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5E1F88" w:rsidP="00075EBC">
      <w:pPr>
        <w:tabs>
          <w:tab w:val="left" w:pos="5954"/>
        </w:tabs>
        <w:jc w:val="center"/>
        <w:rPr>
          <w:rFonts w:ascii="Arial" w:hAnsi="Arial" w:cs="Arial"/>
          <w:b/>
          <w:color w:val="000000"/>
          <w:sz w:val="2"/>
          <w:szCs w:val="2"/>
        </w:rPr>
      </w:pPr>
      <w:r w:rsidRPr="005E1F88">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0F6A66" w:rsidRPr="00457FCB" w:rsidRDefault="000F6A66" w:rsidP="003962F5">
                  <w:pPr>
                    <w:rPr>
                      <w:rFonts w:ascii="Arial" w:hAnsi="Arial" w:cs="Arial"/>
                      <w:b/>
                      <w:sz w:val="4"/>
                      <w:szCs w:val="4"/>
                    </w:rPr>
                  </w:pPr>
                </w:p>
                <w:p w:rsidR="000F6A66" w:rsidRPr="007E55DE" w:rsidRDefault="000F6A66" w:rsidP="003962F5">
                  <w:pPr>
                    <w:rPr>
                      <w:b/>
                    </w:rPr>
                  </w:pPr>
                  <w:r>
                    <w:rPr>
                      <w:b/>
                    </w:rPr>
                    <w:t xml:space="preserve">41 </w:t>
                  </w:r>
                  <w:r w:rsidRPr="007E55DE">
                    <w:rPr>
                      <w:b/>
                    </w:rPr>
                    <w:t>(</w:t>
                  </w:r>
                  <w:r>
                    <w:rPr>
                      <w:b/>
                    </w:rPr>
                    <w:t xml:space="preserve">733) от 01 августа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A96A50" w:rsidRPr="00A96A50" w:rsidRDefault="00A96A50" w:rsidP="00A96A50">
      <w:pPr>
        <w:widowControl w:val="0"/>
        <w:suppressAutoHyphens/>
        <w:autoSpaceDE w:val="0"/>
        <w:jc w:val="center"/>
        <w:rPr>
          <w:rFonts w:ascii="Arial" w:eastAsia="Arial" w:hAnsi="Arial" w:cs="Arial"/>
          <w:b/>
          <w:bCs/>
          <w:sz w:val="16"/>
          <w:szCs w:val="16"/>
          <w:lang w:bidi="ru-RU"/>
        </w:rPr>
      </w:pPr>
      <w:r w:rsidRPr="00A96A50">
        <w:rPr>
          <w:rFonts w:ascii="Arial" w:eastAsia="Arial" w:hAnsi="Arial" w:cs="Arial"/>
          <w:b/>
          <w:bCs/>
          <w:sz w:val="16"/>
          <w:szCs w:val="16"/>
          <w:lang w:bidi="ru-RU"/>
        </w:rPr>
        <w:t>СОВЕТ ДЕПУТАТОВ ЯЖЕЛБИЦКОГО</w:t>
      </w:r>
      <w:r w:rsidR="000D6DA2">
        <w:rPr>
          <w:rFonts w:ascii="Arial" w:eastAsia="Arial" w:hAnsi="Arial" w:cs="Arial"/>
          <w:b/>
          <w:bCs/>
          <w:sz w:val="16"/>
          <w:szCs w:val="16"/>
          <w:lang w:bidi="ru-RU"/>
        </w:rPr>
        <w:t xml:space="preserve"> </w:t>
      </w:r>
      <w:r w:rsidRPr="00A96A50">
        <w:rPr>
          <w:rFonts w:ascii="Arial" w:eastAsia="Arial" w:hAnsi="Arial" w:cs="Arial"/>
          <w:b/>
          <w:bCs/>
          <w:sz w:val="16"/>
          <w:szCs w:val="16"/>
          <w:lang w:bidi="ru-RU"/>
        </w:rPr>
        <w:t>СЕЛЬСКОГО ПОСЕЛЕНИЯ</w:t>
      </w:r>
    </w:p>
    <w:p w:rsidR="00A96A50" w:rsidRPr="00A96A50" w:rsidRDefault="00A96A50" w:rsidP="00A96A50">
      <w:pPr>
        <w:widowControl w:val="0"/>
        <w:suppressAutoHyphens/>
        <w:autoSpaceDE w:val="0"/>
        <w:jc w:val="center"/>
        <w:rPr>
          <w:rFonts w:ascii="Arial" w:eastAsia="Arial" w:hAnsi="Arial" w:cs="Arial"/>
          <w:b/>
          <w:bCs/>
          <w:sz w:val="16"/>
          <w:szCs w:val="16"/>
          <w:lang w:bidi="ru-RU"/>
        </w:rPr>
      </w:pPr>
      <w:r w:rsidRPr="00A96A50">
        <w:rPr>
          <w:rFonts w:ascii="Arial" w:eastAsia="Arial" w:hAnsi="Arial" w:cs="Arial"/>
          <w:b/>
          <w:bCs/>
          <w:sz w:val="16"/>
          <w:szCs w:val="16"/>
          <w:lang w:bidi="ru-RU"/>
        </w:rPr>
        <w:t>Р Е Ш Е Н И Е</w:t>
      </w:r>
    </w:p>
    <w:p w:rsidR="00A96A50" w:rsidRPr="00A96A50" w:rsidRDefault="00A96A50" w:rsidP="0070350F">
      <w:pPr>
        <w:keepLines/>
        <w:widowControl w:val="0"/>
        <w:ind w:firstLine="312"/>
        <w:rPr>
          <w:rFonts w:ascii="Arial" w:eastAsia="Times New Roman CYR" w:hAnsi="Arial" w:cs="Arial"/>
          <w:sz w:val="16"/>
          <w:szCs w:val="16"/>
          <w:lang w:bidi="ru-RU"/>
        </w:rPr>
      </w:pPr>
      <w:r w:rsidRPr="00A96A50">
        <w:rPr>
          <w:rFonts w:ascii="Arial" w:eastAsia="Times New Roman CYR" w:hAnsi="Arial" w:cs="Arial"/>
          <w:sz w:val="16"/>
          <w:szCs w:val="16"/>
          <w:lang w:bidi="ru-RU"/>
        </w:rPr>
        <w:t>от 29.07.2025 № 184</w:t>
      </w:r>
    </w:p>
    <w:p w:rsidR="00A96A50" w:rsidRPr="00A96A50" w:rsidRDefault="00A96A50" w:rsidP="0070350F">
      <w:pPr>
        <w:keepLines/>
        <w:widowControl w:val="0"/>
        <w:ind w:firstLine="312"/>
        <w:rPr>
          <w:rFonts w:ascii="Arial" w:eastAsia="Times New Roman CYR" w:hAnsi="Arial" w:cs="Arial"/>
          <w:sz w:val="16"/>
          <w:szCs w:val="16"/>
          <w:lang w:bidi="ru-RU"/>
        </w:rPr>
      </w:pPr>
      <w:r w:rsidRPr="00A96A50">
        <w:rPr>
          <w:rFonts w:ascii="Arial" w:eastAsia="Times New Roman CYR" w:hAnsi="Arial" w:cs="Arial"/>
          <w:sz w:val="16"/>
          <w:szCs w:val="16"/>
          <w:lang w:bidi="ru-RU"/>
        </w:rPr>
        <w:t>с. Яжелбицы</w:t>
      </w:r>
    </w:p>
    <w:p w:rsidR="00A96A50" w:rsidRPr="00A96A50" w:rsidRDefault="00A96A50" w:rsidP="0070350F">
      <w:pPr>
        <w:jc w:val="center"/>
        <w:rPr>
          <w:rFonts w:ascii="Arial" w:hAnsi="Arial" w:cs="Arial"/>
          <w:bCs/>
          <w:i/>
          <w:sz w:val="16"/>
          <w:szCs w:val="16"/>
        </w:rPr>
      </w:pPr>
      <w:r w:rsidRPr="00A96A50">
        <w:rPr>
          <w:rFonts w:ascii="Arial" w:hAnsi="Arial" w:cs="Arial"/>
          <w:b/>
          <w:sz w:val="16"/>
          <w:szCs w:val="16"/>
        </w:rPr>
        <w:t>О реорганизации Администрации Яжелбицкого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A96A50" w:rsidRPr="00A96A50" w:rsidRDefault="00A96A50" w:rsidP="0070350F">
      <w:pPr>
        <w:shd w:val="clear" w:color="auto" w:fill="FFFFFF"/>
        <w:ind w:firstLine="284"/>
        <w:jc w:val="both"/>
        <w:rPr>
          <w:rFonts w:ascii="Arial" w:hAnsi="Arial" w:cs="Arial"/>
          <w:b/>
          <w:bCs/>
          <w:color w:val="000000"/>
          <w:sz w:val="16"/>
          <w:szCs w:val="16"/>
        </w:rPr>
      </w:pPr>
      <w:r w:rsidRPr="00A96A50">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A96A50">
        <w:rPr>
          <w:rFonts w:ascii="Arial" w:hAnsi="Arial" w:cs="Arial"/>
          <w:bCs/>
          <w:color w:val="000000"/>
          <w:sz w:val="16"/>
          <w:szCs w:val="16"/>
        </w:rPr>
        <w:t>,</w:t>
      </w:r>
      <w:r w:rsidRPr="00A96A50">
        <w:rPr>
          <w:rFonts w:ascii="Arial" w:hAnsi="Arial" w:cs="Arial"/>
          <w:b/>
          <w:bCs/>
          <w:color w:val="000000"/>
          <w:sz w:val="16"/>
          <w:szCs w:val="16"/>
        </w:rPr>
        <w:t xml:space="preserve"> </w:t>
      </w:r>
      <w:r w:rsidRPr="00A96A50">
        <w:rPr>
          <w:rFonts w:ascii="Arial" w:hAnsi="Arial" w:cs="Arial"/>
          <w:bCs/>
          <w:color w:val="000000"/>
          <w:sz w:val="16"/>
          <w:szCs w:val="16"/>
        </w:rPr>
        <w:t xml:space="preserve">Совет депутатов Яжелбицкого сельского поселения </w:t>
      </w:r>
      <w:r w:rsidRPr="00A96A50">
        <w:rPr>
          <w:rFonts w:ascii="Arial" w:hAnsi="Arial" w:cs="Arial"/>
          <w:b/>
          <w:bCs/>
          <w:iCs/>
          <w:sz w:val="16"/>
          <w:szCs w:val="16"/>
        </w:rPr>
        <w:t>РЕШИЛ:</w:t>
      </w:r>
    </w:p>
    <w:p w:rsidR="00A96A50" w:rsidRPr="00A96A50" w:rsidRDefault="00A96A50" w:rsidP="0070350F">
      <w:pPr>
        <w:ind w:firstLine="284"/>
        <w:jc w:val="both"/>
        <w:rPr>
          <w:rFonts w:ascii="Arial" w:hAnsi="Arial" w:cs="Arial"/>
          <w:b/>
          <w:sz w:val="16"/>
          <w:szCs w:val="16"/>
        </w:rPr>
      </w:pPr>
      <w:r>
        <w:rPr>
          <w:rFonts w:ascii="Arial" w:hAnsi="Arial" w:cs="Arial"/>
          <w:sz w:val="16"/>
          <w:szCs w:val="16"/>
        </w:rPr>
        <w:t xml:space="preserve">1. </w:t>
      </w:r>
      <w:r w:rsidRPr="00A96A50">
        <w:rPr>
          <w:rFonts w:ascii="Arial" w:hAnsi="Arial" w:cs="Arial"/>
          <w:sz w:val="16"/>
          <w:szCs w:val="16"/>
        </w:rPr>
        <w:t>Реорганизовать Администрацию Яжелбицкого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A96A50" w:rsidRPr="00A96A50" w:rsidRDefault="00A96A50" w:rsidP="0070350F">
      <w:pPr>
        <w:ind w:firstLine="284"/>
        <w:jc w:val="both"/>
        <w:rPr>
          <w:rFonts w:ascii="Arial" w:hAnsi="Arial" w:cs="Arial"/>
          <w:b/>
          <w:sz w:val="16"/>
          <w:szCs w:val="16"/>
        </w:rPr>
      </w:pPr>
      <w:r>
        <w:rPr>
          <w:rFonts w:ascii="Arial" w:hAnsi="Arial" w:cs="Arial"/>
          <w:sz w:val="16"/>
          <w:szCs w:val="16"/>
        </w:rPr>
        <w:t xml:space="preserve">2. </w:t>
      </w:r>
      <w:r w:rsidRPr="00A96A50">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A96A50" w:rsidRPr="00A96A50" w:rsidRDefault="0070350F" w:rsidP="0070350F">
      <w:pPr>
        <w:ind w:firstLine="284"/>
        <w:jc w:val="both"/>
        <w:rPr>
          <w:rFonts w:ascii="Arial" w:hAnsi="Arial" w:cs="Arial"/>
          <w:b/>
          <w:sz w:val="16"/>
          <w:szCs w:val="16"/>
        </w:rPr>
      </w:pPr>
      <w:r>
        <w:rPr>
          <w:rFonts w:ascii="Arial" w:hAnsi="Arial" w:cs="Arial"/>
          <w:sz w:val="16"/>
          <w:szCs w:val="16"/>
        </w:rPr>
        <w:t>3.</w:t>
      </w:r>
      <w:r w:rsidR="00DF752E" w:rsidRPr="00DF752E">
        <w:rPr>
          <w:rFonts w:ascii="Arial" w:hAnsi="Arial" w:cs="Arial"/>
          <w:sz w:val="16"/>
          <w:szCs w:val="16"/>
        </w:rPr>
        <w:t xml:space="preserve"> </w:t>
      </w:r>
      <w:r w:rsidR="00DF752E">
        <w:rPr>
          <w:rFonts w:ascii="Arial" w:hAnsi="Arial" w:cs="Arial"/>
          <w:sz w:val="16"/>
          <w:szCs w:val="16"/>
        </w:rPr>
        <w:t>О</w:t>
      </w:r>
      <w:r w:rsidR="00DF752E" w:rsidRPr="00A96A50">
        <w:rPr>
          <w:rFonts w:ascii="Arial" w:hAnsi="Arial" w:cs="Arial"/>
          <w:sz w:val="16"/>
          <w:szCs w:val="16"/>
        </w:rPr>
        <w:t>существить</w:t>
      </w:r>
      <w:r>
        <w:rPr>
          <w:rFonts w:ascii="Arial" w:hAnsi="Arial" w:cs="Arial"/>
          <w:sz w:val="16"/>
          <w:szCs w:val="16"/>
        </w:rPr>
        <w:t xml:space="preserve"> </w:t>
      </w:r>
      <w:r w:rsidR="00A96A50" w:rsidRPr="00A96A50">
        <w:rPr>
          <w:rFonts w:ascii="Arial" w:hAnsi="Arial" w:cs="Arial"/>
          <w:sz w:val="16"/>
          <w:szCs w:val="16"/>
        </w:rPr>
        <w:t xml:space="preserve">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A96A50" w:rsidRPr="00A96A50" w:rsidRDefault="0070350F" w:rsidP="0070350F">
      <w:pPr>
        <w:ind w:firstLine="284"/>
        <w:jc w:val="both"/>
        <w:rPr>
          <w:rFonts w:ascii="Arial" w:hAnsi="Arial" w:cs="Arial"/>
          <w:b/>
          <w:sz w:val="16"/>
          <w:szCs w:val="16"/>
        </w:rPr>
      </w:pPr>
      <w:r>
        <w:rPr>
          <w:rFonts w:ascii="Arial" w:hAnsi="Arial" w:cs="Arial"/>
          <w:sz w:val="16"/>
          <w:szCs w:val="16"/>
        </w:rPr>
        <w:t xml:space="preserve">4. </w:t>
      </w:r>
      <w:r w:rsidR="00A96A50" w:rsidRPr="00A96A50">
        <w:rPr>
          <w:rFonts w:ascii="Arial" w:hAnsi="Arial" w:cs="Arial"/>
          <w:sz w:val="16"/>
          <w:szCs w:val="16"/>
        </w:rPr>
        <w:t>Настоящее решение вступает в силу со дня его официального опубликования (обнародования).</w:t>
      </w:r>
    </w:p>
    <w:p w:rsidR="00A96A50" w:rsidRDefault="00A96A50" w:rsidP="0070350F">
      <w:pPr>
        <w:ind w:firstLine="284"/>
        <w:jc w:val="both"/>
        <w:rPr>
          <w:rFonts w:ascii="Arial" w:hAnsi="Arial" w:cs="Arial"/>
          <w:sz w:val="16"/>
          <w:szCs w:val="16"/>
        </w:rPr>
      </w:pPr>
      <w:r w:rsidRPr="00A96A50">
        <w:rPr>
          <w:rFonts w:ascii="Arial" w:hAnsi="Arial" w:cs="Arial"/>
          <w:sz w:val="16"/>
          <w:szCs w:val="16"/>
        </w:rPr>
        <w:t>5. Опубликовать настоящее решение в информационном бюллетене «</w:t>
      </w:r>
      <w:r w:rsidRPr="00A96A50">
        <w:rPr>
          <w:rFonts w:ascii="Arial" w:hAnsi="Arial" w:cs="Arial"/>
          <w:color w:val="000000"/>
          <w:sz w:val="16"/>
          <w:szCs w:val="16"/>
        </w:rPr>
        <w:t>Яжелбицкий вестник</w:t>
      </w:r>
      <w:r w:rsidRPr="00A96A50">
        <w:rPr>
          <w:rFonts w:ascii="Arial" w:hAnsi="Arial" w:cs="Arial"/>
          <w:sz w:val="16"/>
          <w:szCs w:val="16"/>
        </w:rPr>
        <w:t>» и информационном бюллетене «Валдайский вестник», разместить на официальном сайте Яжелбицкого сельского поселения в информационно-телекоммуникационной сети Интернет.</w:t>
      </w:r>
    </w:p>
    <w:p w:rsidR="0070350F" w:rsidRPr="00A96A50" w:rsidRDefault="0070350F" w:rsidP="0070350F">
      <w:pPr>
        <w:ind w:firstLine="284"/>
        <w:jc w:val="both"/>
        <w:rPr>
          <w:rFonts w:ascii="Arial" w:hAnsi="Arial" w:cs="Arial"/>
          <w:color w:val="000000"/>
          <w:sz w:val="16"/>
          <w:szCs w:val="16"/>
        </w:rPr>
      </w:pPr>
    </w:p>
    <w:p w:rsidR="0070350F" w:rsidRPr="0070350F" w:rsidRDefault="0070350F" w:rsidP="0070350F">
      <w:pPr>
        <w:jc w:val="center"/>
        <w:rPr>
          <w:rFonts w:ascii="Arial" w:hAnsi="Arial" w:cs="Arial"/>
          <w:b/>
          <w:sz w:val="16"/>
          <w:szCs w:val="16"/>
        </w:rPr>
      </w:pPr>
      <w:r w:rsidRPr="0070350F">
        <w:rPr>
          <w:rFonts w:ascii="Arial" w:hAnsi="Arial" w:cs="Arial"/>
          <w:b/>
          <w:sz w:val="16"/>
          <w:szCs w:val="16"/>
        </w:rPr>
        <w:t>СОВЕТ ДЕПУТАТОВ КОСТКОВСКОГО СЕЛЬСКОГО ПОСЕЛЕНИЯ</w:t>
      </w:r>
    </w:p>
    <w:p w:rsidR="0070350F" w:rsidRPr="0070350F" w:rsidRDefault="0070350F" w:rsidP="0070350F">
      <w:pPr>
        <w:keepNext/>
        <w:jc w:val="center"/>
        <w:outlineLvl w:val="1"/>
        <w:rPr>
          <w:rFonts w:ascii="Arial" w:hAnsi="Arial" w:cs="Arial"/>
          <w:b/>
          <w:color w:val="000000"/>
          <w:sz w:val="16"/>
          <w:szCs w:val="16"/>
        </w:rPr>
      </w:pPr>
      <w:r w:rsidRPr="0070350F">
        <w:rPr>
          <w:rFonts w:ascii="Arial" w:hAnsi="Arial" w:cs="Arial"/>
          <w:b/>
          <w:color w:val="000000"/>
          <w:sz w:val="16"/>
          <w:szCs w:val="16"/>
        </w:rPr>
        <w:t>Р Е Ш Е Н И Е</w:t>
      </w:r>
    </w:p>
    <w:p w:rsidR="0070350F" w:rsidRPr="0070350F" w:rsidRDefault="0070350F" w:rsidP="0070350F">
      <w:pPr>
        <w:rPr>
          <w:rFonts w:ascii="Arial" w:hAnsi="Arial" w:cs="Arial"/>
          <w:color w:val="000000"/>
          <w:sz w:val="16"/>
          <w:szCs w:val="16"/>
        </w:rPr>
      </w:pPr>
      <w:r w:rsidRPr="0070350F">
        <w:rPr>
          <w:rFonts w:ascii="Arial" w:hAnsi="Arial" w:cs="Arial"/>
          <w:color w:val="000000"/>
          <w:sz w:val="16"/>
          <w:szCs w:val="16"/>
        </w:rPr>
        <w:t>от 30.07.2025  № 255</w:t>
      </w:r>
    </w:p>
    <w:p w:rsidR="0070350F" w:rsidRPr="0070350F" w:rsidRDefault="0070350F" w:rsidP="0070350F">
      <w:pPr>
        <w:rPr>
          <w:rFonts w:ascii="Arial" w:hAnsi="Arial" w:cs="Arial"/>
          <w:sz w:val="16"/>
          <w:szCs w:val="16"/>
        </w:rPr>
      </w:pPr>
      <w:r w:rsidRPr="0070350F">
        <w:rPr>
          <w:rFonts w:ascii="Arial" w:hAnsi="Arial" w:cs="Arial"/>
          <w:sz w:val="16"/>
          <w:szCs w:val="16"/>
        </w:rPr>
        <w:t>д. Костково</w:t>
      </w:r>
    </w:p>
    <w:p w:rsidR="0070350F" w:rsidRPr="0070350F" w:rsidRDefault="0070350F" w:rsidP="0070350F">
      <w:pPr>
        <w:jc w:val="center"/>
        <w:rPr>
          <w:rFonts w:ascii="Arial" w:hAnsi="Arial" w:cs="Arial"/>
          <w:bCs/>
          <w:i/>
          <w:sz w:val="16"/>
          <w:szCs w:val="16"/>
        </w:rPr>
      </w:pPr>
      <w:r w:rsidRPr="0070350F">
        <w:rPr>
          <w:rFonts w:ascii="Arial" w:hAnsi="Arial" w:cs="Arial"/>
          <w:b/>
          <w:sz w:val="16"/>
          <w:szCs w:val="16"/>
        </w:rPr>
        <w:t>О реорганизации Администрации Костковского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70350F" w:rsidRPr="0070350F" w:rsidRDefault="0070350F" w:rsidP="0070350F">
      <w:pPr>
        <w:shd w:val="clear" w:color="auto" w:fill="FFFFFF"/>
        <w:ind w:firstLine="284"/>
        <w:jc w:val="both"/>
        <w:rPr>
          <w:rFonts w:ascii="Arial" w:hAnsi="Arial" w:cs="Arial"/>
          <w:bCs/>
          <w:color w:val="000000"/>
          <w:sz w:val="16"/>
          <w:szCs w:val="16"/>
        </w:rPr>
      </w:pPr>
      <w:r w:rsidRPr="0070350F">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70350F">
        <w:rPr>
          <w:rFonts w:ascii="Arial" w:hAnsi="Arial" w:cs="Arial"/>
          <w:bCs/>
          <w:color w:val="000000"/>
          <w:sz w:val="16"/>
          <w:szCs w:val="16"/>
        </w:rPr>
        <w:t>,</w:t>
      </w:r>
      <w:r w:rsidRPr="0070350F">
        <w:rPr>
          <w:rFonts w:ascii="Arial" w:hAnsi="Arial" w:cs="Arial"/>
          <w:b/>
          <w:bCs/>
          <w:color w:val="000000"/>
          <w:sz w:val="16"/>
          <w:szCs w:val="16"/>
        </w:rPr>
        <w:t xml:space="preserve"> </w:t>
      </w:r>
      <w:r w:rsidRPr="0070350F">
        <w:rPr>
          <w:rFonts w:ascii="Arial" w:hAnsi="Arial" w:cs="Arial"/>
          <w:bCs/>
          <w:color w:val="000000"/>
          <w:sz w:val="16"/>
          <w:szCs w:val="16"/>
        </w:rPr>
        <w:t xml:space="preserve">Совет депутатов Костковского сельского поселения </w:t>
      </w:r>
      <w:r w:rsidR="00DF752E" w:rsidRPr="0070350F">
        <w:rPr>
          <w:rFonts w:ascii="Arial" w:hAnsi="Arial" w:cs="Arial"/>
          <w:b/>
          <w:iCs/>
          <w:sz w:val="16"/>
          <w:szCs w:val="16"/>
        </w:rPr>
        <w:t>РЕШИЛ</w:t>
      </w:r>
      <w:r w:rsidR="00DF752E" w:rsidRPr="0070350F">
        <w:rPr>
          <w:rFonts w:ascii="Arial" w:hAnsi="Arial" w:cs="Arial"/>
          <w:b/>
          <w:i/>
          <w:iCs/>
          <w:sz w:val="16"/>
          <w:szCs w:val="16"/>
        </w:rPr>
        <w:t>:</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 xml:space="preserve">1. </w:t>
      </w:r>
      <w:r w:rsidRPr="0070350F">
        <w:rPr>
          <w:rFonts w:ascii="Arial" w:hAnsi="Arial" w:cs="Arial"/>
          <w:sz w:val="16"/>
          <w:szCs w:val="16"/>
        </w:rPr>
        <w:t>Реорганизовать Администрацию Костковского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 xml:space="preserve">2. </w:t>
      </w:r>
      <w:r w:rsidRPr="0070350F">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3. О</w:t>
      </w:r>
      <w:r w:rsidRPr="0070350F">
        <w:rPr>
          <w:rFonts w:ascii="Arial" w:hAnsi="Arial" w:cs="Arial"/>
          <w:sz w:val="16"/>
          <w:szCs w:val="16"/>
        </w:rPr>
        <w:t xml:space="preserve">существить 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 xml:space="preserve">4. </w:t>
      </w:r>
      <w:r w:rsidRPr="0070350F">
        <w:rPr>
          <w:rFonts w:ascii="Arial" w:hAnsi="Arial" w:cs="Arial"/>
          <w:sz w:val="16"/>
          <w:szCs w:val="16"/>
        </w:rPr>
        <w:t>Настоящее решение вступает в силу со дня его официального опубликования (обнародования).</w:t>
      </w:r>
    </w:p>
    <w:p w:rsidR="0070350F" w:rsidRDefault="0070350F" w:rsidP="0070350F">
      <w:pPr>
        <w:ind w:firstLine="284"/>
        <w:jc w:val="both"/>
        <w:rPr>
          <w:rFonts w:ascii="Arial" w:hAnsi="Arial" w:cs="Arial"/>
          <w:sz w:val="16"/>
          <w:szCs w:val="16"/>
        </w:rPr>
      </w:pPr>
      <w:r w:rsidRPr="0070350F">
        <w:rPr>
          <w:rFonts w:ascii="Arial" w:hAnsi="Arial" w:cs="Arial"/>
          <w:sz w:val="16"/>
          <w:szCs w:val="16"/>
        </w:rPr>
        <w:t>5. Опубликовать настоящее решение в информационном бюллетене «</w:t>
      </w:r>
      <w:r w:rsidRPr="0070350F">
        <w:rPr>
          <w:rFonts w:ascii="Arial" w:hAnsi="Arial" w:cs="Arial"/>
          <w:color w:val="000000"/>
          <w:sz w:val="16"/>
          <w:szCs w:val="16"/>
        </w:rPr>
        <w:t>Костковский вестник</w:t>
      </w:r>
      <w:r w:rsidRPr="0070350F">
        <w:rPr>
          <w:rFonts w:ascii="Arial" w:hAnsi="Arial" w:cs="Arial"/>
          <w:sz w:val="16"/>
          <w:szCs w:val="16"/>
        </w:rPr>
        <w:t>» и информационном бюллетене «Валдайский вестник», разместить на официальном сайте Костковского сельского поселения в информационно-телекоммуникационной сети Интернет.</w:t>
      </w:r>
    </w:p>
    <w:p w:rsidR="000D6DA2" w:rsidRPr="0070350F" w:rsidRDefault="000D6DA2" w:rsidP="0070350F">
      <w:pPr>
        <w:ind w:firstLine="284"/>
        <w:jc w:val="both"/>
        <w:rPr>
          <w:rFonts w:ascii="Arial" w:hAnsi="Arial" w:cs="Arial"/>
          <w:color w:val="000000"/>
          <w:sz w:val="16"/>
          <w:szCs w:val="16"/>
        </w:rPr>
      </w:pPr>
    </w:p>
    <w:p w:rsidR="000D6DA2" w:rsidRPr="000D6DA2" w:rsidRDefault="000D6DA2" w:rsidP="003609CE">
      <w:pPr>
        <w:jc w:val="center"/>
        <w:rPr>
          <w:rFonts w:ascii="Arial" w:hAnsi="Arial" w:cs="Arial"/>
          <w:b/>
          <w:sz w:val="16"/>
          <w:szCs w:val="16"/>
        </w:rPr>
      </w:pPr>
      <w:r w:rsidRPr="000D6DA2">
        <w:rPr>
          <w:rFonts w:ascii="Arial" w:hAnsi="Arial" w:cs="Arial"/>
          <w:b/>
          <w:sz w:val="16"/>
          <w:szCs w:val="16"/>
        </w:rPr>
        <w:t>СОВЕТ ДЕПУТАТОВ ИВАНТЕЕВСКОГО СЕЛЬСКОГО ПОСЕЛЕНИЯ</w:t>
      </w:r>
    </w:p>
    <w:p w:rsidR="000D6DA2" w:rsidRPr="000D6DA2" w:rsidRDefault="000D6DA2" w:rsidP="000D6DA2">
      <w:pPr>
        <w:keepNext/>
        <w:jc w:val="center"/>
        <w:outlineLvl w:val="1"/>
        <w:rPr>
          <w:rFonts w:ascii="Arial" w:hAnsi="Arial" w:cs="Arial"/>
          <w:color w:val="000000"/>
          <w:sz w:val="16"/>
          <w:szCs w:val="16"/>
        </w:rPr>
      </w:pPr>
      <w:r w:rsidRPr="000D6DA2">
        <w:rPr>
          <w:rFonts w:ascii="Arial" w:hAnsi="Arial" w:cs="Arial"/>
          <w:color w:val="000000"/>
          <w:sz w:val="16"/>
          <w:szCs w:val="16"/>
        </w:rPr>
        <w:t>Р Е Ш Е Н И Е</w:t>
      </w:r>
    </w:p>
    <w:p w:rsidR="000D6DA2" w:rsidRPr="000D6DA2" w:rsidRDefault="000D6DA2" w:rsidP="000D6DA2">
      <w:pPr>
        <w:tabs>
          <w:tab w:val="left" w:pos="6780"/>
        </w:tabs>
        <w:rPr>
          <w:rFonts w:ascii="Arial" w:hAnsi="Arial" w:cs="Arial"/>
          <w:color w:val="000000"/>
          <w:sz w:val="16"/>
          <w:szCs w:val="16"/>
        </w:rPr>
      </w:pPr>
      <w:r w:rsidRPr="000D6DA2">
        <w:rPr>
          <w:rFonts w:ascii="Arial" w:hAnsi="Arial" w:cs="Arial"/>
          <w:color w:val="000000"/>
          <w:sz w:val="16"/>
          <w:szCs w:val="16"/>
        </w:rPr>
        <w:t>от 31.07.2025 № 218</w:t>
      </w:r>
    </w:p>
    <w:p w:rsidR="000D6DA2" w:rsidRPr="000D6DA2" w:rsidRDefault="000D6DA2" w:rsidP="000D6DA2">
      <w:pPr>
        <w:rPr>
          <w:rFonts w:ascii="Arial" w:hAnsi="Arial" w:cs="Arial"/>
          <w:sz w:val="16"/>
          <w:szCs w:val="16"/>
        </w:rPr>
      </w:pPr>
      <w:r w:rsidRPr="000D6DA2">
        <w:rPr>
          <w:rFonts w:ascii="Arial" w:hAnsi="Arial" w:cs="Arial"/>
          <w:sz w:val="16"/>
          <w:szCs w:val="16"/>
        </w:rPr>
        <w:t>д. Ивантеево</w:t>
      </w:r>
    </w:p>
    <w:p w:rsidR="000D6DA2" w:rsidRPr="000D6DA2" w:rsidRDefault="000D6DA2" w:rsidP="000D6DA2">
      <w:pPr>
        <w:jc w:val="center"/>
        <w:rPr>
          <w:rFonts w:ascii="Arial" w:hAnsi="Arial" w:cs="Arial"/>
          <w:bCs/>
          <w:i/>
          <w:sz w:val="16"/>
          <w:szCs w:val="16"/>
        </w:rPr>
      </w:pPr>
      <w:r w:rsidRPr="000D6DA2">
        <w:rPr>
          <w:rFonts w:ascii="Arial" w:hAnsi="Arial" w:cs="Arial"/>
          <w:b/>
          <w:sz w:val="16"/>
          <w:szCs w:val="16"/>
        </w:rPr>
        <w:t>О реорганизации Администрации Ивантеевского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0D6DA2" w:rsidRPr="000D6DA2" w:rsidRDefault="000D6DA2" w:rsidP="000D6DA2">
      <w:pPr>
        <w:shd w:val="clear" w:color="auto" w:fill="FFFFFF"/>
        <w:ind w:firstLine="284"/>
        <w:jc w:val="both"/>
        <w:rPr>
          <w:rFonts w:ascii="Arial" w:hAnsi="Arial" w:cs="Arial"/>
          <w:b/>
          <w:bCs/>
          <w:color w:val="000000"/>
          <w:sz w:val="16"/>
          <w:szCs w:val="16"/>
        </w:rPr>
      </w:pPr>
      <w:r w:rsidRPr="000D6DA2">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0D6DA2">
        <w:rPr>
          <w:rFonts w:ascii="Arial" w:hAnsi="Arial" w:cs="Arial"/>
          <w:bCs/>
          <w:color w:val="000000"/>
          <w:sz w:val="16"/>
          <w:szCs w:val="16"/>
        </w:rPr>
        <w:t>,</w:t>
      </w:r>
      <w:r w:rsidRPr="000D6DA2">
        <w:rPr>
          <w:rFonts w:ascii="Arial" w:hAnsi="Arial" w:cs="Arial"/>
          <w:b/>
          <w:bCs/>
          <w:color w:val="000000"/>
          <w:sz w:val="16"/>
          <w:szCs w:val="16"/>
        </w:rPr>
        <w:t xml:space="preserve"> </w:t>
      </w:r>
      <w:r w:rsidRPr="000D6DA2">
        <w:rPr>
          <w:rFonts w:ascii="Arial" w:hAnsi="Arial" w:cs="Arial"/>
          <w:bCs/>
          <w:color w:val="000000"/>
          <w:sz w:val="16"/>
          <w:szCs w:val="16"/>
        </w:rPr>
        <w:t xml:space="preserve">Совет депутатов Ивантеевского сельского поселения </w:t>
      </w:r>
      <w:r w:rsidRPr="000D6DA2">
        <w:rPr>
          <w:rFonts w:ascii="Arial" w:hAnsi="Arial" w:cs="Arial"/>
          <w:b/>
          <w:bCs/>
          <w:color w:val="000000"/>
          <w:sz w:val="16"/>
          <w:szCs w:val="16"/>
        </w:rPr>
        <w:t>РЕШИЛ</w:t>
      </w:r>
      <w:r w:rsidRPr="000D6DA2">
        <w:rPr>
          <w:rFonts w:ascii="Arial" w:hAnsi="Arial" w:cs="Arial"/>
          <w:b/>
          <w:i/>
          <w:iCs/>
          <w:sz w:val="16"/>
          <w:szCs w:val="16"/>
        </w:rPr>
        <w:t>:</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 xml:space="preserve">1. </w:t>
      </w:r>
      <w:r w:rsidRPr="000D6DA2">
        <w:rPr>
          <w:rFonts w:ascii="Arial" w:hAnsi="Arial" w:cs="Arial"/>
          <w:sz w:val="16"/>
          <w:szCs w:val="16"/>
        </w:rPr>
        <w:t>Реорганизовать Администрацию Ивантеевского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 xml:space="preserve">2. </w:t>
      </w:r>
      <w:r w:rsidRPr="000D6DA2">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3.</w:t>
      </w:r>
      <w:r w:rsidR="00DF752E" w:rsidRPr="00DF752E">
        <w:rPr>
          <w:rFonts w:ascii="Arial" w:hAnsi="Arial" w:cs="Arial"/>
          <w:sz w:val="16"/>
          <w:szCs w:val="16"/>
        </w:rPr>
        <w:t xml:space="preserve"> </w:t>
      </w:r>
      <w:r w:rsidR="00DF752E">
        <w:rPr>
          <w:rFonts w:ascii="Arial" w:hAnsi="Arial" w:cs="Arial"/>
          <w:sz w:val="16"/>
          <w:szCs w:val="16"/>
        </w:rPr>
        <w:t>О</w:t>
      </w:r>
      <w:r w:rsidR="00DF752E" w:rsidRPr="000D6DA2">
        <w:rPr>
          <w:rFonts w:ascii="Arial" w:hAnsi="Arial" w:cs="Arial"/>
          <w:sz w:val="16"/>
          <w:szCs w:val="16"/>
        </w:rPr>
        <w:t>существить</w:t>
      </w:r>
      <w:r>
        <w:rPr>
          <w:rFonts w:ascii="Arial" w:hAnsi="Arial" w:cs="Arial"/>
          <w:sz w:val="16"/>
          <w:szCs w:val="16"/>
        </w:rPr>
        <w:t xml:space="preserve"> </w:t>
      </w:r>
      <w:r w:rsidRPr="000D6DA2">
        <w:rPr>
          <w:rFonts w:ascii="Arial" w:hAnsi="Arial" w:cs="Arial"/>
          <w:sz w:val="16"/>
          <w:szCs w:val="16"/>
        </w:rPr>
        <w:t xml:space="preserve">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 xml:space="preserve">4. </w:t>
      </w:r>
      <w:r w:rsidRPr="000D6DA2">
        <w:rPr>
          <w:rFonts w:ascii="Arial" w:hAnsi="Arial" w:cs="Arial"/>
          <w:sz w:val="16"/>
          <w:szCs w:val="16"/>
        </w:rPr>
        <w:t>Настоящее решение вступает в силу со дня его официального опубликования (обнародования).</w:t>
      </w:r>
    </w:p>
    <w:p w:rsidR="000D6DA2" w:rsidRPr="000D6DA2" w:rsidRDefault="000D6DA2" w:rsidP="000D6DA2">
      <w:pPr>
        <w:ind w:firstLine="284"/>
        <w:jc w:val="both"/>
        <w:rPr>
          <w:rFonts w:ascii="Arial" w:hAnsi="Arial" w:cs="Arial"/>
          <w:color w:val="000000"/>
          <w:sz w:val="16"/>
          <w:szCs w:val="16"/>
        </w:rPr>
      </w:pPr>
      <w:r w:rsidRPr="000D6DA2">
        <w:rPr>
          <w:rFonts w:ascii="Arial" w:hAnsi="Arial" w:cs="Arial"/>
          <w:sz w:val="16"/>
          <w:szCs w:val="16"/>
        </w:rPr>
        <w:t>5. Опубликовать настоящее решение в информационном бюллетене «</w:t>
      </w:r>
      <w:r w:rsidRPr="000D6DA2">
        <w:rPr>
          <w:rFonts w:ascii="Arial" w:hAnsi="Arial" w:cs="Arial"/>
          <w:color w:val="000000"/>
          <w:sz w:val="16"/>
          <w:szCs w:val="16"/>
        </w:rPr>
        <w:t>Ивантеевский вестник</w:t>
      </w:r>
      <w:r w:rsidRPr="000D6DA2">
        <w:rPr>
          <w:rFonts w:ascii="Arial" w:hAnsi="Arial" w:cs="Arial"/>
          <w:sz w:val="16"/>
          <w:szCs w:val="16"/>
        </w:rPr>
        <w:t>» и информационном бюллетене «Валдайский вестник», разместить на официальном сайте Ивантеевского сельского поселения в информационно-телекоммуникационной сети Интернет.</w:t>
      </w:r>
    </w:p>
    <w:p w:rsidR="0070350F" w:rsidRDefault="0070350F" w:rsidP="00A96A50">
      <w:pPr>
        <w:shd w:val="clear" w:color="auto" w:fill="FFFFFF"/>
        <w:autoSpaceDE w:val="0"/>
        <w:autoSpaceDN w:val="0"/>
        <w:adjustRightInd w:val="0"/>
        <w:jc w:val="center"/>
        <w:rPr>
          <w:rFonts w:ascii="Arial" w:hAnsi="Arial" w:cs="Arial"/>
          <w:b/>
          <w:bCs/>
          <w:sz w:val="16"/>
          <w:szCs w:val="16"/>
        </w:rPr>
      </w:pPr>
    </w:p>
    <w:p w:rsidR="00A96A50" w:rsidRPr="00A96A50" w:rsidRDefault="00A96A50" w:rsidP="00A96A50">
      <w:pPr>
        <w:shd w:val="clear" w:color="auto" w:fill="FFFFFF"/>
        <w:autoSpaceDE w:val="0"/>
        <w:autoSpaceDN w:val="0"/>
        <w:adjustRightInd w:val="0"/>
        <w:jc w:val="center"/>
        <w:rPr>
          <w:rFonts w:ascii="Arial" w:hAnsi="Arial" w:cs="Arial"/>
          <w:b/>
          <w:sz w:val="16"/>
          <w:szCs w:val="16"/>
        </w:rPr>
      </w:pPr>
      <w:r w:rsidRPr="00A96A50">
        <w:rPr>
          <w:rFonts w:ascii="Arial" w:hAnsi="Arial" w:cs="Arial"/>
          <w:b/>
          <w:bCs/>
          <w:sz w:val="16"/>
          <w:szCs w:val="16"/>
        </w:rPr>
        <w:t>Извещение о проведении собрания о согласовании местоположения границы земельного участка.</w:t>
      </w:r>
    </w:p>
    <w:p w:rsidR="00A96A50" w:rsidRPr="00A96A50" w:rsidRDefault="00A96A50" w:rsidP="00A96A50">
      <w:pPr>
        <w:shd w:val="clear" w:color="auto" w:fill="FFFFFF"/>
        <w:autoSpaceDE w:val="0"/>
        <w:autoSpaceDN w:val="0"/>
        <w:adjustRightInd w:val="0"/>
        <w:ind w:firstLine="284"/>
        <w:jc w:val="both"/>
        <w:rPr>
          <w:rFonts w:ascii="Arial" w:hAnsi="Arial" w:cs="Arial"/>
          <w:sz w:val="16"/>
          <w:szCs w:val="16"/>
        </w:rPr>
      </w:pPr>
      <w:r w:rsidRPr="00A96A50">
        <w:rPr>
          <w:rFonts w:ascii="Arial" w:hAnsi="Arial" w:cs="Arial"/>
          <w:sz w:val="16"/>
          <w:szCs w:val="16"/>
        </w:rPr>
        <w:t xml:space="preserve">Кадастровым инженером Лозгачёвым Антоном Сергеевичем, почтовый адрес: 173009, Новгородская область, Великий Новгород, ул. Славянская, д. 45, кв. 42, адрес электронной почты - kadastr53@inbox.ru, тел. 89217071728, </w:t>
      </w:r>
      <w:r w:rsidRPr="00A96A50">
        <w:rPr>
          <w:rFonts w:ascii="Arial" w:hAnsi="Arial" w:cs="Arial"/>
          <w:iCs/>
          <w:sz w:val="16"/>
          <w:szCs w:val="16"/>
        </w:rPr>
        <w:t xml:space="preserve">номер регистрации в Государственном реестре лиц, осуществляющих кадастровую деятельность – 3920, </w:t>
      </w:r>
      <w:r w:rsidRPr="00A96A50">
        <w:rPr>
          <w:rFonts w:ascii="Arial" w:hAnsi="Arial" w:cs="Arial"/>
          <w:sz w:val="16"/>
          <w:szCs w:val="16"/>
        </w:rPr>
        <w:t>выполняются кадастровые работы</w:t>
      </w:r>
      <w:r>
        <w:rPr>
          <w:rFonts w:ascii="Arial" w:hAnsi="Arial" w:cs="Arial"/>
          <w:sz w:val="16"/>
          <w:szCs w:val="16"/>
        </w:rPr>
        <w:t xml:space="preserve"> </w:t>
      </w:r>
      <w:r w:rsidRPr="00A96A50">
        <w:rPr>
          <w:rFonts w:ascii="Arial" w:hAnsi="Arial" w:cs="Arial"/>
          <w:sz w:val="16"/>
          <w:szCs w:val="16"/>
        </w:rPr>
        <w:t>по уточнению границ и площади земельного участка</w:t>
      </w:r>
      <w:r>
        <w:rPr>
          <w:rFonts w:ascii="Arial" w:hAnsi="Arial" w:cs="Arial"/>
          <w:sz w:val="16"/>
          <w:szCs w:val="16"/>
        </w:rPr>
        <w:t xml:space="preserve"> </w:t>
      </w:r>
      <w:r w:rsidRPr="00A96A50">
        <w:rPr>
          <w:rFonts w:ascii="Arial" w:hAnsi="Arial" w:cs="Arial"/>
          <w:sz w:val="16"/>
          <w:szCs w:val="16"/>
        </w:rPr>
        <w:t>с кадастровым номером</w:t>
      </w:r>
      <w:r>
        <w:rPr>
          <w:rFonts w:ascii="Arial" w:hAnsi="Arial" w:cs="Arial"/>
          <w:sz w:val="16"/>
          <w:szCs w:val="16"/>
        </w:rPr>
        <w:t xml:space="preserve"> </w:t>
      </w:r>
      <w:r w:rsidRPr="00A96A50">
        <w:rPr>
          <w:rFonts w:ascii="Arial" w:hAnsi="Arial" w:cs="Arial"/>
          <w:sz w:val="16"/>
          <w:szCs w:val="16"/>
        </w:rPr>
        <w:t>53:03:0103007:2611, расположенного в кадастровом квартале 53:03:0103007</w:t>
      </w:r>
      <w:r w:rsidRPr="00A96A50">
        <w:rPr>
          <w:rFonts w:ascii="Arial" w:hAnsi="Arial" w:cs="Arial"/>
          <w:bCs/>
          <w:sz w:val="16"/>
          <w:szCs w:val="16"/>
        </w:rPr>
        <w:t>,</w:t>
      </w:r>
      <w:r w:rsidRPr="00A96A50">
        <w:rPr>
          <w:rFonts w:ascii="Arial" w:hAnsi="Arial" w:cs="Arial"/>
          <w:sz w:val="16"/>
          <w:szCs w:val="16"/>
        </w:rPr>
        <w:t xml:space="preserve"> по адресу: Новгородская область, Валдайский район, гор. Валдай, </w:t>
      </w:r>
      <w:r>
        <w:rPr>
          <w:rFonts w:ascii="Arial" w:hAnsi="Arial" w:cs="Arial"/>
          <w:sz w:val="16"/>
          <w:szCs w:val="16"/>
        </w:rPr>
        <w:br/>
      </w:r>
      <w:r w:rsidRPr="00A96A50">
        <w:rPr>
          <w:rFonts w:ascii="Arial" w:hAnsi="Arial" w:cs="Arial"/>
          <w:sz w:val="16"/>
          <w:szCs w:val="16"/>
        </w:rPr>
        <w:lastRenderedPageBreak/>
        <w:t xml:space="preserve">ул. Радищева, ряд 3, место 42. Заказчиком кадастровых работ является </w:t>
      </w:r>
      <w:r w:rsidRPr="00A96A50">
        <w:rPr>
          <w:rStyle w:val="fontstyle01"/>
          <w:rFonts w:ascii="Arial" w:hAnsi="Arial" w:cs="Arial"/>
          <w:sz w:val="16"/>
          <w:szCs w:val="16"/>
        </w:rPr>
        <w:t>Маттенкова Валентина Ивановна</w:t>
      </w:r>
      <w:r w:rsidRPr="00A96A50">
        <w:rPr>
          <w:rFonts w:ascii="Arial" w:hAnsi="Arial" w:cs="Arial"/>
          <w:sz w:val="16"/>
          <w:szCs w:val="16"/>
        </w:rPr>
        <w:t>, адрес:</w:t>
      </w:r>
      <w:r>
        <w:rPr>
          <w:rFonts w:ascii="Arial" w:hAnsi="Arial" w:cs="Arial"/>
          <w:sz w:val="16"/>
          <w:szCs w:val="16"/>
        </w:rPr>
        <w:t xml:space="preserve"> </w:t>
      </w:r>
      <w:r w:rsidRPr="00A96A50">
        <w:rPr>
          <w:rStyle w:val="fontstyle01"/>
          <w:rFonts w:ascii="Arial" w:hAnsi="Arial" w:cs="Arial"/>
          <w:sz w:val="16"/>
          <w:szCs w:val="16"/>
        </w:rPr>
        <w:t>Новгородская область, гор. Валдай, ул. Пролетарская, д. 48</w:t>
      </w:r>
      <w:r w:rsidRPr="00A96A50">
        <w:rPr>
          <w:rFonts w:ascii="Arial" w:hAnsi="Arial" w:cs="Arial"/>
          <w:sz w:val="16"/>
          <w:szCs w:val="16"/>
        </w:rPr>
        <w:t>, тел. 89216908627.</w:t>
      </w:r>
      <w:r>
        <w:rPr>
          <w:rFonts w:ascii="Arial" w:hAnsi="Arial" w:cs="Arial"/>
          <w:sz w:val="16"/>
          <w:szCs w:val="16"/>
        </w:rPr>
        <w:t xml:space="preserve"> </w:t>
      </w:r>
      <w:r w:rsidRPr="00A96A50">
        <w:rPr>
          <w:rFonts w:ascii="Arial" w:hAnsi="Arial" w:cs="Arial"/>
          <w:sz w:val="16"/>
          <w:szCs w:val="16"/>
        </w:rPr>
        <w:t>Собрание заинтересованных лиц по поводу согласования местоположения границ состоится по адресу: Новгородская область, Валдайский район, гор. Валдай, ул. Радищева, ряд 3, место 42,</w:t>
      </w:r>
      <w:r>
        <w:rPr>
          <w:rFonts w:ascii="Arial" w:hAnsi="Arial" w:cs="Arial"/>
          <w:sz w:val="16"/>
          <w:szCs w:val="16"/>
        </w:rPr>
        <w:t xml:space="preserve"> </w:t>
      </w:r>
      <w:r w:rsidRPr="00A96A50">
        <w:rPr>
          <w:rFonts w:ascii="Arial" w:hAnsi="Arial" w:cs="Arial"/>
          <w:sz w:val="16"/>
          <w:szCs w:val="16"/>
        </w:rPr>
        <w:t>5 сентября</w:t>
      </w:r>
      <w:r>
        <w:rPr>
          <w:rFonts w:ascii="Arial" w:hAnsi="Arial" w:cs="Arial"/>
          <w:sz w:val="16"/>
          <w:szCs w:val="16"/>
        </w:rPr>
        <w:t xml:space="preserve"> </w:t>
      </w:r>
      <w:r w:rsidRPr="00A96A50">
        <w:rPr>
          <w:rFonts w:ascii="Arial" w:hAnsi="Arial" w:cs="Arial"/>
          <w:sz w:val="16"/>
          <w:szCs w:val="16"/>
        </w:rPr>
        <w:t xml:space="preserve">2025 г. в 09 часов 00 минут. С проектом межевого плана земельного участка можно ознакомиться по адресу: 173009, Новгородская область, Великий Новгород, ул. Славянская, д. 45, кв. 42. Требования о проведении согласования местоположения границ земельного участка на местности принимаются с 5 августа 2025 г. </w:t>
      </w:r>
      <w:r>
        <w:rPr>
          <w:rFonts w:ascii="Arial" w:hAnsi="Arial" w:cs="Arial"/>
          <w:sz w:val="16"/>
          <w:szCs w:val="16"/>
        </w:rPr>
        <w:br/>
      </w:r>
      <w:r w:rsidRPr="00A96A50">
        <w:rPr>
          <w:rFonts w:ascii="Arial" w:hAnsi="Arial" w:cs="Arial"/>
          <w:sz w:val="16"/>
          <w:szCs w:val="16"/>
        </w:rPr>
        <w:t>по 5 сентября</w:t>
      </w:r>
      <w:r>
        <w:rPr>
          <w:rFonts w:ascii="Arial" w:hAnsi="Arial" w:cs="Arial"/>
          <w:sz w:val="16"/>
          <w:szCs w:val="16"/>
        </w:rPr>
        <w:t xml:space="preserve"> </w:t>
      </w:r>
      <w:r w:rsidRPr="00A96A50">
        <w:rPr>
          <w:rFonts w:ascii="Arial" w:hAnsi="Arial" w:cs="Arial"/>
          <w:sz w:val="16"/>
          <w:szCs w:val="16"/>
        </w:rPr>
        <w:t>2025 г., обоснованные возражения о местоположении границ земельного участка после ознакомления с проектом межевого плана принимаются с 5 августа 2025 г. по 5 сентября</w:t>
      </w:r>
      <w:r>
        <w:rPr>
          <w:rFonts w:ascii="Arial" w:hAnsi="Arial" w:cs="Arial"/>
          <w:sz w:val="16"/>
          <w:szCs w:val="16"/>
        </w:rPr>
        <w:t xml:space="preserve"> </w:t>
      </w:r>
      <w:r w:rsidRPr="00A96A50">
        <w:rPr>
          <w:rFonts w:ascii="Arial" w:hAnsi="Arial" w:cs="Arial"/>
          <w:sz w:val="16"/>
          <w:szCs w:val="16"/>
        </w:rPr>
        <w:t xml:space="preserve">2025 г., по адресу: 173009, Новгородская область, Великий Новгород, ул. Славянская, д. 45, кв. 42. </w:t>
      </w:r>
      <w:bookmarkStart w:id="0" w:name="_GoBack"/>
      <w:bookmarkEnd w:id="0"/>
      <w:r w:rsidRPr="00A96A50">
        <w:rPr>
          <w:rFonts w:ascii="Arial" w:hAnsi="Arial" w:cs="Arial"/>
          <w:sz w:val="16"/>
          <w:szCs w:val="16"/>
        </w:rPr>
        <w:t>Смежные</w:t>
      </w:r>
      <w:r>
        <w:rPr>
          <w:rFonts w:ascii="Arial" w:hAnsi="Arial" w:cs="Arial"/>
          <w:sz w:val="16"/>
          <w:szCs w:val="16"/>
        </w:rPr>
        <w:t xml:space="preserve"> </w:t>
      </w:r>
      <w:r w:rsidRPr="00A96A50">
        <w:rPr>
          <w:rFonts w:ascii="Arial" w:hAnsi="Arial" w:cs="Arial"/>
          <w:sz w:val="16"/>
          <w:szCs w:val="16"/>
        </w:rPr>
        <w:t>земельные участки, с правообладателями которых требуется согласовать местоположение границ расположены по адресу: Новгородская область, Валдайский район, гор. Валдай, ул. Радищева, в кадастровом</w:t>
      </w:r>
      <w:r>
        <w:rPr>
          <w:rFonts w:ascii="Arial" w:hAnsi="Arial" w:cs="Arial"/>
          <w:sz w:val="16"/>
          <w:szCs w:val="16"/>
        </w:rPr>
        <w:t xml:space="preserve"> </w:t>
      </w:r>
      <w:r w:rsidRPr="00A96A50">
        <w:rPr>
          <w:rFonts w:ascii="Arial" w:hAnsi="Arial" w:cs="Arial"/>
          <w:sz w:val="16"/>
          <w:szCs w:val="16"/>
        </w:rPr>
        <w:t>квартале</w:t>
      </w:r>
      <w:r>
        <w:rPr>
          <w:rFonts w:ascii="Arial" w:hAnsi="Arial" w:cs="Arial"/>
          <w:sz w:val="16"/>
          <w:szCs w:val="16"/>
        </w:rPr>
        <w:t xml:space="preserve"> </w:t>
      </w:r>
      <w:r w:rsidRPr="00A96A50">
        <w:rPr>
          <w:rFonts w:ascii="Arial" w:hAnsi="Arial" w:cs="Arial"/>
          <w:sz w:val="16"/>
          <w:szCs w:val="16"/>
        </w:rPr>
        <w:t>53:03:0103007</w:t>
      </w:r>
      <w:r>
        <w:rPr>
          <w:rFonts w:ascii="Arial" w:hAnsi="Arial" w:cs="Arial"/>
          <w:sz w:val="16"/>
          <w:szCs w:val="16"/>
        </w:rPr>
        <w:t xml:space="preserve"> </w:t>
      </w:r>
      <w:r w:rsidRPr="00A96A50">
        <w:rPr>
          <w:rFonts w:ascii="Arial" w:hAnsi="Arial" w:cs="Arial"/>
          <w:sz w:val="16"/>
          <w:szCs w:val="16"/>
          <w:shd w:val="clear" w:color="auto" w:fill="FFFFFF"/>
        </w:rPr>
        <w:t>и</w:t>
      </w:r>
      <w:r w:rsidRPr="00A96A50">
        <w:rPr>
          <w:rFonts w:ascii="Arial" w:hAnsi="Arial" w:cs="Arial"/>
          <w:sz w:val="16"/>
          <w:szCs w:val="16"/>
        </w:rPr>
        <w:t xml:space="preserve"> иные земельные участки, смежные с земельным участком, у которого производятся кадастровые работы уточнению границ и площади, расположенные в кадастровом квартале 53:03:0103007</w:t>
      </w:r>
      <w:r w:rsidRPr="00A96A50">
        <w:rPr>
          <w:rFonts w:ascii="Arial" w:hAnsi="Arial" w:cs="Arial"/>
          <w:bCs/>
          <w:sz w:val="16"/>
          <w:szCs w:val="16"/>
        </w:rPr>
        <w:t xml:space="preserve">. </w:t>
      </w:r>
      <w:r w:rsidRPr="00A96A50">
        <w:rPr>
          <w:rFonts w:ascii="Arial" w:hAnsi="Arial" w:cs="Arial"/>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hyperlink r:id="rId9" w:anchor="l470" w:tgtFrame="_blank" w:history="1">
        <w:r w:rsidRPr="00A96A50">
          <w:rPr>
            <w:rStyle w:val="af3"/>
            <w:rFonts w:ascii="Arial" w:hAnsi="Arial" w:cs="Arial"/>
            <w:color w:val="auto"/>
            <w:sz w:val="16"/>
            <w:szCs w:val="16"/>
            <w:u w:val="none"/>
          </w:rPr>
          <w:t>часть 12</w:t>
        </w:r>
      </w:hyperlink>
      <w:r w:rsidRPr="00A96A50">
        <w:rPr>
          <w:rFonts w:ascii="Arial" w:hAnsi="Arial" w:cs="Arial"/>
          <w:sz w:val="16"/>
          <w:szCs w:val="16"/>
        </w:rPr>
        <w:t xml:space="preserve"> статьи 39, </w:t>
      </w:r>
      <w:hyperlink r:id="rId10" w:anchor="l471" w:tgtFrame="_blank" w:history="1">
        <w:r w:rsidRPr="00A96A50">
          <w:rPr>
            <w:rStyle w:val="af3"/>
            <w:rFonts w:ascii="Arial" w:hAnsi="Arial" w:cs="Arial"/>
            <w:color w:val="auto"/>
            <w:sz w:val="16"/>
            <w:szCs w:val="16"/>
            <w:u w:val="none"/>
          </w:rPr>
          <w:t>часть 2</w:t>
        </w:r>
      </w:hyperlink>
      <w:r w:rsidRPr="00A96A50">
        <w:rPr>
          <w:rFonts w:ascii="Arial" w:hAnsi="Arial" w:cs="Arial"/>
          <w:sz w:val="16"/>
          <w:szCs w:val="16"/>
        </w:rPr>
        <w:t xml:space="preserve"> статьи 40 Федерального закона от 25 июля 2007 г. № 221-ФЗ </w:t>
      </w:r>
      <w:r>
        <w:rPr>
          <w:rFonts w:ascii="Arial" w:hAnsi="Arial" w:cs="Arial"/>
          <w:sz w:val="16"/>
          <w:szCs w:val="16"/>
        </w:rPr>
        <w:t>«</w:t>
      </w:r>
      <w:r w:rsidRPr="00A96A50">
        <w:rPr>
          <w:rFonts w:ascii="Arial" w:hAnsi="Arial" w:cs="Arial"/>
          <w:sz w:val="16"/>
          <w:szCs w:val="16"/>
        </w:rPr>
        <w:t>О кадастровой деятельности</w:t>
      </w:r>
      <w:r>
        <w:rPr>
          <w:rFonts w:ascii="Arial" w:hAnsi="Arial" w:cs="Arial"/>
          <w:sz w:val="16"/>
          <w:szCs w:val="16"/>
        </w:rPr>
        <w:t>»</w:t>
      </w:r>
      <w:r w:rsidRPr="00A96A50">
        <w:rPr>
          <w:rFonts w:ascii="Arial" w:hAnsi="Arial" w:cs="Arial"/>
          <w:sz w:val="16"/>
          <w:szCs w:val="16"/>
        </w:rPr>
        <w:t>).</w:t>
      </w:r>
    </w:p>
    <w:p w:rsidR="00F27CBC" w:rsidRDefault="00F27CBC" w:rsidP="00887BFB">
      <w:pPr>
        <w:jc w:val="center"/>
        <w:rPr>
          <w:rFonts w:ascii="Arial" w:hAnsi="Arial" w:cs="Arial"/>
          <w:sz w:val="16"/>
          <w:szCs w:val="16"/>
        </w:rPr>
      </w:pPr>
    </w:p>
    <w:p w:rsidR="0070350F" w:rsidRPr="0008398A" w:rsidRDefault="0070350F" w:rsidP="0008398A">
      <w:pPr>
        <w:ind w:left="-120"/>
        <w:jc w:val="center"/>
        <w:rPr>
          <w:rFonts w:ascii="Arial" w:hAnsi="Arial" w:cs="Arial"/>
          <w:b/>
          <w:sz w:val="16"/>
          <w:szCs w:val="16"/>
        </w:rPr>
      </w:pPr>
      <w:r w:rsidRPr="0008398A">
        <w:rPr>
          <w:rFonts w:ascii="Arial" w:hAnsi="Arial" w:cs="Arial"/>
          <w:b/>
          <w:sz w:val="16"/>
          <w:szCs w:val="16"/>
        </w:rPr>
        <w:t>Информационное сообщение</w:t>
      </w:r>
      <w:r w:rsidR="0008398A">
        <w:rPr>
          <w:rFonts w:ascii="Arial" w:hAnsi="Arial" w:cs="Arial"/>
          <w:b/>
          <w:sz w:val="16"/>
          <w:szCs w:val="16"/>
        </w:rPr>
        <w:t xml:space="preserve"> </w:t>
      </w:r>
      <w:r w:rsidR="0008398A" w:rsidRPr="0008398A">
        <w:rPr>
          <w:rFonts w:ascii="Arial" w:hAnsi="Arial" w:cs="Arial"/>
          <w:b/>
          <w:sz w:val="16"/>
          <w:szCs w:val="16"/>
        </w:rPr>
        <w:t>о предоставлении в аренду земельных участков</w:t>
      </w:r>
      <w:r w:rsidRPr="0008398A">
        <w:rPr>
          <w:rFonts w:ascii="Arial" w:hAnsi="Arial" w:cs="Arial"/>
          <w:b/>
          <w:sz w:val="16"/>
          <w:szCs w:val="16"/>
        </w:rPr>
        <w:t>.</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509 кв.м, для ведения личного подсобного хозяйства (ориентир: данный земельный участок расположен ориентировочно на расстоянии 22 м с восточной стороны от земельного участка с кадастровым номером 53:03:0101007:84);</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408 кв.м, для ведения личного подсобного хозяйства (ориентир: данный земельный участок расположен ориентировочно на расстоянии 20 м с западной стороны от земельного участка с кадастровым номером 53:03:0101007:97);</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506 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53:03:0101007:84).</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 xml:space="preserve">  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договоров аренды данных земельных участков.</w:t>
      </w:r>
    </w:p>
    <w:p w:rsidR="0070350F" w:rsidRPr="0008398A" w:rsidRDefault="0070350F" w:rsidP="0008398A">
      <w:pPr>
        <w:ind w:firstLine="284"/>
        <w:jc w:val="both"/>
        <w:rPr>
          <w:rStyle w:val="apple-style-span"/>
          <w:rFonts w:ascii="Arial" w:hAnsi="Arial" w:cs="Arial"/>
          <w:sz w:val="16"/>
          <w:szCs w:val="16"/>
        </w:rPr>
      </w:pPr>
      <w:r w:rsidRPr="0008398A">
        <w:rPr>
          <w:rFonts w:ascii="Arial" w:hAnsi="Arial" w:cs="Arial"/>
          <w:sz w:val="16"/>
          <w:szCs w:val="16"/>
        </w:rPr>
        <w:t>Заявления принимаются в течение тридцати дней со дня опубликования данного сообщения (по 01.09.2025 включительно).</w:t>
      </w:r>
    </w:p>
    <w:p w:rsidR="0070350F" w:rsidRPr="0008398A" w:rsidRDefault="0070350F" w:rsidP="0008398A">
      <w:pPr>
        <w:ind w:firstLine="284"/>
        <w:jc w:val="both"/>
        <w:rPr>
          <w:rFonts w:ascii="Arial" w:hAnsi="Arial" w:cs="Arial"/>
          <w:sz w:val="16"/>
          <w:szCs w:val="16"/>
        </w:rPr>
      </w:pPr>
      <w:r w:rsidRPr="0008398A">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08398A">
        <w:rPr>
          <w:rStyle w:val="apple-style-span"/>
          <w:rFonts w:ascii="Arial" w:hAnsi="Arial" w:cs="Arial"/>
          <w:b/>
          <w:color w:val="252525"/>
          <w:sz w:val="16"/>
          <w:szCs w:val="16"/>
          <w:shd w:val="clear" w:color="auto" w:fill="FFFFFF"/>
        </w:rPr>
        <w:t>409</w:t>
      </w:r>
      <w:r w:rsidRPr="0008398A">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96A50" w:rsidRDefault="0070350F" w:rsidP="0008398A">
      <w:pPr>
        <w:ind w:firstLine="284"/>
        <w:jc w:val="both"/>
        <w:rPr>
          <w:rFonts w:ascii="Arial" w:hAnsi="Arial" w:cs="Arial"/>
          <w:sz w:val="16"/>
          <w:szCs w:val="16"/>
        </w:rPr>
      </w:pPr>
      <w:r w:rsidRPr="0008398A">
        <w:rPr>
          <w:rFonts w:ascii="Arial" w:hAnsi="Arial" w:cs="Arial"/>
          <w:sz w:val="16"/>
          <w:szCs w:val="16"/>
        </w:rPr>
        <w:t>При поступлении двух или более заявлений право на заключение договоров аренды земельных участков предоставляется на торгах</w:t>
      </w:r>
      <w:r w:rsidR="0008398A">
        <w:rPr>
          <w:rFonts w:ascii="Arial" w:hAnsi="Arial" w:cs="Arial"/>
          <w:sz w:val="16"/>
          <w:szCs w:val="16"/>
        </w:rPr>
        <w:t>.</w:t>
      </w:r>
    </w:p>
    <w:p w:rsidR="00D9221F" w:rsidRDefault="00D9221F" w:rsidP="0008398A">
      <w:pPr>
        <w:ind w:firstLine="284"/>
        <w:jc w:val="both"/>
        <w:rPr>
          <w:rFonts w:ascii="Arial" w:hAnsi="Arial" w:cs="Arial"/>
          <w:sz w:val="16"/>
          <w:szCs w:val="16"/>
        </w:rPr>
      </w:pPr>
    </w:p>
    <w:p w:rsidR="00D9221F" w:rsidRPr="00D9221F" w:rsidRDefault="00D9221F" w:rsidP="00D9221F">
      <w:pPr>
        <w:jc w:val="center"/>
        <w:rPr>
          <w:rFonts w:ascii="Arial" w:hAnsi="Arial" w:cs="Arial"/>
          <w:b/>
          <w:bCs/>
          <w:sz w:val="16"/>
          <w:szCs w:val="16"/>
        </w:rPr>
      </w:pPr>
      <w:r w:rsidRPr="00D9221F">
        <w:rPr>
          <w:rFonts w:ascii="Arial" w:hAnsi="Arial" w:cs="Arial"/>
          <w:b/>
          <w:bCs/>
          <w:sz w:val="16"/>
          <w:szCs w:val="16"/>
        </w:rPr>
        <w:t xml:space="preserve">Извещение о проведении аукционов в электронной форме </w:t>
      </w:r>
    </w:p>
    <w:p w:rsidR="00D9221F" w:rsidRPr="00D9221F" w:rsidRDefault="00D9221F" w:rsidP="00D9221F">
      <w:pPr>
        <w:jc w:val="center"/>
        <w:rPr>
          <w:rFonts w:ascii="Arial" w:hAnsi="Arial" w:cs="Arial"/>
          <w:b/>
          <w:bCs/>
          <w:sz w:val="16"/>
          <w:szCs w:val="16"/>
        </w:rPr>
      </w:pPr>
      <w:r w:rsidRPr="00D9221F">
        <w:rPr>
          <w:rFonts w:ascii="Arial" w:hAnsi="Arial" w:cs="Arial"/>
          <w:b/>
          <w:bCs/>
          <w:sz w:val="16"/>
          <w:szCs w:val="16"/>
        </w:rPr>
        <w:t>на право заключения договоров аренды земельных участков</w:t>
      </w:r>
    </w:p>
    <w:p w:rsidR="00D9221F" w:rsidRPr="00D9221F" w:rsidRDefault="00D9221F" w:rsidP="00D9221F">
      <w:pPr>
        <w:ind w:firstLine="284"/>
        <w:jc w:val="both"/>
        <w:rPr>
          <w:rFonts w:ascii="Arial" w:hAnsi="Arial" w:cs="Arial"/>
          <w:sz w:val="16"/>
          <w:szCs w:val="16"/>
        </w:rPr>
      </w:pPr>
      <w:r w:rsidRPr="00D9221F">
        <w:rPr>
          <w:rFonts w:ascii="Arial" w:hAnsi="Arial" w:cs="Arial"/>
          <w:sz w:val="16"/>
          <w:szCs w:val="16"/>
        </w:rPr>
        <w:t>Администрация Валдайского муниципального района объявляет о проведении электронных аукционов по продаже права на заключение договоров аренды земельных участков, с годовым размером арендной платы за земельные участки.</w:t>
      </w:r>
    </w:p>
    <w:p w:rsidR="00D9221F" w:rsidRPr="00D9221F" w:rsidRDefault="00D9221F" w:rsidP="00D9221F">
      <w:pPr>
        <w:tabs>
          <w:tab w:val="left" w:pos="284"/>
          <w:tab w:val="left" w:pos="851"/>
        </w:tabs>
        <w:ind w:firstLine="284"/>
        <w:rPr>
          <w:rFonts w:ascii="Arial" w:hAnsi="Arial" w:cs="Arial"/>
          <w:sz w:val="16"/>
          <w:szCs w:val="16"/>
        </w:rPr>
      </w:pPr>
      <w:r w:rsidRPr="00D9221F">
        <w:rPr>
          <w:rFonts w:ascii="Arial" w:hAnsi="Arial" w:cs="Arial"/>
          <w:b/>
          <w:sz w:val="16"/>
          <w:szCs w:val="16"/>
        </w:rPr>
        <w:t>1.</w:t>
      </w:r>
      <w:r w:rsidRPr="00D9221F">
        <w:rPr>
          <w:rFonts w:ascii="Arial" w:hAnsi="Arial" w:cs="Arial"/>
          <w:sz w:val="16"/>
          <w:szCs w:val="16"/>
        </w:rPr>
        <w:t xml:space="preserve"> </w:t>
      </w:r>
      <w:r w:rsidRPr="00D9221F">
        <w:rPr>
          <w:rFonts w:ascii="Arial" w:hAnsi="Arial" w:cs="Arial"/>
          <w:b/>
          <w:sz w:val="16"/>
          <w:szCs w:val="16"/>
        </w:rPr>
        <w:t>Организатор аукциона, уполномоченный орган:</w:t>
      </w:r>
      <w:r w:rsidRPr="00D9221F">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D9221F">
        <w:rPr>
          <w:rFonts w:ascii="Arial" w:hAnsi="Arial" w:cs="Arial"/>
          <w:sz w:val="16"/>
          <w:szCs w:val="16"/>
          <w:lang w:val="en-US"/>
        </w:rPr>
        <w:t>amin</w:t>
      </w:r>
      <w:r w:rsidRPr="00D9221F">
        <w:rPr>
          <w:rFonts w:ascii="Arial" w:hAnsi="Arial" w:cs="Arial"/>
          <w:sz w:val="16"/>
          <w:szCs w:val="16"/>
        </w:rPr>
        <w:t>@</w:t>
      </w:r>
      <w:r w:rsidRPr="00D9221F">
        <w:rPr>
          <w:rFonts w:ascii="Arial" w:hAnsi="Arial" w:cs="Arial"/>
          <w:sz w:val="16"/>
          <w:szCs w:val="16"/>
          <w:lang w:val="en-US"/>
        </w:rPr>
        <w:t>valdayadm</w:t>
      </w:r>
      <w:r w:rsidRPr="00D9221F">
        <w:rPr>
          <w:rFonts w:ascii="Arial" w:hAnsi="Arial" w:cs="Arial"/>
          <w:sz w:val="16"/>
          <w:szCs w:val="16"/>
        </w:rPr>
        <w:t>.ru; номер контактного телефона: +7 (81666) 46-318.</w:t>
      </w:r>
    </w:p>
    <w:p w:rsidR="00D9221F" w:rsidRPr="00D9221F" w:rsidRDefault="00D9221F" w:rsidP="00D9221F">
      <w:pPr>
        <w:tabs>
          <w:tab w:val="left" w:pos="1134"/>
        </w:tabs>
        <w:ind w:firstLine="284"/>
        <w:jc w:val="both"/>
        <w:rPr>
          <w:rFonts w:ascii="Arial" w:hAnsi="Arial" w:cs="Arial"/>
          <w:sz w:val="16"/>
          <w:szCs w:val="16"/>
        </w:rPr>
      </w:pPr>
      <w:r w:rsidRPr="00D9221F">
        <w:rPr>
          <w:rFonts w:ascii="Arial" w:hAnsi="Arial" w:cs="Arial"/>
          <w:b/>
          <w:sz w:val="16"/>
          <w:szCs w:val="16"/>
        </w:rPr>
        <w:t>2.</w:t>
      </w:r>
      <w:r>
        <w:rPr>
          <w:rFonts w:ascii="Arial" w:hAnsi="Arial" w:cs="Arial"/>
          <w:sz w:val="16"/>
          <w:szCs w:val="16"/>
        </w:rPr>
        <w:t xml:space="preserve"> </w:t>
      </w:r>
      <w:r w:rsidRPr="00D9221F">
        <w:rPr>
          <w:rFonts w:ascii="Arial" w:hAnsi="Arial" w:cs="Arial"/>
          <w:b/>
          <w:sz w:val="16"/>
          <w:szCs w:val="16"/>
        </w:rPr>
        <w:t>Реквизиты решения о проведении аукциона:</w:t>
      </w:r>
      <w:r w:rsidRPr="00D9221F">
        <w:rPr>
          <w:rFonts w:ascii="Arial" w:hAnsi="Arial" w:cs="Arial"/>
          <w:sz w:val="16"/>
          <w:szCs w:val="16"/>
        </w:rPr>
        <w:t xml:space="preserve"> постановление Администрации Валдайского муниципального района от 29.07.2025 № 1778 «О проведении электронных аукционов на право заключения договоров аренды земельных участков, с годовым размером арендной платы за земельные участки». </w:t>
      </w:r>
    </w:p>
    <w:p w:rsidR="00D9221F" w:rsidRPr="00D9221F" w:rsidRDefault="00D9221F" w:rsidP="00D9221F">
      <w:pPr>
        <w:tabs>
          <w:tab w:val="left" w:pos="1134"/>
        </w:tabs>
        <w:ind w:firstLine="284"/>
        <w:jc w:val="both"/>
        <w:rPr>
          <w:rFonts w:ascii="Arial" w:hAnsi="Arial" w:cs="Arial"/>
          <w:sz w:val="16"/>
          <w:szCs w:val="16"/>
        </w:rPr>
      </w:pPr>
      <w:r w:rsidRPr="00D9221F">
        <w:rPr>
          <w:rFonts w:ascii="Arial" w:hAnsi="Arial" w:cs="Arial"/>
          <w:b/>
          <w:sz w:val="16"/>
          <w:szCs w:val="16"/>
        </w:rPr>
        <w:t>3.</w:t>
      </w:r>
      <w:r>
        <w:rPr>
          <w:rFonts w:ascii="Arial" w:hAnsi="Arial" w:cs="Arial"/>
          <w:sz w:val="16"/>
          <w:szCs w:val="16"/>
        </w:rPr>
        <w:t xml:space="preserve"> </w:t>
      </w:r>
      <w:r w:rsidRPr="00D9221F">
        <w:rPr>
          <w:rFonts w:ascii="Arial" w:hAnsi="Arial" w:cs="Arial"/>
          <w:b/>
          <w:sz w:val="16"/>
          <w:szCs w:val="16"/>
        </w:rPr>
        <w:t>Место проведения электронного аукциона:</w:t>
      </w:r>
      <w:r w:rsidRPr="00D9221F">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1" w:history="1">
        <w:r w:rsidRPr="00D9221F">
          <w:rPr>
            <w:rStyle w:val="af3"/>
            <w:rFonts w:ascii="Arial" w:hAnsi="Arial" w:cs="Arial"/>
            <w:color w:val="auto"/>
            <w:sz w:val="16"/>
            <w:szCs w:val="16"/>
            <w:u w:val="none"/>
          </w:rPr>
          <w:t>https://utp.sberbank-ast.ru/</w:t>
        </w:r>
      </w:hyperlink>
      <w:r w:rsidRPr="00D9221F">
        <w:rPr>
          <w:rFonts w:ascii="Arial" w:hAnsi="Arial" w:cs="Arial"/>
          <w:sz w:val="16"/>
          <w:szCs w:val="16"/>
        </w:rPr>
        <w:t xml:space="preserve"> в сети интернет (торговая секция «Приватизация, аренда и продажа прав»). </w:t>
      </w:r>
    </w:p>
    <w:p w:rsidR="00D9221F" w:rsidRPr="00D9221F" w:rsidRDefault="00D9221F" w:rsidP="00D9221F">
      <w:pPr>
        <w:tabs>
          <w:tab w:val="left" w:pos="1134"/>
        </w:tabs>
        <w:ind w:firstLine="284"/>
        <w:jc w:val="both"/>
        <w:rPr>
          <w:rFonts w:ascii="Arial" w:hAnsi="Arial" w:cs="Arial"/>
          <w:sz w:val="16"/>
          <w:szCs w:val="16"/>
        </w:rPr>
      </w:pPr>
      <w:r w:rsidRPr="00D9221F">
        <w:rPr>
          <w:rFonts w:ascii="Arial" w:eastAsia="Calibri" w:hAnsi="Arial" w:cs="Arial"/>
          <w:bCs/>
          <w:sz w:val="16"/>
          <w:szCs w:val="16"/>
        </w:rPr>
        <w:t xml:space="preserve">Электронная площадка (универсальная торговая платформа) – </w:t>
      </w:r>
      <w:hyperlink r:id="rId12" w:history="1">
        <w:r w:rsidRPr="00D9221F">
          <w:rPr>
            <w:rStyle w:val="af3"/>
            <w:rFonts w:ascii="Arial" w:hAnsi="Arial" w:cs="Arial"/>
            <w:color w:val="auto"/>
            <w:sz w:val="16"/>
            <w:szCs w:val="16"/>
            <w:u w:val="none"/>
          </w:rPr>
          <w:t>https://www.sberbank-ast.ru/.</w:t>
        </w:r>
      </w:hyperlink>
    </w:p>
    <w:p w:rsidR="00D9221F" w:rsidRPr="00D9221F" w:rsidRDefault="00D9221F" w:rsidP="00D9221F">
      <w:pPr>
        <w:ind w:firstLine="284"/>
        <w:jc w:val="both"/>
        <w:rPr>
          <w:rFonts w:ascii="Arial" w:hAnsi="Arial" w:cs="Arial"/>
          <w:sz w:val="16"/>
          <w:szCs w:val="16"/>
        </w:rPr>
      </w:pPr>
      <w:r w:rsidRPr="00D9221F">
        <w:rPr>
          <w:rFonts w:ascii="Arial" w:hAnsi="Arial" w:cs="Arial"/>
          <w:sz w:val="16"/>
          <w:szCs w:val="16"/>
        </w:rPr>
        <w:t xml:space="preserve">Дата и время проведения аукциона: </w:t>
      </w:r>
      <w:r w:rsidRPr="00D9221F">
        <w:rPr>
          <w:rFonts w:ascii="Arial" w:hAnsi="Arial" w:cs="Arial"/>
          <w:b/>
          <w:sz w:val="16"/>
          <w:szCs w:val="16"/>
        </w:rPr>
        <w:t>21 августа 2025 года в 09 час 00 мин.</w:t>
      </w:r>
      <w:r w:rsidRPr="00D9221F">
        <w:rPr>
          <w:rFonts w:ascii="Arial" w:hAnsi="Arial" w:cs="Arial"/>
          <w:sz w:val="16"/>
          <w:szCs w:val="16"/>
        </w:rPr>
        <w:t xml:space="preserve"> (время МСК).</w:t>
      </w:r>
    </w:p>
    <w:p w:rsidR="00D9221F" w:rsidRPr="00D9221F" w:rsidRDefault="00D9221F" w:rsidP="00D9221F">
      <w:pPr>
        <w:ind w:firstLine="284"/>
        <w:jc w:val="both"/>
        <w:rPr>
          <w:rFonts w:ascii="Arial" w:hAnsi="Arial" w:cs="Arial"/>
          <w:sz w:val="16"/>
          <w:szCs w:val="16"/>
        </w:rPr>
      </w:pPr>
      <w:r w:rsidRPr="00D9221F">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D9221F" w:rsidRPr="00D9221F" w:rsidRDefault="00D9221F" w:rsidP="00D9221F">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D9221F">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3" w:history="1">
        <w:r w:rsidRPr="00D9221F">
          <w:rPr>
            <w:rStyle w:val="af3"/>
            <w:rFonts w:ascii="Arial" w:hAnsi="Arial" w:cs="Arial"/>
            <w:color w:val="auto"/>
            <w:sz w:val="16"/>
            <w:szCs w:val="16"/>
            <w:u w:val="none"/>
          </w:rPr>
          <w:t>http://torgi.gov.ru</w:t>
        </w:r>
      </w:hyperlink>
      <w:r w:rsidRPr="00D9221F">
        <w:rPr>
          <w:rFonts w:ascii="Arial" w:hAnsi="Arial" w:cs="Arial"/>
          <w:sz w:val="16"/>
          <w:szCs w:val="16"/>
        </w:rPr>
        <w:t xml:space="preserve">, на сайтах Администрации Валдайского муниципального района </w:t>
      </w:r>
      <w:hyperlink r:id="rId14" w:history="1">
        <w:r w:rsidRPr="00D9221F">
          <w:rPr>
            <w:rStyle w:val="af3"/>
            <w:rFonts w:ascii="Arial" w:eastAsia="SimSun" w:hAnsi="Arial" w:cs="Arial"/>
            <w:color w:val="auto"/>
            <w:sz w:val="16"/>
            <w:szCs w:val="16"/>
            <w:u w:val="none"/>
          </w:rPr>
          <w:t>http://www.valdayadm.ru</w:t>
        </w:r>
      </w:hyperlink>
      <w:r w:rsidRPr="00D9221F">
        <w:rPr>
          <w:rStyle w:val="af3"/>
          <w:rFonts w:ascii="Arial" w:eastAsia="SimSun" w:hAnsi="Arial" w:cs="Arial"/>
          <w:color w:val="auto"/>
          <w:sz w:val="16"/>
          <w:szCs w:val="16"/>
          <w:u w:val="none"/>
        </w:rPr>
        <w:t xml:space="preserve"> и http://</w:t>
      </w:r>
      <w:hyperlink r:id="rId15" w:tgtFrame="_blank" w:history="1">
        <w:r w:rsidRPr="00D9221F">
          <w:rPr>
            <w:rStyle w:val="af3"/>
            <w:rFonts w:ascii="Arial" w:hAnsi="Arial" w:cs="Arial"/>
            <w:bCs/>
            <w:color w:val="auto"/>
            <w:sz w:val="16"/>
            <w:szCs w:val="16"/>
            <w:u w:val="none"/>
            <w:shd w:val="clear" w:color="auto" w:fill="FFFFFF"/>
          </w:rPr>
          <w:t>valdayadm.gosuslugi.ru</w:t>
        </w:r>
      </w:hyperlink>
      <w:r w:rsidRPr="00D9221F">
        <w:rPr>
          <w:rFonts w:ascii="Arial" w:hAnsi="Arial" w:cs="Arial"/>
          <w:sz w:val="16"/>
          <w:szCs w:val="16"/>
        </w:rPr>
        <w:t xml:space="preserve">, на электронной площадке </w:t>
      </w:r>
      <w:hyperlink r:id="rId16" w:history="1">
        <w:r w:rsidRPr="00D9221F">
          <w:rPr>
            <w:rStyle w:val="af3"/>
            <w:rFonts w:ascii="Arial" w:hAnsi="Arial" w:cs="Arial"/>
            <w:color w:val="auto"/>
            <w:sz w:val="16"/>
            <w:szCs w:val="16"/>
            <w:u w:val="none"/>
          </w:rPr>
          <w:t>http://utp.sberbank-ast.ru</w:t>
        </w:r>
      </w:hyperlink>
      <w:r w:rsidRPr="00D9221F">
        <w:rPr>
          <w:rStyle w:val="af3"/>
          <w:rFonts w:ascii="Arial" w:hAnsi="Arial" w:cs="Arial"/>
          <w:color w:val="auto"/>
          <w:sz w:val="16"/>
          <w:szCs w:val="16"/>
          <w:u w:val="none"/>
        </w:rPr>
        <w:t xml:space="preserve"> и в периодическом печатном издании-бюллетене «Валдайский Вестник»</w:t>
      </w:r>
      <w:r w:rsidRPr="00D9221F">
        <w:rPr>
          <w:rFonts w:ascii="Arial" w:hAnsi="Arial" w:cs="Arial"/>
          <w:sz w:val="16"/>
          <w:szCs w:val="16"/>
        </w:rPr>
        <w:t>.</w:t>
      </w:r>
    </w:p>
    <w:p w:rsidR="00D9221F" w:rsidRPr="00D9221F" w:rsidRDefault="00D9221F" w:rsidP="00D9221F">
      <w:pPr>
        <w:tabs>
          <w:tab w:val="left" w:pos="3870"/>
        </w:tabs>
        <w:ind w:firstLine="284"/>
        <w:jc w:val="both"/>
        <w:rPr>
          <w:rFonts w:ascii="Arial" w:hAnsi="Arial" w:cs="Arial"/>
          <w:b/>
          <w:sz w:val="16"/>
          <w:szCs w:val="16"/>
        </w:rPr>
      </w:pPr>
      <w:r w:rsidRPr="00D9221F">
        <w:rPr>
          <w:rFonts w:ascii="Arial" w:hAnsi="Arial" w:cs="Arial"/>
          <w:b/>
          <w:sz w:val="16"/>
          <w:szCs w:val="16"/>
        </w:rPr>
        <w:t>4.</w:t>
      </w:r>
      <w:r w:rsidRPr="00D9221F">
        <w:rPr>
          <w:rFonts w:ascii="Arial" w:hAnsi="Arial" w:cs="Arial"/>
          <w:sz w:val="16"/>
          <w:szCs w:val="16"/>
        </w:rPr>
        <w:t xml:space="preserve"> </w:t>
      </w:r>
      <w:r w:rsidRPr="00D9221F">
        <w:rPr>
          <w:rFonts w:ascii="Arial" w:hAnsi="Arial" w:cs="Arial"/>
          <w:b/>
          <w:sz w:val="16"/>
          <w:szCs w:val="16"/>
        </w:rPr>
        <w:t>Предмет аукциона -</w:t>
      </w:r>
      <w:r w:rsidRPr="00D9221F">
        <w:rPr>
          <w:rFonts w:ascii="Arial" w:hAnsi="Arial" w:cs="Arial"/>
          <w:sz w:val="16"/>
          <w:szCs w:val="16"/>
        </w:rPr>
        <w:t xml:space="preserve"> право на заключение </w:t>
      </w:r>
      <w:r w:rsidRPr="00D9221F">
        <w:rPr>
          <w:rFonts w:ascii="Arial" w:hAnsi="Arial" w:cs="Arial"/>
          <w:b/>
          <w:bCs/>
          <w:sz w:val="16"/>
          <w:szCs w:val="16"/>
        </w:rPr>
        <w:t>договоров аренды</w:t>
      </w:r>
      <w:r w:rsidRPr="00D9221F">
        <w:rPr>
          <w:rFonts w:ascii="Arial" w:hAnsi="Arial" w:cs="Arial"/>
          <w:sz w:val="16"/>
          <w:szCs w:val="16"/>
        </w:rPr>
        <w:t xml:space="preserve"> земельных участков:</w:t>
      </w: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Механизаторов, земельный участок 14д</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7895</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53:03:0101041:133</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спорт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зона природного ландшафта (Р.1)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bCs/>
                <w:snapToGrid w:val="0"/>
                <w:sz w:val="12"/>
                <w:szCs w:val="12"/>
              </w:rPr>
              <w:t xml:space="preserve">часть земельного участка </w:t>
            </w:r>
            <w:r w:rsidRPr="00D9221F">
              <w:rPr>
                <w:rFonts w:ascii="Arial" w:hAnsi="Arial" w:cs="Arial"/>
                <w:sz w:val="12"/>
                <w:szCs w:val="12"/>
              </w:rPr>
              <w:t>ограничена в пользовании в зоне с особыми условиями использования территории ЗОУИТ № 53:03-6.1436 - охранная зона КВЛ-0,4 кВ от ТП-9 г. Валдай, инв. 44875, 30028, 30001а, 30019</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494200 (Четыреста девяносто четыре тысячи двести)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14826 (Четырнадцать тысяч восемьсот двадцать шесть)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98840 (Девяносто восемь тысяч восемьсот сорок)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lang w:val="en-US"/>
              </w:rPr>
              <w:t>66</w:t>
            </w:r>
            <w:r w:rsidRPr="00D9221F">
              <w:rPr>
                <w:rFonts w:ascii="Arial" w:eastAsia="Calibri" w:hAnsi="Arial" w:cs="Arial"/>
                <w:b/>
                <w:sz w:val="12"/>
                <w:szCs w:val="12"/>
              </w:rPr>
              <w:t xml:space="preserve"> месяцев (5 лет 6 месяцев)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lang w:val="en-US"/>
              </w:rPr>
            </w:pPr>
            <w:r w:rsidRPr="00D9221F">
              <w:rPr>
                <w:rFonts w:ascii="Arial" w:eastAsia="Calibri" w:hAnsi="Arial" w:cs="Arial"/>
                <w:sz w:val="12"/>
                <w:szCs w:val="12"/>
              </w:rPr>
              <w:t>-</w:t>
            </w:r>
          </w:p>
          <w:p w:rsidR="00D9221F" w:rsidRPr="00D9221F" w:rsidRDefault="00D9221F" w:rsidP="00D9221F">
            <w:pPr>
              <w:jc w:val="center"/>
              <w:rPr>
                <w:rFonts w:ascii="Arial" w:eastAsia="Calibri" w:hAnsi="Arial" w:cs="Arial"/>
                <w:sz w:val="12"/>
                <w:szCs w:val="12"/>
              </w:rPr>
            </w:pPr>
          </w:p>
        </w:tc>
      </w:tr>
    </w:tbl>
    <w:p w:rsidR="00D9221F" w:rsidRDefault="00D9221F" w:rsidP="00D9221F">
      <w:pPr>
        <w:ind w:firstLine="284"/>
        <w:jc w:val="both"/>
        <w:rPr>
          <w:rFonts w:ascii="Arial" w:hAnsi="Arial" w:cs="Arial"/>
          <w:b/>
          <w:sz w:val="16"/>
          <w:szCs w:val="16"/>
        </w:rPr>
      </w:pPr>
    </w:p>
    <w:p w:rsidR="00D9221F" w:rsidRDefault="00D9221F" w:rsidP="00D9221F">
      <w:pPr>
        <w:ind w:firstLine="284"/>
        <w:jc w:val="both"/>
        <w:rPr>
          <w:rFonts w:ascii="Arial" w:hAnsi="Arial" w:cs="Arial"/>
          <w:b/>
          <w:sz w:val="16"/>
          <w:szCs w:val="16"/>
        </w:rPr>
      </w:pP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 xml:space="preserve"> Новгородская область, Валдайский район, Едровское сельское поселение, с. Едрово</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49546</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53:03:0000000:12388</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вид разрешенного использования земельного участка</w:t>
            </w:r>
          </w:p>
          <w:p w:rsidR="00D9221F" w:rsidRPr="00D9221F" w:rsidRDefault="00D9221F" w:rsidP="00D9221F">
            <w:pPr>
              <w:rPr>
                <w:rFonts w:ascii="Arial" w:eastAsia="Calibri" w:hAnsi="Arial" w:cs="Arial"/>
                <w:sz w:val="12"/>
                <w:szCs w:val="12"/>
              </w:rPr>
            </w:pP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hAnsi="Arial" w:cs="Arial"/>
                <w:sz w:val="12"/>
                <w:szCs w:val="12"/>
              </w:rPr>
              <w:t>для строительства сооружения по перевалке грузов и обустройства погрузочно-разгрузочных и рабочих площадок по перевалке грузов для обеспечения производственной деятельности</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коммунально-складская зона (П.1)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bCs/>
                <w:snapToGrid w:val="0"/>
                <w:sz w:val="12"/>
                <w:szCs w:val="12"/>
              </w:rPr>
              <w:t xml:space="preserve">часть земельного участка </w:t>
            </w:r>
            <w:r w:rsidRPr="00D9221F">
              <w:rPr>
                <w:rFonts w:ascii="Arial" w:hAnsi="Arial" w:cs="Arial"/>
                <w:sz w:val="12"/>
                <w:szCs w:val="12"/>
              </w:rPr>
              <w:t>ограничена в пользовании в зонах с особыми условиями использования территории ЗОУИТ № 53:03-6.332 - охранная зона объекта электросетевого хозяйства: «ВЛ- 6 кВ Л-17 от ПС 110 кВ Выползово»; ЗОУИТ № 53:03-6.1689 -  зона публичного сервитута объекта электросетевого хозяйства: ВЛ- 6 кВ Л-17 от ПС 110 кВ Выползово; ЗОУИТ № 53:03-8.221 -  территория объекта культурного наследия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884000 (Восемьсот восемьдесят четыре тысячи)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lastRenderedPageBreak/>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26520 (Двадцать шесть тысяч пятьсот двадцать)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176800 (Сто семьдесят шесть тысяч восемьсот)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rPr>
              <w:t>58 месяцев (4 года 10 месяцев)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rPr>
            </w:pPr>
          </w:p>
        </w:tc>
      </w:tr>
    </w:tbl>
    <w:p w:rsidR="00D9221F" w:rsidRPr="00D9221F" w:rsidRDefault="00D9221F" w:rsidP="00D9221F">
      <w:pPr>
        <w:ind w:firstLine="284"/>
        <w:jc w:val="both"/>
        <w:rPr>
          <w:rFonts w:ascii="Arial" w:hAnsi="Arial" w:cs="Arial"/>
          <w:b/>
          <w:sz w:val="16"/>
          <w:szCs w:val="16"/>
        </w:rPr>
      </w:pP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3</w:t>
      </w:r>
    </w:p>
    <w:p w:rsidR="00D9221F" w:rsidRPr="00D9221F" w:rsidRDefault="00D9221F" w:rsidP="00D9221F">
      <w:pPr>
        <w:ind w:firstLine="284"/>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 xml:space="preserve"> Российская Федерация, Новгородская область, Валдайский муниципальный район, Костковское сельское поселение, д. Ильюшкино, земельный участок 47</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1302</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53:03:0930001:295</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hAnsi="Arial" w:cs="Arial"/>
                <w:sz w:val="12"/>
                <w:szCs w:val="12"/>
              </w:rPr>
              <w:t>для ведения личного подсобного хозяйства</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зона застройки индивидуальными и малоэтажными жилыми домами (Ж.1)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sz w:val="12"/>
                <w:szCs w:val="12"/>
              </w:rPr>
              <w:t>земельный участок расположен в водоохранной зоне озера Сопенское</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93000 (Девяносто три тысячи)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2790 (Две тысячи семьсот девяносто)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18600 (Восемнадцать тысяч шестьсот)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rPr>
              <w:t>20 лет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 xml:space="preserve">размещено 30.01.2025 </w:t>
            </w:r>
          </w:p>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ГИС торги извещение № 22000146790000000238</w:t>
            </w:r>
          </w:p>
        </w:tc>
      </w:tr>
    </w:tbl>
    <w:p w:rsidR="00D9221F" w:rsidRPr="00D9221F" w:rsidRDefault="00D9221F" w:rsidP="00D9221F">
      <w:pPr>
        <w:ind w:firstLine="284"/>
        <w:jc w:val="both"/>
        <w:rPr>
          <w:rFonts w:ascii="Arial" w:hAnsi="Arial" w:cs="Arial"/>
          <w:b/>
          <w:sz w:val="16"/>
          <w:szCs w:val="16"/>
        </w:rPr>
      </w:pP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4</w:t>
      </w:r>
    </w:p>
    <w:p w:rsidR="00D9221F" w:rsidRPr="00D9221F" w:rsidRDefault="00D9221F" w:rsidP="00D9221F">
      <w:pPr>
        <w:ind w:firstLine="284"/>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 xml:space="preserve"> Российская Федерация, Новгородская область, Валдайский муниципальный район, Ивантеевское сельское поселение, д. Большое Уклейно, земельный участок 29</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1476</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53:03:0735001:459</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hAnsi="Arial" w:cs="Arial"/>
                <w:sz w:val="12"/>
                <w:szCs w:val="12"/>
              </w:rPr>
              <w:t>для ведения личного подсобного хозяйства (приусадебный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зона застройки индивидуальными жилыми домами (Ж1)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sz w:val="12"/>
                <w:szCs w:val="12"/>
              </w:rPr>
              <w:t>-</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47000 (Сорок семь тысяч)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1410 (Одна тысяча четыреста десять)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9400 (Девять тысяч четыреста)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rPr>
              <w:t>20 лет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 xml:space="preserve">размещено 05.09.2024 </w:t>
            </w:r>
          </w:p>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ГИС торги извещение № 22000146790000000186</w:t>
            </w:r>
          </w:p>
        </w:tc>
      </w:tr>
    </w:tbl>
    <w:p w:rsidR="00D9221F" w:rsidRPr="00D9221F" w:rsidRDefault="00D9221F" w:rsidP="00DB7727">
      <w:pPr>
        <w:ind w:firstLine="284"/>
        <w:jc w:val="both"/>
        <w:rPr>
          <w:rFonts w:ascii="Arial" w:hAnsi="Arial" w:cs="Arial"/>
          <w:b/>
          <w:sz w:val="16"/>
          <w:szCs w:val="16"/>
        </w:rPr>
      </w:pPr>
    </w:p>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Лот № 5</w:t>
      </w:r>
    </w:p>
    <w:p w:rsidR="00D9221F" w:rsidRPr="00D9221F" w:rsidRDefault="00D9221F" w:rsidP="00DB7727">
      <w:pPr>
        <w:ind w:firstLine="284"/>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b/>
                <w:bCs/>
                <w:sz w:val="12"/>
                <w:szCs w:val="12"/>
              </w:rPr>
            </w:pPr>
            <w:r w:rsidRPr="00DB7727">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b/>
                <w:sz w:val="12"/>
                <w:szCs w:val="12"/>
              </w:rPr>
            </w:pPr>
            <w:r w:rsidRPr="00DB7727">
              <w:rPr>
                <w:rFonts w:ascii="Arial" w:hAnsi="Arial" w:cs="Arial"/>
                <w:b/>
                <w:sz w:val="12"/>
                <w:szCs w:val="12"/>
              </w:rPr>
              <w:t>Новгородская область, Валдайский район, Валдайское городское поселение, г. Валдай, ул. Выскодно 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b/>
                <w:sz w:val="12"/>
                <w:szCs w:val="12"/>
              </w:rPr>
            </w:pPr>
            <w:r w:rsidRPr="00DB7727">
              <w:rPr>
                <w:rFonts w:ascii="Arial" w:eastAsia="Calibri" w:hAnsi="Arial" w:cs="Arial"/>
                <w:b/>
                <w:sz w:val="12"/>
                <w:szCs w:val="12"/>
              </w:rPr>
              <w:t>488</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sz w:val="12"/>
                <w:szCs w:val="12"/>
              </w:rPr>
            </w:pPr>
            <w:r w:rsidRPr="00DB7727">
              <w:rPr>
                <w:rFonts w:ascii="Arial" w:eastAsia="Calibri" w:hAnsi="Arial" w:cs="Arial"/>
                <w:b/>
                <w:bCs/>
                <w:sz w:val="12"/>
                <w:szCs w:val="12"/>
              </w:rPr>
              <w:t>53:03:0104005:107</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sz w:val="12"/>
                <w:szCs w:val="12"/>
              </w:rPr>
            </w:pPr>
            <w:r w:rsidRPr="00DB7727">
              <w:rPr>
                <w:rFonts w:ascii="Arial" w:hAnsi="Arial" w:cs="Arial"/>
                <w:sz w:val="12"/>
                <w:szCs w:val="12"/>
              </w:rPr>
              <w:t>для размещения временного сооружения передвижной газозаправочной станции и пункта обмена бытовых газовых баллонов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jc w:val="both"/>
              <w:rPr>
                <w:rFonts w:ascii="Arial" w:eastAsia="Calibri" w:hAnsi="Arial" w:cs="Arial"/>
                <w:sz w:val="12"/>
                <w:szCs w:val="12"/>
              </w:rPr>
            </w:pPr>
            <w:r w:rsidRPr="00DB7727">
              <w:rPr>
                <w:rFonts w:ascii="Arial" w:eastAsia="Calibri" w:hAnsi="Arial" w:cs="Arial"/>
                <w:sz w:val="12"/>
                <w:szCs w:val="12"/>
              </w:rPr>
              <w:t>коммунально-складская зона (П.1)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sz w:val="12"/>
                <w:szCs w:val="12"/>
              </w:rPr>
            </w:pPr>
            <w:r w:rsidRPr="00DB7727">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pStyle w:val="af7"/>
              <w:shd w:val="clear" w:color="auto" w:fill="FFFFFF"/>
              <w:spacing w:before="0" w:beforeAutospacing="0" w:after="0" w:afterAutospacing="0"/>
              <w:ind w:firstLine="0"/>
              <w:jc w:val="both"/>
              <w:rPr>
                <w:rFonts w:ascii="Arial" w:eastAsia="Calibri" w:hAnsi="Arial" w:cs="Arial"/>
                <w:sz w:val="12"/>
                <w:szCs w:val="12"/>
              </w:rPr>
            </w:pPr>
            <w:r w:rsidRPr="00DB7727">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rPr>
                <w:rFonts w:ascii="Arial" w:hAnsi="Arial" w:cs="Arial"/>
                <w:color w:val="000000"/>
                <w:sz w:val="12"/>
                <w:szCs w:val="12"/>
              </w:rPr>
            </w:pPr>
            <w:r w:rsidRPr="00DB7727">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rPr>
                <w:rFonts w:ascii="Arial" w:hAnsi="Arial" w:cs="Arial"/>
                <w:sz w:val="12"/>
                <w:szCs w:val="12"/>
              </w:rPr>
            </w:pPr>
            <w:r w:rsidRPr="00DB7727">
              <w:rPr>
                <w:rFonts w:ascii="Arial" w:hAnsi="Arial" w:cs="Arial"/>
                <w:bCs/>
                <w:snapToGrid w:val="0"/>
                <w:sz w:val="12"/>
                <w:szCs w:val="12"/>
              </w:rPr>
              <w:t xml:space="preserve">часть земельного участка </w:t>
            </w:r>
            <w:r w:rsidRPr="00DB7727">
              <w:rPr>
                <w:rFonts w:ascii="Arial" w:hAnsi="Arial" w:cs="Arial"/>
                <w:sz w:val="12"/>
                <w:szCs w:val="12"/>
              </w:rPr>
              <w:t>ограничена в пользовании в зонах с особыми условиями использования территории ЗОУИТ № 53:03-6.1656 -  зона публичного сервитута объекта электросетевого хозяйства: «ВЛ- 10 кВ ПС Валдай линия № 5»; ЗОУИТ № 53:03-6.456 - охранная зона «КЛ- 10 кВ ПС «Валдай» - ТП-52, инв. 30047, 30022; ЗОУИТ № 53:03-6.346 -  охранная зона объекта электросетевого хозяйства: «ВЛ-10 кВ ПС Валдай линия № 5»</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color w:val="000000"/>
                <w:sz w:val="12"/>
                <w:szCs w:val="12"/>
              </w:rPr>
              <w:t xml:space="preserve">Начальная цена </w:t>
            </w:r>
            <w:r w:rsidRPr="00DB7727">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jc w:val="both"/>
              <w:rPr>
                <w:rFonts w:ascii="Arial" w:eastAsia="Calibri" w:hAnsi="Arial" w:cs="Arial"/>
                <w:color w:val="FF0000"/>
                <w:sz w:val="12"/>
                <w:szCs w:val="12"/>
              </w:rPr>
            </w:pPr>
            <w:r w:rsidRPr="00DB7727">
              <w:rPr>
                <w:rFonts w:ascii="Arial" w:eastAsia="Calibri" w:hAnsi="Arial" w:cs="Arial"/>
                <w:b/>
                <w:bCs/>
                <w:sz w:val="12"/>
                <w:szCs w:val="12"/>
              </w:rPr>
              <w:t>70000 (Семьдесят тысяч)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color w:val="FF0000"/>
                <w:sz w:val="12"/>
                <w:szCs w:val="12"/>
              </w:rPr>
            </w:pPr>
            <w:r w:rsidRPr="00DB7727">
              <w:rPr>
                <w:rFonts w:ascii="Arial" w:eastAsia="Calibri" w:hAnsi="Arial" w:cs="Arial"/>
                <w:b/>
                <w:bCs/>
                <w:sz w:val="12"/>
                <w:szCs w:val="12"/>
              </w:rPr>
              <w:t>2100 (Две тысячи сто) рублей 00 копеек</w:t>
            </w:r>
            <w:r w:rsidRPr="00DB7727">
              <w:rPr>
                <w:rFonts w:ascii="Arial" w:eastAsia="Calibri" w:hAnsi="Arial" w:cs="Arial"/>
                <w:color w:val="FF0000"/>
                <w:sz w:val="12"/>
                <w:szCs w:val="12"/>
              </w:rPr>
              <w:t xml:space="preserve"> </w:t>
            </w:r>
            <w:r w:rsidRPr="00DB7727">
              <w:rPr>
                <w:rFonts w:ascii="Arial" w:eastAsia="Calibri" w:hAnsi="Arial" w:cs="Arial"/>
                <w:sz w:val="12"/>
                <w:szCs w:val="12"/>
              </w:rPr>
              <w:t xml:space="preserve">(не превышает 3% </w:t>
            </w:r>
            <w:r w:rsidRPr="00DB7727">
              <w:rPr>
                <w:rFonts w:ascii="Arial" w:eastAsia="Calibri" w:hAnsi="Arial" w:cs="Arial"/>
                <w:color w:val="000000"/>
                <w:sz w:val="12"/>
                <w:szCs w:val="12"/>
              </w:rPr>
              <w:t xml:space="preserve">от начальной цены </w:t>
            </w:r>
            <w:r w:rsidRPr="00DB7727">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color w:val="FF0000"/>
                <w:sz w:val="12"/>
                <w:szCs w:val="12"/>
              </w:rPr>
            </w:pPr>
            <w:r w:rsidRPr="00DB7727">
              <w:rPr>
                <w:rFonts w:ascii="Arial" w:eastAsia="Calibri" w:hAnsi="Arial" w:cs="Arial"/>
                <w:b/>
                <w:bCs/>
                <w:sz w:val="12"/>
                <w:szCs w:val="12"/>
              </w:rPr>
              <w:t xml:space="preserve">14000 (Четырнадцать тысяч) рублей 00 копеек </w:t>
            </w:r>
            <w:r w:rsidRPr="00DB7727">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b/>
                <w:color w:val="FF0000"/>
                <w:sz w:val="12"/>
                <w:szCs w:val="12"/>
              </w:rPr>
            </w:pPr>
            <w:r w:rsidRPr="00DB7727">
              <w:rPr>
                <w:rFonts w:ascii="Arial" w:eastAsia="Calibri" w:hAnsi="Arial" w:cs="Arial"/>
                <w:b/>
                <w:sz w:val="12"/>
                <w:szCs w:val="12"/>
                <w:lang w:val="en-US"/>
              </w:rPr>
              <w:t xml:space="preserve">5 </w:t>
            </w:r>
            <w:r w:rsidRPr="00DB7727">
              <w:rPr>
                <w:rFonts w:ascii="Arial" w:eastAsia="Calibri" w:hAnsi="Arial" w:cs="Arial"/>
                <w:b/>
                <w:sz w:val="12"/>
                <w:szCs w:val="12"/>
              </w:rPr>
              <w:t>лет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jc w:val="center"/>
              <w:rPr>
                <w:rFonts w:ascii="Arial" w:eastAsia="Calibri" w:hAnsi="Arial" w:cs="Arial"/>
                <w:sz w:val="12"/>
                <w:szCs w:val="12"/>
              </w:rPr>
            </w:pPr>
          </w:p>
        </w:tc>
      </w:tr>
    </w:tbl>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Земельные участки по вышеуказанным лотам не являются, включенными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Согласно пункту 10 статьи 39.11 Земельного кодекса РФ участниками аукциона по лотам № 3 и № 4 могут являться только граждане.</w:t>
      </w:r>
    </w:p>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Подключение к сетям водоснабжения и водоотведения к лоту №  1 возможно при уточненном балансе водоснабжения и водоотведения.</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 xml:space="preserve">Подключение к сетям водоснабжения и водоотведения к лотам №№  2-5 невозможно, в связи с отсутствием инженерных сетей водоснабжения и водоотведения. </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Подключение к сетям теплоснабжения к лотам №№ 2-5 невозможно, в связи с отсутствием источников теплоснабжения, а также подключение к сетям теплоснабжения к лоту № 1 невозможно, в связи с отсутствием резерва мощности на источнике теплоснабжения котельная № 12.</w:t>
      </w:r>
    </w:p>
    <w:p w:rsidR="00D9221F" w:rsidRPr="00D9221F" w:rsidRDefault="00D9221F" w:rsidP="00DB7727">
      <w:pPr>
        <w:ind w:firstLine="284"/>
        <w:jc w:val="both"/>
        <w:rPr>
          <w:rFonts w:ascii="Arial" w:hAnsi="Arial" w:cs="Arial"/>
          <w:b/>
          <w:color w:val="000000"/>
          <w:sz w:val="16"/>
          <w:szCs w:val="16"/>
        </w:rPr>
      </w:pPr>
      <w:r w:rsidRPr="00D9221F">
        <w:rPr>
          <w:rFonts w:ascii="Arial" w:hAnsi="Arial" w:cs="Arial"/>
          <w:sz w:val="16"/>
          <w:szCs w:val="16"/>
        </w:rPr>
        <w:t>Подключение к сетям связи ПАО «Ростелеком» по всем лотам невозможно.</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Существует возможность подключения к инженерным сетям газоснабжения:</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1 - точка подключения: от существующего подземного межпоселкового газопровода ул. Учхоз д.10 среднего давления диаметром 110 мм, ориентировочной протяженностью 50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2 - точка подключения: от подземного газопровода среднего давления диаметром 159 мм с. Едрово Валдайского района Новгородской области, ориентировочной протяженностью 780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3 - точка подключения: от проектируемого подземного межпоселкового газопровода д. Ящерово - д.Станки - г.Валдай среднего давления диаметром 110 мм, ориентировочной протяженностью 7000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4 - точка подключения: от существующего подземного межпоселкового газопровода п. Короцко – д. Бор – д. Большое Городно – д. Ивантеево, среднего давления диаметром 160 мм, ориентировочной протяженностью 6300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5 - точка подключения: от существующего подземного газопровода от ГРС до угла поворота на пр. Васильева, среднего давления диаметром 219 мм, ориентировочной протяженностью 350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lastRenderedPageBreak/>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D9221F" w:rsidRPr="00D9221F" w:rsidRDefault="005E1F88" w:rsidP="00DB7727">
      <w:pPr>
        <w:pStyle w:val="aff2"/>
        <w:spacing w:line="23" w:lineRule="atLeast"/>
        <w:ind w:firstLine="284"/>
        <w:jc w:val="both"/>
        <w:rPr>
          <w:rFonts w:ascii="Arial" w:hAnsi="Arial" w:cs="Arial"/>
          <w:b/>
          <w:color w:val="000000"/>
          <w:sz w:val="16"/>
          <w:szCs w:val="16"/>
        </w:rPr>
      </w:pPr>
      <w:hyperlink r:id="rId17" w:history="1">
        <w:r w:rsidR="00D9221F" w:rsidRPr="00D9221F">
          <w:rPr>
            <w:rFonts w:ascii="Arial" w:hAnsi="Arial" w:cs="Arial"/>
            <w:b/>
            <w:bCs/>
            <w:color w:val="000000"/>
            <w:sz w:val="16"/>
            <w:szCs w:val="16"/>
          </w:rPr>
          <w:t>Предельные</w:t>
        </w:r>
      </w:hyperlink>
      <w:r w:rsidR="00D9221F" w:rsidRPr="00D9221F">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9221F" w:rsidRPr="00D9221F">
        <w:rPr>
          <w:rFonts w:ascii="Arial" w:hAnsi="Arial" w:cs="Arial"/>
          <w:b/>
          <w:color w:val="000000"/>
          <w:sz w:val="16"/>
          <w:szCs w:val="16"/>
        </w:rPr>
        <w:t xml:space="preserve"> в зоне Р.1 на территории Валдайского городского поселения:</w:t>
      </w:r>
    </w:p>
    <w:tbl>
      <w:tblPr>
        <w:tblW w:w="5000" w:type="pct"/>
        <w:jc w:val="center"/>
        <w:tblLook w:val="0000"/>
      </w:tblPr>
      <w:tblGrid>
        <w:gridCol w:w="827"/>
        <w:gridCol w:w="6273"/>
        <w:gridCol w:w="4456"/>
      </w:tblGrid>
      <w:tr w:rsidR="00D9221F" w:rsidRPr="00D9221F" w:rsidTr="002E71E6">
        <w:trPr>
          <w:tblHeade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rPr>
                <w:rFonts w:ascii="Arial" w:hAnsi="Arial" w:cs="Arial"/>
                <w:color w:val="000000"/>
                <w:sz w:val="12"/>
                <w:szCs w:val="12"/>
              </w:rPr>
            </w:pPr>
            <w:r w:rsidRPr="00DB7727">
              <w:rPr>
                <w:rFonts w:ascii="Arial" w:hAnsi="Arial" w:cs="Arial"/>
                <w:color w:val="000000"/>
                <w:sz w:val="12"/>
                <w:szCs w:val="12"/>
              </w:rPr>
              <w:t>№</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rPr>
                <w:rFonts w:ascii="Arial" w:hAnsi="Arial" w:cs="Arial"/>
                <w:color w:val="000000"/>
                <w:sz w:val="12"/>
                <w:szCs w:val="12"/>
              </w:rPr>
            </w:pPr>
            <w:r w:rsidRPr="00DB7727">
              <w:rPr>
                <w:rFonts w:ascii="Arial" w:hAnsi="Arial" w:cs="Arial"/>
                <w:color w:val="000000"/>
                <w:sz w:val="12"/>
                <w:szCs w:val="12"/>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d"/>
              <w:rPr>
                <w:rFonts w:ascii="Arial" w:hAnsi="Arial" w:cs="Arial"/>
                <w:color w:val="000000"/>
                <w:sz w:val="12"/>
                <w:szCs w:val="12"/>
              </w:rPr>
            </w:pPr>
            <w:r w:rsidRPr="00DB7727">
              <w:rPr>
                <w:rFonts w:ascii="Arial" w:hAnsi="Arial" w:cs="Arial"/>
                <w:color w:val="000000"/>
                <w:sz w:val="12"/>
                <w:szCs w:val="12"/>
              </w:rPr>
              <w:t>Значения предельных размеров и параметров</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1.1.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видом использования «Спорт»</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DB7727">
                <w:rPr>
                  <w:rFonts w:ascii="Arial" w:hAnsi="Arial" w:cs="Arial"/>
                  <w:color w:val="000000"/>
                  <w:sz w:val="12"/>
                  <w:szCs w:val="12"/>
                </w:rPr>
                <w:t>100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1.2.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остальными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2.1.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видами использования «Спорт»</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20 000 м2"/>
              </w:smartTagPr>
              <w:r w:rsidRPr="00DB7727">
                <w:rPr>
                  <w:rFonts w:ascii="Arial" w:hAnsi="Arial" w:cs="Arial"/>
                  <w:color w:val="000000"/>
                  <w:sz w:val="12"/>
                  <w:szCs w:val="12"/>
                </w:rPr>
                <w:t>20 000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2.2.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остальными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3</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3.1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DB7727">
                <w:rPr>
                  <w:rFonts w:ascii="Arial" w:hAnsi="Arial" w:cs="Arial"/>
                  <w:color w:val="000000"/>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3.2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1 м"/>
              </w:smartTagPr>
              <w:r w:rsidRPr="00DB7727">
                <w:rPr>
                  <w:rFonts w:ascii="Arial" w:hAnsi="Arial" w:cs="Arial"/>
                  <w:color w:val="000000"/>
                  <w:sz w:val="12"/>
                  <w:szCs w:val="12"/>
                </w:rPr>
                <w:t>1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3.3</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3 м"/>
              </w:smartTagPr>
              <w:r w:rsidRPr="00DB7727">
                <w:rPr>
                  <w:rFonts w:ascii="Arial" w:hAnsi="Arial" w:cs="Arial"/>
                  <w:color w:val="000000"/>
                  <w:sz w:val="12"/>
                  <w:szCs w:val="12"/>
                </w:rPr>
                <w:t>3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4</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4.1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DB7727">
                <w:rPr>
                  <w:rFonts w:ascii="Arial" w:hAnsi="Arial" w:cs="Arial"/>
                  <w:color w:val="000000"/>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4.2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5 м"/>
              </w:smartTagPr>
              <w:r w:rsidRPr="00DB7727">
                <w:rPr>
                  <w:rFonts w:ascii="Arial" w:hAnsi="Arial" w:cs="Arial"/>
                  <w:color w:val="000000"/>
                  <w:sz w:val="12"/>
                  <w:szCs w:val="12"/>
                </w:rPr>
                <w:t>5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5</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12 м"/>
              </w:smartTagPr>
              <w:r w:rsidRPr="00DB7727">
                <w:rPr>
                  <w:rFonts w:ascii="Arial" w:hAnsi="Arial" w:cs="Arial"/>
                  <w:color w:val="000000"/>
                  <w:sz w:val="12"/>
                  <w:szCs w:val="12"/>
                </w:rPr>
                <w:t>12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6</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6.1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с основным видом разрешенного использования "Предоставление коммунальных услуг"</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100 %</w:t>
            </w:r>
          </w:p>
        </w:tc>
      </w:tr>
    </w:tbl>
    <w:p w:rsidR="00D9221F" w:rsidRPr="00D9221F" w:rsidRDefault="00D9221F" w:rsidP="00DB7727">
      <w:pPr>
        <w:pStyle w:val="aff2"/>
        <w:spacing w:line="23" w:lineRule="atLeast"/>
        <w:ind w:firstLine="284"/>
        <w:jc w:val="both"/>
        <w:rPr>
          <w:rFonts w:ascii="Arial" w:hAnsi="Arial" w:cs="Arial"/>
          <w:b/>
          <w:sz w:val="16"/>
          <w:szCs w:val="16"/>
        </w:rPr>
      </w:pPr>
      <w:r w:rsidRPr="00D9221F">
        <w:rPr>
          <w:rFonts w:ascii="Arial" w:hAnsi="Arial" w:cs="Arial"/>
          <w:b/>
          <w:sz w:val="16"/>
          <w:szCs w:val="1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D9221F">
        <w:rPr>
          <w:rFonts w:ascii="Arial" w:hAnsi="Arial" w:cs="Arial"/>
          <w:b/>
          <w:color w:val="000000"/>
          <w:sz w:val="16"/>
          <w:szCs w:val="16"/>
        </w:rPr>
        <w:t>в зоне П.1 на территории Едровского сельского поселения:</w:t>
      </w:r>
    </w:p>
    <w:tbl>
      <w:tblPr>
        <w:tblW w:w="5000" w:type="pct"/>
        <w:jc w:val="center"/>
        <w:tblLook w:val="0000"/>
      </w:tblPr>
      <w:tblGrid>
        <w:gridCol w:w="828"/>
        <w:gridCol w:w="7592"/>
        <w:gridCol w:w="3136"/>
      </w:tblGrid>
      <w:tr w:rsidR="00D9221F" w:rsidRPr="00D9221F" w:rsidTr="002E71E6">
        <w:trPr>
          <w:tblHeade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jc w:val="both"/>
              <w:rPr>
                <w:rFonts w:ascii="Arial" w:hAnsi="Arial" w:cs="Arial"/>
                <w:sz w:val="12"/>
                <w:szCs w:val="12"/>
              </w:rPr>
            </w:pPr>
            <w:r w:rsidRPr="00DB7727">
              <w:rPr>
                <w:rFonts w:ascii="Arial" w:hAnsi="Arial" w:cs="Arial"/>
                <w:sz w:val="12"/>
                <w:szCs w:val="12"/>
              </w:rPr>
              <w:t>№</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jc w:val="both"/>
              <w:rPr>
                <w:rFonts w:ascii="Arial" w:hAnsi="Arial" w:cs="Arial"/>
                <w:sz w:val="12"/>
                <w:szCs w:val="12"/>
              </w:rPr>
            </w:pPr>
            <w:r w:rsidRPr="00DB7727">
              <w:rPr>
                <w:rFonts w:ascii="Arial" w:hAnsi="Arial" w:cs="Arial"/>
                <w:sz w:val="12"/>
                <w:szCs w:val="12"/>
              </w:rPr>
              <w:t>Предельные размеры и параметры</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d"/>
              <w:jc w:val="both"/>
              <w:rPr>
                <w:rFonts w:ascii="Arial" w:hAnsi="Arial" w:cs="Arial"/>
                <w:sz w:val="12"/>
                <w:szCs w:val="12"/>
              </w:rPr>
            </w:pPr>
            <w:r w:rsidRPr="00DB7727">
              <w:rPr>
                <w:rFonts w:ascii="Arial" w:hAnsi="Arial" w:cs="Arial"/>
                <w:sz w:val="12"/>
                <w:szCs w:val="12"/>
              </w:rPr>
              <w:t>Значения предельных размеров и параметров</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Минимальная площадь земельных участков</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видом использования «Энергетика»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4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видом использования «Объекты дорожного сервиса», «Склады», «Складские площадки»</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25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видами использования «Ветеринарное обслуживание»</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10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1.4.</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Обеспечение научной деятельности»</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100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1.5.</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другими видами использования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Максимальная площадь земельных участков</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2.1.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видами использования «Обеспечение внутреннего правопорядка»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4000 м2"/>
              </w:smartTagPr>
              <w:r w:rsidRPr="00DB7727">
                <w:rPr>
                  <w:rFonts w:ascii="Arial" w:hAnsi="Arial" w:cs="Arial"/>
                  <w:sz w:val="12"/>
                  <w:szCs w:val="12"/>
                </w:rPr>
                <w:t>4000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2.2.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видами использования «Обеспечение научной деятельности»</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30 000 м2"/>
              </w:smartTagPr>
              <w:r w:rsidRPr="00DB7727">
                <w:rPr>
                  <w:rFonts w:ascii="Arial" w:hAnsi="Arial" w:cs="Arial"/>
                  <w:sz w:val="12"/>
                  <w:szCs w:val="12"/>
                </w:rPr>
                <w:t>30 000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2.3.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другими видами использования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3.1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0 м"/>
              </w:smartTagPr>
              <w:r w:rsidRPr="00DB7727">
                <w:rPr>
                  <w:rFonts w:ascii="Arial" w:hAnsi="Arial" w:cs="Arial"/>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3.2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хозяйственных построек</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1 м"/>
              </w:smartTagPr>
              <w:r w:rsidRPr="00DB7727">
                <w:rPr>
                  <w:rFonts w:ascii="Arial" w:hAnsi="Arial" w:cs="Arial"/>
                  <w:sz w:val="12"/>
                  <w:szCs w:val="12"/>
                </w:rPr>
                <w:t>1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3.3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3 м"/>
              </w:smartTagPr>
              <w:r w:rsidRPr="00DB7727">
                <w:rPr>
                  <w:rFonts w:ascii="Arial" w:hAnsi="Arial" w:cs="Arial"/>
                  <w:sz w:val="12"/>
                  <w:szCs w:val="12"/>
                </w:rPr>
                <w:t>3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4</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4.1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0 м"/>
              </w:smartTagPr>
              <w:r w:rsidRPr="00DB7727">
                <w:rPr>
                  <w:rFonts w:ascii="Arial" w:hAnsi="Arial" w:cs="Arial"/>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4.2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5 м"/>
              </w:smartTagPr>
              <w:r w:rsidRPr="00DB7727">
                <w:rPr>
                  <w:rFonts w:ascii="Arial" w:hAnsi="Arial" w:cs="Arial"/>
                  <w:sz w:val="12"/>
                  <w:szCs w:val="12"/>
                </w:rPr>
                <w:t>5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5</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Предельная (максимальная) высота объектов капитального строительства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xml:space="preserve">до 5-ти этажей или </w:t>
            </w:r>
            <w:smartTag w:uri="urn:schemas-microsoft-com:office:smarttags" w:element="metricconverter">
              <w:smartTagPr>
                <w:attr w:name="ProductID" w:val="15 м"/>
              </w:smartTagPr>
              <w:r w:rsidRPr="00DB7727">
                <w:rPr>
                  <w:rFonts w:ascii="Arial" w:hAnsi="Arial" w:cs="Arial"/>
                  <w:sz w:val="12"/>
                  <w:szCs w:val="12"/>
                </w:rPr>
                <w:t>15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6</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Максимальный процент застройки в границах земельного участка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6.1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с основным видом разрешенного использования "Коммунальное обслуживание"</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100 %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в случае размещения на земельном участке иных объектов</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80 %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6.2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с другими видами разрешенного использования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70 %</w:t>
            </w:r>
          </w:p>
        </w:tc>
      </w:tr>
    </w:tbl>
    <w:p w:rsidR="00D9221F" w:rsidRPr="00D9221F" w:rsidRDefault="005E1F88" w:rsidP="00D9221F">
      <w:pPr>
        <w:spacing w:line="23" w:lineRule="atLeast"/>
        <w:jc w:val="both"/>
        <w:rPr>
          <w:rFonts w:ascii="Arial" w:hAnsi="Arial" w:cs="Arial"/>
          <w:b/>
          <w:sz w:val="16"/>
          <w:szCs w:val="16"/>
        </w:rPr>
      </w:pPr>
      <w:hyperlink r:id="rId18" w:history="1">
        <w:r w:rsidR="00D9221F" w:rsidRPr="00D9221F">
          <w:rPr>
            <w:rFonts w:ascii="Arial" w:hAnsi="Arial" w:cs="Arial"/>
            <w:b/>
            <w:sz w:val="16"/>
            <w:szCs w:val="16"/>
          </w:rPr>
          <w:t>Предельные</w:t>
        </w:r>
      </w:hyperlink>
      <w:r w:rsidR="00D9221F" w:rsidRPr="00D9221F">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на территории Костковского сельского поселения:</w:t>
      </w:r>
    </w:p>
    <w:tbl>
      <w:tblPr>
        <w:tblW w:w="5000" w:type="pct"/>
        <w:jc w:val="center"/>
        <w:tblLook w:val="0000"/>
      </w:tblPr>
      <w:tblGrid>
        <w:gridCol w:w="832"/>
        <w:gridCol w:w="6266"/>
        <w:gridCol w:w="4458"/>
      </w:tblGrid>
      <w:tr w:rsidR="00D9221F" w:rsidRPr="00D9221F" w:rsidTr="002E71E6">
        <w:trPr>
          <w:tblHeade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b/>
                <w:bCs/>
                <w:sz w:val="12"/>
                <w:szCs w:val="12"/>
                <w:lang w:eastAsia="zh-CN"/>
              </w:rPr>
            </w:pPr>
            <w:r w:rsidRPr="00DB7727">
              <w:rPr>
                <w:rFonts w:ascii="Arial" w:hAnsi="Arial" w:cs="Arial"/>
                <w:b/>
                <w:bCs/>
                <w:sz w:val="12"/>
                <w:szCs w:val="12"/>
                <w:lang w:eastAsia="zh-CN"/>
              </w:rPr>
              <w:t>№</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b/>
                <w:bCs/>
                <w:sz w:val="12"/>
                <w:szCs w:val="12"/>
                <w:lang w:eastAsia="zh-CN"/>
              </w:rPr>
            </w:pPr>
            <w:r w:rsidRPr="00DB7727">
              <w:rPr>
                <w:rFonts w:ascii="Arial" w:hAnsi="Arial" w:cs="Arial"/>
                <w:b/>
                <w:bCs/>
                <w:sz w:val="12"/>
                <w:szCs w:val="12"/>
                <w:lang w:eastAsia="zh-CN"/>
              </w:rPr>
              <w:t>Предельные размеры и параметры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b/>
                <w:bCs/>
                <w:sz w:val="12"/>
                <w:szCs w:val="12"/>
                <w:lang w:eastAsia="zh-CN"/>
              </w:rPr>
            </w:pPr>
            <w:r w:rsidRPr="00DB7727">
              <w:rPr>
                <w:rFonts w:ascii="Arial" w:hAnsi="Arial" w:cs="Arial"/>
                <w:b/>
                <w:bCs/>
                <w:sz w:val="12"/>
                <w:szCs w:val="12"/>
                <w:lang w:eastAsia="zh-CN"/>
              </w:rPr>
              <w:t>Значения предельных размеров и параметров</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Минимальная 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"Для индивидуального жилищного строительства", с видом разрешенного использования "Для ведения личного подсобного хозяйства"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300 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«Блокированная жилая застройка», «Бытовое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00 м2"/>
              </w:smartTagPr>
              <w:r w:rsidRPr="00DB7727">
                <w:rPr>
                  <w:rFonts w:ascii="Arial" w:hAnsi="Arial" w:cs="Arial"/>
                  <w:sz w:val="12"/>
                  <w:szCs w:val="12"/>
                </w:rPr>
                <w:t>200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600 м2"/>
              </w:smartTagPr>
              <w:r w:rsidRPr="00DB7727">
                <w:rPr>
                  <w:rFonts w:ascii="Arial" w:hAnsi="Arial" w:cs="Arial"/>
                  <w:sz w:val="12"/>
                  <w:szCs w:val="12"/>
                </w:rPr>
                <w:t>600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другими видами использования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не подлежит ограничению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Максимальная 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000 м2"/>
              </w:smartTagPr>
              <w:r w:rsidRPr="00DB7727">
                <w:rPr>
                  <w:rFonts w:ascii="Arial" w:hAnsi="Arial" w:cs="Arial"/>
                  <w:sz w:val="12"/>
                  <w:szCs w:val="12"/>
                </w:rPr>
                <w:t>2000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 «Малоэтажная многоквартирная жилая застройка», «Общественное управление», «Деловое управление»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500 м2"/>
              </w:smartTagPr>
              <w:r w:rsidRPr="00DB7727">
                <w:rPr>
                  <w:rFonts w:ascii="Arial" w:hAnsi="Arial" w:cs="Arial"/>
                  <w:sz w:val="12"/>
                  <w:szCs w:val="12"/>
                </w:rPr>
                <w:t>2500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3000 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highlight w:val="yellow"/>
              </w:rPr>
            </w:pPr>
            <w:r w:rsidRPr="00DB7727">
              <w:rPr>
                <w:rFonts w:ascii="Arial" w:hAnsi="Arial" w:cs="Arial"/>
                <w:sz w:val="12"/>
                <w:szCs w:val="12"/>
              </w:rPr>
              <w:t xml:space="preserve">* </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объединении и разделе.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«Магазины»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5000 м"/>
              </w:smartTagPr>
              <w:r w:rsidRPr="00DB7727">
                <w:rPr>
                  <w:rFonts w:ascii="Arial" w:hAnsi="Arial" w:cs="Arial"/>
                  <w:sz w:val="12"/>
                  <w:szCs w:val="12"/>
                </w:rPr>
                <w:t>5000 м</w:t>
              </w:r>
            </w:smartTag>
            <w:r w:rsidRPr="00DB7727">
              <w:rPr>
                <w:rFonts w:ascii="Arial" w:hAnsi="Arial" w:cs="Arial"/>
                <w:sz w:val="12"/>
                <w:szCs w:val="12"/>
              </w:rPr>
              <w:t xml:space="preserve"> 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использования «Социальное обслуживание», «Спорт», «Религиозное использование», «Гостиничное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10 000м2,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2.6.</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использования «Дошкольное, начальное, среднее, общее образование»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20 000м2,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2.7.</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другими видами разрешенного использования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не подлежит ограничению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хозяйственных построек</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 м"/>
              </w:smartTagPr>
              <w:r w:rsidRPr="00DB7727">
                <w:rPr>
                  <w:rFonts w:ascii="Arial" w:hAnsi="Arial" w:cs="Arial"/>
                  <w:sz w:val="12"/>
                  <w:szCs w:val="12"/>
                </w:rPr>
                <w:t>1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3 м"/>
              </w:smartTagPr>
              <w:r w:rsidRPr="00DB7727">
                <w:rPr>
                  <w:rFonts w:ascii="Arial" w:hAnsi="Arial" w:cs="Arial"/>
                  <w:sz w:val="12"/>
                  <w:szCs w:val="12"/>
                </w:rPr>
                <w:t>3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При отсутствии централизованной канализации расстояние:</w:t>
            </w:r>
          </w:p>
          <w:p w:rsidR="00D9221F" w:rsidRPr="00DB7727" w:rsidRDefault="00D9221F" w:rsidP="00D9221F">
            <w:pPr>
              <w:jc w:val="both"/>
              <w:rPr>
                <w:rFonts w:ascii="Arial" w:hAnsi="Arial" w:cs="Arial"/>
                <w:sz w:val="12"/>
                <w:szCs w:val="12"/>
              </w:rPr>
            </w:pPr>
            <w:r w:rsidRPr="00DB7727">
              <w:rPr>
                <w:rFonts w:ascii="Arial" w:hAnsi="Arial" w:cs="Arial"/>
                <w:sz w:val="12"/>
                <w:szCs w:val="12"/>
              </w:rPr>
              <w:t>от туалета до стен соседнего дома</w:t>
            </w:r>
          </w:p>
          <w:p w:rsidR="00D9221F" w:rsidRPr="00DB7727" w:rsidRDefault="00D9221F" w:rsidP="00D9221F">
            <w:pPr>
              <w:jc w:val="both"/>
              <w:rPr>
                <w:rFonts w:ascii="Arial" w:hAnsi="Arial" w:cs="Arial"/>
                <w:sz w:val="12"/>
                <w:szCs w:val="12"/>
              </w:rPr>
            </w:pPr>
            <w:r w:rsidRPr="00DB7727">
              <w:rPr>
                <w:rFonts w:ascii="Arial" w:hAnsi="Arial" w:cs="Arial"/>
                <w:sz w:val="12"/>
                <w:szCs w:val="12"/>
              </w:rPr>
              <w:t>до источника водоснабжения (колодца)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2 м"/>
              </w:smartTagPr>
              <w:r w:rsidRPr="00DB7727">
                <w:rPr>
                  <w:rFonts w:ascii="Arial" w:hAnsi="Arial" w:cs="Arial"/>
                  <w:sz w:val="12"/>
                  <w:szCs w:val="12"/>
                </w:rPr>
                <w:t>12 м</w:t>
              </w:r>
            </w:smartTag>
          </w:p>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5 м"/>
              </w:smartTagPr>
              <w:r w:rsidRPr="00DB7727">
                <w:rPr>
                  <w:rFonts w:ascii="Arial" w:hAnsi="Arial" w:cs="Arial"/>
                  <w:sz w:val="12"/>
                  <w:szCs w:val="12"/>
                </w:rPr>
                <w:t>25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до границы соседнего приквартирного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3.4.1.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от постройки для содержания скота и птицы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4 м"/>
              </w:smartTagPr>
              <w:r w:rsidRPr="00DB7727">
                <w:rPr>
                  <w:rFonts w:ascii="Arial" w:hAnsi="Arial" w:cs="Arial"/>
                  <w:sz w:val="12"/>
                  <w:szCs w:val="12"/>
                </w:rPr>
                <w:t>4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площадок с контейнерами для отходов, до границ участков жилых домов, детских учреждений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50 м"/>
              </w:smartTagPr>
              <w:r w:rsidRPr="00DB7727">
                <w:rPr>
                  <w:rFonts w:ascii="Arial" w:hAnsi="Arial" w:cs="Arial"/>
                  <w:sz w:val="12"/>
                  <w:szCs w:val="12"/>
                </w:rPr>
                <w:t>50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3.5.1.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газорегуляторных пунктов до границ участков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5 м"/>
              </w:smartTagPr>
              <w:r w:rsidRPr="00DB7727">
                <w:rPr>
                  <w:rFonts w:ascii="Arial" w:hAnsi="Arial" w:cs="Arial"/>
                  <w:sz w:val="12"/>
                  <w:szCs w:val="12"/>
                </w:rPr>
                <w:t>15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3.5.2.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трансформаторных подстанций до границ участков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0 м"/>
              </w:smartTagPr>
              <w:r w:rsidRPr="00DB7727">
                <w:rPr>
                  <w:rFonts w:ascii="Arial" w:hAnsi="Arial" w:cs="Arial"/>
                  <w:sz w:val="12"/>
                  <w:szCs w:val="12"/>
                </w:rPr>
                <w:t>10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3.6.</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Минимальный отступ от хозяйственных построек для содержания скота и птицы до окон жилых помещений </w:t>
            </w:r>
            <w:r w:rsidRPr="00DB7727">
              <w:rPr>
                <w:rFonts w:ascii="Arial" w:hAnsi="Arial" w:cs="Arial"/>
                <w:sz w:val="12"/>
                <w:szCs w:val="12"/>
              </w:rPr>
              <w:lastRenderedPageBreak/>
              <w:t>дома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5 м"/>
              </w:smartTagPr>
              <w:r w:rsidRPr="00DB7727">
                <w:rPr>
                  <w:rFonts w:ascii="Arial" w:hAnsi="Arial" w:cs="Arial"/>
                  <w:sz w:val="12"/>
                  <w:szCs w:val="12"/>
                </w:rPr>
                <w:lastRenderedPageBreak/>
                <w:t>15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lastRenderedPageBreak/>
              <w:t>3.7.</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6 м"/>
              </w:smartTagPr>
              <w:r w:rsidRPr="00DB7727">
                <w:rPr>
                  <w:rFonts w:ascii="Arial" w:hAnsi="Arial" w:cs="Arial"/>
                  <w:sz w:val="12"/>
                  <w:szCs w:val="12"/>
                </w:rPr>
                <w:t>6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дошкольных образовательных организаций, общеобразовательных организаций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5 м"/>
              </w:smartTagPr>
              <w:r w:rsidRPr="00DB7727">
                <w:rPr>
                  <w:rFonts w:ascii="Arial" w:hAnsi="Arial" w:cs="Arial"/>
                  <w:sz w:val="12"/>
                  <w:szCs w:val="12"/>
                </w:rPr>
                <w:t>25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5 м"/>
              </w:smartTagPr>
              <w:r w:rsidRPr="00DB7727">
                <w:rPr>
                  <w:rFonts w:ascii="Arial" w:hAnsi="Arial" w:cs="Arial"/>
                  <w:sz w:val="12"/>
                  <w:szCs w:val="12"/>
                </w:rPr>
                <w:t>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Предельная (максимальная) высота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Малоэтажная многоквартирная жилая застройка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до 4-х этажей включая мансардный</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Иные основные виды, кроме рынков и иных торговых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3,6 м"/>
              </w:smartTagPr>
              <w:r w:rsidRPr="00DB7727">
                <w:rPr>
                  <w:rFonts w:ascii="Arial" w:hAnsi="Arial" w:cs="Arial"/>
                  <w:sz w:val="12"/>
                  <w:szCs w:val="12"/>
                </w:rPr>
                <w:t>13,6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Рынки и иные торговые объекты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0 м"/>
              </w:smartTagPr>
              <w:r w:rsidRPr="00DB7727">
                <w:rPr>
                  <w:rFonts w:ascii="Arial" w:hAnsi="Arial" w:cs="Arial"/>
                  <w:sz w:val="12"/>
                  <w:szCs w:val="12"/>
                </w:rPr>
                <w:t>10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вспомогательных строений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не более 2/3 высоты объекта капитального строительства отнесенного к основным видам разрешенного использования</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Максимальный процент застройки в границах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45%</w:t>
            </w:r>
          </w:p>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100 %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в случае размещения на земельном участке иных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80 %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«Дошкольное начальное и среднее общее образование»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25%</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«Объекты гаражного назначения»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80%</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Для иных видов разрешенного использования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60%</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Максимальная площадь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Объекты капитального строительства, предназначенные для продажи товаров, в том числе рынки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000 м2"/>
              </w:smartTagPr>
              <w:r w:rsidRPr="00DB7727">
                <w:rPr>
                  <w:rFonts w:ascii="Arial" w:hAnsi="Arial" w:cs="Arial"/>
                  <w:sz w:val="12"/>
                  <w:szCs w:val="12"/>
                </w:rPr>
                <w:t>2000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300 м2"/>
              </w:smartTagPr>
              <w:r w:rsidRPr="00DB7727">
                <w:rPr>
                  <w:rFonts w:ascii="Arial" w:hAnsi="Arial" w:cs="Arial"/>
                  <w:sz w:val="12"/>
                  <w:szCs w:val="12"/>
                </w:rPr>
                <w:t>300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других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не подлежит ограничению</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8.</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Высота ограждений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не более </w:t>
            </w:r>
            <w:smartTag w:uri="urn:schemas-microsoft-com:office:smarttags" w:element="metricconverter">
              <w:smartTagPr>
                <w:attr w:name="ProductID" w:val="1,8 м"/>
              </w:smartTagPr>
              <w:r w:rsidRPr="00DB7727">
                <w:rPr>
                  <w:rFonts w:ascii="Arial" w:hAnsi="Arial" w:cs="Arial"/>
                  <w:sz w:val="12"/>
                  <w:szCs w:val="12"/>
                </w:rPr>
                <w:t>1,8 м</w:t>
              </w:r>
            </w:smartTag>
          </w:p>
        </w:tc>
      </w:tr>
    </w:tbl>
    <w:p w:rsidR="00D9221F" w:rsidRPr="00D9221F" w:rsidRDefault="00D9221F" w:rsidP="00D9221F">
      <w:pPr>
        <w:spacing w:line="23" w:lineRule="atLeast"/>
        <w:jc w:val="both"/>
        <w:rPr>
          <w:rFonts w:ascii="Arial" w:hAnsi="Arial" w:cs="Arial"/>
          <w:b/>
          <w:sz w:val="16"/>
          <w:szCs w:val="16"/>
        </w:rPr>
      </w:pPr>
      <w:r w:rsidRPr="00D9221F">
        <w:rPr>
          <w:rFonts w:ascii="Arial" w:hAnsi="Arial" w:cs="Arial"/>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w:t>
      </w:r>
      <w:r w:rsidRPr="00D9221F">
        <w:rPr>
          <w:rFonts w:ascii="Arial" w:hAnsi="Arial" w:cs="Arial"/>
          <w:sz w:val="16"/>
          <w:szCs w:val="16"/>
        </w:rPr>
        <w:t xml:space="preserve"> </w:t>
      </w:r>
      <w:r w:rsidRPr="00D9221F">
        <w:rPr>
          <w:rFonts w:ascii="Arial" w:hAnsi="Arial" w:cs="Arial"/>
          <w:b/>
          <w:sz w:val="16"/>
          <w:szCs w:val="16"/>
        </w:rPr>
        <w:t>на территории Ивантеевского сельского поселения:</w:t>
      </w:r>
    </w:p>
    <w:tbl>
      <w:tblPr>
        <w:tblW w:w="5000" w:type="pct"/>
        <w:jc w:val="center"/>
        <w:tblLook w:val="0000"/>
      </w:tblPr>
      <w:tblGrid>
        <w:gridCol w:w="730"/>
        <w:gridCol w:w="7528"/>
        <w:gridCol w:w="3298"/>
      </w:tblGrid>
      <w:tr w:rsidR="00D9221F" w:rsidRPr="00D9221F" w:rsidTr="00DB7727">
        <w:trPr>
          <w:tblHeade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r w:rsidRPr="00DB7727">
              <w:rPr>
                <w:rFonts w:ascii="Arial" w:hAnsi="Arial" w:cs="Arial"/>
                <w:b/>
                <w:bCs/>
                <w:sz w:val="12"/>
                <w:szCs w:val="12"/>
                <w:lang w:eastAsia="zh-CN"/>
              </w:rPr>
              <w:t>№</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r w:rsidRPr="00DB7727">
              <w:rPr>
                <w:rFonts w:ascii="Arial" w:hAnsi="Arial" w:cs="Arial"/>
                <w:b/>
                <w:bCs/>
                <w:sz w:val="12"/>
                <w:szCs w:val="12"/>
                <w:lang w:eastAsia="zh-CN"/>
              </w:rPr>
              <w:t>Предельные размеры и параметры</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r w:rsidRPr="00DB7727">
              <w:rPr>
                <w:rFonts w:ascii="Arial" w:hAnsi="Arial" w:cs="Arial"/>
                <w:b/>
                <w:bCs/>
                <w:sz w:val="12"/>
                <w:szCs w:val="12"/>
                <w:lang w:eastAsia="zh-CN"/>
              </w:rPr>
              <w:t>Значения предельных размеров и параметров</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Площадь земельных участков</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индивидуального жилищного строительства</w:t>
            </w:r>
            <w:r w:rsidRPr="00DB7727">
              <w:rPr>
                <w:rFonts w:ascii="Arial" w:hAnsi="Arial" w:cs="Arial"/>
                <w:b/>
                <w:sz w:val="12"/>
                <w:szCs w:val="12"/>
                <w:lang w:eastAsia="zh-CN"/>
              </w:rPr>
              <w:t>*</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1 500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rPr>
            </w:pPr>
            <w:r w:rsidRPr="00DB7727">
              <w:rPr>
                <w:rFonts w:ascii="Arial" w:hAnsi="Arial" w:cs="Arial"/>
                <w:sz w:val="12"/>
                <w:szCs w:val="12"/>
              </w:rPr>
              <w:t>Для ведения личного подсобного хозяйства (приусадебный земельный участок)</w:t>
            </w:r>
            <w:r w:rsidRPr="00DB7727">
              <w:rPr>
                <w:rFonts w:ascii="Arial" w:hAnsi="Arial" w:cs="Arial"/>
                <w:b/>
                <w:sz w:val="12"/>
                <w:szCs w:val="12"/>
              </w:rPr>
              <w:t>*</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1 500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Малоэтажная многоквартирная жилая застройка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  (на одну квартиру, домовладение);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максимальный размер земельного участка принимается в расчете на 1000 чел.: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100 000 м</w:t>
            </w:r>
            <w:r w:rsidRPr="00DB7727">
              <w:rPr>
                <w:rFonts w:ascii="Arial" w:hAnsi="Arial" w:cs="Arial"/>
                <w:sz w:val="12"/>
                <w:szCs w:val="12"/>
                <w:vertAlign w:val="superscript"/>
                <w:lang w:eastAsia="zh-CN"/>
              </w:rPr>
              <w:t>2</w:t>
            </w:r>
          </w:p>
          <w:p w:rsidR="00D9221F" w:rsidRPr="00DB7727" w:rsidRDefault="00D9221F" w:rsidP="00DB7727">
            <w:pPr>
              <w:tabs>
                <w:tab w:val="left" w:pos="284"/>
              </w:tabs>
              <w:jc w:val="center"/>
              <w:rPr>
                <w:rFonts w:ascii="Arial" w:hAnsi="Arial" w:cs="Arial"/>
                <w:sz w:val="12"/>
                <w:szCs w:val="12"/>
                <w:lang w:eastAsia="zh-CN"/>
              </w:rPr>
            </w:pPr>
            <w:r w:rsidRPr="00DB7727">
              <w:rPr>
                <w:rFonts w:ascii="Arial" w:hAnsi="Arial" w:cs="Arial"/>
                <w:sz w:val="12"/>
                <w:szCs w:val="12"/>
                <w:lang w:eastAsia="zh-CN"/>
              </w:rPr>
              <w:t>200 000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Блокированная жилая застройка: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 (на одну квартиру, домовладение);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максимальный размер земельного участка принимается в расчете на 1000 чел.: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100 000 м</w:t>
            </w:r>
            <w:r w:rsidRPr="00DB7727">
              <w:rPr>
                <w:rFonts w:ascii="Arial" w:hAnsi="Arial" w:cs="Arial"/>
                <w:sz w:val="12"/>
                <w:szCs w:val="12"/>
                <w:vertAlign w:val="superscript"/>
                <w:lang w:eastAsia="zh-CN"/>
              </w:rPr>
              <w:t>2</w:t>
            </w:r>
          </w:p>
          <w:p w:rsidR="00D9221F" w:rsidRPr="00DB7727" w:rsidRDefault="00D9221F" w:rsidP="00DB7727">
            <w:pPr>
              <w:tabs>
                <w:tab w:val="left" w:pos="284"/>
              </w:tabs>
              <w:jc w:val="center"/>
              <w:rPr>
                <w:rFonts w:ascii="Arial" w:hAnsi="Arial" w:cs="Arial"/>
                <w:sz w:val="12"/>
                <w:szCs w:val="12"/>
                <w:lang w:eastAsia="zh-CN"/>
              </w:rPr>
            </w:pPr>
            <w:r w:rsidRPr="00DB7727">
              <w:rPr>
                <w:rFonts w:ascii="Arial" w:hAnsi="Arial" w:cs="Arial"/>
                <w:sz w:val="12"/>
                <w:szCs w:val="12"/>
                <w:lang w:eastAsia="zh-CN"/>
              </w:rPr>
              <w:t>200 000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Среднеэтажная жилая застройка: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 – (на одну квартиру, домовладение);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максимальный размер земельного участка принимается в расчете на 1000 чел.: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100 000 м</w:t>
            </w:r>
            <w:r w:rsidRPr="00DB7727">
              <w:rPr>
                <w:rFonts w:ascii="Arial" w:hAnsi="Arial" w:cs="Arial"/>
                <w:sz w:val="12"/>
                <w:szCs w:val="12"/>
                <w:vertAlign w:val="superscript"/>
                <w:lang w:eastAsia="zh-CN"/>
              </w:rPr>
              <w:t>2</w:t>
            </w:r>
          </w:p>
          <w:p w:rsidR="00D9221F" w:rsidRPr="00DB7727" w:rsidRDefault="00D9221F" w:rsidP="00DB7727">
            <w:pPr>
              <w:tabs>
                <w:tab w:val="left" w:pos="284"/>
              </w:tabs>
              <w:jc w:val="center"/>
              <w:rPr>
                <w:rFonts w:ascii="Arial" w:hAnsi="Arial" w:cs="Arial"/>
                <w:sz w:val="12"/>
                <w:szCs w:val="12"/>
                <w:lang w:eastAsia="zh-CN"/>
              </w:rPr>
            </w:pPr>
            <w:r w:rsidRPr="00DB7727">
              <w:rPr>
                <w:rFonts w:ascii="Arial" w:hAnsi="Arial" w:cs="Arial"/>
                <w:sz w:val="12"/>
                <w:szCs w:val="12"/>
                <w:lang w:eastAsia="zh-CN"/>
              </w:rPr>
              <w:t>200 000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Для индивидуальных гаражей: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18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1.7</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с другими видами разрешенного использования:</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500 000 м</w:t>
            </w:r>
            <w:r w:rsidRPr="00DB7727">
              <w:rPr>
                <w:rFonts w:ascii="Arial" w:hAnsi="Arial" w:cs="Arial"/>
                <w:sz w:val="12"/>
                <w:szCs w:val="12"/>
                <w:vertAlign w:val="superscript"/>
                <w:lang w:eastAsia="zh-CN"/>
              </w:rPr>
              <w:t>2</w:t>
            </w:r>
          </w:p>
        </w:tc>
      </w:tr>
      <w:tr w:rsidR="00D9221F" w:rsidRPr="00D9221F" w:rsidTr="00DB7727">
        <w:trPr>
          <w:trHeight w:val="397"/>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1.8</w:t>
            </w:r>
          </w:p>
        </w:tc>
        <w:tc>
          <w:tcPr>
            <w:tcW w:w="3257" w:type="pct"/>
            <w:tcBorders>
              <w:top w:val="single" w:sz="4" w:space="0" w:color="000000"/>
              <w:left w:val="single" w:sz="4" w:space="0" w:color="000000"/>
              <w:bottom w:val="single" w:sz="4" w:space="0" w:color="000000"/>
            </w:tcBorders>
            <w:shd w:val="clear" w:color="auto" w:fill="auto"/>
            <w:vAlign w:val="center"/>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исключен решением от 07.08.2024 № 164</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Максимальный процент застройки в границах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25%</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гаражами: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60%</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б) 0 % в иных случаях</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составляет:</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60 %</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0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жилых домов</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хозяйственных построек (бани, гаража и др.)</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построек для содержания скота и птицы</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3.5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p w:rsidR="00D9221F" w:rsidRPr="00DB7727" w:rsidRDefault="00D9221F" w:rsidP="00D9221F">
            <w:pPr>
              <w:tabs>
                <w:tab w:val="left" w:pos="284"/>
              </w:tabs>
              <w:snapToGrid w:val="0"/>
              <w:jc w:val="center"/>
              <w:rPr>
                <w:rFonts w:ascii="Arial" w:hAnsi="Arial" w:cs="Arial"/>
                <w:b/>
                <w:bCs/>
                <w:sz w:val="12"/>
                <w:szCs w:val="12"/>
                <w:lang w:eastAsia="zh-CN"/>
              </w:rPr>
            </w:pPr>
          </w:p>
          <w:p w:rsidR="00D9221F" w:rsidRPr="00DB7727" w:rsidRDefault="00D9221F" w:rsidP="00D9221F">
            <w:pPr>
              <w:tabs>
                <w:tab w:val="left" w:pos="284"/>
              </w:tabs>
              <w:snapToGrid w:val="0"/>
              <w:jc w:val="center"/>
              <w:rPr>
                <w:rFonts w:ascii="Arial" w:hAnsi="Arial" w:cs="Arial"/>
                <w:b/>
                <w:bCs/>
                <w:sz w:val="12"/>
                <w:szCs w:val="12"/>
                <w:lang w:eastAsia="zh-CN"/>
              </w:rPr>
            </w:pPr>
            <w:r w:rsidRPr="00DB7727">
              <w:rPr>
                <w:rFonts w:ascii="Arial" w:hAnsi="Arial" w:cs="Arial"/>
                <w:bCs/>
                <w:sz w:val="12"/>
                <w:szCs w:val="12"/>
                <w:lang w:eastAsia="zh-CN"/>
              </w:rPr>
              <w:t>6 м</w:t>
            </w:r>
          </w:p>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3.6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При отсутствии централизованной канализации расстояние:</w:t>
            </w:r>
            <w:r w:rsidRPr="00DB7727">
              <w:rPr>
                <w:rFonts w:ascii="Arial" w:hAnsi="Arial" w:cs="Arial"/>
                <w:bCs/>
                <w:sz w:val="12"/>
                <w:szCs w:val="12"/>
                <w:lang w:eastAsia="zh-CN"/>
              </w:rPr>
              <w:br/>
              <w:t>- от туалета до стен соседнего дома необходимо принимать не менее:</w:t>
            </w:r>
          </w:p>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 до источника водоснабжения (колодца) не менее: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p w:rsidR="00D9221F" w:rsidRPr="00DB7727" w:rsidRDefault="00D9221F" w:rsidP="00D9221F">
            <w:pPr>
              <w:tabs>
                <w:tab w:val="left" w:pos="284"/>
              </w:tabs>
              <w:snapToGrid w:val="0"/>
              <w:jc w:val="center"/>
              <w:rPr>
                <w:rFonts w:ascii="Arial" w:hAnsi="Arial" w:cs="Arial"/>
                <w:b/>
                <w:bCs/>
                <w:sz w:val="12"/>
                <w:szCs w:val="12"/>
                <w:lang w:eastAsia="zh-CN"/>
              </w:rPr>
            </w:pPr>
            <w:r w:rsidRPr="00DB7727">
              <w:rPr>
                <w:rFonts w:ascii="Arial" w:hAnsi="Arial" w:cs="Arial"/>
                <w:bCs/>
                <w:sz w:val="12"/>
                <w:szCs w:val="12"/>
                <w:lang w:eastAsia="zh-CN"/>
              </w:rPr>
              <w:t>12 м</w:t>
            </w:r>
          </w:p>
          <w:p w:rsidR="00D9221F" w:rsidRPr="00DB7727" w:rsidRDefault="00D9221F" w:rsidP="00D9221F">
            <w:pPr>
              <w:tabs>
                <w:tab w:val="left" w:pos="284"/>
              </w:tabs>
              <w:snapToGrid w:val="0"/>
              <w:jc w:val="center"/>
              <w:rPr>
                <w:rFonts w:ascii="Arial" w:hAnsi="Arial" w:cs="Arial"/>
                <w:b/>
                <w:bCs/>
                <w:sz w:val="12"/>
                <w:szCs w:val="12"/>
                <w:lang w:eastAsia="zh-CN"/>
              </w:rPr>
            </w:pPr>
            <w:r w:rsidRPr="00DB7727">
              <w:rPr>
                <w:rFonts w:ascii="Arial" w:hAnsi="Arial" w:cs="Arial"/>
                <w:bCs/>
                <w:sz w:val="12"/>
                <w:szCs w:val="12"/>
                <w:lang w:eastAsia="zh-CN"/>
              </w:rPr>
              <w:t>25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улиц от хозяйственных построек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проездов от хозяйственных построек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0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дошкольных образовательных организаций, общеобразовательных организаций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25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4.7</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других объектов капитального строительства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bCs/>
                <w:sz w:val="12"/>
                <w:szCs w:val="12"/>
                <w:lang w:eastAsia="zh-CN"/>
              </w:rPr>
              <w:t xml:space="preserve">10 </w:t>
            </w:r>
            <w:r w:rsidRPr="00DB7727">
              <w:rPr>
                <w:rFonts w:ascii="Arial" w:hAnsi="Arial" w:cs="Arial"/>
                <w:sz w:val="12"/>
                <w:szCs w:val="12"/>
                <w:lang w:eastAsia="zh-CN"/>
              </w:rPr>
              <w:t>м</w:t>
            </w:r>
            <w:r w:rsidRPr="00DB7727">
              <w:rPr>
                <w:rFonts w:ascii="Arial" w:hAnsi="Arial" w:cs="Arial"/>
                <w:sz w:val="12"/>
                <w:szCs w:val="12"/>
                <w:vertAlign w:val="superscript"/>
                <w:lang w:eastAsia="zh-CN"/>
              </w:rPr>
              <w:t>2</w:t>
            </w:r>
            <w:r w:rsidRPr="00DB7727">
              <w:rPr>
                <w:rFonts w:ascii="Arial" w:hAnsi="Arial" w:cs="Arial"/>
                <w:bCs/>
                <w:sz w:val="12"/>
                <w:szCs w:val="12"/>
                <w:lang w:eastAsia="zh-CN"/>
              </w:rPr>
              <w:t>/чел</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Предельная (максимальная) высота объектов капитального строительства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6.1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 этажа</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и не более 12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6.2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до конька скатной кровли не более: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3,2 м.</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lastRenderedPageBreak/>
              <w:t>6.3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6.4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Высота ограждения должна быть не более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до наиболее высокой части ограждения</w:t>
            </w: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2,0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7</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Максимальная площадь объектов капитального строительства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 м</w:t>
            </w:r>
            <w:r w:rsidRPr="00DB7727">
              <w:rPr>
                <w:rFonts w:ascii="Arial" w:hAnsi="Arial" w:cs="Arial"/>
                <w:sz w:val="12"/>
                <w:szCs w:val="12"/>
                <w:vertAlign w:val="superscript"/>
                <w:lang w:eastAsia="zh-CN"/>
              </w:rPr>
              <w:t>2</w:t>
            </w:r>
          </w:p>
        </w:tc>
      </w:tr>
    </w:tbl>
    <w:p w:rsidR="00D9221F" w:rsidRPr="00D9221F" w:rsidRDefault="005E1F88" w:rsidP="00DB7727">
      <w:pPr>
        <w:pStyle w:val="aff2"/>
        <w:jc w:val="both"/>
        <w:rPr>
          <w:rFonts w:ascii="Arial" w:hAnsi="Arial" w:cs="Arial"/>
          <w:color w:val="000000"/>
          <w:sz w:val="16"/>
          <w:szCs w:val="16"/>
        </w:rPr>
      </w:pPr>
      <w:hyperlink r:id="rId19" w:history="1">
        <w:r w:rsidR="00D9221F" w:rsidRPr="00D9221F">
          <w:rPr>
            <w:rFonts w:ascii="Arial" w:hAnsi="Arial" w:cs="Arial"/>
            <w:b/>
            <w:bCs/>
            <w:color w:val="000000"/>
            <w:sz w:val="16"/>
            <w:szCs w:val="16"/>
          </w:rPr>
          <w:t>Предельные</w:t>
        </w:r>
      </w:hyperlink>
      <w:r w:rsidR="00D9221F" w:rsidRPr="00D9221F">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221F" w:rsidRPr="00D9221F">
        <w:rPr>
          <w:rFonts w:ascii="Arial" w:hAnsi="Arial" w:cs="Arial"/>
          <w:b/>
          <w:color w:val="000000"/>
          <w:sz w:val="16"/>
          <w:szCs w:val="16"/>
        </w:rPr>
        <w:t>в зоне П.1 на территории Валдайского городского поселения:</w:t>
      </w:r>
    </w:p>
    <w:tbl>
      <w:tblPr>
        <w:tblW w:w="5000" w:type="pct"/>
        <w:jc w:val="center"/>
        <w:tblLook w:val="0000"/>
      </w:tblPr>
      <w:tblGrid>
        <w:gridCol w:w="827"/>
        <w:gridCol w:w="6273"/>
        <w:gridCol w:w="4456"/>
      </w:tblGrid>
      <w:tr w:rsidR="00D9221F" w:rsidRPr="00D9221F" w:rsidTr="009C441F">
        <w:trPr>
          <w:tblHeade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d"/>
              <w:rPr>
                <w:rFonts w:ascii="Arial" w:hAnsi="Arial" w:cs="Arial"/>
                <w:color w:val="000000"/>
                <w:sz w:val="12"/>
                <w:szCs w:val="12"/>
              </w:rPr>
            </w:pPr>
            <w:bookmarkStart w:id="1" w:name="_Toc421696742"/>
            <w:r w:rsidRPr="009C441F">
              <w:rPr>
                <w:rFonts w:ascii="Arial" w:hAnsi="Arial" w:cs="Arial"/>
                <w:color w:val="000000"/>
                <w:sz w:val="12"/>
                <w:szCs w:val="12"/>
              </w:rPr>
              <w:t>№</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d"/>
              <w:rPr>
                <w:rFonts w:ascii="Arial" w:hAnsi="Arial" w:cs="Arial"/>
                <w:color w:val="000000"/>
                <w:sz w:val="12"/>
                <w:szCs w:val="12"/>
              </w:rPr>
            </w:pPr>
            <w:r w:rsidRPr="009C441F">
              <w:rPr>
                <w:rFonts w:ascii="Arial" w:hAnsi="Arial" w:cs="Arial"/>
                <w:color w:val="000000"/>
                <w:sz w:val="12"/>
                <w:szCs w:val="12"/>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d"/>
              <w:rPr>
                <w:rFonts w:ascii="Arial" w:hAnsi="Arial" w:cs="Arial"/>
                <w:color w:val="000000"/>
                <w:sz w:val="12"/>
                <w:szCs w:val="12"/>
              </w:rPr>
            </w:pPr>
            <w:r w:rsidRPr="009C441F">
              <w:rPr>
                <w:rFonts w:ascii="Arial" w:hAnsi="Arial" w:cs="Arial"/>
                <w:color w:val="000000"/>
                <w:sz w:val="12"/>
                <w:szCs w:val="12"/>
              </w:rPr>
              <w:t>Значения предельных размеров и параметров</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видом использования «</w:t>
            </w:r>
            <w:r w:rsidRPr="009C441F">
              <w:rPr>
                <w:rFonts w:ascii="Arial" w:hAnsi="Arial" w:cs="Arial"/>
                <w:b w:val="0"/>
                <w:color w:val="000000"/>
                <w:sz w:val="12"/>
                <w:szCs w:val="12"/>
                <w:lang w:eastAsia="ru-RU"/>
              </w:rPr>
              <w:t>Хранение автотранспорта»,</w:t>
            </w:r>
            <w:r w:rsidRPr="009C441F">
              <w:rPr>
                <w:rFonts w:ascii="Arial" w:hAnsi="Arial" w:cs="Arial"/>
                <w:b w:val="0"/>
                <w:color w:val="000000"/>
                <w:sz w:val="12"/>
                <w:szCs w:val="12"/>
              </w:rPr>
              <w:t xml:space="preserve"> «Энергетика», «Связь»,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 м2"/>
              </w:smartTagPr>
              <w:r w:rsidRPr="009C441F">
                <w:rPr>
                  <w:rFonts w:ascii="Arial" w:hAnsi="Arial" w:cs="Arial"/>
                  <w:color w:val="000000"/>
                  <w:sz w:val="12"/>
                  <w:szCs w:val="12"/>
                </w:rPr>
                <w:t>10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видом использования «Объекты придорожного сервиса»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25 м2"/>
              </w:smartTagPr>
              <w:r w:rsidRPr="009C441F">
                <w:rPr>
                  <w:rFonts w:ascii="Arial" w:hAnsi="Arial" w:cs="Arial"/>
                  <w:color w:val="000000"/>
                  <w:sz w:val="12"/>
                  <w:szCs w:val="12"/>
                </w:rPr>
                <w:t>25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внутреннего правопорядка»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9C441F">
                <w:rPr>
                  <w:rFonts w:ascii="Arial" w:hAnsi="Arial" w:cs="Arial"/>
                  <w:color w:val="000000"/>
                  <w:sz w:val="12"/>
                  <w:szCs w:val="12"/>
                </w:rPr>
                <w:t>100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1.4.</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научной деятельности», «Амбулаторно-ветеринарное обслуживание», «Склады»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9C441F">
                <w:rPr>
                  <w:rFonts w:ascii="Arial" w:hAnsi="Arial" w:cs="Arial"/>
                  <w:color w:val="000000"/>
                  <w:sz w:val="12"/>
                  <w:szCs w:val="12"/>
                </w:rPr>
                <w:t>100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1.5.</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видом использования «Легкая промышленность», «Пищевая промышленность»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9C441F">
                <w:rPr>
                  <w:rFonts w:ascii="Arial" w:hAnsi="Arial" w:cs="Arial"/>
                  <w:color w:val="000000"/>
                  <w:sz w:val="12"/>
                  <w:szCs w:val="12"/>
                </w:rPr>
                <w:t>100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1.6.</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другими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Не подлежит установлению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«Амбулаторное ветеринарное обслуживание»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5000 м2"/>
              </w:smartTagPr>
              <w:r w:rsidRPr="009C441F">
                <w:rPr>
                  <w:rFonts w:ascii="Arial" w:hAnsi="Arial" w:cs="Arial"/>
                  <w:color w:val="000000"/>
                  <w:sz w:val="12"/>
                  <w:szCs w:val="12"/>
                </w:rPr>
                <w:t>5000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внутреннего правопорядка»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5000 м2"/>
              </w:smartTagPr>
              <w:r w:rsidRPr="009C441F">
                <w:rPr>
                  <w:rFonts w:ascii="Arial" w:hAnsi="Arial" w:cs="Arial"/>
                  <w:color w:val="000000"/>
                  <w:sz w:val="12"/>
                  <w:szCs w:val="12"/>
                </w:rPr>
                <w:t>5000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«Объекты придорожного сервиса»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w:t>
            </w:r>
            <w:r w:rsidRPr="009C441F">
              <w:rPr>
                <w:rFonts w:ascii="Arial" w:hAnsi="Arial" w:cs="Arial"/>
                <w:color w:val="000000"/>
                <w:sz w:val="12"/>
                <w:szCs w:val="12"/>
                <w:lang w:val="en-US"/>
              </w:rPr>
              <w:t>0</w:t>
            </w:r>
            <w:r w:rsidRPr="009C441F">
              <w:rPr>
                <w:rFonts w:ascii="Arial" w:hAnsi="Arial" w:cs="Arial"/>
                <w:color w:val="000000"/>
                <w:sz w:val="12"/>
                <w:szCs w:val="12"/>
              </w:rPr>
              <w:t xml:space="preserve">000 м2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2.4.</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научной деятельности», «Приюты для животных»</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30 000 м2"/>
              </w:smartTagPr>
              <w:r w:rsidRPr="009C441F">
                <w:rPr>
                  <w:rFonts w:ascii="Arial" w:hAnsi="Arial" w:cs="Arial"/>
                  <w:color w:val="000000"/>
                  <w:sz w:val="12"/>
                  <w:szCs w:val="12"/>
                </w:rPr>
                <w:t>30 000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2.5.</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другими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Не устанавливаются</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9C441F">
                <w:rPr>
                  <w:rFonts w:ascii="Arial" w:hAnsi="Arial" w:cs="Arial"/>
                  <w:color w:val="000000"/>
                  <w:sz w:val="12"/>
                  <w:szCs w:val="12"/>
                </w:rPr>
                <w:t>0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 м"/>
              </w:smartTagPr>
              <w:r w:rsidRPr="009C441F">
                <w:rPr>
                  <w:rFonts w:ascii="Arial" w:hAnsi="Arial" w:cs="Arial"/>
                  <w:color w:val="000000"/>
                  <w:sz w:val="12"/>
                  <w:szCs w:val="12"/>
                </w:rPr>
                <w:t>1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3 м"/>
              </w:smartTagPr>
              <w:r w:rsidRPr="009C441F">
                <w:rPr>
                  <w:rFonts w:ascii="Arial" w:hAnsi="Arial" w:cs="Arial"/>
                  <w:color w:val="000000"/>
                  <w:sz w:val="12"/>
                  <w:szCs w:val="12"/>
                </w:rPr>
                <w:t>3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4</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4.1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9C441F">
                <w:rPr>
                  <w:rFonts w:ascii="Arial" w:hAnsi="Arial" w:cs="Arial"/>
                  <w:color w:val="000000"/>
                  <w:sz w:val="12"/>
                  <w:szCs w:val="12"/>
                </w:rPr>
                <w:t>0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4.2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5 м"/>
              </w:smartTagPr>
              <w:r w:rsidRPr="009C441F">
                <w:rPr>
                  <w:rFonts w:ascii="Arial" w:hAnsi="Arial" w:cs="Arial"/>
                  <w:color w:val="000000"/>
                  <w:sz w:val="12"/>
                  <w:szCs w:val="12"/>
                </w:rPr>
                <w:t>5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5</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5 м"/>
              </w:smartTagPr>
              <w:r w:rsidRPr="009C441F">
                <w:rPr>
                  <w:rFonts w:ascii="Arial" w:hAnsi="Arial" w:cs="Arial"/>
                  <w:color w:val="000000"/>
                  <w:sz w:val="12"/>
                  <w:szCs w:val="12"/>
                </w:rPr>
                <w:t>15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6</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6.1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с основным видом разрешенного использования "Коммунальное обслуживание" </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100 %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в случае размещения на земельном участке иных объектов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80 %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6.2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80 %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7</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7.1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с видом разрешенного использования «Легкая промышленность», «Пищевая промышленность», «Энергетика» или «Склады»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20 %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7.2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не подлежит установлению  </w:t>
            </w:r>
          </w:p>
        </w:tc>
      </w:tr>
    </w:tbl>
    <w:bookmarkEnd w:id="1"/>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Границы земельных участков определены в соответствии с проведёнными межевыми работами.</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Осмотр земельных участков на местности производится самостоятельно.</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D9221F" w:rsidRPr="00D9221F" w:rsidRDefault="00D9221F" w:rsidP="009C441F">
      <w:pPr>
        <w:tabs>
          <w:tab w:val="left" w:pos="540"/>
        </w:tabs>
        <w:ind w:firstLine="284"/>
        <w:rPr>
          <w:rFonts w:ascii="Arial" w:hAnsi="Arial" w:cs="Arial"/>
          <w:b/>
          <w:sz w:val="16"/>
          <w:szCs w:val="16"/>
        </w:rPr>
      </w:pPr>
      <w:r w:rsidRPr="00D9221F">
        <w:rPr>
          <w:rFonts w:ascii="Arial" w:hAnsi="Arial" w:cs="Arial"/>
          <w:b/>
          <w:sz w:val="16"/>
          <w:szCs w:val="16"/>
        </w:rPr>
        <w:t>5. Условия проведения открытого аукциона в электронной форме:</w:t>
      </w:r>
    </w:p>
    <w:p w:rsidR="00D9221F" w:rsidRPr="00D9221F" w:rsidRDefault="00D9221F" w:rsidP="009C441F">
      <w:pPr>
        <w:tabs>
          <w:tab w:val="left" w:pos="540"/>
        </w:tabs>
        <w:ind w:firstLine="284"/>
        <w:jc w:val="both"/>
        <w:rPr>
          <w:rFonts w:ascii="Arial" w:hAnsi="Arial" w:cs="Arial"/>
          <w:color w:val="FF0000"/>
          <w:sz w:val="16"/>
          <w:szCs w:val="16"/>
        </w:rPr>
      </w:pPr>
      <w:r w:rsidRPr="00D9221F">
        <w:rPr>
          <w:rFonts w:ascii="Arial" w:hAnsi="Arial" w:cs="Arial"/>
          <w:sz w:val="16"/>
          <w:szCs w:val="16"/>
        </w:rPr>
        <w:t xml:space="preserve">Дата и время начала подачи заявок </w:t>
      </w:r>
      <w:r w:rsidRPr="00D9221F">
        <w:rPr>
          <w:rFonts w:ascii="Arial" w:hAnsi="Arial" w:cs="Arial"/>
          <w:b/>
          <w:sz w:val="16"/>
          <w:szCs w:val="16"/>
        </w:rPr>
        <w:t>– 04 августа 2025 года с 09 час. 00 мин.</w:t>
      </w:r>
      <w:r w:rsidRPr="00D9221F">
        <w:rPr>
          <w:rFonts w:ascii="Arial" w:hAnsi="Arial" w:cs="Arial"/>
          <w:color w:val="FF0000"/>
          <w:sz w:val="16"/>
          <w:szCs w:val="16"/>
        </w:rPr>
        <w:t xml:space="preserve"> </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sz w:val="16"/>
          <w:szCs w:val="16"/>
        </w:rPr>
        <w:t xml:space="preserve">Подача заявок осуществляется в электронной форме круглосуточно. </w:t>
      </w:r>
    </w:p>
    <w:p w:rsidR="00D9221F" w:rsidRPr="00D9221F" w:rsidRDefault="00D9221F" w:rsidP="009C441F">
      <w:pPr>
        <w:tabs>
          <w:tab w:val="left" w:pos="1134"/>
        </w:tabs>
        <w:ind w:firstLine="284"/>
        <w:jc w:val="both"/>
        <w:rPr>
          <w:rFonts w:ascii="Arial" w:hAnsi="Arial" w:cs="Arial"/>
          <w:sz w:val="16"/>
          <w:szCs w:val="16"/>
        </w:rPr>
      </w:pPr>
      <w:r w:rsidRPr="00D9221F">
        <w:rPr>
          <w:rFonts w:ascii="Arial" w:hAnsi="Arial" w:cs="Arial"/>
          <w:b/>
          <w:sz w:val="16"/>
          <w:szCs w:val="16"/>
        </w:rPr>
        <w:t xml:space="preserve">Место подачи (приема) заявок </w:t>
      </w:r>
      <w:hyperlink r:id="rId20" w:history="1">
        <w:r w:rsidRPr="00D9221F">
          <w:rPr>
            <w:rStyle w:val="af3"/>
            <w:rFonts w:ascii="Arial" w:hAnsi="Arial" w:cs="Arial"/>
            <w:sz w:val="16"/>
            <w:szCs w:val="16"/>
          </w:rPr>
          <w:t>https://www.sberbank-ast.ru/</w:t>
        </w:r>
      </w:hyperlink>
      <w:r w:rsidRPr="00D9221F">
        <w:rPr>
          <w:rFonts w:ascii="Arial" w:hAnsi="Arial" w:cs="Arial"/>
          <w:sz w:val="16"/>
          <w:szCs w:val="16"/>
        </w:rPr>
        <w:t>.</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sz w:val="16"/>
          <w:szCs w:val="16"/>
        </w:rPr>
        <w:t xml:space="preserve">Дата и время окончания подачи заявок – </w:t>
      </w:r>
      <w:r w:rsidRPr="00D9221F">
        <w:rPr>
          <w:rFonts w:ascii="Arial" w:hAnsi="Arial" w:cs="Arial"/>
          <w:b/>
          <w:bCs/>
          <w:sz w:val="16"/>
          <w:szCs w:val="16"/>
        </w:rPr>
        <w:t>18 августа 2025</w:t>
      </w:r>
      <w:r w:rsidRPr="00D9221F">
        <w:rPr>
          <w:rFonts w:ascii="Arial" w:hAnsi="Arial" w:cs="Arial"/>
          <w:b/>
          <w:sz w:val="16"/>
          <w:szCs w:val="16"/>
        </w:rPr>
        <w:t xml:space="preserve"> года в 17 час. 30 мин.</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sz w:val="16"/>
          <w:szCs w:val="16"/>
        </w:rPr>
        <w:t xml:space="preserve">Дата и время рассмотрения заявок на участие в аукционе (дата определения участников) </w:t>
      </w:r>
      <w:r w:rsidRPr="00D9221F">
        <w:rPr>
          <w:rFonts w:ascii="Arial" w:hAnsi="Arial" w:cs="Arial"/>
          <w:b/>
          <w:bCs/>
          <w:sz w:val="16"/>
          <w:szCs w:val="16"/>
        </w:rPr>
        <w:t>20 августа 2025</w:t>
      </w:r>
      <w:r w:rsidRPr="00D9221F">
        <w:rPr>
          <w:rFonts w:ascii="Arial" w:hAnsi="Arial" w:cs="Arial"/>
          <w:b/>
          <w:sz w:val="16"/>
          <w:szCs w:val="16"/>
        </w:rPr>
        <w:t xml:space="preserve"> года.</w:t>
      </w:r>
    </w:p>
    <w:p w:rsidR="00D9221F" w:rsidRPr="00D9221F" w:rsidRDefault="00D9221F" w:rsidP="009C441F">
      <w:pPr>
        <w:ind w:firstLine="284"/>
        <w:jc w:val="both"/>
        <w:rPr>
          <w:rFonts w:ascii="Arial" w:hAnsi="Arial" w:cs="Arial"/>
          <w:sz w:val="16"/>
          <w:szCs w:val="16"/>
        </w:rPr>
      </w:pPr>
      <w:r w:rsidRPr="00D9221F">
        <w:rPr>
          <w:rFonts w:ascii="Arial" w:hAnsi="Arial" w:cs="Arial"/>
          <w:bCs/>
          <w:sz w:val="16"/>
          <w:szCs w:val="16"/>
        </w:rPr>
        <w:t xml:space="preserve">Дата </w:t>
      </w:r>
      <w:r w:rsidRPr="00D9221F">
        <w:rPr>
          <w:rFonts w:ascii="Arial" w:hAnsi="Arial" w:cs="Arial"/>
          <w:sz w:val="16"/>
          <w:szCs w:val="16"/>
        </w:rPr>
        <w:t xml:space="preserve">проведение аукциона (дата и время начала приема предложений от участников аукциона) </w:t>
      </w:r>
      <w:r w:rsidRPr="00D9221F">
        <w:rPr>
          <w:rFonts w:ascii="Arial" w:hAnsi="Arial" w:cs="Arial"/>
          <w:b/>
          <w:sz w:val="16"/>
          <w:szCs w:val="16"/>
        </w:rPr>
        <w:t>– 21 августа 2025 года в 09 час 00 мин.</w:t>
      </w:r>
      <w:r w:rsidRPr="00D9221F">
        <w:rPr>
          <w:rFonts w:ascii="Arial" w:hAnsi="Arial" w:cs="Arial"/>
          <w:sz w:val="16"/>
          <w:szCs w:val="16"/>
        </w:rPr>
        <w:t xml:space="preserve"> (время МСК).</w:t>
      </w:r>
    </w:p>
    <w:p w:rsidR="00D9221F" w:rsidRPr="00D9221F" w:rsidRDefault="00D9221F" w:rsidP="009C441F">
      <w:pPr>
        <w:ind w:firstLine="284"/>
        <w:jc w:val="both"/>
        <w:rPr>
          <w:rFonts w:ascii="Arial" w:hAnsi="Arial" w:cs="Arial"/>
          <w:sz w:val="16"/>
          <w:szCs w:val="16"/>
        </w:rPr>
      </w:pPr>
      <w:r w:rsidRPr="00D9221F">
        <w:rPr>
          <w:rFonts w:ascii="Arial" w:hAnsi="Arial" w:cs="Arial"/>
          <w:b/>
          <w:sz w:val="16"/>
          <w:szCs w:val="16"/>
        </w:rPr>
        <w:t>Место проведения электронного аукциона:</w:t>
      </w:r>
      <w:r w:rsidRPr="00D9221F">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21" w:history="1">
        <w:r w:rsidRPr="00D9221F">
          <w:rPr>
            <w:rStyle w:val="af3"/>
            <w:rFonts w:ascii="Arial" w:hAnsi="Arial" w:cs="Arial"/>
            <w:sz w:val="16"/>
            <w:szCs w:val="16"/>
          </w:rPr>
          <w:t>https://utp.sberbank-ast.ru/</w:t>
        </w:r>
      </w:hyperlink>
      <w:r w:rsidRPr="00D9221F">
        <w:rPr>
          <w:rFonts w:ascii="Arial" w:hAnsi="Arial" w:cs="Arial"/>
          <w:sz w:val="16"/>
          <w:szCs w:val="16"/>
        </w:rPr>
        <w:t>.</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b/>
          <w:bCs/>
          <w:sz w:val="16"/>
          <w:szCs w:val="16"/>
        </w:rPr>
      </w:pPr>
      <w:r w:rsidRPr="00D9221F">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D9221F" w:rsidRPr="00D9221F" w:rsidRDefault="00D9221F" w:rsidP="009C441F">
      <w:pPr>
        <w:ind w:firstLine="284"/>
        <w:jc w:val="both"/>
        <w:rPr>
          <w:rFonts w:ascii="Arial" w:hAnsi="Arial" w:cs="Arial"/>
          <w:bCs/>
          <w:color w:val="000000"/>
          <w:sz w:val="16"/>
          <w:szCs w:val="16"/>
        </w:rPr>
      </w:pPr>
      <w:r w:rsidRPr="00D9221F">
        <w:rPr>
          <w:rFonts w:ascii="Arial" w:hAnsi="Arial" w:cs="Arial"/>
          <w:color w:val="000000"/>
          <w:sz w:val="16"/>
          <w:szCs w:val="16"/>
        </w:rPr>
        <w:t xml:space="preserve">Для обеспечения доступа к участию в </w:t>
      </w:r>
      <w:r w:rsidRPr="00D9221F">
        <w:rPr>
          <w:rFonts w:ascii="Arial" w:hAnsi="Arial" w:cs="Arial"/>
          <w:sz w:val="16"/>
          <w:szCs w:val="16"/>
        </w:rPr>
        <w:t>электронном</w:t>
      </w:r>
      <w:r w:rsidRPr="00D9221F">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D9221F">
        <w:rPr>
          <w:rFonts w:ascii="Arial" w:hAnsi="Arial" w:cs="Arial"/>
          <w:bCs/>
          <w:color w:val="1C1C1C"/>
          <w:sz w:val="16"/>
          <w:szCs w:val="16"/>
        </w:rPr>
        <w:t>АО «Сбербанк-АСТ» (</w:t>
      </w:r>
      <w:r w:rsidRPr="00D9221F">
        <w:rPr>
          <w:rFonts w:ascii="Arial" w:hAnsi="Arial" w:cs="Arial"/>
          <w:sz w:val="16"/>
          <w:szCs w:val="16"/>
          <w:lang w:val="en-US"/>
        </w:rPr>
        <w:t>utp</w:t>
      </w:r>
      <w:r w:rsidRPr="00D9221F">
        <w:rPr>
          <w:rFonts w:ascii="Arial" w:hAnsi="Arial" w:cs="Arial"/>
          <w:sz w:val="16"/>
          <w:szCs w:val="16"/>
        </w:rPr>
        <w:t>.</w:t>
      </w:r>
      <w:hyperlink r:id="rId22" w:history="1">
        <w:r w:rsidRPr="00D9221F">
          <w:rPr>
            <w:rStyle w:val="af3"/>
            <w:rFonts w:ascii="Arial" w:hAnsi="Arial" w:cs="Arial"/>
            <w:sz w:val="16"/>
            <w:szCs w:val="16"/>
            <w:lang w:val="en-US"/>
          </w:rPr>
          <w:t>sberbank</w:t>
        </w:r>
        <w:r w:rsidRPr="00D9221F">
          <w:rPr>
            <w:rStyle w:val="af3"/>
            <w:rFonts w:ascii="Arial" w:hAnsi="Arial" w:cs="Arial"/>
            <w:sz w:val="16"/>
            <w:szCs w:val="16"/>
          </w:rPr>
          <w:t>-</w:t>
        </w:r>
        <w:r w:rsidRPr="00D9221F">
          <w:rPr>
            <w:rStyle w:val="af3"/>
            <w:rFonts w:ascii="Arial" w:hAnsi="Arial" w:cs="Arial"/>
            <w:sz w:val="16"/>
            <w:szCs w:val="16"/>
            <w:lang w:val="en-US"/>
          </w:rPr>
          <w:t>ast</w:t>
        </w:r>
        <w:r w:rsidRPr="00D9221F">
          <w:rPr>
            <w:rStyle w:val="af3"/>
            <w:rFonts w:ascii="Arial" w:hAnsi="Arial" w:cs="Arial"/>
            <w:sz w:val="16"/>
            <w:szCs w:val="16"/>
          </w:rPr>
          <w:t>.ru</w:t>
        </w:r>
      </w:hyperlink>
      <w:r w:rsidRPr="00D9221F">
        <w:rPr>
          <w:rStyle w:val="af3"/>
          <w:rFonts w:ascii="Arial" w:hAnsi="Arial" w:cs="Arial"/>
          <w:sz w:val="16"/>
          <w:szCs w:val="16"/>
        </w:rPr>
        <w:t>)</w:t>
      </w:r>
      <w:r w:rsidRPr="00D9221F">
        <w:rPr>
          <w:rFonts w:ascii="Arial" w:hAnsi="Arial" w:cs="Arial"/>
          <w:color w:val="000000"/>
          <w:sz w:val="16"/>
          <w:szCs w:val="16"/>
        </w:rPr>
        <w:t xml:space="preserve"> (далее - </w:t>
      </w:r>
      <w:r w:rsidRPr="00D9221F">
        <w:rPr>
          <w:rFonts w:ascii="Arial" w:hAnsi="Arial" w:cs="Arial"/>
          <w:bCs/>
          <w:color w:val="000000"/>
          <w:sz w:val="16"/>
          <w:szCs w:val="16"/>
        </w:rPr>
        <w:t>электронная площадка</w:t>
      </w:r>
      <w:r w:rsidRPr="00D9221F">
        <w:rPr>
          <w:rFonts w:ascii="Arial" w:hAnsi="Arial" w:cs="Arial"/>
          <w:color w:val="000000"/>
          <w:sz w:val="16"/>
          <w:szCs w:val="16"/>
        </w:rPr>
        <w:t>).</w:t>
      </w:r>
      <w:r w:rsidRPr="00D9221F">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bCs/>
          <w:color w:val="000000"/>
          <w:sz w:val="16"/>
          <w:szCs w:val="16"/>
        </w:rPr>
        <w:t xml:space="preserve">Регистрация на электронной площадке заявителей </w:t>
      </w:r>
      <w:r w:rsidRPr="00D9221F">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D9221F" w:rsidRPr="00D9221F" w:rsidRDefault="00D9221F" w:rsidP="009C441F">
      <w:pPr>
        <w:ind w:firstLine="284"/>
        <w:jc w:val="both"/>
        <w:rPr>
          <w:rFonts w:ascii="Arial" w:hAnsi="Arial" w:cs="Arial"/>
          <w:sz w:val="16"/>
          <w:szCs w:val="16"/>
        </w:rPr>
      </w:pPr>
      <w:r w:rsidRPr="00D9221F">
        <w:rPr>
          <w:rFonts w:ascii="Arial" w:hAnsi="Arial" w:cs="Arial"/>
          <w:color w:val="000000"/>
          <w:sz w:val="16"/>
          <w:szCs w:val="16"/>
        </w:rPr>
        <w:t>Регистрация на электронной площадке осуществляется без взимания платы.</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D9221F" w:rsidRPr="00D9221F" w:rsidRDefault="00D9221F" w:rsidP="009C441F">
      <w:pPr>
        <w:tabs>
          <w:tab w:val="left" w:pos="540"/>
        </w:tabs>
        <w:ind w:firstLine="284"/>
        <w:jc w:val="both"/>
        <w:rPr>
          <w:rFonts w:ascii="Arial" w:hAnsi="Arial" w:cs="Arial"/>
          <w:bCs/>
          <w:sz w:val="16"/>
          <w:szCs w:val="16"/>
        </w:rPr>
      </w:pPr>
      <w:r w:rsidRPr="00D9221F">
        <w:rPr>
          <w:rFonts w:ascii="Arial" w:hAnsi="Arial" w:cs="Arial"/>
          <w:bCs/>
          <w:sz w:val="16"/>
          <w:szCs w:val="16"/>
        </w:rPr>
        <w:t xml:space="preserve">Необходимо заполнить электронную форму заявки, приведенную в Приложении № 1 </w:t>
      </w:r>
      <w:r w:rsidRPr="00D9221F">
        <w:rPr>
          <w:rFonts w:ascii="Arial" w:hAnsi="Arial" w:cs="Arial"/>
          <w:sz w:val="16"/>
          <w:szCs w:val="16"/>
        </w:rPr>
        <w:t>к настоящему извещению</w:t>
      </w:r>
      <w:r w:rsidRPr="00D9221F">
        <w:rPr>
          <w:rFonts w:ascii="Arial" w:hAnsi="Arial" w:cs="Arial"/>
          <w:bCs/>
          <w:sz w:val="16"/>
          <w:szCs w:val="16"/>
        </w:rPr>
        <w:t>.</w:t>
      </w:r>
    </w:p>
    <w:p w:rsidR="00D9221F" w:rsidRPr="00D9221F" w:rsidRDefault="00D9221F" w:rsidP="009C441F">
      <w:pPr>
        <w:ind w:firstLine="284"/>
        <w:jc w:val="both"/>
        <w:rPr>
          <w:rFonts w:ascii="Arial" w:hAnsi="Arial" w:cs="Arial"/>
          <w:bCs/>
          <w:sz w:val="16"/>
          <w:szCs w:val="16"/>
        </w:rPr>
      </w:pPr>
      <w:r w:rsidRPr="00D9221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bCs/>
          <w:sz w:val="16"/>
          <w:szCs w:val="16"/>
        </w:rPr>
        <w:t>дента, открытый при регистрации на электронной площадке в порядке, установленном Регламентом электронной площадки.</w:t>
      </w:r>
    </w:p>
    <w:p w:rsidR="00D9221F" w:rsidRPr="00D9221F" w:rsidRDefault="00D9221F" w:rsidP="009C441F">
      <w:pPr>
        <w:ind w:firstLine="284"/>
        <w:jc w:val="both"/>
        <w:rPr>
          <w:rFonts w:ascii="Arial" w:hAnsi="Arial" w:cs="Arial"/>
          <w:sz w:val="16"/>
          <w:szCs w:val="16"/>
        </w:rPr>
      </w:pPr>
      <w:r w:rsidRPr="00D9221F">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9221F" w:rsidRPr="00D9221F" w:rsidRDefault="00D9221F" w:rsidP="009C441F">
      <w:pPr>
        <w:tabs>
          <w:tab w:val="left" w:pos="540"/>
        </w:tabs>
        <w:ind w:firstLine="284"/>
        <w:jc w:val="both"/>
        <w:rPr>
          <w:rFonts w:ascii="Arial" w:hAnsi="Arial" w:cs="Arial"/>
          <w:sz w:val="16"/>
          <w:szCs w:val="16"/>
        </w:rPr>
      </w:pPr>
      <w:r w:rsidRPr="00D9221F">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lastRenderedPageBreak/>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D9221F" w:rsidRPr="00D9221F" w:rsidRDefault="00D9221F" w:rsidP="009C441F">
      <w:pPr>
        <w:pStyle w:val="af7"/>
        <w:shd w:val="clear" w:color="auto" w:fill="FFFFFF"/>
        <w:spacing w:before="0" w:beforeAutospacing="0" w:after="0" w:afterAutospacing="0"/>
        <w:ind w:firstLine="284"/>
        <w:jc w:val="both"/>
        <w:rPr>
          <w:rFonts w:ascii="Arial" w:eastAsia="Calibri" w:hAnsi="Arial" w:cs="Arial"/>
          <w:sz w:val="16"/>
          <w:szCs w:val="16"/>
        </w:rPr>
      </w:pPr>
      <w:r w:rsidRPr="00D9221F">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D9221F" w:rsidRPr="00D9221F" w:rsidRDefault="00D9221F" w:rsidP="009C441F">
      <w:pPr>
        <w:tabs>
          <w:tab w:val="left" w:pos="540"/>
        </w:tabs>
        <w:ind w:firstLine="284"/>
        <w:jc w:val="both"/>
        <w:rPr>
          <w:rFonts w:ascii="Arial" w:eastAsia="Calibri" w:hAnsi="Arial" w:cs="Arial"/>
          <w:sz w:val="16"/>
          <w:szCs w:val="16"/>
        </w:rPr>
      </w:pPr>
      <w:r w:rsidRPr="00D9221F">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D9221F" w:rsidRPr="00D9221F" w:rsidRDefault="00D9221F" w:rsidP="009C441F">
      <w:pPr>
        <w:tabs>
          <w:tab w:val="left" w:pos="1418"/>
        </w:tabs>
        <w:overflowPunct w:val="0"/>
        <w:autoSpaceDE w:val="0"/>
        <w:ind w:firstLine="284"/>
        <w:jc w:val="both"/>
        <w:textAlignment w:val="baseline"/>
        <w:rPr>
          <w:rFonts w:ascii="Arial" w:hAnsi="Arial" w:cs="Arial"/>
          <w:color w:val="030000"/>
          <w:sz w:val="16"/>
          <w:szCs w:val="16"/>
        </w:rPr>
      </w:pPr>
      <w:r w:rsidRPr="00D9221F">
        <w:rPr>
          <w:rFonts w:ascii="Arial" w:hAnsi="Arial" w:cs="Arial"/>
          <w:color w:val="030000"/>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D9221F" w:rsidRPr="00D9221F" w:rsidRDefault="00D9221F" w:rsidP="009C441F">
      <w:pPr>
        <w:ind w:firstLine="284"/>
        <w:rPr>
          <w:rFonts w:ascii="Arial" w:hAnsi="Arial" w:cs="Arial"/>
          <w:b/>
          <w:sz w:val="16"/>
          <w:szCs w:val="16"/>
        </w:rPr>
      </w:pPr>
      <w:r w:rsidRPr="00D9221F">
        <w:rPr>
          <w:rFonts w:ascii="Arial" w:hAnsi="Arial" w:cs="Arial"/>
          <w:b/>
          <w:sz w:val="16"/>
          <w:szCs w:val="16"/>
        </w:rPr>
        <w:t>7. Порядок внесения и возврата задатка</w:t>
      </w:r>
    </w:p>
    <w:p w:rsidR="00D9221F" w:rsidRPr="009C441F" w:rsidRDefault="00D9221F" w:rsidP="009C441F">
      <w:pPr>
        <w:ind w:firstLine="284"/>
        <w:jc w:val="both"/>
        <w:rPr>
          <w:rFonts w:ascii="Arial" w:hAnsi="Arial" w:cs="Arial"/>
          <w:sz w:val="16"/>
          <w:szCs w:val="16"/>
        </w:rPr>
      </w:pPr>
      <w:r w:rsidRPr="00D9221F">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D9221F">
        <w:rPr>
          <w:rFonts w:ascii="Arial" w:hAnsi="Arial" w:cs="Arial"/>
          <w:sz w:val="16"/>
          <w:szCs w:val="16"/>
          <w:lang w:val="en-US"/>
        </w:rPr>
        <w:t>utp</w:t>
      </w:r>
      <w:r w:rsidRPr="009C441F">
        <w:rPr>
          <w:rFonts w:ascii="Arial" w:hAnsi="Arial" w:cs="Arial"/>
          <w:sz w:val="16"/>
          <w:szCs w:val="16"/>
        </w:rPr>
        <w:t>.</w:t>
      </w:r>
      <w:hyperlink r:id="rId23" w:history="1">
        <w:r w:rsidRPr="009C441F">
          <w:rPr>
            <w:rStyle w:val="af3"/>
            <w:rFonts w:ascii="Arial" w:hAnsi="Arial" w:cs="Arial"/>
            <w:color w:val="auto"/>
            <w:sz w:val="16"/>
            <w:szCs w:val="16"/>
            <w:lang w:val="en-US"/>
          </w:rPr>
          <w:t>sberbank</w:t>
        </w:r>
        <w:r w:rsidRPr="009C441F">
          <w:rPr>
            <w:rStyle w:val="af3"/>
            <w:rFonts w:ascii="Arial" w:hAnsi="Arial" w:cs="Arial"/>
            <w:color w:val="auto"/>
            <w:sz w:val="16"/>
            <w:szCs w:val="16"/>
          </w:rPr>
          <w:t>-</w:t>
        </w:r>
        <w:r w:rsidRPr="009C441F">
          <w:rPr>
            <w:rStyle w:val="af3"/>
            <w:rFonts w:ascii="Arial" w:hAnsi="Arial" w:cs="Arial"/>
            <w:color w:val="auto"/>
            <w:sz w:val="16"/>
            <w:szCs w:val="16"/>
            <w:lang w:val="en-US"/>
          </w:rPr>
          <w:t>ast</w:t>
        </w:r>
        <w:r w:rsidRPr="009C441F">
          <w:rPr>
            <w:rStyle w:val="af3"/>
            <w:rFonts w:ascii="Arial" w:hAnsi="Arial" w:cs="Arial"/>
            <w:color w:val="auto"/>
            <w:sz w:val="16"/>
            <w:szCs w:val="16"/>
          </w:rPr>
          <w:t>.ru</w:t>
        </w:r>
      </w:hyperlink>
      <w:r w:rsidRPr="009C441F">
        <w:rPr>
          <w:rFonts w:ascii="Arial" w:hAnsi="Arial" w:cs="Arial"/>
          <w:sz w:val="16"/>
          <w:szCs w:val="16"/>
        </w:rPr>
        <w:t xml:space="preserve"> (далее – Регламент), а также Земельным кодексом РФ.</w:t>
      </w:r>
    </w:p>
    <w:p w:rsidR="00D9221F" w:rsidRPr="009C441F" w:rsidRDefault="00D9221F" w:rsidP="009C441F">
      <w:pPr>
        <w:tabs>
          <w:tab w:val="left" w:pos="540"/>
        </w:tabs>
        <w:ind w:firstLine="284"/>
        <w:jc w:val="both"/>
        <w:rPr>
          <w:rFonts w:ascii="Arial" w:hAnsi="Arial" w:cs="Arial"/>
          <w:b/>
          <w:sz w:val="16"/>
          <w:szCs w:val="16"/>
        </w:rPr>
      </w:pPr>
      <w:r w:rsidRPr="009C441F">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9C441F">
        <w:rPr>
          <w:rFonts w:ascii="Arial" w:hAnsi="Arial" w:cs="Arial"/>
          <w:b/>
          <w:bCs/>
          <w:sz w:val="16"/>
          <w:szCs w:val="16"/>
        </w:rPr>
        <w:t>18 августа 2025</w:t>
      </w:r>
      <w:r w:rsidRPr="009C441F">
        <w:rPr>
          <w:rFonts w:ascii="Arial" w:hAnsi="Arial" w:cs="Arial"/>
          <w:b/>
          <w:sz w:val="16"/>
          <w:szCs w:val="16"/>
        </w:rPr>
        <w:t xml:space="preserve"> года 17 час. 30 мин.</w:t>
      </w:r>
    </w:p>
    <w:p w:rsidR="00D9221F" w:rsidRPr="009C441F" w:rsidRDefault="00D9221F" w:rsidP="009C441F">
      <w:pPr>
        <w:tabs>
          <w:tab w:val="left" w:pos="540"/>
        </w:tabs>
        <w:ind w:firstLine="284"/>
        <w:jc w:val="both"/>
        <w:rPr>
          <w:rFonts w:ascii="Arial" w:hAnsi="Arial" w:cs="Arial"/>
          <w:sz w:val="16"/>
          <w:szCs w:val="16"/>
        </w:rPr>
      </w:pPr>
      <w:r w:rsidRPr="009C441F">
        <w:rPr>
          <w:rFonts w:ascii="Arial" w:hAnsi="Arial" w:cs="Arial"/>
          <w:sz w:val="16"/>
          <w:szCs w:val="16"/>
        </w:rPr>
        <w:t>Для участия в аукционе устанавливаются требования о внесении задатка.</w:t>
      </w:r>
    </w:p>
    <w:p w:rsidR="00D9221F" w:rsidRPr="009C441F" w:rsidRDefault="00D9221F" w:rsidP="009C441F">
      <w:pPr>
        <w:ind w:firstLine="284"/>
        <w:jc w:val="both"/>
        <w:rPr>
          <w:rFonts w:ascii="Arial" w:eastAsia="Calibri" w:hAnsi="Arial" w:cs="Arial"/>
          <w:sz w:val="16"/>
          <w:szCs w:val="16"/>
        </w:rPr>
      </w:pPr>
      <w:r w:rsidRPr="009C441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9221F" w:rsidRPr="009C441F" w:rsidRDefault="00D9221F" w:rsidP="009C441F">
      <w:pPr>
        <w:tabs>
          <w:tab w:val="left" w:pos="540"/>
        </w:tabs>
        <w:ind w:firstLine="284"/>
        <w:jc w:val="both"/>
        <w:rPr>
          <w:rFonts w:ascii="Arial" w:hAnsi="Arial" w:cs="Arial"/>
          <w:sz w:val="16"/>
          <w:szCs w:val="16"/>
        </w:rPr>
      </w:pPr>
      <w:r w:rsidRPr="009C441F">
        <w:rPr>
          <w:rFonts w:ascii="Arial" w:hAnsi="Arial" w:cs="Arial"/>
          <w:sz w:val="16"/>
          <w:szCs w:val="16"/>
        </w:rPr>
        <w:t>Оператор электронной площадки</w:t>
      </w:r>
      <w:r w:rsidRPr="009C441F">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9C441F">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D9221F" w:rsidRPr="009C441F" w:rsidRDefault="00D9221F" w:rsidP="009C441F">
      <w:pPr>
        <w:shd w:val="clear" w:color="auto" w:fill="FFFFFF"/>
        <w:ind w:firstLine="284"/>
        <w:jc w:val="both"/>
        <w:rPr>
          <w:rFonts w:ascii="Arial" w:hAnsi="Arial" w:cs="Arial"/>
          <w:sz w:val="16"/>
          <w:szCs w:val="16"/>
        </w:rPr>
      </w:pPr>
      <w:r w:rsidRPr="009C441F">
        <w:rPr>
          <w:rFonts w:ascii="Arial" w:hAnsi="Arial" w:cs="Arial"/>
          <w:sz w:val="16"/>
          <w:szCs w:val="16"/>
        </w:rPr>
        <w:t>В назначении платежа указывается: «Задаток за участие в аукционе в электронной форме по лоту № __» .</w:t>
      </w:r>
    </w:p>
    <w:p w:rsidR="00D9221F" w:rsidRPr="009C441F" w:rsidRDefault="00D9221F" w:rsidP="009C441F">
      <w:pPr>
        <w:ind w:firstLine="284"/>
        <w:jc w:val="both"/>
        <w:rPr>
          <w:rFonts w:ascii="Arial" w:hAnsi="Arial" w:cs="Arial"/>
          <w:sz w:val="16"/>
          <w:szCs w:val="16"/>
        </w:rPr>
      </w:pPr>
      <w:r w:rsidRPr="009C441F">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D9221F" w:rsidRPr="00D9221F" w:rsidRDefault="00D9221F" w:rsidP="009C441F">
      <w:pPr>
        <w:ind w:firstLine="284"/>
        <w:jc w:val="both"/>
        <w:rPr>
          <w:rFonts w:ascii="Arial" w:hAnsi="Arial" w:cs="Arial"/>
          <w:sz w:val="16"/>
          <w:szCs w:val="16"/>
        </w:rPr>
      </w:pPr>
      <w:r w:rsidRPr="009C441F">
        <w:rPr>
          <w:rFonts w:ascii="Arial" w:hAnsi="Arial" w:cs="Arial"/>
          <w:sz w:val="16"/>
          <w:szCs w:val="16"/>
        </w:rPr>
        <w:t xml:space="preserve">Задаток перечисляется на реквизиты оператора электронной площадки </w:t>
      </w:r>
      <w:hyperlink r:id="rId24" w:history="1">
        <w:r w:rsidRPr="009C441F">
          <w:rPr>
            <w:rStyle w:val="af3"/>
            <w:rFonts w:ascii="Arial" w:hAnsi="Arial" w:cs="Arial"/>
            <w:color w:val="auto"/>
            <w:sz w:val="16"/>
            <w:szCs w:val="16"/>
          </w:rPr>
          <w:t>http://utp.sberbank-ast.ru/AP/Notice/653/Requisit</w:t>
        </w:r>
      </w:hyperlink>
      <w:r w:rsidRPr="00D9221F">
        <w:rPr>
          <w:rFonts w:ascii="Arial" w:hAnsi="Arial" w:cs="Arial"/>
          <w:sz w:val="16"/>
          <w:szCs w:val="16"/>
        </w:rPr>
        <w:t xml:space="preserve"> по следующим реквизитам:</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Получатель:</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Наименование: АО «Сбербанк – АСТ»</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ИНН: 7707308480</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КПП: 770401001</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Расчетный счет: 40702810300020038047</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БАНК ПОЛУЧАТЕЛЯ:</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Наименование банка: ПАО «Сбербанк России» г.Москва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БИК: 044525225</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sz w:val="16"/>
          <w:szCs w:val="16"/>
        </w:rPr>
        <w:t>Корреспондентский счет: 30101810400000000225</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или в счет арендной платы за него. </w:t>
      </w:r>
    </w:p>
    <w:p w:rsidR="00D9221F" w:rsidRPr="00D9221F" w:rsidRDefault="00D9221F" w:rsidP="009C441F">
      <w:pPr>
        <w:widowControl w:val="0"/>
        <w:tabs>
          <w:tab w:val="left" w:pos="1346"/>
        </w:tabs>
        <w:autoSpaceDE w:val="0"/>
        <w:autoSpaceDN w:val="0"/>
        <w:ind w:firstLine="284"/>
        <w:jc w:val="both"/>
        <w:rPr>
          <w:rFonts w:ascii="Arial" w:hAnsi="Arial" w:cs="Arial"/>
          <w:sz w:val="16"/>
          <w:szCs w:val="16"/>
        </w:rPr>
      </w:pPr>
      <w:r w:rsidRPr="00D9221F">
        <w:rPr>
          <w:rFonts w:ascii="Arial" w:hAnsi="Arial" w:cs="Arial"/>
          <w:sz w:val="16"/>
          <w:szCs w:val="16"/>
        </w:rPr>
        <w:t>Прекращение</w:t>
      </w:r>
      <w:r w:rsidRPr="00D9221F">
        <w:rPr>
          <w:rFonts w:ascii="Arial" w:hAnsi="Arial" w:cs="Arial"/>
          <w:spacing w:val="38"/>
          <w:sz w:val="16"/>
          <w:szCs w:val="16"/>
        </w:rPr>
        <w:t xml:space="preserve"> </w:t>
      </w:r>
      <w:r w:rsidRPr="00D9221F">
        <w:rPr>
          <w:rFonts w:ascii="Arial" w:hAnsi="Arial" w:cs="Arial"/>
          <w:sz w:val="16"/>
          <w:szCs w:val="16"/>
        </w:rPr>
        <w:t>блокирования</w:t>
      </w:r>
      <w:r w:rsidRPr="00D9221F">
        <w:rPr>
          <w:rFonts w:ascii="Arial" w:hAnsi="Arial" w:cs="Arial"/>
          <w:spacing w:val="38"/>
          <w:sz w:val="16"/>
          <w:szCs w:val="16"/>
        </w:rPr>
        <w:t xml:space="preserve"> </w:t>
      </w:r>
      <w:r w:rsidRPr="00D9221F">
        <w:rPr>
          <w:rFonts w:ascii="Arial" w:hAnsi="Arial" w:cs="Arial"/>
          <w:sz w:val="16"/>
          <w:szCs w:val="16"/>
        </w:rPr>
        <w:t>денежных</w:t>
      </w:r>
      <w:r w:rsidRPr="00D9221F">
        <w:rPr>
          <w:rFonts w:ascii="Arial" w:hAnsi="Arial" w:cs="Arial"/>
          <w:spacing w:val="39"/>
          <w:sz w:val="16"/>
          <w:szCs w:val="16"/>
        </w:rPr>
        <w:t xml:space="preserve"> </w:t>
      </w:r>
      <w:r w:rsidRPr="00D9221F">
        <w:rPr>
          <w:rFonts w:ascii="Arial" w:hAnsi="Arial" w:cs="Arial"/>
          <w:sz w:val="16"/>
          <w:szCs w:val="16"/>
        </w:rPr>
        <w:t>средств</w:t>
      </w:r>
      <w:r w:rsidRPr="00D9221F">
        <w:rPr>
          <w:rFonts w:ascii="Arial" w:hAnsi="Arial" w:cs="Arial"/>
          <w:spacing w:val="38"/>
          <w:sz w:val="16"/>
          <w:szCs w:val="16"/>
        </w:rPr>
        <w:t xml:space="preserve"> </w:t>
      </w:r>
      <w:r w:rsidRPr="00D9221F">
        <w:rPr>
          <w:rFonts w:ascii="Arial" w:hAnsi="Arial" w:cs="Arial"/>
          <w:sz w:val="16"/>
          <w:szCs w:val="16"/>
        </w:rPr>
        <w:t>на</w:t>
      </w:r>
      <w:r w:rsidRPr="00D9221F">
        <w:rPr>
          <w:rFonts w:ascii="Arial" w:hAnsi="Arial" w:cs="Arial"/>
          <w:spacing w:val="38"/>
          <w:sz w:val="16"/>
          <w:szCs w:val="16"/>
        </w:rPr>
        <w:t xml:space="preserve"> </w:t>
      </w:r>
      <w:r w:rsidRPr="00D9221F">
        <w:rPr>
          <w:rFonts w:ascii="Arial" w:hAnsi="Arial" w:cs="Arial"/>
          <w:sz w:val="16"/>
          <w:szCs w:val="16"/>
        </w:rPr>
        <w:t>счете</w:t>
      </w:r>
      <w:r w:rsidRPr="00D9221F">
        <w:rPr>
          <w:rFonts w:ascii="Arial" w:hAnsi="Arial" w:cs="Arial"/>
          <w:spacing w:val="38"/>
          <w:sz w:val="16"/>
          <w:szCs w:val="16"/>
        </w:rPr>
        <w:t xml:space="preserve"> </w:t>
      </w:r>
      <w:r w:rsidRPr="00D9221F">
        <w:rPr>
          <w:rFonts w:ascii="Arial" w:hAnsi="Arial" w:cs="Arial"/>
          <w:sz w:val="16"/>
          <w:szCs w:val="16"/>
        </w:rPr>
        <w:t>участника электронного аукциона</w:t>
      </w:r>
      <w:r w:rsidRPr="00D9221F">
        <w:rPr>
          <w:rFonts w:ascii="Arial" w:hAnsi="Arial" w:cs="Arial"/>
          <w:spacing w:val="39"/>
          <w:sz w:val="16"/>
          <w:szCs w:val="16"/>
        </w:rPr>
        <w:t xml:space="preserve"> </w:t>
      </w:r>
      <w:r w:rsidRPr="00D9221F">
        <w:rPr>
          <w:rFonts w:ascii="Arial" w:hAnsi="Arial" w:cs="Arial"/>
          <w:sz w:val="16"/>
          <w:szCs w:val="16"/>
        </w:rPr>
        <w:t>в</w:t>
      </w:r>
      <w:r w:rsidRPr="00D9221F">
        <w:rPr>
          <w:rFonts w:ascii="Arial" w:hAnsi="Arial" w:cs="Arial"/>
          <w:spacing w:val="37"/>
          <w:sz w:val="16"/>
          <w:szCs w:val="16"/>
        </w:rPr>
        <w:t xml:space="preserve"> </w:t>
      </w:r>
      <w:r w:rsidRPr="00D9221F">
        <w:rPr>
          <w:rFonts w:ascii="Arial" w:hAnsi="Arial" w:cs="Arial"/>
          <w:sz w:val="16"/>
          <w:szCs w:val="16"/>
        </w:rPr>
        <w:t>соответствии</w:t>
      </w:r>
      <w:r w:rsidRPr="00D9221F">
        <w:rPr>
          <w:rFonts w:ascii="Arial" w:hAnsi="Arial" w:cs="Arial"/>
          <w:spacing w:val="38"/>
          <w:sz w:val="16"/>
          <w:szCs w:val="16"/>
        </w:rPr>
        <w:t xml:space="preserve"> </w:t>
      </w:r>
      <w:r w:rsidRPr="00D9221F">
        <w:rPr>
          <w:rFonts w:ascii="Arial" w:hAnsi="Arial" w:cs="Arial"/>
          <w:sz w:val="16"/>
          <w:szCs w:val="16"/>
        </w:rPr>
        <w:t>с</w:t>
      </w:r>
      <w:r w:rsidRPr="00D9221F">
        <w:rPr>
          <w:rFonts w:ascii="Arial" w:hAnsi="Arial" w:cs="Arial"/>
          <w:spacing w:val="39"/>
          <w:sz w:val="16"/>
          <w:szCs w:val="16"/>
        </w:rPr>
        <w:t xml:space="preserve"> </w:t>
      </w:r>
      <w:r w:rsidRPr="00D9221F">
        <w:rPr>
          <w:rFonts w:ascii="Arial" w:hAnsi="Arial" w:cs="Arial"/>
          <w:sz w:val="16"/>
          <w:szCs w:val="16"/>
        </w:rPr>
        <w:t>Регламентом</w:t>
      </w:r>
      <w:r w:rsidRPr="00D9221F">
        <w:rPr>
          <w:rFonts w:ascii="Arial" w:hAnsi="Arial" w:cs="Arial"/>
          <w:spacing w:val="-2"/>
          <w:sz w:val="16"/>
          <w:szCs w:val="16"/>
        </w:rPr>
        <w:t xml:space="preserve"> </w:t>
      </w:r>
      <w:r w:rsidRPr="00D9221F">
        <w:rPr>
          <w:rFonts w:ascii="Arial" w:hAnsi="Arial" w:cs="Arial"/>
          <w:sz w:val="16"/>
          <w:szCs w:val="16"/>
        </w:rPr>
        <w:t>производится</w:t>
      </w:r>
      <w:r w:rsidRPr="00D9221F">
        <w:rPr>
          <w:rFonts w:ascii="Arial" w:hAnsi="Arial" w:cs="Arial"/>
          <w:spacing w:val="-1"/>
          <w:sz w:val="16"/>
          <w:szCs w:val="16"/>
        </w:rPr>
        <w:t xml:space="preserve"> </w:t>
      </w:r>
      <w:r w:rsidRPr="00D9221F">
        <w:rPr>
          <w:rFonts w:ascii="Arial" w:hAnsi="Arial" w:cs="Arial"/>
          <w:sz w:val="16"/>
          <w:szCs w:val="16"/>
        </w:rPr>
        <w:t>оператором</w:t>
      </w:r>
      <w:r w:rsidRPr="00D9221F">
        <w:rPr>
          <w:rFonts w:ascii="Arial" w:hAnsi="Arial" w:cs="Arial"/>
          <w:spacing w:val="-2"/>
          <w:sz w:val="16"/>
          <w:szCs w:val="16"/>
        </w:rPr>
        <w:t xml:space="preserve"> </w:t>
      </w:r>
      <w:r w:rsidRPr="00D9221F">
        <w:rPr>
          <w:rFonts w:ascii="Arial" w:hAnsi="Arial" w:cs="Arial"/>
          <w:sz w:val="16"/>
          <w:szCs w:val="16"/>
        </w:rPr>
        <w:t>электронной площадки</w:t>
      </w:r>
      <w:r w:rsidRPr="00D9221F">
        <w:rPr>
          <w:rFonts w:ascii="Arial" w:hAnsi="Arial" w:cs="Arial"/>
          <w:spacing w:val="-1"/>
          <w:sz w:val="16"/>
          <w:szCs w:val="16"/>
        </w:rPr>
        <w:t xml:space="preserve"> </w:t>
      </w:r>
      <w:r w:rsidRPr="00D9221F">
        <w:rPr>
          <w:rFonts w:ascii="Arial" w:hAnsi="Arial" w:cs="Arial"/>
          <w:sz w:val="16"/>
          <w:szCs w:val="16"/>
        </w:rPr>
        <w:t>в</w:t>
      </w:r>
      <w:r w:rsidRPr="00D9221F">
        <w:rPr>
          <w:rFonts w:ascii="Arial" w:hAnsi="Arial" w:cs="Arial"/>
          <w:spacing w:val="-3"/>
          <w:sz w:val="16"/>
          <w:szCs w:val="16"/>
        </w:rPr>
        <w:t xml:space="preserve"> </w:t>
      </w:r>
      <w:r w:rsidRPr="00D9221F">
        <w:rPr>
          <w:rFonts w:ascii="Arial" w:hAnsi="Arial" w:cs="Arial"/>
          <w:sz w:val="16"/>
          <w:szCs w:val="16"/>
        </w:rPr>
        <w:t>следующем порядке:</w:t>
      </w:r>
    </w:p>
    <w:p w:rsidR="00D9221F" w:rsidRPr="00D9221F" w:rsidRDefault="009C441F" w:rsidP="009C441F">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D9221F" w:rsidRPr="00D9221F">
        <w:rPr>
          <w:rFonts w:ascii="Arial" w:hAnsi="Arial" w:cs="Arial"/>
          <w:sz w:val="16"/>
          <w:szCs w:val="16"/>
        </w:rPr>
        <w:t>для заявителя электронного аукциона, отозвавшего заявку до окончания срока приема заявок - в</w:t>
      </w:r>
      <w:r w:rsidR="00D9221F" w:rsidRPr="00D9221F">
        <w:rPr>
          <w:rFonts w:ascii="Arial" w:hAnsi="Arial" w:cs="Arial"/>
          <w:spacing w:val="55"/>
          <w:sz w:val="16"/>
          <w:szCs w:val="16"/>
        </w:rPr>
        <w:t xml:space="preserve"> </w:t>
      </w:r>
      <w:r w:rsidR="00D9221F" w:rsidRPr="00D9221F">
        <w:rPr>
          <w:rFonts w:ascii="Arial" w:hAnsi="Arial" w:cs="Arial"/>
          <w:sz w:val="16"/>
          <w:szCs w:val="16"/>
        </w:rPr>
        <w:t>течение 3 рабочих</w:t>
      </w:r>
      <w:r w:rsidR="00D9221F" w:rsidRPr="00D9221F">
        <w:rPr>
          <w:rFonts w:ascii="Arial" w:hAnsi="Arial" w:cs="Arial"/>
          <w:spacing w:val="55"/>
          <w:sz w:val="16"/>
          <w:szCs w:val="16"/>
        </w:rPr>
        <w:t xml:space="preserve"> </w:t>
      </w:r>
      <w:r w:rsidR="00D9221F" w:rsidRPr="00D9221F">
        <w:rPr>
          <w:rFonts w:ascii="Arial" w:hAnsi="Arial" w:cs="Arial"/>
          <w:sz w:val="16"/>
          <w:szCs w:val="16"/>
        </w:rPr>
        <w:t>дней</w:t>
      </w:r>
      <w:r w:rsidR="00D9221F" w:rsidRPr="00D9221F">
        <w:rPr>
          <w:rFonts w:ascii="Arial" w:hAnsi="Arial" w:cs="Arial"/>
          <w:spacing w:val="55"/>
          <w:sz w:val="16"/>
          <w:szCs w:val="16"/>
        </w:rPr>
        <w:t xml:space="preserve"> </w:t>
      </w:r>
      <w:r w:rsidR="00D9221F" w:rsidRPr="00D9221F">
        <w:rPr>
          <w:rFonts w:ascii="Arial" w:hAnsi="Arial" w:cs="Arial"/>
          <w:sz w:val="16"/>
          <w:szCs w:val="16"/>
        </w:rPr>
        <w:t>со  дня</w:t>
      </w:r>
      <w:r w:rsidR="00D9221F" w:rsidRPr="00D9221F">
        <w:rPr>
          <w:rFonts w:ascii="Arial" w:hAnsi="Arial" w:cs="Arial"/>
          <w:spacing w:val="55"/>
          <w:sz w:val="16"/>
          <w:szCs w:val="16"/>
        </w:rPr>
        <w:t xml:space="preserve"> </w:t>
      </w:r>
      <w:r w:rsidR="00D9221F" w:rsidRPr="00D9221F">
        <w:rPr>
          <w:rFonts w:ascii="Arial" w:hAnsi="Arial" w:cs="Arial"/>
          <w:sz w:val="16"/>
          <w:szCs w:val="16"/>
        </w:rPr>
        <w:t>поступления уведомления</w:t>
      </w:r>
      <w:r w:rsidR="00D9221F" w:rsidRPr="00D9221F">
        <w:rPr>
          <w:rFonts w:ascii="Arial" w:hAnsi="Arial" w:cs="Arial"/>
          <w:spacing w:val="55"/>
          <w:sz w:val="16"/>
          <w:szCs w:val="16"/>
        </w:rPr>
        <w:t xml:space="preserve"> </w:t>
      </w:r>
      <w:r w:rsidR="00D9221F" w:rsidRPr="00D9221F">
        <w:rPr>
          <w:rFonts w:ascii="Arial" w:hAnsi="Arial" w:cs="Arial"/>
          <w:sz w:val="16"/>
          <w:szCs w:val="16"/>
        </w:rPr>
        <w:t>об отзыве</w:t>
      </w:r>
      <w:r w:rsidR="00D9221F" w:rsidRPr="00D9221F">
        <w:rPr>
          <w:rFonts w:ascii="Arial" w:hAnsi="Arial" w:cs="Arial"/>
          <w:spacing w:val="55"/>
          <w:sz w:val="16"/>
          <w:szCs w:val="16"/>
        </w:rPr>
        <w:t xml:space="preserve"> </w:t>
      </w:r>
      <w:r w:rsidR="00D9221F" w:rsidRPr="00D9221F">
        <w:rPr>
          <w:rFonts w:ascii="Arial" w:hAnsi="Arial" w:cs="Arial"/>
          <w:sz w:val="16"/>
          <w:szCs w:val="16"/>
        </w:rPr>
        <w:t>заявки</w:t>
      </w:r>
      <w:r w:rsidR="00D9221F" w:rsidRPr="00D9221F">
        <w:rPr>
          <w:rFonts w:ascii="Arial" w:hAnsi="Arial" w:cs="Arial"/>
          <w:spacing w:val="-52"/>
          <w:sz w:val="16"/>
          <w:szCs w:val="16"/>
        </w:rPr>
        <w:t xml:space="preserve"> </w:t>
      </w:r>
      <w:r w:rsidR="001A22CB">
        <w:rPr>
          <w:rFonts w:ascii="Arial" w:hAnsi="Arial" w:cs="Arial"/>
          <w:spacing w:val="-52"/>
          <w:sz w:val="16"/>
          <w:szCs w:val="16"/>
        </w:rPr>
        <w:t xml:space="preserve">          </w:t>
      </w:r>
      <w:r w:rsidR="00D9221F" w:rsidRPr="00D9221F">
        <w:rPr>
          <w:rFonts w:ascii="Arial" w:hAnsi="Arial" w:cs="Arial"/>
          <w:sz w:val="16"/>
          <w:szCs w:val="16"/>
        </w:rPr>
        <w:t>в</w:t>
      </w:r>
      <w:r w:rsidR="00D9221F" w:rsidRPr="00D9221F">
        <w:rPr>
          <w:rFonts w:ascii="Arial" w:hAnsi="Arial" w:cs="Arial"/>
          <w:spacing w:val="-2"/>
          <w:sz w:val="16"/>
          <w:szCs w:val="16"/>
        </w:rPr>
        <w:t xml:space="preserve"> </w:t>
      </w:r>
      <w:r w:rsidR="00D9221F" w:rsidRPr="00D9221F">
        <w:rPr>
          <w:rFonts w:ascii="Arial" w:hAnsi="Arial" w:cs="Arial"/>
          <w:sz w:val="16"/>
          <w:szCs w:val="16"/>
        </w:rPr>
        <w:t>соответствии</w:t>
      </w:r>
      <w:r w:rsidR="00D9221F" w:rsidRPr="00D9221F">
        <w:rPr>
          <w:rFonts w:ascii="Arial" w:hAnsi="Arial" w:cs="Arial"/>
          <w:spacing w:val="-1"/>
          <w:sz w:val="16"/>
          <w:szCs w:val="16"/>
        </w:rPr>
        <w:t xml:space="preserve"> </w:t>
      </w:r>
      <w:r w:rsidR="00D9221F" w:rsidRPr="00D9221F">
        <w:rPr>
          <w:rFonts w:ascii="Arial" w:hAnsi="Arial" w:cs="Arial"/>
          <w:sz w:val="16"/>
          <w:szCs w:val="16"/>
        </w:rPr>
        <w:t>с Регламентом;</w:t>
      </w:r>
    </w:p>
    <w:p w:rsidR="00D9221F" w:rsidRPr="00D9221F" w:rsidRDefault="00D9221F" w:rsidP="009C441F">
      <w:pPr>
        <w:widowControl w:val="0"/>
        <w:tabs>
          <w:tab w:val="left" w:pos="1240"/>
        </w:tabs>
        <w:autoSpaceDE w:val="0"/>
        <w:autoSpaceDN w:val="0"/>
        <w:ind w:firstLine="284"/>
        <w:jc w:val="both"/>
        <w:rPr>
          <w:rFonts w:ascii="Arial" w:hAnsi="Arial" w:cs="Arial"/>
          <w:sz w:val="16"/>
          <w:szCs w:val="16"/>
        </w:rPr>
      </w:pPr>
      <w:r w:rsidRPr="00D9221F">
        <w:rPr>
          <w:rFonts w:ascii="Arial" w:hAnsi="Arial" w:cs="Arial"/>
          <w:sz w:val="16"/>
          <w:szCs w:val="16"/>
        </w:rPr>
        <w:t>- для заявителя, не допущенного к участию в аукционе в электронной форме – в течение 3 рабочих</w:t>
      </w:r>
      <w:r w:rsidRPr="00D9221F">
        <w:rPr>
          <w:rFonts w:ascii="Arial" w:hAnsi="Arial" w:cs="Arial"/>
          <w:spacing w:val="-7"/>
          <w:sz w:val="16"/>
          <w:szCs w:val="16"/>
        </w:rPr>
        <w:t xml:space="preserve"> </w:t>
      </w:r>
      <w:r w:rsidRPr="00D9221F">
        <w:rPr>
          <w:rFonts w:ascii="Arial" w:hAnsi="Arial" w:cs="Arial"/>
          <w:sz w:val="16"/>
          <w:szCs w:val="16"/>
        </w:rPr>
        <w:t>дней</w:t>
      </w:r>
      <w:r w:rsidRPr="00D9221F">
        <w:rPr>
          <w:rFonts w:ascii="Arial" w:hAnsi="Arial" w:cs="Arial"/>
          <w:spacing w:val="-5"/>
          <w:sz w:val="16"/>
          <w:szCs w:val="16"/>
        </w:rPr>
        <w:t xml:space="preserve"> </w:t>
      </w:r>
      <w:r w:rsidRPr="00D9221F">
        <w:rPr>
          <w:rFonts w:ascii="Arial" w:hAnsi="Arial" w:cs="Arial"/>
          <w:sz w:val="16"/>
          <w:szCs w:val="16"/>
        </w:rPr>
        <w:t>со</w:t>
      </w:r>
      <w:r w:rsidRPr="00D9221F">
        <w:rPr>
          <w:rFonts w:ascii="Arial" w:hAnsi="Arial" w:cs="Arial"/>
          <w:spacing w:val="-6"/>
          <w:sz w:val="16"/>
          <w:szCs w:val="16"/>
        </w:rPr>
        <w:t xml:space="preserve"> </w:t>
      </w:r>
      <w:r w:rsidRPr="00D9221F">
        <w:rPr>
          <w:rFonts w:ascii="Arial" w:hAnsi="Arial" w:cs="Arial"/>
          <w:sz w:val="16"/>
          <w:szCs w:val="16"/>
        </w:rPr>
        <w:t>дня</w:t>
      </w:r>
      <w:r w:rsidRPr="00D9221F">
        <w:rPr>
          <w:rFonts w:ascii="Arial" w:hAnsi="Arial" w:cs="Arial"/>
          <w:spacing w:val="-6"/>
          <w:sz w:val="16"/>
          <w:szCs w:val="16"/>
        </w:rPr>
        <w:t xml:space="preserve"> </w:t>
      </w:r>
      <w:r w:rsidRPr="00D9221F">
        <w:rPr>
          <w:rFonts w:ascii="Arial" w:hAnsi="Arial" w:cs="Arial"/>
          <w:sz w:val="16"/>
          <w:szCs w:val="16"/>
        </w:rPr>
        <w:t>оформления</w:t>
      </w:r>
      <w:r w:rsidRPr="00D9221F">
        <w:rPr>
          <w:rFonts w:ascii="Arial" w:hAnsi="Arial" w:cs="Arial"/>
          <w:spacing w:val="-6"/>
          <w:sz w:val="16"/>
          <w:szCs w:val="16"/>
        </w:rPr>
        <w:t xml:space="preserve"> </w:t>
      </w:r>
      <w:r w:rsidRPr="00D9221F">
        <w:rPr>
          <w:rFonts w:ascii="Arial" w:hAnsi="Arial" w:cs="Arial"/>
          <w:sz w:val="16"/>
          <w:szCs w:val="16"/>
        </w:rPr>
        <w:t>протокола</w:t>
      </w:r>
      <w:r w:rsidRPr="00D9221F">
        <w:rPr>
          <w:rFonts w:ascii="Arial" w:hAnsi="Arial" w:cs="Arial"/>
          <w:spacing w:val="-4"/>
          <w:sz w:val="16"/>
          <w:szCs w:val="16"/>
        </w:rPr>
        <w:t xml:space="preserve"> </w:t>
      </w:r>
      <w:r w:rsidRPr="00D9221F">
        <w:rPr>
          <w:rFonts w:ascii="Arial" w:hAnsi="Arial" w:cs="Arial"/>
          <w:sz w:val="16"/>
          <w:szCs w:val="16"/>
        </w:rPr>
        <w:t>рассмотрения</w:t>
      </w:r>
      <w:r w:rsidRPr="00D9221F">
        <w:rPr>
          <w:rFonts w:ascii="Arial" w:hAnsi="Arial" w:cs="Arial"/>
          <w:spacing w:val="-6"/>
          <w:sz w:val="16"/>
          <w:szCs w:val="16"/>
        </w:rPr>
        <w:t xml:space="preserve"> </w:t>
      </w:r>
      <w:r w:rsidRPr="00D9221F">
        <w:rPr>
          <w:rFonts w:ascii="Arial" w:hAnsi="Arial" w:cs="Arial"/>
          <w:sz w:val="16"/>
          <w:szCs w:val="16"/>
        </w:rPr>
        <w:t>заявок</w:t>
      </w:r>
      <w:r w:rsidRPr="00D9221F">
        <w:rPr>
          <w:rFonts w:ascii="Arial" w:hAnsi="Arial" w:cs="Arial"/>
          <w:spacing w:val="-6"/>
          <w:sz w:val="16"/>
          <w:szCs w:val="16"/>
        </w:rPr>
        <w:t xml:space="preserve"> </w:t>
      </w:r>
      <w:r w:rsidRPr="00D9221F">
        <w:rPr>
          <w:rFonts w:ascii="Arial" w:hAnsi="Arial" w:cs="Arial"/>
          <w:sz w:val="16"/>
          <w:szCs w:val="16"/>
        </w:rPr>
        <w:t>на</w:t>
      </w:r>
      <w:r w:rsidRPr="00D9221F">
        <w:rPr>
          <w:rFonts w:ascii="Arial" w:hAnsi="Arial" w:cs="Arial"/>
          <w:spacing w:val="-5"/>
          <w:sz w:val="16"/>
          <w:szCs w:val="16"/>
        </w:rPr>
        <w:t xml:space="preserve"> </w:t>
      </w:r>
      <w:r w:rsidRPr="00D9221F">
        <w:rPr>
          <w:rFonts w:ascii="Arial" w:hAnsi="Arial" w:cs="Arial"/>
          <w:sz w:val="16"/>
          <w:szCs w:val="16"/>
        </w:rPr>
        <w:t>участие</w:t>
      </w:r>
      <w:r w:rsidRPr="00D9221F">
        <w:rPr>
          <w:rFonts w:ascii="Arial" w:hAnsi="Arial" w:cs="Arial"/>
          <w:spacing w:val="-3"/>
          <w:sz w:val="16"/>
          <w:szCs w:val="16"/>
        </w:rPr>
        <w:t xml:space="preserve"> </w:t>
      </w:r>
      <w:r w:rsidRPr="00D9221F">
        <w:rPr>
          <w:rFonts w:ascii="Arial" w:hAnsi="Arial" w:cs="Arial"/>
          <w:sz w:val="16"/>
          <w:szCs w:val="16"/>
        </w:rPr>
        <w:t>в</w:t>
      </w:r>
      <w:r w:rsidRPr="00D9221F">
        <w:rPr>
          <w:rFonts w:ascii="Arial" w:hAnsi="Arial" w:cs="Arial"/>
          <w:spacing w:val="-6"/>
          <w:sz w:val="16"/>
          <w:szCs w:val="16"/>
        </w:rPr>
        <w:t xml:space="preserve"> </w:t>
      </w:r>
      <w:r w:rsidRPr="00D9221F">
        <w:rPr>
          <w:rFonts w:ascii="Arial" w:hAnsi="Arial" w:cs="Arial"/>
          <w:sz w:val="16"/>
          <w:szCs w:val="16"/>
        </w:rPr>
        <w:t>аукционе</w:t>
      </w:r>
      <w:r w:rsidRPr="00D9221F">
        <w:rPr>
          <w:rFonts w:ascii="Arial" w:hAnsi="Arial" w:cs="Arial"/>
          <w:spacing w:val="-3"/>
          <w:sz w:val="16"/>
          <w:szCs w:val="16"/>
        </w:rPr>
        <w:t xml:space="preserve"> </w:t>
      </w:r>
      <w:r w:rsidRPr="00D9221F">
        <w:rPr>
          <w:rFonts w:ascii="Arial" w:hAnsi="Arial" w:cs="Arial"/>
          <w:sz w:val="16"/>
          <w:szCs w:val="16"/>
        </w:rPr>
        <w:t>в</w:t>
      </w:r>
      <w:r w:rsidRPr="00D9221F">
        <w:rPr>
          <w:rFonts w:ascii="Arial" w:hAnsi="Arial" w:cs="Arial"/>
          <w:spacing w:val="-5"/>
          <w:sz w:val="16"/>
          <w:szCs w:val="16"/>
        </w:rPr>
        <w:t xml:space="preserve"> </w:t>
      </w:r>
      <w:r w:rsidRPr="00D9221F">
        <w:rPr>
          <w:rFonts w:ascii="Arial" w:hAnsi="Arial" w:cs="Arial"/>
          <w:sz w:val="16"/>
          <w:szCs w:val="16"/>
        </w:rPr>
        <w:t>электронной</w:t>
      </w:r>
      <w:r w:rsidRPr="00D9221F">
        <w:rPr>
          <w:rFonts w:ascii="Arial" w:hAnsi="Arial" w:cs="Arial"/>
          <w:spacing w:val="-6"/>
          <w:sz w:val="16"/>
          <w:szCs w:val="16"/>
        </w:rPr>
        <w:t xml:space="preserve"> </w:t>
      </w:r>
      <w:r w:rsidRPr="00D9221F">
        <w:rPr>
          <w:rFonts w:ascii="Arial" w:hAnsi="Arial" w:cs="Arial"/>
          <w:sz w:val="16"/>
          <w:szCs w:val="16"/>
        </w:rPr>
        <w:t>форме</w:t>
      </w:r>
      <w:r w:rsidRPr="00D9221F">
        <w:rPr>
          <w:rFonts w:ascii="Arial" w:hAnsi="Arial" w:cs="Arial"/>
          <w:spacing w:val="-53"/>
          <w:sz w:val="16"/>
          <w:szCs w:val="16"/>
        </w:rPr>
        <w:t xml:space="preserve"> </w:t>
      </w:r>
      <w:r w:rsidRPr="00D9221F">
        <w:rPr>
          <w:rFonts w:ascii="Arial" w:hAnsi="Arial" w:cs="Arial"/>
          <w:sz w:val="16"/>
          <w:szCs w:val="16"/>
        </w:rPr>
        <w:t>в</w:t>
      </w:r>
      <w:r w:rsidRPr="00D9221F">
        <w:rPr>
          <w:rFonts w:ascii="Arial" w:hAnsi="Arial" w:cs="Arial"/>
          <w:spacing w:val="-2"/>
          <w:sz w:val="16"/>
          <w:szCs w:val="16"/>
        </w:rPr>
        <w:t xml:space="preserve"> </w:t>
      </w:r>
      <w:r w:rsidRPr="00D9221F">
        <w:rPr>
          <w:rFonts w:ascii="Arial" w:hAnsi="Arial" w:cs="Arial"/>
          <w:sz w:val="16"/>
          <w:szCs w:val="16"/>
        </w:rPr>
        <w:t>соответствии</w:t>
      </w:r>
      <w:r w:rsidRPr="00D9221F">
        <w:rPr>
          <w:rFonts w:ascii="Arial" w:hAnsi="Arial" w:cs="Arial"/>
          <w:spacing w:val="-1"/>
          <w:sz w:val="16"/>
          <w:szCs w:val="16"/>
        </w:rPr>
        <w:t xml:space="preserve"> </w:t>
      </w:r>
      <w:r w:rsidRPr="00D9221F">
        <w:rPr>
          <w:rFonts w:ascii="Arial" w:hAnsi="Arial" w:cs="Arial"/>
          <w:sz w:val="16"/>
          <w:szCs w:val="16"/>
        </w:rPr>
        <w:t>с Регламентом;</w:t>
      </w:r>
    </w:p>
    <w:p w:rsidR="00D9221F" w:rsidRPr="00D9221F" w:rsidRDefault="00D9221F" w:rsidP="009C441F">
      <w:pPr>
        <w:widowControl w:val="0"/>
        <w:tabs>
          <w:tab w:val="left" w:pos="1240"/>
        </w:tabs>
        <w:autoSpaceDE w:val="0"/>
        <w:autoSpaceDN w:val="0"/>
        <w:ind w:firstLine="284"/>
        <w:jc w:val="both"/>
        <w:rPr>
          <w:rFonts w:ascii="Arial" w:hAnsi="Arial" w:cs="Arial"/>
          <w:sz w:val="16"/>
          <w:szCs w:val="16"/>
        </w:rPr>
      </w:pPr>
      <w:r w:rsidRPr="00D9221F">
        <w:rPr>
          <w:rFonts w:ascii="Arial" w:hAnsi="Arial" w:cs="Arial"/>
          <w:sz w:val="16"/>
          <w:szCs w:val="16"/>
        </w:rPr>
        <w:t>- для участников, участвовавших в аукционе в</w:t>
      </w:r>
      <w:r w:rsidRPr="00D9221F">
        <w:rPr>
          <w:rFonts w:ascii="Arial" w:hAnsi="Arial" w:cs="Arial"/>
          <w:spacing w:val="1"/>
          <w:sz w:val="16"/>
          <w:szCs w:val="16"/>
        </w:rPr>
        <w:t xml:space="preserve"> </w:t>
      </w:r>
      <w:r w:rsidRPr="00D9221F">
        <w:rPr>
          <w:rFonts w:ascii="Arial" w:hAnsi="Arial" w:cs="Arial"/>
          <w:sz w:val="16"/>
          <w:szCs w:val="16"/>
        </w:rPr>
        <w:t>электронной</w:t>
      </w:r>
      <w:r w:rsidRPr="00D9221F">
        <w:rPr>
          <w:rFonts w:ascii="Arial" w:hAnsi="Arial" w:cs="Arial"/>
          <w:spacing w:val="-7"/>
          <w:sz w:val="16"/>
          <w:szCs w:val="16"/>
        </w:rPr>
        <w:t xml:space="preserve"> </w:t>
      </w:r>
      <w:r w:rsidRPr="00D9221F">
        <w:rPr>
          <w:rFonts w:ascii="Arial" w:hAnsi="Arial" w:cs="Arial"/>
          <w:sz w:val="16"/>
          <w:szCs w:val="16"/>
        </w:rPr>
        <w:t>форме,</w:t>
      </w:r>
      <w:r w:rsidRPr="00D9221F">
        <w:rPr>
          <w:rFonts w:ascii="Arial" w:hAnsi="Arial" w:cs="Arial"/>
          <w:spacing w:val="-4"/>
          <w:sz w:val="16"/>
          <w:szCs w:val="16"/>
        </w:rPr>
        <w:t xml:space="preserve"> </w:t>
      </w:r>
      <w:r w:rsidRPr="00D9221F">
        <w:rPr>
          <w:rFonts w:ascii="Arial" w:hAnsi="Arial" w:cs="Arial"/>
          <w:sz w:val="16"/>
          <w:szCs w:val="16"/>
        </w:rPr>
        <w:t>но</w:t>
      </w:r>
      <w:r w:rsidRPr="00D9221F">
        <w:rPr>
          <w:rFonts w:ascii="Arial" w:hAnsi="Arial" w:cs="Arial"/>
          <w:spacing w:val="-3"/>
          <w:sz w:val="16"/>
          <w:szCs w:val="16"/>
        </w:rPr>
        <w:t xml:space="preserve"> </w:t>
      </w:r>
      <w:r w:rsidRPr="00D9221F">
        <w:rPr>
          <w:rFonts w:ascii="Arial" w:hAnsi="Arial" w:cs="Arial"/>
          <w:sz w:val="16"/>
          <w:szCs w:val="16"/>
        </w:rPr>
        <w:t>не</w:t>
      </w:r>
      <w:r w:rsidRPr="00D9221F">
        <w:rPr>
          <w:rFonts w:ascii="Arial" w:hAnsi="Arial" w:cs="Arial"/>
          <w:spacing w:val="-6"/>
          <w:sz w:val="16"/>
          <w:szCs w:val="16"/>
        </w:rPr>
        <w:t xml:space="preserve"> </w:t>
      </w:r>
      <w:r w:rsidRPr="00D9221F">
        <w:rPr>
          <w:rFonts w:ascii="Arial" w:hAnsi="Arial" w:cs="Arial"/>
          <w:sz w:val="16"/>
          <w:szCs w:val="16"/>
        </w:rPr>
        <w:t>победивших</w:t>
      </w:r>
      <w:r w:rsidRPr="00D9221F">
        <w:rPr>
          <w:rFonts w:ascii="Arial" w:hAnsi="Arial" w:cs="Arial"/>
          <w:spacing w:val="-4"/>
          <w:sz w:val="16"/>
          <w:szCs w:val="16"/>
        </w:rPr>
        <w:t xml:space="preserve"> </w:t>
      </w:r>
      <w:r w:rsidRPr="00D9221F">
        <w:rPr>
          <w:rFonts w:ascii="Arial" w:hAnsi="Arial" w:cs="Arial"/>
          <w:sz w:val="16"/>
          <w:szCs w:val="16"/>
        </w:rPr>
        <w:t>в</w:t>
      </w:r>
      <w:r w:rsidRPr="00D9221F">
        <w:rPr>
          <w:rFonts w:ascii="Arial" w:hAnsi="Arial" w:cs="Arial"/>
          <w:spacing w:val="-5"/>
          <w:sz w:val="16"/>
          <w:szCs w:val="16"/>
        </w:rPr>
        <w:t xml:space="preserve"> </w:t>
      </w:r>
      <w:r w:rsidRPr="00D9221F">
        <w:rPr>
          <w:rFonts w:ascii="Arial" w:hAnsi="Arial" w:cs="Arial"/>
          <w:sz w:val="16"/>
          <w:szCs w:val="16"/>
        </w:rPr>
        <w:t>нем</w:t>
      </w:r>
      <w:r w:rsidRPr="00D9221F">
        <w:rPr>
          <w:rFonts w:ascii="Arial" w:hAnsi="Arial" w:cs="Arial"/>
          <w:spacing w:val="-3"/>
          <w:sz w:val="16"/>
          <w:szCs w:val="16"/>
        </w:rPr>
        <w:t xml:space="preserve"> </w:t>
      </w:r>
      <w:r w:rsidRPr="00D9221F">
        <w:rPr>
          <w:rFonts w:ascii="Arial" w:hAnsi="Arial" w:cs="Arial"/>
          <w:sz w:val="16"/>
          <w:szCs w:val="16"/>
        </w:rPr>
        <w:t>–</w:t>
      </w:r>
      <w:r w:rsidRPr="00D9221F">
        <w:rPr>
          <w:rFonts w:ascii="Arial" w:hAnsi="Arial" w:cs="Arial"/>
          <w:spacing w:val="-4"/>
          <w:sz w:val="16"/>
          <w:szCs w:val="16"/>
        </w:rPr>
        <w:t xml:space="preserve"> </w:t>
      </w:r>
      <w:r w:rsidRPr="00D9221F">
        <w:rPr>
          <w:rFonts w:ascii="Arial" w:hAnsi="Arial" w:cs="Arial"/>
          <w:sz w:val="16"/>
          <w:szCs w:val="16"/>
        </w:rPr>
        <w:t>в</w:t>
      </w:r>
      <w:r w:rsidRPr="00D9221F">
        <w:rPr>
          <w:rFonts w:ascii="Arial" w:hAnsi="Arial" w:cs="Arial"/>
          <w:spacing w:val="-4"/>
          <w:sz w:val="16"/>
          <w:szCs w:val="16"/>
        </w:rPr>
        <w:t xml:space="preserve"> </w:t>
      </w:r>
      <w:r w:rsidRPr="00D9221F">
        <w:rPr>
          <w:rFonts w:ascii="Arial" w:hAnsi="Arial" w:cs="Arial"/>
          <w:sz w:val="16"/>
          <w:szCs w:val="16"/>
        </w:rPr>
        <w:t>течение</w:t>
      </w:r>
      <w:r w:rsidRPr="00D9221F">
        <w:rPr>
          <w:rFonts w:ascii="Arial" w:hAnsi="Arial" w:cs="Arial"/>
          <w:spacing w:val="-3"/>
          <w:sz w:val="16"/>
          <w:szCs w:val="16"/>
        </w:rPr>
        <w:t xml:space="preserve"> </w:t>
      </w:r>
      <w:r w:rsidRPr="00D9221F">
        <w:rPr>
          <w:rFonts w:ascii="Arial" w:hAnsi="Arial" w:cs="Arial"/>
          <w:sz w:val="16"/>
          <w:szCs w:val="16"/>
        </w:rPr>
        <w:t>3</w:t>
      </w:r>
      <w:r w:rsidRPr="00D9221F">
        <w:rPr>
          <w:rFonts w:ascii="Arial" w:hAnsi="Arial" w:cs="Arial"/>
          <w:spacing w:val="-3"/>
          <w:sz w:val="16"/>
          <w:szCs w:val="16"/>
        </w:rPr>
        <w:t xml:space="preserve"> </w:t>
      </w:r>
      <w:r w:rsidRPr="00D9221F">
        <w:rPr>
          <w:rFonts w:ascii="Arial" w:hAnsi="Arial" w:cs="Arial"/>
          <w:sz w:val="16"/>
          <w:szCs w:val="16"/>
        </w:rPr>
        <w:t>рабочих</w:t>
      </w:r>
      <w:r w:rsidRPr="00D9221F">
        <w:rPr>
          <w:rFonts w:ascii="Arial" w:hAnsi="Arial" w:cs="Arial"/>
          <w:spacing w:val="-6"/>
          <w:sz w:val="16"/>
          <w:szCs w:val="16"/>
        </w:rPr>
        <w:t xml:space="preserve"> </w:t>
      </w:r>
      <w:r w:rsidRPr="00D9221F">
        <w:rPr>
          <w:rFonts w:ascii="Arial" w:hAnsi="Arial" w:cs="Arial"/>
          <w:sz w:val="16"/>
          <w:szCs w:val="16"/>
        </w:rPr>
        <w:t>дней</w:t>
      </w:r>
      <w:r w:rsidRPr="00D9221F">
        <w:rPr>
          <w:rFonts w:ascii="Arial" w:hAnsi="Arial" w:cs="Arial"/>
          <w:spacing w:val="-4"/>
          <w:sz w:val="16"/>
          <w:szCs w:val="16"/>
        </w:rPr>
        <w:t xml:space="preserve"> </w:t>
      </w:r>
      <w:r w:rsidRPr="00D9221F">
        <w:rPr>
          <w:rFonts w:ascii="Arial" w:hAnsi="Arial" w:cs="Arial"/>
          <w:sz w:val="16"/>
          <w:szCs w:val="16"/>
        </w:rPr>
        <w:t>со</w:t>
      </w:r>
      <w:r w:rsidRPr="00D9221F">
        <w:rPr>
          <w:rFonts w:ascii="Arial" w:hAnsi="Arial" w:cs="Arial"/>
          <w:spacing w:val="-3"/>
          <w:sz w:val="16"/>
          <w:szCs w:val="16"/>
        </w:rPr>
        <w:t xml:space="preserve"> </w:t>
      </w:r>
      <w:r w:rsidRPr="00D9221F">
        <w:rPr>
          <w:rFonts w:ascii="Arial" w:hAnsi="Arial" w:cs="Arial"/>
          <w:sz w:val="16"/>
          <w:szCs w:val="16"/>
        </w:rPr>
        <w:t>дня</w:t>
      </w:r>
      <w:r w:rsidRPr="00D9221F">
        <w:rPr>
          <w:rFonts w:ascii="Arial" w:hAnsi="Arial" w:cs="Arial"/>
          <w:spacing w:val="-4"/>
          <w:sz w:val="16"/>
          <w:szCs w:val="16"/>
        </w:rPr>
        <w:t xml:space="preserve"> </w:t>
      </w:r>
      <w:r w:rsidRPr="00D9221F">
        <w:rPr>
          <w:rFonts w:ascii="Arial" w:hAnsi="Arial" w:cs="Arial"/>
          <w:sz w:val="16"/>
          <w:szCs w:val="16"/>
        </w:rPr>
        <w:t>публикации</w:t>
      </w:r>
      <w:r w:rsidRPr="00D9221F">
        <w:rPr>
          <w:rFonts w:ascii="Arial" w:hAnsi="Arial" w:cs="Arial"/>
          <w:spacing w:val="-4"/>
          <w:sz w:val="16"/>
          <w:szCs w:val="16"/>
        </w:rPr>
        <w:t xml:space="preserve"> </w:t>
      </w:r>
      <w:r w:rsidRPr="00D9221F">
        <w:rPr>
          <w:rFonts w:ascii="Arial" w:hAnsi="Arial" w:cs="Arial"/>
          <w:sz w:val="16"/>
          <w:szCs w:val="16"/>
        </w:rPr>
        <w:t>Протокола</w:t>
      </w:r>
      <w:r w:rsidRPr="00D9221F">
        <w:rPr>
          <w:rFonts w:ascii="Arial" w:hAnsi="Arial" w:cs="Arial"/>
          <w:spacing w:val="-52"/>
          <w:sz w:val="16"/>
          <w:szCs w:val="16"/>
        </w:rPr>
        <w:t xml:space="preserve">    </w:t>
      </w:r>
      <w:r w:rsidRPr="00D9221F">
        <w:rPr>
          <w:rFonts w:ascii="Arial" w:hAnsi="Arial" w:cs="Arial"/>
          <w:sz w:val="16"/>
          <w:szCs w:val="16"/>
        </w:rPr>
        <w:t>о</w:t>
      </w:r>
      <w:r w:rsidRPr="00D9221F">
        <w:rPr>
          <w:rFonts w:ascii="Arial" w:hAnsi="Arial" w:cs="Arial"/>
          <w:spacing w:val="-1"/>
          <w:sz w:val="16"/>
          <w:szCs w:val="16"/>
        </w:rPr>
        <w:t xml:space="preserve"> </w:t>
      </w:r>
      <w:r w:rsidRPr="00D9221F">
        <w:rPr>
          <w:rFonts w:ascii="Arial" w:hAnsi="Arial" w:cs="Arial"/>
          <w:sz w:val="16"/>
          <w:szCs w:val="16"/>
        </w:rPr>
        <w:t>результатах аукциона</w:t>
      </w:r>
      <w:r w:rsidRPr="00D9221F">
        <w:rPr>
          <w:rFonts w:ascii="Arial" w:hAnsi="Arial" w:cs="Arial"/>
          <w:spacing w:val="-1"/>
          <w:sz w:val="16"/>
          <w:szCs w:val="16"/>
        </w:rPr>
        <w:t xml:space="preserve"> </w:t>
      </w:r>
      <w:r w:rsidRPr="00D9221F">
        <w:rPr>
          <w:rFonts w:ascii="Arial" w:hAnsi="Arial" w:cs="Arial"/>
          <w:sz w:val="16"/>
          <w:szCs w:val="16"/>
        </w:rPr>
        <w:t>в</w:t>
      </w:r>
      <w:r w:rsidRPr="00D9221F">
        <w:rPr>
          <w:rFonts w:ascii="Arial" w:hAnsi="Arial" w:cs="Arial"/>
          <w:spacing w:val="-4"/>
          <w:sz w:val="16"/>
          <w:szCs w:val="16"/>
        </w:rPr>
        <w:t xml:space="preserve"> </w:t>
      </w:r>
      <w:r w:rsidRPr="00D9221F">
        <w:rPr>
          <w:rFonts w:ascii="Arial" w:hAnsi="Arial" w:cs="Arial"/>
          <w:sz w:val="16"/>
          <w:szCs w:val="16"/>
        </w:rPr>
        <w:t>электронной</w:t>
      </w:r>
      <w:r w:rsidRPr="00D9221F">
        <w:rPr>
          <w:rFonts w:ascii="Arial" w:hAnsi="Arial" w:cs="Arial"/>
          <w:spacing w:val="-5"/>
          <w:sz w:val="16"/>
          <w:szCs w:val="16"/>
        </w:rPr>
        <w:t xml:space="preserve"> </w:t>
      </w:r>
      <w:r w:rsidRPr="00D9221F">
        <w:rPr>
          <w:rFonts w:ascii="Arial" w:hAnsi="Arial" w:cs="Arial"/>
          <w:sz w:val="16"/>
          <w:szCs w:val="16"/>
        </w:rPr>
        <w:t>форме</w:t>
      </w:r>
      <w:r w:rsidRPr="00D9221F">
        <w:rPr>
          <w:rFonts w:ascii="Arial" w:hAnsi="Arial" w:cs="Arial"/>
          <w:spacing w:val="1"/>
          <w:sz w:val="16"/>
          <w:szCs w:val="16"/>
        </w:rPr>
        <w:t xml:space="preserve"> </w:t>
      </w:r>
      <w:r w:rsidRPr="00D9221F">
        <w:rPr>
          <w:rFonts w:ascii="Arial" w:hAnsi="Arial" w:cs="Arial"/>
          <w:sz w:val="16"/>
          <w:szCs w:val="16"/>
        </w:rPr>
        <w:t>в</w:t>
      </w:r>
      <w:r w:rsidRPr="00D9221F">
        <w:rPr>
          <w:rFonts w:ascii="Arial" w:hAnsi="Arial" w:cs="Arial"/>
          <w:spacing w:val="-2"/>
          <w:sz w:val="16"/>
          <w:szCs w:val="16"/>
        </w:rPr>
        <w:t xml:space="preserve"> </w:t>
      </w:r>
      <w:r w:rsidRPr="00D9221F">
        <w:rPr>
          <w:rFonts w:ascii="Arial" w:hAnsi="Arial" w:cs="Arial"/>
          <w:sz w:val="16"/>
          <w:szCs w:val="16"/>
        </w:rPr>
        <w:t>соответствии</w:t>
      </w:r>
      <w:r w:rsidRPr="00D9221F">
        <w:rPr>
          <w:rFonts w:ascii="Arial" w:hAnsi="Arial" w:cs="Arial"/>
          <w:spacing w:val="-1"/>
          <w:sz w:val="16"/>
          <w:szCs w:val="16"/>
        </w:rPr>
        <w:t xml:space="preserve"> </w:t>
      </w:r>
      <w:r w:rsidRPr="00D9221F">
        <w:rPr>
          <w:rFonts w:ascii="Arial" w:hAnsi="Arial" w:cs="Arial"/>
          <w:sz w:val="16"/>
          <w:szCs w:val="16"/>
        </w:rPr>
        <w:t>с</w:t>
      </w:r>
      <w:r w:rsidRPr="00D9221F">
        <w:rPr>
          <w:rFonts w:ascii="Arial" w:hAnsi="Arial" w:cs="Arial"/>
          <w:spacing w:val="-1"/>
          <w:sz w:val="16"/>
          <w:szCs w:val="16"/>
        </w:rPr>
        <w:t xml:space="preserve"> </w:t>
      </w:r>
      <w:r w:rsidRPr="00D9221F">
        <w:rPr>
          <w:rFonts w:ascii="Arial" w:hAnsi="Arial" w:cs="Arial"/>
          <w:sz w:val="16"/>
          <w:szCs w:val="16"/>
        </w:rPr>
        <w:t>Регламентом.</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D9221F" w:rsidRPr="00D9221F" w:rsidRDefault="00D9221F" w:rsidP="009C441F">
      <w:pPr>
        <w:tabs>
          <w:tab w:val="left" w:pos="540"/>
        </w:tabs>
        <w:ind w:firstLine="284"/>
        <w:jc w:val="both"/>
        <w:rPr>
          <w:rFonts w:ascii="Arial" w:eastAsia="Calibri" w:hAnsi="Arial" w:cs="Arial"/>
          <w:b/>
          <w:sz w:val="16"/>
          <w:szCs w:val="16"/>
        </w:rPr>
      </w:pPr>
      <w:r w:rsidRPr="00D9221F">
        <w:rPr>
          <w:rFonts w:ascii="Arial" w:eastAsia="Calibri" w:hAnsi="Arial" w:cs="Arial"/>
          <w:b/>
          <w:sz w:val="16"/>
          <w:szCs w:val="16"/>
        </w:rPr>
        <w:t>8. Перечень представляемых претендентами</w:t>
      </w:r>
      <w:r w:rsidRPr="00D9221F">
        <w:rPr>
          <w:rFonts w:ascii="Arial" w:hAnsi="Arial" w:cs="Arial"/>
          <w:b/>
          <w:bCs/>
          <w:sz w:val="16"/>
          <w:szCs w:val="16"/>
        </w:rPr>
        <w:t xml:space="preserve"> на участие в аукционе в электронной форме</w:t>
      </w:r>
      <w:r w:rsidRPr="00D9221F">
        <w:rPr>
          <w:rFonts w:ascii="Arial" w:eastAsia="Calibri" w:hAnsi="Arial" w:cs="Arial"/>
          <w:b/>
          <w:sz w:val="16"/>
          <w:szCs w:val="16"/>
        </w:rPr>
        <w:t xml:space="preserve"> документов и требования к их оформлению:</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D9221F">
        <w:rPr>
          <w:rFonts w:ascii="Arial" w:hAnsi="Arial" w:cs="Arial"/>
          <w:sz w:val="16"/>
          <w:szCs w:val="16"/>
        </w:rPr>
        <w:t xml:space="preserve">. </w:t>
      </w:r>
    </w:p>
    <w:p w:rsidR="00D9221F" w:rsidRPr="00D9221F" w:rsidRDefault="00D9221F" w:rsidP="009C441F">
      <w:pPr>
        <w:tabs>
          <w:tab w:val="left" w:pos="540"/>
        </w:tabs>
        <w:ind w:firstLine="284"/>
        <w:jc w:val="both"/>
        <w:rPr>
          <w:rFonts w:ascii="Arial" w:eastAsia="Calibri" w:hAnsi="Arial" w:cs="Arial"/>
          <w:b/>
          <w:sz w:val="16"/>
          <w:szCs w:val="16"/>
        </w:rPr>
      </w:pPr>
      <w:r w:rsidRPr="00D9221F">
        <w:rPr>
          <w:rFonts w:ascii="Arial" w:hAnsi="Arial" w:cs="Arial"/>
          <w:bCs/>
          <w:sz w:val="16"/>
          <w:szCs w:val="16"/>
        </w:rPr>
        <w:t xml:space="preserve">Заявка </w:t>
      </w:r>
      <w:r w:rsidRPr="00D9221F">
        <w:rPr>
          <w:rFonts w:ascii="Arial" w:hAnsi="Arial" w:cs="Arial"/>
          <w:sz w:val="16"/>
          <w:szCs w:val="16"/>
        </w:rPr>
        <w:t>(образец которой приведен в Приложении № 1)</w:t>
      </w:r>
      <w:r w:rsidRPr="00D9221F">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D9221F">
        <w:rPr>
          <w:rFonts w:ascii="Arial" w:hAnsi="Arial" w:cs="Arial"/>
          <w:b/>
          <w:bCs/>
          <w:sz w:val="16"/>
          <w:szCs w:val="16"/>
        </w:rPr>
        <w:t xml:space="preserve"> </w:t>
      </w:r>
      <w:r w:rsidRPr="00D9221F">
        <w:rPr>
          <w:rFonts w:ascii="Arial" w:hAnsi="Arial" w:cs="Arial"/>
          <w:bCs/>
          <w:sz w:val="16"/>
          <w:szCs w:val="16"/>
        </w:rPr>
        <w:t>претендента либо лица, имеющего право действовать от имени претендента.</w:t>
      </w:r>
    </w:p>
    <w:p w:rsidR="00D9221F" w:rsidRPr="00D9221F" w:rsidRDefault="00D9221F" w:rsidP="009C441F">
      <w:pPr>
        <w:autoSpaceDE w:val="0"/>
        <w:ind w:firstLine="284"/>
        <w:jc w:val="both"/>
        <w:rPr>
          <w:rFonts w:ascii="Arial" w:hAnsi="Arial" w:cs="Arial"/>
          <w:sz w:val="16"/>
          <w:szCs w:val="16"/>
        </w:rPr>
      </w:pPr>
      <w:r w:rsidRPr="00D9221F">
        <w:rPr>
          <w:rFonts w:ascii="Arial" w:hAnsi="Arial" w:cs="Arial"/>
          <w:sz w:val="16"/>
          <w:szCs w:val="16"/>
        </w:rPr>
        <w:t>Заявка</w:t>
      </w:r>
      <w:r w:rsidRPr="00D9221F">
        <w:rPr>
          <w:rFonts w:ascii="Arial" w:hAnsi="Arial" w:cs="Arial"/>
          <w:spacing w:val="-2"/>
          <w:sz w:val="16"/>
          <w:szCs w:val="16"/>
        </w:rPr>
        <w:t xml:space="preserve"> </w:t>
      </w:r>
      <w:r w:rsidRPr="00D9221F">
        <w:rPr>
          <w:rFonts w:ascii="Arial" w:hAnsi="Arial" w:cs="Arial"/>
          <w:sz w:val="16"/>
          <w:szCs w:val="16"/>
        </w:rPr>
        <w:t>должна</w:t>
      </w:r>
      <w:r w:rsidRPr="00D9221F">
        <w:rPr>
          <w:rFonts w:ascii="Arial" w:hAnsi="Arial" w:cs="Arial"/>
          <w:spacing w:val="-3"/>
          <w:sz w:val="16"/>
          <w:szCs w:val="16"/>
        </w:rPr>
        <w:t xml:space="preserve"> </w:t>
      </w:r>
      <w:r w:rsidRPr="00D9221F">
        <w:rPr>
          <w:rFonts w:ascii="Arial" w:hAnsi="Arial" w:cs="Arial"/>
          <w:sz w:val="16"/>
          <w:szCs w:val="16"/>
        </w:rPr>
        <w:t>содержать</w:t>
      </w:r>
      <w:r w:rsidRPr="00D9221F">
        <w:rPr>
          <w:rFonts w:ascii="Arial" w:hAnsi="Arial" w:cs="Arial"/>
          <w:spacing w:val="-1"/>
          <w:sz w:val="16"/>
          <w:szCs w:val="16"/>
        </w:rPr>
        <w:t xml:space="preserve"> </w:t>
      </w:r>
      <w:r w:rsidRPr="00D9221F">
        <w:rPr>
          <w:rFonts w:ascii="Arial" w:hAnsi="Arial" w:cs="Arial"/>
          <w:sz w:val="16"/>
          <w:szCs w:val="16"/>
        </w:rPr>
        <w:t>следующие</w:t>
      </w:r>
      <w:r w:rsidRPr="00D9221F">
        <w:rPr>
          <w:rFonts w:ascii="Arial" w:hAnsi="Arial" w:cs="Arial"/>
          <w:spacing w:val="-3"/>
          <w:sz w:val="16"/>
          <w:szCs w:val="16"/>
        </w:rPr>
        <w:t xml:space="preserve"> </w:t>
      </w:r>
      <w:r w:rsidRPr="00D9221F">
        <w:rPr>
          <w:rFonts w:ascii="Arial" w:hAnsi="Arial" w:cs="Arial"/>
          <w:sz w:val="16"/>
          <w:szCs w:val="16"/>
        </w:rPr>
        <w:t xml:space="preserve">сведения: </w:t>
      </w:r>
    </w:p>
    <w:p w:rsidR="00D9221F" w:rsidRPr="00D9221F" w:rsidRDefault="00D9221F" w:rsidP="009C441F">
      <w:pPr>
        <w:autoSpaceDE w:val="0"/>
        <w:ind w:firstLine="284"/>
        <w:jc w:val="both"/>
        <w:rPr>
          <w:rFonts w:ascii="Arial" w:eastAsia="Calibri" w:hAnsi="Arial" w:cs="Arial"/>
          <w:sz w:val="16"/>
          <w:szCs w:val="16"/>
        </w:rPr>
      </w:pPr>
      <w:r w:rsidRPr="00D9221F">
        <w:rPr>
          <w:rFonts w:ascii="Arial" w:hAnsi="Arial" w:cs="Arial"/>
          <w:sz w:val="16"/>
          <w:szCs w:val="16"/>
        </w:rPr>
        <w:t>- дата подачи заявки;</w:t>
      </w:r>
    </w:p>
    <w:p w:rsidR="00D9221F" w:rsidRPr="00D9221F" w:rsidRDefault="00D9221F" w:rsidP="009C441F">
      <w:pPr>
        <w:pStyle w:val="ac"/>
        <w:ind w:firstLine="284"/>
        <w:jc w:val="both"/>
        <w:rPr>
          <w:rFonts w:ascii="Arial" w:hAnsi="Arial" w:cs="Arial"/>
          <w:sz w:val="16"/>
          <w:szCs w:val="16"/>
        </w:rPr>
      </w:pPr>
      <w:r w:rsidRPr="00D9221F">
        <w:rPr>
          <w:rFonts w:ascii="Arial" w:hAnsi="Arial" w:cs="Arial"/>
          <w:sz w:val="16"/>
          <w:szCs w:val="16"/>
        </w:rPr>
        <w:t>- фамилия,</w:t>
      </w:r>
      <w:r w:rsidRPr="00D9221F">
        <w:rPr>
          <w:rFonts w:ascii="Arial" w:hAnsi="Arial" w:cs="Arial"/>
          <w:spacing w:val="1"/>
          <w:sz w:val="16"/>
          <w:szCs w:val="16"/>
        </w:rPr>
        <w:t xml:space="preserve"> </w:t>
      </w:r>
      <w:r w:rsidRPr="00D9221F">
        <w:rPr>
          <w:rFonts w:ascii="Arial" w:hAnsi="Arial" w:cs="Arial"/>
          <w:sz w:val="16"/>
          <w:szCs w:val="16"/>
        </w:rPr>
        <w:t>имя,</w:t>
      </w:r>
      <w:r w:rsidRPr="00D9221F">
        <w:rPr>
          <w:rFonts w:ascii="Arial" w:hAnsi="Arial" w:cs="Arial"/>
          <w:spacing w:val="1"/>
          <w:sz w:val="16"/>
          <w:szCs w:val="16"/>
        </w:rPr>
        <w:t xml:space="preserve"> </w:t>
      </w:r>
      <w:r w:rsidRPr="00D9221F">
        <w:rPr>
          <w:rFonts w:ascii="Arial" w:hAnsi="Arial" w:cs="Arial"/>
          <w:sz w:val="16"/>
          <w:szCs w:val="16"/>
        </w:rPr>
        <w:t>отчество,</w:t>
      </w:r>
      <w:r w:rsidRPr="00D9221F">
        <w:rPr>
          <w:rFonts w:ascii="Arial" w:hAnsi="Arial" w:cs="Arial"/>
          <w:spacing w:val="1"/>
          <w:sz w:val="16"/>
          <w:szCs w:val="16"/>
        </w:rPr>
        <w:t xml:space="preserve"> </w:t>
      </w:r>
      <w:r w:rsidRPr="00D9221F">
        <w:rPr>
          <w:rFonts w:ascii="Arial" w:hAnsi="Arial" w:cs="Arial"/>
          <w:sz w:val="16"/>
          <w:szCs w:val="16"/>
        </w:rPr>
        <w:t>паспортные</w:t>
      </w:r>
      <w:r w:rsidRPr="00D9221F">
        <w:rPr>
          <w:rFonts w:ascii="Arial" w:hAnsi="Arial" w:cs="Arial"/>
          <w:spacing w:val="1"/>
          <w:sz w:val="16"/>
          <w:szCs w:val="16"/>
        </w:rPr>
        <w:t xml:space="preserve"> </w:t>
      </w:r>
      <w:r w:rsidRPr="00D9221F">
        <w:rPr>
          <w:rFonts w:ascii="Arial" w:hAnsi="Arial" w:cs="Arial"/>
          <w:sz w:val="16"/>
          <w:szCs w:val="16"/>
        </w:rPr>
        <w:t>данные,</w:t>
      </w:r>
      <w:r w:rsidRPr="00D9221F">
        <w:rPr>
          <w:rFonts w:ascii="Arial" w:hAnsi="Arial" w:cs="Arial"/>
          <w:spacing w:val="1"/>
          <w:sz w:val="16"/>
          <w:szCs w:val="16"/>
        </w:rPr>
        <w:t xml:space="preserve"> </w:t>
      </w:r>
      <w:r w:rsidRPr="00D9221F">
        <w:rPr>
          <w:rFonts w:ascii="Arial" w:hAnsi="Arial" w:cs="Arial"/>
          <w:sz w:val="16"/>
          <w:szCs w:val="16"/>
        </w:rPr>
        <w:t>адрес</w:t>
      </w:r>
      <w:r w:rsidRPr="00D9221F">
        <w:rPr>
          <w:rFonts w:ascii="Arial" w:hAnsi="Arial" w:cs="Arial"/>
          <w:spacing w:val="1"/>
          <w:sz w:val="16"/>
          <w:szCs w:val="16"/>
        </w:rPr>
        <w:t xml:space="preserve"> </w:t>
      </w:r>
      <w:r w:rsidRPr="00D9221F">
        <w:rPr>
          <w:rFonts w:ascii="Arial" w:hAnsi="Arial" w:cs="Arial"/>
          <w:sz w:val="16"/>
          <w:szCs w:val="16"/>
        </w:rPr>
        <w:t>регистрации,</w:t>
      </w:r>
      <w:r w:rsidRPr="00D9221F">
        <w:rPr>
          <w:rFonts w:ascii="Arial" w:hAnsi="Arial" w:cs="Arial"/>
          <w:spacing w:val="1"/>
          <w:sz w:val="16"/>
          <w:szCs w:val="16"/>
        </w:rPr>
        <w:t xml:space="preserve"> </w:t>
      </w:r>
      <w:r w:rsidRPr="00D9221F">
        <w:rPr>
          <w:rFonts w:ascii="Arial" w:hAnsi="Arial" w:cs="Arial"/>
          <w:sz w:val="16"/>
          <w:szCs w:val="16"/>
        </w:rPr>
        <w:t>номер</w:t>
      </w:r>
      <w:r w:rsidRPr="00D9221F">
        <w:rPr>
          <w:rFonts w:ascii="Arial" w:hAnsi="Arial" w:cs="Arial"/>
          <w:spacing w:val="1"/>
          <w:sz w:val="16"/>
          <w:szCs w:val="16"/>
        </w:rPr>
        <w:t xml:space="preserve"> </w:t>
      </w:r>
      <w:r w:rsidRPr="00D9221F">
        <w:rPr>
          <w:rFonts w:ascii="Arial" w:hAnsi="Arial" w:cs="Arial"/>
          <w:sz w:val="16"/>
          <w:szCs w:val="16"/>
        </w:rPr>
        <w:t>контактного</w:t>
      </w:r>
      <w:r w:rsidRPr="00D9221F">
        <w:rPr>
          <w:rFonts w:ascii="Arial" w:hAnsi="Arial" w:cs="Arial"/>
          <w:spacing w:val="1"/>
          <w:sz w:val="16"/>
          <w:szCs w:val="16"/>
        </w:rPr>
        <w:t xml:space="preserve"> </w:t>
      </w:r>
      <w:r w:rsidRPr="00D9221F">
        <w:rPr>
          <w:rFonts w:ascii="Arial" w:hAnsi="Arial" w:cs="Arial"/>
          <w:sz w:val="16"/>
          <w:szCs w:val="16"/>
        </w:rPr>
        <w:t>телефона</w:t>
      </w:r>
      <w:r w:rsidRPr="00D9221F">
        <w:rPr>
          <w:rFonts w:ascii="Arial" w:hAnsi="Arial" w:cs="Arial"/>
          <w:spacing w:val="1"/>
          <w:sz w:val="16"/>
          <w:szCs w:val="16"/>
        </w:rPr>
        <w:t xml:space="preserve"> </w:t>
      </w:r>
      <w:r w:rsidRPr="00D9221F">
        <w:rPr>
          <w:rFonts w:ascii="Arial" w:hAnsi="Arial" w:cs="Arial"/>
          <w:sz w:val="16"/>
          <w:szCs w:val="16"/>
        </w:rPr>
        <w:t>Заявителя, банковские реквизиты Претендента</w:t>
      </w:r>
      <w:r w:rsidRPr="00D9221F">
        <w:rPr>
          <w:rFonts w:ascii="Arial" w:hAnsi="Arial" w:cs="Arial"/>
          <w:spacing w:val="1"/>
          <w:sz w:val="16"/>
          <w:szCs w:val="16"/>
        </w:rPr>
        <w:t xml:space="preserve"> </w:t>
      </w:r>
      <w:r w:rsidRPr="00D9221F">
        <w:rPr>
          <w:rFonts w:ascii="Arial" w:hAnsi="Arial" w:cs="Arial"/>
          <w:sz w:val="16"/>
          <w:szCs w:val="16"/>
        </w:rPr>
        <w:t>(для</w:t>
      </w:r>
      <w:r w:rsidRPr="00D9221F">
        <w:rPr>
          <w:rFonts w:ascii="Arial" w:hAnsi="Arial" w:cs="Arial"/>
          <w:spacing w:val="-4"/>
          <w:sz w:val="16"/>
          <w:szCs w:val="16"/>
        </w:rPr>
        <w:t xml:space="preserve"> </w:t>
      </w:r>
      <w:r w:rsidRPr="00D9221F">
        <w:rPr>
          <w:rFonts w:ascii="Arial" w:hAnsi="Arial" w:cs="Arial"/>
          <w:sz w:val="16"/>
          <w:szCs w:val="16"/>
        </w:rPr>
        <w:t>физического</w:t>
      </w:r>
      <w:r w:rsidRPr="00D9221F">
        <w:rPr>
          <w:rFonts w:ascii="Arial" w:hAnsi="Arial" w:cs="Arial"/>
          <w:spacing w:val="-3"/>
          <w:sz w:val="16"/>
          <w:szCs w:val="16"/>
        </w:rPr>
        <w:t xml:space="preserve"> </w:t>
      </w:r>
      <w:r w:rsidRPr="00D9221F">
        <w:rPr>
          <w:rFonts w:ascii="Arial" w:hAnsi="Arial" w:cs="Arial"/>
          <w:sz w:val="16"/>
          <w:szCs w:val="16"/>
        </w:rPr>
        <w:t>лица);</w:t>
      </w:r>
    </w:p>
    <w:p w:rsidR="00D9221F" w:rsidRPr="00D9221F" w:rsidRDefault="00D9221F" w:rsidP="009C441F">
      <w:pPr>
        <w:pStyle w:val="ac"/>
        <w:ind w:firstLine="284"/>
        <w:jc w:val="both"/>
        <w:rPr>
          <w:rFonts w:ascii="Arial" w:hAnsi="Arial" w:cs="Arial"/>
          <w:sz w:val="16"/>
          <w:szCs w:val="16"/>
        </w:rPr>
      </w:pPr>
      <w:r w:rsidRPr="00D9221F">
        <w:rPr>
          <w:rFonts w:ascii="Arial" w:hAnsi="Arial" w:cs="Arial"/>
          <w:sz w:val="16"/>
          <w:szCs w:val="16"/>
        </w:rPr>
        <w:t>- подпись Претендента/его полномочного представителя (для</w:t>
      </w:r>
      <w:r w:rsidRPr="00D9221F">
        <w:rPr>
          <w:rFonts w:ascii="Arial" w:hAnsi="Arial" w:cs="Arial"/>
          <w:spacing w:val="-4"/>
          <w:sz w:val="16"/>
          <w:szCs w:val="16"/>
        </w:rPr>
        <w:t xml:space="preserve"> </w:t>
      </w:r>
      <w:r w:rsidRPr="00D9221F">
        <w:rPr>
          <w:rFonts w:ascii="Arial" w:hAnsi="Arial" w:cs="Arial"/>
          <w:sz w:val="16"/>
          <w:szCs w:val="16"/>
        </w:rPr>
        <w:t>физического</w:t>
      </w:r>
      <w:r w:rsidRPr="00D9221F">
        <w:rPr>
          <w:rFonts w:ascii="Arial" w:hAnsi="Arial" w:cs="Arial"/>
          <w:spacing w:val="-3"/>
          <w:sz w:val="16"/>
          <w:szCs w:val="16"/>
        </w:rPr>
        <w:t xml:space="preserve"> </w:t>
      </w:r>
      <w:r w:rsidRPr="00D9221F">
        <w:rPr>
          <w:rFonts w:ascii="Arial" w:hAnsi="Arial" w:cs="Arial"/>
          <w:sz w:val="16"/>
          <w:szCs w:val="16"/>
        </w:rPr>
        <w:t>лица);</w:t>
      </w:r>
    </w:p>
    <w:p w:rsidR="00D9221F" w:rsidRPr="00D9221F" w:rsidRDefault="00D9221F" w:rsidP="009C441F">
      <w:pPr>
        <w:widowControl w:val="0"/>
        <w:tabs>
          <w:tab w:val="left" w:pos="4032"/>
        </w:tabs>
        <w:autoSpaceDE w:val="0"/>
        <w:autoSpaceDN w:val="0"/>
        <w:adjustRightInd w:val="0"/>
        <w:ind w:firstLine="284"/>
        <w:jc w:val="both"/>
        <w:rPr>
          <w:rFonts w:ascii="Arial" w:hAnsi="Arial" w:cs="Arial"/>
          <w:sz w:val="16"/>
          <w:szCs w:val="16"/>
        </w:rPr>
      </w:pPr>
      <w:r w:rsidRPr="00D9221F">
        <w:rPr>
          <w:rFonts w:ascii="Arial" w:hAnsi="Arial" w:cs="Arial"/>
          <w:sz w:val="16"/>
          <w:szCs w:val="16"/>
        </w:rPr>
        <w:t xml:space="preserve">Для участия в аукционе заявитель представляет организатору электронного аукциона через </w:t>
      </w:r>
      <w:r w:rsidRPr="00D9221F">
        <w:rPr>
          <w:rFonts w:ascii="Arial" w:hAnsi="Arial" w:cs="Arial"/>
          <w:b/>
          <w:sz w:val="16"/>
          <w:szCs w:val="16"/>
        </w:rPr>
        <w:t xml:space="preserve">электронную площадку </w:t>
      </w:r>
      <w:r w:rsidRPr="00D9221F">
        <w:rPr>
          <w:rFonts w:ascii="Arial" w:hAnsi="Arial" w:cs="Arial"/>
          <w:b/>
          <w:bCs/>
          <w:sz w:val="16"/>
          <w:szCs w:val="16"/>
        </w:rPr>
        <w:t>АО «Сбербанк-АСТ»</w:t>
      </w:r>
      <w:r w:rsidRPr="00D9221F">
        <w:rPr>
          <w:rFonts w:ascii="Arial" w:hAnsi="Arial" w:cs="Arial"/>
          <w:bCs/>
          <w:sz w:val="16"/>
          <w:szCs w:val="16"/>
        </w:rPr>
        <w:t xml:space="preserve"> (</w:t>
      </w:r>
      <w:r w:rsidRPr="00D9221F">
        <w:rPr>
          <w:rFonts w:ascii="Arial" w:hAnsi="Arial" w:cs="Arial"/>
          <w:sz w:val="16"/>
          <w:szCs w:val="16"/>
          <w:lang w:val="en-US"/>
        </w:rPr>
        <w:t>utp</w:t>
      </w:r>
      <w:r w:rsidRPr="009C441F">
        <w:rPr>
          <w:rFonts w:ascii="Arial" w:hAnsi="Arial" w:cs="Arial"/>
          <w:sz w:val="16"/>
          <w:szCs w:val="16"/>
        </w:rPr>
        <w:t>.</w:t>
      </w:r>
      <w:hyperlink r:id="rId25" w:history="1">
        <w:r w:rsidRPr="009C441F">
          <w:rPr>
            <w:rStyle w:val="af3"/>
            <w:rFonts w:ascii="Arial" w:hAnsi="Arial" w:cs="Arial"/>
            <w:color w:val="auto"/>
            <w:sz w:val="16"/>
            <w:szCs w:val="16"/>
            <w:lang w:val="en-US"/>
          </w:rPr>
          <w:t>sberbank</w:t>
        </w:r>
        <w:r w:rsidRPr="009C441F">
          <w:rPr>
            <w:rStyle w:val="af3"/>
            <w:rFonts w:ascii="Arial" w:hAnsi="Arial" w:cs="Arial"/>
            <w:color w:val="auto"/>
            <w:sz w:val="16"/>
            <w:szCs w:val="16"/>
          </w:rPr>
          <w:t>-</w:t>
        </w:r>
        <w:r w:rsidRPr="009C441F">
          <w:rPr>
            <w:rStyle w:val="af3"/>
            <w:rFonts w:ascii="Arial" w:hAnsi="Arial" w:cs="Arial"/>
            <w:color w:val="auto"/>
            <w:sz w:val="16"/>
            <w:szCs w:val="16"/>
            <w:lang w:val="en-US"/>
          </w:rPr>
          <w:t>ast</w:t>
        </w:r>
        <w:r w:rsidRPr="009C441F">
          <w:rPr>
            <w:rStyle w:val="af3"/>
            <w:rFonts w:ascii="Arial" w:hAnsi="Arial" w:cs="Arial"/>
            <w:color w:val="auto"/>
            <w:sz w:val="16"/>
            <w:szCs w:val="16"/>
          </w:rPr>
          <w:t>.ru</w:t>
        </w:r>
      </w:hyperlink>
      <w:r w:rsidRPr="009C441F">
        <w:rPr>
          <w:rStyle w:val="af3"/>
          <w:rFonts w:ascii="Arial" w:hAnsi="Arial" w:cs="Arial"/>
          <w:color w:val="auto"/>
          <w:sz w:val="16"/>
          <w:szCs w:val="16"/>
        </w:rPr>
        <w:t>)</w:t>
      </w:r>
      <w:r w:rsidRPr="00D9221F">
        <w:rPr>
          <w:rStyle w:val="af3"/>
          <w:rFonts w:ascii="Arial" w:hAnsi="Arial" w:cs="Arial"/>
          <w:sz w:val="16"/>
          <w:szCs w:val="16"/>
        </w:rPr>
        <w:t xml:space="preserve"> </w:t>
      </w:r>
      <w:r w:rsidRPr="00D9221F">
        <w:rPr>
          <w:rFonts w:ascii="Arial" w:hAnsi="Arial" w:cs="Arial"/>
          <w:sz w:val="16"/>
          <w:szCs w:val="16"/>
        </w:rPr>
        <w:t>в установленный в извещении о проведении электронного аукциона срок следующие документы:</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D9221F" w:rsidRPr="00D9221F" w:rsidRDefault="00D9221F" w:rsidP="009C441F">
      <w:pPr>
        <w:shd w:val="clear" w:color="auto" w:fill="FFFFFF"/>
        <w:ind w:firstLine="284"/>
        <w:jc w:val="both"/>
        <w:rPr>
          <w:rFonts w:ascii="Arial" w:hAnsi="Arial" w:cs="Arial"/>
          <w:sz w:val="16"/>
          <w:szCs w:val="16"/>
        </w:rPr>
      </w:pPr>
      <w:r w:rsidRPr="00D9221F">
        <w:rPr>
          <w:rFonts w:ascii="Arial" w:hAnsi="Arial" w:cs="Arial"/>
          <w:sz w:val="16"/>
          <w:szCs w:val="16"/>
        </w:rPr>
        <w:t>2) копии всех листов документа, удостоверяющих личность заявителя (для граждан);</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4) документы, подтверждающие внесение задатка.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9221F" w:rsidRPr="00D9221F" w:rsidRDefault="00D9221F" w:rsidP="009C441F">
      <w:pPr>
        <w:ind w:firstLine="284"/>
        <w:jc w:val="both"/>
        <w:rPr>
          <w:rFonts w:ascii="Arial" w:eastAsia="Calibri" w:hAnsi="Arial" w:cs="Arial"/>
          <w:bCs/>
          <w:sz w:val="16"/>
          <w:szCs w:val="16"/>
        </w:rPr>
      </w:pPr>
      <w:r w:rsidRPr="00D9221F">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D9221F" w:rsidRPr="00D9221F" w:rsidRDefault="00D9221F" w:rsidP="009C441F">
      <w:pPr>
        <w:pStyle w:val="34"/>
        <w:tabs>
          <w:tab w:val="left" w:pos="6521"/>
        </w:tabs>
        <w:ind w:firstLine="284"/>
        <w:rPr>
          <w:rFonts w:ascii="Arial" w:hAnsi="Arial" w:cs="Arial"/>
          <w:sz w:val="16"/>
          <w:szCs w:val="16"/>
        </w:rPr>
      </w:pPr>
      <w:r w:rsidRPr="00D9221F">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9221F" w:rsidRPr="00D9221F" w:rsidRDefault="00D9221F" w:rsidP="009C441F">
      <w:pPr>
        <w:pStyle w:val="ConsPlusNormal"/>
        <w:ind w:firstLine="284"/>
        <w:jc w:val="both"/>
        <w:rPr>
          <w:sz w:val="16"/>
          <w:szCs w:val="16"/>
        </w:rPr>
      </w:pPr>
      <w:r w:rsidRPr="00D9221F">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sz w:val="16"/>
          <w:szCs w:val="16"/>
        </w:rPr>
        <w:lastRenderedPageBreak/>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b/>
          <w:sz w:val="16"/>
          <w:szCs w:val="16"/>
        </w:rPr>
      </w:pPr>
      <w:r w:rsidRPr="00D9221F">
        <w:rPr>
          <w:rFonts w:ascii="Arial" w:hAnsi="Arial" w:cs="Arial"/>
          <w:b/>
          <w:sz w:val="16"/>
          <w:szCs w:val="16"/>
        </w:rPr>
        <w:t>9. Порядок рассмотрения заявок на участие в аукционе</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color w:val="000000"/>
          <w:sz w:val="16"/>
          <w:szCs w:val="16"/>
        </w:rPr>
      </w:pPr>
      <w:r w:rsidRPr="00D9221F">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D9221F" w:rsidRPr="00D9221F" w:rsidRDefault="00D9221F" w:rsidP="009C441F">
      <w:pPr>
        <w:autoSpaceDE w:val="0"/>
        <w:ind w:firstLine="284"/>
        <w:jc w:val="both"/>
        <w:rPr>
          <w:rFonts w:ascii="Arial" w:hAnsi="Arial" w:cs="Arial"/>
          <w:color w:val="000000"/>
          <w:sz w:val="16"/>
          <w:szCs w:val="16"/>
        </w:rPr>
      </w:pPr>
      <w:r w:rsidRPr="00D9221F">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D9221F" w:rsidRPr="00D9221F" w:rsidRDefault="00D9221F" w:rsidP="009C441F">
      <w:pPr>
        <w:autoSpaceDE w:val="0"/>
        <w:ind w:firstLine="284"/>
        <w:jc w:val="both"/>
        <w:rPr>
          <w:rFonts w:ascii="Arial" w:hAnsi="Arial" w:cs="Arial"/>
          <w:color w:val="000000"/>
          <w:sz w:val="16"/>
          <w:szCs w:val="16"/>
        </w:rPr>
      </w:pPr>
      <w:r w:rsidRPr="00D9221F">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D9221F" w:rsidRPr="00D9221F" w:rsidRDefault="00D9221F" w:rsidP="009C441F">
      <w:pPr>
        <w:ind w:firstLine="284"/>
        <w:jc w:val="both"/>
        <w:rPr>
          <w:rFonts w:ascii="Arial" w:hAnsi="Arial" w:cs="Arial"/>
          <w:b/>
          <w:sz w:val="16"/>
          <w:szCs w:val="16"/>
        </w:rPr>
      </w:pPr>
      <w:r w:rsidRPr="00D9221F">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D9221F">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D9221F" w:rsidRPr="00D9221F" w:rsidRDefault="00D9221F" w:rsidP="009C441F">
      <w:pPr>
        <w:tabs>
          <w:tab w:val="left" w:pos="1418"/>
        </w:tabs>
        <w:overflowPunct w:val="0"/>
        <w:autoSpaceDE w:val="0"/>
        <w:ind w:firstLine="284"/>
        <w:textAlignment w:val="baseline"/>
        <w:rPr>
          <w:rFonts w:ascii="Arial" w:eastAsia="Lucida Sans Unicode" w:hAnsi="Arial" w:cs="Arial"/>
          <w:b/>
          <w:kern w:val="1"/>
          <w:sz w:val="16"/>
          <w:szCs w:val="16"/>
        </w:rPr>
      </w:pPr>
      <w:r w:rsidRPr="00D9221F">
        <w:rPr>
          <w:rFonts w:ascii="Arial" w:eastAsia="Lucida Sans Unicode" w:hAnsi="Arial" w:cs="Arial"/>
          <w:b/>
          <w:kern w:val="1"/>
          <w:sz w:val="16"/>
          <w:szCs w:val="16"/>
        </w:rPr>
        <w:t>10. Порядок проведения аукциона в электронной форме</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Электронный аукцион проводится при наличии не менее двух участников.</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D9221F" w:rsidRPr="00D9221F" w:rsidRDefault="00D9221F" w:rsidP="009C441F">
      <w:pPr>
        <w:autoSpaceDE w:val="0"/>
        <w:ind w:firstLine="284"/>
        <w:jc w:val="both"/>
        <w:rPr>
          <w:rFonts w:ascii="Arial" w:eastAsia="Calibri" w:hAnsi="Arial" w:cs="Arial"/>
          <w:sz w:val="16"/>
          <w:szCs w:val="16"/>
        </w:rPr>
      </w:pPr>
      <w:r w:rsidRPr="00D9221F">
        <w:rPr>
          <w:rFonts w:ascii="Arial" w:eastAsia="Calibri" w:hAnsi="Arial" w:cs="Arial"/>
          <w:b/>
          <w:sz w:val="16"/>
          <w:szCs w:val="16"/>
        </w:rPr>
        <w:t>Предложение о цене подается участником в день проведения аукциона 21 августа</w:t>
      </w:r>
      <w:r w:rsidRPr="00D9221F">
        <w:rPr>
          <w:rFonts w:ascii="Arial" w:hAnsi="Arial" w:cs="Arial"/>
          <w:b/>
          <w:sz w:val="16"/>
          <w:szCs w:val="16"/>
        </w:rPr>
        <w:t xml:space="preserve"> 2025 года в 09 час 00 мин.</w:t>
      </w:r>
      <w:r w:rsidRPr="00D9221F">
        <w:rPr>
          <w:rFonts w:ascii="Arial" w:hAnsi="Arial" w:cs="Arial"/>
          <w:sz w:val="16"/>
          <w:szCs w:val="16"/>
        </w:rPr>
        <w:t xml:space="preserve"> (время МСК)</w:t>
      </w:r>
      <w:r w:rsidRPr="00D9221F">
        <w:rPr>
          <w:rFonts w:ascii="Arial" w:hAnsi="Arial" w:cs="Arial"/>
          <w:b/>
          <w:sz w:val="16"/>
          <w:szCs w:val="16"/>
        </w:rPr>
        <w:t>,</w:t>
      </w:r>
      <w:r w:rsidRPr="00D9221F">
        <w:rPr>
          <w:rFonts w:ascii="Arial" w:eastAsia="Calibri" w:hAnsi="Arial" w:cs="Arial"/>
          <w:b/>
          <w:sz w:val="16"/>
          <w:szCs w:val="16"/>
        </w:rPr>
        <w:t xml:space="preserve"> </w:t>
      </w:r>
      <w:r w:rsidRPr="00D9221F">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Со времени начала проведения процедуры аукциона Организатором торгов размещается:</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При этом программными средствами электронной площадки обеспечивается:</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D9221F" w:rsidRPr="00D9221F" w:rsidRDefault="00D9221F" w:rsidP="009C441F">
      <w:pPr>
        <w:ind w:firstLine="284"/>
        <w:rPr>
          <w:rFonts w:ascii="Arial" w:hAnsi="Arial" w:cs="Arial"/>
          <w:b/>
          <w:bCs/>
          <w:sz w:val="16"/>
          <w:szCs w:val="16"/>
        </w:rPr>
      </w:pPr>
      <w:r w:rsidRPr="00D9221F">
        <w:rPr>
          <w:rFonts w:ascii="Arial" w:hAnsi="Arial" w:cs="Arial"/>
          <w:b/>
          <w:bCs/>
          <w:sz w:val="16"/>
          <w:szCs w:val="16"/>
        </w:rPr>
        <w:t>11. Заключение договора аренды земельного участка</w:t>
      </w:r>
    </w:p>
    <w:p w:rsidR="00D9221F" w:rsidRPr="00D9221F" w:rsidRDefault="00D9221F" w:rsidP="009C441F">
      <w:pPr>
        <w:pStyle w:val="ac"/>
        <w:ind w:firstLine="284"/>
        <w:rPr>
          <w:rFonts w:ascii="Arial" w:hAnsi="Arial" w:cs="Arial"/>
          <w:bCs/>
          <w:iCs/>
          <w:sz w:val="16"/>
          <w:szCs w:val="16"/>
        </w:rPr>
      </w:pPr>
      <w:r w:rsidRPr="00D9221F">
        <w:rPr>
          <w:rFonts w:ascii="Arial" w:hAnsi="Arial" w:cs="Arial"/>
          <w:bCs/>
          <w:iCs/>
          <w:sz w:val="16"/>
          <w:szCs w:val="16"/>
        </w:rPr>
        <w:t>Заключение договора аренды земельного участка с победителем по результатам</w:t>
      </w:r>
      <w:r w:rsidRPr="00D9221F">
        <w:rPr>
          <w:rFonts w:ascii="Arial" w:hAnsi="Arial" w:cs="Arial"/>
          <w:sz w:val="16"/>
          <w:szCs w:val="16"/>
        </w:rPr>
        <w:t xml:space="preserve"> электронного</w:t>
      </w:r>
      <w:r w:rsidRPr="00D9221F">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D9221F" w:rsidRPr="00D9221F" w:rsidRDefault="00D9221F" w:rsidP="009C441F">
      <w:pPr>
        <w:pStyle w:val="af2"/>
        <w:tabs>
          <w:tab w:val="left" w:pos="4032"/>
        </w:tabs>
        <w:suppressAutoHyphens/>
        <w:ind w:firstLine="284"/>
        <w:jc w:val="both"/>
        <w:rPr>
          <w:rFonts w:ascii="Arial" w:hAnsi="Arial" w:cs="Arial"/>
          <w:b w:val="0"/>
          <w:sz w:val="16"/>
          <w:szCs w:val="16"/>
        </w:rPr>
      </w:pPr>
      <w:r w:rsidRPr="00D9221F">
        <w:rPr>
          <w:rFonts w:ascii="Arial" w:hAnsi="Arial" w:cs="Arial"/>
          <w:b w:val="0"/>
          <w:sz w:val="16"/>
          <w:szCs w:val="16"/>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lastRenderedPageBreak/>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26" w:history="1">
        <w:r w:rsidRPr="00D9221F">
          <w:rPr>
            <w:rStyle w:val="af3"/>
            <w:rFonts w:ascii="Arial" w:hAnsi="Arial" w:cs="Arial"/>
            <w:sz w:val="16"/>
            <w:szCs w:val="16"/>
          </w:rPr>
          <w:t>www.torgi.gov.ru</w:t>
        </w:r>
      </w:hyperlink>
      <w:r w:rsidRPr="00D9221F">
        <w:rPr>
          <w:rFonts w:ascii="Arial" w:hAnsi="Arial" w:cs="Arial"/>
          <w:sz w:val="16"/>
          <w:szCs w:val="16"/>
        </w:rPr>
        <w:t>.</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D9221F">
          <w:rPr>
            <w:rFonts w:ascii="Arial" w:hAnsi="Arial" w:cs="Arial"/>
            <w:sz w:val="16"/>
            <w:szCs w:val="16"/>
          </w:rPr>
          <w:t>пунктом 11</w:t>
        </w:r>
      </w:hyperlink>
      <w:r w:rsidRPr="00D9221F">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27" w:history="1">
        <w:r w:rsidRPr="00D9221F">
          <w:rPr>
            <w:rFonts w:ascii="Arial" w:hAnsi="Arial" w:cs="Arial"/>
            <w:sz w:val="16"/>
            <w:szCs w:val="16"/>
          </w:rPr>
          <w:t>пунктами 13</w:t>
        </w:r>
      </w:hyperlink>
      <w:r w:rsidRPr="00D9221F">
        <w:rPr>
          <w:rFonts w:ascii="Arial" w:hAnsi="Arial" w:cs="Arial"/>
          <w:sz w:val="16"/>
          <w:szCs w:val="16"/>
        </w:rPr>
        <w:t xml:space="preserve">, </w:t>
      </w:r>
      <w:hyperlink r:id="rId28" w:history="1">
        <w:r w:rsidRPr="00D9221F">
          <w:rPr>
            <w:rFonts w:ascii="Arial" w:hAnsi="Arial" w:cs="Arial"/>
            <w:sz w:val="16"/>
            <w:szCs w:val="16"/>
          </w:rPr>
          <w:t>14</w:t>
        </w:r>
      </w:hyperlink>
      <w:r w:rsidRPr="00D9221F">
        <w:rPr>
          <w:rFonts w:ascii="Arial" w:hAnsi="Arial" w:cs="Arial"/>
          <w:sz w:val="16"/>
          <w:szCs w:val="16"/>
        </w:rPr>
        <w:t xml:space="preserve">, </w:t>
      </w:r>
      <w:hyperlink r:id="rId29" w:history="1">
        <w:r w:rsidRPr="00D9221F">
          <w:rPr>
            <w:rFonts w:ascii="Arial" w:hAnsi="Arial" w:cs="Arial"/>
            <w:sz w:val="16"/>
            <w:szCs w:val="16"/>
          </w:rPr>
          <w:t>20</w:t>
        </w:r>
      </w:hyperlink>
      <w:r w:rsidRPr="00D9221F">
        <w:rPr>
          <w:rFonts w:ascii="Arial" w:hAnsi="Arial" w:cs="Arial"/>
          <w:sz w:val="16"/>
          <w:szCs w:val="16"/>
        </w:rPr>
        <w:t xml:space="preserve"> и </w:t>
      </w:r>
      <w:hyperlink r:id="rId30" w:history="1">
        <w:r w:rsidRPr="00D9221F">
          <w:rPr>
            <w:rFonts w:ascii="Arial" w:hAnsi="Arial" w:cs="Arial"/>
            <w:sz w:val="16"/>
            <w:szCs w:val="16"/>
          </w:rPr>
          <w:t>25 статьи 39.12</w:t>
        </w:r>
      </w:hyperlink>
      <w:r w:rsidRPr="00D9221F">
        <w:rPr>
          <w:rFonts w:ascii="Arial" w:hAnsi="Arial" w:cs="Arial"/>
          <w:sz w:val="16"/>
          <w:szCs w:val="16"/>
        </w:rPr>
        <w:t xml:space="preserve">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Договор аренды земельного участка заключается по начальной цене предмета аукциона: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с заявителем, признанным единственным участником аукциона,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с единственным принявшим участие в аукционе его участником.</w:t>
      </w:r>
    </w:p>
    <w:p w:rsidR="00D9221F" w:rsidRPr="00D9221F" w:rsidRDefault="00D9221F" w:rsidP="009C441F">
      <w:pPr>
        <w:pStyle w:val="ConsPlusNormal"/>
        <w:ind w:firstLine="284"/>
        <w:jc w:val="both"/>
        <w:rPr>
          <w:sz w:val="16"/>
          <w:szCs w:val="16"/>
        </w:rPr>
      </w:pPr>
      <w:r w:rsidRPr="00D9221F">
        <w:rPr>
          <w:sz w:val="16"/>
          <w:szCs w:val="16"/>
        </w:rPr>
        <w:t>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D9221F" w:rsidRPr="00D9221F" w:rsidRDefault="00D9221F" w:rsidP="009C441F">
      <w:pPr>
        <w:pStyle w:val="ConsPlusNormal"/>
        <w:ind w:firstLine="284"/>
        <w:jc w:val="both"/>
        <w:rPr>
          <w:sz w:val="16"/>
          <w:szCs w:val="16"/>
        </w:rPr>
      </w:pPr>
      <w:r w:rsidRPr="00D9221F">
        <w:rPr>
          <w:sz w:val="16"/>
          <w:szCs w:val="1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9221F" w:rsidRPr="00D9221F" w:rsidRDefault="00D9221F" w:rsidP="009C441F">
      <w:pPr>
        <w:pStyle w:val="ConsPlusNormal"/>
        <w:ind w:firstLine="284"/>
        <w:jc w:val="both"/>
        <w:rPr>
          <w:sz w:val="16"/>
          <w:szCs w:val="16"/>
        </w:rPr>
      </w:pPr>
      <w:r w:rsidRPr="00D9221F">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D9221F">
          <w:rPr>
            <w:sz w:val="16"/>
            <w:szCs w:val="16"/>
          </w:rPr>
          <w:t>пунктом 13</w:t>
        </w:r>
      </w:hyperlink>
      <w:r w:rsidRPr="00D9221F">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D9221F">
          <w:rPr>
            <w:sz w:val="16"/>
            <w:szCs w:val="16"/>
          </w:rPr>
          <w:t>14</w:t>
        </w:r>
      </w:hyperlink>
      <w:r w:rsidRPr="00D9221F">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D9221F">
          <w:rPr>
            <w:sz w:val="16"/>
            <w:szCs w:val="16"/>
          </w:rPr>
          <w:t>20</w:t>
        </w:r>
      </w:hyperlink>
      <w:r w:rsidRPr="00D9221F">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D9221F">
          <w:rPr>
            <w:sz w:val="16"/>
            <w:szCs w:val="16"/>
          </w:rPr>
          <w:t>25</w:t>
        </w:r>
      </w:hyperlink>
      <w:r w:rsidRPr="00D9221F">
        <w:rPr>
          <w:sz w:val="16"/>
          <w:szCs w:val="16"/>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D9221F" w:rsidRPr="00D9221F" w:rsidRDefault="00D9221F" w:rsidP="009C441F">
      <w:pPr>
        <w:pStyle w:val="ac"/>
        <w:ind w:firstLine="284"/>
        <w:rPr>
          <w:rFonts w:ascii="Arial" w:hAnsi="Arial" w:cs="Arial"/>
          <w:sz w:val="16"/>
          <w:szCs w:val="16"/>
        </w:rPr>
      </w:pPr>
      <w:r w:rsidRPr="00D9221F">
        <w:rPr>
          <w:rFonts w:ascii="Arial" w:hAnsi="Arial" w:cs="Arial"/>
          <w:sz w:val="16"/>
          <w:szCs w:val="16"/>
        </w:rPr>
        <w:t>Сведения о победителях электронного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31" w:history="1">
        <w:r w:rsidRPr="009C441F">
          <w:rPr>
            <w:rStyle w:val="af3"/>
            <w:rFonts w:ascii="Arial" w:hAnsi="Arial" w:cs="Arial"/>
            <w:color w:val="auto"/>
            <w:sz w:val="16"/>
            <w:szCs w:val="16"/>
          </w:rPr>
          <w:t>http://torgi.gov.ru</w:t>
        </w:r>
      </w:hyperlink>
      <w:r w:rsidRPr="009C441F">
        <w:rPr>
          <w:rFonts w:ascii="Arial" w:hAnsi="Arial" w:cs="Arial"/>
          <w:sz w:val="16"/>
          <w:szCs w:val="16"/>
        </w:rPr>
        <w:t xml:space="preserve">, на сайтах Администрации Валдайского муниципального района </w:t>
      </w:r>
      <w:hyperlink r:id="rId32" w:history="1">
        <w:r w:rsidRPr="009C441F">
          <w:rPr>
            <w:rStyle w:val="af3"/>
            <w:rFonts w:ascii="Arial" w:eastAsia="SimSun" w:hAnsi="Arial" w:cs="Arial"/>
            <w:color w:val="auto"/>
            <w:sz w:val="16"/>
            <w:szCs w:val="16"/>
          </w:rPr>
          <w:t>http://www.valdayadm.ru</w:t>
        </w:r>
      </w:hyperlink>
      <w:r w:rsidRPr="009C441F">
        <w:rPr>
          <w:rStyle w:val="af3"/>
          <w:rFonts w:ascii="Arial" w:eastAsia="SimSun" w:hAnsi="Arial" w:cs="Arial"/>
          <w:color w:val="auto"/>
          <w:sz w:val="16"/>
          <w:szCs w:val="16"/>
        </w:rPr>
        <w:t xml:space="preserve"> и http://</w:t>
      </w:r>
      <w:hyperlink r:id="rId33" w:tgtFrame="_blank" w:history="1">
        <w:r w:rsidRPr="009C441F">
          <w:rPr>
            <w:rStyle w:val="af3"/>
            <w:rFonts w:ascii="Arial" w:hAnsi="Arial" w:cs="Arial"/>
            <w:bCs/>
            <w:color w:val="auto"/>
            <w:sz w:val="16"/>
            <w:szCs w:val="16"/>
            <w:shd w:val="clear" w:color="auto" w:fill="FFFFFF"/>
          </w:rPr>
          <w:t>valdayadm.gosuslugi.ru</w:t>
        </w:r>
      </w:hyperlink>
      <w:r w:rsidRPr="009C441F">
        <w:rPr>
          <w:rFonts w:ascii="Arial" w:hAnsi="Arial" w:cs="Arial"/>
          <w:sz w:val="16"/>
          <w:szCs w:val="16"/>
        </w:rPr>
        <w:t xml:space="preserve">, на электронной площадке </w:t>
      </w:r>
      <w:hyperlink r:id="rId34" w:history="1">
        <w:r w:rsidRPr="009C441F">
          <w:rPr>
            <w:rStyle w:val="af3"/>
            <w:rFonts w:ascii="Arial" w:hAnsi="Arial" w:cs="Arial"/>
            <w:color w:val="auto"/>
            <w:sz w:val="16"/>
            <w:szCs w:val="16"/>
          </w:rPr>
          <w:t>http://utp.sberbank-ast.ru</w:t>
        </w:r>
      </w:hyperlink>
      <w:r w:rsidRPr="00D9221F">
        <w:rPr>
          <w:rFonts w:ascii="Arial" w:hAnsi="Arial" w:cs="Arial"/>
          <w:sz w:val="16"/>
          <w:szCs w:val="16"/>
        </w:rPr>
        <w:t>.</w:t>
      </w:r>
    </w:p>
    <w:p w:rsidR="00D9221F" w:rsidRPr="00D9221F" w:rsidRDefault="00D9221F" w:rsidP="009C441F">
      <w:pPr>
        <w:pStyle w:val="af7"/>
        <w:shd w:val="clear" w:color="auto" w:fill="FFFFFF"/>
        <w:spacing w:before="0" w:beforeAutospacing="0" w:after="0" w:afterAutospacing="0"/>
        <w:ind w:firstLine="284"/>
        <w:rPr>
          <w:rFonts w:ascii="Arial" w:hAnsi="Arial" w:cs="Arial"/>
          <w:b/>
          <w:sz w:val="16"/>
          <w:szCs w:val="16"/>
        </w:rPr>
      </w:pPr>
      <w:r w:rsidRPr="00D9221F">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D9221F" w:rsidRPr="00D9221F" w:rsidRDefault="00D9221F" w:rsidP="009C441F">
      <w:pPr>
        <w:pStyle w:val="ConsPlusNormal"/>
        <w:ind w:firstLine="284"/>
        <w:jc w:val="both"/>
        <w:rPr>
          <w:sz w:val="16"/>
          <w:szCs w:val="16"/>
        </w:rPr>
      </w:pPr>
      <w:r w:rsidRPr="00D9221F">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D9221F">
          <w:rPr>
            <w:sz w:val="16"/>
            <w:szCs w:val="16"/>
          </w:rPr>
          <w:t>пунктом 8</w:t>
        </w:r>
      </w:hyperlink>
      <w:r w:rsidRPr="00D9221F">
        <w:rPr>
          <w:sz w:val="16"/>
          <w:szCs w:val="16"/>
        </w:rPr>
        <w:t xml:space="preserve"> статьи 39.11 Земельного кодекса Российской Федерации.</w:t>
      </w:r>
    </w:p>
    <w:p w:rsidR="00D9221F" w:rsidRPr="00D9221F" w:rsidRDefault="00D9221F" w:rsidP="009C441F">
      <w:pPr>
        <w:pStyle w:val="aff5"/>
        <w:ind w:left="0" w:firstLine="284"/>
        <w:jc w:val="both"/>
        <w:rPr>
          <w:rFonts w:ascii="Arial" w:hAnsi="Arial" w:cs="Arial"/>
          <w:sz w:val="16"/>
          <w:szCs w:val="16"/>
        </w:rPr>
      </w:pPr>
      <w:r w:rsidRPr="00D9221F">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9221F" w:rsidRPr="00D9221F" w:rsidRDefault="00D9221F" w:rsidP="009C441F">
      <w:pPr>
        <w:pStyle w:val="aff5"/>
        <w:ind w:left="0" w:firstLine="284"/>
        <w:jc w:val="both"/>
        <w:rPr>
          <w:rFonts w:ascii="Arial" w:hAnsi="Arial" w:cs="Arial"/>
          <w:sz w:val="16"/>
          <w:szCs w:val="16"/>
        </w:rPr>
      </w:pPr>
      <w:r w:rsidRPr="00D9221F">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w:t>
      </w:r>
    </w:p>
    <w:p w:rsidR="00D9221F" w:rsidRPr="00D9221F" w:rsidRDefault="00D9221F" w:rsidP="009C441F">
      <w:pPr>
        <w:pStyle w:val="aff5"/>
        <w:ind w:left="0" w:firstLine="284"/>
        <w:jc w:val="both"/>
        <w:rPr>
          <w:rFonts w:ascii="Arial" w:hAnsi="Arial" w:cs="Arial"/>
          <w:sz w:val="16"/>
          <w:szCs w:val="16"/>
        </w:rPr>
      </w:pPr>
      <w:r w:rsidRPr="00D9221F">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D9221F" w:rsidRDefault="00D9221F" w:rsidP="009C441F">
      <w:pPr>
        <w:pStyle w:val="ac"/>
        <w:ind w:firstLine="284"/>
        <w:jc w:val="both"/>
        <w:rPr>
          <w:rFonts w:ascii="Arial" w:hAnsi="Arial" w:cs="Arial"/>
          <w:b/>
          <w:iCs/>
          <w:sz w:val="16"/>
          <w:szCs w:val="16"/>
        </w:rPr>
      </w:pPr>
      <w:r w:rsidRPr="00D9221F">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9C441F" w:rsidRPr="00D9221F" w:rsidRDefault="009C441F" w:rsidP="009C441F">
      <w:pPr>
        <w:pStyle w:val="ac"/>
        <w:ind w:firstLine="284"/>
        <w:jc w:val="both"/>
        <w:rPr>
          <w:rFonts w:ascii="Arial" w:hAnsi="Arial" w:cs="Arial"/>
          <w:b/>
          <w:sz w:val="16"/>
          <w:szCs w:val="16"/>
        </w:rPr>
      </w:pPr>
    </w:p>
    <w:tbl>
      <w:tblPr>
        <w:tblStyle w:val="ab"/>
        <w:tblW w:w="0" w:type="auto"/>
        <w:tblLook w:val="04A0"/>
      </w:tblPr>
      <w:tblGrid>
        <w:gridCol w:w="11556"/>
      </w:tblGrid>
      <w:tr w:rsidR="009C441F" w:rsidTr="009C441F">
        <w:tc>
          <w:tcPr>
            <w:tcW w:w="11556" w:type="dxa"/>
          </w:tcPr>
          <w:p w:rsidR="009C441F" w:rsidRPr="009C441F" w:rsidRDefault="009C441F" w:rsidP="009C441F">
            <w:pPr>
              <w:jc w:val="right"/>
              <w:rPr>
                <w:rFonts w:ascii="Arial" w:hAnsi="Arial" w:cs="Arial"/>
                <w:b/>
                <w:bCs/>
                <w:i/>
                <w:sz w:val="16"/>
                <w:szCs w:val="16"/>
              </w:rPr>
            </w:pPr>
            <w:r w:rsidRPr="009C441F">
              <w:rPr>
                <w:rFonts w:ascii="Arial" w:hAnsi="Arial" w:cs="Arial"/>
                <w:sz w:val="16"/>
                <w:szCs w:val="16"/>
              </w:rPr>
              <w:t xml:space="preserve"> </w:t>
            </w:r>
            <w:r w:rsidRPr="009C441F">
              <w:rPr>
                <w:rFonts w:ascii="Arial" w:hAnsi="Arial" w:cs="Arial"/>
                <w:b/>
                <w:bCs/>
                <w:sz w:val="16"/>
                <w:szCs w:val="16"/>
              </w:rPr>
              <w:t xml:space="preserve">                                                                       ПРОДАВЦУ  </w:t>
            </w:r>
            <w:r w:rsidRPr="009C441F">
              <w:rPr>
                <w:rFonts w:ascii="Arial" w:hAnsi="Arial" w:cs="Arial"/>
                <w:b/>
                <w:bCs/>
                <w:i/>
                <w:sz w:val="16"/>
                <w:szCs w:val="16"/>
              </w:rPr>
              <w:t xml:space="preserve">Администрация Валдайского </w:t>
            </w:r>
          </w:p>
          <w:p w:rsidR="009C441F" w:rsidRPr="009C441F" w:rsidRDefault="009C441F" w:rsidP="009C441F">
            <w:pPr>
              <w:jc w:val="right"/>
              <w:rPr>
                <w:rFonts w:ascii="Arial" w:hAnsi="Arial" w:cs="Arial"/>
                <w:i/>
                <w:sz w:val="16"/>
                <w:szCs w:val="16"/>
              </w:rPr>
            </w:pPr>
            <w:r w:rsidRPr="009C441F">
              <w:rPr>
                <w:rFonts w:ascii="Arial" w:hAnsi="Arial" w:cs="Arial"/>
                <w:b/>
                <w:bCs/>
                <w:i/>
                <w:sz w:val="16"/>
                <w:szCs w:val="16"/>
              </w:rPr>
              <w:t xml:space="preserve">                                                                                              муниципального района</w:t>
            </w:r>
            <w:r w:rsidRPr="009C441F">
              <w:rPr>
                <w:rFonts w:ascii="Arial" w:hAnsi="Arial" w:cs="Arial"/>
                <w:i/>
                <w:sz w:val="16"/>
                <w:szCs w:val="16"/>
              </w:rPr>
              <w:t xml:space="preserve">  </w:t>
            </w:r>
          </w:p>
          <w:p w:rsidR="009C441F" w:rsidRPr="009C441F" w:rsidRDefault="009C441F" w:rsidP="009C441F">
            <w:pPr>
              <w:rPr>
                <w:rFonts w:ascii="Arial" w:hAnsi="Arial" w:cs="Arial"/>
                <w:sz w:val="16"/>
                <w:szCs w:val="16"/>
              </w:rPr>
            </w:pPr>
            <w:r w:rsidRPr="009C441F">
              <w:rPr>
                <w:rFonts w:ascii="Arial" w:hAnsi="Arial" w:cs="Arial"/>
                <w:sz w:val="16"/>
                <w:szCs w:val="16"/>
              </w:rPr>
              <w:t xml:space="preserve">                      </w:t>
            </w:r>
          </w:p>
          <w:p w:rsidR="009C441F" w:rsidRPr="009C441F" w:rsidRDefault="009C441F" w:rsidP="009C441F">
            <w:pPr>
              <w:pStyle w:val="20"/>
              <w:outlineLvl w:val="1"/>
              <w:rPr>
                <w:rFonts w:ascii="Arial" w:hAnsi="Arial" w:cs="Arial"/>
                <w:b/>
                <w:sz w:val="16"/>
                <w:szCs w:val="16"/>
              </w:rPr>
            </w:pPr>
            <w:r w:rsidRPr="009C441F">
              <w:rPr>
                <w:rFonts w:ascii="Arial" w:hAnsi="Arial" w:cs="Arial"/>
                <w:b/>
                <w:sz w:val="16"/>
                <w:szCs w:val="16"/>
              </w:rPr>
              <w:t>ЗАЯВКА НА УЧАСТИЕ В АУКЦИОНЕ</w:t>
            </w:r>
          </w:p>
          <w:p w:rsidR="009C441F" w:rsidRPr="009C441F" w:rsidRDefault="009C441F" w:rsidP="009C441F">
            <w:pPr>
              <w:rPr>
                <w:rFonts w:ascii="Arial" w:hAnsi="Arial" w:cs="Arial"/>
                <w:b/>
                <w:sz w:val="16"/>
                <w:szCs w:val="16"/>
              </w:rPr>
            </w:pPr>
          </w:p>
          <w:p w:rsidR="009C441F" w:rsidRPr="009C441F" w:rsidRDefault="009C441F" w:rsidP="009C441F">
            <w:pPr>
              <w:rPr>
                <w:rFonts w:ascii="Arial" w:hAnsi="Arial" w:cs="Arial"/>
                <w:sz w:val="16"/>
                <w:szCs w:val="16"/>
              </w:rPr>
            </w:pPr>
            <w:r w:rsidRPr="009C441F">
              <w:rPr>
                <w:rFonts w:ascii="Arial" w:hAnsi="Arial" w:cs="Arial"/>
                <w:sz w:val="16"/>
                <w:szCs w:val="16"/>
              </w:rPr>
              <w:t>«_____»____________20___ г.</w:t>
            </w:r>
          </w:p>
          <w:p w:rsidR="009C441F" w:rsidRPr="009C441F" w:rsidRDefault="009C441F" w:rsidP="009C441F">
            <w:pPr>
              <w:rPr>
                <w:rFonts w:ascii="Arial" w:hAnsi="Arial" w:cs="Arial"/>
                <w:sz w:val="16"/>
                <w:szCs w:val="16"/>
              </w:rPr>
            </w:pPr>
            <w:r w:rsidRPr="009C441F">
              <w:rPr>
                <w:rFonts w:ascii="Arial" w:hAnsi="Arial" w:cs="Arial"/>
                <w:sz w:val="16"/>
                <w:szCs w:val="16"/>
              </w:rPr>
              <w:t xml:space="preserve">_______________________________________________________________________________________________________________________________________________________________, </w:t>
            </w:r>
          </w:p>
          <w:p w:rsidR="009C441F" w:rsidRPr="009C441F" w:rsidRDefault="009C441F" w:rsidP="009C441F">
            <w:pPr>
              <w:jc w:val="center"/>
              <w:rPr>
                <w:rFonts w:ascii="Arial" w:hAnsi="Arial" w:cs="Arial"/>
                <w:i/>
                <w:sz w:val="16"/>
                <w:szCs w:val="16"/>
              </w:rPr>
            </w:pPr>
            <w:r w:rsidRPr="009C441F">
              <w:rPr>
                <w:rFonts w:ascii="Arial" w:hAnsi="Arial" w:cs="Arial"/>
                <w:i/>
                <w:sz w:val="16"/>
                <w:szCs w:val="16"/>
              </w:rPr>
              <w:t xml:space="preserve">/полное наименование юридического лица, подающего заявку, </w:t>
            </w:r>
          </w:p>
          <w:p w:rsidR="009C441F" w:rsidRPr="009C441F" w:rsidRDefault="009C441F" w:rsidP="009C441F">
            <w:pPr>
              <w:jc w:val="center"/>
              <w:rPr>
                <w:rFonts w:ascii="Arial" w:hAnsi="Arial" w:cs="Arial"/>
                <w:i/>
                <w:sz w:val="16"/>
                <w:szCs w:val="16"/>
              </w:rPr>
            </w:pPr>
            <w:r w:rsidRPr="009C441F">
              <w:rPr>
                <w:rFonts w:ascii="Arial" w:hAnsi="Arial" w:cs="Arial"/>
                <w:i/>
                <w:sz w:val="16"/>
                <w:szCs w:val="16"/>
              </w:rPr>
              <w:t>Ф.И.О. и паспортные данные физического лица /</w:t>
            </w:r>
          </w:p>
          <w:p w:rsidR="009C441F" w:rsidRPr="009C441F" w:rsidRDefault="009C441F" w:rsidP="009C441F">
            <w:pPr>
              <w:rPr>
                <w:rFonts w:ascii="Arial" w:hAnsi="Arial" w:cs="Arial"/>
                <w:sz w:val="16"/>
                <w:szCs w:val="16"/>
              </w:rPr>
            </w:pPr>
            <w:r w:rsidRPr="009C441F">
              <w:rPr>
                <w:rFonts w:ascii="Arial" w:hAnsi="Arial" w:cs="Arial"/>
                <w:sz w:val="16"/>
                <w:szCs w:val="16"/>
              </w:rPr>
              <w:t>именуемый далее Претендент, в лице ________________________________________________</w:t>
            </w:r>
          </w:p>
          <w:p w:rsidR="009C441F" w:rsidRPr="009C441F" w:rsidRDefault="009C441F" w:rsidP="009C441F">
            <w:pPr>
              <w:pBdr>
                <w:bottom w:val="single" w:sz="12" w:space="1" w:color="auto"/>
              </w:pBdr>
              <w:rPr>
                <w:rFonts w:ascii="Arial" w:hAnsi="Arial" w:cs="Arial"/>
                <w:sz w:val="16"/>
                <w:szCs w:val="16"/>
              </w:rPr>
            </w:pPr>
            <w:r w:rsidRPr="009C441F">
              <w:rPr>
                <w:rFonts w:ascii="Arial" w:hAnsi="Arial" w:cs="Arial"/>
                <w:sz w:val="16"/>
                <w:szCs w:val="16"/>
              </w:rPr>
              <w:t xml:space="preserve">                                                                                                  /</w:t>
            </w:r>
            <w:r w:rsidRPr="009C441F">
              <w:rPr>
                <w:rFonts w:ascii="Arial" w:hAnsi="Arial" w:cs="Arial"/>
                <w:i/>
                <w:sz w:val="16"/>
                <w:szCs w:val="16"/>
              </w:rPr>
              <w:t>фамилия, имя, отчество, должность</w:t>
            </w:r>
            <w:r w:rsidRPr="009C441F">
              <w:rPr>
                <w:rFonts w:ascii="Arial" w:hAnsi="Arial" w:cs="Arial"/>
                <w:sz w:val="16"/>
                <w:szCs w:val="16"/>
              </w:rPr>
              <w:t>/</w:t>
            </w:r>
          </w:p>
          <w:p w:rsidR="009C441F" w:rsidRPr="009C441F" w:rsidRDefault="009C441F" w:rsidP="009C441F">
            <w:pPr>
              <w:pBdr>
                <w:bottom w:val="single" w:sz="12" w:space="1" w:color="auto"/>
              </w:pBdr>
              <w:rPr>
                <w:rFonts w:ascii="Arial" w:hAnsi="Arial" w:cs="Arial"/>
                <w:sz w:val="16"/>
                <w:szCs w:val="16"/>
              </w:rPr>
            </w:pPr>
            <w:r w:rsidRPr="009C441F">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9C441F" w:rsidRPr="009C441F" w:rsidRDefault="009C441F" w:rsidP="009C441F">
            <w:pPr>
              <w:pBdr>
                <w:bottom w:val="single" w:sz="12" w:space="1" w:color="auto"/>
              </w:pBdr>
              <w:jc w:val="both"/>
              <w:rPr>
                <w:rFonts w:ascii="Arial" w:hAnsi="Arial" w:cs="Arial"/>
                <w:sz w:val="16"/>
                <w:szCs w:val="16"/>
              </w:rPr>
            </w:pPr>
            <w:r w:rsidRPr="009C441F">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9C441F" w:rsidRPr="009C441F" w:rsidRDefault="009C441F" w:rsidP="009C441F">
            <w:pPr>
              <w:pBdr>
                <w:bottom w:val="single" w:sz="12" w:space="1" w:color="auto"/>
              </w:pBdr>
              <w:jc w:val="both"/>
              <w:rPr>
                <w:rFonts w:ascii="Arial" w:hAnsi="Arial" w:cs="Arial"/>
                <w:sz w:val="16"/>
                <w:szCs w:val="16"/>
              </w:rPr>
            </w:pPr>
          </w:p>
          <w:p w:rsidR="009C441F" w:rsidRPr="009C441F" w:rsidRDefault="009C441F" w:rsidP="009C441F">
            <w:pPr>
              <w:jc w:val="center"/>
              <w:rPr>
                <w:rFonts w:ascii="Arial" w:hAnsi="Arial" w:cs="Arial"/>
                <w:sz w:val="16"/>
                <w:szCs w:val="16"/>
              </w:rPr>
            </w:pPr>
          </w:p>
          <w:p w:rsidR="009C441F" w:rsidRPr="009C441F" w:rsidRDefault="009C441F" w:rsidP="009C441F">
            <w:pPr>
              <w:pBdr>
                <w:top w:val="single" w:sz="12" w:space="1" w:color="auto"/>
                <w:bottom w:val="single" w:sz="12" w:space="1" w:color="auto"/>
              </w:pBdr>
              <w:rPr>
                <w:rFonts w:ascii="Arial" w:hAnsi="Arial" w:cs="Arial"/>
                <w:sz w:val="16"/>
                <w:szCs w:val="16"/>
              </w:rPr>
            </w:pPr>
          </w:p>
          <w:p w:rsidR="009C441F" w:rsidRPr="009C441F" w:rsidRDefault="009C441F" w:rsidP="009C441F">
            <w:pPr>
              <w:pBdr>
                <w:bottom w:val="single" w:sz="12" w:space="1" w:color="auto"/>
              </w:pBdr>
              <w:rPr>
                <w:rFonts w:ascii="Arial" w:hAnsi="Arial" w:cs="Arial"/>
                <w:sz w:val="16"/>
                <w:szCs w:val="16"/>
              </w:rPr>
            </w:pPr>
          </w:p>
          <w:p w:rsidR="009C441F" w:rsidRPr="009C441F" w:rsidRDefault="009C441F" w:rsidP="009C441F">
            <w:pPr>
              <w:jc w:val="center"/>
              <w:rPr>
                <w:rFonts w:ascii="Arial" w:hAnsi="Arial" w:cs="Arial"/>
                <w:sz w:val="16"/>
                <w:szCs w:val="16"/>
              </w:rPr>
            </w:pPr>
            <w:r w:rsidRPr="009C441F">
              <w:rPr>
                <w:rFonts w:ascii="Arial" w:hAnsi="Arial" w:cs="Arial"/>
                <w:sz w:val="16"/>
                <w:szCs w:val="16"/>
              </w:rPr>
              <w:t>/</w:t>
            </w:r>
            <w:r w:rsidRPr="009C441F">
              <w:rPr>
                <w:rFonts w:ascii="Arial" w:hAnsi="Arial" w:cs="Arial"/>
                <w:i/>
                <w:sz w:val="16"/>
                <w:szCs w:val="16"/>
              </w:rPr>
              <w:t>основные характеристики, кадастровый номер и местонахождение земельного участка</w:t>
            </w:r>
            <w:r w:rsidRPr="009C441F">
              <w:rPr>
                <w:rFonts w:ascii="Arial" w:hAnsi="Arial" w:cs="Arial"/>
                <w:sz w:val="16"/>
                <w:szCs w:val="16"/>
              </w:rPr>
              <w:t>/</w:t>
            </w:r>
          </w:p>
          <w:p w:rsidR="009C441F" w:rsidRPr="009C441F" w:rsidRDefault="009C441F" w:rsidP="009C441F">
            <w:pPr>
              <w:pStyle w:val="22"/>
              <w:pBdr>
                <w:bottom w:val="single" w:sz="12" w:space="2" w:color="auto"/>
              </w:pBdr>
              <w:rPr>
                <w:rFonts w:ascii="Arial" w:hAnsi="Arial" w:cs="Arial"/>
                <w:sz w:val="16"/>
                <w:szCs w:val="16"/>
              </w:rPr>
            </w:pPr>
          </w:p>
          <w:p w:rsidR="009C441F" w:rsidRPr="009C441F" w:rsidRDefault="009C441F" w:rsidP="009C441F">
            <w:pPr>
              <w:pStyle w:val="22"/>
              <w:pBdr>
                <w:bottom w:val="single" w:sz="12" w:space="2" w:color="auto"/>
              </w:pBdr>
              <w:rPr>
                <w:rFonts w:ascii="Arial" w:hAnsi="Arial" w:cs="Arial"/>
                <w:sz w:val="16"/>
                <w:szCs w:val="16"/>
              </w:rPr>
            </w:pPr>
            <w:r w:rsidRPr="009C441F">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«01» августа 2025 года №  41 (733);</w:t>
            </w:r>
          </w:p>
          <w:p w:rsidR="009C441F" w:rsidRPr="009C441F" w:rsidRDefault="009C441F" w:rsidP="009C441F">
            <w:pPr>
              <w:pStyle w:val="22"/>
              <w:pBdr>
                <w:bottom w:val="single" w:sz="12" w:space="2" w:color="auto"/>
              </w:pBdr>
              <w:rPr>
                <w:rFonts w:ascii="Arial" w:hAnsi="Arial" w:cs="Arial"/>
                <w:sz w:val="16"/>
                <w:szCs w:val="16"/>
              </w:rPr>
            </w:pPr>
            <w:r w:rsidRPr="009C441F">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10 рабочих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9C441F" w:rsidRPr="009C441F" w:rsidRDefault="009C441F" w:rsidP="009C441F">
            <w:pPr>
              <w:pBdr>
                <w:bottom w:val="single" w:sz="12" w:space="2" w:color="auto"/>
              </w:pBdr>
              <w:jc w:val="both"/>
              <w:rPr>
                <w:rFonts w:ascii="Arial" w:hAnsi="Arial" w:cs="Arial"/>
                <w:sz w:val="16"/>
                <w:szCs w:val="16"/>
              </w:rPr>
            </w:pPr>
            <w:r w:rsidRPr="009C441F">
              <w:rPr>
                <w:rFonts w:ascii="Arial" w:hAnsi="Arial" w:cs="Arial"/>
                <w:sz w:val="16"/>
                <w:szCs w:val="16"/>
              </w:rPr>
              <w:t>3/ предоставить Продавцу копию документа удостоверяющего личность.</w:t>
            </w:r>
          </w:p>
          <w:p w:rsidR="009C441F" w:rsidRPr="009C441F" w:rsidRDefault="009C441F" w:rsidP="009C441F">
            <w:pPr>
              <w:rPr>
                <w:rFonts w:ascii="Arial" w:hAnsi="Arial" w:cs="Arial"/>
                <w:sz w:val="16"/>
                <w:szCs w:val="16"/>
              </w:rPr>
            </w:pPr>
            <w:r w:rsidRPr="009C441F">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         </w:t>
            </w:r>
          </w:p>
          <w:p w:rsidR="009C441F" w:rsidRPr="009C441F" w:rsidRDefault="009C441F" w:rsidP="009C441F">
            <w:pPr>
              <w:rPr>
                <w:rFonts w:ascii="Arial" w:hAnsi="Arial" w:cs="Arial"/>
                <w:b/>
                <w:bCs/>
                <w:sz w:val="16"/>
                <w:szCs w:val="16"/>
              </w:rPr>
            </w:pPr>
            <w:r w:rsidRPr="009C441F">
              <w:rPr>
                <w:rFonts w:ascii="Arial" w:hAnsi="Arial" w:cs="Arial"/>
                <w:b/>
                <w:bCs/>
                <w:sz w:val="16"/>
                <w:szCs w:val="16"/>
              </w:rPr>
              <w:t>________________________________________________________________________________</w:t>
            </w:r>
          </w:p>
          <w:p w:rsidR="009C441F" w:rsidRPr="009C441F" w:rsidRDefault="009C441F" w:rsidP="009C441F">
            <w:pPr>
              <w:rPr>
                <w:rFonts w:ascii="Arial" w:hAnsi="Arial" w:cs="Arial"/>
                <w:b/>
                <w:bCs/>
                <w:sz w:val="16"/>
                <w:szCs w:val="16"/>
              </w:rPr>
            </w:pPr>
            <w:r w:rsidRPr="009C441F">
              <w:rPr>
                <w:rFonts w:ascii="Arial" w:hAnsi="Arial" w:cs="Arial"/>
                <w:b/>
                <w:bCs/>
                <w:sz w:val="16"/>
                <w:szCs w:val="16"/>
              </w:rPr>
              <w:lastRenderedPageBreak/>
              <w:t>________________________________________________________________________________</w:t>
            </w:r>
          </w:p>
          <w:p w:rsidR="009C441F" w:rsidRPr="009C441F" w:rsidRDefault="009C441F" w:rsidP="009C441F">
            <w:pPr>
              <w:rPr>
                <w:rFonts w:ascii="Arial" w:hAnsi="Arial" w:cs="Arial"/>
                <w:b/>
                <w:bCs/>
                <w:sz w:val="16"/>
                <w:szCs w:val="16"/>
              </w:rPr>
            </w:pPr>
          </w:p>
          <w:p w:rsidR="009C441F" w:rsidRPr="009C441F" w:rsidRDefault="009C441F" w:rsidP="009C441F">
            <w:pPr>
              <w:rPr>
                <w:rFonts w:ascii="Arial" w:hAnsi="Arial" w:cs="Arial"/>
                <w:b/>
                <w:bCs/>
                <w:sz w:val="16"/>
                <w:szCs w:val="16"/>
              </w:rPr>
            </w:pPr>
            <w:r w:rsidRPr="009C441F">
              <w:rPr>
                <w:rFonts w:ascii="Arial" w:hAnsi="Arial" w:cs="Arial"/>
                <w:b/>
                <w:bCs/>
                <w:sz w:val="16"/>
                <w:szCs w:val="16"/>
              </w:rPr>
              <w:t>Приложения:</w:t>
            </w:r>
          </w:p>
          <w:p w:rsidR="009C441F" w:rsidRPr="009C441F" w:rsidRDefault="009C441F" w:rsidP="009C441F">
            <w:pPr>
              <w:jc w:val="both"/>
              <w:rPr>
                <w:rFonts w:ascii="Arial" w:hAnsi="Arial" w:cs="Arial"/>
                <w:sz w:val="16"/>
                <w:szCs w:val="16"/>
              </w:rPr>
            </w:pPr>
            <w:r w:rsidRPr="009C441F">
              <w:rPr>
                <w:rFonts w:ascii="Arial" w:hAnsi="Arial" w:cs="Arial"/>
                <w:sz w:val="16"/>
                <w:szCs w:val="16"/>
              </w:rPr>
              <w:t>1. _____________________________________________________________________________</w:t>
            </w:r>
          </w:p>
          <w:p w:rsidR="009C441F" w:rsidRPr="009C441F" w:rsidRDefault="009C441F" w:rsidP="009C441F">
            <w:pPr>
              <w:jc w:val="both"/>
              <w:rPr>
                <w:rFonts w:ascii="Arial" w:hAnsi="Arial" w:cs="Arial"/>
                <w:sz w:val="16"/>
                <w:szCs w:val="16"/>
              </w:rPr>
            </w:pPr>
            <w:r w:rsidRPr="009C441F">
              <w:rPr>
                <w:rFonts w:ascii="Arial" w:hAnsi="Arial" w:cs="Arial"/>
                <w:sz w:val="16"/>
                <w:szCs w:val="16"/>
              </w:rPr>
              <w:t>2. _____________________________________________________________________________</w:t>
            </w:r>
          </w:p>
          <w:p w:rsidR="009C441F" w:rsidRPr="009C441F" w:rsidRDefault="009C441F" w:rsidP="009C441F">
            <w:pPr>
              <w:jc w:val="both"/>
              <w:rPr>
                <w:rFonts w:ascii="Arial" w:hAnsi="Arial" w:cs="Arial"/>
                <w:sz w:val="16"/>
                <w:szCs w:val="16"/>
              </w:rPr>
            </w:pPr>
            <w:r w:rsidRPr="009C441F">
              <w:rPr>
                <w:rFonts w:ascii="Arial" w:hAnsi="Arial" w:cs="Arial"/>
                <w:sz w:val="16"/>
                <w:szCs w:val="16"/>
              </w:rPr>
              <w:t>3. _____________________________________________________________________________</w:t>
            </w:r>
          </w:p>
          <w:p w:rsidR="009C441F" w:rsidRPr="009C441F" w:rsidRDefault="009C441F" w:rsidP="009C441F">
            <w:pPr>
              <w:rPr>
                <w:rFonts w:ascii="Arial" w:hAnsi="Arial" w:cs="Arial"/>
                <w:sz w:val="16"/>
                <w:szCs w:val="16"/>
              </w:rPr>
            </w:pPr>
            <w:r w:rsidRPr="009C441F">
              <w:rPr>
                <w:rFonts w:ascii="Arial" w:hAnsi="Arial" w:cs="Arial"/>
                <w:sz w:val="16"/>
                <w:szCs w:val="16"/>
              </w:rPr>
              <w:t>4. _____________________________________________________________________________</w:t>
            </w:r>
          </w:p>
          <w:p w:rsidR="009C441F" w:rsidRPr="009C441F" w:rsidRDefault="009C441F" w:rsidP="009C441F">
            <w:pPr>
              <w:rPr>
                <w:rFonts w:ascii="Arial" w:hAnsi="Arial" w:cs="Arial"/>
                <w:sz w:val="16"/>
                <w:szCs w:val="16"/>
              </w:rPr>
            </w:pPr>
            <w:r w:rsidRPr="009C441F">
              <w:rPr>
                <w:rFonts w:ascii="Arial" w:hAnsi="Arial" w:cs="Arial"/>
                <w:sz w:val="16"/>
                <w:szCs w:val="16"/>
              </w:rPr>
              <w:t>5. _____________________________________________________________________________</w:t>
            </w:r>
          </w:p>
          <w:p w:rsidR="009C441F" w:rsidRPr="009C441F" w:rsidRDefault="009C441F" w:rsidP="009C441F">
            <w:pPr>
              <w:jc w:val="both"/>
              <w:rPr>
                <w:rFonts w:ascii="Arial" w:hAnsi="Arial" w:cs="Arial"/>
                <w:b/>
                <w:bCs/>
                <w:sz w:val="16"/>
                <w:szCs w:val="16"/>
              </w:rPr>
            </w:pPr>
          </w:p>
          <w:p w:rsidR="009C441F" w:rsidRPr="009C441F" w:rsidRDefault="009C441F" w:rsidP="009C441F">
            <w:pPr>
              <w:jc w:val="both"/>
              <w:rPr>
                <w:rFonts w:ascii="Arial" w:hAnsi="Arial" w:cs="Arial"/>
                <w:sz w:val="16"/>
                <w:szCs w:val="16"/>
              </w:rPr>
            </w:pPr>
            <w:r w:rsidRPr="009C441F">
              <w:rPr>
                <w:rFonts w:ascii="Arial" w:hAnsi="Arial" w:cs="Arial"/>
                <w:b/>
                <w:bCs/>
                <w:sz w:val="16"/>
                <w:szCs w:val="16"/>
              </w:rPr>
              <w:t>Подпись Претендента</w:t>
            </w:r>
            <w:r w:rsidRPr="009C441F">
              <w:rPr>
                <w:rFonts w:ascii="Arial" w:hAnsi="Arial" w:cs="Arial"/>
                <w:sz w:val="16"/>
                <w:szCs w:val="16"/>
              </w:rPr>
              <w:t xml:space="preserve"> /его полномочного представителя/</w:t>
            </w:r>
          </w:p>
          <w:p w:rsidR="009C441F" w:rsidRPr="009C441F" w:rsidRDefault="009C441F" w:rsidP="009C441F">
            <w:pPr>
              <w:rPr>
                <w:rFonts w:ascii="Arial" w:hAnsi="Arial" w:cs="Arial"/>
                <w:sz w:val="16"/>
                <w:szCs w:val="16"/>
              </w:rPr>
            </w:pPr>
            <w:r w:rsidRPr="009C441F">
              <w:rPr>
                <w:rFonts w:ascii="Arial" w:hAnsi="Arial" w:cs="Arial"/>
                <w:sz w:val="16"/>
                <w:szCs w:val="16"/>
              </w:rPr>
              <w:t>______________________________________________________________________________</w:t>
            </w:r>
          </w:p>
          <w:p w:rsidR="009C441F" w:rsidRPr="009C441F" w:rsidRDefault="009C441F" w:rsidP="009C441F">
            <w:pPr>
              <w:rPr>
                <w:rFonts w:ascii="Arial" w:hAnsi="Arial" w:cs="Arial"/>
                <w:b/>
                <w:bCs/>
                <w:sz w:val="16"/>
                <w:szCs w:val="16"/>
              </w:rPr>
            </w:pPr>
            <w:r w:rsidRPr="009C441F">
              <w:rPr>
                <w:rFonts w:ascii="Arial" w:hAnsi="Arial" w:cs="Arial"/>
                <w:sz w:val="16"/>
                <w:szCs w:val="16"/>
              </w:rPr>
              <w:t xml:space="preserve">МП </w:t>
            </w:r>
          </w:p>
          <w:p w:rsidR="009C441F" w:rsidRPr="009C441F" w:rsidRDefault="009C441F" w:rsidP="009C441F">
            <w:pPr>
              <w:rPr>
                <w:rFonts w:ascii="Arial" w:hAnsi="Arial" w:cs="Arial"/>
                <w:sz w:val="16"/>
                <w:szCs w:val="16"/>
              </w:rPr>
            </w:pPr>
          </w:p>
          <w:p w:rsidR="009C441F" w:rsidRPr="009C441F" w:rsidRDefault="009C441F" w:rsidP="009C441F">
            <w:pPr>
              <w:ind w:firstLine="539"/>
              <w:jc w:val="both"/>
              <w:rPr>
                <w:rFonts w:ascii="Arial" w:hAnsi="Arial" w:cs="Arial"/>
                <w:sz w:val="16"/>
                <w:szCs w:val="16"/>
              </w:rPr>
            </w:pPr>
            <w:r w:rsidRPr="009C441F">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9C441F" w:rsidRPr="009C441F" w:rsidRDefault="009C441F" w:rsidP="009C441F">
            <w:pPr>
              <w:ind w:left="-357" w:right="-363"/>
              <w:jc w:val="center"/>
              <w:rPr>
                <w:rFonts w:ascii="Arial" w:hAnsi="Arial" w:cs="Arial"/>
                <w:sz w:val="16"/>
                <w:szCs w:val="16"/>
              </w:rPr>
            </w:pPr>
          </w:p>
          <w:p w:rsidR="009C441F" w:rsidRPr="009C441F" w:rsidRDefault="009C441F" w:rsidP="009C441F">
            <w:pPr>
              <w:pStyle w:val="ConsPlusNonformat"/>
              <w:widowControl/>
              <w:rPr>
                <w:rFonts w:ascii="Arial" w:hAnsi="Arial" w:cs="Arial"/>
                <w:sz w:val="16"/>
                <w:szCs w:val="16"/>
              </w:rPr>
            </w:pPr>
            <w:r w:rsidRPr="009C441F">
              <w:rPr>
                <w:rFonts w:ascii="Arial" w:hAnsi="Arial" w:cs="Arial"/>
                <w:sz w:val="16"/>
                <w:szCs w:val="16"/>
              </w:rPr>
              <w:t xml:space="preserve">____________________________/ ________________«____»__________20____г.    </w:t>
            </w:r>
          </w:p>
          <w:p w:rsidR="009C441F" w:rsidRPr="009C441F" w:rsidRDefault="009C441F" w:rsidP="009C441F">
            <w:pPr>
              <w:ind w:left="351" w:right="-363" w:firstLine="1065"/>
              <w:rPr>
                <w:rFonts w:ascii="Arial" w:hAnsi="Arial" w:cs="Arial"/>
                <w:sz w:val="16"/>
                <w:szCs w:val="16"/>
              </w:rPr>
            </w:pPr>
            <w:r w:rsidRPr="009C441F">
              <w:rPr>
                <w:rFonts w:ascii="Arial" w:hAnsi="Arial" w:cs="Arial"/>
                <w:sz w:val="16"/>
                <w:szCs w:val="16"/>
              </w:rPr>
              <w:t xml:space="preserve">(Ф.И.О.)                                      (подпись) </w:t>
            </w:r>
          </w:p>
          <w:p w:rsidR="009C441F" w:rsidRPr="009C441F" w:rsidRDefault="009C441F" w:rsidP="009C441F">
            <w:pPr>
              <w:ind w:left="-357" w:right="-363"/>
              <w:jc w:val="center"/>
              <w:rPr>
                <w:rFonts w:ascii="Arial" w:hAnsi="Arial" w:cs="Arial"/>
                <w:sz w:val="16"/>
                <w:szCs w:val="16"/>
              </w:rPr>
            </w:pPr>
            <w:r w:rsidRPr="009C441F">
              <w:rPr>
                <w:rFonts w:ascii="Arial" w:hAnsi="Arial" w:cs="Arial"/>
                <w:sz w:val="16"/>
                <w:szCs w:val="16"/>
              </w:rPr>
              <w:t xml:space="preserve">              ______________________________________</w:t>
            </w:r>
          </w:p>
          <w:p w:rsidR="009C441F" w:rsidRPr="009C441F" w:rsidRDefault="009C441F" w:rsidP="009C441F">
            <w:pPr>
              <w:ind w:firstLine="709"/>
              <w:jc w:val="center"/>
              <w:rPr>
                <w:rFonts w:ascii="Arial" w:eastAsia="Calibri" w:hAnsi="Arial" w:cs="Arial"/>
                <w:sz w:val="16"/>
                <w:szCs w:val="16"/>
                <w:lang w:eastAsia="en-US"/>
              </w:rPr>
            </w:pPr>
            <w:r w:rsidRPr="009C441F">
              <w:rPr>
                <w:rFonts w:ascii="Arial" w:eastAsia="Calibri" w:hAnsi="Arial" w:cs="Arial"/>
                <w:sz w:val="16"/>
                <w:szCs w:val="16"/>
                <w:lang w:eastAsia="en-US"/>
              </w:rPr>
              <w:t xml:space="preserve">                                            </w:t>
            </w:r>
          </w:p>
          <w:p w:rsidR="009C441F" w:rsidRDefault="009C441F" w:rsidP="0008398A">
            <w:pPr>
              <w:jc w:val="both"/>
              <w:rPr>
                <w:rFonts w:ascii="Arial" w:hAnsi="Arial" w:cs="Arial"/>
                <w:sz w:val="16"/>
                <w:szCs w:val="16"/>
              </w:rPr>
            </w:pPr>
          </w:p>
        </w:tc>
      </w:tr>
    </w:tbl>
    <w:p w:rsidR="0008398A" w:rsidRDefault="0008398A" w:rsidP="0008398A">
      <w:pPr>
        <w:ind w:firstLine="284"/>
        <w:jc w:val="both"/>
        <w:rPr>
          <w:rFonts w:ascii="Arial" w:hAnsi="Arial" w:cs="Arial"/>
          <w:sz w:val="16"/>
          <w:szCs w:val="16"/>
        </w:rPr>
      </w:pPr>
    </w:p>
    <w:p w:rsidR="009C441F" w:rsidRPr="000F6A66" w:rsidRDefault="009C441F" w:rsidP="009C441F">
      <w:pPr>
        <w:jc w:val="center"/>
        <w:rPr>
          <w:rFonts w:ascii="Arial" w:hAnsi="Arial" w:cs="Arial"/>
          <w:b/>
          <w:bCs/>
          <w:sz w:val="16"/>
          <w:szCs w:val="16"/>
        </w:rPr>
      </w:pPr>
      <w:r w:rsidRPr="000F6A66">
        <w:rPr>
          <w:rFonts w:ascii="Arial" w:hAnsi="Arial" w:cs="Arial"/>
          <w:b/>
          <w:bCs/>
          <w:sz w:val="16"/>
          <w:szCs w:val="16"/>
        </w:rPr>
        <w:t>ИЗВЕЩЕНИЕ</w:t>
      </w:r>
    </w:p>
    <w:p w:rsidR="009C441F" w:rsidRPr="000F6A66" w:rsidRDefault="009C441F" w:rsidP="009C441F">
      <w:pPr>
        <w:jc w:val="center"/>
        <w:rPr>
          <w:rFonts w:ascii="Arial" w:hAnsi="Arial" w:cs="Arial"/>
          <w:b/>
          <w:sz w:val="16"/>
          <w:szCs w:val="16"/>
        </w:rPr>
      </w:pPr>
      <w:r w:rsidRPr="000F6A66">
        <w:rPr>
          <w:rFonts w:ascii="Arial" w:hAnsi="Arial" w:cs="Arial"/>
          <w:b/>
          <w:sz w:val="16"/>
          <w:szCs w:val="16"/>
        </w:rPr>
        <w:t>о проведении аукциона в электронной форме</w:t>
      </w:r>
    </w:p>
    <w:p w:rsidR="009C441F" w:rsidRPr="000F6A66" w:rsidRDefault="009C441F" w:rsidP="009C441F">
      <w:pPr>
        <w:jc w:val="center"/>
        <w:rPr>
          <w:rFonts w:ascii="Arial" w:hAnsi="Arial" w:cs="Arial"/>
          <w:b/>
          <w:sz w:val="16"/>
          <w:szCs w:val="16"/>
        </w:rPr>
      </w:pPr>
      <w:r w:rsidRPr="000F6A66">
        <w:rPr>
          <w:rFonts w:ascii="Arial" w:hAnsi="Arial" w:cs="Arial"/>
          <w:b/>
          <w:sz w:val="16"/>
          <w:szCs w:val="16"/>
        </w:rPr>
        <w:t>по продаже земельных участков</w:t>
      </w:r>
    </w:p>
    <w:p w:rsidR="009C441F" w:rsidRPr="009C441F" w:rsidRDefault="009C441F" w:rsidP="000F6A66">
      <w:pPr>
        <w:pStyle w:val="aff5"/>
        <w:ind w:left="0" w:firstLine="284"/>
        <w:jc w:val="both"/>
        <w:rPr>
          <w:rFonts w:ascii="Arial" w:hAnsi="Arial" w:cs="Arial"/>
          <w:sz w:val="16"/>
          <w:szCs w:val="16"/>
        </w:rPr>
      </w:pPr>
      <w:r w:rsidRPr="009C441F">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9C441F" w:rsidRPr="009C441F" w:rsidRDefault="009C441F" w:rsidP="000F6A66">
      <w:pPr>
        <w:pStyle w:val="aff5"/>
        <w:tabs>
          <w:tab w:val="left" w:pos="1134"/>
        </w:tabs>
        <w:ind w:left="0" w:firstLine="284"/>
        <w:jc w:val="both"/>
        <w:rPr>
          <w:rFonts w:ascii="Arial" w:hAnsi="Arial" w:cs="Arial"/>
          <w:sz w:val="16"/>
          <w:szCs w:val="16"/>
        </w:rPr>
      </w:pPr>
      <w:r w:rsidRPr="009C441F">
        <w:rPr>
          <w:rFonts w:ascii="Arial" w:hAnsi="Arial" w:cs="Arial"/>
          <w:b/>
          <w:sz w:val="16"/>
          <w:szCs w:val="16"/>
        </w:rPr>
        <w:t>1.</w:t>
      </w:r>
      <w:r w:rsidR="000F6A66">
        <w:rPr>
          <w:rFonts w:ascii="Arial" w:hAnsi="Arial" w:cs="Arial"/>
          <w:b/>
          <w:sz w:val="16"/>
          <w:szCs w:val="16"/>
        </w:rPr>
        <w:t xml:space="preserve"> </w:t>
      </w:r>
      <w:r w:rsidRPr="009C441F">
        <w:rPr>
          <w:rFonts w:ascii="Arial" w:hAnsi="Arial" w:cs="Arial"/>
          <w:b/>
          <w:sz w:val="16"/>
          <w:szCs w:val="16"/>
        </w:rPr>
        <w:t>Организатор аукциона:</w:t>
      </w:r>
      <w:r w:rsidRPr="009C441F">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9C441F" w:rsidRPr="009C441F" w:rsidRDefault="009C441F" w:rsidP="000F6A66">
      <w:pPr>
        <w:pStyle w:val="aff5"/>
        <w:tabs>
          <w:tab w:val="left" w:pos="1134"/>
        </w:tabs>
        <w:ind w:left="0" w:firstLine="284"/>
        <w:jc w:val="both"/>
        <w:rPr>
          <w:rFonts w:ascii="Arial" w:hAnsi="Arial" w:cs="Arial"/>
          <w:sz w:val="16"/>
          <w:szCs w:val="16"/>
        </w:rPr>
      </w:pPr>
      <w:r w:rsidRPr="009C441F">
        <w:rPr>
          <w:rFonts w:ascii="Arial" w:hAnsi="Arial" w:cs="Arial"/>
          <w:b/>
          <w:sz w:val="16"/>
          <w:szCs w:val="16"/>
        </w:rPr>
        <w:t>2.</w:t>
      </w:r>
      <w:r w:rsidR="000F6A66">
        <w:rPr>
          <w:rFonts w:ascii="Arial" w:hAnsi="Arial" w:cs="Arial"/>
          <w:b/>
          <w:sz w:val="16"/>
          <w:szCs w:val="16"/>
        </w:rPr>
        <w:t xml:space="preserve"> </w:t>
      </w:r>
      <w:r w:rsidRPr="009C441F">
        <w:rPr>
          <w:rFonts w:ascii="Arial" w:hAnsi="Arial" w:cs="Arial"/>
          <w:b/>
          <w:sz w:val="16"/>
          <w:szCs w:val="16"/>
        </w:rPr>
        <w:t>Реквизиты решения о проведении аукциона:</w:t>
      </w:r>
      <w:r w:rsidRPr="009C441F">
        <w:rPr>
          <w:rFonts w:ascii="Arial" w:hAnsi="Arial" w:cs="Arial"/>
          <w:sz w:val="16"/>
          <w:szCs w:val="16"/>
        </w:rPr>
        <w:t xml:space="preserve"> постановление Администрации Валдайского муниципального района от 29.07.2025 № 1779 «О проведении электронных аукционовпо продаже земельных участков».</w:t>
      </w:r>
    </w:p>
    <w:p w:rsidR="009C441F" w:rsidRPr="000F6A66" w:rsidRDefault="009C441F" w:rsidP="000F6A66">
      <w:pPr>
        <w:pStyle w:val="aff5"/>
        <w:tabs>
          <w:tab w:val="left" w:pos="1134"/>
        </w:tabs>
        <w:ind w:left="0" w:firstLine="284"/>
        <w:jc w:val="both"/>
        <w:rPr>
          <w:rFonts w:ascii="Arial" w:hAnsi="Arial" w:cs="Arial"/>
          <w:sz w:val="16"/>
          <w:szCs w:val="16"/>
        </w:rPr>
      </w:pPr>
      <w:r w:rsidRPr="009C441F">
        <w:rPr>
          <w:rFonts w:ascii="Arial" w:hAnsi="Arial" w:cs="Arial"/>
          <w:b/>
          <w:sz w:val="16"/>
          <w:szCs w:val="16"/>
        </w:rPr>
        <w:t>3.</w:t>
      </w:r>
      <w:r w:rsidR="000F6A66">
        <w:rPr>
          <w:rFonts w:ascii="Arial" w:hAnsi="Arial" w:cs="Arial"/>
          <w:b/>
          <w:sz w:val="16"/>
          <w:szCs w:val="16"/>
        </w:rPr>
        <w:t xml:space="preserve"> </w:t>
      </w:r>
      <w:r w:rsidRPr="009C441F">
        <w:rPr>
          <w:rFonts w:ascii="Arial" w:hAnsi="Arial" w:cs="Arial"/>
          <w:b/>
          <w:sz w:val="16"/>
          <w:szCs w:val="16"/>
        </w:rPr>
        <w:t>Место проведения электронного аукциона:</w:t>
      </w:r>
      <w:r w:rsidRPr="009C441F">
        <w:rPr>
          <w:rFonts w:ascii="Arial" w:hAnsi="Arial" w:cs="Arial"/>
          <w:sz w:val="16"/>
          <w:szCs w:val="16"/>
        </w:rPr>
        <w:t xml:space="preserve"> электронная площадка - универсальная торговая платформа АО «Сбербанк-АСТ», размещенная на </w:t>
      </w:r>
      <w:r w:rsidRPr="000F6A66">
        <w:rPr>
          <w:rFonts w:ascii="Arial" w:hAnsi="Arial" w:cs="Arial"/>
          <w:sz w:val="16"/>
          <w:szCs w:val="16"/>
        </w:rPr>
        <w:t xml:space="preserve">сайте </w:t>
      </w:r>
      <w:hyperlink r:id="rId35" w:history="1">
        <w:r w:rsidRPr="000F6A66">
          <w:rPr>
            <w:rStyle w:val="af3"/>
            <w:rFonts w:ascii="Arial" w:hAnsi="Arial" w:cs="Arial"/>
            <w:color w:val="auto"/>
            <w:sz w:val="16"/>
            <w:szCs w:val="16"/>
          </w:rPr>
          <w:t>https://utp.sberbank-ast.ru/</w:t>
        </w:r>
      </w:hyperlink>
      <w:r w:rsidRPr="000F6A66">
        <w:rPr>
          <w:rFonts w:ascii="Arial" w:hAnsi="Arial" w:cs="Arial"/>
          <w:sz w:val="16"/>
          <w:szCs w:val="16"/>
        </w:rPr>
        <w:t xml:space="preserve"> в сети интернет (торговая секция «Приватизация, аренда и продажа прав»). </w:t>
      </w:r>
    </w:p>
    <w:p w:rsidR="009C441F" w:rsidRPr="000F6A66" w:rsidRDefault="009C441F" w:rsidP="000F6A66">
      <w:pPr>
        <w:pStyle w:val="aff5"/>
        <w:tabs>
          <w:tab w:val="left" w:pos="1134"/>
        </w:tabs>
        <w:ind w:left="0" w:firstLine="284"/>
        <w:jc w:val="both"/>
        <w:rPr>
          <w:rFonts w:ascii="Arial" w:hAnsi="Arial" w:cs="Arial"/>
          <w:sz w:val="16"/>
          <w:szCs w:val="16"/>
        </w:rPr>
      </w:pPr>
      <w:r w:rsidRPr="000F6A66">
        <w:rPr>
          <w:rFonts w:ascii="Arial" w:eastAsia="Calibri" w:hAnsi="Arial" w:cs="Arial"/>
          <w:bCs/>
          <w:sz w:val="16"/>
          <w:szCs w:val="16"/>
        </w:rPr>
        <w:t xml:space="preserve">Электронная площадка (универсальная торговая платформа) – </w:t>
      </w:r>
      <w:hyperlink r:id="rId36" w:history="1">
        <w:r w:rsidRPr="000F6A66">
          <w:rPr>
            <w:rStyle w:val="af3"/>
            <w:rFonts w:ascii="Arial" w:hAnsi="Arial" w:cs="Arial"/>
            <w:color w:val="auto"/>
            <w:sz w:val="16"/>
            <w:szCs w:val="16"/>
          </w:rPr>
          <w:t>https://www.sberbank-ast.ru/.</w:t>
        </w:r>
      </w:hyperlink>
    </w:p>
    <w:p w:rsidR="009C441F" w:rsidRPr="000F6A66" w:rsidRDefault="009C441F" w:rsidP="000F6A66">
      <w:pPr>
        <w:pStyle w:val="aff5"/>
        <w:ind w:left="0" w:firstLine="284"/>
        <w:jc w:val="both"/>
        <w:rPr>
          <w:rFonts w:ascii="Arial" w:hAnsi="Arial" w:cs="Arial"/>
          <w:sz w:val="16"/>
          <w:szCs w:val="16"/>
        </w:rPr>
      </w:pPr>
      <w:r w:rsidRPr="000F6A66">
        <w:rPr>
          <w:rFonts w:ascii="Arial" w:hAnsi="Arial" w:cs="Arial"/>
          <w:sz w:val="16"/>
          <w:szCs w:val="16"/>
        </w:rPr>
        <w:t xml:space="preserve">Дата и время проведения аукциона: </w:t>
      </w:r>
      <w:r w:rsidRPr="000F6A66">
        <w:rPr>
          <w:rFonts w:ascii="Arial" w:hAnsi="Arial" w:cs="Arial"/>
          <w:b/>
          <w:sz w:val="16"/>
          <w:szCs w:val="16"/>
        </w:rPr>
        <w:t>21августа 2025 года в 09 час 00 мин.</w:t>
      </w:r>
      <w:r w:rsidRPr="000F6A66">
        <w:rPr>
          <w:rFonts w:ascii="Arial" w:hAnsi="Arial" w:cs="Arial"/>
          <w:sz w:val="16"/>
          <w:szCs w:val="16"/>
        </w:rPr>
        <w:t xml:space="preserve"> (время МСК).</w:t>
      </w:r>
    </w:p>
    <w:p w:rsidR="009C441F" w:rsidRPr="000F6A66" w:rsidRDefault="009C441F" w:rsidP="000F6A66">
      <w:pPr>
        <w:pStyle w:val="aff5"/>
        <w:ind w:left="0" w:firstLine="284"/>
        <w:jc w:val="both"/>
        <w:rPr>
          <w:rFonts w:ascii="Arial" w:hAnsi="Arial" w:cs="Arial"/>
          <w:sz w:val="16"/>
          <w:szCs w:val="16"/>
        </w:rPr>
      </w:pPr>
      <w:r w:rsidRPr="000F6A66">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9C441F" w:rsidRPr="000F6A66" w:rsidRDefault="009C441F" w:rsidP="000F6A66">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0F6A66">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37" w:history="1">
        <w:r w:rsidRPr="000F6A66">
          <w:rPr>
            <w:rStyle w:val="af3"/>
            <w:rFonts w:ascii="Arial" w:hAnsi="Arial" w:cs="Arial"/>
            <w:color w:val="auto"/>
            <w:sz w:val="16"/>
            <w:szCs w:val="16"/>
          </w:rPr>
          <w:t>http://torgi.gov.ru</w:t>
        </w:r>
      </w:hyperlink>
      <w:r w:rsidRPr="000F6A66">
        <w:rPr>
          <w:rFonts w:ascii="Arial" w:hAnsi="Arial" w:cs="Arial"/>
          <w:sz w:val="16"/>
          <w:szCs w:val="16"/>
        </w:rPr>
        <w:t xml:space="preserve">, на сайтах Администрации Валдайского муниципального района </w:t>
      </w:r>
      <w:hyperlink r:id="rId38" w:history="1">
        <w:r w:rsidRPr="000F6A66">
          <w:rPr>
            <w:rStyle w:val="af3"/>
            <w:rFonts w:ascii="Arial" w:eastAsia="SimSun" w:hAnsi="Arial" w:cs="Arial"/>
            <w:color w:val="auto"/>
            <w:sz w:val="16"/>
            <w:szCs w:val="16"/>
          </w:rPr>
          <w:t>http://www.valdayadm.ru/</w:t>
        </w:r>
      </w:hyperlink>
      <w:r w:rsidRPr="000F6A66">
        <w:rPr>
          <w:rStyle w:val="af3"/>
          <w:rFonts w:ascii="Arial" w:eastAsia="SimSun" w:hAnsi="Arial" w:cs="Arial"/>
          <w:color w:val="auto"/>
          <w:sz w:val="16"/>
          <w:szCs w:val="16"/>
        </w:rPr>
        <w:t xml:space="preserve"> и http://</w:t>
      </w:r>
      <w:hyperlink r:id="rId39" w:tgtFrame="_blank" w:history="1">
        <w:r w:rsidRPr="000F6A66">
          <w:rPr>
            <w:rStyle w:val="af3"/>
            <w:rFonts w:ascii="Arial" w:hAnsi="Arial" w:cs="Arial"/>
            <w:bCs/>
            <w:color w:val="auto"/>
            <w:sz w:val="16"/>
            <w:szCs w:val="16"/>
            <w:shd w:val="clear" w:color="auto" w:fill="FFFFFF"/>
          </w:rPr>
          <w:t>valdayadm.gosuslugi.ru</w:t>
        </w:r>
      </w:hyperlink>
      <w:r w:rsidRPr="000F6A66">
        <w:rPr>
          <w:rFonts w:ascii="Arial" w:hAnsi="Arial" w:cs="Arial"/>
          <w:sz w:val="16"/>
          <w:szCs w:val="16"/>
        </w:rPr>
        <w:t xml:space="preserve">/, на электронной площадке </w:t>
      </w:r>
      <w:hyperlink r:id="rId40" w:history="1">
        <w:r w:rsidRPr="000F6A66">
          <w:rPr>
            <w:rStyle w:val="af3"/>
            <w:rFonts w:ascii="Arial" w:hAnsi="Arial" w:cs="Arial"/>
            <w:color w:val="auto"/>
            <w:sz w:val="16"/>
            <w:szCs w:val="16"/>
          </w:rPr>
          <w:t>http://utp.sberbank-ast.ru</w:t>
        </w:r>
      </w:hyperlink>
      <w:r w:rsidRPr="000F6A66">
        <w:rPr>
          <w:rStyle w:val="af3"/>
          <w:rFonts w:ascii="Arial" w:hAnsi="Arial" w:cs="Arial"/>
          <w:color w:val="auto"/>
          <w:sz w:val="16"/>
          <w:szCs w:val="16"/>
        </w:rPr>
        <w:t xml:space="preserve"> и в периодическом печатном издании-бюллетене «Валдайский Вестник»</w:t>
      </w:r>
      <w:r w:rsidRPr="000F6A66">
        <w:rPr>
          <w:rFonts w:ascii="Arial" w:hAnsi="Arial" w:cs="Arial"/>
          <w:sz w:val="16"/>
          <w:szCs w:val="16"/>
        </w:rPr>
        <w:t>.</w:t>
      </w:r>
    </w:p>
    <w:p w:rsidR="009C441F" w:rsidRPr="009C441F" w:rsidRDefault="009C441F"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sz w:val="16"/>
          <w:szCs w:val="16"/>
        </w:rPr>
      </w:pPr>
      <w:r w:rsidRPr="009C441F">
        <w:rPr>
          <w:rFonts w:ascii="Arial" w:hAnsi="Arial" w:cs="Arial"/>
          <w:b/>
          <w:sz w:val="16"/>
          <w:szCs w:val="16"/>
        </w:rPr>
        <w:t>4. Предмет аукциона</w:t>
      </w:r>
    </w:p>
    <w:p w:rsidR="009C441F" w:rsidRPr="009C441F" w:rsidRDefault="009C441F" w:rsidP="000F6A66">
      <w:pPr>
        <w:tabs>
          <w:tab w:val="left" w:pos="3870"/>
        </w:tabs>
        <w:ind w:firstLine="284"/>
        <w:jc w:val="both"/>
        <w:rPr>
          <w:rFonts w:ascii="Arial" w:hAnsi="Arial" w:cs="Arial"/>
          <w:sz w:val="16"/>
          <w:szCs w:val="16"/>
        </w:rPr>
      </w:pPr>
      <w:r w:rsidRPr="009C441F">
        <w:rPr>
          <w:rFonts w:ascii="Arial" w:hAnsi="Arial" w:cs="Arial"/>
          <w:sz w:val="16"/>
          <w:szCs w:val="16"/>
        </w:rPr>
        <w:t>Предмет аукциона -продажа земельных участков:</w:t>
      </w:r>
    </w:p>
    <w:p w:rsidR="009C441F" w:rsidRDefault="009C441F" w:rsidP="000F6A66">
      <w:pPr>
        <w:tabs>
          <w:tab w:val="left" w:pos="3870"/>
        </w:tabs>
        <w:ind w:firstLine="284"/>
        <w:jc w:val="both"/>
        <w:rPr>
          <w:rFonts w:ascii="Arial" w:hAnsi="Arial" w:cs="Arial"/>
          <w:b/>
          <w:sz w:val="16"/>
          <w:szCs w:val="16"/>
        </w:rPr>
      </w:pPr>
      <w:r w:rsidRPr="009C441F">
        <w:rPr>
          <w:rFonts w:ascii="Arial" w:hAnsi="Arial" w:cs="Arial"/>
          <w:b/>
          <w:sz w:val="16"/>
          <w:szCs w:val="16"/>
        </w:rPr>
        <w:t>ЛОТ № 1</w:t>
      </w:r>
    </w:p>
    <w:p w:rsidR="002E71E6" w:rsidRPr="009C441F" w:rsidRDefault="002E71E6" w:rsidP="000F6A66">
      <w:pPr>
        <w:tabs>
          <w:tab w:val="left" w:pos="3870"/>
        </w:tabs>
        <w:ind w:firstLine="284"/>
        <w:jc w:val="both"/>
        <w:rPr>
          <w:rFonts w:ascii="Arial" w:hAnsi="Arial" w:cs="Arial"/>
          <w:b/>
          <w:sz w:val="16"/>
          <w:szCs w:val="16"/>
        </w:rPr>
      </w:pPr>
    </w:p>
    <w:tbl>
      <w:tblPr>
        <w:tblStyle w:val="ab"/>
        <w:tblW w:w="5000" w:type="pct"/>
        <w:tblLook w:val="04A0"/>
      </w:tblPr>
      <w:tblGrid>
        <w:gridCol w:w="3451"/>
        <w:gridCol w:w="8105"/>
      </w:tblGrid>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Адрес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Российская Федерация, Новгородская область, Валдайский муниципальный район, Валдайское городское поселение, г. Валдай, ул. 2-я Братская, земельный участок 6а</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площадь, кв.м</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b/>
                <w:sz w:val="12"/>
                <w:szCs w:val="12"/>
              </w:rPr>
            </w:pPr>
            <w:r w:rsidRPr="000F6A66">
              <w:rPr>
                <w:rFonts w:ascii="Arial" w:eastAsiaTheme="minorHAnsi" w:hAnsi="Arial" w:cs="Arial"/>
                <w:b/>
                <w:sz w:val="12"/>
                <w:szCs w:val="12"/>
              </w:rPr>
              <w:t>1015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кадастровый номер</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53:03:0101018:166</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вид разрешенного использования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color w:val="000000"/>
                <w:sz w:val="12"/>
                <w:szCs w:val="12"/>
              </w:rPr>
              <w:t>для индивидуального жилищного строительства</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территориальная зона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зона застройки индивидуальными жилыми домами (Ж.1)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форма собственности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государственная собственность (неразграниченная)</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категория земель</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земли населённых пунктов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color w:val="000000"/>
                <w:sz w:val="12"/>
                <w:szCs w:val="12"/>
              </w:rPr>
              <w:t>права на земельный участок, ограничения этих прав</w:t>
            </w:r>
          </w:p>
        </w:tc>
        <w:tc>
          <w:tcPr>
            <w:tcW w:w="3507" w:type="pct"/>
          </w:tcPr>
          <w:p w:rsidR="009C441F" w:rsidRPr="000F6A66" w:rsidRDefault="009C441F" w:rsidP="000F6A66">
            <w:pPr>
              <w:rPr>
                <w:rFonts w:ascii="Arial" w:hAnsi="Arial" w:cs="Arial"/>
                <w:sz w:val="12"/>
                <w:szCs w:val="12"/>
              </w:rPr>
            </w:pPr>
            <w:r w:rsidRPr="000F6A66">
              <w:rPr>
                <w:rFonts w:ascii="Arial" w:hAnsi="Arial" w:cs="Arial"/>
                <w:sz w:val="12"/>
                <w:szCs w:val="12"/>
              </w:rPr>
              <w:t>сведения об ограничении земельного участка правами других лиц не зарегистрированы</w:t>
            </w:r>
          </w:p>
          <w:p w:rsidR="009C441F" w:rsidRPr="000F6A66" w:rsidRDefault="009C441F" w:rsidP="000F6A66">
            <w:pPr>
              <w:pStyle w:val="af7"/>
              <w:shd w:val="clear" w:color="auto" w:fill="FFFFFF"/>
              <w:spacing w:before="0" w:beforeAutospacing="0" w:after="0" w:afterAutospacing="0"/>
              <w:ind w:firstLine="0"/>
              <w:jc w:val="both"/>
              <w:rPr>
                <w:rFonts w:ascii="Arial" w:hAnsi="Arial" w:cs="Arial"/>
                <w:color w:val="000000"/>
                <w:sz w:val="12"/>
                <w:szCs w:val="12"/>
              </w:rPr>
            </w:pP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sz w:val="12"/>
                <w:szCs w:val="12"/>
              </w:rPr>
              <w:t>обременения, ограничения в использовании</w:t>
            </w:r>
          </w:p>
        </w:tc>
        <w:tc>
          <w:tcPr>
            <w:tcW w:w="3507" w:type="pct"/>
          </w:tcPr>
          <w:p w:rsidR="009C441F" w:rsidRPr="000F6A66" w:rsidRDefault="009C441F" w:rsidP="000F6A66">
            <w:pPr>
              <w:rPr>
                <w:rFonts w:ascii="Arial" w:hAnsi="Arial" w:cs="Arial"/>
                <w:sz w:val="12"/>
                <w:szCs w:val="12"/>
              </w:rPr>
            </w:pPr>
            <w:r w:rsidRPr="000F6A66">
              <w:rPr>
                <w:rFonts w:ascii="Arial" w:hAnsi="Arial" w:cs="Arial"/>
                <w:sz w:val="12"/>
                <w:szCs w:val="12"/>
              </w:rPr>
              <w:t>-</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hAnsi="Arial" w:cs="Arial"/>
                <w:sz w:val="12"/>
                <w:szCs w:val="12"/>
              </w:rPr>
              <w:t>Возможность подключения (технологического присоединения) объектов капитального строительства к сетям инженерно-технического обеспечения</w:t>
            </w:r>
          </w:p>
        </w:tc>
        <w:tc>
          <w:tcPr>
            <w:tcW w:w="3507" w:type="pct"/>
          </w:tcPr>
          <w:p w:rsidR="009C441F" w:rsidRPr="000F6A66" w:rsidRDefault="009C441F" w:rsidP="000F6A66">
            <w:pPr>
              <w:jc w:val="both"/>
              <w:rPr>
                <w:rFonts w:ascii="Arial" w:hAnsi="Arial" w:cs="Arial"/>
                <w:sz w:val="12"/>
                <w:szCs w:val="12"/>
              </w:rPr>
            </w:pPr>
            <w:r w:rsidRPr="000F6A66">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9C441F" w:rsidRPr="000F6A66" w:rsidRDefault="009C441F" w:rsidP="000F6A66">
            <w:pPr>
              <w:jc w:val="both"/>
              <w:rPr>
                <w:rFonts w:ascii="Arial" w:hAnsi="Arial" w:cs="Arial"/>
                <w:sz w:val="12"/>
                <w:szCs w:val="12"/>
              </w:rPr>
            </w:pPr>
            <w:r w:rsidRPr="000F6A66">
              <w:rPr>
                <w:rFonts w:ascii="Arial" w:hAnsi="Arial" w:cs="Arial"/>
                <w:sz w:val="12"/>
                <w:szCs w:val="12"/>
              </w:rPr>
              <w:t>Существует возможность подключения к инженерным сетям газоснабжения.</w:t>
            </w:r>
          </w:p>
          <w:p w:rsidR="009C441F" w:rsidRPr="000F6A66" w:rsidRDefault="009C441F" w:rsidP="000F6A66">
            <w:pPr>
              <w:jc w:val="both"/>
              <w:rPr>
                <w:rFonts w:ascii="Arial" w:hAnsi="Arial" w:cs="Arial"/>
                <w:sz w:val="12"/>
                <w:szCs w:val="12"/>
              </w:rPr>
            </w:pPr>
            <w:r w:rsidRPr="000F6A66">
              <w:rPr>
                <w:rFonts w:ascii="Arial" w:hAnsi="Arial" w:cs="Arial"/>
                <w:sz w:val="12"/>
                <w:szCs w:val="12"/>
              </w:rPr>
              <w:t>Ближайшая точка подключения: от существующего подземного межпоселкового газопровода, к индивидуальному жилому дому,ул. Сосновая д. 16, среднего давления диаметром 63 мм, ориентировочной протяженностью 14 м.</w:t>
            </w:r>
          </w:p>
          <w:p w:rsidR="009C441F" w:rsidRPr="000F6A66" w:rsidRDefault="009C441F" w:rsidP="000F6A66">
            <w:pPr>
              <w:jc w:val="both"/>
              <w:rPr>
                <w:rFonts w:ascii="Arial" w:hAnsi="Arial" w:cs="Arial"/>
                <w:sz w:val="12"/>
                <w:szCs w:val="12"/>
              </w:rPr>
            </w:pPr>
            <w:r w:rsidRPr="000F6A66">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Н</w:t>
            </w:r>
            <w:r w:rsidRPr="000F6A66">
              <w:rPr>
                <w:rFonts w:ascii="Arial" w:eastAsiaTheme="minorHAnsi" w:hAnsi="Arial" w:cs="Arial"/>
                <w:color w:val="000000"/>
                <w:sz w:val="12"/>
                <w:szCs w:val="12"/>
              </w:rPr>
              <w:t xml:space="preserve">ачальная цена </w:t>
            </w:r>
            <w:r w:rsidRPr="000F6A66">
              <w:rPr>
                <w:rFonts w:ascii="Arial" w:eastAsiaTheme="minorHAnsi" w:hAnsi="Arial" w:cs="Arial"/>
                <w:bCs/>
                <w:sz w:val="12"/>
                <w:szCs w:val="12"/>
              </w:rPr>
              <w:t>продажи земельного участка</w:t>
            </w:r>
            <w:r w:rsidRPr="000F6A66">
              <w:rPr>
                <w:rFonts w:ascii="Arial" w:eastAsiaTheme="minorHAnsi" w:hAnsi="Arial" w:cs="Arial"/>
                <w:sz w:val="12"/>
                <w:szCs w:val="12"/>
              </w:rPr>
              <w:t>– размер рыночной стоимости.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697000 (Шестьсот девяносто семь тысяч) рублей 00 копеек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«Шаг аукциона»</w:t>
            </w:r>
          </w:p>
        </w:tc>
        <w:tc>
          <w:tcPr>
            <w:tcW w:w="3507" w:type="pct"/>
          </w:tcPr>
          <w:p w:rsidR="009C441F" w:rsidRPr="000F6A66" w:rsidRDefault="009C441F" w:rsidP="000F6A66">
            <w:pPr>
              <w:shd w:val="clear" w:color="auto" w:fill="FFFFFF"/>
              <w:jc w:val="both"/>
              <w:rPr>
                <w:rFonts w:ascii="Arial" w:eastAsiaTheme="minorHAnsi" w:hAnsi="Arial" w:cs="Arial"/>
                <w:color w:val="000000"/>
                <w:sz w:val="12"/>
                <w:szCs w:val="12"/>
              </w:rPr>
            </w:pPr>
            <w:r w:rsidRPr="000F6A66">
              <w:rPr>
                <w:rFonts w:ascii="Arial" w:eastAsiaTheme="minorHAnsi" w:hAnsi="Arial" w:cs="Arial"/>
                <w:sz w:val="12"/>
                <w:szCs w:val="12"/>
              </w:rPr>
              <w:t xml:space="preserve">20910 (Двадцать тысяч девятьсот десять) рублей 00 копеек(не превышает 3% </w:t>
            </w:r>
            <w:r w:rsidRPr="000F6A66">
              <w:rPr>
                <w:rFonts w:ascii="Arial" w:eastAsiaTheme="minorHAnsi" w:hAnsi="Arial" w:cs="Arial"/>
                <w:color w:val="000000"/>
                <w:sz w:val="12"/>
                <w:szCs w:val="12"/>
              </w:rPr>
              <w:t xml:space="preserve">от начальной цены </w:t>
            </w:r>
            <w:r w:rsidRPr="000F6A66">
              <w:rPr>
                <w:rFonts w:ascii="Arial" w:eastAsiaTheme="minorHAnsi" w:hAnsi="Arial" w:cs="Arial"/>
                <w:sz w:val="12"/>
                <w:szCs w:val="12"/>
              </w:rPr>
              <w:t>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Theme="minorHAnsi" w:hAnsi="Arial" w:cs="Arial"/>
                <w:sz w:val="12"/>
                <w:szCs w:val="12"/>
              </w:rPr>
              <w:t>Размер задатка</w:t>
            </w:r>
          </w:p>
        </w:tc>
        <w:tc>
          <w:tcPr>
            <w:tcW w:w="3507" w:type="pct"/>
          </w:tcPr>
          <w:p w:rsidR="009C441F" w:rsidRPr="000F6A66" w:rsidRDefault="009C441F" w:rsidP="000F6A66">
            <w:pPr>
              <w:jc w:val="both"/>
              <w:rPr>
                <w:rFonts w:ascii="Arial" w:eastAsiaTheme="minorHAnsi" w:hAnsi="Arial" w:cs="Arial"/>
                <w:sz w:val="12"/>
                <w:szCs w:val="12"/>
              </w:rPr>
            </w:pPr>
            <w:r w:rsidRPr="000F6A66">
              <w:rPr>
                <w:rFonts w:ascii="Arial" w:eastAsiaTheme="minorHAnsi" w:hAnsi="Arial" w:cs="Arial"/>
                <w:sz w:val="12"/>
                <w:szCs w:val="12"/>
              </w:rPr>
              <w:t>139400 (Сто тридцать девять тысяч четыреста) рублей 00 копеек (20% от начальной цены 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sz w:val="12"/>
                <w:szCs w:val="12"/>
              </w:rPr>
            </w:pPr>
            <w:r w:rsidRPr="000F6A66">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507" w:type="pct"/>
          </w:tcPr>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 xml:space="preserve">размещено 26.09.2024 </w:t>
            </w:r>
          </w:p>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ГИС торги извещение № 22000146790000000196</w:t>
            </w:r>
          </w:p>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Первично размещен электронный аукцион20.06.2025</w:t>
            </w:r>
          </w:p>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ГИС торги извещение № 22000146790000000274</w:t>
            </w:r>
          </w:p>
        </w:tc>
      </w:tr>
    </w:tbl>
    <w:p w:rsidR="009C441F" w:rsidRDefault="009C441F" w:rsidP="009C441F">
      <w:pPr>
        <w:tabs>
          <w:tab w:val="left" w:pos="3870"/>
        </w:tabs>
        <w:ind w:firstLine="709"/>
        <w:jc w:val="both"/>
        <w:rPr>
          <w:rFonts w:ascii="Arial" w:hAnsi="Arial" w:cs="Arial"/>
          <w:b/>
          <w:sz w:val="16"/>
          <w:szCs w:val="16"/>
        </w:rPr>
      </w:pPr>
    </w:p>
    <w:p w:rsidR="009C441F" w:rsidRDefault="009C441F" w:rsidP="000F6A66">
      <w:pPr>
        <w:tabs>
          <w:tab w:val="left" w:pos="3870"/>
        </w:tabs>
        <w:ind w:firstLine="284"/>
        <w:jc w:val="both"/>
        <w:rPr>
          <w:rFonts w:ascii="Arial" w:hAnsi="Arial" w:cs="Arial"/>
          <w:b/>
          <w:sz w:val="16"/>
          <w:szCs w:val="16"/>
        </w:rPr>
      </w:pPr>
      <w:r w:rsidRPr="009C441F">
        <w:rPr>
          <w:rFonts w:ascii="Arial" w:hAnsi="Arial" w:cs="Arial"/>
          <w:b/>
          <w:sz w:val="16"/>
          <w:szCs w:val="16"/>
        </w:rPr>
        <w:t>ЛОТ № 2</w:t>
      </w:r>
    </w:p>
    <w:p w:rsidR="002E71E6" w:rsidRPr="009C441F" w:rsidRDefault="002E71E6" w:rsidP="000F6A66">
      <w:pPr>
        <w:tabs>
          <w:tab w:val="left" w:pos="3870"/>
        </w:tabs>
        <w:ind w:firstLine="284"/>
        <w:jc w:val="both"/>
        <w:rPr>
          <w:rFonts w:ascii="Arial" w:hAnsi="Arial" w:cs="Arial"/>
          <w:b/>
          <w:sz w:val="16"/>
          <w:szCs w:val="16"/>
        </w:rPr>
      </w:pPr>
    </w:p>
    <w:tbl>
      <w:tblPr>
        <w:tblStyle w:val="ab"/>
        <w:tblW w:w="5000" w:type="pct"/>
        <w:tblLook w:val="04A0"/>
      </w:tblPr>
      <w:tblGrid>
        <w:gridCol w:w="3451"/>
        <w:gridCol w:w="8105"/>
      </w:tblGrid>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Адрес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Российская Федерация, Новгородская область, Валдайский муниципальный район, Ивантеевское сельское поселение, д. Большое Уклейно, земельный участок 40</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lang w:val="en-US"/>
              </w:rPr>
            </w:pPr>
            <w:r w:rsidRPr="000F6A66">
              <w:rPr>
                <w:rFonts w:ascii="Arial" w:eastAsiaTheme="minorHAnsi" w:hAnsi="Arial" w:cs="Arial"/>
                <w:color w:val="000000"/>
                <w:sz w:val="12"/>
                <w:szCs w:val="12"/>
              </w:rPr>
              <w:t>площадь, кв.м</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sz w:val="12"/>
                <w:szCs w:val="12"/>
              </w:rPr>
              <w:t>1500</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кадастровый номер</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53:03:0735001:458</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вид разрешенного использования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территориальная зона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sz w:val="12"/>
                <w:szCs w:val="12"/>
              </w:rPr>
              <w:t>зона застройки индивидуальными жилыми домами (Ж1)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форма собственности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государственная собственность (неразграниченная)</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категория земель</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земли населенных пунктов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color w:val="000000"/>
                <w:sz w:val="12"/>
                <w:szCs w:val="12"/>
              </w:rPr>
              <w:t>права на земельный участок, ограничения этих прав</w:t>
            </w:r>
          </w:p>
        </w:tc>
        <w:tc>
          <w:tcPr>
            <w:tcW w:w="3507" w:type="pct"/>
          </w:tcPr>
          <w:p w:rsidR="009C441F" w:rsidRPr="000F6A66" w:rsidRDefault="009C441F" w:rsidP="000F6A66">
            <w:pPr>
              <w:rPr>
                <w:rFonts w:ascii="Arial" w:hAnsi="Arial" w:cs="Arial"/>
                <w:color w:val="000000"/>
                <w:sz w:val="12"/>
                <w:szCs w:val="12"/>
              </w:rPr>
            </w:pPr>
            <w:r w:rsidRPr="000F6A66">
              <w:rPr>
                <w:rFonts w:ascii="Arial" w:hAnsi="Arial" w:cs="Arial"/>
                <w:sz w:val="12"/>
                <w:szCs w:val="12"/>
              </w:rPr>
              <w:t>сведения об ограничении земельного участка правами других лиц не зарегистрированы</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зарегистрированные обременения, ограничения в использовании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hAnsi="Arial" w:cs="Arial"/>
                <w:bCs/>
                <w:snapToGrid w:val="0"/>
                <w:sz w:val="12"/>
                <w:szCs w:val="12"/>
              </w:rPr>
              <w:t xml:space="preserve">часть земельного участка </w:t>
            </w:r>
            <w:r w:rsidRPr="000F6A66">
              <w:rPr>
                <w:rFonts w:ascii="Arial" w:hAnsi="Arial" w:cs="Arial"/>
                <w:sz w:val="12"/>
                <w:szCs w:val="12"/>
              </w:rPr>
              <w:t>ограничена в пользовании в зонах с особыми условиями использования территории ЗОУИТ № 53:03-6.357 - охранная зона объекта электросетевого хозяйства: «ВЛ- 10 кВ ПС Б. Уклейно линия № 1»; ЗОУИТ № 53:03-6.1730 -  зона публичного сервитута объекта электросетевого хозяйства: ВЛ- 10 кВ ПС Б. Уклейно линия № 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технологические условия подключения</w:t>
            </w:r>
          </w:p>
        </w:tc>
        <w:tc>
          <w:tcPr>
            <w:tcW w:w="3507" w:type="pct"/>
          </w:tcPr>
          <w:p w:rsidR="009C441F" w:rsidRPr="000F6A66" w:rsidRDefault="009C441F" w:rsidP="000F6A66">
            <w:pPr>
              <w:jc w:val="both"/>
              <w:rPr>
                <w:rFonts w:ascii="Arial" w:hAnsi="Arial" w:cs="Arial"/>
                <w:sz w:val="12"/>
                <w:szCs w:val="12"/>
              </w:rPr>
            </w:pPr>
            <w:r w:rsidRPr="000F6A66">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9C441F" w:rsidRPr="000F6A66" w:rsidRDefault="009C441F" w:rsidP="000F6A66">
            <w:pPr>
              <w:jc w:val="both"/>
              <w:rPr>
                <w:rFonts w:ascii="Arial" w:hAnsi="Arial" w:cs="Arial"/>
                <w:sz w:val="12"/>
                <w:szCs w:val="12"/>
              </w:rPr>
            </w:pPr>
            <w:r w:rsidRPr="000F6A66">
              <w:rPr>
                <w:rFonts w:ascii="Arial" w:hAnsi="Arial" w:cs="Arial"/>
                <w:sz w:val="12"/>
                <w:szCs w:val="12"/>
              </w:rPr>
              <w:lastRenderedPageBreak/>
              <w:t>Существует возможность подключения к инженерным сетям газоснабжения.</w:t>
            </w:r>
          </w:p>
          <w:p w:rsidR="009C441F" w:rsidRPr="000F6A66" w:rsidRDefault="009C441F" w:rsidP="000F6A66">
            <w:pPr>
              <w:jc w:val="both"/>
              <w:rPr>
                <w:rFonts w:ascii="Arial" w:hAnsi="Arial" w:cs="Arial"/>
                <w:sz w:val="12"/>
                <w:szCs w:val="12"/>
              </w:rPr>
            </w:pPr>
            <w:r w:rsidRPr="000F6A66">
              <w:rPr>
                <w:rFonts w:ascii="Arial" w:hAnsi="Arial" w:cs="Arial"/>
                <w:sz w:val="12"/>
                <w:szCs w:val="12"/>
              </w:rPr>
              <w:t>Ближайшая точка подключения: от существующего подземного межпоселкового газопровода п. Короцко - д.Бор – д. Большое Городно – д. Ивантеево, среднего давления диаметром 160 мм, ориентировочной протяженностью 6300 м.</w:t>
            </w:r>
          </w:p>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jc w:val="center"/>
              <w:rPr>
                <w:rFonts w:ascii="Arial" w:eastAsiaTheme="minorHAnsi" w:hAnsi="Arial" w:cs="Arial"/>
                <w:sz w:val="12"/>
                <w:szCs w:val="12"/>
              </w:rPr>
            </w:pPr>
            <w:r w:rsidRPr="000F6A66">
              <w:rPr>
                <w:rFonts w:ascii="Arial" w:eastAsiaTheme="minorHAnsi" w:hAnsi="Arial" w:cs="Arial"/>
                <w:sz w:val="12"/>
                <w:szCs w:val="12"/>
              </w:rPr>
              <w:lastRenderedPageBreak/>
              <w:t>Н</w:t>
            </w:r>
            <w:r w:rsidRPr="000F6A66">
              <w:rPr>
                <w:rFonts w:ascii="Arial" w:eastAsiaTheme="minorHAnsi" w:hAnsi="Arial" w:cs="Arial"/>
                <w:color w:val="000000"/>
                <w:sz w:val="12"/>
                <w:szCs w:val="12"/>
              </w:rPr>
              <w:t xml:space="preserve">ачальная цена </w:t>
            </w:r>
            <w:r w:rsidRPr="000F6A66">
              <w:rPr>
                <w:rFonts w:ascii="Arial" w:eastAsiaTheme="minorHAnsi" w:hAnsi="Arial" w:cs="Arial"/>
                <w:bCs/>
                <w:sz w:val="12"/>
                <w:szCs w:val="12"/>
              </w:rPr>
              <w:t>продажи земельного участка</w:t>
            </w:r>
            <w:r w:rsidRPr="000F6A66">
              <w:rPr>
                <w:rFonts w:ascii="Arial" w:eastAsiaTheme="minorHAnsi" w:hAnsi="Arial" w:cs="Arial"/>
                <w:sz w:val="12"/>
                <w:szCs w:val="12"/>
              </w:rPr>
              <w:t>– размер рыночной стоимости.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473000 (Четыреста семьдесят три тысячи) рублей 00 копеек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«Шаг аукциона»</w:t>
            </w:r>
          </w:p>
        </w:tc>
        <w:tc>
          <w:tcPr>
            <w:tcW w:w="3507" w:type="pct"/>
          </w:tcPr>
          <w:p w:rsidR="009C441F" w:rsidRPr="000F6A66" w:rsidRDefault="009C441F" w:rsidP="000F6A66">
            <w:pPr>
              <w:shd w:val="clear" w:color="auto" w:fill="FFFFFF"/>
              <w:jc w:val="both"/>
              <w:rPr>
                <w:rFonts w:ascii="Arial" w:eastAsiaTheme="minorHAnsi" w:hAnsi="Arial" w:cs="Arial"/>
                <w:color w:val="000000"/>
                <w:sz w:val="12"/>
                <w:szCs w:val="12"/>
              </w:rPr>
            </w:pPr>
            <w:r w:rsidRPr="000F6A66">
              <w:rPr>
                <w:rFonts w:ascii="Arial" w:eastAsiaTheme="minorHAnsi" w:hAnsi="Arial" w:cs="Arial"/>
                <w:sz w:val="12"/>
                <w:szCs w:val="12"/>
              </w:rPr>
              <w:t xml:space="preserve">14190 (Четырнадцать тысячсто девяносто) рублей 00 копеек(не превышает 3% </w:t>
            </w:r>
            <w:r w:rsidRPr="000F6A66">
              <w:rPr>
                <w:rFonts w:ascii="Arial" w:eastAsiaTheme="minorHAnsi" w:hAnsi="Arial" w:cs="Arial"/>
                <w:color w:val="000000"/>
                <w:sz w:val="12"/>
                <w:szCs w:val="12"/>
              </w:rPr>
              <w:t xml:space="preserve">от начальной цены </w:t>
            </w:r>
            <w:r w:rsidRPr="000F6A66">
              <w:rPr>
                <w:rFonts w:ascii="Arial" w:eastAsiaTheme="minorHAnsi" w:hAnsi="Arial" w:cs="Arial"/>
                <w:sz w:val="12"/>
                <w:szCs w:val="12"/>
              </w:rPr>
              <w:t>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Theme="minorHAnsi" w:hAnsi="Arial" w:cs="Arial"/>
                <w:sz w:val="12"/>
                <w:szCs w:val="12"/>
              </w:rPr>
              <w:t>Размер задатка</w:t>
            </w:r>
          </w:p>
        </w:tc>
        <w:tc>
          <w:tcPr>
            <w:tcW w:w="3507" w:type="pct"/>
          </w:tcPr>
          <w:p w:rsidR="009C441F" w:rsidRPr="000F6A66" w:rsidRDefault="009C441F" w:rsidP="000F6A66">
            <w:pPr>
              <w:jc w:val="both"/>
              <w:rPr>
                <w:rFonts w:ascii="Arial" w:eastAsiaTheme="minorHAnsi" w:hAnsi="Arial" w:cs="Arial"/>
                <w:sz w:val="12"/>
                <w:szCs w:val="12"/>
              </w:rPr>
            </w:pPr>
            <w:r w:rsidRPr="000F6A66">
              <w:rPr>
                <w:rFonts w:ascii="Arial" w:eastAsiaTheme="minorHAnsi" w:hAnsi="Arial" w:cs="Arial"/>
                <w:sz w:val="12"/>
                <w:szCs w:val="12"/>
              </w:rPr>
              <w:t>94600 (Девяносто четыре тысячи шестьсот) рублей 00 копеек (20% от начальной цены 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507" w:type="pct"/>
          </w:tcPr>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 xml:space="preserve">размещено 05.09.2024 </w:t>
            </w:r>
          </w:p>
          <w:p w:rsidR="009C441F" w:rsidRPr="000F6A66" w:rsidRDefault="009C441F" w:rsidP="000F6A66">
            <w:pPr>
              <w:jc w:val="center"/>
              <w:rPr>
                <w:rFonts w:ascii="Arial" w:eastAsiaTheme="minorHAnsi" w:hAnsi="Arial" w:cs="Arial"/>
                <w:sz w:val="12"/>
                <w:szCs w:val="12"/>
              </w:rPr>
            </w:pPr>
            <w:r w:rsidRPr="000F6A66">
              <w:rPr>
                <w:rFonts w:ascii="Arial" w:eastAsia="Calibri" w:hAnsi="Arial" w:cs="Arial"/>
                <w:sz w:val="12"/>
                <w:szCs w:val="12"/>
              </w:rPr>
              <w:t>ГИС торги извещение № 22000146790000000187</w:t>
            </w:r>
          </w:p>
        </w:tc>
      </w:tr>
    </w:tbl>
    <w:p w:rsidR="002E71E6" w:rsidRDefault="002E71E6"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p>
    <w:p w:rsidR="009C441F" w:rsidRDefault="009C441F"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9C441F">
        <w:rPr>
          <w:rFonts w:ascii="Arial" w:hAnsi="Arial" w:cs="Arial"/>
          <w:b/>
          <w:bCs/>
          <w:sz w:val="16"/>
          <w:szCs w:val="16"/>
        </w:rPr>
        <w:t xml:space="preserve">ЛОТ </w:t>
      </w:r>
      <w:r w:rsidRPr="009C441F">
        <w:rPr>
          <w:rFonts w:ascii="Arial" w:hAnsi="Arial" w:cs="Arial"/>
          <w:b/>
          <w:bCs/>
          <w:sz w:val="16"/>
          <w:szCs w:val="16"/>
          <w:lang w:val="en-US"/>
        </w:rPr>
        <w:t>3</w:t>
      </w:r>
    </w:p>
    <w:p w:rsidR="002E71E6" w:rsidRPr="002E71E6" w:rsidRDefault="002E71E6"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p>
    <w:tbl>
      <w:tblPr>
        <w:tblStyle w:val="ab"/>
        <w:tblW w:w="5000" w:type="pct"/>
        <w:tblLook w:val="04A0"/>
      </w:tblPr>
      <w:tblGrid>
        <w:gridCol w:w="3451"/>
        <w:gridCol w:w="8105"/>
      </w:tblGrid>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Адрес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Байнёво, ул. Центральная, земельный участок 23в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площадь, кв.м</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b/>
                <w:sz w:val="12"/>
                <w:szCs w:val="12"/>
              </w:rPr>
            </w:pPr>
            <w:r w:rsidRPr="000F6A66">
              <w:rPr>
                <w:rFonts w:ascii="Arial" w:eastAsiaTheme="minorHAnsi" w:hAnsi="Arial" w:cs="Arial"/>
                <w:b/>
                <w:sz w:val="12"/>
                <w:szCs w:val="12"/>
              </w:rPr>
              <w:t>1142</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кадастровый номер</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53:03:1412002:456</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вид разрешенного использования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территориальная зона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зона застройки индивидуальными и малоэтажными жилыми домами (Ж.1)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форма собственности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государственная собственность (неразграниченная)</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категория земель</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земли населённых пунктов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color w:val="000000"/>
                <w:sz w:val="12"/>
                <w:szCs w:val="12"/>
              </w:rPr>
              <w:t>права на земельный участок, ограничения этих прав</w:t>
            </w:r>
          </w:p>
        </w:tc>
        <w:tc>
          <w:tcPr>
            <w:tcW w:w="3507" w:type="pct"/>
          </w:tcPr>
          <w:p w:rsidR="009C441F" w:rsidRPr="000F6A66" w:rsidRDefault="009C441F" w:rsidP="000F6A66">
            <w:pPr>
              <w:rPr>
                <w:rFonts w:ascii="Arial" w:hAnsi="Arial" w:cs="Arial"/>
                <w:color w:val="000000"/>
                <w:sz w:val="12"/>
                <w:szCs w:val="12"/>
              </w:rPr>
            </w:pPr>
            <w:r w:rsidRPr="000F6A66">
              <w:rPr>
                <w:rFonts w:ascii="Arial" w:hAnsi="Arial" w:cs="Arial"/>
                <w:sz w:val="12"/>
                <w:szCs w:val="12"/>
              </w:rPr>
              <w:t>сведения об ограничении земельного участка правами других лиц не зарегистрированы</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зарегистрированные обременения, ограничения в использовании</w:t>
            </w:r>
          </w:p>
        </w:tc>
        <w:tc>
          <w:tcPr>
            <w:tcW w:w="3507" w:type="pct"/>
          </w:tcPr>
          <w:p w:rsidR="009C441F" w:rsidRPr="000F6A66" w:rsidRDefault="009C441F" w:rsidP="000F6A66">
            <w:pPr>
              <w:pStyle w:val="af7"/>
              <w:shd w:val="clear" w:color="auto" w:fill="FFFFFF"/>
              <w:spacing w:before="0" w:beforeAutospacing="0" w:after="0" w:afterAutospacing="0"/>
              <w:ind w:firstLine="0"/>
              <w:jc w:val="both"/>
              <w:rPr>
                <w:rFonts w:ascii="Arial" w:eastAsiaTheme="minorHAnsi" w:hAnsi="Arial" w:cs="Arial"/>
                <w:sz w:val="12"/>
                <w:szCs w:val="12"/>
              </w:rPr>
            </w:pPr>
            <w:r w:rsidRPr="000F6A66">
              <w:rPr>
                <w:rFonts w:ascii="Arial" w:hAnsi="Arial" w:cs="Arial"/>
                <w:bCs/>
                <w:snapToGrid w:val="0"/>
                <w:sz w:val="12"/>
                <w:szCs w:val="12"/>
              </w:rPr>
              <w:t>-</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технологические условия подключения</w:t>
            </w:r>
          </w:p>
        </w:tc>
        <w:tc>
          <w:tcPr>
            <w:tcW w:w="3507" w:type="pct"/>
          </w:tcPr>
          <w:p w:rsidR="009C441F" w:rsidRPr="000F6A66" w:rsidRDefault="009C441F" w:rsidP="000F6A66">
            <w:pPr>
              <w:jc w:val="both"/>
              <w:rPr>
                <w:rFonts w:ascii="Arial" w:hAnsi="Arial" w:cs="Arial"/>
                <w:sz w:val="12"/>
                <w:szCs w:val="12"/>
              </w:rPr>
            </w:pPr>
            <w:r w:rsidRPr="000F6A66">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9C441F" w:rsidRPr="000F6A66" w:rsidRDefault="009C441F" w:rsidP="000F6A66">
            <w:pPr>
              <w:jc w:val="both"/>
              <w:rPr>
                <w:rFonts w:ascii="Arial" w:hAnsi="Arial" w:cs="Arial"/>
                <w:sz w:val="12"/>
                <w:szCs w:val="12"/>
              </w:rPr>
            </w:pPr>
            <w:r w:rsidRPr="000F6A66">
              <w:rPr>
                <w:rFonts w:ascii="Arial" w:hAnsi="Arial" w:cs="Arial"/>
                <w:sz w:val="12"/>
                <w:szCs w:val="12"/>
              </w:rPr>
              <w:t>Существует возможность подключения к инженерным сетям газоснабжения.</w:t>
            </w:r>
          </w:p>
          <w:p w:rsidR="009C441F" w:rsidRPr="000F6A66" w:rsidRDefault="009C441F" w:rsidP="000F6A66">
            <w:pPr>
              <w:jc w:val="both"/>
              <w:rPr>
                <w:rFonts w:ascii="Arial" w:hAnsi="Arial" w:cs="Arial"/>
                <w:sz w:val="12"/>
                <w:szCs w:val="12"/>
              </w:rPr>
            </w:pPr>
            <w:r w:rsidRPr="000F6A66">
              <w:rPr>
                <w:rFonts w:ascii="Arial" w:hAnsi="Arial" w:cs="Arial"/>
                <w:sz w:val="12"/>
                <w:szCs w:val="12"/>
              </w:rPr>
              <w:t>Ближайшая точка подключения: от проектируемого межпоселкового подземного газопровода Валдай-2- д.Шуя – д. Нелюшка – д. Терехово, среднего давления диаметром 110 мм, ориентировочной протяженностью 4900 м.</w:t>
            </w:r>
          </w:p>
          <w:p w:rsidR="009C441F" w:rsidRPr="000F6A66" w:rsidRDefault="009C441F" w:rsidP="000F6A66">
            <w:pPr>
              <w:jc w:val="both"/>
              <w:rPr>
                <w:rFonts w:ascii="Arial" w:hAnsi="Arial" w:cs="Arial"/>
                <w:sz w:val="12"/>
                <w:szCs w:val="12"/>
              </w:rPr>
            </w:pPr>
            <w:r w:rsidRPr="000F6A66">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Н</w:t>
            </w:r>
            <w:r w:rsidRPr="000F6A66">
              <w:rPr>
                <w:rFonts w:ascii="Arial" w:eastAsiaTheme="minorHAnsi" w:hAnsi="Arial" w:cs="Arial"/>
                <w:color w:val="000000"/>
                <w:sz w:val="12"/>
                <w:szCs w:val="12"/>
              </w:rPr>
              <w:t xml:space="preserve">ачальная цена </w:t>
            </w:r>
            <w:r w:rsidRPr="000F6A66">
              <w:rPr>
                <w:rFonts w:ascii="Arial" w:eastAsiaTheme="minorHAnsi" w:hAnsi="Arial" w:cs="Arial"/>
                <w:bCs/>
                <w:sz w:val="12"/>
                <w:szCs w:val="12"/>
              </w:rPr>
              <w:t>продажи земельного участка</w:t>
            </w:r>
            <w:r w:rsidRPr="000F6A66">
              <w:rPr>
                <w:rFonts w:ascii="Arial" w:eastAsiaTheme="minorHAnsi" w:hAnsi="Arial" w:cs="Arial"/>
                <w:sz w:val="12"/>
                <w:szCs w:val="12"/>
              </w:rPr>
              <w:t>– размер рыночной стоимости.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476000 (Четыреста семьдесят шестьтысяч) рублей 00 копеек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«Шаг аукциона»</w:t>
            </w:r>
          </w:p>
        </w:tc>
        <w:tc>
          <w:tcPr>
            <w:tcW w:w="3507" w:type="pct"/>
          </w:tcPr>
          <w:p w:rsidR="009C441F" w:rsidRPr="000F6A66" w:rsidRDefault="009C441F" w:rsidP="000F6A66">
            <w:pPr>
              <w:shd w:val="clear" w:color="auto" w:fill="FFFFFF"/>
              <w:jc w:val="both"/>
              <w:rPr>
                <w:rFonts w:ascii="Arial" w:eastAsiaTheme="minorHAnsi" w:hAnsi="Arial" w:cs="Arial"/>
                <w:color w:val="000000"/>
                <w:sz w:val="12"/>
                <w:szCs w:val="12"/>
              </w:rPr>
            </w:pPr>
            <w:r w:rsidRPr="000F6A66">
              <w:rPr>
                <w:rFonts w:ascii="Arial" w:eastAsiaTheme="minorHAnsi" w:hAnsi="Arial" w:cs="Arial"/>
                <w:sz w:val="12"/>
                <w:szCs w:val="12"/>
              </w:rPr>
              <w:t xml:space="preserve">14280(Четырнадцать тысячдвести восемьдесят) рублей 00 копеек(не превышает 3% </w:t>
            </w:r>
            <w:r w:rsidRPr="000F6A66">
              <w:rPr>
                <w:rFonts w:ascii="Arial" w:eastAsiaTheme="minorHAnsi" w:hAnsi="Arial" w:cs="Arial"/>
                <w:color w:val="000000"/>
                <w:sz w:val="12"/>
                <w:szCs w:val="12"/>
              </w:rPr>
              <w:t xml:space="preserve">от начальной цены </w:t>
            </w:r>
            <w:r w:rsidRPr="000F6A66">
              <w:rPr>
                <w:rFonts w:ascii="Arial" w:eastAsiaTheme="minorHAnsi" w:hAnsi="Arial" w:cs="Arial"/>
                <w:sz w:val="12"/>
                <w:szCs w:val="12"/>
              </w:rPr>
              <w:t>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Theme="minorHAnsi" w:hAnsi="Arial" w:cs="Arial"/>
                <w:sz w:val="12"/>
                <w:szCs w:val="12"/>
              </w:rPr>
              <w:t>Размер задатка</w:t>
            </w:r>
          </w:p>
        </w:tc>
        <w:tc>
          <w:tcPr>
            <w:tcW w:w="3507" w:type="pct"/>
          </w:tcPr>
          <w:p w:rsidR="009C441F" w:rsidRPr="000F6A66" w:rsidRDefault="009C441F" w:rsidP="000F6A66">
            <w:pPr>
              <w:jc w:val="both"/>
              <w:rPr>
                <w:rFonts w:ascii="Arial" w:eastAsiaTheme="minorHAnsi" w:hAnsi="Arial" w:cs="Arial"/>
                <w:sz w:val="12"/>
                <w:szCs w:val="12"/>
              </w:rPr>
            </w:pPr>
            <w:r w:rsidRPr="000F6A66">
              <w:rPr>
                <w:rFonts w:ascii="Arial" w:eastAsiaTheme="minorHAnsi" w:hAnsi="Arial" w:cs="Arial"/>
                <w:sz w:val="12"/>
                <w:szCs w:val="12"/>
              </w:rPr>
              <w:t>95200 (Девяносто пять тысяч двести) рублей 00 копеек (20% от начальной цены 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507" w:type="pct"/>
          </w:tcPr>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 xml:space="preserve">размещено 05.09.2024 </w:t>
            </w:r>
          </w:p>
          <w:p w:rsidR="009C441F" w:rsidRPr="000F6A66" w:rsidRDefault="009C441F" w:rsidP="000F6A66">
            <w:pPr>
              <w:jc w:val="center"/>
              <w:rPr>
                <w:rFonts w:ascii="Arial" w:eastAsiaTheme="minorHAnsi" w:hAnsi="Arial" w:cs="Arial"/>
                <w:sz w:val="12"/>
                <w:szCs w:val="12"/>
              </w:rPr>
            </w:pPr>
            <w:r w:rsidRPr="000F6A66">
              <w:rPr>
                <w:rFonts w:ascii="Arial" w:eastAsia="Calibri" w:hAnsi="Arial" w:cs="Arial"/>
                <w:sz w:val="12"/>
                <w:szCs w:val="12"/>
              </w:rPr>
              <w:t>ГИС торги извещение № 22000146790000000187</w:t>
            </w:r>
          </w:p>
        </w:tc>
      </w:tr>
    </w:tbl>
    <w:p w:rsidR="009C441F" w:rsidRPr="009C441F" w:rsidRDefault="009C441F" w:rsidP="000F6A66">
      <w:pPr>
        <w:ind w:firstLine="284"/>
        <w:jc w:val="both"/>
        <w:rPr>
          <w:rFonts w:ascii="Arial" w:hAnsi="Arial" w:cs="Arial"/>
          <w:b/>
          <w:sz w:val="16"/>
          <w:szCs w:val="16"/>
        </w:rPr>
      </w:pPr>
      <w:r w:rsidRPr="009C441F">
        <w:rPr>
          <w:rFonts w:ascii="Arial" w:hAnsi="Arial" w:cs="Arial"/>
          <w:b/>
          <w:sz w:val="16"/>
          <w:szCs w:val="16"/>
        </w:rPr>
        <w:t>Здания, сооружения, объекты незавершенного строительства на земельных участках отсутствуют.</w:t>
      </w:r>
    </w:p>
    <w:p w:rsidR="009C441F" w:rsidRPr="009C441F" w:rsidRDefault="009C441F" w:rsidP="000F6A66">
      <w:pPr>
        <w:ind w:firstLine="284"/>
        <w:jc w:val="both"/>
        <w:rPr>
          <w:rFonts w:ascii="Arial" w:hAnsi="Arial" w:cs="Arial"/>
          <w:b/>
          <w:sz w:val="16"/>
          <w:szCs w:val="16"/>
        </w:rPr>
      </w:pPr>
      <w:r w:rsidRPr="009C441F">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9C441F" w:rsidRPr="009C441F" w:rsidRDefault="005E1F88" w:rsidP="000F6A66">
      <w:pPr>
        <w:pStyle w:val="aff2"/>
        <w:spacing w:line="23" w:lineRule="atLeast"/>
        <w:ind w:firstLine="284"/>
        <w:jc w:val="both"/>
        <w:rPr>
          <w:rFonts w:ascii="Arial" w:hAnsi="Arial" w:cs="Arial"/>
          <w:b/>
          <w:color w:val="000000"/>
          <w:sz w:val="16"/>
          <w:szCs w:val="16"/>
        </w:rPr>
      </w:pPr>
      <w:hyperlink r:id="rId41" w:history="1">
        <w:r w:rsidR="009C441F" w:rsidRPr="009C441F">
          <w:rPr>
            <w:rFonts w:ascii="Arial" w:hAnsi="Arial" w:cs="Arial"/>
            <w:b/>
            <w:color w:val="000000"/>
            <w:sz w:val="16"/>
            <w:szCs w:val="16"/>
          </w:rPr>
          <w:t>Предельные</w:t>
        </w:r>
      </w:hyperlink>
      <w:r w:rsidR="009C441F" w:rsidRPr="009C441F">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Валдайского городского поселения</w:t>
      </w:r>
    </w:p>
    <w:tbl>
      <w:tblPr>
        <w:tblW w:w="5000" w:type="pct"/>
        <w:jc w:val="center"/>
        <w:tblLook w:val="0000"/>
      </w:tblPr>
      <w:tblGrid>
        <w:gridCol w:w="1195"/>
        <w:gridCol w:w="6055"/>
        <w:gridCol w:w="4306"/>
      </w:tblGrid>
      <w:tr w:rsidR="009C441F" w:rsidRPr="009C441F" w:rsidTr="00D43E34">
        <w:trPr>
          <w:tblHeade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d"/>
              <w:rPr>
                <w:rFonts w:ascii="Arial" w:hAnsi="Arial" w:cs="Arial"/>
                <w:color w:val="000000"/>
                <w:sz w:val="12"/>
                <w:szCs w:val="12"/>
              </w:rPr>
            </w:pPr>
            <w:r w:rsidRPr="00D43E34">
              <w:rPr>
                <w:rFonts w:ascii="Arial" w:hAnsi="Arial" w:cs="Arial"/>
                <w:color w:val="000000"/>
                <w:sz w:val="12"/>
                <w:szCs w:val="12"/>
              </w:rPr>
              <w:t>№</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d"/>
              <w:rPr>
                <w:rFonts w:ascii="Arial" w:hAnsi="Arial" w:cs="Arial"/>
                <w:color w:val="000000"/>
                <w:sz w:val="12"/>
                <w:szCs w:val="12"/>
              </w:rPr>
            </w:pPr>
            <w:r w:rsidRPr="00D43E34">
              <w:rPr>
                <w:rFonts w:ascii="Arial" w:hAnsi="Arial" w:cs="Arial"/>
                <w:color w:val="000000"/>
                <w:sz w:val="12"/>
                <w:szCs w:val="12"/>
              </w:rPr>
              <w:t>Предельные размеры и параметры</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d"/>
              <w:rPr>
                <w:rFonts w:ascii="Arial" w:hAnsi="Arial" w:cs="Arial"/>
                <w:color w:val="000000"/>
                <w:sz w:val="12"/>
                <w:szCs w:val="12"/>
              </w:rPr>
            </w:pPr>
            <w:r w:rsidRPr="00D43E34">
              <w:rPr>
                <w:rFonts w:ascii="Arial" w:hAnsi="Arial" w:cs="Arial"/>
                <w:color w:val="000000"/>
                <w:sz w:val="12"/>
                <w:szCs w:val="12"/>
              </w:rPr>
              <w:t>Значения предельных размеров и параметров</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Минимальная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400 м2"/>
              </w:smartTagPr>
              <w:r w:rsidRPr="00D43E34">
                <w:rPr>
                  <w:rFonts w:ascii="Arial" w:hAnsi="Arial" w:cs="Arial"/>
                  <w:color w:val="000000"/>
                  <w:sz w:val="12"/>
                  <w:szCs w:val="12"/>
                </w:rPr>
                <w:t>400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D43E34">
                <w:rPr>
                  <w:rFonts w:ascii="Arial" w:hAnsi="Arial" w:cs="Arial"/>
                  <w:color w:val="000000"/>
                  <w:sz w:val="12"/>
                  <w:szCs w:val="12"/>
                </w:rPr>
                <w:t>100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разрешенного использования «Малоэтажная многоквартирная жилая застройка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D43E34">
                <w:rPr>
                  <w:rFonts w:ascii="Arial" w:hAnsi="Arial" w:cs="Arial"/>
                  <w:color w:val="000000"/>
                  <w:sz w:val="12"/>
                  <w:szCs w:val="12"/>
                </w:rPr>
                <w:t>100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D43E34">
                <w:rPr>
                  <w:rFonts w:ascii="Arial" w:hAnsi="Arial" w:cs="Arial"/>
                  <w:color w:val="000000"/>
                  <w:sz w:val="12"/>
                  <w:szCs w:val="12"/>
                </w:rPr>
                <w:t>25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ведения личного подсобного хозяйства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300 м2"/>
              </w:smartTagPr>
              <w:r w:rsidRPr="00D43E34">
                <w:rPr>
                  <w:rFonts w:ascii="Arial" w:hAnsi="Arial" w:cs="Arial"/>
                  <w:color w:val="000000"/>
                  <w:sz w:val="12"/>
                  <w:szCs w:val="12"/>
                </w:rPr>
                <w:t>300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Ведение огородничества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D43E34">
                <w:rPr>
                  <w:rFonts w:ascii="Arial" w:hAnsi="Arial" w:cs="Arial"/>
                  <w:color w:val="000000"/>
                  <w:sz w:val="12"/>
                  <w:szCs w:val="12"/>
                </w:rPr>
                <w:t>100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1.7.</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другими видами использования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 xml:space="preserve">не подлежит установлению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Максимальная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D43E34">
                <w:rPr>
                  <w:rFonts w:ascii="Arial" w:hAnsi="Arial" w:cs="Arial"/>
                  <w:color w:val="000000"/>
                  <w:sz w:val="12"/>
                  <w:szCs w:val="12"/>
                </w:rPr>
                <w:t>5000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D43E34">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D43E34">
              <w:rPr>
                <w:rFonts w:ascii="Arial" w:hAnsi="Arial" w:cs="Arial"/>
                <w:color w:val="000000"/>
                <w:sz w:val="12"/>
                <w:szCs w:val="12"/>
              </w:rPr>
              <w:t xml:space="preserve"> разделу.</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D43E34">
                <w:rPr>
                  <w:rFonts w:ascii="Arial" w:hAnsi="Arial" w:cs="Arial"/>
                  <w:color w:val="000000"/>
                  <w:sz w:val="12"/>
                  <w:szCs w:val="12"/>
                </w:rPr>
                <w:t>1500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разрешенного использования «Магазины»</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D43E34">
                <w:rPr>
                  <w:rFonts w:ascii="Arial" w:hAnsi="Arial" w:cs="Arial"/>
                  <w:color w:val="000000"/>
                  <w:sz w:val="12"/>
                  <w:szCs w:val="12"/>
                </w:rPr>
                <w:t>5000 м</w:t>
              </w:r>
            </w:smartTag>
            <w:r w:rsidRPr="00D43E34">
              <w:rPr>
                <w:rFonts w:ascii="Arial" w:hAnsi="Arial" w:cs="Arial"/>
                <w:color w:val="000000"/>
                <w:sz w:val="12"/>
                <w:szCs w:val="12"/>
              </w:rPr>
              <w:t xml:space="preserve"> 2</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использования «Религиозное использование»,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10 000м2</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2.5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использования «Дошкольное, начальное, среднее, общее образование»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30 000м2</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2.6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другими видами разрешенного использования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 xml:space="preserve">не подлежит установлению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хозяйственных построек</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D43E34">
                <w:rPr>
                  <w:rFonts w:ascii="Arial" w:hAnsi="Arial" w:cs="Arial"/>
                  <w:color w:val="000000"/>
                  <w:sz w:val="12"/>
                  <w:szCs w:val="12"/>
                </w:rPr>
                <w:t>1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D43E34">
                <w:rPr>
                  <w:rFonts w:ascii="Arial" w:hAnsi="Arial" w:cs="Arial"/>
                  <w:color w:val="000000"/>
                  <w:sz w:val="12"/>
                  <w:szCs w:val="12"/>
                </w:rPr>
                <w:t>3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При отсутствии централизованной канализации расстояние:</w:t>
            </w:r>
          </w:p>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от туалета до стен соседнего дома</w:t>
            </w:r>
          </w:p>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до источника водоснабжения (колодца)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p>
          <w:p w:rsidR="009C441F" w:rsidRPr="00D43E34" w:rsidRDefault="009C441F" w:rsidP="009C441F">
            <w:pPr>
              <w:pStyle w:val="affffc"/>
              <w:jc w:val="center"/>
              <w:rPr>
                <w:rFonts w:ascii="Arial" w:hAnsi="Arial" w:cs="Arial"/>
                <w:color w:val="000000"/>
                <w:sz w:val="12"/>
                <w:szCs w:val="12"/>
              </w:rPr>
            </w:pPr>
          </w:p>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2 м"/>
              </w:smartTagPr>
              <w:r w:rsidRPr="00D43E34">
                <w:rPr>
                  <w:rFonts w:ascii="Arial" w:hAnsi="Arial" w:cs="Arial"/>
                  <w:color w:val="000000"/>
                  <w:sz w:val="12"/>
                  <w:szCs w:val="12"/>
                </w:rPr>
                <w:t>12 м</w:t>
              </w:r>
            </w:smartTag>
          </w:p>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D43E34">
                <w:rPr>
                  <w:rFonts w:ascii="Arial" w:hAnsi="Arial" w:cs="Arial"/>
                  <w:color w:val="000000"/>
                  <w:sz w:val="12"/>
                  <w:szCs w:val="12"/>
                </w:rPr>
                <w:t>25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b/>
                <w:color w:val="000000"/>
                <w:sz w:val="12"/>
                <w:szCs w:val="12"/>
              </w:rPr>
            </w:pPr>
            <w:r w:rsidRPr="00D43E34">
              <w:rPr>
                <w:rFonts w:ascii="Arial" w:hAnsi="Arial" w:cs="Arial"/>
                <w:b/>
                <w:color w:val="000000"/>
                <w:sz w:val="12"/>
                <w:szCs w:val="12"/>
              </w:rPr>
              <w:t>3.4.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b/>
                <w:color w:val="000000"/>
                <w:sz w:val="12"/>
                <w:szCs w:val="12"/>
              </w:rPr>
            </w:pPr>
            <w:r w:rsidRPr="00D43E34">
              <w:rPr>
                <w:rFonts w:ascii="Arial" w:hAnsi="Arial" w:cs="Arial"/>
                <w:b/>
                <w:color w:val="000000"/>
                <w:sz w:val="12"/>
                <w:szCs w:val="12"/>
              </w:rPr>
              <w:t>Минимальный отступ до границы соседнего приквартирного земельного участка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b/>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3.4.1.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от постройки для содержания скота и птицы</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D43E34">
                <w:rPr>
                  <w:rFonts w:ascii="Arial" w:hAnsi="Arial" w:cs="Arial"/>
                  <w:color w:val="000000"/>
                  <w:sz w:val="12"/>
                  <w:szCs w:val="12"/>
                </w:rPr>
                <w:t>4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0 м"/>
              </w:smartTagPr>
              <w:r w:rsidRPr="00D43E34">
                <w:rPr>
                  <w:rFonts w:ascii="Arial" w:hAnsi="Arial" w:cs="Arial"/>
                  <w:color w:val="000000"/>
                  <w:sz w:val="12"/>
                  <w:szCs w:val="12"/>
                </w:rPr>
                <w:t>20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3.5.1.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газорегуляторных пунктов до границ участков жилых домов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D43E34">
                <w:rPr>
                  <w:rFonts w:ascii="Arial" w:hAnsi="Arial" w:cs="Arial"/>
                  <w:color w:val="000000"/>
                  <w:sz w:val="12"/>
                  <w:szCs w:val="12"/>
                </w:rPr>
                <w:t>15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3.5.2.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трансформаторных подстанций до границ участков жилых домов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D43E34">
                <w:rPr>
                  <w:rFonts w:ascii="Arial" w:hAnsi="Arial" w:cs="Arial"/>
                  <w:color w:val="000000"/>
                  <w:sz w:val="12"/>
                  <w:szCs w:val="12"/>
                </w:rPr>
                <w:t>10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D43E34">
                <w:rPr>
                  <w:rFonts w:ascii="Arial" w:hAnsi="Arial" w:cs="Arial"/>
                  <w:color w:val="000000"/>
                  <w:sz w:val="12"/>
                  <w:szCs w:val="12"/>
                </w:rPr>
                <w:t>15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3.7.</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D43E34">
                <w:rPr>
                  <w:rFonts w:ascii="Arial" w:hAnsi="Arial" w:cs="Arial"/>
                  <w:color w:val="000000"/>
                  <w:sz w:val="12"/>
                  <w:szCs w:val="12"/>
                </w:rPr>
                <w:t>6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4.1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дошкольных образовательных организаций, общеобразовательных организаций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D43E34">
                <w:rPr>
                  <w:rFonts w:ascii="Arial" w:hAnsi="Arial" w:cs="Arial"/>
                  <w:color w:val="000000"/>
                  <w:sz w:val="12"/>
                  <w:szCs w:val="12"/>
                </w:rPr>
                <w:t>25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4.2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D43E34">
                <w:rPr>
                  <w:rFonts w:ascii="Arial" w:hAnsi="Arial" w:cs="Arial"/>
                  <w:color w:val="000000"/>
                  <w:sz w:val="12"/>
                  <w:szCs w:val="12"/>
                </w:rPr>
                <w:t>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Предельная (максимальная) высота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b w:val="0"/>
                <w:color w:val="000000"/>
                <w:sz w:val="12"/>
                <w:szCs w:val="12"/>
              </w:rPr>
              <w:t>5.1.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jc w:val="both"/>
              <w:rPr>
                <w:rFonts w:ascii="Arial" w:hAnsi="Arial" w:cs="Arial"/>
                <w:b w:val="0"/>
                <w:color w:val="000000"/>
                <w:sz w:val="12"/>
                <w:szCs w:val="12"/>
              </w:rPr>
            </w:pPr>
            <w:r w:rsidRPr="00D43E34">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не выше 3 этажей</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5.2.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основные объекты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3,6 м"/>
              </w:smartTagPr>
              <w:r w:rsidRPr="00D43E34">
                <w:rPr>
                  <w:rFonts w:ascii="Arial" w:hAnsi="Arial" w:cs="Arial"/>
                  <w:color w:val="000000"/>
                  <w:sz w:val="12"/>
                  <w:szCs w:val="12"/>
                </w:rPr>
                <w:t>13,6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5.3.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Для вспомогательных строений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Максимальный процент застройки в границах земельного участка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6.1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100 %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в случае размещения на земельном участке иных объектов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80 %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6.2.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иными видами разрешенного использования</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60%</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7</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Максимальная площадь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7.1.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Объекты капитального строительства. Предназначенные для продажи товаров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jc w:val="center"/>
              <w:rPr>
                <w:rFonts w:ascii="Arial" w:hAnsi="Arial" w:cs="Arial"/>
                <w:b w:val="0"/>
                <w:color w:val="000000"/>
                <w:sz w:val="12"/>
                <w:szCs w:val="12"/>
              </w:rPr>
            </w:pPr>
            <w:smartTag w:uri="urn:schemas-microsoft-com:office:smarttags" w:element="metricconverter">
              <w:smartTagPr>
                <w:attr w:name="ProductID" w:val="5000 м2"/>
              </w:smartTagPr>
              <w:r w:rsidRPr="00D43E34">
                <w:rPr>
                  <w:rFonts w:ascii="Arial" w:hAnsi="Arial" w:cs="Arial"/>
                  <w:b w:val="0"/>
                  <w:color w:val="000000"/>
                  <w:sz w:val="12"/>
                  <w:szCs w:val="12"/>
                </w:rPr>
                <w:t>5000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7.2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3000 м2"/>
              </w:smartTagPr>
              <w:r w:rsidRPr="00D43E34">
                <w:rPr>
                  <w:rFonts w:ascii="Arial" w:hAnsi="Arial" w:cs="Arial"/>
                  <w:color w:val="000000"/>
                  <w:sz w:val="12"/>
                  <w:szCs w:val="12"/>
                </w:rPr>
                <w:t>3000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lastRenderedPageBreak/>
              <w:t>7.2.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других объектов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не подлежит установлению</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8. </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Высота ограждений земельных участков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 xml:space="preserve">Не более </w:t>
            </w:r>
            <w:smartTag w:uri="urn:schemas-microsoft-com:office:smarttags" w:element="metricconverter">
              <w:smartTagPr>
                <w:attr w:name="ProductID" w:val="2 м"/>
              </w:smartTagPr>
              <w:r w:rsidRPr="00D43E34">
                <w:rPr>
                  <w:rFonts w:ascii="Arial" w:hAnsi="Arial" w:cs="Arial"/>
                  <w:color w:val="000000"/>
                  <w:sz w:val="12"/>
                  <w:szCs w:val="12"/>
                </w:rPr>
                <w:t>2 м</w:t>
              </w:r>
            </w:smartTag>
            <w:r w:rsidRPr="00D43E34">
              <w:rPr>
                <w:rFonts w:ascii="Arial" w:hAnsi="Arial" w:cs="Arial"/>
                <w:color w:val="000000"/>
                <w:sz w:val="12"/>
                <w:szCs w:val="12"/>
              </w:rPr>
              <w:t>до наиболее высокой части ограждения</w:t>
            </w:r>
          </w:p>
        </w:tc>
      </w:tr>
    </w:tbl>
    <w:p w:rsidR="009C441F" w:rsidRPr="009C441F" w:rsidRDefault="009C441F" w:rsidP="00D43E34">
      <w:pPr>
        <w:autoSpaceDN w:val="0"/>
        <w:adjustRightInd w:val="0"/>
        <w:ind w:firstLine="284"/>
        <w:jc w:val="both"/>
        <w:rPr>
          <w:rFonts w:ascii="Arial" w:eastAsia="Arial" w:hAnsi="Arial" w:cs="Arial"/>
          <w:b/>
          <w:color w:val="000000"/>
          <w:kern w:val="2"/>
          <w:sz w:val="16"/>
          <w:szCs w:val="16"/>
          <w:lang w:eastAsia="zh-CN" w:bidi="hi-IN"/>
        </w:rPr>
      </w:pPr>
      <w:r w:rsidRPr="009C441F">
        <w:rPr>
          <w:rFonts w:ascii="Arial" w:hAnsi="Arial" w:cs="Arial"/>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Ивантеевского сельского поселения</w:t>
      </w:r>
    </w:p>
    <w:tbl>
      <w:tblPr>
        <w:tblW w:w="5000" w:type="pct"/>
        <w:jc w:val="center"/>
        <w:tblLayout w:type="fixed"/>
        <w:tblLook w:val="0000"/>
      </w:tblPr>
      <w:tblGrid>
        <w:gridCol w:w="730"/>
        <w:gridCol w:w="7527"/>
        <w:gridCol w:w="3299"/>
      </w:tblGrid>
      <w:tr w:rsidR="009C441F" w:rsidRPr="009C441F" w:rsidTr="009C441F">
        <w:trPr>
          <w:tblHeade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r w:rsidRPr="00D43E34">
              <w:rPr>
                <w:rFonts w:ascii="Arial" w:hAnsi="Arial" w:cs="Arial"/>
                <w:b/>
                <w:bCs/>
                <w:sz w:val="12"/>
                <w:szCs w:val="12"/>
                <w:lang w:eastAsia="zh-CN"/>
              </w:rPr>
              <w:t>№</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r w:rsidRPr="00D43E34">
              <w:rPr>
                <w:rFonts w:ascii="Arial" w:hAnsi="Arial" w:cs="Arial"/>
                <w:b/>
                <w:bCs/>
                <w:sz w:val="12"/>
                <w:szCs w:val="12"/>
                <w:lang w:eastAsia="zh-CN"/>
              </w:rPr>
              <w:t>Предельные размеры и параметры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r w:rsidRPr="00D43E34">
              <w:rPr>
                <w:rFonts w:ascii="Arial" w:hAnsi="Arial" w:cs="Arial"/>
                <w:b/>
                <w:bCs/>
                <w:sz w:val="12"/>
                <w:szCs w:val="12"/>
                <w:lang w:eastAsia="zh-CN"/>
              </w:rPr>
              <w:t>Значения предельных размеров и параметров</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Площадь земельных участков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индивидуального жилищного строительства</w:t>
            </w:r>
            <w:r w:rsidRPr="00D43E34">
              <w:rPr>
                <w:rFonts w:ascii="Arial" w:hAnsi="Arial" w:cs="Arial"/>
                <w:b/>
                <w:sz w:val="12"/>
                <w:szCs w:val="12"/>
                <w:lang w:eastAsia="zh-CN"/>
              </w:rPr>
              <w:t>*</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1 500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rPr>
            </w:pPr>
            <w:r w:rsidRPr="00D43E34">
              <w:rPr>
                <w:rFonts w:ascii="Arial" w:hAnsi="Arial" w:cs="Arial"/>
                <w:sz w:val="12"/>
                <w:szCs w:val="12"/>
              </w:rPr>
              <w:t>Для ведения личного подсобного хозяйства (приусадебный земельный участок)</w:t>
            </w:r>
            <w:r w:rsidRPr="00D43E34">
              <w:rPr>
                <w:rFonts w:ascii="Arial" w:hAnsi="Arial" w:cs="Arial"/>
                <w:b/>
                <w:sz w:val="12"/>
                <w:szCs w:val="12"/>
              </w:rPr>
              <w:t>*</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1 500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Малоэтажная многоквартирная жилая застройка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  (на одну квартиру, домовладение);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максимальный размер земельного участка принимается в расчете на 1000 чел.: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Блокированная жилая застройка: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 (на одну квартиру, домовладение);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максимальный размер земельного участка принимается в расчете на 1000 чел.: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D43E34">
            <w:pPr>
              <w:tabs>
                <w:tab w:val="left" w:pos="284"/>
              </w:tabs>
              <w:jc w:val="center"/>
              <w:rPr>
                <w:rFonts w:ascii="Arial" w:hAnsi="Arial" w:cs="Arial"/>
                <w:sz w:val="12"/>
                <w:szCs w:val="12"/>
                <w:lang w:eastAsia="zh-CN"/>
              </w:rPr>
            </w:pPr>
            <w:r w:rsidRPr="00D43E34">
              <w:rPr>
                <w:rFonts w:ascii="Arial" w:hAnsi="Arial" w:cs="Arial"/>
                <w:sz w:val="12"/>
                <w:szCs w:val="12"/>
                <w:lang w:eastAsia="zh-CN"/>
              </w:rPr>
              <w:t>200 000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Среднеэтажная жилая застройка: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 – (на одну квартиру, домовладение);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максимальный размер земельного участка принимается в расчете на 1000 чел.: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756DAB">
            <w:pPr>
              <w:tabs>
                <w:tab w:val="left" w:pos="284"/>
              </w:tabs>
              <w:jc w:val="center"/>
              <w:rPr>
                <w:rFonts w:ascii="Arial" w:hAnsi="Arial" w:cs="Arial"/>
                <w:sz w:val="12"/>
                <w:szCs w:val="12"/>
                <w:lang w:eastAsia="zh-CN"/>
              </w:rPr>
            </w:pPr>
            <w:r w:rsidRPr="00D43E34">
              <w:rPr>
                <w:rFonts w:ascii="Arial" w:hAnsi="Arial" w:cs="Arial"/>
                <w:sz w:val="12"/>
                <w:szCs w:val="12"/>
                <w:lang w:eastAsia="zh-CN"/>
              </w:rPr>
              <w:t>200 000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Для индивидуальных гаражей: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18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1.7</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с другими видами разрешенного использования:</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500 000 м</w:t>
            </w:r>
            <w:r w:rsidRPr="00D43E34">
              <w:rPr>
                <w:rFonts w:ascii="Arial" w:hAnsi="Arial" w:cs="Arial"/>
                <w:sz w:val="12"/>
                <w:szCs w:val="12"/>
                <w:vertAlign w:val="superscript"/>
                <w:lang w:eastAsia="zh-CN"/>
              </w:rPr>
              <w:t>2</w:t>
            </w:r>
          </w:p>
        </w:tc>
      </w:tr>
      <w:tr w:rsidR="009C441F" w:rsidRPr="009C441F" w:rsidTr="00756DAB">
        <w:trPr>
          <w:trHeight w:val="113"/>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756DAB">
            <w:pPr>
              <w:tabs>
                <w:tab w:val="left" w:pos="284"/>
              </w:tabs>
              <w:jc w:val="center"/>
              <w:rPr>
                <w:rFonts w:ascii="Arial" w:hAnsi="Arial" w:cs="Arial"/>
                <w:sz w:val="12"/>
                <w:szCs w:val="12"/>
                <w:lang w:eastAsia="zh-CN"/>
              </w:rPr>
            </w:pPr>
            <w:r w:rsidRPr="00D43E34">
              <w:rPr>
                <w:rFonts w:ascii="Arial" w:hAnsi="Arial" w:cs="Arial"/>
                <w:sz w:val="12"/>
                <w:szCs w:val="12"/>
                <w:lang w:eastAsia="zh-CN"/>
              </w:rPr>
              <w:t>1.8</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756DAB">
            <w:pPr>
              <w:tabs>
                <w:tab w:val="left" w:pos="284"/>
              </w:tabs>
              <w:jc w:val="center"/>
              <w:rPr>
                <w:rFonts w:ascii="Arial" w:hAnsi="Arial" w:cs="Arial"/>
                <w:sz w:val="12"/>
                <w:szCs w:val="12"/>
                <w:lang w:eastAsia="zh-CN"/>
              </w:rPr>
            </w:pPr>
            <w:r w:rsidRPr="00D43E34">
              <w:rPr>
                <w:rFonts w:ascii="Arial" w:hAnsi="Arial" w:cs="Arial"/>
                <w:sz w:val="12"/>
                <w:szCs w:val="12"/>
                <w:lang w:eastAsia="zh-CN"/>
              </w:rPr>
              <w:t>исключен решением от 07.08.2024 № 164</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756DAB">
            <w:pPr>
              <w:tabs>
                <w:tab w:val="left" w:pos="284"/>
              </w:tabs>
              <w:jc w:val="center"/>
              <w:rPr>
                <w:rFonts w:ascii="Arial" w:hAnsi="Arial" w:cs="Arial"/>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Максимальный процент застройки в границах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25%</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гаражами: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60%</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б) 0 % в иных случаях</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составляет:</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60 %</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0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жилых домов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хозяйственных построек (бани, гаража и др.)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построек для содержания скота и птицы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3.5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p w:rsidR="009C441F" w:rsidRPr="00D43E34" w:rsidRDefault="009C441F" w:rsidP="009C441F">
            <w:pPr>
              <w:tabs>
                <w:tab w:val="left" w:pos="284"/>
              </w:tabs>
              <w:snapToGrid w:val="0"/>
              <w:jc w:val="center"/>
              <w:rPr>
                <w:rFonts w:ascii="Arial" w:hAnsi="Arial" w:cs="Arial"/>
                <w:b/>
                <w:bCs/>
                <w:sz w:val="12"/>
                <w:szCs w:val="12"/>
                <w:lang w:eastAsia="zh-CN"/>
              </w:rPr>
            </w:pPr>
          </w:p>
          <w:p w:rsidR="009C441F" w:rsidRPr="00D43E34" w:rsidRDefault="009C441F" w:rsidP="009C441F">
            <w:pPr>
              <w:tabs>
                <w:tab w:val="left" w:pos="284"/>
              </w:tabs>
              <w:snapToGrid w:val="0"/>
              <w:jc w:val="center"/>
              <w:rPr>
                <w:rFonts w:ascii="Arial" w:hAnsi="Arial" w:cs="Arial"/>
                <w:b/>
                <w:bCs/>
                <w:sz w:val="12"/>
                <w:szCs w:val="12"/>
                <w:lang w:eastAsia="zh-CN"/>
              </w:rPr>
            </w:pPr>
            <w:r w:rsidRPr="00D43E34">
              <w:rPr>
                <w:rFonts w:ascii="Arial" w:hAnsi="Arial" w:cs="Arial"/>
                <w:bCs/>
                <w:sz w:val="12"/>
                <w:szCs w:val="12"/>
                <w:lang w:eastAsia="zh-CN"/>
              </w:rPr>
              <w:t>6 м</w:t>
            </w:r>
          </w:p>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3.6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При отсутствии централизованной канализации расстояние:</w:t>
            </w:r>
            <w:r w:rsidRPr="00D43E34">
              <w:rPr>
                <w:rFonts w:ascii="Arial" w:hAnsi="Arial" w:cs="Arial"/>
                <w:bCs/>
                <w:sz w:val="12"/>
                <w:szCs w:val="12"/>
                <w:lang w:eastAsia="zh-CN"/>
              </w:rPr>
              <w:br/>
              <w:t>- от туалета до стен соседнего дома необходимо принимать не менее:</w:t>
            </w:r>
          </w:p>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 до источника водоснабжения (колодца)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p w:rsidR="009C441F" w:rsidRPr="00D43E34" w:rsidRDefault="009C441F" w:rsidP="009C441F">
            <w:pPr>
              <w:tabs>
                <w:tab w:val="left" w:pos="284"/>
              </w:tabs>
              <w:snapToGrid w:val="0"/>
              <w:jc w:val="center"/>
              <w:rPr>
                <w:rFonts w:ascii="Arial" w:hAnsi="Arial" w:cs="Arial"/>
                <w:b/>
                <w:bCs/>
                <w:sz w:val="12"/>
                <w:szCs w:val="12"/>
                <w:lang w:eastAsia="zh-CN"/>
              </w:rPr>
            </w:pPr>
            <w:r w:rsidRPr="00D43E34">
              <w:rPr>
                <w:rFonts w:ascii="Arial" w:hAnsi="Arial" w:cs="Arial"/>
                <w:bCs/>
                <w:sz w:val="12"/>
                <w:szCs w:val="12"/>
                <w:lang w:eastAsia="zh-CN"/>
              </w:rPr>
              <w:t>12 м</w:t>
            </w:r>
          </w:p>
          <w:p w:rsidR="009C441F" w:rsidRPr="00D43E34" w:rsidRDefault="009C441F" w:rsidP="009C441F">
            <w:pPr>
              <w:tabs>
                <w:tab w:val="left" w:pos="284"/>
              </w:tabs>
              <w:snapToGrid w:val="0"/>
              <w:jc w:val="center"/>
              <w:rPr>
                <w:rFonts w:ascii="Arial" w:hAnsi="Arial" w:cs="Arial"/>
                <w:b/>
                <w:bCs/>
                <w:sz w:val="12"/>
                <w:szCs w:val="12"/>
                <w:lang w:eastAsia="zh-CN"/>
              </w:rPr>
            </w:pPr>
            <w:r w:rsidRPr="00D43E34">
              <w:rPr>
                <w:rFonts w:ascii="Arial" w:hAnsi="Arial" w:cs="Arial"/>
                <w:bCs/>
                <w:sz w:val="12"/>
                <w:szCs w:val="12"/>
                <w:lang w:eastAsia="zh-CN"/>
              </w:rPr>
              <w:t>25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улиц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проездов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0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дошкольных образовательных организаций, общеобразовательных организаций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4.7</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других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bCs/>
                <w:sz w:val="12"/>
                <w:szCs w:val="12"/>
                <w:lang w:eastAsia="zh-CN"/>
              </w:rPr>
              <w:t xml:space="preserve">10 </w:t>
            </w:r>
            <w:r w:rsidRPr="00D43E34">
              <w:rPr>
                <w:rFonts w:ascii="Arial" w:hAnsi="Arial" w:cs="Arial"/>
                <w:sz w:val="12"/>
                <w:szCs w:val="12"/>
                <w:lang w:eastAsia="zh-CN"/>
              </w:rPr>
              <w:t>м</w:t>
            </w:r>
            <w:r w:rsidRPr="00D43E34">
              <w:rPr>
                <w:rFonts w:ascii="Arial" w:hAnsi="Arial" w:cs="Arial"/>
                <w:sz w:val="12"/>
                <w:szCs w:val="12"/>
                <w:vertAlign w:val="superscript"/>
                <w:lang w:eastAsia="zh-CN"/>
              </w:rPr>
              <w:t>2</w:t>
            </w:r>
            <w:r w:rsidRPr="00D43E34">
              <w:rPr>
                <w:rFonts w:ascii="Arial" w:hAnsi="Arial" w:cs="Arial"/>
                <w:bCs/>
                <w:sz w:val="12"/>
                <w:szCs w:val="12"/>
                <w:lang w:eastAsia="zh-CN"/>
              </w:rPr>
              <w:t>/чел</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Предельная (максимальная) высота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 этажа</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и не более 12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до конька скатной кровли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3,2 м.</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Высота ограждения должна быть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до наиболее высокой части ограждения</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2,0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7</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Максимальная площадь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 м</w:t>
            </w:r>
            <w:r w:rsidRPr="00D43E34">
              <w:rPr>
                <w:rFonts w:ascii="Arial" w:hAnsi="Arial" w:cs="Arial"/>
                <w:sz w:val="12"/>
                <w:szCs w:val="12"/>
                <w:vertAlign w:val="superscript"/>
                <w:lang w:eastAsia="zh-CN"/>
              </w:rPr>
              <w:t>2</w:t>
            </w:r>
          </w:p>
        </w:tc>
      </w:tr>
    </w:tbl>
    <w:p w:rsidR="009C441F" w:rsidRDefault="005E1F88" w:rsidP="00756DAB">
      <w:pPr>
        <w:pStyle w:val="aff2"/>
        <w:ind w:firstLine="284"/>
        <w:jc w:val="both"/>
        <w:rPr>
          <w:rFonts w:ascii="Arial" w:hAnsi="Arial" w:cs="Arial"/>
          <w:b/>
          <w:color w:val="000000"/>
          <w:sz w:val="16"/>
          <w:szCs w:val="16"/>
        </w:rPr>
      </w:pPr>
      <w:hyperlink r:id="rId42" w:history="1">
        <w:r w:rsidR="009C441F" w:rsidRPr="009C441F">
          <w:rPr>
            <w:rFonts w:ascii="Arial" w:hAnsi="Arial" w:cs="Arial"/>
            <w:b/>
            <w:color w:val="000000"/>
            <w:sz w:val="16"/>
            <w:szCs w:val="16"/>
          </w:rPr>
          <w:t>Предельные</w:t>
        </w:r>
      </w:hyperlink>
      <w:r w:rsidR="009C441F" w:rsidRPr="009C441F">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p w:rsidR="00756DAB" w:rsidRPr="009C441F" w:rsidRDefault="00756DAB" w:rsidP="00756DAB">
      <w:pPr>
        <w:pStyle w:val="aff2"/>
        <w:ind w:firstLine="284"/>
        <w:jc w:val="both"/>
        <w:rPr>
          <w:rFonts w:ascii="Arial" w:hAnsi="Arial" w:cs="Arial"/>
          <w:b/>
          <w:color w:val="000000"/>
          <w:sz w:val="16"/>
          <w:szCs w:val="16"/>
        </w:rPr>
      </w:pPr>
    </w:p>
    <w:tbl>
      <w:tblPr>
        <w:tblW w:w="5000" w:type="pct"/>
        <w:jc w:val="center"/>
        <w:tblLook w:val="04A0"/>
      </w:tblPr>
      <w:tblGrid>
        <w:gridCol w:w="1197"/>
        <w:gridCol w:w="6053"/>
        <w:gridCol w:w="4306"/>
      </w:tblGrid>
      <w:tr w:rsidR="009C441F" w:rsidRPr="009C441F" w:rsidTr="00756DAB">
        <w:trPr>
          <w:trHeight w:val="20"/>
          <w:tblHeader/>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Предельные размеры и параметры</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Значения предельных размеров и параметров</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Минимальная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300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"Магазины", "Общественное питание"</w:t>
            </w:r>
          </w:p>
        </w:tc>
        <w:tc>
          <w:tcPr>
            <w:tcW w:w="1863" w:type="pct"/>
            <w:tcBorders>
              <w:top w:val="single" w:sz="4" w:space="0" w:color="000000"/>
              <w:left w:val="single" w:sz="4" w:space="0" w:color="000000"/>
              <w:bottom w:val="single" w:sz="4" w:space="0" w:color="000000"/>
              <w:right w:val="single" w:sz="4" w:space="0" w:color="000000"/>
            </w:tcBorders>
            <w:shd w:val="clear" w:color="auto" w:fill="FFFFFF"/>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25 м2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Объекты гаражного назначения</w:t>
            </w:r>
          </w:p>
        </w:tc>
        <w:tc>
          <w:tcPr>
            <w:tcW w:w="1863" w:type="pct"/>
            <w:tcBorders>
              <w:top w:val="single" w:sz="4" w:space="0" w:color="000000"/>
              <w:left w:val="single" w:sz="4" w:space="0" w:color="000000"/>
              <w:bottom w:val="single" w:sz="4" w:space="0" w:color="000000"/>
              <w:right w:val="single" w:sz="4" w:space="0" w:color="000000"/>
            </w:tcBorders>
            <w:shd w:val="clear" w:color="auto" w:fill="FFFFFF"/>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18 м2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Отдых (рекреация)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150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1.5</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xml:space="preserve">с другими видами разрешенного использования </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не подлежит установлению</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Максимальная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2.1</w:t>
            </w:r>
          </w:p>
        </w:tc>
        <w:tc>
          <w:tcPr>
            <w:tcW w:w="2619" w:type="pct"/>
            <w:tcBorders>
              <w:top w:val="single" w:sz="4" w:space="0" w:color="000000"/>
              <w:left w:val="single" w:sz="4" w:space="0" w:color="000000"/>
              <w:bottom w:val="single" w:sz="4" w:space="0" w:color="000000"/>
              <w:right w:val="nil"/>
            </w:tcBorders>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9C441F" w:rsidRPr="00756DAB" w:rsidRDefault="009C441F" w:rsidP="00756DAB">
            <w:pPr>
              <w:rPr>
                <w:rFonts w:ascii="Arial" w:hAnsi="Arial" w:cs="Arial"/>
                <w:sz w:val="12"/>
                <w:szCs w:val="12"/>
              </w:rPr>
            </w:pPr>
            <w:r w:rsidRPr="00756DAB">
              <w:rPr>
                <w:rFonts w:ascii="Arial" w:hAnsi="Arial" w:cs="Arial"/>
                <w:sz w:val="12"/>
                <w:szCs w:val="12"/>
              </w:rPr>
              <w:t xml:space="preserve">Предельные (максимальные) размеры земельных участков распространяются на вновь </w:t>
            </w:r>
            <w:r w:rsidRPr="00756DAB">
              <w:rPr>
                <w:rFonts w:ascii="Arial" w:hAnsi="Arial" w:cs="Arial"/>
                <w:sz w:val="12"/>
                <w:szCs w:val="12"/>
              </w:rPr>
              <w:lastRenderedPageBreak/>
              <w:t>предоставляемые земельные участки и не распространяются на земельные участки, подлежащие объединению, разделу</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lastRenderedPageBreak/>
              <w:t>3000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lastRenderedPageBreak/>
              <w:t>2.2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1800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Объекты гаражного назначения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shd w:val="clear" w:color="auto" w:fill="FFFFFF"/>
              </w:rPr>
              <w:t>60 м</w:t>
            </w:r>
            <w:r w:rsidRPr="00756DAB">
              <w:rPr>
                <w:rFonts w:ascii="Arial" w:hAnsi="Arial" w:cs="Arial"/>
                <w:sz w:val="12"/>
                <w:szCs w:val="12"/>
                <w:shd w:val="clear" w:color="auto" w:fill="FFFFFF"/>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xml:space="preserve">с другими видами разрешенного использования </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не подлежит установлению</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0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хозяйственных построек</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4.1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0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4.2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дошкольных образовательных организаций, общеобразовательных организаций</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25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4.3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5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5</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Предельная (максимальная) высота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Не выше 3 этажей</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6</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Максимальный процент застройки</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shd w:val="clear" w:color="auto" w:fill="FFFFFF"/>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а) 20%;при размере земельного участка 800 м</w:t>
            </w:r>
            <w:r w:rsidRPr="00756DAB">
              <w:rPr>
                <w:rFonts w:ascii="Arial" w:hAnsi="Arial" w:cs="Arial"/>
                <w:sz w:val="12"/>
                <w:szCs w:val="12"/>
                <w:shd w:val="clear" w:color="auto" w:fill="FFFFFF"/>
                <w:vertAlign w:val="superscript"/>
              </w:rPr>
              <w:t>2</w:t>
            </w:r>
            <w:r w:rsidRPr="00756DAB">
              <w:rPr>
                <w:rFonts w:ascii="Arial" w:hAnsi="Arial" w:cs="Arial"/>
                <w:sz w:val="12"/>
                <w:szCs w:val="12"/>
                <w:shd w:val="clear" w:color="auto" w:fill="FFFFFF"/>
              </w:rPr>
              <w:t xml:space="preserve"> и менее</w:t>
            </w:r>
          </w:p>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б) 30%при размере земельного участка более 800 м</w:t>
            </w:r>
            <w:r w:rsidRPr="00756DAB">
              <w:rPr>
                <w:rFonts w:ascii="Arial" w:hAnsi="Arial" w:cs="Arial"/>
                <w:sz w:val="12"/>
                <w:szCs w:val="12"/>
                <w:shd w:val="clear" w:color="auto" w:fill="FFFFFF"/>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rPr>
                <w:rFonts w:ascii="Arial" w:hAnsi="Arial" w:cs="Arial"/>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tcPr>
          <w:p w:rsidR="009C441F" w:rsidRPr="00756DAB" w:rsidRDefault="009C441F" w:rsidP="009C441F">
            <w:pPr>
              <w:rPr>
                <w:rFonts w:ascii="Arial" w:hAnsi="Arial" w:cs="Arial"/>
                <w:sz w:val="12"/>
                <w:szCs w:val="12"/>
              </w:rPr>
            </w:pP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100 %</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tcPr>
          <w:p w:rsidR="009C441F" w:rsidRPr="00756DAB" w:rsidRDefault="009C441F" w:rsidP="009C441F">
            <w:pPr>
              <w:rPr>
                <w:rFonts w:ascii="Arial" w:hAnsi="Arial" w:cs="Arial"/>
                <w:sz w:val="12"/>
                <w:szCs w:val="12"/>
              </w:rPr>
            </w:pP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в случае размещения на земельном участке иных объектов</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80 %</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б) 0 % в иных случаях</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другими видами разрешенного использования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80 %</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7</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Максимальная площадь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rPr>
                <w:rFonts w:ascii="Arial" w:hAnsi="Arial" w:cs="Arial"/>
                <w:b/>
                <w:bCs/>
                <w:sz w:val="12"/>
                <w:szCs w:val="12"/>
                <w:shd w:val="clear" w:color="auto" w:fill="FFFFFF"/>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7.1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предприятий розничной торговли, предприятий общественного питания, учреждений культуры</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500 м</w:t>
            </w:r>
            <w:r w:rsidRPr="00756DAB">
              <w:rPr>
                <w:rFonts w:ascii="Arial" w:hAnsi="Arial" w:cs="Arial"/>
                <w:sz w:val="12"/>
                <w:szCs w:val="12"/>
                <w:shd w:val="clear" w:color="auto" w:fill="FFFFFF"/>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xml:space="preserve">7.2. </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другими видами</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не подлежит установлению</w:t>
            </w:r>
          </w:p>
        </w:tc>
      </w:tr>
    </w:tbl>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Границы земельных участков определены в соответствии с проведёнными межевыми работами.</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Осмотр земельных участков на местности производится самостоятельно.</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9C441F" w:rsidRPr="009C441F" w:rsidRDefault="009C441F" w:rsidP="00756DAB">
      <w:pPr>
        <w:tabs>
          <w:tab w:val="left" w:pos="540"/>
        </w:tabs>
        <w:ind w:firstLine="284"/>
        <w:rPr>
          <w:rFonts w:ascii="Arial" w:hAnsi="Arial" w:cs="Arial"/>
          <w:b/>
          <w:sz w:val="16"/>
          <w:szCs w:val="16"/>
        </w:rPr>
      </w:pPr>
      <w:r w:rsidRPr="009C441F">
        <w:rPr>
          <w:rFonts w:ascii="Arial" w:hAnsi="Arial" w:cs="Arial"/>
          <w:b/>
          <w:sz w:val="16"/>
          <w:szCs w:val="16"/>
        </w:rPr>
        <w:t>5. Условия проведения открытого аукциона в электронной форме:</w:t>
      </w:r>
    </w:p>
    <w:p w:rsidR="009C441F" w:rsidRPr="009C441F" w:rsidRDefault="009C441F" w:rsidP="00756DAB">
      <w:pPr>
        <w:tabs>
          <w:tab w:val="left" w:pos="540"/>
        </w:tabs>
        <w:ind w:firstLine="284"/>
        <w:jc w:val="both"/>
        <w:rPr>
          <w:rFonts w:ascii="Arial" w:hAnsi="Arial" w:cs="Arial"/>
          <w:color w:val="FF0000"/>
          <w:sz w:val="16"/>
          <w:szCs w:val="16"/>
        </w:rPr>
      </w:pPr>
      <w:r w:rsidRPr="009C441F">
        <w:rPr>
          <w:rFonts w:ascii="Arial" w:hAnsi="Arial" w:cs="Arial"/>
          <w:sz w:val="16"/>
          <w:szCs w:val="16"/>
        </w:rPr>
        <w:t xml:space="preserve">Дата и время начала подачи заявок </w:t>
      </w:r>
      <w:r w:rsidRPr="009C441F">
        <w:rPr>
          <w:rFonts w:ascii="Arial" w:hAnsi="Arial" w:cs="Arial"/>
          <w:b/>
          <w:sz w:val="16"/>
          <w:szCs w:val="16"/>
        </w:rPr>
        <w:t>– 04августа 2025 года с 09 час. 00 мин.</w:t>
      </w:r>
    </w:p>
    <w:p w:rsidR="009C441F" w:rsidRPr="009C441F" w:rsidRDefault="009C441F" w:rsidP="00756DAB">
      <w:pPr>
        <w:tabs>
          <w:tab w:val="left" w:pos="540"/>
        </w:tabs>
        <w:ind w:firstLine="284"/>
        <w:jc w:val="both"/>
        <w:rPr>
          <w:rFonts w:ascii="Arial" w:hAnsi="Arial" w:cs="Arial"/>
          <w:sz w:val="16"/>
          <w:szCs w:val="16"/>
        </w:rPr>
      </w:pPr>
      <w:r w:rsidRPr="009C441F">
        <w:rPr>
          <w:rFonts w:ascii="Arial" w:hAnsi="Arial" w:cs="Arial"/>
          <w:sz w:val="16"/>
          <w:szCs w:val="16"/>
        </w:rPr>
        <w:t xml:space="preserve">Подача заявок осуществляется в электронной форме круглосуточно. </w:t>
      </w:r>
    </w:p>
    <w:p w:rsidR="009C441F" w:rsidRPr="009C441F" w:rsidRDefault="009C441F" w:rsidP="00756DAB">
      <w:pPr>
        <w:tabs>
          <w:tab w:val="left" w:pos="1134"/>
        </w:tabs>
        <w:ind w:firstLine="284"/>
        <w:jc w:val="both"/>
        <w:rPr>
          <w:rFonts w:ascii="Arial" w:hAnsi="Arial" w:cs="Arial"/>
          <w:sz w:val="16"/>
          <w:szCs w:val="16"/>
        </w:rPr>
      </w:pPr>
      <w:r w:rsidRPr="009C441F">
        <w:rPr>
          <w:rFonts w:ascii="Arial" w:hAnsi="Arial" w:cs="Arial"/>
          <w:b/>
          <w:sz w:val="16"/>
          <w:szCs w:val="16"/>
        </w:rPr>
        <w:t xml:space="preserve">Место подачи (приема) заявок </w:t>
      </w:r>
      <w:hyperlink r:id="rId43" w:history="1">
        <w:r w:rsidRPr="009C441F">
          <w:rPr>
            <w:rStyle w:val="af3"/>
            <w:rFonts w:ascii="Arial" w:hAnsi="Arial" w:cs="Arial"/>
            <w:sz w:val="16"/>
            <w:szCs w:val="16"/>
          </w:rPr>
          <w:t>https://www.sberbank-ast.ru/</w:t>
        </w:r>
      </w:hyperlink>
      <w:r w:rsidRPr="009C441F">
        <w:rPr>
          <w:rFonts w:ascii="Arial" w:hAnsi="Arial" w:cs="Arial"/>
          <w:sz w:val="16"/>
          <w:szCs w:val="16"/>
        </w:rPr>
        <w:t>.</w:t>
      </w:r>
    </w:p>
    <w:p w:rsidR="009C441F" w:rsidRPr="009C441F" w:rsidRDefault="009C441F" w:rsidP="00756DAB">
      <w:pPr>
        <w:tabs>
          <w:tab w:val="left" w:pos="540"/>
        </w:tabs>
        <w:ind w:firstLine="284"/>
        <w:jc w:val="both"/>
        <w:rPr>
          <w:rFonts w:ascii="Arial" w:hAnsi="Arial" w:cs="Arial"/>
          <w:sz w:val="16"/>
          <w:szCs w:val="16"/>
        </w:rPr>
      </w:pPr>
      <w:r w:rsidRPr="009C441F">
        <w:rPr>
          <w:rFonts w:ascii="Arial" w:hAnsi="Arial" w:cs="Arial"/>
          <w:sz w:val="16"/>
          <w:szCs w:val="16"/>
        </w:rPr>
        <w:t xml:space="preserve">Дата и время окончания подачи заявок – </w:t>
      </w:r>
      <w:r w:rsidRPr="009C441F">
        <w:rPr>
          <w:rFonts w:ascii="Arial" w:hAnsi="Arial" w:cs="Arial"/>
          <w:b/>
          <w:bCs/>
          <w:sz w:val="16"/>
          <w:szCs w:val="16"/>
        </w:rPr>
        <w:t>18августа 2025</w:t>
      </w:r>
      <w:r w:rsidRPr="009C441F">
        <w:rPr>
          <w:rFonts w:ascii="Arial" w:hAnsi="Arial" w:cs="Arial"/>
          <w:b/>
          <w:sz w:val="16"/>
          <w:szCs w:val="16"/>
        </w:rPr>
        <w:t xml:space="preserve"> года в 17 час. 30 мин.</w:t>
      </w:r>
    </w:p>
    <w:p w:rsidR="009C441F" w:rsidRPr="009C441F" w:rsidRDefault="009C441F" w:rsidP="00756DAB">
      <w:pPr>
        <w:tabs>
          <w:tab w:val="left" w:pos="540"/>
        </w:tabs>
        <w:ind w:firstLine="284"/>
        <w:jc w:val="both"/>
        <w:rPr>
          <w:rFonts w:ascii="Arial" w:hAnsi="Arial" w:cs="Arial"/>
          <w:sz w:val="16"/>
          <w:szCs w:val="16"/>
        </w:rPr>
      </w:pPr>
      <w:r w:rsidRPr="009C441F">
        <w:rPr>
          <w:rFonts w:ascii="Arial" w:hAnsi="Arial" w:cs="Arial"/>
          <w:sz w:val="16"/>
          <w:szCs w:val="16"/>
        </w:rPr>
        <w:t xml:space="preserve">Дата и время рассмотрения заявок на участие в аукционе (дата определения участников) </w:t>
      </w:r>
      <w:r w:rsidRPr="009C441F">
        <w:rPr>
          <w:rFonts w:ascii="Arial" w:hAnsi="Arial" w:cs="Arial"/>
          <w:b/>
          <w:bCs/>
          <w:sz w:val="16"/>
          <w:szCs w:val="16"/>
        </w:rPr>
        <w:t>20августа 2025</w:t>
      </w:r>
      <w:r w:rsidRPr="009C441F">
        <w:rPr>
          <w:rFonts w:ascii="Arial" w:hAnsi="Arial" w:cs="Arial"/>
          <w:b/>
          <w:sz w:val="16"/>
          <w:szCs w:val="16"/>
        </w:rPr>
        <w:t xml:space="preserve"> года.</w:t>
      </w:r>
    </w:p>
    <w:p w:rsidR="009C441F" w:rsidRPr="009C441F" w:rsidRDefault="009C441F" w:rsidP="00756DAB">
      <w:pPr>
        <w:ind w:firstLine="284"/>
        <w:jc w:val="both"/>
        <w:rPr>
          <w:rFonts w:ascii="Arial" w:hAnsi="Arial" w:cs="Arial"/>
          <w:sz w:val="16"/>
          <w:szCs w:val="16"/>
        </w:rPr>
      </w:pPr>
      <w:r w:rsidRPr="009C441F">
        <w:rPr>
          <w:rFonts w:ascii="Arial" w:hAnsi="Arial" w:cs="Arial"/>
          <w:bCs/>
          <w:sz w:val="16"/>
          <w:szCs w:val="16"/>
        </w:rPr>
        <w:t xml:space="preserve">Дата </w:t>
      </w:r>
      <w:r w:rsidRPr="009C441F">
        <w:rPr>
          <w:rFonts w:ascii="Arial" w:hAnsi="Arial" w:cs="Arial"/>
          <w:sz w:val="16"/>
          <w:szCs w:val="16"/>
        </w:rPr>
        <w:t xml:space="preserve">проведение аукциона (дата и время начала приема предложений от участников аукциона) </w:t>
      </w:r>
      <w:r w:rsidRPr="009C441F">
        <w:rPr>
          <w:rFonts w:ascii="Arial" w:hAnsi="Arial" w:cs="Arial"/>
          <w:b/>
          <w:sz w:val="16"/>
          <w:szCs w:val="16"/>
        </w:rPr>
        <w:t>– 21августа 2025 года в 09 час 00 мин.</w:t>
      </w:r>
      <w:r w:rsidRPr="009C441F">
        <w:rPr>
          <w:rFonts w:ascii="Arial" w:hAnsi="Arial" w:cs="Arial"/>
          <w:sz w:val="16"/>
          <w:szCs w:val="16"/>
        </w:rPr>
        <w:t xml:space="preserve"> (время МСК).</w:t>
      </w:r>
    </w:p>
    <w:p w:rsidR="009C441F" w:rsidRPr="009C441F" w:rsidRDefault="009C441F" w:rsidP="00756DAB">
      <w:pPr>
        <w:ind w:firstLine="284"/>
        <w:jc w:val="both"/>
        <w:rPr>
          <w:rFonts w:ascii="Arial" w:hAnsi="Arial" w:cs="Arial"/>
          <w:sz w:val="16"/>
          <w:szCs w:val="16"/>
        </w:rPr>
      </w:pPr>
      <w:r w:rsidRPr="009C441F">
        <w:rPr>
          <w:rFonts w:ascii="Arial" w:hAnsi="Arial" w:cs="Arial"/>
          <w:b/>
          <w:sz w:val="16"/>
          <w:szCs w:val="16"/>
        </w:rPr>
        <w:t>Место проведения электронного аукциона:</w:t>
      </w:r>
      <w:r w:rsidRPr="009C441F">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44" w:history="1">
        <w:r w:rsidRPr="009C441F">
          <w:rPr>
            <w:rStyle w:val="af3"/>
            <w:rFonts w:ascii="Arial" w:hAnsi="Arial" w:cs="Arial"/>
            <w:sz w:val="16"/>
            <w:szCs w:val="16"/>
          </w:rPr>
          <w:t>https://utp.sberbank-ast.ru/</w:t>
        </w:r>
      </w:hyperlink>
      <w:r w:rsidRPr="009C441F">
        <w:rPr>
          <w:rFonts w:ascii="Arial" w:hAnsi="Arial" w:cs="Arial"/>
          <w:sz w:val="16"/>
          <w:szCs w:val="16"/>
        </w:rPr>
        <w:t>.</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b/>
          <w:bCs/>
          <w:sz w:val="16"/>
          <w:szCs w:val="16"/>
        </w:rPr>
      </w:pPr>
      <w:r w:rsidRPr="009C441F">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9C441F" w:rsidRPr="009C441F" w:rsidRDefault="009C441F" w:rsidP="00756DAB">
      <w:pPr>
        <w:ind w:firstLine="284"/>
        <w:jc w:val="both"/>
        <w:rPr>
          <w:rFonts w:ascii="Arial" w:hAnsi="Arial" w:cs="Arial"/>
          <w:bCs/>
          <w:color w:val="000000"/>
          <w:sz w:val="16"/>
          <w:szCs w:val="16"/>
        </w:rPr>
      </w:pPr>
      <w:r w:rsidRPr="009C441F">
        <w:rPr>
          <w:rFonts w:ascii="Arial" w:hAnsi="Arial" w:cs="Arial"/>
          <w:color w:val="000000"/>
          <w:sz w:val="16"/>
          <w:szCs w:val="16"/>
        </w:rPr>
        <w:t xml:space="preserve">Для обеспечения доступа к участию в </w:t>
      </w:r>
      <w:r w:rsidRPr="009C441F">
        <w:rPr>
          <w:rFonts w:ascii="Arial" w:hAnsi="Arial" w:cs="Arial"/>
          <w:sz w:val="16"/>
          <w:szCs w:val="16"/>
        </w:rPr>
        <w:t>электронном</w:t>
      </w:r>
      <w:r w:rsidRPr="009C441F">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9C441F">
        <w:rPr>
          <w:rFonts w:ascii="Arial" w:hAnsi="Arial" w:cs="Arial"/>
          <w:bCs/>
          <w:color w:val="1C1C1C"/>
          <w:sz w:val="16"/>
          <w:szCs w:val="16"/>
        </w:rPr>
        <w:t xml:space="preserve">АО «Сбербанк-АСТ» </w:t>
      </w:r>
      <w:r w:rsidRPr="009C441F">
        <w:rPr>
          <w:rFonts w:ascii="Arial" w:hAnsi="Arial" w:cs="Arial"/>
          <w:bCs/>
          <w:sz w:val="16"/>
          <w:szCs w:val="16"/>
        </w:rPr>
        <w:t>(</w:t>
      </w:r>
      <w:r w:rsidRPr="009C441F">
        <w:rPr>
          <w:rFonts w:ascii="Arial" w:hAnsi="Arial" w:cs="Arial"/>
          <w:sz w:val="16"/>
          <w:szCs w:val="16"/>
          <w:lang w:val="en-US"/>
        </w:rPr>
        <w:t>utp</w:t>
      </w:r>
      <w:r w:rsidRPr="009C441F">
        <w:rPr>
          <w:rFonts w:ascii="Arial" w:hAnsi="Arial" w:cs="Arial"/>
          <w:sz w:val="16"/>
          <w:szCs w:val="16"/>
        </w:rPr>
        <w:t>.</w:t>
      </w:r>
      <w:hyperlink r:id="rId45" w:history="1">
        <w:r w:rsidRPr="009C441F">
          <w:rPr>
            <w:rStyle w:val="af3"/>
            <w:rFonts w:ascii="Arial" w:hAnsi="Arial" w:cs="Arial"/>
            <w:sz w:val="16"/>
            <w:szCs w:val="16"/>
            <w:lang w:val="en-US"/>
          </w:rPr>
          <w:t>sberbank</w:t>
        </w:r>
        <w:r w:rsidRPr="009C441F">
          <w:rPr>
            <w:rStyle w:val="af3"/>
            <w:rFonts w:ascii="Arial" w:hAnsi="Arial" w:cs="Arial"/>
            <w:sz w:val="16"/>
            <w:szCs w:val="16"/>
          </w:rPr>
          <w:t>-</w:t>
        </w:r>
        <w:r w:rsidRPr="009C441F">
          <w:rPr>
            <w:rStyle w:val="af3"/>
            <w:rFonts w:ascii="Arial" w:hAnsi="Arial" w:cs="Arial"/>
            <w:sz w:val="16"/>
            <w:szCs w:val="16"/>
            <w:lang w:val="en-US"/>
          </w:rPr>
          <w:t>ast</w:t>
        </w:r>
        <w:r w:rsidRPr="009C441F">
          <w:rPr>
            <w:rStyle w:val="af3"/>
            <w:rFonts w:ascii="Arial" w:hAnsi="Arial" w:cs="Arial"/>
            <w:sz w:val="16"/>
            <w:szCs w:val="16"/>
          </w:rPr>
          <w:t>.ru</w:t>
        </w:r>
      </w:hyperlink>
      <w:r w:rsidRPr="009C441F">
        <w:rPr>
          <w:rStyle w:val="af3"/>
          <w:rFonts w:ascii="Arial" w:hAnsi="Arial" w:cs="Arial"/>
          <w:sz w:val="16"/>
          <w:szCs w:val="16"/>
        </w:rPr>
        <w:t>)</w:t>
      </w:r>
      <w:r w:rsidRPr="009C441F">
        <w:rPr>
          <w:rFonts w:ascii="Arial" w:hAnsi="Arial" w:cs="Arial"/>
          <w:color w:val="000000"/>
          <w:sz w:val="16"/>
          <w:szCs w:val="16"/>
        </w:rPr>
        <w:t xml:space="preserve">(далее - </w:t>
      </w:r>
      <w:r w:rsidRPr="009C441F">
        <w:rPr>
          <w:rFonts w:ascii="Arial" w:hAnsi="Arial" w:cs="Arial"/>
          <w:bCs/>
          <w:color w:val="000000"/>
          <w:sz w:val="16"/>
          <w:szCs w:val="16"/>
        </w:rPr>
        <w:t>электронная площадка</w:t>
      </w:r>
      <w:r w:rsidRPr="009C441F">
        <w:rPr>
          <w:rFonts w:ascii="Arial" w:hAnsi="Arial" w:cs="Arial"/>
          <w:color w:val="000000"/>
          <w:sz w:val="16"/>
          <w:szCs w:val="16"/>
        </w:rPr>
        <w:t>).</w:t>
      </w:r>
      <w:r w:rsidRPr="009C441F">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9C441F" w:rsidRPr="009C441F" w:rsidRDefault="009C441F" w:rsidP="00756DAB">
      <w:pPr>
        <w:ind w:firstLine="284"/>
        <w:jc w:val="both"/>
        <w:rPr>
          <w:rFonts w:ascii="Arial" w:hAnsi="Arial" w:cs="Arial"/>
          <w:color w:val="000000"/>
          <w:sz w:val="16"/>
          <w:szCs w:val="16"/>
        </w:rPr>
      </w:pPr>
      <w:r w:rsidRPr="009C441F">
        <w:rPr>
          <w:rFonts w:ascii="Arial" w:hAnsi="Arial" w:cs="Arial"/>
          <w:bCs/>
          <w:color w:val="000000"/>
          <w:sz w:val="16"/>
          <w:szCs w:val="16"/>
        </w:rPr>
        <w:t xml:space="preserve">Регистрация на электронной площадке заявителей </w:t>
      </w:r>
      <w:r w:rsidRPr="009C441F">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9C441F" w:rsidRPr="009C441F" w:rsidRDefault="009C441F" w:rsidP="00756DAB">
      <w:pPr>
        <w:ind w:firstLine="284"/>
        <w:jc w:val="both"/>
        <w:rPr>
          <w:rFonts w:ascii="Arial" w:hAnsi="Arial" w:cs="Arial"/>
          <w:sz w:val="16"/>
          <w:szCs w:val="16"/>
        </w:rPr>
      </w:pPr>
      <w:r w:rsidRPr="009C441F">
        <w:rPr>
          <w:rFonts w:ascii="Arial" w:hAnsi="Arial" w:cs="Arial"/>
          <w:color w:val="000000"/>
          <w:sz w:val="16"/>
          <w:szCs w:val="16"/>
        </w:rPr>
        <w:t>Регистрация на электронной площадке осуществляется без взимания платы.</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C441F" w:rsidRPr="009C441F" w:rsidRDefault="009C441F" w:rsidP="00756DAB">
      <w:pPr>
        <w:tabs>
          <w:tab w:val="left" w:pos="540"/>
        </w:tabs>
        <w:ind w:firstLine="284"/>
        <w:jc w:val="both"/>
        <w:rPr>
          <w:rFonts w:ascii="Arial" w:hAnsi="Arial" w:cs="Arial"/>
          <w:bCs/>
          <w:sz w:val="16"/>
          <w:szCs w:val="16"/>
        </w:rPr>
      </w:pPr>
      <w:r w:rsidRPr="009C441F">
        <w:rPr>
          <w:rFonts w:ascii="Arial" w:hAnsi="Arial" w:cs="Arial"/>
          <w:bCs/>
          <w:sz w:val="16"/>
          <w:szCs w:val="16"/>
        </w:rPr>
        <w:t xml:space="preserve">Необходимо заполнить электронную форму заявки, приведенную в Приложении № 1 </w:t>
      </w:r>
      <w:r w:rsidRPr="009C441F">
        <w:rPr>
          <w:rFonts w:ascii="Arial" w:hAnsi="Arial" w:cs="Arial"/>
          <w:sz w:val="16"/>
          <w:szCs w:val="16"/>
        </w:rPr>
        <w:t>к настоящему извещению</w:t>
      </w:r>
      <w:r w:rsidRPr="009C441F">
        <w:rPr>
          <w:rFonts w:ascii="Arial" w:hAnsi="Arial" w:cs="Arial"/>
          <w:bCs/>
          <w:sz w:val="16"/>
          <w:szCs w:val="16"/>
        </w:rPr>
        <w:t>.</w:t>
      </w:r>
    </w:p>
    <w:p w:rsidR="009C441F" w:rsidRPr="009C441F" w:rsidRDefault="009C441F" w:rsidP="00756DAB">
      <w:pPr>
        <w:ind w:firstLine="284"/>
        <w:jc w:val="both"/>
        <w:rPr>
          <w:rFonts w:ascii="Arial" w:hAnsi="Arial" w:cs="Arial"/>
          <w:bCs/>
          <w:sz w:val="16"/>
          <w:szCs w:val="16"/>
        </w:rPr>
      </w:pPr>
      <w:r w:rsidRPr="009C441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C441F" w:rsidRPr="009C441F" w:rsidRDefault="009C441F" w:rsidP="00756DAB">
      <w:pPr>
        <w:ind w:firstLine="284"/>
        <w:jc w:val="both"/>
        <w:rPr>
          <w:rFonts w:ascii="Arial" w:hAnsi="Arial" w:cs="Arial"/>
          <w:sz w:val="16"/>
          <w:szCs w:val="16"/>
        </w:rPr>
      </w:pPr>
      <w:r w:rsidRPr="009C441F">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9C441F" w:rsidRPr="009C441F" w:rsidRDefault="009C441F" w:rsidP="00756DAB">
      <w:pPr>
        <w:ind w:firstLine="284"/>
        <w:jc w:val="both"/>
        <w:rPr>
          <w:rFonts w:ascii="Arial" w:eastAsia="Calibri" w:hAnsi="Arial" w:cs="Arial"/>
          <w:sz w:val="16"/>
          <w:szCs w:val="16"/>
        </w:rPr>
      </w:pPr>
      <w:r w:rsidRPr="009C441F">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C441F" w:rsidRPr="009C441F" w:rsidRDefault="009C441F" w:rsidP="00756DAB">
      <w:pPr>
        <w:tabs>
          <w:tab w:val="left" w:pos="540"/>
        </w:tabs>
        <w:ind w:firstLine="284"/>
        <w:jc w:val="both"/>
        <w:rPr>
          <w:rFonts w:ascii="Arial" w:hAnsi="Arial" w:cs="Arial"/>
          <w:sz w:val="16"/>
          <w:szCs w:val="16"/>
        </w:rPr>
      </w:pPr>
      <w:r w:rsidRPr="009C441F">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9C441F" w:rsidRPr="009C441F" w:rsidRDefault="009C441F" w:rsidP="00756DAB">
      <w:pPr>
        <w:pStyle w:val="af7"/>
        <w:shd w:val="clear" w:color="auto" w:fill="FFFFFF"/>
        <w:spacing w:before="0" w:beforeAutospacing="0" w:after="0" w:afterAutospacing="0"/>
        <w:ind w:firstLine="284"/>
        <w:jc w:val="both"/>
        <w:rPr>
          <w:rFonts w:ascii="Arial" w:eastAsia="Calibri" w:hAnsi="Arial" w:cs="Arial"/>
          <w:sz w:val="16"/>
          <w:szCs w:val="16"/>
        </w:rPr>
      </w:pPr>
      <w:r w:rsidRPr="009C441F">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9C441F" w:rsidRPr="009C441F" w:rsidRDefault="009C441F" w:rsidP="00756DAB">
      <w:pPr>
        <w:tabs>
          <w:tab w:val="left" w:pos="540"/>
        </w:tabs>
        <w:ind w:firstLine="284"/>
        <w:jc w:val="both"/>
        <w:rPr>
          <w:rFonts w:ascii="Arial" w:eastAsia="Calibri" w:hAnsi="Arial" w:cs="Arial"/>
          <w:sz w:val="16"/>
          <w:szCs w:val="16"/>
        </w:rPr>
      </w:pPr>
      <w:r w:rsidRPr="009C441F">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9C441F" w:rsidRPr="009C441F" w:rsidRDefault="009C441F" w:rsidP="00756DAB">
      <w:pPr>
        <w:tabs>
          <w:tab w:val="left" w:pos="1418"/>
        </w:tabs>
        <w:overflowPunct w:val="0"/>
        <w:autoSpaceDE w:val="0"/>
        <w:ind w:firstLine="284"/>
        <w:jc w:val="both"/>
        <w:textAlignment w:val="baseline"/>
        <w:rPr>
          <w:rFonts w:ascii="Arial" w:hAnsi="Arial" w:cs="Arial"/>
          <w:color w:val="030000"/>
          <w:sz w:val="16"/>
          <w:szCs w:val="16"/>
        </w:rPr>
      </w:pPr>
      <w:r w:rsidRPr="009C441F">
        <w:rPr>
          <w:rFonts w:ascii="Arial" w:hAnsi="Arial" w:cs="Arial"/>
          <w:color w:val="030000"/>
          <w:sz w:val="16"/>
          <w:szCs w:val="16"/>
        </w:rPr>
        <w:t xml:space="preserve">При уклонении или отказе победителя аукциона от заключения в установленный срок договора </w:t>
      </w:r>
      <w:r w:rsidRPr="009C441F">
        <w:rPr>
          <w:rFonts w:ascii="Arial" w:eastAsia="Calibri" w:hAnsi="Arial" w:cs="Arial"/>
          <w:sz w:val="16"/>
          <w:szCs w:val="16"/>
        </w:rPr>
        <w:t>купли-продажи</w:t>
      </w:r>
      <w:r w:rsidRPr="009C441F">
        <w:rPr>
          <w:rFonts w:ascii="Arial" w:hAnsi="Arial" w:cs="Arial"/>
          <w:color w:val="030000"/>
          <w:sz w:val="16"/>
          <w:szCs w:val="16"/>
        </w:rPr>
        <w:t xml:space="preserve"> земельного участка задаток ему не возвращается.</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9C441F" w:rsidRPr="00756DAB" w:rsidRDefault="009C441F" w:rsidP="00756DAB">
      <w:pPr>
        <w:ind w:firstLine="284"/>
        <w:jc w:val="both"/>
        <w:rPr>
          <w:rFonts w:ascii="Arial" w:hAnsi="Arial" w:cs="Arial"/>
          <w:b/>
          <w:sz w:val="16"/>
          <w:szCs w:val="16"/>
        </w:rPr>
      </w:pPr>
      <w:r w:rsidRPr="00756DAB">
        <w:rPr>
          <w:rFonts w:ascii="Arial" w:hAnsi="Arial" w:cs="Arial"/>
          <w:b/>
          <w:sz w:val="16"/>
          <w:szCs w:val="16"/>
        </w:rPr>
        <w:t>7. Порядок внесения и возврата задатка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756DAB">
        <w:rPr>
          <w:rFonts w:ascii="Arial" w:hAnsi="Arial" w:cs="Arial"/>
          <w:sz w:val="16"/>
          <w:szCs w:val="16"/>
          <w:lang w:val="en-US"/>
        </w:rPr>
        <w:t>utp</w:t>
      </w:r>
      <w:r w:rsidRPr="00756DAB">
        <w:rPr>
          <w:rFonts w:ascii="Arial" w:hAnsi="Arial" w:cs="Arial"/>
          <w:sz w:val="16"/>
          <w:szCs w:val="16"/>
        </w:rPr>
        <w:t>.</w:t>
      </w:r>
      <w:hyperlink r:id="rId46" w:history="1">
        <w:r w:rsidRPr="00756DAB">
          <w:rPr>
            <w:rStyle w:val="af3"/>
            <w:rFonts w:ascii="Arial" w:hAnsi="Arial" w:cs="Arial"/>
            <w:sz w:val="16"/>
            <w:szCs w:val="16"/>
            <w:lang w:val="en-US"/>
          </w:rPr>
          <w:t>sberbank</w:t>
        </w:r>
        <w:r w:rsidRPr="00756DAB">
          <w:rPr>
            <w:rStyle w:val="af3"/>
            <w:rFonts w:ascii="Arial" w:hAnsi="Arial" w:cs="Arial"/>
            <w:sz w:val="16"/>
            <w:szCs w:val="16"/>
          </w:rPr>
          <w:t>-</w:t>
        </w:r>
        <w:r w:rsidRPr="00756DAB">
          <w:rPr>
            <w:rStyle w:val="af3"/>
            <w:rFonts w:ascii="Arial" w:hAnsi="Arial" w:cs="Arial"/>
            <w:sz w:val="16"/>
            <w:szCs w:val="16"/>
            <w:lang w:val="en-US"/>
          </w:rPr>
          <w:t>ast</w:t>
        </w:r>
        <w:r w:rsidRPr="00756DAB">
          <w:rPr>
            <w:rStyle w:val="af3"/>
            <w:rFonts w:ascii="Arial" w:hAnsi="Arial" w:cs="Arial"/>
            <w:sz w:val="16"/>
            <w:szCs w:val="16"/>
          </w:rPr>
          <w:t>.ru</w:t>
        </w:r>
      </w:hyperlink>
      <w:r w:rsidRPr="00756DAB">
        <w:rPr>
          <w:rFonts w:ascii="Arial" w:hAnsi="Arial" w:cs="Arial"/>
          <w:sz w:val="16"/>
          <w:szCs w:val="16"/>
        </w:rPr>
        <w:t xml:space="preserve"> (далее – Регламент), а также Земельным кодексом РФ.</w:t>
      </w:r>
    </w:p>
    <w:p w:rsidR="009C441F" w:rsidRPr="00756DAB" w:rsidRDefault="009C441F" w:rsidP="00756DAB">
      <w:pPr>
        <w:tabs>
          <w:tab w:val="left" w:pos="540"/>
        </w:tabs>
        <w:ind w:firstLine="284"/>
        <w:jc w:val="both"/>
        <w:rPr>
          <w:rFonts w:ascii="Arial" w:hAnsi="Arial" w:cs="Arial"/>
          <w:b/>
          <w:sz w:val="16"/>
          <w:szCs w:val="16"/>
        </w:rPr>
      </w:pPr>
      <w:r w:rsidRPr="00756DAB">
        <w:rPr>
          <w:rFonts w:ascii="Arial" w:eastAsia="Calibri" w:hAnsi="Arial" w:cs="Arial"/>
          <w:sz w:val="16"/>
          <w:szCs w:val="16"/>
        </w:rPr>
        <w:lastRenderedPageBreak/>
        <w:t xml:space="preserve">Срок внесения задатка, т.е. поступления суммы задатка на счет оператора электронной площадки: не позднее </w:t>
      </w:r>
      <w:r w:rsidRPr="00756DAB">
        <w:rPr>
          <w:rFonts w:ascii="Arial" w:eastAsia="Calibri" w:hAnsi="Arial" w:cs="Arial"/>
          <w:b/>
          <w:sz w:val="16"/>
          <w:szCs w:val="16"/>
        </w:rPr>
        <w:t>18</w:t>
      </w:r>
      <w:r w:rsidRPr="00756DAB">
        <w:rPr>
          <w:rFonts w:ascii="Arial" w:hAnsi="Arial" w:cs="Arial"/>
          <w:b/>
          <w:bCs/>
          <w:sz w:val="16"/>
          <w:szCs w:val="16"/>
        </w:rPr>
        <w:t xml:space="preserve"> августа 2025</w:t>
      </w:r>
      <w:r w:rsidRPr="00756DAB">
        <w:rPr>
          <w:rFonts w:ascii="Arial" w:hAnsi="Arial" w:cs="Arial"/>
          <w:b/>
          <w:sz w:val="16"/>
          <w:szCs w:val="16"/>
        </w:rPr>
        <w:t xml:space="preserve"> года 17 час. 30 мин.</w:t>
      </w:r>
    </w:p>
    <w:p w:rsidR="009C441F" w:rsidRPr="00756DAB" w:rsidRDefault="009C441F" w:rsidP="00756DAB">
      <w:pPr>
        <w:tabs>
          <w:tab w:val="left" w:pos="540"/>
        </w:tabs>
        <w:ind w:firstLine="284"/>
        <w:jc w:val="both"/>
        <w:rPr>
          <w:rFonts w:ascii="Arial" w:hAnsi="Arial" w:cs="Arial"/>
          <w:sz w:val="16"/>
          <w:szCs w:val="16"/>
        </w:rPr>
      </w:pPr>
      <w:r w:rsidRPr="00756DAB">
        <w:rPr>
          <w:rFonts w:ascii="Arial" w:hAnsi="Arial" w:cs="Arial"/>
          <w:sz w:val="16"/>
          <w:szCs w:val="16"/>
        </w:rPr>
        <w:t>Для участия в аукционе устанавливаются требования о внесении задатка.</w:t>
      </w:r>
    </w:p>
    <w:p w:rsidR="009C441F" w:rsidRPr="00756DAB" w:rsidRDefault="009C441F" w:rsidP="00756DAB">
      <w:pPr>
        <w:ind w:firstLine="284"/>
        <w:jc w:val="both"/>
        <w:rPr>
          <w:rFonts w:ascii="Arial" w:hAnsi="Arial" w:cs="Arial"/>
          <w:bCs/>
          <w:sz w:val="16"/>
          <w:szCs w:val="16"/>
        </w:rPr>
      </w:pPr>
      <w:r w:rsidRPr="00756DAB">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договоров </w:t>
      </w:r>
      <w:r w:rsidRPr="00756DAB">
        <w:rPr>
          <w:rFonts w:ascii="Arial" w:eastAsia="Calibri" w:hAnsi="Arial" w:cs="Arial"/>
          <w:sz w:val="16"/>
          <w:szCs w:val="16"/>
        </w:rPr>
        <w:t>купли-продажи</w:t>
      </w:r>
      <w:r w:rsidRPr="00756DAB">
        <w:rPr>
          <w:rFonts w:ascii="Arial" w:hAnsi="Arial" w:cs="Arial"/>
          <w:bCs/>
          <w:sz w:val="16"/>
          <w:szCs w:val="16"/>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C441F" w:rsidRPr="00756DAB" w:rsidRDefault="009C441F" w:rsidP="00756DAB">
      <w:pPr>
        <w:tabs>
          <w:tab w:val="left" w:pos="540"/>
        </w:tabs>
        <w:ind w:firstLine="284"/>
        <w:jc w:val="both"/>
        <w:rPr>
          <w:rFonts w:ascii="Arial" w:hAnsi="Arial" w:cs="Arial"/>
          <w:sz w:val="16"/>
          <w:szCs w:val="16"/>
        </w:rPr>
      </w:pPr>
      <w:r w:rsidRPr="00756DAB">
        <w:rPr>
          <w:rFonts w:ascii="Arial" w:hAnsi="Arial" w:cs="Arial"/>
          <w:sz w:val="16"/>
          <w:szCs w:val="16"/>
        </w:rPr>
        <w:t>Оператор электронной площадки</w:t>
      </w:r>
      <w:r w:rsidRPr="00756DAB">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756DAB">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9C441F" w:rsidRPr="00756DAB" w:rsidRDefault="009C441F" w:rsidP="00756DAB">
      <w:pPr>
        <w:shd w:val="clear" w:color="auto" w:fill="FFFFFF"/>
        <w:ind w:firstLine="284"/>
        <w:jc w:val="both"/>
        <w:rPr>
          <w:rFonts w:ascii="Arial" w:hAnsi="Arial" w:cs="Arial"/>
          <w:sz w:val="16"/>
          <w:szCs w:val="16"/>
        </w:rPr>
      </w:pPr>
      <w:r w:rsidRPr="00756DAB">
        <w:rPr>
          <w:rFonts w:ascii="Arial" w:hAnsi="Arial" w:cs="Arial"/>
          <w:sz w:val="16"/>
          <w:szCs w:val="16"/>
        </w:rPr>
        <w:t>В назначении платежа указывается: «Задаток за участие в аукционе в электронной форме по лоту № __» .</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Задаток перечисляется на реквизиты оператора электронной площадки </w:t>
      </w:r>
      <w:hyperlink r:id="rId47" w:history="1">
        <w:r w:rsidRPr="00756DAB">
          <w:rPr>
            <w:rStyle w:val="af3"/>
            <w:rFonts w:ascii="Arial" w:hAnsi="Arial" w:cs="Arial"/>
            <w:sz w:val="16"/>
            <w:szCs w:val="16"/>
          </w:rPr>
          <w:t>http://utp.sberbank-ast.ru/AP/Notice/653/Requisit</w:t>
        </w:r>
      </w:hyperlink>
      <w:r w:rsidRPr="00756DAB">
        <w:rPr>
          <w:rFonts w:ascii="Arial" w:hAnsi="Arial" w:cs="Arial"/>
          <w:sz w:val="16"/>
          <w:szCs w:val="16"/>
        </w:rPr>
        <w:t>по следующим реквизитам:</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Получатель:</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Наименование: АО «Сбербанк – АСТ»</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ИНН: 7707308480</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КПП: 770401001</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Расчетный счет: 40702810300020038047</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БАНК ПОЛУЧАТЕЛЯ:</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Наименование банка: ПАО «Сбербанк России» г.Москва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БИК: 044525225</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Корреспондентский счет: 30101810400000000225</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w:t>
      </w:r>
    </w:p>
    <w:p w:rsidR="009C441F" w:rsidRPr="00756DAB" w:rsidRDefault="009C441F" w:rsidP="00756DAB">
      <w:pPr>
        <w:widowControl w:val="0"/>
        <w:tabs>
          <w:tab w:val="left" w:pos="1346"/>
        </w:tabs>
        <w:autoSpaceDE w:val="0"/>
        <w:autoSpaceDN w:val="0"/>
        <w:ind w:firstLine="284"/>
        <w:jc w:val="both"/>
        <w:rPr>
          <w:rFonts w:ascii="Arial" w:hAnsi="Arial" w:cs="Arial"/>
          <w:sz w:val="16"/>
          <w:szCs w:val="16"/>
        </w:rPr>
      </w:pPr>
      <w:r w:rsidRPr="00756DAB">
        <w:rPr>
          <w:rFonts w:ascii="Arial" w:hAnsi="Arial" w:cs="Arial"/>
          <w:sz w:val="16"/>
          <w:szCs w:val="16"/>
        </w:rPr>
        <w:t>Прекращение</w:t>
      </w:r>
      <w:r w:rsidR="00756DAB">
        <w:rPr>
          <w:rFonts w:ascii="Arial" w:hAnsi="Arial" w:cs="Arial"/>
          <w:sz w:val="16"/>
          <w:szCs w:val="16"/>
        </w:rPr>
        <w:t xml:space="preserve"> </w:t>
      </w:r>
      <w:r w:rsidRPr="00756DAB">
        <w:rPr>
          <w:rFonts w:ascii="Arial" w:hAnsi="Arial" w:cs="Arial"/>
          <w:sz w:val="16"/>
          <w:szCs w:val="16"/>
        </w:rPr>
        <w:t>блокирования</w:t>
      </w:r>
      <w:r w:rsidR="00756DAB">
        <w:rPr>
          <w:rFonts w:ascii="Arial" w:hAnsi="Arial" w:cs="Arial"/>
          <w:sz w:val="16"/>
          <w:szCs w:val="16"/>
        </w:rPr>
        <w:t xml:space="preserve"> </w:t>
      </w:r>
      <w:r w:rsidRPr="00756DAB">
        <w:rPr>
          <w:rFonts w:ascii="Arial" w:hAnsi="Arial" w:cs="Arial"/>
          <w:sz w:val="16"/>
          <w:szCs w:val="16"/>
        </w:rPr>
        <w:t>денежных</w:t>
      </w:r>
      <w:r w:rsidR="00756DAB">
        <w:rPr>
          <w:rFonts w:ascii="Arial" w:hAnsi="Arial" w:cs="Arial"/>
          <w:sz w:val="16"/>
          <w:szCs w:val="16"/>
        </w:rPr>
        <w:t xml:space="preserve"> </w:t>
      </w:r>
      <w:r w:rsidRPr="00756DAB">
        <w:rPr>
          <w:rFonts w:ascii="Arial" w:hAnsi="Arial" w:cs="Arial"/>
          <w:sz w:val="16"/>
          <w:szCs w:val="16"/>
        </w:rPr>
        <w:t>средств</w:t>
      </w:r>
      <w:r w:rsidR="00756DAB">
        <w:rPr>
          <w:rFonts w:ascii="Arial" w:hAnsi="Arial" w:cs="Arial"/>
          <w:sz w:val="16"/>
          <w:szCs w:val="16"/>
        </w:rPr>
        <w:t xml:space="preserve"> </w:t>
      </w:r>
      <w:r w:rsidRPr="00756DAB">
        <w:rPr>
          <w:rFonts w:ascii="Arial" w:hAnsi="Arial" w:cs="Arial"/>
          <w:sz w:val="16"/>
          <w:szCs w:val="16"/>
        </w:rPr>
        <w:t>на</w:t>
      </w:r>
      <w:r w:rsidR="00756DAB">
        <w:rPr>
          <w:rFonts w:ascii="Arial" w:hAnsi="Arial" w:cs="Arial"/>
          <w:sz w:val="16"/>
          <w:szCs w:val="16"/>
        </w:rPr>
        <w:t xml:space="preserve"> </w:t>
      </w:r>
      <w:r w:rsidRPr="00756DAB">
        <w:rPr>
          <w:rFonts w:ascii="Arial" w:hAnsi="Arial" w:cs="Arial"/>
          <w:sz w:val="16"/>
          <w:szCs w:val="16"/>
        </w:rPr>
        <w:t>счете</w:t>
      </w:r>
      <w:r w:rsidR="00756DAB">
        <w:rPr>
          <w:rFonts w:ascii="Arial" w:hAnsi="Arial" w:cs="Arial"/>
          <w:sz w:val="16"/>
          <w:szCs w:val="16"/>
        </w:rPr>
        <w:t xml:space="preserve"> </w:t>
      </w:r>
      <w:r w:rsidRPr="00756DAB">
        <w:rPr>
          <w:rFonts w:ascii="Arial" w:hAnsi="Arial" w:cs="Arial"/>
          <w:sz w:val="16"/>
          <w:szCs w:val="16"/>
        </w:rPr>
        <w:t>участника электронного аукциона</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соответствии</w:t>
      </w:r>
      <w:r w:rsidR="00756DAB">
        <w:rPr>
          <w:rFonts w:ascii="Arial" w:hAnsi="Arial" w:cs="Arial"/>
          <w:sz w:val="16"/>
          <w:szCs w:val="16"/>
        </w:rPr>
        <w:t xml:space="preserve"> </w:t>
      </w:r>
      <w:r w:rsidRPr="00756DAB">
        <w:rPr>
          <w:rFonts w:ascii="Arial" w:hAnsi="Arial" w:cs="Arial"/>
          <w:sz w:val="16"/>
          <w:szCs w:val="16"/>
        </w:rPr>
        <w:t>с</w:t>
      </w:r>
      <w:r w:rsidR="00756DAB">
        <w:rPr>
          <w:rFonts w:ascii="Arial" w:hAnsi="Arial" w:cs="Arial"/>
          <w:sz w:val="16"/>
          <w:szCs w:val="16"/>
        </w:rPr>
        <w:t xml:space="preserve"> </w:t>
      </w:r>
      <w:r w:rsidRPr="00756DAB">
        <w:rPr>
          <w:rFonts w:ascii="Arial" w:hAnsi="Arial" w:cs="Arial"/>
          <w:sz w:val="16"/>
          <w:szCs w:val="16"/>
        </w:rPr>
        <w:t>Регламентом</w:t>
      </w:r>
      <w:r w:rsidR="00756DAB">
        <w:rPr>
          <w:rFonts w:ascii="Arial" w:hAnsi="Arial" w:cs="Arial"/>
          <w:sz w:val="16"/>
          <w:szCs w:val="16"/>
        </w:rPr>
        <w:t xml:space="preserve"> </w:t>
      </w:r>
      <w:r w:rsidRPr="00756DAB">
        <w:rPr>
          <w:rFonts w:ascii="Arial" w:hAnsi="Arial" w:cs="Arial"/>
          <w:sz w:val="16"/>
          <w:szCs w:val="16"/>
        </w:rPr>
        <w:t>производится</w:t>
      </w:r>
      <w:r w:rsidR="00756DAB">
        <w:rPr>
          <w:rFonts w:ascii="Arial" w:hAnsi="Arial" w:cs="Arial"/>
          <w:sz w:val="16"/>
          <w:szCs w:val="16"/>
        </w:rPr>
        <w:t xml:space="preserve"> </w:t>
      </w:r>
      <w:r w:rsidRPr="00756DAB">
        <w:rPr>
          <w:rFonts w:ascii="Arial" w:hAnsi="Arial" w:cs="Arial"/>
          <w:sz w:val="16"/>
          <w:szCs w:val="16"/>
        </w:rPr>
        <w:t>оператором</w:t>
      </w:r>
      <w:r w:rsidR="00756DAB">
        <w:rPr>
          <w:rFonts w:ascii="Arial" w:hAnsi="Arial" w:cs="Arial"/>
          <w:sz w:val="16"/>
          <w:szCs w:val="16"/>
        </w:rPr>
        <w:t xml:space="preserve"> </w:t>
      </w:r>
      <w:r w:rsidRPr="00756DAB">
        <w:rPr>
          <w:rFonts w:ascii="Arial" w:hAnsi="Arial" w:cs="Arial"/>
          <w:sz w:val="16"/>
          <w:szCs w:val="16"/>
        </w:rPr>
        <w:t>электронной площадки</w:t>
      </w:r>
      <w:r w:rsidR="00756DAB">
        <w:rPr>
          <w:rFonts w:ascii="Arial" w:hAnsi="Arial" w:cs="Arial"/>
          <w:sz w:val="16"/>
          <w:szCs w:val="16"/>
        </w:rPr>
        <w:t xml:space="preserve"> </w:t>
      </w:r>
      <w:r w:rsidRPr="00756DAB">
        <w:rPr>
          <w:rFonts w:ascii="Arial" w:hAnsi="Arial" w:cs="Arial"/>
          <w:sz w:val="16"/>
          <w:szCs w:val="16"/>
        </w:rPr>
        <w:t>вследующем порядке:</w:t>
      </w:r>
    </w:p>
    <w:p w:rsidR="009C441F" w:rsidRPr="00756DAB" w:rsidRDefault="00756DAB" w:rsidP="00756DAB">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9C441F" w:rsidRPr="00756DAB">
        <w:rPr>
          <w:rFonts w:ascii="Arial" w:hAnsi="Arial" w:cs="Arial"/>
          <w:sz w:val="16"/>
          <w:szCs w:val="16"/>
        </w:rPr>
        <w:t xml:space="preserve">для заявителя электронного аукциона, отозвавшего заявку до окончания срока приема заявок </w:t>
      </w:r>
      <w:r>
        <w:rPr>
          <w:rFonts w:ascii="Arial" w:hAnsi="Arial" w:cs="Arial"/>
          <w:sz w:val="16"/>
          <w:szCs w:val="16"/>
        </w:rPr>
        <w:t>–</w:t>
      </w:r>
      <w:r w:rsidR="009C441F" w:rsidRPr="00756DAB">
        <w:rPr>
          <w:rFonts w:ascii="Arial" w:hAnsi="Arial" w:cs="Arial"/>
          <w:sz w:val="16"/>
          <w:szCs w:val="16"/>
        </w:rPr>
        <w:t xml:space="preserve"> в</w:t>
      </w:r>
      <w:r>
        <w:rPr>
          <w:rFonts w:ascii="Arial" w:hAnsi="Arial" w:cs="Arial"/>
          <w:sz w:val="16"/>
          <w:szCs w:val="16"/>
        </w:rPr>
        <w:t xml:space="preserve"> течение </w:t>
      </w:r>
      <w:r w:rsidR="009C441F" w:rsidRPr="00756DAB">
        <w:rPr>
          <w:rFonts w:ascii="Arial" w:hAnsi="Arial" w:cs="Arial"/>
          <w:sz w:val="16"/>
          <w:szCs w:val="16"/>
        </w:rPr>
        <w:t>3 рабочих</w:t>
      </w:r>
      <w:r>
        <w:rPr>
          <w:rFonts w:ascii="Arial" w:hAnsi="Arial" w:cs="Arial"/>
          <w:sz w:val="16"/>
          <w:szCs w:val="16"/>
        </w:rPr>
        <w:t xml:space="preserve"> </w:t>
      </w:r>
      <w:r w:rsidR="009C441F" w:rsidRPr="00756DAB">
        <w:rPr>
          <w:rFonts w:ascii="Arial" w:hAnsi="Arial" w:cs="Arial"/>
          <w:sz w:val="16"/>
          <w:szCs w:val="16"/>
        </w:rPr>
        <w:t>дней</w:t>
      </w:r>
      <w:r>
        <w:rPr>
          <w:rFonts w:ascii="Arial" w:hAnsi="Arial" w:cs="Arial"/>
          <w:sz w:val="16"/>
          <w:szCs w:val="16"/>
        </w:rPr>
        <w:t xml:space="preserve"> со </w:t>
      </w:r>
      <w:r w:rsidR="009C441F" w:rsidRPr="00756DAB">
        <w:rPr>
          <w:rFonts w:ascii="Arial" w:hAnsi="Arial" w:cs="Arial"/>
          <w:sz w:val="16"/>
          <w:szCs w:val="16"/>
        </w:rPr>
        <w:t>дня</w:t>
      </w:r>
      <w:r>
        <w:rPr>
          <w:rFonts w:ascii="Arial" w:hAnsi="Arial" w:cs="Arial"/>
          <w:sz w:val="16"/>
          <w:szCs w:val="16"/>
        </w:rPr>
        <w:t xml:space="preserve"> </w:t>
      </w:r>
      <w:r w:rsidR="009C441F" w:rsidRPr="00756DAB">
        <w:rPr>
          <w:rFonts w:ascii="Arial" w:hAnsi="Arial" w:cs="Arial"/>
          <w:sz w:val="16"/>
          <w:szCs w:val="16"/>
        </w:rPr>
        <w:t>поступления уведомления</w:t>
      </w:r>
      <w:r>
        <w:rPr>
          <w:rFonts w:ascii="Arial" w:hAnsi="Arial" w:cs="Arial"/>
          <w:sz w:val="16"/>
          <w:szCs w:val="16"/>
        </w:rPr>
        <w:t xml:space="preserve"> </w:t>
      </w:r>
      <w:r w:rsidR="009C441F" w:rsidRPr="00756DAB">
        <w:rPr>
          <w:rFonts w:ascii="Arial" w:hAnsi="Arial" w:cs="Arial"/>
          <w:sz w:val="16"/>
          <w:szCs w:val="16"/>
        </w:rPr>
        <w:t>об отзыве</w:t>
      </w:r>
      <w:r>
        <w:rPr>
          <w:rFonts w:ascii="Arial" w:hAnsi="Arial" w:cs="Arial"/>
          <w:sz w:val="16"/>
          <w:szCs w:val="16"/>
        </w:rPr>
        <w:t xml:space="preserve"> </w:t>
      </w:r>
      <w:r w:rsidR="009C441F" w:rsidRPr="00756DAB">
        <w:rPr>
          <w:rFonts w:ascii="Arial" w:hAnsi="Arial" w:cs="Arial"/>
          <w:sz w:val="16"/>
          <w:szCs w:val="16"/>
        </w:rPr>
        <w:t>заявки</w:t>
      </w:r>
      <w:r>
        <w:rPr>
          <w:rFonts w:ascii="Arial" w:hAnsi="Arial" w:cs="Arial"/>
          <w:sz w:val="16"/>
          <w:szCs w:val="16"/>
        </w:rPr>
        <w:t xml:space="preserve"> </w:t>
      </w:r>
      <w:r w:rsidR="009C441F" w:rsidRPr="00756DAB">
        <w:rPr>
          <w:rFonts w:ascii="Arial" w:hAnsi="Arial" w:cs="Arial"/>
          <w:sz w:val="16"/>
          <w:szCs w:val="16"/>
        </w:rPr>
        <w:t>в</w:t>
      </w:r>
      <w:r>
        <w:rPr>
          <w:rFonts w:ascii="Arial" w:hAnsi="Arial" w:cs="Arial"/>
          <w:sz w:val="16"/>
          <w:szCs w:val="16"/>
        </w:rPr>
        <w:t xml:space="preserve"> </w:t>
      </w:r>
      <w:r w:rsidR="009C441F" w:rsidRPr="00756DAB">
        <w:rPr>
          <w:rFonts w:ascii="Arial" w:hAnsi="Arial" w:cs="Arial"/>
          <w:sz w:val="16"/>
          <w:szCs w:val="16"/>
        </w:rPr>
        <w:t>соответствии</w:t>
      </w:r>
      <w:r>
        <w:rPr>
          <w:rFonts w:ascii="Arial" w:hAnsi="Arial" w:cs="Arial"/>
          <w:sz w:val="16"/>
          <w:szCs w:val="16"/>
        </w:rPr>
        <w:t xml:space="preserve"> </w:t>
      </w:r>
      <w:r w:rsidR="009C441F" w:rsidRPr="00756DAB">
        <w:rPr>
          <w:rFonts w:ascii="Arial" w:hAnsi="Arial" w:cs="Arial"/>
          <w:sz w:val="16"/>
          <w:szCs w:val="16"/>
        </w:rPr>
        <w:t>с Регламентом;</w:t>
      </w:r>
    </w:p>
    <w:p w:rsidR="009C441F" w:rsidRPr="00756DAB" w:rsidRDefault="009C441F" w:rsidP="00756DAB">
      <w:pPr>
        <w:widowControl w:val="0"/>
        <w:tabs>
          <w:tab w:val="left" w:pos="1240"/>
        </w:tabs>
        <w:autoSpaceDE w:val="0"/>
        <w:autoSpaceDN w:val="0"/>
        <w:ind w:firstLine="284"/>
        <w:jc w:val="both"/>
        <w:rPr>
          <w:rFonts w:ascii="Arial" w:hAnsi="Arial" w:cs="Arial"/>
          <w:sz w:val="16"/>
          <w:szCs w:val="16"/>
        </w:rPr>
      </w:pPr>
      <w:r w:rsidRPr="00756DAB">
        <w:rPr>
          <w:rFonts w:ascii="Arial" w:hAnsi="Arial" w:cs="Arial"/>
          <w:sz w:val="16"/>
          <w:szCs w:val="16"/>
        </w:rPr>
        <w:t>- для заявителя, не допущенного к участию в аукционе в электронной форме – в течение 3 рабочих</w:t>
      </w:r>
      <w:r w:rsidR="00756DAB">
        <w:rPr>
          <w:rFonts w:ascii="Arial" w:hAnsi="Arial" w:cs="Arial"/>
          <w:sz w:val="16"/>
          <w:szCs w:val="16"/>
        </w:rPr>
        <w:t xml:space="preserve"> </w:t>
      </w:r>
      <w:r w:rsidRPr="00756DAB">
        <w:rPr>
          <w:rFonts w:ascii="Arial" w:hAnsi="Arial" w:cs="Arial"/>
          <w:sz w:val="16"/>
          <w:szCs w:val="16"/>
        </w:rPr>
        <w:t>дней</w:t>
      </w:r>
      <w:r w:rsidR="00756DAB">
        <w:rPr>
          <w:rFonts w:ascii="Arial" w:hAnsi="Arial" w:cs="Arial"/>
          <w:sz w:val="16"/>
          <w:szCs w:val="16"/>
        </w:rPr>
        <w:t xml:space="preserve"> </w:t>
      </w:r>
      <w:r w:rsidRPr="00756DAB">
        <w:rPr>
          <w:rFonts w:ascii="Arial" w:hAnsi="Arial" w:cs="Arial"/>
          <w:sz w:val="16"/>
          <w:szCs w:val="16"/>
        </w:rPr>
        <w:t>со</w:t>
      </w:r>
      <w:r w:rsidR="00756DAB">
        <w:rPr>
          <w:rFonts w:ascii="Arial" w:hAnsi="Arial" w:cs="Arial"/>
          <w:sz w:val="16"/>
          <w:szCs w:val="16"/>
        </w:rPr>
        <w:t xml:space="preserve"> </w:t>
      </w:r>
      <w:r w:rsidRPr="00756DAB">
        <w:rPr>
          <w:rFonts w:ascii="Arial" w:hAnsi="Arial" w:cs="Arial"/>
          <w:sz w:val="16"/>
          <w:szCs w:val="16"/>
        </w:rPr>
        <w:t>дня</w:t>
      </w:r>
      <w:r w:rsidR="00756DAB">
        <w:rPr>
          <w:rFonts w:ascii="Arial" w:hAnsi="Arial" w:cs="Arial"/>
          <w:sz w:val="16"/>
          <w:szCs w:val="16"/>
        </w:rPr>
        <w:t xml:space="preserve"> </w:t>
      </w:r>
      <w:r w:rsidRPr="00756DAB">
        <w:rPr>
          <w:rFonts w:ascii="Arial" w:hAnsi="Arial" w:cs="Arial"/>
          <w:sz w:val="16"/>
          <w:szCs w:val="16"/>
        </w:rPr>
        <w:t>оформления</w:t>
      </w:r>
      <w:r w:rsidR="00756DAB">
        <w:rPr>
          <w:rFonts w:ascii="Arial" w:hAnsi="Arial" w:cs="Arial"/>
          <w:sz w:val="16"/>
          <w:szCs w:val="16"/>
        </w:rPr>
        <w:t xml:space="preserve"> </w:t>
      </w:r>
      <w:r w:rsidRPr="00756DAB">
        <w:rPr>
          <w:rFonts w:ascii="Arial" w:hAnsi="Arial" w:cs="Arial"/>
          <w:sz w:val="16"/>
          <w:szCs w:val="16"/>
        </w:rPr>
        <w:t>протокола</w:t>
      </w:r>
      <w:r w:rsidR="00756DAB">
        <w:rPr>
          <w:rFonts w:ascii="Arial" w:hAnsi="Arial" w:cs="Arial"/>
          <w:sz w:val="16"/>
          <w:szCs w:val="16"/>
        </w:rPr>
        <w:t xml:space="preserve"> </w:t>
      </w:r>
      <w:r w:rsidRPr="00756DAB">
        <w:rPr>
          <w:rFonts w:ascii="Arial" w:hAnsi="Arial" w:cs="Arial"/>
          <w:sz w:val="16"/>
          <w:szCs w:val="16"/>
        </w:rPr>
        <w:t>рассмотрения</w:t>
      </w:r>
      <w:r w:rsidR="00756DAB">
        <w:rPr>
          <w:rFonts w:ascii="Arial" w:hAnsi="Arial" w:cs="Arial"/>
          <w:sz w:val="16"/>
          <w:szCs w:val="16"/>
        </w:rPr>
        <w:t xml:space="preserve"> </w:t>
      </w:r>
      <w:r w:rsidRPr="00756DAB">
        <w:rPr>
          <w:rFonts w:ascii="Arial" w:hAnsi="Arial" w:cs="Arial"/>
          <w:sz w:val="16"/>
          <w:szCs w:val="16"/>
        </w:rPr>
        <w:t>заявок</w:t>
      </w:r>
      <w:r w:rsidR="00756DAB">
        <w:rPr>
          <w:rFonts w:ascii="Arial" w:hAnsi="Arial" w:cs="Arial"/>
          <w:sz w:val="16"/>
          <w:szCs w:val="16"/>
        </w:rPr>
        <w:t xml:space="preserve"> </w:t>
      </w:r>
      <w:r w:rsidRPr="00756DAB">
        <w:rPr>
          <w:rFonts w:ascii="Arial" w:hAnsi="Arial" w:cs="Arial"/>
          <w:sz w:val="16"/>
          <w:szCs w:val="16"/>
        </w:rPr>
        <w:t>на</w:t>
      </w:r>
      <w:r w:rsidR="00756DAB">
        <w:rPr>
          <w:rFonts w:ascii="Arial" w:hAnsi="Arial" w:cs="Arial"/>
          <w:sz w:val="16"/>
          <w:szCs w:val="16"/>
        </w:rPr>
        <w:t xml:space="preserve"> </w:t>
      </w:r>
      <w:r w:rsidRPr="00756DAB">
        <w:rPr>
          <w:rFonts w:ascii="Arial" w:hAnsi="Arial" w:cs="Arial"/>
          <w:sz w:val="16"/>
          <w:szCs w:val="16"/>
        </w:rPr>
        <w:t>участие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аукционе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электронной</w:t>
      </w:r>
      <w:r w:rsidR="00756DAB">
        <w:rPr>
          <w:rFonts w:ascii="Arial" w:hAnsi="Arial" w:cs="Arial"/>
          <w:sz w:val="16"/>
          <w:szCs w:val="16"/>
        </w:rPr>
        <w:t xml:space="preserve"> </w:t>
      </w:r>
      <w:r w:rsidRPr="00756DAB">
        <w:rPr>
          <w:rFonts w:ascii="Arial" w:hAnsi="Arial" w:cs="Arial"/>
          <w:sz w:val="16"/>
          <w:szCs w:val="16"/>
        </w:rPr>
        <w:t>форме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соответствии</w:t>
      </w:r>
      <w:r w:rsidR="00756DAB">
        <w:rPr>
          <w:rFonts w:ascii="Arial" w:hAnsi="Arial" w:cs="Arial"/>
          <w:sz w:val="16"/>
          <w:szCs w:val="16"/>
        </w:rPr>
        <w:t xml:space="preserve"> </w:t>
      </w:r>
      <w:r w:rsidRPr="00756DAB">
        <w:rPr>
          <w:rFonts w:ascii="Arial" w:hAnsi="Arial" w:cs="Arial"/>
          <w:sz w:val="16"/>
          <w:szCs w:val="16"/>
        </w:rPr>
        <w:t>с Регламентом;</w:t>
      </w:r>
    </w:p>
    <w:p w:rsidR="009C441F" w:rsidRPr="00756DAB" w:rsidRDefault="009C441F" w:rsidP="00756DAB">
      <w:pPr>
        <w:widowControl w:val="0"/>
        <w:tabs>
          <w:tab w:val="left" w:pos="1240"/>
        </w:tabs>
        <w:autoSpaceDE w:val="0"/>
        <w:autoSpaceDN w:val="0"/>
        <w:ind w:firstLine="284"/>
        <w:jc w:val="both"/>
        <w:rPr>
          <w:rFonts w:ascii="Arial" w:hAnsi="Arial" w:cs="Arial"/>
          <w:sz w:val="16"/>
          <w:szCs w:val="16"/>
        </w:rPr>
      </w:pPr>
      <w:r w:rsidRPr="00756DAB">
        <w:rPr>
          <w:rFonts w:ascii="Arial" w:hAnsi="Arial" w:cs="Arial"/>
          <w:sz w:val="16"/>
          <w:szCs w:val="16"/>
        </w:rPr>
        <w:t>- для участников, участвовавших в аукционе в</w:t>
      </w:r>
      <w:r w:rsidR="00756DAB">
        <w:rPr>
          <w:rFonts w:ascii="Arial" w:hAnsi="Arial" w:cs="Arial"/>
          <w:sz w:val="16"/>
          <w:szCs w:val="16"/>
        </w:rPr>
        <w:t xml:space="preserve"> </w:t>
      </w:r>
      <w:r w:rsidRPr="00756DAB">
        <w:rPr>
          <w:rFonts w:ascii="Arial" w:hAnsi="Arial" w:cs="Arial"/>
          <w:sz w:val="16"/>
          <w:szCs w:val="16"/>
        </w:rPr>
        <w:t>электронной</w:t>
      </w:r>
      <w:r w:rsidR="00756DAB">
        <w:rPr>
          <w:rFonts w:ascii="Arial" w:hAnsi="Arial" w:cs="Arial"/>
          <w:sz w:val="16"/>
          <w:szCs w:val="16"/>
        </w:rPr>
        <w:t xml:space="preserve"> </w:t>
      </w:r>
      <w:r w:rsidRPr="00756DAB">
        <w:rPr>
          <w:rFonts w:ascii="Arial" w:hAnsi="Arial" w:cs="Arial"/>
          <w:sz w:val="16"/>
          <w:szCs w:val="16"/>
        </w:rPr>
        <w:t>форме,</w:t>
      </w:r>
      <w:r w:rsidR="00756DAB">
        <w:rPr>
          <w:rFonts w:ascii="Arial" w:hAnsi="Arial" w:cs="Arial"/>
          <w:sz w:val="16"/>
          <w:szCs w:val="16"/>
        </w:rPr>
        <w:t xml:space="preserve"> </w:t>
      </w:r>
      <w:r w:rsidRPr="00756DAB">
        <w:rPr>
          <w:rFonts w:ascii="Arial" w:hAnsi="Arial" w:cs="Arial"/>
          <w:sz w:val="16"/>
          <w:szCs w:val="16"/>
        </w:rPr>
        <w:t>но</w:t>
      </w:r>
      <w:r w:rsidR="00756DAB">
        <w:rPr>
          <w:rFonts w:ascii="Arial" w:hAnsi="Arial" w:cs="Arial"/>
          <w:sz w:val="16"/>
          <w:szCs w:val="16"/>
        </w:rPr>
        <w:t xml:space="preserve"> </w:t>
      </w:r>
      <w:r w:rsidRPr="00756DAB">
        <w:rPr>
          <w:rFonts w:ascii="Arial" w:hAnsi="Arial" w:cs="Arial"/>
          <w:sz w:val="16"/>
          <w:szCs w:val="16"/>
        </w:rPr>
        <w:t>непобедивших</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нем</w:t>
      </w:r>
      <w:r w:rsidR="00756DAB">
        <w:rPr>
          <w:rFonts w:ascii="Arial" w:hAnsi="Arial" w:cs="Arial"/>
          <w:sz w:val="16"/>
          <w:szCs w:val="16"/>
        </w:rPr>
        <w:t xml:space="preserve"> </w:t>
      </w:r>
      <w:r w:rsidRPr="00756DAB">
        <w:rPr>
          <w:rFonts w:ascii="Arial" w:hAnsi="Arial" w:cs="Arial"/>
          <w:sz w:val="16"/>
          <w:szCs w:val="16"/>
        </w:rPr>
        <w:t>–</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течение</w:t>
      </w:r>
      <w:r w:rsidR="00756DAB">
        <w:rPr>
          <w:rFonts w:ascii="Arial" w:hAnsi="Arial" w:cs="Arial"/>
          <w:sz w:val="16"/>
          <w:szCs w:val="16"/>
        </w:rPr>
        <w:t xml:space="preserve"> </w:t>
      </w:r>
      <w:r w:rsidRPr="00756DAB">
        <w:rPr>
          <w:rFonts w:ascii="Arial" w:hAnsi="Arial" w:cs="Arial"/>
          <w:sz w:val="16"/>
          <w:szCs w:val="16"/>
        </w:rPr>
        <w:t>3</w:t>
      </w:r>
      <w:r w:rsidR="00756DAB">
        <w:rPr>
          <w:rFonts w:ascii="Arial" w:hAnsi="Arial" w:cs="Arial"/>
          <w:sz w:val="16"/>
          <w:szCs w:val="16"/>
        </w:rPr>
        <w:t xml:space="preserve"> </w:t>
      </w:r>
      <w:r w:rsidRPr="00756DAB">
        <w:rPr>
          <w:rFonts w:ascii="Arial" w:hAnsi="Arial" w:cs="Arial"/>
          <w:sz w:val="16"/>
          <w:szCs w:val="16"/>
        </w:rPr>
        <w:t>рабочих</w:t>
      </w:r>
      <w:r w:rsidR="00756DAB">
        <w:rPr>
          <w:rFonts w:ascii="Arial" w:hAnsi="Arial" w:cs="Arial"/>
          <w:sz w:val="16"/>
          <w:szCs w:val="16"/>
        </w:rPr>
        <w:t xml:space="preserve"> </w:t>
      </w:r>
      <w:r w:rsidRPr="00756DAB">
        <w:rPr>
          <w:rFonts w:ascii="Arial" w:hAnsi="Arial" w:cs="Arial"/>
          <w:sz w:val="16"/>
          <w:szCs w:val="16"/>
        </w:rPr>
        <w:t>дней</w:t>
      </w:r>
      <w:r w:rsidR="00756DAB">
        <w:rPr>
          <w:rFonts w:ascii="Arial" w:hAnsi="Arial" w:cs="Arial"/>
          <w:sz w:val="16"/>
          <w:szCs w:val="16"/>
        </w:rPr>
        <w:t xml:space="preserve"> </w:t>
      </w:r>
      <w:r w:rsidRPr="00756DAB">
        <w:rPr>
          <w:rFonts w:ascii="Arial" w:hAnsi="Arial" w:cs="Arial"/>
          <w:sz w:val="16"/>
          <w:szCs w:val="16"/>
        </w:rPr>
        <w:t>со</w:t>
      </w:r>
      <w:r w:rsidR="00756DAB">
        <w:rPr>
          <w:rFonts w:ascii="Arial" w:hAnsi="Arial" w:cs="Arial"/>
          <w:sz w:val="16"/>
          <w:szCs w:val="16"/>
        </w:rPr>
        <w:t xml:space="preserve"> </w:t>
      </w:r>
      <w:r w:rsidRPr="00756DAB">
        <w:rPr>
          <w:rFonts w:ascii="Arial" w:hAnsi="Arial" w:cs="Arial"/>
          <w:sz w:val="16"/>
          <w:szCs w:val="16"/>
        </w:rPr>
        <w:t>дня</w:t>
      </w:r>
      <w:r w:rsidR="00756DAB">
        <w:rPr>
          <w:rFonts w:ascii="Arial" w:hAnsi="Arial" w:cs="Arial"/>
          <w:sz w:val="16"/>
          <w:szCs w:val="16"/>
        </w:rPr>
        <w:t xml:space="preserve"> </w:t>
      </w:r>
      <w:r w:rsidRPr="00756DAB">
        <w:rPr>
          <w:rFonts w:ascii="Arial" w:hAnsi="Arial" w:cs="Arial"/>
          <w:sz w:val="16"/>
          <w:szCs w:val="16"/>
        </w:rPr>
        <w:t>публикации</w:t>
      </w:r>
      <w:r w:rsidR="00756DAB">
        <w:rPr>
          <w:rFonts w:ascii="Arial" w:hAnsi="Arial" w:cs="Arial"/>
          <w:sz w:val="16"/>
          <w:szCs w:val="16"/>
        </w:rPr>
        <w:t xml:space="preserve"> </w:t>
      </w:r>
      <w:r w:rsidRPr="00756DAB">
        <w:rPr>
          <w:rFonts w:ascii="Arial" w:hAnsi="Arial" w:cs="Arial"/>
          <w:sz w:val="16"/>
          <w:szCs w:val="16"/>
        </w:rPr>
        <w:t>Протокола</w:t>
      </w:r>
      <w:r w:rsidR="00756DAB">
        <w:rPr>
          <w:rFonts w:ascii="Arial" w:hAnsi="Arial" w:cs="Arial"/>
          <w:sz w:val="16"/>
          <w:szCs w:val="16"/>
        </w:rPr>
        <w:t xml:space="preserve"> </w:t>
      </w:r>
      <w:r w:rsidRPr="00756DAB">
        <w:rPr>
          <w:rFonts w:ascii="Arial" w:hAnsi="Arial" w:cs="Arial"/>
          <w:sz w:val="16"/>
          <w:szCs w:val="16"/>
        </w:rPr>
        <w:t>о</w:t>
      </w:r>
      <w:r w:rsidR="00756DAB">
        <w:rPr>
          <w:rFonts w:ascii="Arial" w:hAnsi="Arial" w:cs="Arial"/>
          <w:sz w:val="16"/>
          <w:szCs w:val="16"/>
        </w:rPr>
        <w:t xml:space="preserve"> </w:t>
      </w:r>
      <w:r w:rsidRPr="00756DAB">
        <w:rPr>
          <w:rFonts w:ascii="Arial" w:hAnsi="Arial" w:cs="Arial"/>
          <w:sz w:val="16"/>
          <w:szCs w:val="16"/>
        </w:rPr>
        <w:t>результатах аукциона</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электронной</w:t>
      </w:r>
      <w:r w:rsidR="00756DAB">
        <w:rPr>
          <w:rFonts w:ascii="Arial" w:hAnsi="Arial" w:cs="Arial"/>
          <w:sz w:val="16"/>
          <w:szCs w:val="16"/>
        </w:rPr>
        <w:t xml:space="preserve"> </w:t>
      </w:r>
      <w:r w:rsidRPr="00756DAB">
        <w:rPr>
          <w:rFonts w:ascii="Arial" w:hAnsi="Arial" w:cs="Arial"/>
          <w:sz w:val="16"/>
          <w:szCs w:val="16"/>
        </w:rPr>
        <w:t>форме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соответствии</w:t>
      </w:r>
      <w:r w:rsidR="00756DAB">
        <w:rPr>
          <w:rFonts w:ascii="Arial" w:hAnsi="Arial" w:cs="Arial"/>
          <w:sz w:val="16"/>
          <w:szCs w:val="16"/>
        </w:rPr>
        <w:t xml:space="preserve"> </w:t>
      </w:r>
      <w:r w:rsidRPr="00756DAB">
        <w:rPr>
          <w:rFonts w:ascii="Arial" w:hAnsi="Arial" w:cs="Arial"/>
          <w:sz w:val="16"/>
          <w:szCs w:val="16"/>
        </w:rPr>
        <w:t>с</w:t>
      </w:r>
      <w:r w:rsidR="00756DAB">
        <w:rPr>
          <w:rFonts w:ascii="Arial" w:hAnsi="Arial" w:cs="Arial"/>
          <w:sz w:val="16"/>
          <w:szCs w:val="16"/>
        </w:rPr>
        <w:t xml:space="preserve"> </w:t>
      </w:r>
      <w:r w:rsidRPr="00756DAB">
        <w:rPr>
          <w:rFonts w:ascii="Arial" w:hAnsi="Arial" w:cs="Arial"/>
          <w:sz w:val="16"/>
          <w:szCs w:val="16"/>
        </w:rPr>
        <w:t>Регламентом.</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победителем аукциона.</w:t>
      </w:r>
    </w:p>
    <w:p w:rsidR="009C441F" w:rsidRPr="00756DAB" w:rsidRDefault="009C441F" w:rsidP="00756DAB">
      <w:pPr>
        <w:tabs>
          <w:tab w:val="left" w:pos="540"/>
        </w:tabs>
        <w:ind w:firstLine="284"/>
        <w:jc w:val="both"/>
        <w:rPr>
          <w:rFonts w:ascii="Arial" w:eastAsia="Calibri" w:hAnsi="Arial" w:cs="Arial"/>
          <w:b/>
          <w:sz w:val="16"/>
          <w:szCs w:val="16"/>
        </w:rPr>
      </w:pPr>
      <w:r w:rsidRPr="00756DAB">
        <w:rPr>
          <w:rFonts w:ascii="Arial" w:eastAsia="Calibri" w:hAnsi="Arial" w:cs="Arial"/>
          <w:b/>
          <w:sz w:val="16"/>
          <w:szCs w:val="16"/>
        </w:rPr>
        <w:t>8. Перечень представляемых претендентами</w:t>
      </w:r>
      <w:r w:rsidRPr="00756DAB">
        <w:rPr>
          <w:rFonts w:ascii="Arial" w:hAnsi="Arial" w:cs="Arial"/>
          <w:b/>
          <w:bCs/>
          <w:sz w:val="16"/>
          <w:szCs w:val="16"/>
        </w:rPr>
        <w:t xml:space="preserve"> на участие в аукционе в электронной форме</w:t>
      </w:r>
      <w:r w:rsidRPr="00756DAB">
        <w:rPr>
          <w:rFonts w:ascii="Arial" w:eastAsia="Calibri" w:hAnsi="Arial" w:cs="Arial"/>
          <w:b/>
          <w:sz w:val="16"/>
          <w:szCs w:val="16"/>
        </w:rPr>
        <w:t xml:space="preserve"> документов и требования к их оформлению</w:t>
      </w:r>
    </w:p>
    <w:p w:rsidR="009C441F" w:rsidRPr="00756DAB" w:rsidRDefault="009C441F" w:rsidP="00756DAB">
      <w:pPr>
        <w:tabs>
          <w:tab w:val="left" w:pos="540"/>
        </w:tabs>
        <w:ind w:firstLine="284"/>
        <w:jc w:val="both"/>
        <w:rPr>
          <w:rFonts w:ascii="Arial" w:hAnsi="Arial" w:cs="Arial"/>
          <w:sz w:val="16"/>
          <w:szCs w:val="16"/>
        </w:rPr>
      </w:pPr>
      <w:r w:rsidRPr="00756DAB">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756DAB">
        <w:rPr>
          <w:rFonts w:ascii="Arial" w:hAnsi="Arial" w:cs="Arial"/>
          <w:sz w:val="16"/>
          <w:szCs w:val="16"/>
        </w:rPr>
        <w:t xml:space="preserve">. </w:t>
      </w:r>
    </w:p>
    <w:p w:rsidR="009C441F" w:rsidRPr="00756DAB" w:rsidRDefault="009C441F" w:rsidP="00756DAB">
      <w:pPr>
        <w:tabs>
          <w:tab w:val="left" w:pos="540"/>
        </w:tabs>
        <w:ind w:firstLine="284"/>
        <w:jc w:val="both"/>
        <w:rPr>
          <w:rFonts w:ascii="Arial" w:hAnsi="Arial" w:cs="Arial"/>
          <w:bCs/>
          <w:sz w:val="16"/>
          <w:szCs w:val="16"/>
        </w:rPr>
      </w:pPr>
      <w:r w:rsidRPr="00756DAB">
        <w:rPr>
          <w:rFonts w:ascii="Arial" w:hAnsi="Arial" w:cs="Arial"/>
          <w:bCs/>
          <w:sz w:val="16"/>
          <w:szCs w:val="16"/>
        </w:rPr>
        <w:t xml:space="preserve">Заявка </w:t>
      </w:r>
      <w:r w:rsidRPr="00756DAB">
        <w:rPr>
          <w:rFonts w:ascii="Arial" w:hAnsi="Arial" w:cs="Arial"/>
          <w:sz w:val="16"/>
          <w:szCs w:val="16"/>
        </w:rPr>
        <w:t>(образец которой приведен в Приложении № 1)</w:t>
      </w:r>
      <w:r w:rsidRPr="00756DAB">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00756DAB">
        <w:rPr>
          <w:rFonts w:ascii="Arial" w:hAnsi="Arial" w:cs="Arial"/>
          <w:bCs/>
          <w:sz w:val="16"/>
          <w:szCs w:val="16"/>
        </w:rPr>
        <w:t xml:space="preserve"> </w:t>
      </w:r>
      <w:r w:rsidRPr="00756DAB">
        <w:rPr>
          <w:rFonts w:ascii="Arial" w:hAnsi="Arial" w:cs="Arial"/>
          <w:bCs/>
          <w:sz w:val="16"/>
          <w:szCs w:val="16"/>
        </w:rPr>
        <w:t>претендента либо лица, имеющего право действовать от имени претендента.</w:t>
      </w:r>
    </w:p>
    <w:p w:rsidR="009C441F" w:rsidRPr="00756DAB" w:rsidRDefault="009C441F" w:rsidP="00756DAB">
      <w:pPr>
        <w:autoSpaceDE w:val="0"/>
        <w:ind w:firstLine="284"/>
        <w:jc w:val="both"/>
        <w:rPr>
          <w:rFonts w:ascii="Arial" w:hAnsi="Arial" w:cs="Arial"/>
          <w:sz w:val="16"/>
          <w:szCs w:val="16"/>
        </w:rPr>
      </w:pPr>
      <w:r w:rsidRPr="00756DAB">
        <w:rPr>
          <w:rFonts w:ascii="Arial" w:hAnsi="Arial" w:cs="Arial"/>
          <w:sz w:val="16"/>
          <w:szCs w:val="16"/>
        </w:rPr>
        <w:t xml:space="preserve">Заявкадолжнасодержатьследующиесведения: </w:t>
      </w:r>
    </w:p>
    <w:p w:rsidR="009C441F" w:rsidRPr="00756DAB" w:rsidRDefault="009C441F" w:rsidP="00756DAB">
      <w:pPr>
        <w:autoSpaceDE w:val="0"/>
        <w:ind w:firstLine="284"/>
        <w:jc w:val="both"/>
        <w:rPr>
          <w:rFonts w:ascii="Arial" w:eastAsia="Calibri" w:hAnsi="Arial" w:cs="Arial"/>
          <w:sz w:val="16"/>
          <w:szCs w:val="16"/>
        </w:rPr>
      </w:pPr>
      <w:r w:rsidRPr="00756DAB">
        <w:rPr>
          <w:rFonts w:ascii="Arial" w:hAnsi="Arial" w:cs="Arial"/>
          <w:sz w:val="16"/>
          <w:szCs w:val="16"/>
        </w:rPr>
        <w:t>- дата подачи заявки;</w:t>
      </w:r>
    </w:p>
    <w:p w:rsidR="009C441F" w:rsidRPr="00756DAB" w:rsidRDefault="009C441F" w:rsidP="00756DAB">
      <w:pPr>
        <w:pStyle w:val="ac"/>
        <w:ind w:firstLine="284"/>
        <w:jc w:val="both"/>
        <w:rPr>
          <w:rFonts w:ascii="Arial" w:hAnsi="Arial" w:cs="Arial"/>
          <w:sz w:val="16"/>
          <w:szCs w:val="16"/>
        </w:rPr>
      </w:pPr>
      <w:r w:rsidRPr="00756DAB">
        <w:rPr>
          <w:rFonts w:ascii="Arial" w:hAnsi="Arial" w:cs="Arial"/>
          <w:sz w:val="16"/>
          <w:szCs w:val="16"/>
        </w:rPr>
        <w:t>- фамилия,</w:t>
      </w:r>
      <w:r w:rsidR="00756DAB">
        <w:rPr>
          <w:rFonts w:ascii="Arial" w:hAnsi="Arial" w:cs="Arial"/>
          <w:sz w:val="16"/>
          <w:szCs w:val="16"/>
        </w:rPr>
        <w:t xml:space="preserve"> </w:t>
      </w:r>
      <w:r w:rsidRPr="00756DAB">
        <w:rPr>
          <w:rFonts w:ascii="Arial" w:hAnsi="Arial" w:cs="Arial"/>
          <w:sz w:val="16"/>
          <w:szCs w:val="16"/>
        </w:rPr>
        <w:t>имя,</w:t>
      </w:r>
      <w:r w:rsidR="00756DAB">
        <w:rPr>
          <w:rFonts w:ascii="Arial" w:hAnsi="Arial" w:cs="Arial"/>
          <w:sz w:val="16"/>
          <w:szCs w:val="16"/>
        </w:rPr>
        <w:t xml:space="preserve"> </w:t>
      </w:r>
      <w:r w:rsidRPr="00756DAB">
        <w:rPr>
          <w:rFonts w:ascii="Arial" w:hAnsi="Arial" w:cs="Arial"/>
          <w:sz w:val="16"/>
          <w:szCs w:val="16"/>
        </w:rPr>
        <w:t>отчество,</w:t>
      </w:r>
      <w:r w:rsidR="00756DAB">
        <w:rPr>
          <w:rFonts w:ascii="Arial" w:hAnsi="Arial" w:cs="Arial"/>
          <w:sz w:val="16"/>
          <w:szCs w:val="16"/>
        </w:rPr>
        <w:t xml:space="preserve"> </w:t>
      </w:r>
      <w:r w:rsidRPr="00756DAB">
        <w:rPr>
          <w:rFonts w:ascii="Arial" w:hAnsi="Arial" w:cs="Arial"/>
          <w:sz w:val="16"/>
          <w:szCs w:val="16"/>
        </w:rPr>
        <w:t>паспортные</w:t>
      </w:r>
      <w:r w:rsidR="00756DAB">
        <w:rPr>
          <w:rFonts w:ascii="Arial" w:hAnsi="Arial" w:cs="Arial"/>
          <w:sz w:val="16"/>
          <w:szCs w:val="16"/>
        </w:rPr>
        <w:t xml:space="preserve"> </w:t>
      </w:r>
      <w:r w:rsidRPr="00756DAB">
        <w:rPr>
          <w:rFonts w:ascii="Arial" w:hAnsi="Arial" w:cs="Arial"/>
          <w:sz w:val="16"/>
          <w:szCs w:val="16"/>
        </w:rPr>
        <w:t>данные,</w:t>
      </w:r>
      <w:r w:rsidR="00756DAB">
        <w:rPr>
          <w:rFonts w:ascii="Arial" w:hAnsi="Arial" w:cs="Arial"/>
          <w:sz w:val="16"/>
          <w:szCs w:val="16"/>
        </w:rPr>
        <w:t xml:space="preserve"> </w:t>
      </w:r>
      <w:r w:rsidRPr="00756DAB">
        <w:rPr>
          <w:rFonts w:ascii="Arial" w:hAnsi="Arial" w:cs="Arial"/>
          <w:sz w:val="16"/>
          <w:szCs w:val="16"/>
        </w:rPr>
        <w:t>адрес</w:t>
      </w:r>
      <w:r w:rsidR="00756DAB">
        <w:rPr>
          <w:rFonts w:ascii="Arial" w:hAnsi="Arial" w:cs="Arial"/>
          <w:sz w:val="16"/>
          <w:szCs w:val="16"/>
        </w:rPr>
        <w:t xml:space="preserve"> </w:t>
      </w:r>
      <w:r w:rsidRPr="00756DAB">
        <w:rPr>
          <w:rFonts w:ascii="Arial" w:hAnsi="Arial" w:cs="Arial"/>
          <w:sz w:val="16"/>
          <w:szCs w:val="16"/>
        </w:rPr>
        <w:t>регистрации,</w:t>
      </w:r>
      <w:r w:rsidR="00756DAB">
        <w:rPr>
          <w:rFonts w:ascii="Arial" w:hAnsi="Arial" w:cs="Arial"/>
          <w:sz w:val="16"/>
          <w:szCs w:val="16"/>
        </w:rPr>
        <w:t xml:space="preserve"> </w:t>
      </w:r>
      <w:r w:rsidRPr="00756DAB">
        <w:rPr>
          <w:rFonts w:ascii="Arial" w:hAnsi="Arial" w:cs="Arial"/>
          <w:sz w:val="16"/>
          <w:szCs w:val="16"/>
        </w:rPr>
        <w:t>номер</w:t>
      </w:r>
      <w:r w:rsidR="00756DAB">
        <w:rPr>
          <w:rFonts w:ascii="Arial" w:hAnsi="Arial" w:cs="Arial"/>
          <w:sz w:val="16"/>
          <w:szCs w:val="16"/>
        </w:rPr>
        <w:t xml:space="preserve"> </w:t>
      </w:r>
      <w:r w:rsidRPr="00756DAB">
        <w:rPr>
          <w:rFonts w:ascii="Arial" w:hAnsi="Arial" w:cs="Arial"/>
          <w:sz w:val="16"/>
          <w:szCs w:val="16"/>
        </w:rPr>
        <w:t>контактного</w:t>
      </w:r>
      <w:r w:rsidR="00756DAB">
        <w:rPr>
          <w:rFonts w:ascii="Arial" w:hAnsi="Arial" w:cs="Arial"/>
          <w:sz w:val="16"/>
          <w:szCs w:val="16"/>
        </w:rPr>
        <w:t xml:space="preserve"> </w:t>
      </w:r>
      <w:r w:rsidRPr="00756DAB">
        <w:rPr>
          <w:rFonts w:ascii="Arial" w:hAnsi="Arial" w:cs="Arial"/>
          <w:sz w:val="16"/>
          <w:szCs w:val="16"/>
        </w:rPr>
        <w:t>телефона</w:t>
      </w:r>
      <w:r w:rsidR="00756DAB">
        <w:rPr>
          <w:rFonts w:ascii="Arial" w:hAnsi="Arial" w:cs="Arial"/>
          <w:sz w:val="16"/>
          <w:szCs w:val="16"/>
        </w:rPr>
        <w:t xml:space="preserve"> </w:t>
      </w:r>
      <w:r w:rsidRPr="00756DAB">
        <w:rPr>
          <w:rFonts w:ascii="Arial" w:hAnsi="Arial" w:cs="Arial"/>
          <w:sz w:val="16"/>
          <w:szCs w:val="16"/>
        </w:rPr>
        <w:t>Заявителя, банковские реквизиты Претендента</w:t>
      </w:r>
      <w:r w:rsidR="00756DAB">
        <w:rPr>
          <w:rFonts w:ascii="Arial" w:hAnsi="Arial" w:cs="Arial"/>
          <w:sz w:val="16"/>
          <w:szCs w:val="16"/>
        </w:rPr>
        <w:t xml:space="preserve"> </w:t>
      </w:r>
      <w:r w:rsidRPr="00756DAB">
        <w:rPr>
          <w:rFonts w:ascii="Arial" w:hAnsi="Arial" w:cs="Arial"/>
          <w:sz w:val="16"/>
          <w:szCs w:val="16"/>
        </w:rPr>
        <w:t>(для</w:t>
      </w:r>
      <w:r w:rsidR="00756DAB">
        <w:rPr>
          <w:rFonts w:ascii="Arial" w:hAnsi="Arial" w:cs="Arial"/>
          <w:sz w:val="16"/>
          <w:szCs w:val="16"/>
        </w:rPr>
        <w:t xml:space="preserve"> </w:t>
      </w:r>
      <w:r w:rsidRPr="00756DAB">
        <w:rPr>
          <w:rFonts w:ascii="Arial" w:hAnsi="Arial" w:cs="Arial"/>
          <w:sz w:val="16"/>
          <w:szCs w:val="16"/>
        </w:rPr>
        <w:t>физического</w:t>
      </w:r>
      <w:r w:rsidR="00756DAB">
        <w:rPr>
          <w:rFonts w:ascii="Arial" w:hAnsi="Arial" w:cs="Arial"/>
          <w:sz w:val="16"/>
          <w:szCs w:val="16"/>
        </w:rPr>
        <w:t xml:space="preserve"> </w:t>
      </w:r>
      <w:r w:rsidRPr="00756DAB">
        <w:rPr>
          <w:rFonts w:ascii="Arial" w:hAnsi="Arial" w:cs="Arial"/>
          <w:sz w:val="16"/>
          <w:szCs w:val="16"/>
        </w:rPr>
        <w:t>лица);</w:t>
      </w:r>
    </w:p>
    <w:p w:rsidR="009C441F" w:rsidRPr="00756DAB" w:rsidRDefault="009C441F" w:rsidP="00756DAB">
      <w:pPr>
        <w:pStyle w:val="ac"/>
        <w:ind w:firstLine="284"/>
        <w:jc w:val="both"/>
        <w:rPr>
          <w:rFonts w:ascii="Arial" w:hAnsi="Arial" w:cs="Arial"/>
          <w:sz w:val="16"/>
          <w:szCs w:val="16"/>
        </w:rPr>
      </w:pPr>
      <w:r w:rsidRPr="00756DAB">
        <w:rPr>
          <w:rFonts w:ascii="Arial" w:hAnsi="Arial" w:cs="Arial"/>
          <w:sz w:val="16"/>
          <w:szCs w:val="16"/>
        </w:rPr>
        <w:t>- подпись Претендента/его полномочного представителя (дляфизическоголица);</w:t>
      </w:r>
    </w:p>
    <w:p w:rsidR="009C441F" w:rsidRPr="00756DAB" w:rsidRDefault="009C441F" w:rsidP="00756DAB">
      <w:pPr>
        <w:widowControl w:val="0"/>
        <w:tabs>
          <w:tab w:val="left" w:pos="4032"/>
        </w:tabs>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Для участия в аукционе заявитель представляет организатору электронного аукциона через </w:t>
      </w:r>
      <w:r w:rsidRPr="00756DAB">
        <w:rPr>
          <w:rFonts w:ascii="Arial" w:hAnsi="Arial" w:cs="Arial"/>
          <w:b/>
          <w:sz w:val="16"/>
          <w:szCs w:val="16"/>
        </w:rPr>
        <w:t xml:space="preserve">электронную площадку </w:t>
      </w:r>
      <w:r w:rsidRPr="00756DAB">
        <w:rPr>
          <w:rFonts w:ascii="Arial" w:hAnsi="Arial" w:cs="Arial"/>
          <w:b/>
          <w:bCs/>
          <w:sz w:val="16"/>
          <w:szCs w:val="16"/>
        </w:rPr>
        <w:t>АО «Сбербанк-АСТ»</w:t>
      </w:r>
      <w:r w:rsidRPr="00756DAB">
        <w:rPr>
          <w:rFonts w:ascii="Arial" w:hAnsi="Arial" w:cs="Arial"/>
          <w:bCs/>
          <w:sz w:val="16"/>
          <w:szCs w:val="16"/>
        </w:rPr>
        <w:t xml:space="preserve"> (</w:t>
      </w:r>
      <w:r w:rsidRPr="00756DAB">
        <w:rPr>
          <w:rFonts w:ascii="Arial" w:hAnsi="Arial" w:cs="Arial"/>
          <w:sz w:val="16"/>
          <w:szCs w:val="16"/>
          <w:lang w:val="en-US"/>
        </w:rPr>
        <w:t>utp</w:t>
      </w:r>
      <w:r w:rsidRPr="00756DAB">
        <w:rPr>
          <w:rFonts w:ascii="Arial" w:hAnsi="Arial" w:cs="Arial"/>
          <w:sz w:val="16"/>
          <w:szCs w:val="16"/>
        </w:rPr>
        <w:t>.</w:t>
      </w:r>
      <w:hyperlink r:id="rId48" w:history="1">
        <w:r w:rsidRPr="00756DAB">
          <w:rPr>
            <w:rStyle w:val="af3"/>
            <w:rFonts w:ascii="Arial" w:hAnsi="Arial" w:cs="Arial"/>
            <w:sz w:val="16"/>
            <w:szCs w:val="16"/>
            <w:lang w:val="en-US"/>
          </w:rPr>
          <w:t>sberbank</w:t>
        </w:r>
        <w:r w:rsidRPr="00756DAB">
          <w:rPr>
            <w:rStyle w:val="af3"/>
            <w:rFonts w:ascii="Arial" w:hAnsi="Arial" w:cs="Arial"/>
            <w:sz w:val="16"/>
            <w:szCs w:val="16"/>
          </w:rPr>
          <w:t>-</w:t>
        </w:r>
        <w:r w:rsidRPr="00756DAB">
          <w:rPr>
            <w:rStyle w:val="af3"/>
            <w:rFonts w:ascii="Arial" w:hAnsi="Arial" w:cs="Arial"/>
            <w:sz w:val="16"/>
            <w:szCs w:val="16"/>
            <w:lang w:val="en-US"/>
          </w:rPr>
          <w:t>ast</w:t>
        </w:r>
        <w:r w:rsidRPr="00756DAB">
          <w:rPr>
            <w:rStyle w:val="af3"/>
            <w:rFonts w:ascii="Arial" w:hAnsi="Arial" w:cs="Arial"/>
            <w:sz w:val="16"/>
            <w:szCs w:val="16"/>
          </w:rPr>
          <w:t>.ru</w:t>
        </w:r>
      </w:hyperlink>
      <w:r w:rsidRPr="00756DAB">
        <w:rPr>
          <w:rStyle w:val="af3"/>
          <w:rFonts w:ascii="Arial" w:hAnsi="Arial" w:cs="Arial"/>
          <w:sz w:val="16"/>
          <w:szCs w:val="16"/>
        </w:rPr>
        <w:t xml:space="preserve">) </w:t>
      </w:r>
      <w:r w:rsidRPr="00756DAB">
        <w:rPr>
          <w:rFonts w:ascii="Arial" w:hAnsi="Arial" w:cs="Arial"/>
          <w:sz w:val="16"/>
          <w:szCs w:val="16"/>
        </w:rPr>
        <w:t>в установленный в извещении о проведении электронного аукциона срок следующие документы:</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9C441F" w:rsidRPr="00756DAB" w:rsidRDefault="009C441F" w:rsidP="00756DAB">
      <w:pPr>
        <w:shd w:val="clear" w:color="auto" w:fill="FFFFFF"/>
        <w:ind w:firstLine="284"/>
        <w:jc w:val="both"/>
        <w:rPr>
          <w:rFonts w:ascii="Arial" w:hAnsi="Arial" w:cs="Arial"/>
          <w:sz w:val="16"/>
          <w:szCs w:val="16"/>
        </w:rPr>
      </w:pPr>
      <w:r w:rsidRPr="00756DAB">
        <w:rPr>
          <w:rFonts w:ascii="Arial" w:hAnsi="Arial" w:cs="Arial"/>
          <w:sz w:val="16"/>
          <w:szCs w:val="16"/>
        </w:rPr>
        <w:t>2) копии всех листов документа, удостоверяющих личность заявителя (для граждан);</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3) документы, подтверждающие внесение задатка.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C441F" w:rsidRPr="00756DAB" w:rsidRDefault="009C441F" w:rsidP="00756DAB">
      <w:pPr>
        <w:ind w:firstLine="284"/>
        <w:jc w:val="both"/>
        <w:rPr>
          <w:rFonts w:ascii="Arial" w:eastAsia="Calibri" w:hAnsi="Arial" w:cs="Arial"/>
          <w:bCs/>
          <w:sz w:val="16"/>
          <w:szCs w:val="16"/>
        </w:rPr>
      </w:pPr>
      <w:r w:rsidRPr="00756DAB">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9C441F" w:rsidRPr="00756DAB" w:rsidRDefault="009C441F" w:rsidP="00756DAB">
      <w:pPr>
        <w:pStyle w:val="34"/>
        <w:tabs>
          <w:tab w:val="left" w:pos="6521"/>
        </w:tabs>
        <w:ind w:firstLine="284"/>
        <w:rPr>
          <w:rFonts w:ascii="Arial" w:hAnsi="Arial" w:cs="Arial"/>
          <w:sz w:val="16"/>
          <w:szCs w:val="16"/>
        </w:rPr>
      </w:pPr>
      <w:r w:rsidRPr="00756DAB">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C441F" w:rsidRPr="00756DAB" w:rsidRDefault="009C441F" w:rsidP="00756DAB">
      <w:pPr>
        <w:pStyle w:val="ConsPlusNormal"/>
        <w:ind w:firstLine="284"/>
        <w:jc w:val="both"/>
        <w:rPr>
          <w:sz w:val="16"/>
          <w:szCs w:val="16"/>
        </w:rPr>
      </w:pPr>
      <w:r w:rsidRPr="00756DAB">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9C441F" w:rsidRPr="00756DAB" w:rsidRDefault="009C441F" w:rsidP="00756DAB">
      <w:pPr>
        <w:ind w:firstLine="284"/>
        <w:jc w:val="both"/>
        <w:rPr>
          <w:rFonts w:ascii="Arial" w:eastAsia="Calibri" w:hAnsi="Arial" w:cs="Arial"/>
          <w:sz w:val="16"/>
          <w:szCs w:val="16"/>
        </w:rPr>
      </w:pPr>
      <w:r w:rsidRPr="00756DAB">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C441F" w:rsidRPr="00756DAB" w:rsidRDefault="009C441F" w:rsidP="00756DAB">
      <w:pPr>
        <w:pStyle w:val="af7"/>
        <w:shd w:val="clear" w:color="auto" w:fill="FFFFFF"/>
        <w:spacing w:before="0" w:beforeAutospacing="0" w:after="0" w:afterAutospacing="0"/>
        <w:ind w:firstLine="284"/>
        <w:jc w:val="both"/>
        <w:rPr>
          <w:rFonts w:ascii="Arial" w:hAnsi="Arial" w:cs="Arial"/>
          <w:b/>
          <w:sz w:val="16"/>
          <w:szCs w:val="16"/>
        </w:rPr>
      </w:pPr>
      <w:r w:rsidRPr="00756DAB">
        <w:rPr>
          <w:rFonts w:ascii="Arial" w:hAnsi="Arial" w:cs="Arial"/>
          <w:b/>
          <w:sz w:val="16"/>
          <w:szCs w:val="16"/>
        </w:rPr>
        <w:t>9. Порядок рассмотрения заявок на участие в аукционе</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 xml:space="preserve">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w:t>
      </w:r>
      <w:r w:rsidRPr="00756DAB">
        <w:rPr>
          <w:rFonts w:ascii="Arial" w:hAnsi="Arial" w:cs="Arial"/>
          <w:color w:val="000000"/>
          <w:sz w:val="16"/>
          <w:szCs w:val="16"/>
        </w:rPr>
        <w:lastRenderedPageBreak/>
        <w:t>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C441F" w:rsidRPr="00756DAB" w:rsidRDefault="009C441F" w:rsidP="00756DAB">
      <w:pPr>
        <w:pStyle w:val="af7"/>
        <w:shd w:val="clear" w:color="auto" w:fill="FFFFFF"/>
        <w:spacing w:before="0" w:beforeAutospacing="0" w:after="0" w:afterAutospacing="0"/>
        <w:ind w:firstLine="284"/>
        <w:jc w:val="both"/>
        <w:rPr>
          <w:rFonts w:ascii="Arial" w:hAnsi="Arial" w:cs="Arial"/>
          <w:color w:val="000000"/>
          <w:sz w:val="16"/>
          <w:szCs w:val="16"/>
        </w:rPr>
      </w:pPr>
      <w:r w:rsidRPr="00756DAB">
        <w:rPr>
          <w:rFonts w:ascii="Arial" w:hAnsi="Arial" w:cs="Arial"/>
          <w:color w:val="000000"/>
          <w:sz w:val="16"/>
          <w:szCs w:val="16"/>
        </w:rPr>
        <w:t xml:space="preserve">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При этом договор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заключается по начальной цене предмета аукциона.</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При этом договор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заключается по начальной цене предмета аукциона. </w:t>
      </w:r>
    </w:p>
    <w:p w:rsidR="009C441F" w:rsidRPr="00756DAB" w:rsidRDefault="009C441F" w:rsidP="00756DAB">
      <w:pPr>
        <w:autoSpaceDE w:val="0"/>
        <w:ind w:firstLine="284"/>
        <w:jc w:val="both"/>
        <w:rPr>
          <w:rFonts w:ascii="Arial" w:hAnsi="Arial" w:cs="Arial"/>
          <w:color w:val="000000"/>
          <w:sz w:val="16"/>
          <w:szCs w:val="16"/>
        </w:rPr>
      </w:pPr>
      <w:r w:rsidRPr="00756DAB">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9C441F" w:rsidRPr="00756DAB" w:rsidRDefault="009C441F" w:rsidP="00756DAB">
      <w:pPr>
        <w:autoSpaceDE w:val="0"/>
        <w:ind w:firstLine="284"/>
        <w:jc w:val="both"/>
        <w:rPr>
          <w:rFonts w:ascii="Arial" w:hAnsi="Arial" w:cs="Arial"/>
          <w:color w:val="000000"/>
          <w:sz w:val="16"/>
          <w:szCs w:val="16"/>
        </w:rPr>
      </w:pPr>
      <w:r w:rsidRPr="00756DAB">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9C441F" w:rsidRPr="00756DAB" w:rsidRDefault="009C441F" w:rsidP="00756DAB">
      <w:pPr>
        <w:ind w:firstLine="284"/>
        <w:jc w:val="both"/>
        <w:rPr>
          <w:rFonts w:ascii="Arial" w:hAnsi="Arial" w:cs="Arial"/>
          <w:b/>
          <w:sz w:val="16"/>
          <w:szCs w:val="16"/>
        </w:rPr>
      </w:pPr>
      <w:r w:rsidRPr="00756DAB">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в десятидневный срок со дня составления протокола о результатах аукциона. При этом договор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заключается по цене продажи за земельный участок,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756DAB">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eastAsia="Lucida Sans Unicode" w:hAnsi="Arial" w:cs="Arial"/>
          <w:b/>
          <w:kern w:val="1"/>
          <w:sz w:val="16"/>
          <w:szCs w:val="16"/>
        </w:rPr>
        <w:t>10. Порядок проведения аукциона в электронной форме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Электронный аукцион проводится при наличии не менее двух участников.</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xml:space="preserve">«Шаг аукциона» устанавливается в фиксированной сумме, составляющей 3 (три) процента начальной цены права на заключение договора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и не изменяется в течение всего аукциона.</w:t>
      </w:r>
    </w:p>
    <w:p w:rsidR="009C441F" w:rsidRPr="00756DAB" w:rsidRDefault="009C441F" w:rsidP="00756DAB">
      <w:pPr>
        <w:autoSpaceDE w:val="0"/>
        <w:ind w:firstLine="284"/>
        <w:jc w:val="both"/>
        <w:rPr>
          <w:rFonts w:ascii="Arial" w:eastAsia="Calibri" w:hAnsi="Arial" w:cs="Arial"/>
          <w:sz w:val="16"/>
          <w:szCs w:val="16"/>
        </w:rPr>
      </w:pPr>
      <w:r w:rsidRPr="00756DAB">
        <w:rPr>
          <w:rFonts w:ascii="Arial" w:eastAsia="Calibri" w:hAnsi="Arial" w:cs="Arial"/>
          <w:b/>
          <w:sz w:val="16"/>
          <w:szCs w:val="16"/>
        </w:rPr>
        <w:t>Предложение о цене подается участником в день проведения аукциона 21</w:t>
      </w:r>
      <w:r w:rsidR="001A22CB">
        <w:rPr>
          <w:rFonts w:ascii="Arial" w:eastAsia="Calibri" w:hAnsi="Arial" w:cs="Arial"/>
          <w:b/>
          <w:sz w:val="16"/>
          <w:szCs w:val="16"/>
        </w:rPr>
        <w:t xml:space="preserve"> </w:t>
      </w:r>
      <w:r w:rsidRPr="00756DAB">
        <w:rPr>
          <w:rFonts w:ascii="Arial" w:eastAsia="Calibri" w:hAnsi="Arial" w:cs="Arial"/>
          <w:b/>
          <w:sz w:val="16"/>
          <w:szCs w:val="16"/>
        </w:rPr>
        <w:t>августа</w:t>
      </w:r>
      <w:r w:rsidRPr="00756DAB">
        <w:rPr>
          <w:rFonts w:ascii="Arial" w:hAnsi="Arial" w:cs="Arial"/>
          <w:b/>
          <w:sz w:val="16"/>
          <w:szCs w:val="16"/>
        </w:rPr>
        <w:t xml:space="preserve"> 2025 года в 09 час 00 мин.</w:t>
      </w:r>
      <w:r w:rsidRPr="00756DAB">
        <w:rPr>
          <w:rFonts w:ascii="Arial" w:hAnsi="Arial" w:cs="Arial"/>
          <w:sz w:val="16"/>
          <w:szCs w:val="16"/>
        </w:rPr>
        <w:t xml:space="preserve"> (время МСК)</w:t>
      </w:r>
      <w:r w:rsidRPr="00756DAB">
        <w:rPr>
          <w:rFonts w:ascii="Arial" w:hAnsi="Arial" w:cs="Arial"/>
          <w:b/>
          <w:sz w:val="16"/>
          <w:szCs w:val="16"/>
        </w:rPr>
        <w:t>,</w:t>
      </w:r>
      <w:r w:rsidR="001A22CB">
        <w:rPr>
          <w:rFonts w:ascii="Arial" w:hAnsi="Arial" w:cs="Arial"/>
          <w:b/>
          <w:sz w:val="16"/>
          <w:szCs w:val="16"/>
        </w:rPr>
        <w:t xml:space="preserve"> </w:t>
      </w:r>
      <w:r w:rsidRPr="00756DAB">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Со времени начала проведения процедуры аукциона Организатором торгов размещается:</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xml:space="preserve">В течение одного часа со времени начала проведения процедуры аукциона участникам предлагается заявить о заключении договора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по начальной цене. В случае, если в течение указанного времени:</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При этом программными средствами электронной площадки обеспечивается:</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Победителем аукциона признается участник, предложивший наибольший размер продажи за земельный участок.</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9C441F" w:rsidRPr="00756DAB" w:rsidRDefault="009C441F" w:rsidP="00756DAB">
      <w:pPr>
        <w:ind w:firstLine="284"/>
        <w:jc w:val="both"/>
        <w:rPr>
          <w:rFonts w:ascii="Arial" w:hAnsi="Arial" w:cs="Arial"/>
          <w:b/>
          <w:bCs/>
          <w:sz w:val="16"/>
          <w:szCs w:val="16"/>
        </w:rPr>
      </w:pPr>
      <w:r w:rsidRPr="00756DAB">
        <w:rPr>
          <w:rFonts w:ascii="Arial" w:hAnsi="Arial" w:cs="Arial"/>
          <w:b/>
          <w:bCs/>
          <w:sz w:val="16"/>
          <w:szCs w:val="16"/>
        </w:rPr>
        <w:t xml:space="preserve">11. Заключение договора </w:t>
      </w:r>
      <w:r w:rsidRPr="00756DAB">
        <w:rPr>
          <w:rFonts w:ascii="Arial" w:eastAsia="Calibri" w:hAnsi="Arial" w:cs="Arial"/>
          <w:b/>
          <w:sz w:val="16"/>
          <w:szCs w:val="16"/>
        </w:rPr>
        <w:t>купли-продажи</w:t>
      </w:r>
      <w:r w:rsidRPr="00756DAB">
        <w:rPr>
          <w:rFonts w:ascii="Arial" w:hAnsi="Arial" w:cs="Arial"/>
          <w:b/>
          <w:bCs/>
          <w:sz w:val="16"/>
          <w:szCs w:val="16"/>
        </w:rPr>
        <w:t xml:space="preserve"> земельного участка</w:t>
      </w:r>
    </w:p>
    <w:p w:rsidR="009C441F" w:rsidRPr="00756DAB" w:rsidRDefault="009C441F" w:rsidP="00756DAB">
      <w:pPr>
        <w:pStyle w:val="ac"/>
        <w:ind w:firstLine="284"/>
        <w:jc w:val="both"/>
        <w:rPr>
          <w:rFonts w:ascii="Arial" w:hAnsi="Arial" w:cs="Arial"/>
          <w:bCs/>
          <w:iCs/>
          <w:sz w:val="16"/>
          <w:szCs w:val="16"/>
        </w:rPr>
      </w:pPr>
      <w:r w:rsidRPr="00756DAB">
        <w:rPr>
          <w:rFonts w:ascii="Arial" w:hAnsi="Arial" w:cs="Arial"/>
          <w:bCs/>
          <w:iCs/>
          <w:sz w:val="16"/>
          <w:szCs w:val="16"/>
        </w:rPr>
        <w:t xml:space="preserve">Заключение договора </w:t>
      </w:r>
      <w:r w:rsidRPr="00756DAB">
        <w:rPr>
          <w:rFonts w:ascii="Arial" w:eastAsia="Calibri" w:hAnsi="Arial" w:cs="Arial"/>
          <w:sz w:val="16"/>
          <w:szCs w:val="16"/>
        </w:rPr>
        <w:t>купли-продажи</w:t>
      </w:r>
      <w:r w:rsidRPr="00756DAB">
        <w:rPr>
          <w:rFonts w:ascii="Arial" w:hAnsi="Arial" w:cs="Arial"/>
          <w:bCs/>
          <w:iCs/>
          <w:sz w:val="16"/>
          <w:szCs w:val="16"/>
        </w:rPr>
        <w:t xml:space="preserve"> земельного участка с победителем по результатам</w:t>
      </w:r>
      <w:r w:rsidRPr="00756DAB">
        <w:rPr>
          <w:rFonts w:ascii="Arial" w:hAnsi="Arial" w:cs="Arial"/>
          <w:sz w:val="16"/>
          <w:szCs w:val="16"/>
        </w:rPr>
        <w:t xml:space="preserve"> электронного</w:t>
      </w:r>
      <w:r w:rsidRPr="00756DAB">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9C441F" w:rsidRPr="00756DAB" w:rsidRDefault="009C441F" w:rsidP="00756DAB">
      <w:pPr>
        <w:pStyle w:val="af2"/>
        <w:tabs>
          <w:tab w:val="left" w:pos="4032"/>
        </w:tabs>
        <w:suppressAutoHyphens/>
        <w:ind w:firstLine="284"/>
        <w:jc w:val="both"/>
        <w:rPr>
          <w:rFonts w:ascii="Arial" w:hAnsi="Arial" w:cs="Arial"/>
          <w:b w:val="0"/>
          <w:sz w:val="16"/>
          <w:szCs w:val="16"/>
        </w:rPr>
      </w:pPr>
      <w:r w:rsidRPr="00756DAB">
        <w:rPr>
          <w:rFonts w:ascii="Arial" w:hAnsi="Arial" w:cs="Arial"/>
          <w:b w:val="0"/>
          <w:sz w:val="16"/>
          <w:szCs w:val="16"/>
        </w:rPr>
        <w:t xml:space="preserve">По результатам проведения электронного аукциона договор </w:t>
      </w:r>
      <w:r w:rsidRPr="00756DAB">
        <w:rPr>
          <w:rFonts w:ascii="Arial" w:eastAsia="Calibri" w:hAnsi="Arial" w:cs="Arial"/>
          <w:b w:val="0"/>
          <w:sz w:val="16"/>
          <w:szCs w:val="16"/>
        </w:rPr>
        <w:t>купли-продажи</w:t>
      </w:r>
      <w:r w:rsidRPr="00756DAB">
        <w:rPr>
          <w:rFonts w:ascii="Arial" w:hAnsi="Arial" w:cs="Arial"/>
          <w:b w:val="0"/>
          <w:sz w:val="16"/>
          <w:szCs w:val="1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49" w:history="1">
        <w:r w:rsidRPr="00756DAB">
          <w:rPr>
            <w:rStyle w:val="af3"/>
            <w:rFonts w:ascii="Arial" w:hAnsi="Arial" w:cs="Arial"/>
            <w:sz w:val="16"/>
            <w:szCs w:val="16"/>
          </w:rPr>
          <w:t>www.torgi.gov.ru</w:t>
        </w:r>
      </w:hyperlink>
      <w:r w:rsidRPr="00756DAB">
        <w:rPr>
          <w:rFonts w:ascii="Arial" w:hAnsi="Arial" w:cs="Arial"/>
          <w:sz w:val="16"/>
          <w:szCs w:val="16"/>
        </w:rPr>
        <w:t>.</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756DAB">
          <w:rPr>
            <w:rFonts w:ascii="Arial" w:hAnsi="Arial" w:cs="Arial"/>
            <w:sz w:val="16"/>
            <w:szCs w:val="16"/>
          </w:rPr>
          <w:t>пунктом 11</w:t>
        </w:r>
      </w:hyperlink>
      <w:r w:rsidRPr="00756DAB">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50" w:history="1">
        <w:r w:rsidRPr="00756DAB">
          <w:rPr>
            <w:rFonts w:ascii="Arial" w:hAnsi="Arial" w:cs="Arial"/>
            <w:sz w:val="16"/>
            <w:szCs w:val="16"/>
          </w:rPr>
          <w:t>пунктами 13</w:t>
        </w:r>
      </w:hyperlink>
      <w:r w:rsidRPr="00756DAB">
        <w:rPr>
          <w:rFonts w:ascii="Arial" w:hAnsi="Arial" w:cs="Arial"/>
          <w:sz w:val="16"/>
          <w:szCs w:val="16"/>
        </w:rPr>
        <w:t xml:space="preserve">, </w:t>
      </w:r>
      <w:hyperlink r:id="rId51" w:history="1">
        <w:r w:rsidRPr="00756DAB">
          <w:rPr>
            <w:rFonts w:ascii="Arial" w:hAnsi="Arial" w:cs="Arial"/>
            <w:sz w:val="16"/>
            <w:szCs w:val="16"/>
          </w:rPr>
          <w:t>14</w:t>
        </w:r>
      </w:hyperlink>
      <w:r w:rsidRPr="00756DAB">
        <w:rPr>
          <w:rFonts w:ascii="Arial" w:hAnsi="Arial" w:cs="Arial"/>
          <w:sz w:val="16"/>
          <w:szCs w:val="16"/>
        </w:rPr>
        <w:t xml:space="preserve">, </w:t>
      </w:r>
      <w:hyperlink r:id="rId52" w:history="1">
        <w:r w:rsidRPr="00756DAB">
          <w:rPr>
            <w:rFonts w:ascii="Arial" w:hAnsi="Arial" w:cs="Arial"/>
            <w:sz w:val="16"/>
            <w:szCs w:val="16"/>
          </w:rPr>
          <w:t>20</w:t>
        </w:r>
      </w:hyperlink>
      <w:r w:rsidRPr="00756DAB">
        <w:rPr>
          <w:rFonts w:ascii="Arial" w:hAnsi="Arial" w:cs="Arial"/>
          <w:sz w:val="16"/>
          <w:szCs w:val="16"/>
        </w:rPr>
        <w:t xml:space="preserve"> и </w:t>
      </w:r>
      <w:hyperlink r:id="rId53" w:history="1">
        <w:r w:rsidRPr="00756DAB">
          <w:rPr>
            <w:rFonts w:ascii="Arial" w:hAnsi="Arial" w:cs="Arial"/>
            <w:sz w:val="16"/>
            <w:szCs w:val="16"/>
          </w:rPr>
          <w:t>25 статьи 39.12</w:t>
        </w:r>
      </w:hyperlink>
      <w:r w:rsidRPr="00756DAB">
        <w:rPr>
          <w:rFonts w:ascii="Arial" w:hAnsi="Arial" w:cs="Arial"/>
          <w:sz w:val="16"/>
          <w:szCs w:val="16"/>
        </w:rPr>
        <w:t xml:space="preserve"> Земельного кодекса Российской Федерации заключается 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находящегося в государственной или муниципальной собственности, подписанный проект договора </w:t>
      </w:r>
      <w:r w:rsidRPr="00756DAB">
        <w:rPr>
          <w:rFonts w:ascii="Arial" w:eastAsia="Calibri" w:hAnsi="Arial" w:cs="Arial"/>
          <w:sz w:val="16"/>
          <w:szCs w:val="16"/>
        </w:rPr>
        <w:t>купли-продажи</w:t>
      </w:r>
      <w:r w:rsidRPr="00756DAB">
        <w:rPr>
          <w:rFonts w:ascii="Arial" w:hAnsi="Arial" w:cs="Arial"/>
          <w:sz w:val="16"/>
          <w:szCs w:val="16"/>
        </w:rPr>
        <w:t>земельного участка, находящегося в государственной или муниципальной собственности.</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с победителем аукциона заключается по цене, установленной по результатам аукциона.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заключается по начальной цене предмета аукциона: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с заявителем, признанным единственным участником аукциона,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с единственным принявшим участие в аукционе его участником.</w:t>
      </w:r>
    </w:p>
    <w:p w:rsidR="009C441F" w:rsidRPr="00756DAB" w:rsidRDefault="009C441F" w:rsidP="00756DAB">
      <w:pPr>
        <w:pStyle w:val="ConsPlusNormal"/>
        <w:ind w:firstLine="284"/>
        <w:jc w:val="both"/>
        <w:rPr>
          <w:sz w:val="16"/>
          <w:szCs w:val="16"/>
        </w:rPr>
      </w:pPr>
      <w:r w:rsidRPr="00756DAB">
        <w:rPr>
          <w:sz w:val="16"/>
          <w:szCs w:val="16"/>
        </w:rPr>
        <w:t xml:space="preserve">Если договор </w:t>
      </w:r>
      <w:r w:rsidRPr="00756DAB">
        <w:rPr>
          <w:rFonts w:eastAsia="Calibri"/>
          <w:sz w:val="16"/>
          <w:szCs w:val="16"/>
        </w:rPr>
        <w:t>купли-продажи</w:t>
      </w:r>
      <w:r w:rsidRPr="00756DAB">
        <w:rPr>
          <w:sz w:val="16"/>
          <w:szCs w:val="16"/>
        </w:rPr>
        <w:t xml:space="preserve">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C441F" w:rsidRPr="00756DAB" w:rsidRDefault="009C441F" w:rsidP="00756DAB">
      <w:pPr>
        <w:pStyle w:val="ConsPlusNormal"/>
        <w:ind w:firstLine="284"/>
        <w:jc w:val="both"/>
        <w:rPr>
          <w:sz w:val="16"/>
          <w:szCs w:val="16"/>
        </w:rPr>
      </w:pPr>
      <w:r w:rsidRPr="00756DAB">
        <w:rPr>
          <w:sz w:val="16"/>
          <w:szCs w:val="16"/>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Pr="00756DAB">
        <w:rPr>
          <w:rFonts w:eastAsia="Calibri"/>
          <w:sz w:val="16"/>
          <w:szCs w:val="16"/>
        </w:rPr>
        <w:t>купли-продажи</w:t>
      </w:r>
      <w:r w:rsidRPr="00756DAB">
        <w:rPr>
          <w:sz w:val="16"/>
          <w:szCs w:val="16"/>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w:t>
      </w:r>
      <w:r w:rsidRPr="00756DAB">
        <w:rPr>
          <w:sz w:val="16"/>
          <w:szCs w:val="16"/>
        </w:rPr>
        <w:lastRenderedPageBreak/>
        <w:t>соответствии с Земельным кодексом Российской Федерации.</w:t>
      </w:r>
    </w:p>
    <w:p w:rsidR="009C441F" w:rsidRPr="00756DAB" w:rsidRDefault="009C441F" w:rsidP="00756DAB">
      <w:pPr>
        <w:pStyle w:val="ConsPlusNormal"/>
        <w:ind w:firstLine="284"/>
        <w:jc w:val="both"/>
        <w:rPr>
          <w:sz w:val="16"/>
          <w:szCs w:val="16"/>
        </w:rPr>
      </w:pPr>
      <w:r w:rsidRPr="00756DAB">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756DAB">
          <w:rPr>
            <w:sz w:val="16"/>
            <w:szCs w:val="16"/>
          </w:rPr>
          <w:t>пунктом 13</w:t>
        </w:r>
      </w:hyperlink>
      <w:r w:rsidRPr="00756DAB">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756DAB">
          <w:rPr>
            <w:sz w:val="16"/>
            <w:szCs w:val="16"/>
          </w:rPr>
          <w:t>14</w:t>
        </w:r>
      </w:hyperlink>
      <w:r w:rsidRPr="00756DAB">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756DAB">
          <w:rPr>
            <w:sz w:val="16"/>
            <w:szCs w:val="16"/>
          </w:rPr>
          <w:t>20</w:t>
        </w:r>
      </w:hyperlink>
      <w:r w:rsidRPr="00756DAB">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756DAB">
          <w:rPr>
            <w:sz w:val="16"/>
            <w:szCs w:val="16"/>
          </w:rPr>
          <w:t>25</w:t>
        </w:r>
      </w:hyperlink>
      <w:r w:rsidRPr="00756DAB">
        <w:rPr>
          <w:sz w:val="16"/>
          <w:szCs w:val="16"/>
        </w:rPr>
        <w:t xml:space="preserve"> статьи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w:t>
      </w:r>
      <w:r w:rsidRPr="00756DAB">
        <w:rPr>
          <w:rFonts w:eastAsia="Calibri"/>
          <w:sz w:val="16"/>
          <w:szCs w:val="16"/>
        </w:rPr>
        <w:t>купли-продажи</w:t>
      </w:r>
      <w:r w:rsidRPr="00756DAB">
        <w:rPr>
          <w:sz w:val="16"/>
          <w:szCs w:val="16"/>
        </w:rPr>
        <w:t xml:space="preserve"> земельного участка вследствие уклонения от заключения указанного договора, не возвращаются.</w:t>
      </w:r>
    </w:p>
    <w:p w:rsidR="009C441F" w:rsidRPr="00756DAB" w:rsidRDefault="009C441F" w:rsidP="00756DAB">
      <w:pPr>
        <w:pStyle w:val="ac"/>
        <w:ind w:firstLine="284"/>
        <w:jc w:val="both"/>
        <w:rPr>
          <w:rFonts w:ascii="Arial" w:hAnsi="Arial" w:cs="Arial"/>
          <w:sz w:val="16"/>
          <w:szCs w:val="16"/>
        </w:rPr>
      </w:pPr>
      <w:r w:rsidRPr="00756DAB">
        <w:rPr>
          <w:rFonts w:ascii="Arial" w:hAnsi="Arial" w:cs="Arial"/>
          <w:sz w:val="16"/>
          <w:szCs w:val="16"/>
        </w:rPr>
        <w:t>Сведения о победителях электронного аукциона, уклонившихся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54" w:history="1">
        <w:r w:rsidRPr="00756DAB">
          <w:rPr>
            <w:rStyle w:val="af3"/>
            <w:rFonts w:ascii="Arial" w:hAnsi="Arial" w:cs="Arial"/>
            <w:sz w:val="16"/>
            <w:szCs w:val="16"/>
          </w:rPr>
          <w:t>http://torgi.gov.ru</w:t>
        </w:r>
      </w:hyperlink>
      <w:r w:rsidRPr="00756DAB">
        <w:rPr>
          <w:rFonts w:ascii="Arial" w:hAnsi="Arial" w:cs="Arial"/>
          <w:sz w:val="16"/>
          <w:szCs w:val="16"/>
        </w:rPr>
        <w:t xml:space="preserve">, на сайтах Администрации Валдайского муниципального района </w:t>
      </w:r>
      <w:hyperlink r:id="rId55" w:history="1">
        <w:r w:rsidRPr="00756DAB">
          <w:rPr>
            <w:rStyle w:val="af3"/>
            <w:rFonts w:ascii="Arial" w:eastAsia="SimSun" w:hAnsi="Arial" w:cs="Arial"/>
            <w:sz w:val="16"/>
            <w:szCs w:val="16"/>
          </w:rPr>
          <w:t>http://www.valdayadm.ru</w:t>
        </w:r>
      </w:hyperlink>
      <w:r w:rsidRPr="00756DAB">
        <w:rPr>
          <w:rStyle w:val="af3"/>
          <w:rFonts w:ascii="Arial" w:eastAsia="SimSun" w:hAnsi="Arial" w:cs="Arial"/>
          <w:sz w:val="16"/>
          <w:szCs w:val="16"/>
        </w:rPr>
        <w:t xml:space="preserve"> и http://</w:t>
      </w:r>
      <w:hyperlink r:id="rId56" w:tgtFrame="_blank" w:history="1">
        <w:r w:rsidRPr="00756DAB">
          <w:rPr>
            <w:rStyle w:val="af3"/>
            <w:rFonts w:ascii="Arial" w:hAnsi="Arial" w:cs="Arial"/>
            <w:bCs/>
            <w:sz w:val="16"/>
            <w:szCs w:val="16"/>
            <w:shd w:val="clear" w:color="auto" w:fill="FFFFFF"/>
          </w:rPr>
          <w:t>valdayadm.gosuslugi.ru</w:t>
        </w:r>
      </w:hyperlink>
      <w:r w:rsidRPr="00756DAB">
        <w:rPr>
          <w:rFonts w:ascii="Arial" w:hAnsi="Arial" w:cs="Arial"/>
          <w:sz w:val="16"/>
          <w:szCs w:val="16"/>
        </w:rPr>
        <w:t xml:space="preserve">, на электронной площадке </w:t>
      </w:r>
      <w:hyperlink r:id="rId57" w:history="1">
        <w:r w:rsidRPr="00756DAB">
          <w:rPr>
            <w:rStyle w:val="af3"/>
            <w:rFonts w:ascii="Arial" w:hAnsi="Arial" w:cs="Arial"/>
            <w:sz w:val="16"/>
            <w:szCs w:val="16"/>
          </w:rPr>
          <w:t>http://utp.sberbank-ast.ru</w:t>
        </w:r>
      </w:hyperlink>
      <w:r w:rsidRPr="00756DAB">
        <w:rPr>
          <w:rFonts w:ascii="Arial" w:hAnsi="Arial" w:cs="Arial"/>
          <w:sz w:val="16"/>
          <w:szCs w:val="16"/>
        </w:rPr>
        <w:t>.</w:t>
      </w:r>
    </w:p>
    <w:p w:rsidR="009C441F" w:rsidRPr="00756DAB" w:rsidRDefault="009C441F" w:rsidP="00756DAB">
      <w:pPr>
        <w:pStyle w:val="af7"/>
        <w:shd w:val="clear" w:color="auto" w:fill="FFFFFF"/>
        <w:spacing w:before="0" w:beforeAutospacing="0" w:after="0" w:afterAutospacing="0"/>
        <w:ind w:firstLine="284"/>
        <w:jc w:val="both"/>
        <w:rPr>
          <w:rFonts w:ascii="Arial" w:hAnsi="Arial" w:cs="Arial"/>
          <w:b/>
          <w:sz w:val="16"/>
          <w:szCs w:val="16"/>
        </w:rPr>
      </w:pPr>
      <w:r w:rsidRPr="00756DAB">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9C441F" w:rsidRPr="00756DAB" w:rsidRDefault="009C441F" w:rsidP="00756DAB">
      <w:pPr>
        <w:pStyle w:val="ConsPlusNormal"/>
        <w:ind w:firstLine="284"/>
        <w:jc w:val="both"/>
        <w:rPr>
          <w:sz w:val="16"/>
          <w:szCs w:val="16"/>
        </w:rPr>
      </w:pPr>
      <w:r w:rsidRPr="00756DAB">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756DAB">
          <w:rPr>
            <w:sz w:val="16"/>
            <w:szCs w:val="16"/>
          </w:rPr>
          <w:t>пунктом 8</w:t>
        </w:r>
      </w:hyperlink>
      <w:r w:rsidRPr="00756DAB">
        <w:rPr>
          <w:sz w:val="16"/>
          <w:szCs w:val="16"/>
        </w:rPr>
        <w:t xml:space="preserve"> статьи 39.11 Земельного кодекса Российской Федерации.</w:t>
      </w:r>
    </w:p>
    <w:p w:rsidR="009C441F" w:rsidRPr="00756DAB" w:rsidRDefault="009C441F" w:rsidP="00756DAB">
      <w:pPr>
        <w:pStyle w:val="aff5"/>
        <w:ind w:left="0" w:firstLine="284"/>
        <w:jc w:val="both"/>
        <w:rPr>
          <w:rFonts w:ascii="Arial" w:hAnsi="Arial" w:cs="Arial"/>
          <w:sz w:val="16"/>
          <w:szCs w:val="16"/>
        </w:rPr>
      </w:pPr>
      <w:r w:rsidRPr="00756DAB">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C441F" w:rsidRPr="00756DAB" w:rsidRDefault="009C441F" w:rsidP="00756DAB">
      <w:pPr>
        <w:pStyle w:val="aff5"/>
        <w:ind w:left="0" w:firstLine="284"/>
        <w:jc w:val="both"/>
        <w:rPr>
          <w:rFonts w:ascii="Arial" w:hAnsi="Arial" w:cs="Arial"/>
          <w:sz w:val="16"/>
          <w:szCs w:val="16"/>
        </w:rPr>
      </w:pPr>
      <w:r w:rsidRPr="00756DAB">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w:t>
      </w:r>
    </w:p>
    <w:p w:rsidR="009C441F" w:rsidRPr="00756DAB" w:rsidRDefault="009C441F" w:rsidP="00756DAB">
      <w:pPr>
        <w:pStyle w:val="aff5"/>
        <w:ind w:left="0" w:firstLine="284"/>
        <w:jc w:val="both"/>
        <w:rPr>
          <w:rFonts w:ascii="Arial" w:hAnsi="Arial" w:cs="Arial"/>
          <w:sz w:val="16"/>
          <w:szCs w:val="16"/>
        </w:rPr>
      </w:pPr>
      <w:r w:rsidRPr="00756DAB">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9C441F" w:rsidRPr="00756DAB" w:rsidRDefault="009C441F" w:rsidP="00756DAB">
      <w:pPr>
        <w:pStyle w:val="ac"/>
        <w:ind w:firstLine="284"/>
        <w:jc w:val="both"/>
        <w:rPr>
          <w:rFonts w:ascii="Arial" w:hAnsi="Arial" w:cs="Arial"/>
          <w:b/>
          <w:sz w:val="16"/>
          <w:szCs w:val="16"/>
        </w:rPr>
      </w:pPr>
      <w:r w:rsidRPr="00756DAB">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tbl>
      <w:tblPr>
        <w:tblStyle w:val="ab"/>
        <w:tblW w:w="0" w:type="auto"/>
        <w:tblLook w:val="04A0"/>
      </w:tblPr>
      <w:tblGrid>
        <w:gridCol w:w="11556"/>
      </w:tblGrid>
      <w:tr w:rsidR="001A22CB" w:rsidTr="001A22CB">
        <w:tc>
          <w:tcPr>
            <w:tcW w:w="11556" w:type="dxa"/>
          </w:tcPr>
          <w:p w:rsidR="001A22CB" w:rsidRPr="001A22CB" w:rsidRDefault="001A22CB" w:rsidP="001A22CB">
            <w:pPr>
              <w:jc w:val="right"/>
              <w:rPr>
                <w:rFonts w:ascii="Arial" w:hAnsi="Arial" w:cs="Arial"/>
                <w:b/>
                <w:bCs/>
                <w:i/>
                <w:sz w:val="16"/>
                <w:szCs w:val="16"/>
              </w:rPr>
            </w:pPr>
            <w:r w:rsidRPr="001A22CB">
              <w:rPr>
                <w:rFonts w:ascii="Arial" w:hAnsi="Arial" w:cs="Arial"/>
                <w:b/>
                <w:bCs/>
                <w:sz w:val="16"/>
                <w:szCs w:val="16"/>
              </w:rPr>
              <w:t xml:space="preserve">ПРОДАВЦУ  </w:t>
            </w:r>
            <w:r w:rsidRPr="001A22CB">
              <w:rPr>
                <w:rFonts w:ascii="Arial" w:hAnsi="Arial" w:cs="Arial"/>
                <w:b/>
                <w:bCs/>
                <w:i/>
                <w:sz w:val="16"/>
                <w:szCs w:val="16"/>
              </w:rPr>
              <w:t xml:space="preserve">Администрация Валдайского </w:t>
            </w:r>
          </w:p>
          <w:p w:rsidR="001A22CB" w:rsidRPr="001A22CB" w:rsidRDefault="001A22CB" w:rsidP="001A22CB">
            <w:pPr>
              <w:jc w:val="right"/>
              <w:rPr>
                <w:rFonts w:ascii="Arial" w:hAnsi="Arial" w:cs="Arial"/>
                <w:i/>
                <w:sz w:val="16"/>
                <w:szCs w:val="16"/>
              </w:rPr>
            </w:pPr>
            <w:r w:rsidRPr="001A22CB">
              <w:rPr>
                <w:rFonts w:ascii="Arial" w:hAnsi="Arial" w:cs="Arial"/>
                <w:b/>
                <w:bCs/>
                <w:i/>
                <w:sz w:val="16"/>
                <w:szCs w:val="16"/>
              </w:rPr>
              <w:t>муниципального района</w:t>
            </w:r>
          </w:p>
          <w:p w:rsidR="001A22CB" w:rsidRPr="001A22CB" w:rsidRDefault="001A22CB" w:rsidP="001A22CB">
            <w:pPr>
              <w:pStyle w:val="20"/>
              <w:outlineLvl w:val="1"/>
              <w:rPr>
                <w:rFonts w:ascii="Arial" w:hAnsi="Arial" w:cs="Arial"/>
                <w:sz w:val="16"/>
                <w:szCs w:val="16"/>
              </w:rPr>
            </w:pPr>
            <w:r w:rsidRPr="001A22CB">
              <w:rPr>
                <w:rFonts w:ascii="Arial" w:hAnsi="Arial" w:cs="Arial"/>
                <w:sz w:val="16"/>
                <w:szCs w:val="16"/>
              </w:rPr>
              <w:t>ЗАЯВКА НА УЧАСТИЕ В АУКЦИОНЕ</w:t>
            </w:r>
          </w:p>
          <w:p w:rsidR="001A22CB" w:rsidRPr="001A22CB" w:rsidRDefault="001A22CB" w:rsidP="001A22CB">
            <w:pPr>
              <w:rPr>
                <w:rFonts w:ascii="Arial" w:hAnsi="Arial" w:cs="Arial"/>
                <w:sz w:val="16"/>
                <w:szCs w:val="16"/>
              </w:rPr>
            </w:pPr>
          </w:p>
          <w:p w:rsidR="001A22CB" w:rsidRPr="001A22CB" w:rsidRDefault="001A22CB" w:rsidP="001A22CB">
            <w:pPr>
              <w:rPr>
                <w:rFonts w:ascii="Arial" w:hAnsi="Arial" w:cs="Arial"/>
                <w:sz w:val="16"/>
                <w:szCs w:val="16"/>
              </w:rPr>
            </w:pPr>
            <w:r w:rsidRPr="001A22CB">
              <w:rPr>
                <w:rFonts w:ascii="Arial" w:hAnsi="Arial" w:cs="Arial"/>
                <w:sz w:val="16"/>
                <w:szCs w:val="16"/>
              </w:rPr>
              <w:t>«_____»____________2025 г.</w:t>
            </w:r>
          </w:p>
          <w:p w:rsidR="001A22CB" w:rsidRPr="001A22CB" w:rsidRDefault="001A22CB" w:rsidP="001A22CB">
            <w:pPr>
              <w:rPr>
                <w:rFonts w:ascii="Arial" w:hAnsi="Arial" w:cs="Arial"/>
                <w:sz w:val="16"/>
                <w:szCs w:val="16"/>
              </w:rPr>
            </w:pPr>
            <w:r w:rsidRPr="001A22CB">
              <w:rPr>
                <w:rFonts w:ascii="Arial" w:hAnsi="Arial" w:cs="Arial"/>
                <w:sz w:val="16"/>
                <w:szCs w:val="16"/>
              </w:rPr>
              <w:t xml:space="preserve">_______________________________________________________________________________________________________________________________________________________________, </w:t>
            </w:r>
          </w:p>
          <w:p w:rsidR="001A22CB" w:rsidRPr="001A22CB" w:rsidRDefault="001A22CB" w:rsidP="001A22CB">
            <w:pPr>
              <w:jc w:val="center"/>
              <w:rPr>
                <w:rFonts w:ascii="Arial" w:hAnsi="Arial" w:cs="Arial"/>
                <w:i/>
                <w:sz w:val="16"/>
                <w:szCs w:val="16"/>
              </w:rPr>
            </w:pPr>
            <w:r w:rsidRPr="001A22CB">
              <w:rPr>
                <w:rFonts w:ascii="Arial" w:hAnsi="Arial" w:cs="Arial"/>
                <w:i/>
                <w:sz w:val="16"/>
                <w:szCs w:val="16"/>
              </w:rPr>
              <w:t xml:space="preserve">/полное наименование юридического лица, подающего заявку, </w:t>
            </w:r>
          </w:p>
          <w:p w:rsidR="001A22CB" w:rsidRPr="001A22CB" w:rsidRDefault="001A22CB" w:rsidP="001A22CB">
            <w:pPr>
              <w:jc w:val="center"/>
              <w:rPr>
                <w:rFonts w:ascii="Arial" w:hAnsi="Arial" w:cs="Arial"/>
                <w:i/>
                <w:sz w:val="16"/>
                <w:szCs w:val="16"/>
              </w:rPr>
            </w:pPr>
            <w:r w:rsidRPr="001A22CB">
              <w:rPr>
                <w:rFonts w:ascii="Arial" w:hAnsi="Arial" w:cs="Arial"/>
                <w:i/>
                <w:sz w:val="16"/>
                <w:szCs w:val="16"/>
              </w:rPr>
              <w:t>Ф.И.О. и паспортные данные физического лица /</w:t>
            </w:r>
          </w:p>
          <w:p w:rsidR="001A22CB" w:rsidRPr="001A22CB" w:rsidRDefault="001A22CB" w:rsidP="001A22CB">
            <w:pPr>
              <w:rPr>
                <w:rFonts w:ascii="Arial" w:hAnsi="Arial" w:cs="Arial"/>
                <w:sz w:val="16"/>
                <w:szCs w:val="16"/>
              </w:rPr>
            </w:pPr>
            <w:r w:rsidRPr="001A22CB">
              <w:rPr>
                <w:rFonts w:ascii="Arial" w:hAnsi="Arial" w:cs="Arial"/>
                <w:sz w:val="16"/>
                <w:szCs w:val="16"/>
              </w:rPr>
              <w:t>именуемый далее Претендент, в лице ________________________________________________</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 xml:space="preserve">                                                                                                  /</w:t>
            </w:r>
            <w:r w:rsidRPr="001A22CB">
              <w:rPr>
                <w:rFonts w:ascii="Arial" w:hAnsi="Arial" w:cs="Arial"/>
                <w:i/>
                <w:sz w:val="16"/>
                <w:szCs w:val="16"/>
              </w:rPr>
              <w:t>фамилия, имя, отчество, должность</w:t>
            </w:r>
            <w:r w:rsidRPr="001A22CB">
              <w:rPr>
                <w:rFonts w:ascii="Arial" w:hAnsi="Arial" w:cs="Arial"/>
                <w:sz w:val="16"/>
                <w:szCs w:val="16"/>
              </w:rPr>
              <w:t>/</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1A22CB" w:rsidRPr="001A22CB" w:rsidRDefault="001A22CB" w:rsidP="001A22CB">
            <w:pPr>
              <w:pBdr>
                <w:bottom w:val="single" w:sz="12" w:space="1" w:color="auto"/>
              </w:pBdr>
              <w:jc w:val="both"/>
              <w:rPr>
                <w:rFonts w:ascii="Arial" w:hAnsi="Arial" w:cs="Arial"/>
                <w:sz w:val="16"/>
                <w:szCs w:val="16"/>
              </w:rPr>
            </w:pPr>
            <w:r w:rsidRPr="001A22CB">
              <w:rPr>
                <w:rFonts w:ascii="Arial" w:hAnsi="Arial" w:cs="Arial"/>
                <w:sz w:val="16"/>
                <w:szCs w:val="16"/>
              </w:rPr>
              <w:t>принимая решение об участии в аукционе по продаже земельного участка для:____________________________________________________________________________</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________________________________________________________________________________</w:t>
            </w:r>
          </w:p>
          <w:p w:rsidR="001A22CB" w:rsidRPr="001A22CB" w:rsidRDefault="001A22CB" w:rsidP="001A22CB">
            <w:pPr>
              <w:pBdr>
                <w:bottom w:val="single" w:sz="12" w:space="1" w:color="auto"/>
              </w:pBdr>
              <w:jc w:val="center"/>
              <w:rPr>
                <w:rFonts w:ascii="Arial" w:hAnsi="Arial" w:cs="Arial"/>
                <w:sz w:val="16"/>
                <w:szCs w:val="16"/>
              </w:rPr>
            </w:pPr>
            <w:r w:rsidRPr="001A22CB">
              <w:rPr>
                <w:rFonts w:ascii="Arial" w:hAnsi="Arial" w:cs="Arial"/>
                <w:sz w:val="16"/>
                <w:szCs w:val="16"/>
              </w:rPr>
              <w:t>/</w:t>
            </w:r>
            <w:r w:rsidRPr="001A22CB">
              <w:rPr>
                <w:rFonts w:ascii="Arial" w:hAnsi="Arial" w:cs="Arial"/>
                <w:i/>
                <w:sz w:val="16"/>
                <w:szCs w:val="16"/>
              </w:rPr>
              <w:t>основные характеристики, кадастровый номер и местонахождение земельного участка</w:t>
            </w:r>
            <w:r w:rsidRPr="001A22CB">
              <w:rPr>
                <w:rFonts w:ascii="Arial" w:hAnsi="Arial" w:cs="Arial"/>
                <w:sz w:val="16"/>
                <w:szCs w:val="16"/>
              </w:rPr>
              <w:t>/</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________________________________________________________________________________________________________________________________________________________________</w:t>
            </w:r>
          </w:p>
          <w:p w:rsidR="001A22CB" w:rsidRPr="001A22CB" w:rsidRDefault="001A22CB" w:rsidP="001A22CB">
            <w:pPr>
              <w:pStyle w:val="22"/>
              <w:pBdr>
                <w:bottom w:val="single" w:sz="12" w:space="2" w:color="auto"/>
              </w:pBdr>
              <w:rPr>
                <w:rFonts w:ascii="Arial" w:hAnsi="Arial" w:cs="Arial"/>
                <w:sz w:val="16"/>
                <w:szCs w:val="16"/>
              </w:rPr>
            </w:pPr>
            <w:r w:rsidRPr="001A22CB">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«01» августа 2025 года №  41 (733);</w:t>
            </w:r>
          </w:p>
          <w:p w:rsidR="001A22CB" w:rsidRPr="001A22CB" w:rsidRDefault="001A22CB" w:rsidP="001A22CB">
            <w:pPr>
              <w:pBdr>
                <w:bottom w:val="single" w:sz="12" w:space="2" w:color="auto"/>
              </w:pBdr>
              <w:jc w:val="both"/>
              <w:rPr>
                <w:rFonts w:ascii="Arial" w:hAnsi="Arial" w:cs="Arial"/>
                <w:sz w:val="16"/>
                <w:szCs w:val="16"/>
              </w:rPr>
            </w:pPr>
            <w:r w:rsidRPr="001A22CB">
              <w:rPr>
                <w:rFonts w:ascii="Arial" w:hAnsi="Arial" w:cs="Arial"/>
                <w:sz w:val="16"/>
                <w:szCs w:val="16"/>
              </w:rPr>
              <w:t>2/ в случае признания победителем, либо единственным участником аукциона, заключить с Продавцом договор купли-продажи не позднее 10 рабочих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1A22CB" w:rsidRPr="001A22CB" w:rsidRDefault="001A22CB" w:rsidP="001A22CB">
            <w:pPr>
              <w:pBdr>
                <w:bottom w:val="single" w:sz="12" w:space="2" w:color="auto"/>
              </w:pBdr>
              <w:jc w:val="both"/>
              <w:rPr>
                <w:rFonts w:ascii="Arial" w:hAnsi="Arial" w:cs="Arial"/>
                <w:sz w:val="16"/>
                <w:szCs w:val="16"/>
              </w:rPr>
            </w:pPr>
            <w:r w:rsidRPr="001A22CB">
              <w:rPr>
                <w:rFonts w:ascii="Arial" w:hAnsi="Arial" w:cs="Arial"/>
                <w:sz w:val="16"/>
                <w:szCs w:val="16"/>
              </w:rPr>
              <w:t>3/ предоставить Продавцу копию документа удостоверяющего личность.</w:t>
            </w:r>
          </w:p>
          <w:p w:rsidR="001A22CB" w:rsidRPr="001A22CB" w:rsidRDefault="001A22CB" w:rsidP="001A22CB">
            <w:pPr>
              <w:rPr>
                <w:rFonts w:ascii="Arial" w:hAnsi="Arial" w:cs="Arial"/>
                <w:sz w:val="16"/>
                <w:szCs w:val="16"/>
              </w:rPr>
            </w:pPr>
            <w:r w:rsidRPr="001A22CB">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лица):____________________         </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Приложения:</w:t>
            </w:r>
          </w:p>
          <w:p w:rsidR="001A22CB" w:rsidRPr="001A22CB" w:rsidRDefault="001A22CB" w:rsidP="001A22CB">
            <w:pPr>
              <w:jc w:val="both"/>
              <w:rPr>
                <w:rFonts w:ascii="Arial" w:hAnsi="Arial" w:cs="Arial"/>
                <w:sz w:val="16"/>
                <w:szCs w:val="16"/>
              </w:rPr>
            </w:pPr>
            <w:r w:rsidRPr="001A22CB">
              <w:rPr>
                <w:rFonts w:ascii="Arial" w:hAnsi="Arial" w:cs="Arial"/>
                <w:sz w:val="16"/>
                <w:szCs w:val="16"/>
              </w:rPr>
              <w:t>1. _____________________________________________________________________________</w:t>
            </w:r>
          </w:p>
          <w:p w:rsidR="001A22CB" w:rsidRPr="001A22CB" w:rsidRDefault="001A22CB" w:rsidP="001A22CB">
            <w:pPr>
              <w:jc w:val="both"/>
              <w:rPr>
                <w:rFonts w:ascii="Arial" w:hAnsi="Arial" w:cs="Arial"/>
                <w:sz w:val="16"/>
                <w:szCs w:val="16"/>
              </w:rPr>
            </w:pPr>
            <w:r w:rsidRPr="001A22CB">
              <w:rPr>
                <w:rFonts w:ascii="Arial" w:hAnsi="Arial" w:cs="Arial"/>
                <w:sz w:val="16"/>
                <w:szCs w:val="16"/>
              </w:rPr>
              <w:t>2. _____________________________________________________________________________</w:t>
            </w:r>
          </w:p>
          <w:p w:rsidR="001A22CB" w:rsidRPr="001A22CB" w:rsidRDefault="001A22CB" w:rsidP="001A22CB">
            <w:pPr>
              <w:jc w:val="both"/>
              <w:rPr>
                <w:rFonts w:ascii="Arial" w:hAnsi="Arial" w:cs="Arial"/>
                <w:sz w:val="16"/>
                <w:szCs w:val="16"/>
              </w:rPr>
            </w:pPr>
            <w:r w:rsidRPr="001A22CB">
              <w:rPr>
                <w:rFonts w:ascii="Arial" w:hAnsi="Arial" w:cs="Arial"/>
                <w:sz w:val="16"/>
                <w:szCs w:val="16"/>
              </w:rPr>
              <w:t>3. _____________________________________________________________________________</w:t>
            </w:r>
          </w:p>
          <w:p w:rsidR="001A22CB" w:rsidRPr="001A22CB" w:rsidRDefault="001A22CB" w:rsidP="001A22CB">
            <w:pPr>
              <w:rPr>
                <w:rFonts w:ascii="Arial" w:hAnsi="Arial" w:cs="Arial"/>
                <w:sz w:val="16"/>
                <w:szCs w:val="16"/>
              </w:rPr>
            </w:pPr>
            <w:r w:rsidRPr="001A22CB">
              <w:rPr>
                <w:rFonts w:ascii="Arial" w:hAnsi="Arial" w:cs="Arial"/>
                <w:sz w:val="16"/>
                <w:szCs w:val="16"/>
              </w:rPr>
              <w:t>4. _____________________________________________________________________________</w:t>
            </w:r>
          </w:p>
          <w:p w:rsidR="001A22CB" w:rsidRPr="001A22CB" w:rsidRDefault="001A22CB" w:rsidP="001A22CB">
            <w:pPr>
              <w:rPr>
                <w:rFonts w:ascii="Arial" w:hAnsi="Arial" w:cs="Arial"/>
                <w:sz w:val="16"/>
                <w:szCs w:val="16"/>
              </w:rPr>
            </w:pPr>
            <w:r w:rsidRPr="001A22CB">
              <w:rPr>
                <w:rFonts w:ascii="Arial" w:hAnsi="Arial" w:cs="Arial"/>
                <w:sz w:val="16"/>
                <w:szCs w:val="16"/>
              </w:rPr>
              <w:t>5. _____________________________________________________________________________</w:t>
            </w:r>
          </w:p>
          <w:p w:rsidR="001A22CB" w:rsidRPr="001A22CB" w:rsidRDefault="001A22CB" w:rsidP="001A22CB">
            <w:pPr>
              <w:jc w:val="both"/>
              <w:rPr>
                <w:rFonts w:ascii="Arial" w:hAnsi="Arial" w:cs="Arial"/>
                <w:b/>
                <w:bCs/>
                <w:sz w:val="16"/>
                <w:szCs w:val="16"/>
              </w:rPr>
            </w:pPr>
          </w:p>
          <w:p w:rsidR="001A22CB" w:rsidRPr="001A22CB" w:rsidRDefault="001A22CB" w:rsidP="001A22CB">
            <w:pPr>
              <w:jc w:val="both"/>
              <w:rPr>
                <w:rFonts w:ascii="Arial" w:hAnsi="Arial" w:cs="Arial"/>
                <w:sz w:val="16"/>
                <w:szCs w:val="16"/>
              </w:rPr>
            </w:pPr>
            <w:r w:rsidRPr="001A22CB">
              <w:rPr>
                <w:rFonts w:ascii="Arial" w:hAnsi="Arial" w:cs="Arial"/>
                <w:b/>
                <w:bCs/>
                <w:sz w:val="16"/>
                <w:szCs w:val="16"/>
              </w:rPr>
              <w:t>Подпись Претендента</w:t>
            </w:r>
            <w:r w:rsidRPr="001A22CB">
              <w:rPr>
                <w:rFonts w:ascii="Arial" w:hAnsi="Arial" w:cs="Arial"/>
                <w:sz w:val="16"/>
                <w:szCs w:val="16"/>
              </w:rPr>
              <w:t xml:space="preserve"> /его полномочного представителя/</w:t>
            </w:r>
          </w:p>
          <w:p w:rsidR="001A22CB" w:rsidRPr="001A22CB" w:rsidRDefault="001A22CB" w:rsidP="001A22CB">
            <w:pPr>
              <w:rPr>
                <w:rFonts w:ascii="Arial" w:hAnsi="Arial" w:cs="Arial"/>
                <w:sz w:val="16"/>
                <w:szCs w:val="16"/>
              </w:rPr>
            </w:pPr>
            <w:r w:rsidRPr="001A22CB">
              <w:rPr>
                <w:rFonts w:ascii="Arial" w:hAnsi="Arial" w:cs="Arial"/>
                <w:sz w:val="16"/>
                <w:szCs w:val="16"/>
              </w:rPr>
              <w:t>______________________________________________________________________________</w:t>
            </w:r>
          </w:p>
          <w:p w:rsidR="001A22CB" w:rsidRPr="001A22CB" w:rsidRDefault="001A22CB" w:rsidP="001A22CB">
            <w:pPr>
              <w:rPr>
                <w:rFonts w:ascii="Arial" w:hAnsi="Arial" w:cs="Arial"/>
                <w:sz w:val="16"/>
                <w:szCs w:val="16"/>
              </w:rPr>
            </w:pPr>
            <w:r w:rsidRPr="001A22CB">
              <w:rPr>
                <w:rFonts w:ascii="Arial" w:hAnsi="Arial" w:cs="Arial"/>
                <w:sz w:val="16"/>
                <w:szCs w:val="16"/>
              </w:rPr>
              <w:t>МП</w:t>
            </w:r>
          </w:p>
          <w:p w:rsidR="001A22CB" w:rsidRPr="001A22CB" w:rsidRDefault="001A22CB" w:rsidP="001A22CB">
            <w:pPr>
              <w:rPr>
                <w:rFonts w:ascii="Arial" w:hAnsi="Arial" w:cs="Arial"/>
                <w:b/>
                <w:bCs/>
                <w:sz w:val="16"/>
                <w:szCs w:val="16"/>
              </w:rPr>
            </w:pPr>
          </w:p>
          <w:p w:rsidR="001A22CB" w:rsidRPr="001A22CB" w:rsidRDefault="001A22CB" w:rsidP="001A22CB">
            <w:pPr>
              <w:rPr>
                <w:rFonts w:ascii="Arial" w:hAnsi="Arial" w:cs="Arial"/>
                <w:sz w:val="16"/>
                <w:szCs w:val="16"/>
              </w:rPr>
            </w:pPr>
          </w:p>
          <w:p w:rsidR="001A22CB" w:rsidRPr="001A22CB" w:rsidRDefault="001A22CB" w:rsidP="001A22CB">
            <w:pPr>
              <w:ind w:firstLine="539"/>
              <w:jc w:val="both"/>
              <w:rPr>
                <w:rFonts w:ascii="Arial" w:hAnsi="Arial" w:cs="Arial"/>
                <w:sz w:val="16"/>
                <w:szCs w:val="16"/>
              </w:rPr>
            </w:pPr>
            <w:r w:rsidRPr="001A22CB">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1A22CB" w:rsidRPr="001A22CB" w:rsidRDefault="001A22CB" w:rsidP="001A22CB">
            <w:pPr>
              <w:ind w:left="-357" w:right="-363"/>
              <w:jc w:val="center"/>
              <w:rPr>
                <w:rFonts w:ascii="Arial" w:hAnsi="Arial" w:cs="Arial"/>
                <w:sz w:val="16"/>
                <w:szCs w:val="16"/>
              </w:rPr>
            </w:pPr>
          </w:p>
          <w:p w:rsidR="001A22CB" w:rsidRPr="001A22CB" w:rsidRDefault="001A22CB" w:rsidP="001A22CB">
            <w:pPr>
              <w:pStyle w:val="ConsPlusNonformat"/>
              <w:widowControl/>
              <w:rPr>
                <w:rFonts w:ascii="Arial" w:hAnsi="Arial" w:cs="Arial"/>
                <w:sz w:val="16"/>
                <w:szCs w:val="16"/>
              </w:rPr>
            </w:pPr>
            <w:r w:rsidRPr="001A22CB">
              <w:rPr>
                <w:rFonts w:ascii="Arial" w:hAnsi="Arial" w:cs="Arial"/>
                <w:sz w:val="16"/>
                <w:szCs w:val="16"/>
              </w:rPr>
              <w:t xml:space="preserve">____________________________/ ________________«____»__________20____г.    </w:t>
            </w:r>
          </w:p>
          <w:p w:rsidR="001A22CB" w:rsidRPr="001A22CB" w:rsidRDefault="001A22CB" w:rsidP="001A22CB">
            <w:pPr>
              <w:ind w:left="351" w:right="-363" w:firstLine="1065"/>
              <w:rPr>
                <w:rFonts w:ascii="Arial" w:hAnsi="Arial" w:cs="Arial"/>
                <w:sz w:val="16"/>
                <w:szCs w:val="16"/>
              </w:rPr>
            </w:pPr>
            <w:r w:rsidRPr="001A22CB">
              <w:rPr>
                <w:rFonts w:ascii="Arial" w:hAnsi="Arial" w:cs="Arial"/>
                <w:sz w:val="16"/>
                <w:szCs w:val="16"/>
              </w:rPr>
              <w:t xml:space="preserve">(Ф.И.О.)                                      (подпись) </w:t>
            </w:r>
          </w:p>
          <w:p w:rsidR="001A22CB" w:rsidRDefault="001A22CB" w:rsidP="001A22CB">
            <w:pPr>
              <w:ind w:left="-357" w:right="-363"/>
              <w:jc w:val="center"/>
            </w:pPr>
            <w:r w:rsidRPr="001A22CB">
              <w:rPr>
                <w:rFonts w:ascii="Arial" w:hAnsi="Arial" w:cs="Arial"/>
                <w:sz w:val="16"/>
                <w:szCs w:val="16"/>
              </w:rPr>
              <w:t xml:space="preserve">              ______________________________________</w:t>
            </w:r>
          </w:p>
          <w:p w:rsidR="001A22CB" w:rsidRDefault="001A22CB" w:rsidP="0008398A">
            <w:pPr>
              <w:jc w:val="both"/>
              <w:rPr>
                <w:rFonts w:ascii="Arial" w:hAnsi="Arial" w:cs="Arial"/>
                <w:sz w:val="16"/>
                <w:szCs w:val="16"/>
              </w:rPr>
            </w:pPr>
          </w:p>
        </w:tc>
      </w:tr>
    </w:tbl>
    <w:p w:rsidR="0008398A" w:rsidRPr="0008398A" w:rsidRDefault="0008398A" w:rsidP="0008398A">
      <w:pPr>
        <w:pStyle w:val="3"/>
        <w:rPr>
          <w:rFonts w:ascii="Arial" w:hAnsi="Arial" w:cs="Arial"/>
          <w:sz w:val="16"/>
          <w:szCs w:val="16"/>
        </w:rPr>
      </w:pPr>
      <w:r w:rsidRPr="0008398A">
        <w:rPr>
          <w:rFonts w:ascii="Arial" w:hAnsi="Arial" w:cs="Arial"/>
          <w:sz w:val="16"/>
          <w:szCs w:val="16"/>
        </w:rPr>
        <w:lastRenderedPageBreak/>
        <w:t>Р А С П О Р Я Ж Е Н И Е</w:t>
      </w:r>
    </w:p>
    <w:p w:rsidR="0008398A" w:rsidRPr="0008398A" w:rsidRDefault="0008398A" w:rsidP="0008398A">
      <w:pPr>
        <w:jc w:val="center"/>
        <w:rPr>
          <w:rFonts w:ascii="Arial" w:hAnsi="Arial" w:cs="Arial"/>
          <w:color w:val="000000"/>
          <w:sz w:val="16"/>
          <w:szCs w:val="16"/>
        </w:rPr>
      </w:pPr>
      <w:r w:rsidRPr="0008398A">
        <w:rPr>
          <w:rFonts w:ascii="Arial" w:hAnsi="Arial" w:cs="Arial"/>
          <w:color w:val="000000"/>
          <w:sz w:val="16"/>
          <w:szCs w:val="16"/>
        </w:rPr>
        <w:t>29.07.2025 № 197-рг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6"/>
      </w:tblGrid>
      <w:tr w:rsidR="0008398A" w:rsidRPr="0008398A" w:rsidTr="0008398A">
        <w:trPr>
          <w:trHeight w:val="737"/>
        </w:trPr>
        <w:tc>
          <w:tcPr>
            <w:tcW w:w="5000" w:type="pct"/>
            <w:tcBorders>
              <w:top w:val="nil"/>
              <w:left w:val="nil"/>
              <w:bottom w:val="nil"/>
              <w:right w:val="nil"/>
            </w:tcBorders>
            <w:shd w:val="clear" w:color="auto" w:fill="auto"/>
          </w:tcPr>
          <w:p w:rsidR="0008398A" w:rsidRPr="0008398A" w:rsidRDefault="0008398A" w:rsidP="0008398A">
            <w:pPr>
              <w:jc w:val="center"/>
              <w:rPr>
                <w:rFonts w:ascii="Arial" w:hAnsi="Arial" w:cs="Arial"/>
                <w:b/>
                <w:sz w:val="16"/>
                <w:szCs w:val="16"/>
              </w:rPr>
            </w:pPr>
            <w:r w:rsidRPr="0008398A">
              <w:rPr>
                <w:rFonts w:ascii="Arial" w:hAnsi="Arial" w:cs="Arial"/>
                <w:b/>
                <w:sz w:val="16"/>
                <w:szCs w:val="16"/>
              </w:rPr>
              <w:t>О предоставлении помещений для проведения агитационных публичных мероприятий с избирателями при проведении предвыборной агитации посредством агитационных публичных мероприятий зарегистрированными кандидатами, их доверенными лицами, избирательным объединениями при проведении</w:t>
            </w:r>
            <w:r w:rsidRPr="0008398A">
              <w:rPr>
                <w:rFonts w:ascii="Arial" w:hAnsi="Arial" w:cs="Arial"/>
                <w:b/>
                <w:bCs/>
                <w:sz w:val="16"/>
                <w:szCs w:val="16"/>
              </w:rPr>
              <w:t xml:space="preserve">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p>
        </w:tc>
      </w:tr>
    </w:tbl>
    <w:p w:rsidR="0008398A" w:rsidRPr="0008398A" w:rsidRDefault="0008398A" w:rsidP="0008398A">
      <w:pPr>
        <w:widowControl w:val="0"/>
        <w:autoSpaceDE w:val="0"/>
        <w:autoSpaceDN w:val="0"/>
        <w:adjustRightInd w:val="0"/>
        <w:ind w:firstLine="284"/>
        <w:jc w:val="both"/>
        <w:rPr>
          <w:rFonts w:ascii="Arial" w:hAnsi="Arial" w:cs="Arial"/>
          <w:sz w:val="16"/>
          <w:szCs w:val="16"/>
          <w:lang w:eastAsia="ar-SA"/>
        </w:rPr>
      </w:pPr>
      <w:r w:rsidRPr="0008398A">
        <w:rPr>
          <w:rFonts w:ascii="Arial" w:hAnsi="Arial" w:cs="Arial"/>
          <w:sz w:val="16"/>
          <w:szCs w:val="16"/>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08398A">
        <w:rPr>
          <w:rFonts w:ascii="Arial" w:hAnsi="Arial" w:cs="Arial"/>
          <w:sz w:val="16"/>
          <w:szCs w:val="16"/>
          <w:lang w:eastAsia="ar-SA"/>
        </w:rPr>
        <w:t>частью 1 статьи 51 областного закона от 30.07.2007 №147-ОЗ «О выборах депутатов представительного округа муниципального образования в Новгородской области», частью 1 статьи 49 областного закона от 30.05.2012 № 75-ОЗ «О выборах Губернатора Новгородской области»:</w:t>
      </w:r>
    </w:p>
    <w:p w:rsidR="0008398A" w:rsidRPr="0008398A" w:rsidRDefault="0008398A" w:rsidP="0008398A">
      <w:pPr>
        <w:shd w:val="clear" w:color="auto" w:fill="FFFFFF"/>
        <w:suppressAutoHyphens/>
        <w:ind w:firstLine="284"/>
        <w:contextualSpacing/>
        <w:jc w:val="both"/>
        <w:rPr>
          <w:rFonts w:ascii="Arial" w:hAnsi="Arial" w:cs="Arial"/>
          <w:sz w:val="16"/>
          <w:szCs w:val="16"/>
          <w:lang w:eastAsia="ar-SA"/>
        </w:rPr>
      </w:pPr>
      <w:r w:rsidRPr="0008398A">
        <w:rPr>
          <w:rFonts w:ascii="Arial" w:hAnsi="Arial" w:cs="Arial"/>
          <w:bCs/>
          <w:sz w:val="16"/>
          <w:szCs w:val="16"/>
        </w:rPr>
        <w:t>1.</w:t>
      </w:r>
      <w:r w:rsidRPr="0008398A">
        <w:rPr>
          <w:rFonts w:ascii="Arial" w:hAnsi="Arial" w:cs="Arial"/>
          <w:b/>
          <w:sz w:val="16"/>
          <w:szCs w:val="16"/>
        </w:rPr>
        <w:t xml:space="preserve"> </w:t>
      </w:r>
      <w:r w:rsidRPr="0008398A">
        <w:rPr>
          <w:rFonts w:ascii="Arial" w:hAnsi="Arial" w:cs="Arial"/>
          <w:sz w:val="16"/>
          <w:szCs w:val="16"/>
        </w:rPr>
        <w:t xml:space="preserve">Определить безвозмездно предоставляемые помещения, находящиеся в муниципальной собственности,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w:t>
      </w:r>
      <w:r w:rsidRPr="0008398A">
        <w:rPr>
          <w:rFonts w:ascii="Arial" w:hAnsi="Arial" w:cs="Arial"/>
          <w:bCs/>
          <w:sz w:val="16"/>
          <w:szCs w:val="16"/>
          <w:lang w:eastAsia="ar-SA"/>
        </w:rPr>
        <w:t>досрочных выборов Губернатора Новгородской области, выборов депутатов Думы Валдайского муниципального округа Новгородской области первого созыва</w:t>
      </w:r>
      <w:r w:rsidRPr="0008398A">
        <w:rPr>
          <w:rFonts w:ascii="Arial" w:hAnsi="Arial" w:cs="Arial"/>
          <w:sz w:val="16"/>
          <w:szCs w:val="16"/>
          <w:lang w:eastAsia="ar-SA"/>
        </w:rPr>
        <w:t xml:space="preserve"> на территории:</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киноконцертный зал «Мечта» (Новгородская обл., г. Валдай, ул. Труда, д. 18);</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Едровский сельский Дом культуры (Новгородская обл., Валдайский р-он, с. Едрово, ул. Сосновая, д. 61);</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Зимогорский сельский Дом культуры (Новгородская обл., Валдайский р-он, д. Зимогорье, ул. Почтовая, д. 3);</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Ивантеевский сельский Дом культуры (Новгородская обл., Валдайский р-он, д. Ивантеево, ул. Озерная, д. 21);</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Короцкий сельский Дом культуры (Новгородская обл., Валдайский р-он, пос. Короцко, ул. Центральная, д. 8а);</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Лутовенский сельский Дом культуры (Новгородская обл., Валдайский р-он, д. Лутовенка, ул. Школьная, д. 3);</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Любницкий сельский Дом культуры (Новгородская обл., Валдайский р-он, д. Любница, ул. 8 Марта, д. 34);Рощинский сельский Дом культуры (Новгородская обл., Валдайский р-он, пос. Рощино, д. 11а);</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Семёновщинский сельский Дом культуры (Новгородская обл., Валдайский р-он, д. Семеновщина, д. 101);</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Шуйский сельский Дом культуры (Новгородская обл., Валдайский р-он, д. Шуя, д. 59);</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Яжелбицкий сельский Дом культуры (Новгородская обл., Валдайский р-он, с. Яжелбицы, ул. Усадьба, д. 26).</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2. Опубликовать распоряжение в газете «Валдай», в периодическом печатном издании «Валдайский Вестник» и разместить на официальном сайте Администрации муниципального района в сети Интернет.</w:t>
      </w:r>
    </w:p>
    <w:p w:rsidR="0008398A" w:rsidRDefault="0008398A" w:rsidP="0008398A">
      <w:pPr>
        <w:ind w:firstLine="284"/>
        <w:jc w:val="both"/>
        <w:rPr>
          <w:rFonts w:ascii="Arial" w:hAnsi="Arial" w:cs="Arial"/>
          <w:sz w:val="16"/>
          <w:szCs w:val="16"/>
        </w:rPr>
      </w:pPr>
    </w:p>
    <w:p w:rsidR="003E768D" w:rsidRPr="003E768D" w:rsidRDefault="003E768D" w:rsidP="003E768D">
      <w:pPr>
        <w:pStyle w:val="3"/>
        <w:rPr>
          <w:rFonts w:ascii="Arial" w:hAnsi="Arial" w:cs="Arial"/>
          <w:sz w:val="16"/>
          <w:szCs w:val="16"/>
        </w:rPr>
      </w:pPr>
      <w:r w:rsidRPr="003E768D">
        <w:rPr>
          <w:rFonts w:ascii="Arial" w:hAnsi="Arial" w:cs="Arial"/>
          <w:sz w:val="16"/>
          <w:szCs w:val="16"/>
        </w:rPr>
        <w:t>Р А С П О Р Я Ж Е Н И Е</w:t>
      </w:r>
    </w:p>
    <w:p w:rsidR="003E768D" w:rsidRPr="003E768D" w:rsidRDefault="003E768D" w:rsidP="003E768D">
      <w:pPr>
        <w:jc w:val="center"/>
        <w:rPr>
          <w:rFonts w:ascii="Arial" w:hAnsi="Arial" w:cs="Arial"/>
          <w:color w:val="000000"/>
          <w:sz w:val="16"/>
          <w:szCs w:val="16"/>
        </w:rPr>
      </w:pPr>
      <w:r w:rsidRPr="003E768D">
        <w:rPr>
          <w:rFonts w:ascii="Arial" w:hAnsi="Arial" w:cs="Arial"/>
          <w:color w:val="000000"/>
          <w:sz w:val="16"/>
          <w:szCs w:val="16"/>
        </w:rPr>
        <w:t>29.07.2025 № 199-рг</w:t>
      </w:r>
    </w:p>
    <w:p w:rsidR="003E768D" w:rsidRPr="003E768D" w:rsidRDefault="003E768D" w:rsidP="003E768D">
      <w:pPr>
        <w:jc w:val="center"/>
        <w:outlineLvl w:val="0"/>
        <w:rPr>
          <w:rFonts w:ascii="Arial" w:hAnsi="Arial" w:cs="Arial"/>
          <w:b/>
          <w:sz w:val="16"/>
          <w:szCs w:val="16"/>
        </w:rPr>
      </w:pPr>
      <w:r w:rsidRPr="003E768D">
        <w:rPr>
          <w:rFonts w:ascii="Arial" w:hAnsi="Arial" w:cs="Arial"/>
          <w:b/>
          <w:sz w:val="16"/>
          <w:szCs w:val="16"/>
        </w:rPr>
        <w:t>О выделении специальных мест на территории Валдайского муниципального округа</w:t>
      </w:r>
    </w:p>
    <w:p w:rsidR="003E768D" w:rsidRPr="003E768D" w:rsidRDefault="003E768D" w:rsidP="003E768D">
      <w:pPr>
        <w:jc w:val="center"/>
        <w:rPr>
          <w:rFonts w:ascii="Arial" w:hAnsi="Arial" w:cs="Arial"/>
          <w:b/>
          <w:bCs/>
          <w:sz w:val="16"/>
          <w:szCs w:val="16"/>
        </w:rPr>
      </w:pPr>
      <w:r w:rsidRPr="003E768D">
        <w:rPr>
          <w:rFonts w:ascii="Arial" w:hAnsi="Arial" w:cs="Arial"/>
          <w:b/>
          <w:sz w:val="16"/>
          <w:szCs w:val="16"/>
        </w:rPr>
        <w:t xml:space="preserve">для размещения печатных предвыборных агитационных материалов при проведении </w:t>
      </w:r>
      <w:r w:rsidRPr="003E768D">
        <w:rPr>
          <w:rFonts w:ascii="Arial" w:hAnsi="Arial" w:cs="Arial"/>
          <w:b/>
          <w:bCs/>
          <w:sz w:val="16"/>
          <w:szCs w:val="16"/>
        </w:rPr>
        <w:t xml:space="preserve">досрочных выборов </w:t>
      </w:r>
    </w:p>
    <w:p w:rsidR="003E768D" w:rsidRPr="003E768D" w:rsidRDefault="003E768D" w:rsidP="003E768D">
      <w:pPr>
        <w:jc w:val="center"/>
        <w:rPr>
          <w:rFonts w:ascii="Arial" w:hAnsi="Arial" w:cs="Arial"/>
          <w:b/>
          <w:bCs/>
          <w:sz w:val="16"/>
          <w:szCs w:val="16"/>
        </w:rPr>
      </w:pPr>
      <w:r w:rsidRPr="003E768D">
        <w:rPr>
          <w:rFonts w:ascii="Arial" w:hAnsi="Arial" w:cs="Arial"/>
          <w:b/>
          <w:bCs/>
          <w:sz w:val="16"/>
          <w:szCs w:val="16"/>
        </w:rPr>
        <w:t xml:space="preserve">Губернатора Новгородской области, выборов депутатов Думы Валдайского муниципального округа </w:t>
      </w:r>
    </w:p>
    <w:p w:rsidR="003E768D" w:rsidRPr="003E768D" w:rsidRDefault="003E768D" w:rsidP="003E768D">
      <w:pPr>
        <w:jc w:val="center"/>
        <w:rPr>
          <w:rFonts w:ascii="Arial" w:hAnsi="Arial" w:cs="Arial"/>
          <w:b/>
          <w:bCs/>
          <w:sz w:val="16"/>
          <w:szCs w:val="16"/>
        </w:rPr>
      </w:pPr>
      <w:r w:rsidRPr="003E768D">
        <w:rPr>
          <w:rFonts w:ascii="Arial" w:hAnsi="Arial" w:cs="Arial"/>
          <w:b/>
          <w:bCs/>
          <w:sz w:val="16"/>
          <w:szCs w:val="16"/>
        </w:rPr>
        <w:t>Новгородской области первого созыва,</w:t>
      </w:r>
      <w:r>
        <w:rPr>
          <w:rFonts w:ascii="Arial" w:hAnsi="Arial" w:cs="Arial"/>
          <w:b/>
          <w:bCs/>
          <w:sz w:val="16"/>
          <w:szCs w:val="16"/>
        </w:rPr>
        <w:t xml:space="preserve"> </w:t>
      </w:r>
      <w:r w:rsidRPr="003E768D">
        <w:rPr>
          <w:rFonts w:ascii="Arial" w:hAnsi="Arial" w:cs="Arial"/>
          <w:b/>
          <w:bCs/>
          <w:sz w:val="16"/>
          <w:szCs w:val="16"/>
        </w:rPr>
        <w:t>назначенных на 14 сентября 2025 года</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В соответствии с пунктом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7 статьи 50 областного закона от 30.05.2012 № 75-ОЗ «О выборах Губернатора Новгородской области», частью 7 статьи 52 областного закона от 30.07.2007 № 147-ОЗ «О выборах депутатов представительного органа муниципального образования Новгородской области»:</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1. Выделить специальные места на территории Валдайского муниципального округа для размещения печатных предвыборных агитационных материалов при проведении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 в соответствии с прилагаемым перечнем. </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2. Опубликовать распоряжение в бюллетене «Валдайский Вестник» и на официальном сайте Администрации муниципального района в сети Интернет.</w:t>
      </w:r>
    </w:p>
    <w:p w:rsidR="003E768D" w:rsidRPr="003E768D" w:rsidRDefault="003E768D" w:rsidP="003E768D">
      <w:pPr>
        <w:pStyle w:val="7"/>
        <w:spacing w:before="0" w:after="0"/>
        <w:ind w:left="7371"/>
        <w:jc w:val="center"/>
        <w:rPr>
          <w:rFonts w:ascii="Arial" w:hAnsi="Arial" w:cs="Arial"/>
          <w:b/>
          <w:bCs/>
          <w:sz w:val="16"/>
          <w:szCs w:val="16"/>
        </w:rPr>
      </w:pPr>
      <w:r w:rsidRPr="003E768D">
        <w:rPr>
          <w:rFonts w:ascii="Arial" w:hAnsi="Arial" w:cs="Arial"/>
          <w:bCs/>
          <w:sz w:val="16"/>
          <w:szCs w:val="16"/>
        </w:rPr>
        <w:t>Утвержден</w:t>
      </w:r>
    </w:p>
    <w:p w:rsidR="003E768D" w:rsidRPr="003E768D" w:rsidRDefault="003E768D" w:rsidP="003E768D">
      <w:pPr>
        <w:ind w:left="7371"/>
        <w:jc w:val="center"/>
        <w:rPr>
          <w:rFonts w:ascii="Arial" w:hAnsi="Arial" w:cs="Arial"/>
          <w:sz w:val="16"/>
          <w:szCs w:val="16"/>
        </w:rPr>
      </w:pPr>
      <w:r w:rsidRPr="003E768D">
        <w:rPr>
          <w:rFonts w:ascii="Arial" w:hAnsi="Arial" w:cs="Arial"/>
          <w:sz w:val="16"/>
          <w:szCs w:val="16"/>
        </w:rPr>
        <w:t xml:space="preserve">распоряжением Администрации </w:t>
      </w:r>
      <w:r>
        <w:rPr>
          <w:rFonts w:ascii="Arial" w:hAnsi="Arial" w:cs="Arial"/>
          <w:sz w:val="16"/>
          <w:szCs w:val="16"/>
        </w:rPr>
        <w:br/>
      </w:r>
      <w:r w:rsidRPr="003E768D">
        <w:rPr>
          <w:rFonts w:ascii="Arial" w:hAnsi="Arial" w:cs="Arial"/>
          <w:sz w:val="16"/>
          <w:szCs w:val="16"/>
        </w:rPr>
        <w:t>Валдайского муниципального района</w:t>
      </w:r>
    </w:p>
    <w:p w:rsidR="003E768D" w:rsidRPr="003E768D" w:rsidRDefault="003E768D" w:rsidP="003E768D">
      <w:pPr>
        <w:ind w:left="7371"/>
        <w:jc w:val="center"/>
        <w:rPr>
          <w:rFonts w:ascii="Arial" w:hAnsi="Arial" w:cs="Arial"/>
          <w:sz w:val="16"/>
          <w:szCs w:val="16"/>
        </w:rPr>
      </w:pPr>
      <w:r w:rsidRPr="003E768D">
        <w:rPr>
          <w:rFonts w:ascii="Arial" w:hAnsi="Arial" w:cs="Arial"/>
          <w:sz w:val="16"/>
          <w:szCs w:val="16"/>
        </w:rPr>
        <w:t>от 29.07.2025 № 199-рг</w:t>
      </w:r>
    </w:p>
    <w:p w:rsidR="003E768D" w:rsidRPr="003E768D" w:rsidRDefault="003E768D" w:rsidP="003E768D">
      <w:pPr>
        <w:pStyle w:val="7"/>
        <w:spacing w:before="0" w:after="0"/>
        <w:jc w:val="center"/>
        <w:rPr>
          <w:rFonts w:ascii="Arial" w:hAnsi="Arial" w:cs="Arial"/>
          <w:b/>
          <w:bCs/>
          <w:sz w:val="16"/>
          <w:szCs w:val="16"/>
        </w:rPr>
      </w:pPr>
      <w:r w:rsidRPr="003E768D">
        <w:rPr>
          <w:rFonts w:ascii="Arial" w:hAnsi="Arial" w:cs="Arial"/>
          <w:b/>
          <w:bCs/>
          <w:sz w:val="16"/>
          <w:szCs w:val="16"/>
        </w:rPr>
        <w:t>ПЕРЕЧЕНЬ</w:t>
      </w:r>
    </w:p>
    <w:p w:rsidR="003E768D" w:rsidRDefault="003E768D" w:rsidP="003E768D">
      <w:pPr>
        <w:jc w:val="center"/>
        <w:rPr>
          <w:rFonts w:ascii="Arial" w:hAnsi="Arial" w:cs="Arial"/>
          <w:b/>
          <w:sz w:val="16"/>
          <w:szCs w:val="16"/>
        </w:rPr>
      </w:pPr>
      <w:r w:rsidRPr="003E768D">
        <w:rPr>
          <w:rFonts w:ascii="Arial" w:hAnsi="Arial" w:cs="Arial"/>
          <w:b/>
          <w:sz w:val="16"/>
          <w:szCs w:val="16"/>
        </w:rPr>
        <w:t>мест на территории Валдайского муниципального округа для размещения печатных предвыборных агитационных материалов при проведении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p>
    <w:p w:rsidR="003E768D" w:rsidRDefault="003E768D" w:rsidP="003E768D">
      <w:pPr>
        <w:pStyle w:val="7"/>
        <w:spacing w:before="0" w:after="0"/>
        <w:ind w:firstLine="284"/>
        <w:jc w:val="both"/>
        <w:rPr>
          <w:rFonts w:ascii="Arial" w:hAnsi="Arial" w:cs="Arial"/>
          <w:b/>
          <w:bCs/>
          <w:sz w:val="16"/>
          <w:szCs w:val="16"/>
        </w:rPr>
      </w:pPr>
    </w:p>
    <w:p w:rsidR="003E768D" w:rsidRDefault="003E768D" w:rsidP="003E768D">
      <w:pPr>
        <w:pStyle w:val="7"/>
        <w:spacing w:before="0" w:after="0"/>
        <w:ind w:firstLine="284"/>
        <w:jc w:val="both"/>
        <w:rPr>
          <w:rFonts w:ascii="Arial" w:hAnsi="Arial" w:cs="Arial"/>
          <w:b/>
          <w:bCs/>
          <w:sz w:val="16"/>
          <w:szCs w:val="16"/>
        </w:rPr>
      </w:pPr>
    </w:p>
    <w:p w:rsidR="003E768D" w:rsidRDefault="003E768D" w:rsidP="003E768D">
      <w:pPr>
        <w:pStyle w:val="7"/>
        <w:spacing w:before="0" w:after="0"/>
        <w:ind w:firstLine="284"/>
        <w:jc w:val="both"/>
        <w:rPr>
          <w:rFonts w:ascii="Arial" w:hAnsi="Arial" w:cs="Arial"/>
          <w:b/>
          <w:bCs/>
          <w:sz w:val="16"/>
          <w:szCs w:val="16"/>
        </w:rPr>
      </w:pPr>
      <w:r>
        <w:rPr>
          <w:rFonts w:ascii="Arial" w:hAnsi="Arial" w:cs="Arial"/>
          <w:b/>
          <w:bCs/>
          <w:sz w:val="16"/>
          <w:szCs w:val="16"/>
        </w:rPr>
        <w:t>И</w:t>
      </w:r>
      <w:r w:rsidRPr="003E768D">
        <w:rPr>
          <w:rFonts w:ascii="Arial" w:hAnsi="Arial" w:cs="Arial"/>
          <w:b/>
          <w:bCs/>
          <w:sz w:val="16"/>
          <w:szCs w:val="16"/>
        </w:rPr>
        <w:t>збирательный участок № 301</w:t>
      </w:r>
    </w:p>
    <w:p w:rsidR="003E768D" w:rsidRPr="003E768D" w:rsidRDefault="003E768D" w:rsidP="003E768D">
      <w:pPr>
        <w:pStyle w:val="22"/>
        <w:spacing w:after="0" w:line="240" w:lineRule="auto"/>
        <w:ind w:firstLine="284"/>
        <w:jc w:val="both"/>
        <w:rPr>
          <w:rFonts w:ascii="Arial" w:hAnsi="Arial" w:cs="Arial"/>
          <w:b/>
          <w:sz w:val="16"/>
          <w:szCs w:val="16"/>
        </w:rPr>
      </w:pPr>
      <w:r w:rsidRPr="003E768D">
        <w:rPr>
          <w:rFonts w:ascii="Arial" w:hAnsi="Arial" w:cs="Arial"/>
          <w:sz w:val="16"/>
          <w:szCs w:val="16"/>
        </w:rPr>
        <w:t>Доска объявлений, расположенная  по адресу: Новгородская область, г. Валдай, ул. Песчаная, д. 2 (рядом с автобусной остановкой Валдайского многопрофильного медицинского центра</w:t>
      </w:r>
      <w:r w:rsidRPr="003E768D">
        <w:rPr>
          <w:rFonts w:ascii="Arial" w:hAnsi="Arial" w:cs="Arial"/>
          <w:b/>
          <w:sz w:val="16"/>
          <w:szCs w:val="16"/>
        </w:rPr>
        <w:t>).</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302</w:t>
      </w:r>
    </w:p>
    <w:p w:rsidR="003E768D" w:rsidRPr="003E768D" w:rsidRDefault="003E768D" w:rsidP="003E768D">
      <w:pPr>
        <w:pStyle w:val="22"/>
        <w:spacing w:after="0" w:line="240" w:lineRule="auto"/>
        <w:ind w:firstLine="284"/>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ул. Песчаная (около автобусной остановки).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303</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ул. Молодежная (рядом с дошкольным отделением «Елочка» МАОУ «Гимназия» г. Валдай).</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304</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Тумба объявлений, расположенная по адресу: Новгородская область, г. Валдай, на пересечении улиц Гоголя и Белова.</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305</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пр. Васильева (около остановки).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306</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на пересечении улиц Труда и Ломоносова (около магазина «Магнит»).</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на пересечении улиц Гагарина и Гоголя.</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308</w:t>
      </w:r>
    </w:p>
    <w:p w:rsidR="003E768D" w:rsidRPr="003E768D" w:rsidRDefault="003E768D" w:rsidP="003E768D">
      <w:pPr>
        <w:pStyle w:val="22"/>
        <w:spacing w:after="0" w:line="240" w:lineRule="auto"/>
        <w:ind w:firstLine="284"/>
        <w:rPr>
          <w:rFonts w:ascii="Arial" w:hAnsi="Arial" w:cs="Arial"/>
          <w:sz w:val="16"/>
          <w:szCs w:val="16"/>
        </w:rPr>
      </w:pPr>
      <w:r w:rsidRPr="003E768D">
        <w:rPr>
          <w:rFonts w:ascii="Arial" w:hAnsi="Arial" w:cs="Arial"/>
          <w:sz w:val="16"/>
          <w:szCs w:val="16"/>
        </w:rPr>
        <w:t xml:space="preserve">Информационные щиты, расположенные по адресу: Новгородская область, г. Валдай, пл. Свободы. </w:t>
      </w:r>
    </w:p>
    <w:p w:rsidR="003E768D" w:rsidRPr="003E768D" w:rsidRDefault="003E768D" w:rsidP="003E768D">
      <w:pPr>
        <w:pStyle w:val="7"/>
        <w:spacing w:before="0" w:after="0"/>
        <w:ind w:firstLine="284"/>
        <w:jc w:val="both"/>
        <w:rPr>
          <w:rFonts w:ascii="Arial" w:hAnsi="Arial" w:cs="Arial"/>
          <w:b/>
          <w:sz w:val="16"/>
          <w:szCs w:val="16"/>
        </w:rPr>
      </w:pPr>
      <w:r w:rsidRPr="003E768D">
        <w:rPr>
          <w:rFonts w:ascii="Arial" w:hAnsi="Arial" w:cs="Arial"/>
          <w:b/>
          <w:sz w:val="16"/>
          <w:szCs w:val="16"/>
        </w:rPr>
        <w:t>Избирательный участок № 309</w:t>
      </w:r>
    </w:p>
    <w:p w:rsidR="003E768D" w:rsidRPr="003E768D" w:rsidRDefault="003E768D" w:rsidP="003E768D">
      <w:pPr>
        <w:shd w:val="clear" w:color="auto" w:fill="FFFFFF"/>
        <w:ind w:firstLine="284"/>
        <w:jc w:val="both"/>
        <w:rPr>
          <w:rFonts w:ascii="Arial" w:hAnsi="Arial" w:cs="Arial"/>
          <w:bCs/>
          <w:sz w:val="16"/>
          <w:szCs w:val="16"/>
        </w:rPr>
      </w:pPr>
      <w:r w:rsidRPr="003E768D">
        <w:rPr>
          <w:rFonts w:ascii="Arial" w:hAnsi="Arial" w:cs="Arial"/>
          <w:sz w:val="16"/>
          <w:szCs w:val="16"/>
        </w:rPr>
        <w:t>Доска объявлений, расположенная по адресу: Новгородская область, г. Валдай, на пересечении улиц Народная и Луначарского.</w:t>
      </w:r>
    </w:p>
    <w:p w:rsidR="003E768D" w:rsidRPr="003E768D" w:rsidRDefault="003E768D" w:rsidP="003E768D">
      <w:pPr>
        <w:pStyle w:val="7"/>
        <w:spacing w:before="0" w:after="0"/>
        <w:ind w:firstLine="284"/>
        <w:jc w:val="both"/>
        <w:rPr>
          <w:rFonts w:ascii="Arial" w:hAnsi="Arial" w:cs="Arial"/>
          <w:b/>
          <w:sz w:val="16"/>
          <w:szCs w:val="16"/>
        </w:rPr>
      </w:pPr>
      <w:r w:rsidRPr="003E768D">
        <w:rPr>
          <w:rFonts w:ascii="Arial" w:hAnsi="Arial" w:cs="Arial"/>
          <w:b/>
          <w:sz w:val="16"/>
          <w:szCs w:val="16"/>
        </w:rPr>
        <w:t>Избирательный участок № 310</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на углу Кузнечной площади и Советского проспекта (рядом с автобусной остановкой).</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311</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Валдайский район, с. Зимогорье, ул. Ветеранов, возле детской площадки.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312</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Валдайский район, с. Едрово, ул. Ленинградская, около магазина.</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Валдайский район, с. Едрово, ул. Сосновая, у здания Администрации Едровского сельского поселения.</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с. Едрово, на улицах: Станционная, Калинина, Щебзавода около магазина.</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313</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lastRenderedPageBreak/>
        <w:t>Доски объявлений, расположенные по адресу: Новгородская область, Валдайский район, д. Добывалово около магазина, Новая Ситенка около магазина, Зеленая Роща у д. 5.</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314</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Афанасово, Бель, Ванютино, Марково, Новинка, Речка; Плав, Селище, Семенова Гора, Старина, Старово, Харитониха у автобусных остановок.</w:t>
      </w:r>
    </w:p>
    <w:p w:rsidR="003E768D" w:rsidRPr="003E768D" w:rsidRDefault="003E768D" w:rsidP="003E768D">
      <w:pPr>
        <w:ind w:firstLine="284"/>
        <w:jc w:val="both"/>
        <w:rPr>
          <w:rFonts w:ascii="Arial" w:hAnsi="Arial" w:cs="Arial"/>
          <w:bCs/>
          <w:color w:val="000000"/>
          <w:sz w:val="16"/>
          <w:szCs w:val="16"/>
        </w:rPr>
      </w:pPr>
      <w:r w:rsidRPr="003E768D">
        <w:rPr>
          <w:rFonts w:ascii="Arial" w:hAnsi="Arial" w:cs="Arial"/>
          <w:bCs/>
          <w:color w:val="000000"/>
          <w:sz w:val="16"/>
          <w:szCs w:val="16"/>
        </w:rPr>
        <w:t xml:space="preserve">Доски объявлений, расположенные </w:t>
      </w:r>
      <w:r w:rsidRPr="003E768D">
        <w:rPr>
          <w:rFonts w:ascii="Arial" w:hAnsi="Arial" w:cs="Arial"/>
          <w:sz w:val="16"/>
          <w:szCs w:val="16"/>
        </w:rPr>
        <w:t xml:space="preserve">по адресу: Новгородская область, Валдайский район, </w:t>
      </w:r>
      <w:r w:rsidRPr="003E768D">
        <w:rPr>
          <w:rFonts w:ascii="Arial" w:hAnsi="Arial" w:cs="Arial"/>
          <w:bCs/>
          <w:color w:val="000000"/>
          <w:sz w:val="16"/>
          <w:szCs w:val="16"/>
        </w:rPr>
        <w:t>д. Красилово,</w:t>
      </w:r>
      <w:r w:rsidRPr="003E768D">
        <w:rPr>
          <w:rFonts w:ascii="Arial" w:hAnsi="Arial" w:cs="Arial"/>
          <w:sz w:val="16"/>
          <w:szCs w:val="16"/>
        </w:rPr>
        <w:t xml:space="preserve"> д. Наволок </w:t>
      </w:r>
      <w:r w:rsidRPr="003E768D">
        <w:rPr>
          <w:rFonts w:ascii="Arial" w:hAnsi="Arial" w:cs="Arial"/>
          <w:bCs/>
          <w:color w:val="000000"/>
          <w:sz w:val="16"/>
          <w:szCs w:val="16"/>
        </w:rPr>
        <w:t>у магазинов.</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315</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Доски объявлений расположенные по адресу: Новгородская область, Валдайский район, д. Ивантеево, ул. Верхняя,  ул. Озерна . </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Большое Уклейно, Ивантеево, Большое Городно, Малое Городно, Савкино, Сухая Ветошь у автобусных остановок.</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316</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п. Короцко, ул. Центральная, в деревнях: Бор, Гагрино, Глебово, Короцко, Миронушка, Полосы, Середея.</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Информационные стенды, расположенные по адресу: Новгородская область, Валдайский район, в деревнях: Костково, Лучки, Быково, Стеклянницы.</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318</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Любница, ул. Молодежная, д. 79.</w:t>
      </w:r>
    </w:p>
    <w:p w:rsidR="003E768D" w:rsidRPr="003E768D" w:rsidRDefault="003E768D" w:rsidP="003E768D">
      <w:pPr>
        <w:pStyle w:val="7"/>
        <w:spacing w:before="0" w:after="0"/>
        <w:ind w:firstLine="284"/>
        <w:jc w:val="both"/>
        <w:rPr>
          <w:rFonts w:ascii="Arial" w:hAnsi="Arial" w:cs="Arial"/>
          <w:b/>
          <w:sz w:val="16"/>
          <w:szCs w:val="16"/>
        </w:rPr>
      </w:pPr>
      <w:r w:rsidRPr="003E768D">
        <w:rPr>
          <w:rFonts w:ascii="Arial" w:hAnsi="Arial" w:cs="Arial"/>
          <w:b/>
          <w:bCs/>
          <w:sz w:val="16"/>
          <w:szCs w:val="16"/>
        </w:rPr>
        <w:t>Избирательный участок № 319</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Лутовенка, ул. Центральная, д. 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Сосницы, Падбережье.</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320</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Доски объявлений, расположенные по адресу: Новгородская область, Валдайский район, пос. Рощино, у дома № 8, на торце дома № 4, в районе детского сада, в деревнях: Долгие Бороды, Усадье, Ящерово, Станки. </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321</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Байнево, Новотроицы, Шуя, Новая; Плотично.</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322</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Доски объявлений, расположенные по адресу: Новгородская область, Валдайский район д. Семёновщина у магазина, около жилых домов №№ 91, 92, в деревнях: Яблонка, Сухая Нива у магазинов. </w:t>
      </w:r>
    </w:p>
    <w:p w:rsidR="003E768D" w:rsidRPr="003E768D" w:rsidRDefault="003E768D" w:rsidP="003E768D">
      <w:pPr>
        <w:ind w:firstLine="284"/>
        <w:jc w:val="both"/>
        <w:rPr>
          <w:rFonts w:ascii="Arial" w:hAnsi="Arial" w:cs="Arial"/>
          <w:sz w:val="16"/>
          <w:szCs w:val="16"/>
        </w:rPr>
      </w:pP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323</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д. Мирохны около магазина, д. Большое Замошье около автобусной остановки.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324</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с. Яжелбицы, ул. Усадьба, ул. Центральная.</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325</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Дворец, около магазина.</w:t>
      </w:r>
    </w:p>
    <w:p w:rsidR="003E768D" w:rsidRPr="003E768D" w:rsidRDefault="003E768D" w:rsidP="003E768D">
      <w:pPr>
        <w:ind w:firstLine="284"/>
        <w:jc w:val="both"/>
        <w:rPr>
          <w:rFonts w:ascii="Arial" w:hAnsi="Arial" w:cs="Arial"/>
          <w:sz w:val="16"/>
          <w:szCs w:val="16"/>
        </w:rPr>
      </w:pPr>
      <w:r w:rsidRPr="003E768D">
        <w:rPr>
          <w:rFonts w:ascii="Arial" w:hAnsi="Arial" w:cs="Arial"/>
          <w:b/>
          <w:sz w:val="16"/>
          <w:szCs w:val="16"/>
        </w:rPr>
        <w:t>Избирательный участок № 326</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Валдай-3, ул. Советская, около д. № 7 (здание Домоуправления «ЖКО»).</w:t>
      </w:r>
    </w:p>
    <w:p w:rsidR="003E768D" w:rsidRPr="003E768D" w:rsidRDefault="003E768D" w:rsidP="003E768D">
      <w:pPr>
        <w:ind w:firstLine="284"/>
        <w:jc w:val="both"/>
        <w:rPr>
          <w:rFonts w:ascii="Arial" w:hAnsi="Arial" w:cs="Arial"/>
          <w:sz w:val="16"/>
          <w:szCs w:val="16"/>
        </w:rPr>
      </w:pPr>
      <w:r w:rsidRPr="003E768D">
        <w:rPr>
          <w:rFonts w:ascii="Arial" w:hAnsi="Arial" w:cs="Arial"/>
          <w:b/>
          <w:sz w:val="16"/>
          <w:szCs w:val="16"/>
        </w:rPr>
        <w:t>Избирательный участок № 327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Ижицы, ул. Путиловская, около д. № 4.</w:t>
      </w:r>
    </w:p>
    <w:p w:rsidR="003E768D" w:rsidRDefault="003E768D" w:rsidP="0008398A">
      <w:pPr>
        <w:ind w:firstLine="284"/>
        <w:jc w:val="both"/>
        <w:rPr>
          <w:rFonts w:ascii="Arial" w:hAnsi="Arial" w:cs="Arial"/>
          <w:sz w:val="16"/>
          <w:szCs w:val="16"/>
        </w:rPr>
      </w:pPr>
    </w:p>
    <w:p w:rsidR="00887BFB" w:rsidRPr="00887BFB" w:rsidRDefault="00887BFB" w:rsidP="00887BFB">
      <w:pPr>
        <w:jc w:val="center"/>
        <w:rPr>
          <w:rFonts w:ascii="Arial" w:hAnsi="Arial" w:cs="Arial"/>
          <w:sz w:val="16"/>
          <w:szCs w:val="16"/>
        </w:rPr>
      </w:pPr>
      <w:r w:rsidRPr="00887BFB">
        <w:rPr>
          <w:rFonts w:ascii="Arial" w:hAnsi="Arial" w:cs="Arial"/>
          <w:sz w:val="16"/>
          <w:szCs w:val="16"/>
        </w:rPr>
        <w:t>П О С Т А Н О В Л Е Н И Е</w:t>
      </w:r>
    </w:p>
    <w:p w:rsidR="00887BFB" w:rsidRPr="00887BFB" w:rsidRDefault="00887BFB" w:rsidP="00887BFB">
      <w:pPr>
        <w:jc w:val="center"/>
        <w:rPr>
          <w:rFonts w:ascii="Arial" w:hAnsi="Arial" w:cs="Arial"/>
          <w:sz w:val="16"/>
          <w:szCs w:val="16"/>
        </w:rPr>
      </w:pPr>
      <w:r w:rsidRPr="00887BFB">
        <w:rPr>
          <w:rFonts w:ascii="Arial" w:hAnsi="Arial" w:cs="Arial"/>
          <w:sz w:val="16"/>
          <w:szCs w:val="16"/>
        </w:rPr>
        <w:t>28.07.2025 № 1758</w:t>
      </w:r>
    </w:p>
    <w:tbl>
      <w:tblPr>
        <w:tblW w:w="0" w:type="auto"/>
        <w:jc w:val="center"/>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tblGrid>
      <w:tr w:rsidR="00887BFB" w:rsidRPr="00887BFB" w:rsidTr="00102A68">
        <w:trPr>
          <w:jc w:val="center"/>
        </w:trPr>
        <w:tc>
          <w:tcPr>
            <w:tcW w:w="5466" w:type="dxa"/>
            <w:tcBorders>
              <w:top w:val="nil"/>
              <w:left w:val="nil"/>
              <w:bottom w:val="nil"/>
              <w:right w:val="nil"/>
            </w:tcBorders>
            <w:shd w:val="clear" w:color="auto" w:fill="auto"/>
          </w:tcPr>
          <w:p w:rsidR="00887BFB" w:rsidRPr="00887BFB" w:rsidRDefault="00887BFB" w:rsidP="00887BFB">
            <w:pPr>
              <w:jc w:val="center"/>
              <w:rPr>
                <w:rFonts w:ascii="Arial" w:hAnsi="Arial" w:cs="Arial"/>
                <w:b/>
                <w:sz w:val="16"/>
                <w:szCs w:val="16"/>
              </w:rPr>
            </w:pPr>
            <w:r w:rsidRPr="00887BFB">
              <w:rPr>
                <w:rFonts w:ascii="Arial" w:hAnsi="Arial" w:cs="Arial"/>
                <w:b/>
                <w:sz w:val="16"/>
                <w:szCs w:val="16"/>
              </w:rPr>
              <w:t>О внесении изменений в Перечень главных администраторов доходов бюджета Валдайского муниципального района</w:t>
            </w:r>
          </w:p>
        </w:tc>
      </w:tr>
    </w:tbl>
    <w:p w:rsidR="00887BFB" w:rsidRPr="00887BFB" w:rsidRDefault="00887BFB" w:rsidP="00887BFB">
      <w:pPr>
        <w:ind w:firstLine="284"/>
        <w:jc w:val="both"/>
        <w:rPr>
          <w:rFonts w:ascii="Arial" w:hAnsi="Arial" w:cs="Arial"/>
          <w:b/>
          <w:sz w:val="16"/>
          <w:szCs w:val="16"/>
        </w:rPr>
      </w:pPr>
      <w:r w:rsidRPr="00887BFB">
        <w:rPr>
          <w:rFonts w:ascii="Arial" w:hAnsi="Arial" w:cs="Arial"/>
          <w:sz w:val="16"/>
          <w:szCs w:val="16"/>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887BFB">
        <w:rPr>
          <w:rFonts w:ascii="Arial" w:hAnsi="Arial" w:cs="Arial"/>
          <w:b/>
          <w:sz w:val="16"/>
          <w:szCs w:val="16"/>
        </w:rPr>
        <w:t>ПОСТАНОВЛЯЕТ:</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20.12.2024 № 3302,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767"/>
        <w:gridCol w:w="3134"/>
        <w:gridCol w:w="6633"/>
      </w:tblGrid>
      <w:tr w:rsidR="00887BFB" w:rsidRPr="00887BFB" w:rsidTr="00102A68">
        <w:trPr>
          <w:trHeight w:val="152"/>
        </w:trPr>
        <w:tc>
          <w:tcPr>
            <w:tcW w:w="442"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3.105</w:t>
            </w:r>
          </w:p>
        </w:tc>
        <w:tc>
          <w:tcPr>
            <w:tcW w:w="332"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892</w:t>
            </w:r>
          </w:p>
        </w:tc>
        <w:tc>
          <w:tcPr>
            <w:tcW w:w="1356"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20229999059086150</w:t>
            </w:r>
          </w:p>
        </w:tc>
        <w:tc>
          <w:tcPr>
            <w:tcW w:w="2869"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bl>
    <w:p w:rsidR="00887BFB" w:rsidRPr="00887BFB" w:rsidRDefault="00887BFB" w:rsidP="00887BFB">
      <w:pPr>
        <w:jc w:val="right"/>
        <w:rPr>
          <w:rFonts w:ascii="Arial" w:hAnsi="Arial" w:cs="Arial"/>
          <w:sz w:val="16"/>
          <w:szCs w:val="16"/>
        </w:rPr>
      </w:pPr>
      <w:r w:rsidRPr="00887BFB">
        <w:rPr>
          <w:rFonts w:ascii="Arial" w:hAnsi="Arial" w:cs="Arial"/>
          <w:sz w:val="16"/>
          <w:szCs w:val="16"/>
        </w:rPr>
        <w:t>».</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2.</w:t>
      </w:r>
      <w:r>
        <w:rPr>
          <w:rFonts w:ascii="Arial" w:hAnsi="Arial" w:cs="Arial"/>
          <w:sz w:val="16"/>
          <w:szCs w:val="16"/>
        </w:rPr>
        <w:t xml:space="preserve"> </w:t>
      </w:r>
      <w:r w:rsidRPr="00887BF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A2" w:rsidRDefault="00C81FA2" w:rsidP="004E1A32">
      <w:pPr>
        <w:tabs>
          <w:tab w:val="left" w:pos="5954"/>
        </w:tabs>
        <w:jc w:val="right"/>
        <w:rPr>
          <w:rFonts w:ascii="Arial" w:hAnsi="Arial" w:cs="Arial"/>
          <w:b/>
          <w:sz w:val="16"/>
          <w:szCs w:val="16"/>
        </w:rPr>
      </w:pPr>
    </w:p>
    <w:p w:rsidR="00887BFB" w:rsidRPr="00887BFB" w:rsidRDefault="00887BFB" w:rsidP="00887BFB">
      <w:pPr>
        <w:jc w:val="center"/>
        <w:rPr>
          <w:rFonts w:ascii="Arial" w:hAnsi="Arial" w:cs="Arial"/>
          <w:sz w:val="16"/>
          <w:szCs w:val="16"/>
        </w:rPr>
      </w:pPr>
      <w:r w:rsidRPr="00887BFB">
        <w:rPr>
          <w:rFonts w:ascii="Arial" w:hAnsi="Arial" w:cs="Arial"/>
          <w:sz w:val="16"/>
          <w:szCs w:val="16"/>
        </w:rPr>
        <w:t>П О С Т А Н О В Л Е Н И Е</w:t>
      </w:r>
    </w:p>
    <w:p w:rsidR="00887BFB" w:rsidRPr="00887BFB" w:rsidRDefault="00887BFB" w:rsidP="00887BFB">
      <w:pPr>
        <w:jc w:val="center"/>
        <w:rPr>
          <w:rFonts w:ascii="Arial" w:hAnsi="Arial" w:cs="Arial"/>
          <w:sz w:val="16"/>
          <w:szCs w:val="16"/>
        </w:rPr>
      </w:pPr>
      <w:r w:rsidRPr="00887BFB">
        <w:rPr>
          <w:rFonts w:ascii="Arial" w:hAnsi="Arial" w:cs="Arial"/>
          <w:sz w:val="16"/>
          <w:szCs w:val="16"/>
        </w:rPr>
        <w:t>28.07.2025 № 1759</w:t>
      </w:r>
    </w:p>
    <w:p w:rsidR="00887BFB" w:rsidRPr="00887BFB" w:rsidRDefault="00887BFB" w:rsidP="00887BFB">
      <w:pPr>
        <w:jc w:val="center"/>
        <w:rPr>
          <w:rFonts w:ascii="Arial" w:hAnsi="Arial" w:cs="Arial"/>
          <w:b/>
          <w:sz w:val="16"/>
          <w:szCs w:val="16"/>
        </w:rPr>
      </w:pPr>
      <w:r w:rsidRPr="00887BFB">
        <w:rPr>
          <w:rFonts w:ascii="Arial" w:hAnsi="Arial" w:cs="Arial"/>
          <w:b/>
          <w:sz w:val="16"/>
          <w:szCs w:val="16"/>
        </w:rPr>
        <w:t>О внесении изменений в постановление Администрации</w:t>
      </w:r>
    </w:p>
    <w:p w:rsidR="00887BFB" w:rsidRPr="00887BFB" w:rsidRDefault="00887BFB" w:rsidP="00887BFB">
      <w:pPr>
        <w:jc w:val="center"/>
        <w:rPr>
          <w:rFonts w:ascii="Arial" w:hAnsi="Arial" w:cs="Arial"/>
          <w:b/>
          <w:sz w:val="16"/>
          <w:szCs w:val="16"/>
        </w:rPr>
      </w:pPr>
      <w:r w:rsidRPr="00887BFB">
        <w:rPr>
          <w:rFonts w:ascii="Arial" w:hAnsi="Arial" w:cs="Arial"/>
          <w:b/>
          <w:sz w:val="16"/>
          <w:szCs w:val="16"/>
        </w:rPr>
        <w:t>Валдайского муниципального района</w:t>
      </w:r>
      <w:r>
        <w:rPr>
          <w:rFonts w:ascii="Arial" w:hAnsi="Arial" w:cs="Arial"/>
          <w:b/>
          <w:sz w:val="16"/>
          <w:szCs w:val="16"/>
        </w:rPr>
        <w:t xml:space="preserve"> </w:t>
      </w:r>
      <w:r w:rsidRPr="00887BFB">
        <w:rPr>
          <w:rFonts w:ascii="Arial" w:hAnsi="Arial" w:cs="Arial"/>
          <w:b/>
          <w:sz w:val="16"/>
          <w:szCs w:val="16"/>
        </w:rPr>
        <w:t>от 27.01.2020 № 94</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 xml:space="preserve">Администрация Валдайского муниципального района </w:t>
      </w:r>
      <w:r w:rsidRPr="00887BFB">
        <w:rPr>
          <w:rFonts w:ascii="Arial" w:hAnsi="Arial" w:cs="Arial"/>
          <w:b/>
          <w:sz w:val="16"/>
          <w:szCs w:val="16"/>
        </w:rPr>
        <w:t>ПОСТАНОВЛЯЕТ:</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1. Внести изменения в постановление Администрации Валдайского муниципального района от 27.01.2020 № 94 «О назначении ответственных лиц, осуществляющих внесение информации в государственную информационную систему жилищно-коммунального хозяйства (ГИС ЖКХ)», дополнив пункт 1 следующим содержанием:</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«1.6. Определить Нилову Оксану Эдуардовну, ведущего служащего комитета жилищно-коммунального и дорожного хозяйства Администрации Валдайского муниципального района, лицом уполномоченным на внесение информации в ГИС ЖКХ об объектах государственного учета жилищного фонда, включая их технические характеристики и состояние, информацию о поступивших с помощью системы обращениях и результатах их рассмотрения».</w:t>
      </w:r>
    </w:p>
    <w:p w:rsidR="00887BFB" w:rsidRDefault="00887BFB" w:rsidP="00887BFB">
      <w:pPr>
        <w:shd w:val="clear" w:color="auto" w:fill="FFFFFF"/>
        <w:ind w:firstLine="284"/>
        <w:jc w:val="both"/>
        <w:rPr>
          <w:rFonts w:ascii="Arial" w:hAnsi="Arial" w:cs="Arial"/>
          <w:sz w:val="16"/>
          <w:szCs w:val="16"/>
        </w:rPr>
      </w:pPr>
      <w:r w:rsidRPr="00887BFB">
        <w:rPr>
          <w:rFonts w:ascii="Arial" w:hAnsi="Arial" w:cs="Arial"/>
          <w:sz w:val="16"/>
          <w:szCs w:val="16"/>
        </w:rPr>
        <w:t>2. Опубликовать в бюллетени «Валдайский Вестник» и разместить на официальном сайте Администрации Валдайского муниципального района в сети «Интернет».</w:t>
      </w:r>
    </w:p>
    <w:p w:rsidR="00102A68" w:rsidRPr="00887BFB" w:rsidRDefault="00102A68" w:rsidP="00887BFB">
      <w:pPr>
        <w:shd w:val="clear" w:color="auto" w:fill="FFFFFF"/>
        <w:ind w:firstLine="284"/>
        <w:jc w:val="both"/>
        <w:rPr>
          <w:rFonts w:ascii="Arial" w:hAnsi="Arial" w:cs="Arial"/>
          <w:sz w:val="16"/>
          <w:szCs w:val="16"/>
        </w:rPr>
      </w:pPr>
    </w:p>
    <w:p w:rsidR="00102A68" w:rsidRPr="00102A68" w:rsidRDefault="00102A68" w:rsidP="00102A68">
      <w:pPr>
        <w:jc w:val="center"/>
        <w:rPr>
          <w:rFonts w:ascii="Arial" w:hAnsi="Arial" w:cs="Arial"/>
          <w:sz w:val="16"/>
          <w:szCs w:val="16"/>
        </w:rPr>
      </w:pPr>
      <w:r w:rsidRPr="00102A68">
        <w:rPr>
          <w:rFonts w:ascii="Arial" w:hAnsi="Arial" w:cs="Arial"/>
          <w:sz w:val="16"/>
          <w:szCs w:val="16"/>
        </w:rPr>
        <w:t>П О С Т А Н О В Л Е Н И Е</w:t>
      </w:r>
    </w:p>
    <w:p w:rsidR="00102A68" w:rsidRPr="00102A68" w:rsidRDefault="00102A68" w:rsidP="00102A68">
      <w:pPr>
        <w:jc w:val="center"/>
        <w:rPr>
          <w:rFonts w:ascii="Arial" w:hAnsi="Arial" w:cs="Arial"/>
          <w:sz w:val="16"/>
          <w:szCs w:val="16"/>
        </w:rPr>
      </w:pPr>
      <w:r w:rsidRPr="00102A68">
        <w:rPr>
          <w:rFonts w:ascii="Arial" w:hAnsi="Arial" w:cs="Arial"/>
          <w:sz w:val="16"/>
          <w:szCs w:val="16"/>
        </w:rPr>
        <w:t>29.07.2025 № 1764</w:t>
      </w:r>
    </w:p>
    <w:p w:rsidR="00102A68" w:rsidRPr="00102A68" w:rsidRDefault="00102A68" w:rsidP="00102A68">
      <w:pPr>
        <w:shd w:val="clear" w:color="auto" w:fill="FFFFFF"/>
        <w:jc w:val="center"/>
        <w:rPr>
          <w:rFonts w:ascii="Arial" w:hAnsi="Arial" w:cs="Arial"/>
          <w:b/>
          <w:bCs/>
          <w:spacing w:val="-1"/>
          <w:sz w:val="16"/>
          <w:szCs w:val="16"/>
        </w:rPr>
      </w:pPr>
      <w:r w:rsidRPr="00102A68">
        <w:rPr>
          <w:rFonts w:ascii="Arial" w:hAnsi="Arial" w:cs="Arial"/>
          <w:b/>
          <w:bCs/>
          <w:spacing w:val="-1"/>
          <w:sz w:val="16"/>
          <w:szCs w:val="16"/>
        </w:rPr>
        <w:t>О порядке и сроках составления проекта бюджета</w:t>
      </w:r>
    </w:p>
    <w:p w:rsidR="00102A68" w:rsidRPr="00102A68" w:rsidRDefault="00102A68" w:rsidP="00102A68">
      <w:pPr>
        <w:shd w:val="clear" w:color="auto" w:fill="FFFFFF"/>
        <w:jc w:val="center"/>
        <w:rPr>
          <w:rFonts w:ascii="Arial" w:hAnsi="Arial" w:cs="Arial"/>
          <w:b/>
          <w:bCs/>
          <w:spacing w:val="-1"/>
          <w:sz w:val="16"/>
          <w:szCs w:val="16"/>
        </w:rPr>
      </w:pPr>
      <w:r w:rsidRPr="00102A68">
        <w:rPr>
          <w:rFonts w:ascii="Arial" w:hAnsi="Arial" w:cs="Arial"/>
          <w:b/>
          <w:bCs/>
          <w:spacing w:val="-1"/>
          <w:sz w:val="16"/>
          <w:szCs w:val="16"/>
        </w:rPr>
        <w:t>Валдайского муниципального  округа на 2026 год</w:t>
      </w:r>
    </w:p>
    <w:p w:rsidR="00102A68" w:rsidRPr="00102A68" w:rsidRDefault="00102A68" w:rsidP="00102A68">
      <w:pPr>
        <w:shd w:val="clear" w:color="auto" w:fill="FFFFFF"/>
        <w:jc w:val="center"/>
        <w:rPr>
          <w:rFonts w:ascii="Arial" w:hAnsi="Arial" w:cs="Arial"/>
          <w:b/>
          <w:bCs/>
          <w:sz w:val="16"/>
          <w:szCs w:val="16"/>
        </w:rPr>
      </w:pPr>
      <w:r w:rsidRPr="00102A68">
        <w:rPr>
          <w:rFonts w:ascii="Arial" w:hAnsi="Arial" w:cs="Arial"/>
          <w:b/>
          <w:bCs/>
          <w:sz w:val="16"/>
          <w:szCs w:val="16"/>
        </w:rPr>
        <w:t>и на плановый период 2027 и 2028 годов</w:t>
      </w:r>
    </w:p>
    <w:p w:rsidR="00102A68" w:rsidRPr="00102A68" w:rsidRDefault="00102A68" w:rsidP="00102A68">
      <w:pPr>
        <w:shd w:val="clear" w:color="auto" w:fill="FFFFFF"/>
        <w:ind w:firstLine="284"/>
        <w:jc w:val="both"/>
        <w:rPr>
          <w:rFonts w:ascii="Arial" w:hAnsi="Arial" w:cs="Arial"/>
          <w:b/>
          <w:sz w:val="16"/>
          <w:szCs w:val="16"/>
        </w:rPr>
      </w:pPr>
      <w:r w:rsidRPr="00102A68">
        <w:rPr>
          <w:rFonts w:ascii="Arial" w:hAnsi="Arial" w:cs="Arial"/>
          <w:bCs/>
          <w:spacing w:val="-1"/>
          <w:sz w:val="16"/>
          <w:szCs w:val="16"/>
        </w:rPr>
        <w:t xml:space="preserve">В </w:t>
      </w:r>
      <w:r w:rsidRPr="00102A68">
        <w:rPr>
          <w:rFonts w:ascii="Arial" w:hAnsi="Arial" w:cs="Arial"/>
          <w:spacing w:val="-1"/>
          <w:sz w:val="16"/>
          <w:szCs w:val="16"/>
        </w:rPr>
        <w:t xml:space="preserve">целях разработки проекта решения «О бюджете Валдайского муниципального округа </w:t>
      </w:r>
      <w:r w:rsidRPr="00102A68">
        <w:rPr>
          <w:rFonts w:ascii="Arial" w:hAnsi="Arial" w:cs="Arial"/>
          <w:sz w:val="16"/>
          <w:szCs w:val="16"/>
        </w:rPr>
        <w:t xml:space="preserve">на 2026 год и на плановый период 2027 и 2028 годов, Администрация Валдайского муниципального района </w:t>
      </w:r>
      <w:r w:rsidRPr="00102A68">
        <w:rPr>
          <w:rFonts w:ascii="Arial" w:hAnsi="Arial" w:cs="Arial"/>
          <w:b/>
          <w:sz w:val="16"/>
          <w:szCs w:val="16"/>
        </w:rPr>
        <w:t>ПОСТАНОВЛЯЕТ:</w:t>
      </w:r>
    </w:p>
    <w:p w:rsidR="00102A68" w:rsidRPr="00102A68" w:rsidRDefault="00102A68" w:rsidP="00102A68">
      <w:pPr>
        <w:shd w:val="clear" w:color="auto" w:fill="FFFFFF"/>
        <w:tabs>
          <w:tab w:val="left" w:pos="1008"/>
        </w:tabs>
        <w:ind w:firstLine="284"/>
        <w:jc w:val="both"/>
        <w:rPr>
          <w:rFonts w:ascii="Arial" w:hAnsi="Arial" w:cs="Arial"/>
          <w:sz w:val="16"/>
          <w:szCs w:val="16"/>
        </w:rPr>
      </w:pPr>
      <w:r w:rsidRPr="00102A68">
        <w:rPr>
          <w:rFonts w:ascii="Arial" w:hAnsi="Arial" w:cs="Arial"/>
          <w:spacing w:val="-27"/>
          <w:sz w:val="16"/>
          <w:szCs w:val="16"/>
        </w:rPr>
        <w:t>1.</w:t>
      </w:r>
      <w:r w:rsidRPr="00102A68">
        <w:rPr>
          <w:rFonts w:ascii="Arial" w:hAnsi="Arial" w:cs="Arial"/>
          <w:sz w:val="16"/>
          <w:szCs w:val="16"/>
        </w:rPr>
        <w:t xml:space="preserve"> Комитету финансов Администрации Валдайского муниципального района:</w:t>
      </w:r>
    </w:p>
    <w:p w:rsidR="00102A68" w:rsidRPr="00102A68" w:rsidRDefault="00102A68" w:rsidP="00102A68">
      <w:pPr>
        <w:widowControl w:val="0"/>
        <w:numPr>
          <w:ilvl w:val="0"/>
          <w:numId w:val="20"/>
        </w:numPr>
        <w:shd w:val="clear" w:color="auto" w:fill="FFFFFF"/>
        <w:tabs>
          <w:tab w:val="left" w:pos="1224"/>
        </w:tabs>
        <w:autoSpaceDE w:val="0"/>
        <w:autoSpaceDN w:val="0"/>
        <w:adjustRightInd w:val="0"/>
        <w:ind w:firstLine="284"/>
        <w:jc w:val="both"/>
        <w:rPr>
          <w:rFonts w:ascii="Arial" w:hAnsi="Arial" w:cs="Arial"/>
          <w:sz w:val="16"/>
          <w:szCs w:val="16"/>
        </w:rPr>
      </w:pPr>
      <w:r w:rsidRPr="00102A68">
        <w:rPr>
          <w:rFonts w:ascii="Arial" w:hAnsi="Arial" w:cs="Arial"/>
          <w:sz w:val="16"/>
          <w:szCs w:val="16"/>
        </w:rPr>
        <w:lastRenderedPageBreak/>
        <w:t xml:space="preserve"> Организовать составление и составить проект бюджета Валдайского муниципального округа на 2026 год и на плановый период 2027 и 2028 годов,  в соответствии с бюджетным законодательством Российской Федерации;</w:t>
      </w:r>
    </w:p>
    <w:p w:rsidR="00102A68" w:rsidRPr="00102A68" w:rsidRDefault="00102A68" w:rsidP="00102A68">
      <w:pPr>
        <w:widowControl w:val="0"/>
        <w:numPr>
          <w:ilvl w:val="0"/>
          <w:numId w:val="20"/>
        </w:numPr>
        <w:shd w:val="clear" w:color="auto" w:fill="FFFFFF"/>
        <w:tabs>
          <w:tab w:val="left" w:pos="1224"/>
        </w:tabs>
        <w:autoSpaceDE w:val="0"/>
        <w:autoSpaceDN w:val="0"/>
        <w:adjustRightInd w:val="0"/>
        <w:ind w:firstLine="284"/>
        <w:jc w:val="both"/>
        <w:rPr>
          <w:rFonts w:ascii="Arial" w:hAnsi="Arial" w:cs="Arial"/>
          <w:sz w:val="16"/>
          <w:szCs w:val="16"/>
        </w:rPr>
      </w:pPr>
      <w:r w:rsidRPr="00102A68">
        <w:rPr>
          <w:rFonts w:ascii="Arial" w:hAnsi="Arial" w:cs="Arial"/>
          <w:sz w:val="16"/>
          <w:szCs w:val="16"/>
        </w:rPr>
        <w:t xml:space="preserve"> В целях составления проекта бюджета Валдайского муниципального округа на 2026 год и на плановый период 2027 и 2028 годов:</w:t>
      </w:r>
    </w:p>
    <w:p w:rsidR="00102A68" w:rsidRPr="00102A68" w:rsidRDefault="00102A68" w:rsidP="00102A68">
      <w:pPr>
        <w:shd w:val="clear" w:color="auto" w:fill="FFFFFF"/>
        <w:tabs>
          <w:tab w:val="left" w:pos="1450"/>
        </w:tabs>
        <w:ind w:firstLine="284"/>
        <w:jc w:val="both"/>
        <w:rPr>
          <w:rFonts w:ascii="Arial" w:hAnsi="Arial" w:cs="Arial"/>
          <w:sz w:val="16"/>
          <w:szCs w:val="16"/>
        </w:rPr>
      </w:pPr>
      <w:r w:rsidRPr="00102A68">
        <w:rPr>
          <w:rFonts w:ascii="Arial" w:hAnsi="Arial" w:cs="Arial"/>
          <w:spacing w:val="-9"/>
          <w:sz w:val="16"/>
          <w:szCs w:val="16"/>
        </w:rPr>
        <w:t>1.2.1.</w:t>
      </w:r>
      <w:r w:rsidRPr="00102A68">
        <w:rPr>
          <w:rFonts w:ascii="Arial" w:hAnsi="Arial" w:cs="Arial"/>
          <w:sz w:val="16"/>
          <w:szCs w:val="16"/>
        </w:rPr>
        <w:t> </w:t>
      </w:r>
      <w:r w:rsidRPr="00102A68">
        <w:rPr>
          <w:rFonts w:ascii="Arial" w:hAnsi="Arial" w:cs="Arial"/>
          <w:spacing w:val="-1"/>
          <w:sz w:val="16"/>
          <w:szCs w:val="16"/>
        </w:rPr>
        <w:t>Осуществить формирование общего объема налоговых и ненало</w:t>
      </w:r>
      <w:r w:rsidRPr="00102A68">
        <w:rPr>
          <w:rFonts w:ascii="Arial" w:hAnsi="Arial" w:cs="Arial"/>
          <w:sz w:val="16"/>
          <w:szCs w:val="16"/>
        </w:rPr>
        <w:t>говых доходов на 2026 год и на плановый период 2027 и 2028 годов;</w:t>
      </w:r>
    </w:p>
    <w:p w:rsidR="00102A68" w:rsidRPr="00102A68" w:rsidRDefault="00102A68" w:rsidP="00102A68">
      <w:pPr>
        <w:shd w:val="clear" w:color="auto" w:fill="FFFFFF"/>
        <w:tabs>
          <w:tab w:val="left" w:pos="1594"/>
        </w:tabs>
        <w:ind w:firstLine="284"/>
        <w:jc w:val="both"/>
        <w:rPr>
          <w:rFonts w:ascii="Arial" w:hAnsi="Arial" w:cs="Arial"/>
          <w:sz w:val="16"/>
          <w:szCs w:val="16"/>
        </w:rPr>
      </w:pPr>
      <w:r w:rsidRPr="00102A68">
        <w:rPr>
          <w:rFonts w:ascii="Arial" w:hAnsi="Arial" w:cs="Arial"/>
          <w:spacing w:val="-9"/>
          <w:sz w:val="16"/>
          <w:szCs w:val="16"/>
        </w:rPr>
        <w:t>1.2.2.</w:t>
      </w:r>
      <w:r w:rsidRPr="00102A68">
        <w:rPr>
          <w:rFonts w:ascii="Arial" w:hAnsi="Arial" w:cs="Arial"/>
          <w:sz w:val="16"/>
          <w:szCs w:val="16"/>
        </w:rPr>
        <w:t> Утвердить порядок и методику планирования бюджетных ассигнований на 2026 год и на плановый период 2027 и 2028 годов;</w:t>
      </w:r>
    </w:p>
    <w:p w:rsidR="00102A68" w:rsidRPr="00102A68" w:rsidRDefault="00102A68" w:rsidP="00102A68">
      <w:pPr>
        <w:shd w:val="clear" w:color="auto" w:fill="FFFFFF"/>
        <w:tabs>
          <w:tab w:val="left" w:pos="1435"/>
        </w:tabs>
        <w:ind w:firstLine="284"/>
        <w:jc w:val="both"/>
        <w:rPr>
          <w:rFonts w:ascii="Arial" w:hAnsi="Arial" w:cs="Arial"/>
          <w:sz w:val="16"/>
          <w:szCs w:val="16"/>
        </w:rPr>
      </w:pPr>
      <w:r w:rsidRPr="00102A68">
        <w:rPr>
          <w:rFonts w:ascii="Arial" w:hAnsi="Arial" w:cs="Arial"/>
          <w:spacing w:val="-12"/>
          <w:sz w:val="16"/>
          <w:szCs w:val="16"/>
        </w:rPr>
        <w:t>1.2.3.</w:t>
      </w:r>
      <w:r w:rsidRPr="00102A68">
        <w:rPr>
          <w:rFonts w:ascii="Arial" w:hAnsi="Arial" w:cs="Arial"/>
          <w:sz w:val="16"/>
          <w:szCs w:val="16"/>
        </w:rPr>
        <w:t xml:space="preserve"> </w:t>
      </w:r>
      <w:r w:rsidRPr="00102A68">
        <w:rPr>
          <w:rFonts w:ascii="Arial" w:hAnsi="Arial" w:cs="Arial"/>
          <w:spacing w:val="-1"/>
          <w:sz w:val="16"/>
          <w:szCs w:val="16"/>
        </w:rPr>
        <w:t xml:space="preserve">Осуществить планирование бюджетных ассигнований на </w:t>
      </w:r>
      <w:r w:rsidRPr="00102A68">
        <w:rPr>
          <w:rFonts w:ascii="Arial" w:hAnsi="Arial" w:cs="Arial"/>
          <w:sz w:val="16"/>
          <w:szCs w:val="16"/>
        </w:rPr>
        <w:t>2026 год и на плановый период 2027 и 2028 годов в порядке и в соответствии с методикой, указанной в подпункте 1.2.2 постановления.</w:t>
      </w:r>
    </w:p>
    <w:p w:rsidR="00102A68" w:rsidRPr="00102A68" w:rsidRDefault="00102A68" w:rsidP="00102A68">
      <w:pPr>
        <w:shd w:val="clear" w:color="auto" w:fill="FFFFFF"/>
        <w:tabs>
          <w:tab w:val="left" w:pos="1181"/>
        </w:tabs>
        <w:ind w:firstLine="284"/>
        <w:jc w:val="both"/>
        <w:rPr>
          <w:rFonts w:ascii="Arial" w:hAnsi="Arial" w:cs="Arial"/>
          <w:sz w:val="16"/>
          <w:szCs w:val="16"/>
        </w:rPr>
      </w:pPr>
      <w:r w:rsidRPr="00102A68">
        <w:rPr>
          <w:rFonts w:ascii="Arial" w:hAnsi="Arial" w:cs="Arial"/>
          <w:spacing w:val="-12"/>
          <w:sz w:val="16"/>
          <w:szCs w:val="16"/>
        </w:rPr>
        <w:t>2.</w:t>
      </w:r>
      <w:r w:rsidRPr="00102A68">
        <w:rPr>
          <w:rFonts w:ascii="Arial" w:hAnsi="Arial" w:cs="Arial"/>
          <w:sz w:val="16"/>
          <w:szCs w:val="16"/>
        </w:rPr>
        <w:t xml:space="preserve"> Утвердить прилагаемый график подготовки и представления документов и материалов, разрабатываемых при составлении проекта бюджета Валдайского муниципального округа на 2026 год и на плановый период 2027 и 2028 годов  (далее – график).</w:t>
      </w:r>
    </w:p>
    <w:p w:rsidR="00102A68" w:rsidRPr="00102A68" w:rsidRDefault="00102A68" w:rsidP="00102A68">
      <w:pPr>
        <w:shd w:val="clear" w:color="auto" w:fill="FFFFFF"/>
        <w:tabs>
          <w:tab w:val="left" w:pos="1075"/>
        </w:tabs>
        <w:ind w:firstLine="284"/>
        <w:jc w:val="both"/>
        <w:rPr>
          <w:rFonts w:ascii="Arial" w:hAnsi="Arial" w:cs="Arial"/>
          <w:sz w:val="16"/>
          <w:szCs w:val="16"/>
        </w:rPr>
      </w:pPr>
      <w:r w:rsidRPr="00102A68">
        <w:rPr>
          <w:rFonts w:ascii="Arial" w:hAnsi="Arial" w:cs="Arial"/>
          <w:spacing w:val="-12"/>
          <w:sz w:val="16"/>
          <w:szCs w:val="16"/>
        </w:rPr>
        <w:t>3.</w:t>
      </w:r>
      <w:r w:rsidRPr="00102A68">
        <w:rPr>
          <w:rFonts w:ascii="Arial" w:hAnsi="Arial" w:cs="Arial"/>
          <w:sz w:val="16"/>
          <w:szCs w:val="16"/>
        </w:rPr>
        <w:t> Руководителям органов местного самоуправления района, отраслевых органов, структурных подразделений Администрации муниципального района представлять материалы и документы в сроки, предусмотренные графиком.</w:t>
      </w:r>
    </w:p>
    <w:p w:rsidR="00102A68" w:rsidRPr="00102A68" w:rsidRDefault="00102A68" w:rsidP="00102A68">
      <w:pPr>
        <w:widowControl w:val="0"/>
        <w:numPr>
          <w:ilvl w:val="0"/>
          <w:numId w:val="21"/>
        </w:numPr>
        <w:shd w:val="clear" w:color="auto" w:fill="FFFFFF"/>
        <w:tabs>
          <w:tab w:val="left" w:pos="1061"/>
        </w:tabs>
        <w:autoSpaceDE w:val="0"/>
        <w:autoSpaceDN w:val="0"/>
        <w:adjustRightInd w:val="0"/>
        <w:ind w:firstLine="284"/>
        <w:jc w:val="both"/>
        <w:rPr>
          <w:rFonts w:ascii="Arial" w:hAnsi="Arial" w:cs="Arial"/>
          <w:spacing w:val="-9"/>
          <w:sz w:val="16"/>
          <w:szCs w:val="16"/>
        </w:rPr>
      </w:pPr>
      <w:r w:rsidRPr="00102A68">
        <w:rPr>
          <w:rFonts w:ascii="Arial" w:hAnsi="Arial" w:cs="Arial"/>
          <w:sz w:val="16"/>
          <w:szCs w:val="16"/>
        </w:rPr>
        <w:t xml:space="preserve"> Структурным подразделениям Администрации Валдайского муниципального района и отраслевым комитетам представить в комитет финансов Администрации Валдайского муниципального района предложения о внесении изменений в перечень муниципальных программ Валдайского муниципального района, утвержденный постановлением Администрации Валдайского муниципального района от 30.12.2015 № 2067, до 14 октября 2025 года.</w:t>
      </w:r>
    </w:p>
    <w:p w:rsidR="00102A68" w:rsidRPr="00102A68" w:rsidRDefault="00102A68" w:rsidP="00102A68">
      <w:pPr>
        <w:widowControl w:val="0"/>
        <w:numPr>
          <w:ilvl w:val="0"/>
          <w:numId w:val="21"/>
        </w:numPr>
        <w:shd w:val="clear" w:color="auto" w:fill="FFFFFF"/>
        <w:tabs>
          <w:tab w:val="left" w:pos="1061"/>
        </w:tabs>
        <w:autoSpaceDE w:val="0"/>
        <w:autoSpaceDN w:val="0"/>
        <w:adjustRightInd w:val="0"/>
        <w:ind w:firstLine="284"/>
        <w:jc w:val="both"/>
        <w:rPr>
          <w:rFonts w:ascii="Arial" w:hAnsi="Arial" w:cs="Arial"/>
          <w:spacing w:val="-15"/>
          <w:sz w:val="16"/>
          <w:szCs w:val="16"/>
        </w:rPr>
      </w:pPr>
      <w:r w:rsidRPr="00102A68">
        <w:rPr>
          <w:rFonts w:ascii="Arial" w:hAnsi="Arial" w:cs="Arial"/>
          <w:sz w:val="16"/>
          <w:szCs w:val="16"/>
        </w:rPr>
        <w:t xml:space="preserve"> Комитету финансов Администрации Валдайского муниципального района:</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5.1. Разработать проект изменений бюджетного прогноза Валдайского муниципального района не позднее 15 ноября 2025 года;</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5.2. Представить проекты решений «О бюджете Валдайского муниципального округа на 2026 год и на плановый период 2027 и 2028 годов»» в Администрацию Валдайского муниципального района для последующего внесения на рассмотрение Думы Валдайского муниципального  округа не позднее 15 ноября  2025 года.</w:t>
      </w:r>
    </w:p>
    <w:p w:rsidR="00102A68" w:rsidRPr="00102A68" w:rsidRDefault="00102A68" w:rsidP="00102A68">
      <w:pPr>
        <w:widowControl w:val="0"/>
        <w:numPr>
          <w:ilvl w:val="0"/>
          <w:numId w:val="21"/>
        </w:numPr>
        <w:shd w:val="clear" w:color="auto" w:fill="FFFFFF"/>
        <w:tabs>
          <w:tab w:val="left" w:pos="1152"/>
        </w:tabs>
        <w:autoSpaceDE w:val="0"/>
        <w:autoSpaceDN w:val="0"/>
        <w:adjustRightInd w:val="0"/>
        <w:ind w:firstLine="284"/>
        <w:jc w:val="both"/>
        <w:rPr>
          <w:rFonts w:ascii="Arial" w:hAnsi="Arial" w:cs="Arial"/>
          <w:spacing w:val="-12"/>
          <w:sz w:val="16"/>
          <w:szCs w:val="16"/>
        </w:rPr>
      </w:pPr>
      <w:r w:rsidRPr="00102A68">
        <w:rPr>
          <w:rFonts w:ascii="Arial" w:hAnsi="Arial" w:cs="Arial"/>
          <w:sz w:val="16"/>
          <w:szCs w:val="16"/>
        </w:rPr>
        <w:t xml:space="preserve"> Контроль за выполнением постановления возложить на заместителя Главы администрации Валдайского муниципального района Ершова Р. С</w:t>
      </w:r>
      <w:r w:rsidRPr="00102A68">
        <w:rPr>
          <w:rFonts w:ascii="Arial" w:hAnsi="Arial" w:cs="Arial"/>
          <w:spacing w:val="-12"/>
          <w:sz w:val="16"/>
          <w:szCs w:val="16"/>
        </w:rPr>
        <w:t>.</w:t>
      </w:r>
    </w:p>
    <w:p w:rsidR="00102A68" w:rsidRPr="00102A68" w:rsidRDefault="00102A68" w:rsidP="00102A68">
      <w:pPr>
        <w:ind w:firstLine="284"/>
        <w:jc w:val="both"/>
        <w:rPr>
          <w:rFonts w:ascii="Arial" w:hAnsi="Arial" w:cs="Arial"/>
          <w:b/>
          <w:sz w:val="16"/>
          <w:szCs w:val="16"/>
        </w:rPr>
      </w:pPr>
      <w:r w:rsidRPr="00102A68">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02A68" w:rsidRPr="00102A68" w:rsidRDefault="00102A68" w:rsidP="00102A68">
      <w:pPr>
        <w:widowControl w:val="0"/>
        <w:autoSpaceDE w:val="0"/>
        <w:autoSpaceDN w:val="0"/>
        <w:adjustRightInd w:val="0"/>
        <w:ind w:left="7371"/>
        <w:jc w:val="center"/>
        <w:rPr>
          <w:rFonts w:ascii="Arial" w:hAnsi="Arial" w:cs="Arial"/>
          <w:sz w:val="16"/>
          <w:szCs w:val="16"/>
        </w:rPr>
      </w:pPr>
      <w:r w:rsidRPr="00102A68">
        <w:rPr>
          <w:rFonts w:ascii="Arial" w:hAnsi="Arial" w:cs="Arial"/>
          <w:sz w:val="16"/>
          <w:szCs w:val="16"/>
        </w:rPr>
        <w:t>УТВЕРЖДЕН</w:t>
      </w:r>
    </w:p>
    <w:p w:rsidR="00102A68" w:rsidRPr="00102A68" w:rsidRDefault="00102A68" w:rsidP="00102A68">
      <w:pPr>
        <w:widowControl w:val="0"/>
        <w:autoSpaceDE w:val="0"/>
        <w:autoSpaceDN w:val="0"/>
        <w:adjustRightInd w:val="0"/>
        <w:ind w:left="7371"/>
        <w:jc w:val="center"/>
        <w:rPr>
          <w:rFonts w:ascii="Arial" w:hAnsi="Arial" w:cs="Arial"/>
          <w:sz w:val="16"/>
          <w:szCs w:val="16"/>
        </w:rPr>
      </w:pPr>
      <w:r w:rsidRPr="00102A68">
        <w:rPr>
          <w:rFonts w:ascii="Arial" w:hAnsi="Arial" w:cs="Arial"/>
          <w:sz w:val="16"/>
          <w:szCs w:val="16"/>
        </w:rPr>
        <w:t>постановлением Администрации</w:t>
      </w:r>
    </w:p>
    <w:p w:rsidR="00102A68" w:rsidRPr="00102A68" w:rsidRDefault="00102A68" w:rsidP="00102A68">
      <w:pPr>
        <w:widowControl w:val="0"/>
        <w:autoSpaceDE w:val="0"/>
        <w:autoSpaceDN w:val="0"/>
        <w:adjustRightInd w:val="0"/>
        <w:ind w:left="7371"/>
        <w:jc w:val="center"/>
        <w:rPr>
          <w:rFonts w:ascii="Arial" w:hAnsi="Arial" w:cs="Arial"/>
          <w:sz w:val="16"/>
          <w:szCs w:val="16"/>
        </w:rPr>
      </w:pPr>
      <w:r w:rsidRPr="00102A68">
        <w:rPr>
          <w:rFonts w:ascii="Arial" w:hAnsi="Arial" w:cs="Arial"/>
          <w:sz w:val="16"/>
          <w:szCs w:val="16"/>
        </w:rPr>
        <w:t>муниципального района</w:t>
      </w:r>
    </w:p>
    <w:p w:rsidR="00102A68" w:rsidRPr="00102A68" w:rsidRDefault="00102A68" w:rsidP="00102A68">
      <w:pPr>
        <w:ind w:left="7371"/>
        <w:jc w:val="center"/>
        <w:rPr>
          <w:rFonts w:ascii="Arial" w:hAnsi="Arial" w:cs="Arial"/>
          <w:sz w:val="16"/>
          <w:szCs w:val="16"/>
        </w:rPr>
      </w:pPr>
      <w:r w:rsidRPr="00102A68">
        <w:rPr>
          <w:rFonts w:ascii="Arial" w:hAnsi="Arial" w:cs="Arial"/>
          <w:sz w:val="16"/>
          <w:szCs w:val="16"/>
        </w:rPr>
        <w:t>от «29» июля 2025 № 1764</w:t>
      </w:r>
    </w:p>
    <w:p w:rsidR="00102A68" w:rsidRPr="00102A68" w:rsidRDefault="00102A68" w:rsidP="00102A68">
      <w:pPr>
        <w:shd w:val="clear" w:color="auto" w:fill="FFFFFF"/>
        <w:jc w:val="center"/>
        <w:rPr>
          <w:rFonts w:ascii="Arial" w:hAnsi="Arial" w:cs="Arial"/>
          <w:b/>
          <w:sz w:val="16"/>
          <w:szCs w:val="16"/>
        </w:rPr>
      </w:pPr>
      <w:r w:rsidRPr="00102A68">
        <w:rPr>
          <w:rFonts w:ascii="Arial" w:hAnsi="Arial" w:cs="Arial"/>
          <w:b/>
          <w:bCs/>
          <w:spacing w:val="-3"/>
          <w:sz w:val="16"/>
          <w:szCs w:val="16"/>
        </w:rPr>
        <w:t>ГРАФИК</w:t>
      </w:r>
    </w:p>
    <w:p w:rsidR="00102A68" w:rsidRPr="00102A68" w:rsidRDefault="00102A68" w:rsidP="00102A68">
      <w:pPr>
        <w:shd w:val="clear" w:color="auto" w:fill="FFFFFF"/>
        <w:jc w:val="center"/>
        <w:rPr>
          <w:rFonts w:ascii="Arial" w:hAnsi="Arial" w:cs="Arial"/>
          <w:b/>
          <w:sz w:val="16"/>
          <w:szCs w:val="16"/>
        </w:rPr>
      </w:pPr>
      <w:r w:rsidRPr="00102A68">
        <w:rPr>
          <w:rFonts w:ascii="Arial" w:hAnsi="Arial" w:cs="Arial"/>
          <w:b/>
          <w:sz w:val="16"/>
          <w:szCs w:val="16"/>
        </w:rPr>
        <w:t>подготовки и представления документов и материалов, разрабатываемых при составлении проекта</w:t>
      </w:r>
      <w:r w:rsidRPr="00102A68">
        <w:rPr>
          <w:rFonts w:ascii="Arial" w:hAnsi="Arial" w:cs="Arial"/>
          <w:b/>
          <w:sz w:val="16"/>
          <w:szCs w:val="16"/>
        </w:rPr>
        <w:br/>
        <w:t xml:space="preserve">бюджета Валдайского муниципального  округа на 2026 год и на плановый период 2027 и 2028 годов </w:t>
      </w:r>
    </w:p>
    <w:p w:rsidR="00102A68" w:rsidRPr="00102A68" w:rsidRDefault="00102A68" w:rsidP="00102A68">
      <w:pPr>
        <w:shd w:val="clear" w:color="auto" w:fill="FFFFFF"/>
        <w:jc w:val="center"/>
        <w:rPr>
          <w:rFonts w:ascii="Arial" w:hAnsi="Arial" w:cs="Arial"/>
          <w:b/>
          <w:sz w:val="16"/>
          <w:szCs w:val="16"/>
        </w:rPr>
      </w:pPr>
    </w:p>
    <w:p w:rsidR="00102A68" w:rsidRDefault="00102A68" w:rsidP="00102A68">
      <w:pPr>
        <w:spacing w:after="96" w:line="1"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
        <w:gridCol w:w="4769"/>
        <w:gridCol w:w="1276"/>
        <w:gridCol w:w="2822"/>
        <w:gridCol w:w="2245"/>
      </w:tblGrid>
      <w:tr w:rsidR="00102A68" w:rsidTr="00102A68">
        <w:trPr>
          <w:cantSplit/>
          <w:trHeight w:val="20"/>
        </w:trPr>
        <w:tc>
          <w:tcPr>
            <w:tcW w:w="105"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 xml:space="preserve">№ </w:t>
            </w:r>
            <w:r w:rsidRPr="00102A68">
              <w:rPr>
                <w:rFonts w:ascii="Arial" w:hAnsi="Arial" w:cs="Arial"/>
                <w:b/>
                <w:spacing w:val="-9"/>
                <w:sz w:val="12"/>
                <w:szCs w:val="12"/>
              </w:rPr>
              <w:t>п/п</w:t>
            </w:r>
          </w:p>
        </w:tc>
        <w:tc>
          <w:tcPr>
            <w:tcW w:w="2101"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Материалы и документы</w:t>
            </w:r>
          </w:p>
        </w:tc>
        <w:tc>
          <w:tcPr>
            <w:tcW w:w="562"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Срок</w:t>
            </w:r>
          </w:p>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pacing w:val="-3"/>
                <w:sz w:val="12"/>
                <w:szCs w:val="12"/>
              </w:rPr>
              <w:t>представления</w:t>
            </w:r>
          </w:p>
        </w:tc>
        <w:tc>
          <w:tcPr>
            <w:tcW w:w="1243"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 xml:space="preserve">Ответственный за </w:t>
            </w:r>
            <w:r w:rsidRPr="00102A68">
              <w:rPr>
                <w:rFonts w:ascii="Arial" w:hAnsi="Arial" w:cs="Arial"/>
                <w:b/>
                <w:sz w:val="12"/>
                <w:szCs w:val="12"/>
              </w:rPr>
              <w:br/>
              <w:t>исполнение</w:t>
            </w:r>
          </w:p>
        </w:tc>
        <w:tc>
          <w:tcPr>
            <w:tcW w:w="989"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Куда</w:t>
            </w:r>
            <w:r w:rsidRPr="00102A68">
              <w:rPr>
                <w:rFonts w:ascii="Arial" w:hAnsi="Arial" w:cs="Arial"/>
                <w:b/>
                <w:sz w:val="12"/>
                <w:szCs w:val="12"/>
              </w:rPr>
              <w:br/>
              <w:t>предоставляется</w:t>
            </w:r>
          </w:p>
        </w:tc>
      </w:tr>
      <w:tr w:rsidR="00102A68" w:rsidTr="00102A68">
        <w:trPr>
          <w:cantSplit/>
          <w:trHeight w:val="20"/>
        </w:trPr>
        <w:tc>
          <w:tcPr>
            <w:tcW w:w="105"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1</w:t>
            </w:r>
          </w:p>
        </w:tc>
        <w:tc>
          <w:tcPr>
            <w:tcW w:w="2101"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2</w:t>
            </w:r>
          </w:p>
        </w:tc>
        <w:tc>
          <w:tcPr>
            <w:tcW w:w="562"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3</w:t>
            </w:r>
          </w:p>
        </w:tc>
        <w:tc>
          <w:tcPr>
            <w:tcW w:w="1243"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4</w:t>
            </w:r>
          </w:p>
        </w:tc>
        <w:tc>
          <w:tcPr>
            <w:tcW w:w="989"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5</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Данные по прогнозному плану (программе) приватизации муниципального имущества на 2026-2028 годы</w:t>
            </w:r>
          </w:p>
        </w:tc>
        <w:tc>
          <w:tcPr>
            <w:tcW w:w="562"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по управлению муниципальным имуществом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2.</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 xml:space="preserve">Прогноз социально-экономического развития муниципального  округа на </w:t>
            </w:r>
            <w:r w:rsidRPr="00102A68">
              <w:rPr>
                <w:rFonts w:ascii="Arial" w:hAnsi="Arial" w:cs="Arial"/>
                <w:sz w:val="12"/>
                <w:szCs w:val="12"/>
              </w:rPr>
              <w:t>2026 год и на плановый период 2027 и 2028 годов</w:t>
            </w:r>
            <w:r w:rsidRPr="00102A68">
              <w:rPr>
                <w:rFonts w:ascii="Arial" w:hAnsi="Arial" w:cs="Arial"/>
                <w:spacing w:val="-1"/>
                <w:sz w:val="12"/>
                <w:szCs w:val="12"/>
              </w:rPr>
              <w:t>, прогнозируемые показатели по фонду оплаты труда</w:t>
            </w:r>
          </w:p>
        </w:tc>
        <w:tc>
          <w:tcPr>
            <w:tcW w:w="562"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экономического развития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3.</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Сетевые показатели к проекту бюджета муниципального  округа</w:t>
            </w:r>
            <w:r w:rsidRPr="00102A68">
              <w:rPr>
                <w:rFonts w:ascii="Arial" w:hAnsi="Arial" w:cs="Arial"/>
                <w:spacing w:val="-3"/>
                <w:sz w:val="12"/>
                <w:szCs w:val="12"/>
              </w:rPr>
              <w:t xml:space="preserve"> на 2026</w:t>
            </w:r>
            <w:r w:rsidRPr="00102A68">
              <w:rPr>
                <w:rFonts w:ascii="Arial" w:hAnsi="Arial" w:cs="Arial"/>
                <w:sz w:val="12"/>
                <w:szCs w:val="12"/>
              </w:rPr>
              <w:t> год и на плановый период 2027 и 2028 годов</w:t>
            </w:r>
            <w:r w:rsidRPr="00102A68">
              <w:rPr>
                <w:rFonts w:ascii="Arial" w:hAnsi="Arial" w:cs="Arial"/>
                <w:spacing w:val="-1"/>
                <w:sz w:val="12"/>
                <w:szCs w:val="12"/>
              </w:rPr>
              <w:t xml:space="preserve"> по отрасли </w:t>
            </w:r>
            <w:r w:rsidRPr="00102A68">
              <w:rPr>
                <w:rFonts w:ascii="Arial" w:hAnsi="Arial" w:cs="Arial"/>
                <w:sz w:val="12"/>
                <w:szCs w:val="12"/>
              </w:rPr>
              <w:t>«Образование»</w:t>
            </w:r>
          </w:p>
        </w:tc>
        <w:tc>
          <w:tcPr>
            <w:tcW w:w="562"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образования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4.</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 xml:space="preserve">Сетевые показатели к проекту бюджета муниципального  округа </w:t>
            </w:r>
            <w:r w:rsidRPr="00102A68">
              <w:rPr>
                <w:rFonts w:ascii="Arial" w:hAnsi="Arial" w:cs="Arial"/>
                <w:spacing w:val="-3"/>
                <w:sz w:val="12"/>
                <w:szCs w:val="12"/>
              </w:rPr>
              <w:t xml:space="preserve"> на </w:t>
            </w:r>
            <w:r w:rsidRPr="00102A68">
              <w:rPr>
                <w:rFonts w:ascii="Arial" w:hAnsi="Arial" w:cs="Arial"/>
                <w:sz w:val="12"/>
                <w:szCs w:val="12"/>
              </w:rPr>
              <w:t>2026 год и на плановый период 2027 и 2028 годов</w:t>
            </w:r>
            <w:r w:rsidRPr="00102A68">
              <w:rPr>
                <w:rFonts w:ascii="Arial" w:hAnsi="Arial" w:cs="Arial"/>
                <w:spacing w:val="-1"/>
                <w:sz w:val="12"/>
                <w:szCs w:val="12"/>
              </w:rPr>
              <w:t xml:space="preserve"> по отрасли </w:t>
            </w:r>
            <w:r w:rsidRPr="00102A68">
              <w:rPr>
                <w:rFonts w:ascii="Arial" w:hAnsi="Arial" w:cs="Arial"/>
                <w:sz w:val="12"/>
                <w:szCs w:val="12"/>
              </w:rPr>
              <w:t>«Физическая культура и спорт»</w:t>
            </w:r>
          </w:p>
        </w:tc>
        <w:tc>
          <w:tcPr>
            <w:tcW w:w="562" w:type="pct"/>
            <w:vAlign w:val="center"/>
          </w:tcPr>
          <w:p w:rsidR="00102A68" w:rsidRPr="00102A68" w:rsidRDefault="00102A68" w:rsidP="00102A68">
            <w:pPr>
              <w:shd w:val="clear" w:color="auto" w:fill="FFFFFF"/>
              <w:rPr>
                <w:rFonts w:ascii="Arial" w:hAnsi="Arial" w:cs="Arial"/>
                <w:spacing w:val="-2"/>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отдел по физической культуре и спорту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5.</w:t>
            </w:r>
          </w:p>
        </w:tc>
        <w:tc>
          <w:tcPr>
            <w:tcW w:w="2101" w:type="pct"/>
            <w:vAlign w:val="center"/>
          </w:tcPr>
          <w:p w:rsidR="00102A68" w:rsidRPr="00102A68" w:rsidRDefault="00102A68" w:rsidP="00102A68">
            <w:pPr>
              <w:shd w:val="clear" w:color="auto" w:fill="FFFFFF"/>
              <w:tabs>
                <w:tab w:val="left" w:pos="5079"/>
              </w:tabs>
              <w:rPr>
                <w:rFonts w:ascii="Arial" w:hAnsi="Arial" w:cs="Arial"/>
                <w:spacing w:val="-2"/>
                <w:sz w:val="12"/>
                <w:szCs w:val="12"/>
              </w:rPr>
            </w:pPr>
            <w:r w:rsidRPr="00102A68">
              <w:rPr>
                <w:rFonts w:ascii="Arial" w:hAnsi="Arial" w:cs="Arial"/>
                <w:spacing w:val="-3"/>
                <w:sz w:val="12"/>
                <w:szCs w:val="12"/>
              </w:rPr>
              <w:t>Сведения о прогнозе поступлений админист</w:t>
            </w:r>
            <w:r w:rsidRPr="00102A68">
              <w:rPr>
                <w:rFonts w:ascii="Arial" w:hAnsi="Arial" w:cs="Arial"/>
                <w:spacing w:val="-1"/>
                <w:sz w:val="12"/>
                <w:szCs w:val="12"/>
              </w:rPr>
              <w:t>рируемых доходов на 2026-2028 годы и методики прогнозирования доходов  в бюджет Валдайского муниципального  округа</w:t>
            </w:r>
          </w:p>
        </w:tc>
        <w:tc>
          <w:tcPr>
            <w:tcW w:w="562" w:type="pct"/>
            <w:vAlign w:val="center"/>
          </w:tcPr>
          <w:p w:rsidR="00102A68" w:rsidRPr="00102A68" w:rsidRDefault="00102A68" w:rsidP="00102A68">
            <w:pPr>
              <w:shd w:val="clear" w:color="auto" w:fill="FFFFFF"/>
              <w:rPr>
                <w:rFonts w:ascii="Arial" w:hAnsi="Arial" w:cs="Arial"/>
                <w:spacing w:val="-2"/>
                <w:sz w:val="12"/>
                <w:szCs w:val="12"/>
              </w:rPr>
            </w:pPr>
            <w:r w:rsidRPr="00102A68">
              <w:rPr>
                <w:rFonts w:ascii="Arial" w:hAnsi="Arial" w:cs="Arial"/>
                <w:spacing w:val="-3"/>
                <w:sz w:val="12"/>
                <w:szCs w:val="12"/>
              </w:rPr>
              <w:t xml:space="preserve">до 25 сентября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главные администраторы доходов бюджета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6.</w:t>
            </w:r>
          </w:p>
        </w:tc>
        <w:tc>
          <w:tcPr>
            <w:tcW w:w="2101" w:type="pct"/>
            <w:vAlign w:val="center"/>
          </w:tcPr>
          <w:p w:rsidR="00102A68" w:rsidRPr="00102A68" w:rsidRDefault="00102A68" w:rsidP="00102A68">
            <w:pPr>
              <w:shd w:val="clear" w:color="auto" w:fill="FFFFFF"/>
              <w:tabs>
                <w:tab w:val="left" w:pos="5079"/>
              </w:tabs>
              <w:rPr>
                <w:rFonts w:ascii="Arial" w:hAnsi="Arial" w:cs="Arial"/>
                <w:spacing w:val="-3"/>
                <w:sz w:val="12"/>
                <w:szCs w:val="12"/>
              </w:rPr>
            </w:pPr>
            <w:r w:rsidRPr="00102A68">
              <w:rPr>
                <w:rFonts w:ascii="Arial" w:hAnsi="Arial" w:cs="Arial"/>
                <w:spacing w:val="-1"/>
                <w:sz w:val="12"/>
                <w:szCs w:val="12"/>
              </w:rPr>
              <w:t>Проекты муниципальных программ Администрации Валдайского муниципального округа</w:t>
            </w:r>
            <w:r w:rsidRPr="00102A68">
              <w:rPr>
                <w:rFonts w:ascii="Arial" w:hAnsi="Arial" w:cs="Arial"/>
                <w:spacing w:val="-3"/>
                <w:sz w:val="12"/>
                <w:szCs w:val="12"/>
              </w:rPr>
              <w:t xml:space="preserve">, предлагаемых к реализации </w:t>
            </w:r>
            <w:r w:rsidRPr="00102A68">
              <w:rPr>
                <w:rFonts w:ascii="Arial" w:hAnsi="Arial" w:cs="Arial"/>
                <w:sz w:val="12"/>
                <w:szCs w:val="12"/>
              </w:rPr>
              <w:t>начиная с 2026 года, а также изменения в ранее утвержденные муниципальные программы</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10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7.</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2"/>
                <w:sz w:val="12"/>
                <w:szCs w:val="12"/>
              </w:rPr>
              <w:t>Проекты муниципальных заданий, разрабо</w:t>
            </w:r>
            <w:r w:rsidRPr="00102A68">
              <w:rPr>
                <w:rFonts w:ascii="Arial" w:hAnsi="Arial" w:cs="Arial"/>
                <w:spacing w:val="-1"/>
                <w:sz w:val="12"/>
                <w:szCs w:val="12"/>
              </w:rPr>
              <w:t xml:space="preserve">танных в соответствии с постановлением </w:t>
            </w:r>
            <w:r w:rsidRPr="00102A68">
              <w:rPr>
                <w:rFonts w:ascii="Arial" w:hAnsi="Arial" w:cs="Arial"/>
                <w:spacing w:val="-3"/>
                <w:sz w:val="12"/>
                <w:szCs w:val="12"/>
              </w:rPr>
              <w:t>Администрации Валдайского муниципального района от 07.12.2015 № 1877</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10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8.</w:t>
            </w:r>
          </w:p>
        </w:tc>
        <w:tc>
          <w:tcPr>
            <w:tcW w:w="2101" w:type="pct"/>
            <w:vAlign w:val="center"/>
          </w:tcPr>
          <w:p w:rsidR="00102A68" w:rsidRPr="00102A68" w:rsidRDefault="00102A68" w:rsidP="00102A68">
            <w:pPr>
              <w:shd w:val="clear" w:color="auto" w:fill="FFFFFF"/>
              <w:tabs>
                <w:tab w:val="left" w:pos="5079"/>
              </w:tabs>
              <w:rPr>
                <w:rFonts w:ascii="Arial" w:hAnsi="Arial" w:cs="Arial"/>
                <w:spacing w:val="-2"/>
                <w:sz w:val="12"/>
                <w:szCs w:val="12"/>
              </w:rPr>
            </w:pPr>
            <w:r w:rsidRPr="00102A68">
              <w:rPr>
                <w:rFonts w:ascii="Arial" w:hAnsi="Arial" w:cs="Arial"/>
                <w:spacing w:val="-4"/>
                <w:sz w:val="12"/>
                <w:szCs w:val="12"/>
              </w:rPr>
              <w:t>Проекты бюджетных смет Думы Валдайского муниципального округа  и Контрольно-счётной палаты Валдайского муниципального округа</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10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 xml:space="preserve">Дума Валдайского муниципального района, </w:t>
            </w:r>
          </w:p>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 xml:space="preserve">Контрольно-счётная палата Администрации Валдайского муниципального района, </w:t>
            </w:r>
          </w:p>
          <w:p w:rsidR="00102A68" w:rsidRPr="00102A68" w:rsidRDefault="00102A68" w:rsidP="00102A68">
            <w:pPr>
              <w:shd w:val="clear" w:color="auto" w:fill="FFFFFF"/>
              <w:rPr>
                <w:rFonts w:ascii="Arial" w:hAnsi="Arial" w:cs="Arial"/>
                <w:sz w:val="12"/>
                <w:szCs w:val="12"/>
              </w:rPr>
            </w:pP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10.</w:t>
            </w:r>
          </w:p>
        </w:tc>
        <w:tc>
          <w:tcPr>
            <w:tcW w:w="2101" w:type="pct"/>
            <w:vAlign w:val="center"/>
          </w:tcPr>
          <w:p w:rsidR="00102A68" w:rsidRPr="00102A68" w:rsidRDefault="00102A68" w:rsidP="00102A68">
            <w:pPr>
              <w:shd w:val="clear" w:color="auto" w:fill="FFFFFF"/>
              <w:tabs>
                <w:tab w:val="left" w:pos="5079"/>
              </w:tabs>
              <w:jc w:val="both"/>
              <w:rPr>
                <w:rFonts w:ascii="Arial" w:hAnsi="Arial" w:cs="Arial"/>
                <w:spacing w:val="-4"/>
                <w:sz w:val="12"/>
                <w:szCs w:val="12"/>
              </w:rPr>
            </w:pPr>
            <w:r w:rsidRPr="00102A68">
              <w:rPr>
                <w:rFonts w:ascii="Arial" w:hAnsi="Arial" w:cs="Arial"/>
                <w:spacing w:val="-1"/>
                <w:sz w:val="12"/>
                <w:szCs w:val="12"/>
              </w:rPr>
              <w:t xml:space="preserve">Обоснования бюджетных ассигнований </w:t>
            </w:r>
            <w:r w:rsidRPr="00102A68">
              <w:rPr>
                <w:rFonts w:ascii="Arial" w:hAnsi="Arial" w:cs="Arial"/>
                <w:spacing w:val="-4"/>
                <w:sz w:val="12"/>
                <w:szCs w:val="12"/>
              </w:rPr>
              <w:t>главных распорядителей средств бюджета муниципального округа</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03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3"/>
                <w:sz w:val="12"/>
                <w:szCs w:val="12"/>
              </w:rPr>
              <w:t xml:space="preserve">главные распорядители </w:t>
            </w:r>
            <w:r w:rsidRPr="00102A68">
              <w:rPr>
                <w:rFonts w:ascii="Arial" w:hAnsi="Arial" w:cs="Arial"/>
                <w:sz w:val="12"/>
                <w:szCs w:val="12"/>
              </w:rPr>
              <w:t>средств бюджета муниципального района и бюджета Валдайского городского поселения</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11.</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3"/>
                <w:sz w:val="12"/>
                <w:szCs w:val="12"/>
              </w:rPr>
              <w:t>Расчеты объемов субсидий, предоставляемых муниципальным</w:t>
            </w:r>
            <w:r w:rsidRPr="00102A68">
              <w:rPr>
                <w:rFonts w:ascii="Arial" w:hAnsi="Arial" w:cs="Arial"/>
                <w:spacing w:val="-2"/>
                <w:sz w:val="12"/>
                <w:szCs w:val="12"/>
              </w:rPr>
              <w:t xml:space="preserve"> бюджетным и автономным учреждениям на иные цели </w:t>
            </w:r>
            <w:r w:rsidRPr="00102A68">
              <w:rPr>
                <w:rFonts w:ascii="Arial" w:hAnsi="Arial" w:cs="Arial"/>
                <w:spacing w:val="-1"/>
                <w:sz w:val="12"/>
                <w:szCs w:val="12"/>
              </w:rPr>
              <w:t xml:space="preserve">на </w:t>
            </w:r>
            <w:r w:rsidRPr="00102A68">
              <w:rPr>
                <w:rFonts w:ascii="Arial" w:hAnsi="Arial" w:cs="Arial"/>
                <w:sz w:val="12"/>
                <w:szCs w:val="12"/>
              </w:rPr>
              <w:t>2026 год и на плановый период 2027и 2028 годов</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03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 xml:space="preserve">комитет образования Администрации Валдайского муниципального района, </w:t>
            </w:r>
          </w:p>
          <w:p w:rsidR="00102A68" w:rsidRPr="00102A68" w:rsidRDefault="00102A68" w:rsidP="00102A68">
            <w:pPr>
              <w:shd w:val="clear" w:color="auto" w:fill="FFFFFF"/>
              <w:rPr>
                <w:rFonts w:ascii="Arial" w:hAnsi="Arial" w:cs="Arial"/>
                <w:spacing w:val="-3"/>
                <w:sz w:val="12"/>
                <w:szCs w:val="12"/>
              </w:rPr>
            </w:pPr>
            <w:r w:rsidRPr="00102A68">
              <w:rPr>
                <w:rFonts w:ascii="Arial" w:hAnsi="Arial" w:cs="Arial"/>
                <w:sz w:val="12"/>
                <w:szCs w:val="12"/>
              </w:rPr>
              <w:t>комитет культуры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12.</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1"/>
                <w:sz w:val="12"/>
                <w:szCs w:val="12"/>
              </w:rPr>
              <w:t>Основные показатели прогноза социально-экономического развития Валдайского муниципального округа на период до 2028 года по форме согласно приложению 1 к требованиям к составу и содержанию бюджетного прогноза Валдайского муниципального района на долгосрочный период, утверждённый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период»</w:t>
            </w:r>
          </w:p>
        </w:tc>
        <w:tc>
          <w:tcPr>
            <w:tcW w:w="562" w:type="pct"/>
            <w:vAlign w:val="center"/>
          </w:tcPr>
          <w:p w:rsidR="00102A68" w:rsidRPr="00102A68" w:rsidRDefault="00102A68" w:rsidP="00102A68">
            <w:pPr>
              <w:shd w:val="clear" w:color="auto" w:fill="FFFFFF"/>
              <w:rPr>
                <w:rFonts w:ascii="Arial" w:hAnsi="Arial" w:cs="Arial"/>
                <w:spacing w:val="-4"/>
                <w:sz w:val="12"/>
                <w:szCs w:val="12"/>
              </w:rPr>
            </w:pPr>
            <w:r w:rsidRPr="00102A68">
              <w:rPr>
                <w:rFonts w:ascii="Arial" w:hAnsi="Arial" w:cs="Arial"/>
                <w:spacing w:val="-4"/>
                <w:sz w:val="12"/>
                <w:szCs w:val="12"/>
              </w:rPr>
              <w:t>до 17октября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экономического развития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13.</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1"/>
                <w:sz w:val="12"/>
                <w:szCs w:val="12"/>
              </w:rPr>
              <w:t>Предварительные итоги социально-экономического развития Валдайского муниципального района  и Валдайского городского поселения за девять месяцев 2025 года и ожидаемые итоги социально-экономического развития района и городского поселения за 2025 год</w:t>
            </w:r>
          </w:p>
        </w:tc>
        <w:tc>
          <w:tcPr>
            <w:tcW w:w="562" w:type="pct"/>
            <w:vAlign w:val="center"/>
          </w:tcPr>
          <w:p w:rsidR="00102A68" w:rsidRPr="00102A68" w:rsidRDefault="00102A68" w:rsidP="00102A68">
            <w:pPr>
              <w:shd w:val="clear" w:color="auto" w:fill="FFFFFF"/>
              <w:rPr>
                <w:rFonts w:ascii="Arial" w:hAnsi="Arial" w:cs="Arial"/>
                <w:spacing w:val="-4"/>
                <w:sz w:val="12"/>
                <w:szCs w:val="12"/>
              </w:rPr>
            </w:pPr>
            <w:r w:rsidRPr="00102A68">
              <w:rPr>
                <w:rFonts w:ascii="Arial" w:hAnsi="Arial" w:cs="Arial"/>
                <w:spacing w:val="-4"/>
                <w:sz w:val="12"/>
                <w:szCs w:val="12"/>
              </w:rPr>
              <w:t>до 21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экономического развития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14.</w:t>
            </w:r>
          </w:p>
          <w:p w:rsidR="00102A68" w:rsidRPr="00102A68" w:rsidRDefault="00102A68" w:rsidP="00102A68">
            <w:pPr>
              <w:shd w:val="clear" w:color="auto" w:fill="FFFFFF"/>
              <w:rPr>
                <w:rFonts w:ascii="Arial" w:hAnsi="Arial" w:cs="Arial"/>
                <w:sz w:val="12"/>
                <w:szCs w:val="12"/>
              </w:rPr>
            </w:pP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1"/>
                <w:sz w:val="12"/>
                <w:szCs w:val="12"/>
              </w:rPr>
              <w:t xml:space="preserve">Реестры расходных обязательств главных администраторов средств бюджета Валдайского муниципального  округа </w:t>
            </w:r>
          </w:p>
        </w:tc>
        <w:tc>
          <w:tcPr>
            <w:tcW w:w="562" w:type="pct"/>
            <w:vAlign w:val="center"/>
          </w:tcPr>
          <w:p w:rsidR="00102A68" w:rsidRPr="00102A68" w:rsidRDefault="00102A68" w:rsidP="00102A68">
            <w:pPr>
              <w:shd w:val="clear" w:color="auto" w:fill="FFFFFF"/>
              <w:rPr>
                <w:rFonts w:ascii="Arial" w:hAnsi="Arial" w:cs="Arial"/>
                <w:spacing w:val="-4"/>
                <w:sz w:val="12"/>
                <w:szCs w:val="12"/>
              </w:rPr>
            </w:pPr>
            <w:r w:rsidRPr="00102A68">
              <w:rPr>
                <w:rFonts w:ascii="Arial" w:hAnsi="Arial" w:cs="Arial"/>
                <w:spacing w:val="-4"/>
                <w:sz w:val="12"/>
                <w:szCs w:val="12"/>
              </w:rPr>
              <w:t>до 10 ноября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главные администраторы бюджета Валдайского муниципального района и Валдайского городского поселения</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bl>
    <w:p w:rsidR="00102A68" w:rsidRDefault="00102A68" w:rsidP="004E1A32">
      <w:pPr>
        <w:tabs>
          <w:tab w:val="left" w:pos="5954"/>
        </w:tabs>
        <w:jc w:val="right"/>
        <w:rPr>
          <w:rFonts w:ascii="Arial" w:hAnsi="Arial" w:cs="Arial"/>
          <w:b/>
          <w:sz w:val="16"/>
          <w:szCs w:val="16"/>
        </w:rPr>
      </w:pPr>
    </w:p>
    <w:p w:rsidR="00102A68" w:rsidRPr="00102A68" w:rsidRDefault="00102A68" w:rsidP="00102A68">
      <w:pPr>
        <w:jc w:val="center"/>
        <w:rPr>
          <w:rFonts w:ascii="Arial" w:hAnsi="Arial" w:cs="Arial"/>
          <w:sz w:val="16"/>
          <w:szCs w:val="16"/>
        </w:rPr>
      </w:pPr>
      <w:r w:rsidRPr="00102A68">
        <w:rPr>
          <w:rFonts w:ascii="Arial" w:hAnsi="Arial" w:cs="Arial"/>
          <w:sz w:val="16"/>
          <w:szCs w:val="16"/>
        </w:rPr>
        <w:t>П О С Т А Н О В Л Е Н И Е</w:t>
      </w:r>
    </w:p>
    <w:p w:rsidR="00102A68" w:rsidRPr="00102A68" w:rsidRDefault="00102A68" w:rsidP="00102A68">
      <w:pPr>
        <w:jc w:val="center"/>
        <w:rPr>
          <w:rFonts w:ascii="Arial" w:hAnsi="Arial" w:cs="Arial"/>
          <w:sz w:val="16"/>
          <w:szCs w:val="16"/>
        </w:rPr>
      </w:pPr>
      <w:r w:rsidRPr="00102A68">
        <w:rPr>
          <w:rFonts w:ascii="Arial" w:hAnsi="Arial" w:cs="Arial"/>
          <w:sz w:val="16"/>
          <w:szCs w:val="16"/>
        </w:rPr>
        <w:t>29.07.2025 № 1765</w:t>
      </w:r>
    </w:p>
    <w:p w:rsidR="00102A68" w:rsidRPr="00102A68" w:rsidRDefault="00102A68" w:rsidP="00102A68">
      <w:pPr>
        <w:jc w:val="center"/>
        <w:rPr>
          <w:rFonts w:ascii="Arial" w:hAnsi="Arial" w:cs="Arial"/>
          <w:b/>
          <w:sz w:val="16"/>
          <w:szCs w:val="16"/>
        </w:rPr>
      </w:pPr>
      <w:r w:rsidRPr="00102A68">
        <w:rPr>
          <w:rFonts w:ascii="Arial" w:hAnsi="Arial" w:cs="Arial"/>
          <w:b/>
          <w:sz w:val="16"/>
          <w:szCs w:val="16"/>
        </w:rPr>
        <w:t>О внесении изменений в муниципальную</w:t>
      </w:r>
    </w:p>
    <w:p w:rsidR="00102A68" w:rsidRPr="00102A68" w:rsidRDefault="00102A68" w:rsidP="00102A68">
      <w:pPr>
        <w:jc w:val="center"/>
        <w:rPr>
          <w:rFonts w:ascii="Arial" w:hAnsi="Arial" w:cs="Arial"/>
          <w:b/>
          <w:sz w:val="16"/>
          <w:szCs w:val="16"/>
        </w:rPr>
      </w:pPr>
      <w:r w:rsidRPr="00102A68">
        <w:rPr>
          <w:rFonts w:ascii="Arial" w:hAnsi="Arial" w:cs="Arial"/>
          <w:b/>
          <w:sz w:val="16"/>
          <w:szCs w:val="16"/>
        </w:rPr>
        <w:t xml:space="preserve"> программу Валдайского района «Развитие культуры</w:t>
      </w:r>
    </w:p>
    <w:p w:rsidR="00102A68" w:rsidRPr="00102A68" w:rsidRDefault="00102A68" w:rsidP="00102A68">
      <w:pPr>
        <w:jc w:val="center"/>
        <w:rPr>
          <w:rFonts w:ascii="Arial" w:hAnsi="Arial" w:cs="Arial"/>
          <w:b/>
          <w:sz w:val="16"/>
          <w:szCs w:val="16"/>
        </w:rPr>
      </w:pPr>
      <w:r w:rsidRPr="00102A68">
        <w:rPr>
          <w:rFonts w:ascii="Arial" w:hAnsi="Arial" w:cs="Arial"/>
          <w:b/>
          <w:sz w:val="16"/>
          <w:szCs w:val="16"/>
        </w:rPr>
        <w:t xml:space="preserve"> в Валдайском муниципальном районе (2023-2030 годы)»</w:t>
      </w:r>
    </w:p>
    <w:p w:rsidR="00102A68" w:rsidRPr="00102A68" w:rsidRDefault="00102A68" w:rsidP="00102A68">
      <w:pPr>
        <w:ind w:firstLine="284"/>
        <w:jc w:val="both"/>
        <w:rPr>
          <w:rFonts w:ascii="Arial" w:hAnsi="Arial" w:cs="Arial"/>
          <w:b/>
          <w:sz w:val="16"/>
          <w:szCs w:val="16"/>
        </w:rPr>
      </w:pPr>
      <w:r w:rsidRPr="00102A68">
        <w:rPr>
          <w:rFonts w:ascii="Arial" w:hAnsi="Arial" w:cs="Arial"/>
          <w:sz w:val="16"/>
          <w:szCs w:val="16"/>
        </w:rPr>
        <w:t xml:space="preserve">Администрация Валдайского муниципального района </w:t>
      </w:r>
      <w:r w:rsidRPr="00102A68">
        <w:rPr>
          <w:rFonts w:ascii="Arial" w:hAnsi="Arial" w:cs="Arial"/>
          <w:b/>
          <w:sz w:val="16"/>
          <w:szCs w:val="16"/>
        </w:rPr>
        <w:t>ПОСТАНОВЛЯЕТ:</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(2023-2030 годы)», утвержденную постановление Администрации Валдайского муниципального района от 11.01.2023 № 24 (далее – муниципальная программа):</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1.1. Изложив раздел 7 паспорта муниципальной программы в редакции:</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2"/>
        <w:gridCol w:w="897"/>
        <w:gridCol w:w="1368"/>
        <w:gridCol w:w="1713"/>
        <w:gridCol w:w="1366"/>
        <w:gridCol w:w="1542"/>
        <w:gridCol w:w="1026"/>
        <w:gridCol w:w="1842"/>
      </w:tblGrid>
      <w:tr w:rsidR="00102A68" w:rsidRPr="00B60BEA" w:rsidTr="00102A68">
        <w:tc>
          <w:tcPr>
            <w:tcW w:w="780" w:type="pct"/>
            <w:vMerge w:val="restar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Объемы и источники финансирования муниципальной программы с разбивкой по годам реализации:</w:t>
            </w:r>
          </w:p>
          <w:p w:rsidR="00102A68" w:rsidRPr="00102A68" w:rsidRDefault="00102A68" w:rsidP="00102A68">
            <w:pPr>
              <w:jc w:val="center"/>
              <w:rPr>
                <w:rFonts w:ascii="Arial" w:hAnsi="Arial" w:cs="Arial"/>
                <w:b/>
                <w:sz w:val="12"/>
                <w:szCs w:val="12"/>
              </w:rPr>
            </w:pPr>
          </w:p>
        </w:tc>
        <w:tc>
          <w:tcPr>
            <w:tcW w:w="4220" w:type="pct"/>
            <w:gridSpan w:val="7"/>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Источник финансирования, тыс. руб.</w:t>
            </w:r>
          </w:p>
        </w:tc>
      </w:tr>
      <w:tr w:rsidR="00102A68" w:rsidRPr="00B60BEA" w:rsidTr="00102A68">
        <w:tc>
          <w:tcPr>
            <w:tcW w:w="780" w:type="pct"/>
            <w:vMerge/>
            <w:vAlign w:val="center"/>
          </w:tcPr>
          <w:p w:rsidR="00102A68" w:rsidRPr="00102A68" w:rsidRDefault="00102A68" w:rsidP="00102A68">
            <w:pPr>
              <w:jc w:val="center"/>
              <w:rPr>
                <w:rFonts w:ascii="Arial" w:hAnsi="Arial" w:cs="Arial"/>
                <w:b/>
                <w:sz w:val="12"/>
                <w:szCs w:val="12"/>
              </w:rPr>
            </w:pPr>
          </w:p>
        </w:tc>
        <w:tc>
          <w:tcPr>
            <w:tcW w:w="388"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Год</w:t>
            </w:r>
          </w:p>
        </w:tc>
        <w:tc>
          <w:tcPr>
            <w:tcW w:w="592"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областной бюджет</w:t>
            </w:r>
          </w:p>
        </w:tc>
        <w:tc>
          <w:tcPr>
            <w:tcW w:w="741"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муниципального района</w:t>
            </w:r>
          </w:p>
        </w:tc>
        <w:tc>
          <w:tcPr>
            <w:tcW w:w="591"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городского поселения</w:t>
            </w:r>
          </w:p>
        </w:tc>
        <w:tc>
          <w:tcPr>
            <w:tcW w:w="667"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федеральный бюджет</w:t>
            </w:r>
          </w:p>
        </w:tc>
        <w:tc>
          <w:tcPr>
            <w:tcW w:w="444"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внебюджетные средства</w:t>
            </w:r>
          </w:p>
        </w:tc>
        <w:tc>
          <w:tcPr>
            <w:tcW w:w="797"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Итого</w:t>
            </w:r>
          </w:p>
        </w:tc>
      </w:tr>
      <w:tr w:rsidR="00102A68" w:rsidRPr="00B60BEA" w:rsidTr="00102A68">
        <w:tc>
          <w:tcPr>
            <w:tcW w:w="780" w:type="pct"/>
            <w:vMerge/>
            <w:vAlign w:val="center"/>
          </w:tcPr>
          <w:p w:rsidR="00102A68" w:rsidRPr="00102A68" w:rsidRDefault="00102A68" w:rsidP="00102A68">
            <w:pPr>
              <w:rPr>
                <w:rFonts w:ascii="Arial" w:hAnsi="Arial" w:cs="Arial"/>
                <w:b/>
                <w:sz w:val="12"/>
                <w:szCs w:val="12"/>
              </w:rPr>
            </w:pPr>
          </w:p>
        </w:tc>
        <w:tc>
          <w:tcPr>
            <w:tcW w:w="388"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1</w:t>
            </w:r>
          </w:p>
        </w:tc>
        <w:tc>
          <w:tcPr>
            <w:tcW w:w="592"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2</w:t>
            </w:r>
          </w:p>
        </w:tc>
        <w:tc>
          <w:tcPr>
            <w:tcW w:w="741"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3</w:t>
            </w:r>
          </w:p>
        </w:tc>
        <w:tc>
          <w:tcPr>
            <w:tcW w:w="591"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4</w:t>
            </w:r>
          </w:p>
        </w:tc>
        <w:tc>
          <w:tcPr>
            <w:tcW w:w="667"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5</w:t>
            </w:r>
          </w:p>
        </w:tc>
        <w:tc>
          <w:tcPr>
            <w:tcW w:w="444"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6</w:t>
            </w:r>
          </w:p>
        </w:tc>
        <w:tc>
          <w:tcPr>
            <w:tcW w:w="797"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7</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2023</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16378,526</w:t>
            </w:r>
          </w:p>
        </w:tc>
        <w:tc>
          <w:tcPr>
            <w:tcW w:w="74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82415,37899</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350,9</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4483,044</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103627,84899</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2024</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18704,19557</w:t>
            </w:r>
          </w:p>
        </w:tc>
        <w:tc>
          <w:tcPr>
            <w:tcW w:w="74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92861,07355</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1235,00063</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4266,23971</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250,0</w:t>
            </w:r>
          </w:p>
        </w:tc>
        <w:tc>
          <w:tcPr>
            <w:tcW w:w="79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117316,50946</w:t>
            </w:r>
          </w:p>
        </w:tc>
      </w:tr>
      <w:tr w:rsidR="00102A68" w:rsidRPr="005A21BB"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2025</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19066,24</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98555,35527</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165,49</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252,5</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118484,98527</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2026</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12014,56</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94269,77956</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68,82</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106798,55956</w:t>
            </w:r>
          </w:p>
        </w:tc>
      </w:tr>
      <w:tr w:rsidR="00102A68" w:rsidRPr="00556150"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2027</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12018,57</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75142,29159</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66,46</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87672,72159</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2028</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77620,63442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78008,63442</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2029</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77620,63442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78008,63442</w:t>
            </w:r>
          </w:p>
        </w:tc>
      </w:tr>
      <w:tr w:rsidR="00102A68" w:rsidRPr="00B60BEA" w:rsidTr="00102A68">
        <w:trPr>
          <w:trHeight w:val="414"/>
        </w:trPr>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2030</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77620,63442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78008,63442</w:t>
            </w:r>
          </w:p>
        </w:tc>
      </w:tr>
      <w:tr w:rsidR="00102A68" w:rsidRPr="00B60BEA" w:rsidTr="00102A68">
        <w:tc>
          <w:tcPr>
            <w:tcW w:w="780" w:type="pct"/>
          </w:tcPr>
          <w:p w:rsidR="00102A68" w:rsidRPr="00102A68" w:rsidRDefault="00102A68" w:rsidP="00102A68">
            <w:pPr>
              <w:jc w:val="both"/>
              <w:rPr>
                <w:rFonts w:ascii="Arial" w:hAnsi="Arial" w:cs="Arial"/>
                <w:sz w:val="12"/>
                <w:szCs w:val="12"/>
              </w:rPr>
            </w:pPr>
          </w:p>
        </w:tc>
        <w:tc>
          <w:tcPr>
            <w:tcW w:w="388" w:type="pct"/>
          </w:tcPr>
          <w:p w:rsidR="00102A68" w:rsidRPr="00102A68" w:rsidRDefault="00102A68" w:rsidP="00102A68">
            <w:pPr>
              <w:jc w:val="both"/>
              <w:rPr>
                <w:rFonts w:ascii="Arial" w:hAnsi="Arial" w:cs="Arial"/>
                <w:b/>
                <w:sz w:val="12"/>
                <w:szCs w:val="12"/>
              </w:rPr>
            </w:pPr>
            <w:r w:rsidRPr="00102A68">
              <w:rPr>
                <w:rFonts w:ascii="Arial" w:hAnsi="Arial" w:cs="Arial"/>
                <w:b/>
                <w:sz w:val="12"/>
                <w:szCs w:val="12"/>
              </w:rPr>
              <w:t>Всего</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78182,09157</w:t>
            </w:r>
          </w:p>
        </w:tc>
        <w:tc>
          <w:tcPr>
            <w:tcW w:w="74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676105,78222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4086,10063</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9050,05371</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502,5</w:t>
            </w:r>
          </w:p>
        </w:tc>
        <w:tc>
          <w:tcPr>
            <w:tcW w:w="79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767926,52813</w:t>
            </w:r>
          </w:p>
        </w:tc>
      </w:tr>
    </w:tbl>
    <w:p w:rsidR="00102A68" w:rsidRPr="00102A68" w:rsidRDefault="00102A68" w:rsidP="00102A68">
      <w:pPr>
        <w:ind w:firstLine="700"/>
        <w:jc w:val="right"/>
        <w:rPr>
          <w:rFonts w:ascii="Arial" w:hAnsi="Arial" w:cs="Arial"/>
          <w:b/>
          <w:bCs/>
          <w:sz w:val="16"/>
          <w:szCs w:val="16"/>
        </w:rPr>
      </w:pPr>
      <w:r w:rsidRPr="00102A68">
        <w:rPr>
          <w:rFonts w:ascii="Arial" w:hAnsi="Arial" w:cs="Arial"/>
          <w:sz w:val="16"/>
          <w:szCs w:val="16"/>
        </w:rPr>
        <w:t xml:space="preserve">»; </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1.2. Изложив раздел 4 паспорта подпрограммы «Культура Валдайского района» в редакции:</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2"/>
        <w:gridCol w:w="876"/>
        <w:gridCol w:w="1213"/>
        <w:gridCol w:w="1814"/>
        <w:gridCol w:w="1269"/>
        <w:gridCol w:w="1525"/>
        <w:gridCol w:w="1197"/>
        <w:gridCol w:w="1840"/>
      </w:tblGrid>
      <w:tr w:rsidR="00102A68" w:rsidRPr="00B60BEA" w:rsidTr="00102A68">
        <w:tc>
          <w:tcPr>
            <w:tcW w:w="788" w:type="pct"/>
            <w:vMerge w:val="restar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212" w:type="pct"/>
            <w:gridSpan w:val="7"/>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Источник финансирования, тыс. руб.</w:t>
            </w:r>
          </w:p>
        </w:tc>
      </w:tr>
      <w:tr w:rsidR="00102A68" w:rsidRPr="00B60BEA" w:rsidTr="00102A68">
        <w:tc>
          <w:tcPr>
            <w:tcW w:w="788" w:type="pct"/>
            <w:vMerge/>
            <w:vAlign w:val="center"/>
          </w:tcPr>
          <w:p w:rsidR="00102A68" w:rsidRPr="00102A68" w:rsidRDefault="00102A68" w:rsidP="00102A68">
            <w:pPr>
              <w:jc w:val="center"/>
              <w:rPr>
                <w:rFonts w:ascii="Arial" w:hAnsi="Arial" w:cs="Arial"/>
                <w:b/>
                <w:sz w:val="12"/>
                <w:szCs w:val="12"/>
              </w:rPr>
            </w:pPr>
          </w:p>
        </w:tc>
        <w:tc>
          <w:tcPr>
            <w:tcW w:w="379"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Год</w:t>
            </w:r>
          </w:p>
        </w:tc>
        <w:tc>
          <w:tcPr>
            <w:tcW w:w="525"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областной бюджет</w:t>
            </w:r>
          </w:p>
        </w:tc>
        <w:tc>
          <w:tcPr>
            <w:tcW w:w="785"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муниципального района</w:t>
            </w:r>
          </w:p>
        </w:tc>
        <w:tc>
          <w:tcPr>
            <w:tcW w:w="549"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городского поселения</w:t>
            </w:r>
          </w:p>
        </w:tc>
        <w:tc>
          <w:tcPr>
            <w:tcW w:w="660"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федеральный бюджет</w:t>
            </w:r>
          </w:p>
        </w:tc>
        <w:tc>
          <w:tcPr>
            <w:tcW w:w="518"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внебюджетные средства</w:t>
            </w:r>
          </w:p>
        </w:tc>
        <w:tc>
          <w:tcPr>
            <w:tcW w:w="796"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Итого</w:t>
            </w:r>
          </w:p>
        </w:tc>
      </w:tr>
      <w:tr w:rsidR="00102A68" w:rsidRPr="00B60BEA" w:rsidTr="00102A68">
        <w:tc>
          <w:tcPr>
            <w:tcW w:w="788" w:type="pct"/>
            <w:vMerge/>
            <w:vAlign w:val="center"/>
          </w:tcPr>
          <w:p w:rsidR="00102A68" w:rsidRPr="00102A68" w:rsidRDefault="00102A68" w:rsidP="00102A68">
            <w:pPr>
              <w:rPr>
                <w:rFonts w:ascii="Arial" w:hAnsi="Arial" w:cs="Arial"/>
                <w:b/>
                <w:sz w:val="12"/>
                <w:szCs w:val="12"/>
              </w:rPr>
            </w:pPr>
          </w:p>
        </w:tc>
        <w:tc>
          <w:tcPr>
            <w:tcW w:w="379"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1</w:t>
            </w:r>
          </w:p>
        </w:tc>
        <w:tc>
          <w:tcPr>
            <w:tcW w:w="525"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2</w:t>
            </w:r>
          </w:p>
        </w:tc>
        <w:tc>
          <w:tcPr>
            <w:tcW w:w="785"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3</w:t>
            </w:r>
          </w:p>
        </w:tc>
        <w:tc>
          <w:tcPr>
            <w:tcW w:w="549"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4</w:t>
            </w:r>
          </w:p>
        </w:tc>
        <w:tc>
          <w:tcPr>
            <w:tcW w:w="660"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5</w:t>
            </w:r>
          </w:p>
        </w:tc>
        <w:tc>
          <w:tcPr>
            <w:tcW w:w="518"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6</w:t>
            </w:r>
          </w:p>
        </w:tc>
        <w:tc>
          <w:tcPr>
            <w:tcW w:w="796"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7</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2023</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16326,95761</w:t>
            </w:r>
          </w:p>
        </w:tc>
        <w:tc>
          <w:tcPr>
            <w:tcW w:w="78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79161,74858</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350,9</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4483,044</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100322,65019</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2024</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18648,63458</w:t>
            </w:r>
          </w:p>
        </w:tc>
        <w:tc>
          <w:tcPr>
            <w:tcW w:w="78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89032,8043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1235,00063</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4266,23971</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250,0</w:t>
            </w:r>
          </w:p>
        </w:tc>
        <w:tc>
          <w:tcPr>
            <w:tcW w:w="796"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113432,67922</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2025</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19007,44</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94618,40796</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165,49</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252,5</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114489,23796</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2026</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11955,76</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91244,4682</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68,82</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103714,4482</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2027</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11959,77</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72116,98023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66,46</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84588,61023</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2028</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74453,23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74841,23</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2029</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74453,23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74841,23</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2030</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74453,23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74841,23</w:t>
            </w:r>
          </w:p>
        </w:tc>
      </w:tr>
      <w:tr w:rsidR="00102A68" w:rsidRPr="00B60BEA" w:rsidTr="00102A68">
        <w:tc>
          <w:tcPr>
            <w:tcW w:w="788" w:type="pct"/>
          </w:tcPr>
          <w:p w:rsidR="00102A68" w:rsidRPr="00102A68" w:rsidRDefault="00102A68" w:rsidP="00102A68">
            <w:pPr>
              <w:jc w:val="both"/>
              <w:rPr>
                <w:rFonts w:ascii="Arial" w:hAnsi="Arial" w:cs="Arial"/>
                <w:sz w:val="12"/>
                <w:szCs w:val="12"/>
              </w:rPr>
            </w:pPr>
          </w:p>
        </w:tc>
        <w:tc>
          <w:tcPr>
            <w:tcW w:w="379"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Всего</w:t>
            </w:r>
          </w:p>
        </w:tc>
        <w:tc>
          <w:tcPr>
            <w:tcW w:w="525"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77898,56219</w:t>
            </w:r>
          </w:p>
        </w:tc>
        <w:tc>
          <w:tcPr>
            <w:tcW w:w="785"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649534,09927</w:t>
            </w:r>
          </w:p>
        </w:tc>
        <w:tc>
          <w:tcPr>
            <w:tcW w:w="549"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4086,10063</w:t>
            </w:r>
          </w:p>
        </w:tc>
        <w:tc>
          <w:tcPr>
            <w:tcW w:w="660"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9050,05371</w:t>
            </w:r>
          </w:p>
        </w:tc>
        <w:tc>
          <w:tcPr>
            <w:tcW w:w="518"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502,5</w:t>
            </w:r>
          </w:p>
        </w:tc>
        <w:tc>
          <w:tcPr>
            <w:tcW w:w="796"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741071,3158</w:t>
            </w:r>
          </w:p>
        </w:tc>
      </w:tr>
    </w:tbl>
    <w:p w:rsidR="00102A68" w:rsidRPr="0077067F" w:rsidRDefault="00102A68" w:rsidP="0077067F">
      <w:pPr>
        <w:ind w:firstLine="284"/>
        <w:jc w:val="right"/>
        <w:rPr>
          <w:rFonts w:ascii="Arial" w:hAnsi="Arial" w:cs="Arial"/>
          <w:sz w:val="16"/>
          <w:szCs w:val="16"/>
        </w:rPr>
      </w:pPr>
      <w:r w:rsidRPr="0077067F">
        <w:rPr>
          <w:rFonts w:ascii="Arial" w:hAnsi="Arial" w:cs="Arial"/>
          <w:sz w:val="16"/>
          <w:szCs w:val="16"/>
        </w:rPr>
        <w:t>»;</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1.3. Изложив раздел 4 паспорта подпрограммы «Обеспечение муниципального управления в сфере культуры Валдайского муниципального района»</w:t>
      </w:r>
      <w:r w:rsidRPr="0077067F">
        <w:rPr>
          <w:rFonts w:ascii="Arial" w:hAnsi="Arial" w:cs="Arial"/>
          <w:bCs/>
          <w:sz w:val="16"/>
          <w:szCs w:val="16"/>
        </w:rPr>
        <w:t xml:space="preserve"> </w:t>
      </w:r>
      <w:r w:rsidRPr="0077067F">
        <w:rPr>
          <w:rFonts w:ascii="Arial" w:hAnsi="Arial" w:cs="Arial"/>
          <w:sz w:val="16"/>
          <w:szCs w:val="16"/>
        </w:rPr>
        <w:t>в редакции:</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6"/>
        <w:gridCol w:w="1232"/>
        <w:gridCol w:w="1190"/>
        <w:gridCol w:w="1870"/>
        <w:gridCol w:w="1019"/>
        <w:gridCol w:w="1359"/>
        <w:gridCol w:w="1190"/>
        <w:gridCol w:w="1870"/>
      </w:tblGrid>
      <w:tr w:rsidR="00102A68" w:rsidTr="0077067F">
        <w:tc>
          <w:tcPr>
            <w:tcW w:w="790" w:type="pct"/>
            <w:vMerge w:val="restart"/>
            <w:tcBorders>
              <w:top w:val="single" w:sz="4" w:space="0" w:color="auto"/>
              <w:left w:val="single" w:sz="4" w:space="0" w:color="auto"/>
              <w:bottom w:val="single" w:sz="4" w:space="0" w:color="auto"/>
              <w:right w:val="single" w:sz="4" w:space="0" w:color="auto"/>
            </w:tcBorders>
            <w:vAlign w:val="center"/>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Объемы и источники финансирования муниципальной программы с разбивкой по годам реализации:</w:t>
            </w:r>
          </w:p>
          <w:p w:rsidR="00102A68" w:rsidRPr="0077067F" w:rsidRDefault="00102A68" w:rsidP="00102A68">
            <w:pPr>
              <w:jc w:val="center"/>
              <w:rPr>
                <w:rFonts w:ascii="Arial" w:hAnsi="Arial" w:cs="Arial"/>
                <w:b/>
                <w:sz w:val="12"/>
                <w:szCs w:val="12"/>
              </w:rPr>
            </w:pPr>
          </w:p>
        </w:tc>
        <w:tc>
          <w:tcPr>
            <w:tcW w:w="4210" w:type="pct"/>
            <w:gridSpan w:val="7"/>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Источник финансирования, тыс. руб.</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Год</w:t>
            </w:r>
          </w:p>
        </w:tc>
        <w:tc>
          <w:tcPr>
            <w:tcW w:w="515"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областной бюджет</w:t>
            </w:r>
          </w:p>
        </w:tc>
        <w:tc>
          <w:tcPr>
            <w:tcW w:w="809"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бюджет муниципального района</w:t>
            </w:r>
          </w:p>
        </w:tc>
        <w:tc>
          <w:tcPr>
            <w:tcW w:w="441"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бюджет городского поселения</w:t>
            </w:r>
          </w:p>
        </w:tc>
        <w:tc>
          <w:tcPr>
            <w:tcW w:w="588"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федеральный бюджет</w:t>
            </w:r>
          </w:p>
        </w:tc>
        <w:tc>
          <w:tcPr>
            <w:tcW w:w="515"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внебюджетные средства</w:t>
            </w:r>
          </w:p>
        </w:tc>
        <w:tc>
          <w:tcPr>
            <w:tcW w:w="809" w:type="pct"/>
            <w:tcBorders>
              <w:top w:val="single" w:sz="4" w:space="0" w:color="auto"/>
              <w:left w:val="single" w:sz="4" w:space="0" w:color="auto"/>
              <w:bottom w:val="single" w:sz="4" w:space="0" w:color="auto"/>
              <w:right w:val="single" w:sz="4" w:space="0" w:color="auto"/>
            </w:tcBorders>
            <w:vAlign w:val="center"/>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Итого</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1</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2</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3</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4</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5</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6</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7</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2023</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51,56839</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3253,63041</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3305,1988</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2024</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55,56099</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3828,26925</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3883,83024</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2025</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3936,94731</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3995,74731</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2026</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3025,31136</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3084,11136</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2027</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3025,31136</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3084,11136</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2028</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2029</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2030</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r>
      <w:tr w:rsidR="00102A68" w:rsidTr="0077067F">
        <w:tc>
          <w:tcPr>
            <w:tcW w:w="790" w:type="pct"/>
            <w:tcBorders>
              <w:top w:val="single" w:sz="4" w:space="0" w:color="auto"/>
              <w:left w:val="single" w:sz="4" w:space="0" w:color="auto"/>
              <w:bottom w:val="single" w:sz="4" w:space="0" w:color="auto"/>
              <w:right w:val="single" w:sz="4" w:space="0" w:color="auto"/>
            </w:tcBorders>
          </w:tcPr>
          <w:p w:rsidR="00102A68" w:rsidRPr="0077067F" w:rsidRDefault="00102A68" w:rsidP="00102A68">
            <w:pPr>
              <w:jc w:val="both"/>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Всего</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283,52938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26571,68295</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26855,21233</w:t>
            </w:r>
          </w:p>
        </w:tc>
      </w:tr>
    </w:tbl>
    <w:p w:rsidR="00102A68" w:rsidRPr="0077067F" w:rsidRDefault="00102A68" w:rsidP="0077067F">
      <w:pPr>
        <w:ind w:firstLine="284"/>
        <w:jc w:val="right"/>
        <w:rPr>
          <w:rFonts w:ascii="Arial" w:hAnsi="Arial" w:cs="Arial"/>
          <w:sz w:val="16"/>
          <w:szCs w:val="16"/>
        </w:rPr>
      </w:pPr>
      <w:r w:rsidRPr="0077067F">
        <w:rPr>
          <w:rFonts w:ascii="Arial" w:hAnsi="Arial" w:cs="Arial"/>
          <w:sz w:val="16"/>
          <w:szCs w:val="16"/>
        </w:rPr>
        <w:t>»;</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1.4. Изложить строки 1.4.1, 2.1.1 мероприятий муниципальной программы в прилагаемой редакции (приложение).</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7067F" w:rsidRPr="0077067F" w:rsidRDefault="0077067F" w:rsidP="0077067F">
      <w:pPr>
        <w:widowControl w:val="0"/>
        <w:autoSpaceDE w:val="0"/>
        <w:autoSpaceDN w:val="0"/>
        <w:jc w:val="right"/>
        <w:rPr>
          <w:rFonts w:ascii="Arial" w:hAnsi="Arial" w:cs="Arial"/>
          <w:sz w:val="16"/>
          <w:szCs w:val="16"/>
        </w:rPr>
      </w:pPr>
      <w:r w:rsidRPr="0077067F">
        <w:rPr>
          <w:rFonts w:ascii="Arial" w:hAnsi="Arial" w:cs="Arial"/>
          <w:sz w:val="16"/>
          <w:szCs w:val="16"/>
        </w:rPr>
        <w:t xml:space="preserve">Приложение </w:t>
      </w:r>
    </w:p>
    <w:p w:rsidR="0077067F" w:rsidRPr="0077067F" w:rsidRDefault="0077067F" w:rsidP="0077067F">
      <w:pPr>
        <w:widowControl w:val="0"/>
        <w:autoSpaceDE w:val="0"/>
        <w:autoSpaceDN w:val="0"/>
        <w:jc w:val="center"/>
        <w:rPr>
          <w:rFonts w:ascii="Arial" w:hAnsi="Arial" w:cs="Arial"/>
          <w:b/>
          <w:sz w:val="16"/>
          <w:szCs w:val="16"/>
        </w:rPr>
      </w:pPr>
      <w:r w:rsidRPr="0077067F">
        <w:rPr>
          <w:rFonts w:ascii="Arial" w:hAnsi="Arial" w:cs="Arial"/>
          <w:b/>
          <w:sz w:val="16"/>
          <w:szCs w:val="16"/>
        </w:rPr>
        <w:t>Мероприятия муниципальной программы</w:t>
      </w:r>
    </w:p>
    <w:p w:rsidR="0077067F" w:rsidRPr="0077067F" w:rsidRDefault="0077067F" w:rsidP="0077067F">
      <w:pPr>
        <w:jc w:val="center"/>
        <w:rPr>
          <w:rFonts w:ascii="Arial" w:hAnsi="Arial" w:cs="Arial"/>
          <w:b/>
          <w:bCs/>
          <w:sz w:val="16"/>
          <w:szCs w:val="16"/>
        </w:rPr>
      </w:pPr>
      <w:r w:rsidRPr="0077067F">
        <w:rPr>
          <w:rFonts w:ascii="Arial" w:hAnsi="Arial" w:cs="Arial"/>
          <w:b/>
          <w:bCs/>
          <w:sz w:val="16"/>
          <w:szCs w:val="16"/>
          <w:u w:val="single"/>
        </w:rPr>
        <w:t>«</w:t>
      </w:r>
      <w:r w:rsidRPr="0077067F">
        <w:rPr>
          <w:rFonts w:ascii="Arial" w:hAnsi="Arial" w:cs="Arial"/>
          <w:b/>
          <w:bCs/>
          <w:sz w:val="16"/>
          <w:szCs w:val="16"/>
        </w:rPr>
        <w:t>Развитие культуры в Валдайском муниципальном районе (2023-2030годы)»</w:t>
      </w:r>
    </w:p>
    <w:p w:rsidR="0077067F" w:rsidRPr="0077067F" w:rsidRDefault="0077067F" w:rsidP="0077067F">
      <w:pPr>
        <w:spacing w:line="240" w:lineRule="exact"/>
        <w:jc w:val="center"/>
        <w:rPr>
          <w:rFonts w:ascii="Arial" w:hAnsi="Arial" w:cs="Arial"/>
          <w:sz w:val="16"/>
          <w:szCs w:val="16"/>
        </w:rPr>
      </w:pPr>
    </w:p>
    <w:tbl>
      <w:tblPr>
        <w:tblStyle w:val="ab"/>
        <w:tblpPr w:leftFromText="180" w:rightFromText="180" w:vertAnchor="text" w:tblpX="44" w:tblpY="1"/>
        <w:tblW w:w="5000" w:type="pct"/>
        <w:tblLook w:val="00A0"/>
      </w:tblPr>
      <w:tblGrid>
        <w:gridCol w:w="447"/>
        <w:gridCol w:w="960"/>
        <w:gridCol w:w="54"/>
        <w:gridCol w:w="828"/>
        <w:gridCol w:w="62"/>
        <w:gridCol w:w="745"/>
        <w:gridCol w:w="68"/>
        <w:gridCol w:w="990"/>
        <w:gridCol w:w="99"/>
        <w:gridCol w:w="962"/>
        <w:gridCol w:w="713"/>
        <w:gridCol w:w="91"/>
        <w:gridCol w:w="754"/>
        <w:gridCol w:w="60"/>
        <w:gridCol w:w="712"/>
        <w:gridCol w:w="82"/>
        <w:gridCol w:w="60"/>
        <w:gridCol w:w="688"/>
        <w:gridCol w:w="65"/>
        <w:gridCol w:w="716"/>
        <w:gridCol w:w="74"/>
        <w:gridCol w:w="68"/>
        <w:gridCol w:w="655"/>
        <w:gridCol w:w="67"/>
        <w:gridCol w:w="81"/>
        <w:gridCol w:w="702"/>
        <w:gridCol w:w="71"/>
        <w:gridCol w:w="682"/>
      </w:tblGrid>
      <w:tr w:rsidR="0077067F" w:rsidTr="0077067F">
        <w:tc>
          <w:tcPr>
            <w:tcW w:w="267" w:type="pct"/>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 п/п</w:t>
            </w:r>
          </w:p>
        </w:tc>
        <w:tc>
          <w:tcPr>
            <w:tcW w:w="1188"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Наименование мероприятия</w:t>
            </w:r>
          </w:p>
        </w:tc>
        <w:tc>
          <w:tcPr>
            <w:tcW w:w="409" w:type="pct"/>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Исполнитель</w:t>
            </w:r>
          </w:p>
        </w:tc>
        <w:tc>
          <w:tcPr>
            <w:tcW w:w="322"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Срок реализации</w:t>
            </w:r>
          </w:p>
        </w:tc>
        <w:tc>
          <w:tcPr>
            <w:tcW w:w="274"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411"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Источник финансирования</w:t>
            </w:r>
          </w:p>
        </w:tc>
        <w:tc>
          <w:tcPr>
            <w:tcW w:w="2129" w:type="pct"/>
            <w:gridSpan w:val="18"/>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Объем финансирования по годам (тыс. руб.)</w:t>
            </w:r>
          </w:p>
        </w:tc>
      </w:tr>
      <w:tr w:rsidR="0077067F" w:rsidTr="0077067F">
        <w:tc>
          <w:tcPr>
            <w:tcW w:w="267" w:type="pct"/>
            <w:vMerge/>
            <w:vAlign w:val="center"/>
          </w:tcPr>
          <w:p w:rsidR="0077067F" w:rsidRPr="0077067F" w:rsidRDefault="0077067F" w:rsidP="0077067F">
            <w:pPr>
              <w:jc w:val="center"/>
              <w:rPr>
                <w:rFonts w:ascii="Arial" w:hAnsi="Arial" w:cs="Arial"/>
                <w:b/>
                <w:sz w:val="12"/>
                <w:szCs w:val="12"/>
              </w:rPr>
            </w:pPr>
          </w:p>
        </w:tc>
        <w:tc>
          <w:tcPr>
            <w:tcW w:w="1188" w:type="pct"/>
            <w:gridSpan w:val="2"/>
            <w:vMerge/>
            <w:vAlign w:val="center"/>
          </w:tcPr>
          <w:p w:rsidR="0077067F" w:rsidRPr="0077067F" w:rsidRDefault="0077067F" w:rsidP="0077067F">
            <w:pPr>
              <w:jc w:val="center"/>
              <w:rPr>
                <w:rFonts w:ascii="Arial" w:hAnsi="Arial" w:cs="Arial"/>
                <w:b/>
                <w:sz w:val="12"/>
                <w:szCs w:val="12"/>
              </w:rPr>
            </w:pPr>
          </w:p>
        </w:tc>
        <w:tc>
          <w:tcPr>
            <w:tcW w:w="409" w:type="pct"/>
            <w:vMerge/>
            <w:vAlign w:val="center"/>
          </w:tcPr>
          <w:p w:rsidR="0077067F" w:rsidRPr="0077067F" w:rsidRDefault="0077067F" w:rsidP="0077067F">
            <w:pPr>
              <w:jc w:val="center"/>
              <w:rPr>
                <w:rFonts w:ascii="Arial" w:hAnsi="Arial" w:cs="Arial"/>
                <w:b/>
                <w:sz w:val="12"/>
                <w:szCs w:val="12"/>
              </w:rPr>
            </w:pPr>
          </w:p>
        </w:tc>
        <w:tc>
          <w:tcPr>
            <w:tcW w:w="322" w:type="pct"/>
            <w:gridSpan w:val="2"/>
            <w:vMerge/>
            <w:vAlign w:val="center"/>
          </w:tcPr>
          <w:p w:rsidR="0077067F" w:rsidRPr="0077067F" w:rsidRDefault="0077067F" w:rsidP="0077067F">
            <w:pPr>
              <w:jc w:val="center"/>
              <w:rPr>
                <w:rFonts w:ascii="Arial" w:hAnsi="Arial" w:cs="Arial"/>
                <w:b/>
                <w:sz w:val="12"/>
                <w:szCs w:val="12"/>
              </w:rPr>
            </w:pPr>
          </w:p>
        </w:tc>
        <w:tc>
          <w:tcPr>
            <w:tcW w:w="274" w:type="pct"/>
            <w:gridSpan w:val="2"/>
            <w:vMerge/>
            <w:vAlign w:val="center"/>
          </w:tcPr>
          <w:p w:rsidR="0077067F" w:rsidRPr="0077067F" w:rsidRDefault="0077067F" w:rsidP="0077067F">
            <w:pPr>
              <w:jc w:val="center"/>
              <w:rPr>
                <w:rFonts w:ascii="Arial" w:hAnsi="Arial" w:cs="Arial"/>
                <w:b/>
                <w:sz w:val="12"/>
                <w:szCs w:val="12"/>
              </w:rPr>
            </w:pPr>
          </w:p>
        </w:tc>
        <w:tc>
          <w:tcPr>
            <w:tcW w:w="411" w:type="pct"/>
            <w:gridSpan w:val="2"/>
            <w:vMerge/>
            <w:vAlign w:val="center"/>
          </w:tcPr>
          <w:p w:rsidR="0077067F" w:rsidRPr="0077067F" w:rsidRDefault="0077067F" w:rsidP="0077067F">
            <w:pPr>
              <w:jc w:val="center"/>
              <w:rPr>
                <w:rFonts w:ascii="Arial" w:hAnsi="Arial" w:cs="Arial"/>
                <w:b/>
                <w:sz w:val="12"/>
                <w:szCs w:val="12"/>
              </w:rPr>
            </w:pPr>
          </w:p>
        </w:tc>
        <w:tc>
          <w:tcPr>
            <w:tcW w:w="27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2023</w:t>
            </w:r>
          </w:p>
        </w:tc>
        <w:tc>
          <w:tcPr>
            <w:tcW w:w="279"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2024</w:t>
            </w:r>
          </w:p>
        </w:tc>
        <w:tc>
          <w:tcPr>
            <w:tcW w:w="273"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2025</w:t>
            </w:r>
          </w:p>
        </w:tc>
        <w:tc>
          <w:tcPr>
            <w:tcW w:w="277"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2026</w:t>
            </w:r>
          </w:p>
        </w:tc>
        <w:tc>
          <w:tcPr>
            <w:tcW w:w="275"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2027</w:t>
            </w:r>
          </w:p>
        </w:tc>
        <w:tc>
          <w:tcPr>
            <w:tcW w:w="231"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2028</w:t>
            </w:r>
          </w:p>
        </w:tc>
        <w:tc>
          <w:tcPr>
            <w:tcW w:w="276"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2029</w:t>
            </w:r>
          </w:p>
        </w:tc>
        <w:tc>
          <w:tcPr>
            <w:tcW w:w="24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2030</w:t>
            </w:r>
          </w:p>
        </w:tc>
      </w:tr>
      <w:tr w:rsidR="0077067F" w:rsidTr="0077067F">
        <w:tc>
          <w:tcPr>
            <w:tcW w:w="267"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w:t>
            </w:r>
          </w:p>
        </w:tc>
        <w:tc>
          <w:tcPr>
            <w:tcW w:w="1188"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w:t>
            </w:r>
          </w:p>
        </w:tc>
        <w:tc>
          <w:tcPr>
            <w:tcW w:w="409"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3</w:t>
            </w:r>
          </w:p>
        </w:tc>
        <w:tc>
          <w:tcPr>
            <w:tcW w:w="322"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4</w:t>
            </w:r>
          </w:p>
        </w:tc>
        <w:tc>
          <w:tcPr>
            <w:tcW w:w="274"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5</w:t>
            </w:r>
          </w:p>
        </w:tc>
        <w:tc>
          <w:tcPr>
            <w:tcW w:w="411"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6</w:t>
            </w:r>
          </w:p>
        </w:tc>
        <w:tc>
          <w:tcPr>
            <w:tcW w:w="27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7</w:t>
            </w:r>
          </w:p>
        </w:tc>
        <w:tc>
          <w:tcPr>
            <w:tcW w:w="279"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8</w:t>
            </w:r>
          </w:p>
        </w:tc>
        <w:tc>
          <w:tcPr>
            <w:tcW w:w="273"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9</w:t>
            </w:r>
          </w:p>
        </w:tc>
        <w:tc>
          <w:tcPr>
            <w:tcW w:w="277"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10</w:t>
            </w:r>
          </w:p>
        </w:tc>
        <w:tc>
          <w:tcPr>
            <w:tcW w:w="275"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11</w:t>
            </w:r>
          </w:p>
        </w:tc>
        <w:tc>
          <w:tcPr>
            <w:tcW w:w="231"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12</w:t>
            </w:r>
          </w:p>
        </w:tc>
        <w:tc>
          <w:tcPr>
            <w:tcW w:w="276"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13</w:t>
            </w:r>
          </w:p>
        </w:tc>
        <w:tc>
          <w:tcPr>
            <w:tcW w:w="24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14</w:t>
            </w:r>
          </w:p>
        </w:tc>
      </w:tr>
      <w:tr w:rsidR="0077067F" w:rsidTr="0077067F">
        <w:tc>
          <w:tcPr>
            <w:tcW w:w="267" w:type="pct"/>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w:t>
            </w:r>
          </w:p>
        </w:tc>
        <w:tc>
          <w:tcPr>
            <w:tcW w:w="4733" w:type="pct"/>
            <w:gridSpan w:val="27"/>
          </w:tcPr>
          <w:p w:rsidR="0077067F" w:rsidRPr="0077067F" w:rsidRDefault="0077067F" w:rsidP="0077067F">
            <w:pPr>
              <w:autoSpaceDE w:val="0"/>
              <w:autoSpaceDN w:val="0"/>
              <w:adjustRightInd w:val="0"/>
              <w:rPr>
                <w:rFonts w:ascii="Arial" w:hAnsi="Arial" w:cs="Arial"/>
                <w:b/>
                <w:sz w:val="12"/>
                <w:szCs w:val="12"/>
              </w:rPr>
            </w:pPr>
            <w:r w:rsidRPr="0077067F">
              <w:rPr>
                <w:rFonts w:ascii="Arial" w:hAnsi="Arial" w:cs="Arial"/>
                <w:b/>
                <w:sz w:val="12"/>
                <w:szCs w:val="12"/>
              </w:rPr>
              <w:t>Подпрограмма «Культура Валдайского района»</w:t>
            </w:r>
            <w:r w:rsidRPr="0077067F">
              <w:rPr>
                <w:rFonts w:ascii="Arial" w:hAnsi="Arial" w:cs="Arial"/>
                <w:b/>
                <w:bCs/>
                <w:sz w:val="12"/>
                <w:szCs w:val="12"/>
              </w:rPr>
              <w:t xml:space="preserve"> </w:t>
            </w:r>
            <w:r w:rsidRPr="0077067F">
              <w:rPr>
                <w:rFonts w:ascii="Arial" w:hAnsi="Arial" w:cs="Arial"/>
                <w:b/>
                <w:sz w:val="12"/>
                <w:szCs w:val="12"/>
              </w:rPr>
              <w:t xml:space="preserve"> </w:t>
            </w:r>
          </w:p>
        </w:tc>
      </w:tr>
      <w:tr w:rsidR="0077067F" w:rsidTr="0077067F">
        <w:tc>
          <w:tcPr>
            <w:tcW w:w="267" w:type="pct"/>
            <w:tcBorders>
              <w:bottom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1.4.</w:t>
            </w:r>
          </w:p>
        </w:tc>
        <w:tc>
          <w:tcPr>
            <w:tcW w:w="4733" w:type="pct"/>
            <w:gridSpan w:val="27"/>
            <w:tcBorders>
              <w:bottom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77067F" w:rsidTr="0077067F">
        <w:trPr>
          <w:trHeight w:val="680"/>
        </w:trPr>
        <w:tc>
          <w:tcPr>
            <w:tcW w:w="267" w:type="pct"/>
            <w:vMerge w:val="restart"/>
            <w:tcBorders>
              <w:top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1.4.1.</w:t>
            </w:r>
          </w:p>
        </w:tc>
        <w:tc>
          <w:tcPr>
            <w:tcW w:w="1186" w:type="pct"/>
            <w:vMerge w:val="restart"/>
            <w:tcBorders>
              <w:top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416" w:type="pct"/>
            <w:gridSpan w:val="3"/>
            <w:vMerge w:val="restar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МБУК ВЦКС, МБУК "Валдайский ДНТ", МБУК Библиотека, МБУДО Валдайская ДШИ</w:t>
            </w:r>
          </w:p>
        </w:tc>
        <w:tc>
          <w:tcPr>
            <w:tcW w:w="322" w:type="pct"/>
            <w:gridSpan w:val="2"/>
            <w:vMerge w:val="restar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 xml:space="preserve">2023-2030 </w:t>
            </w:r>
            <w:r w:rsidRPr="0077067F">
              <w:rPr>
                <w:rFonts w:ascii="Arial" w:hAnsi="Arial" w:cs="Arial"/>
                <w:sz w:val="12"/>
                <w:szCs w:val="12"/>
              </w:rPr>
              <w:br/>
              <w:t>годы</w:t>
            </w:r>
          </w:p>
        </w:tc>
        <w:tc>
          <w:tcPr>
            <w:tcW w:w="290" w:type="pct"/>
            <w:gridSpan w:val="2"/>
            <w:vMerge w:val="restar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1.10, 1.15, 1.21</w:t>
            </w:r>
          </w:p>
        </w:tc>
        <w:tc>
          <w:tcPr>
            <w:tcW w:w="391" w:type="pc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субсидия из областного бюджета</w:t>
            </w:r>
          </w:p>
        </w:tc>
        <w:tc>
          <w:tcPr>
            <w:tcW w:w="291"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13779,42924</w:t>
            </w:r>
          </w:p>
        </w:tc>
        <w:tc>
          <w:tcPr>
            <w:tcW w:w="258" w:type="pct"/>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14396,46302</w:t>
            </w:r>
          </w:p>
        </w:tc>
        <w:tc>
          <w:tcPr>
            <w:tcW w:w="290" w:type="pct"/>
            <w:gridSpan w:val="3"/>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14841,1</w:t>
            </w:r>
          </w:p>
        </w:tc>
        <w:tc>
          <w:tcPr>
            <w:tcW w:w="258"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10249,8</w:t>
            </w:r>
          </w:p>
        </w:tc>
        <w:tc>
          <w:tcPr>
            <w:tcW w:w="291" w:type="pct"/>
            <w:gridSpan w:val="3"/>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10249,8</w:t>
            </w:r>
          </w:p>
        </w:tc>
        <w:tc>
          <w:tcPr>
            <w:tcW w:w="227" w:type="pct"/>
            <w:gridSpan w:val="3"/>
            <w:tcBorders>
              <w:top w:val="single" w:sz="4" w:space="0" w:color="auto"/>
            </w:tcBorders>
            <w:vAlign w:val="center"/>
          </w:tcPr>
          <w:p w:rsidR="0077067F" w:rsidRPr="0077067F" w:rsidRDefault="0077067F" w:rsidP="0077067F">
            <w:pPr>
              <w:jc w:val="center"/>
              <w:rPr>
                <w:rFonts w:ascii="Arial" w:hAnsi="Arial" w:cs="Arial"/>
                <w:sz w:val="12"/>
                <w:szCs w:val="12"/>
              </w:rPr>
            </w:pPr>
          </w:p>
        </w:tc>
        <w:tc>
          <w:tcPr>
            <w:tcW w:w="262"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p>
        </w:tc>
        <w:tc>
          <w:tcPr>
            <w:tcW w:w="251"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p>
        </w:tc>
      </w:tr>
      <w:tr w:rsidR="0077067F" w:rsidTr="0077067F">
        <w:trPr>
          <w:trHeight w:val="1473"/>
        </w:trPr>
        <w:tc>
          <w:tcPr>
            <w:tcW w:w="267" w:type="pct"/>
            <w:vMerge/>
          </w:tcPr>
          <w:p w:rsidR="0077067F" w:rsidRPr="0077067F" w:rsidRDefault="0077067F" w:rsidP="0077067F">
            <w:pPr>
              <w:jc w:val="both"/>
              <w:rPr>
                <w:rFonts w:ascii="Arial" w:hAnsi="Arial" w:cs="Arial"/>
                <w:sz w:val="12"/>
                <w:szCs w:val="12"/>
              </w:rPr>
            </w:pPr>
          </w:p>
        </w:tc>
        <w:tc>
          <w:tcPr>
            <w:tcW w:w="1186" w:type="pct"/>
            <w:vMerge/>
          </w:tcPr>
          <w:p w:rsidR="0077067F" w:rsidRPr="0077067F" w:rsidRDefault="0077067F" w:rsidP="0077067F">
            <w:pPr>
              <w:jc w:val="both"/>
              <w:rPr>
                <w:rFonts w:ascii="Arial" w:hAnsi="Arial" w:cs="Arial"/>
                <w:sz w:val="12"/>
                <w:szCs w:val="12"/>
              </w:rPr>
            </w:pPr>
          </w:p>
        </w:tc>
        <w:tc>
          <w:tcPr>
            <w:tcW w:w="416" w:type="pct"/>
            <w:gridSpan w:val="3"/>
            <w:vMerge/>
          </w:tcPr>
          <w:p w:rsidR="0077067F" w:rsidRPr="0077067F" w:rsidRDefault="0077067F" w:rsidP="0077067F">
            <w:pPr>
              <w:jc w:val="center"/>
              <w:rPr>
                <w:rFonts w:ascii="Arial" w:hAnsi="Arial" w:cs="Arial"/>
                <w:sz w:val="12"/>
                <w:szCs w:val="12"/>
              </w:rPr>
            </w:pPr>
          </w:p>
        </w:tc>
        <w:tc>
          <w:tcPr>
            <w:tcW w:w="322" w:type="pct"/>
            <w:gridSpan w:val="2"/>
            <w:vMerge/>
          </w:tcPr>
          <w:p w:rsidR="0077067F" w:rsidRPr="0077067F" w:rsidRDefault="0077067F" w:rsidP="0077067F">
            <w:pPr>
              <w:jc w:val="center"/>
              <w:rPr>
                <w:rFonts w:ascii="Arial" w:hAnsi="Arial" w:cs="Arial"/>
                <w:sz w:val="12"/>
                <w:szCs w:val="12"/>
              </w:rPr>
            </w:pPr>
          </w:p>
        </w:tc>
        <w:tc>
          <w:tcPr>
            <w:tcW w:w="290" w:type="pct"/>
            <w:gridSpan w:val="2"/>
            <w:vMerge/>
          </w:tcPr>
          <w:p w:rsidR="0077067F" w:rsidRPr="0077067F" w:rsidRDefault="0077067F" w:rsidP="0077067F">
            <w:pPr>
              <w:jc w:val="center"/>
              <w:rPr>
                <w:rFonts w:ascii="Arial" w:hAnsi="Arial" w:cs="Arial"/>
                <w:sz w:val="12"/>
                <w:szCs w:val="12"/>
              </w:rPr>
            </w:pPr>
          </w:p>
        </w:tc>
        <w:tc>
          <w:tcPr>
            <w:tcW w:w="391" w:type="pct"/>
          </w:tcPr>
          <w:p w:rsidR="0077067F" w:rsidRPr="0077067F" w:rsidRDefault="0077067F" w:rsidP="0077067F">
            <w:pPr>
              <w:jc w:val="center"/>
              <w:rPr>
                <w:rFonts w:ascii="Arial" w:hAnsi="Arial" w:cs="Arial"/>
                <w:sz w:val="12"/>
                <w:szCs w:val="12"/>
              </w:rPr>
            </w:pPr>
            <w:r w:rsidRPr="0077067F">
              <w:rPr>
                <w:rFonts w:ascii="Arial" w:hAnsi="Arial" w:cs="Arial"/>
                <w:sz w:val="12"/>
                <w:szCs w:val="12"/>
              </w:rPr>
              <w:t>бюджет муниципального района</w:t>
            </w:r>
          </w:p>
        </w:tc>
        <w:tc>
          <w:tcPr>
            <w:tcW w:w="29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76591,82618</w:t>
            </w:r>
          </w:p>
        </w:tc>
        <w:tc>
          <w:tcPr>
            <w:tcW w:w="258" w:type="pct"/>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82016,19079</w:t>
            </w:r>
          </w:p>
        </w:tc>
        <w:tc>
          <w:tcPr>
            <w:tcW w:w="290"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90658,64696</w:t>
            </w:r>
          </w:p>
        </w:tc>
        <w:tc>
          <w:tcPr>
            <w:tcW w:w="258"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90217,7</w:t>
            </w:r>
          </w:p>
        </w:tc>
        <w:tc>
          <w:tcPr>
            <w:tcW w:w="29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71090,20023</w:t>
            </w:r>
          </w:p>
        </w:tc>
        <w:tc>
          <w:tcPr>
            <w:tcW w:w="227"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73865,71</w:t>
            </w:r>
          </w:p>
        </w:tc>
        <w:tc>
          <w:tcPr>
            <w:tcW w:w="262"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73865,71</w:t>
            </w:r>
          </w:p>
        </w:tc>
        <w:tc>
          <w:tcPr>
            <w:tcW w:w="25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73865,71</w:t>
            </w:r>
          </w:p>
        </w:tc>
      </w:tr>
      <w:tr w:rsidR="0077067F" w:rsidTr="0077067F">
        <w:tc>
          <w:tcPr>
            <w:tcW w:w="267" w:type="pct"/>
            <w:tcBorders>
              <w:bottom w:val="single" w:sz="4" w:space="0" w:color="auto"/>
            </w:tcBorders>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w:t>
            </w:r>
          </w:p>
        </w:tc>
        <w:tc>
          <w:tcPr>
            <w:tcW w:w="4733" w:type="pct"/>
            <w:gridSpan w:val="27"/>
            <w:tcBorders>
              <w:bottom w:val="single" w:sz="4" w:space="0" w:color="auto"/>
            </w:tcBorders>
          </w:tcPr>
          <w:p w:rsidR="0077067F" w:rsidRPr="0077067F" w:rsidRDefault="0077067F" w:rsidP="0077067F">
            <w:pPr>
              <w:rPr>
                <w:rFonts w:ascii="Arial" w:hAnsi="Arial" w:cs="Arial"/>
                <w:b/>
                <w:sz w:val="12"/>
                <w:szCs w:val="12"/>
              </w:rPr>
            </w:pPr>
            <w:r w:rsidRPr="0077067F">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r w:rsidRPr="0077067F">
              <w:rPr>
                <w:rFonts w:ascii="Arial" w:hAnsi="Arial" w:cs="Arial"/>
                <w:b/>
                <w:bCs/>
                <w:sz w:val="12"/>
                <w:szCs w:val="12"/>
              </w:rPr>
              <w:t xml:space="preserve"> </w:t>
            </w:r>
            <w:r w:rsidRPr="0077067F">
              <w:rPr>
                <w:rFonts w:ascii="Arial" w:hAnsi="Arial" w:cs="Arial"/>
                <w:b/>
                <w:sz w:val="12"/>
                <w:szCs w:val="12"/>
              </w:rPr>
              <w:t xml:space="preserve"> </w:t>
            </w:r>
          </w:p>
        </w:tc>
      </w:tr>
      <w:tr w:rsidR="0077067F" w:rsidTr="0077067F">
        <w:tc>
          <w:tcPr>
            <w:tcW w:w="267" w:type="pct"/>
            <w:tcBorders>
              <w:top w:val="single" w:sz="4" w:space="0" w:color="auto"/>
            </w:tcBorders>
          </w:tcPr>
          <w:p w:rsidR="0077067F" w:rsidRPr="0077067F" w:rsidRDefault="0077067F" w:rsidP="0077067F">
            <w:pPr>
              <w:autoSpaceDE w:val="0"/>
              <w:autoSpaceDN w:val="0"/>
              <w:adjustRightInd w:val="0"/>
              <w:jc w:val="center"/>
              <w:rPr>
                <w:rFonts w:ascii="Arial" w:hAnsi="Arial" w:cs="Arial"/>
                <w:sz w:val="12"/>
                <w:szCs w:val="12"/>
              </w:rPr>
            </w:pPr>
            <w:r w:rsidRPr="0077067F">
              <w:rPr>
                <w:rFonts w:ascii="Arial" w:hAnsi="Arial" w:cs="Arial"/>
                <w:sz w:val="12"/>
                <w:szCs w:val="12"/>
              </w:rPr>
              <w:t>2.1.</w:t>
            </w:r>
          </w:p>
        </w:tc>
        <w:tc>
          <w:tcPr>
            <w:tcW w:w="4733" w:type="pct"/>
            <w:gridSpan w:val="27"/>
            <w:tcBorders>
              <w:top w:val="single" w:sz="4" w:space="0" w:color="auto"/>
            </w:tcBorders>
          </w:tcPr>
          <w:p w:rsidR="0077067F" w:rsidRPr="0077067F" w:rsidRDefault="0077067F" w:rsidP="0077067F">
            <w:pPr>
              <w:rPr>
                <w:rFonts w:ascii="Arial" w:hAnsi="Arial" w:cs="Arial"/>
                <w:sz w:val="12"/>
                <w:szCs w:val="12"/>
              </w:rPr>
            </w:pPr>
            <w:r w:rsidRPr="0077067F">
              <w:rPr>
                <w:rFonts w:ascii="Arial" w:hAnsi="Arial" w:cs="Arial"/>
                <w:sz w:val="12"/>
                <w:szCs w:val="12"/>
              </w:rPr>
              <w:t>Задача 1. Ресурсное обеспечение деятельности комитета культуры по реализации муниципальной программы</w:t>
            </w:r>
          </w:p>
        </w:tc>
      </w:tr>
      <w:tr w:rsidR="0077067F" w:rsidTr="0077067F">
        <w:trPr>
          <w:trHeight w:val="20"/>
        </w:trPr>
        <w:tc>
          <w:tcPr>
            <w:tcW w:w="267" w:type="pct"/>
            <w:vMerge w:val="restart"/>
          </w:tcPr>
          <w:p w:rsidR="0077067F" w:rsidRPr="0077067F" w:rsidRDefault="0077067F" w:rsidP="0077067F">
            <w:pPr>
              <w:jc w:val="both"/>
              <w:rPr>
                <w:rFonts w:ascii="Arial" w:hAnsi="Arial" w:cs="Arial"/>
                <w:sz w:val="12"/>
                <w:szCs w:val="12"/>
              </w:rPr>
            </w:pPr>
            <w:r w:rsidRPr="0077067F">
              <w:rPr>
                <w:rFonts w:ascii="Arial" w:hAnsi="Arial" w:cs="Arial"/>
                <w:sz w:val="12"/>
                <w:szCs w:val="12"/>
              </w:rPr>
              <w:t>2.1.1</w:t>
            </w:r>
          </w:p>
        </w:tc>
        <w:tc>
          <w:tcPr>
            <w:tcW w:w="1186" w:type="pct"/>
            <w:vMerge w:val="restart"/>
          </w:tcPr>
          <w:p w:rsidR="0077067F" w:rsidRPr="0077067F" w:rsidRDefault="0077067F" w:rsidP="0077067F">
            <w:pPr>
              <w:jc w:val="both"/>
              <w:rPr>
                <w:rFonts w:ascii="Arial" w:hAnsi="Arial" w:cs="Arial"/>
                <w:sz w:val="12"/>
                <w:szCs w:val="12"/>
              </w:rPr>
            </w:pPr>
            <w:r w:rsidRPr="0077067F">
              <w:rPr>
                <w:rFonts w:ascii="Arial" w:hAnsi="Arial" w:cs="Arial"/>
                <w:sz w:val="12"/>
                <w:szCs w:val="12"/>
              </w:rPr>
              <w:t>Реализация полномочий в сфере культуры</w:t>
            </w:r>
          </w:p>
        </w:tc>
        <w:tc>
          <w:tcPr>
            <w:tcW w:w="416" w:type="pct"/>
            <w:gridSpan w:val="3"/>
            <w:vMerge w:val="restart"/>
          </w:tcPr>
          <w:p w:rsidR="0077067F" w:rsidRPr="0077067F" w:rsidRDefault="0077067F" w:rsidP="0077067F">
            <w:pPr>
              <w:jc w:val="center"/>
              <w:rPr>
                <w:rFonts w:ascii="Arial" w:hAnsi="Arial" w:cs="Arial"/>
                <w:sz w:val="12"/>
                <w:szCs w:val="12"/>
              </w:rPr>
            </w:pPr>
            <w:r w:rsidRPr="0077067F">
              <w:rPr>
                <w:rFonts w:ascii="Arial" w:hAnsi="Arial" w:cs="Arial"/>
                <w:sz w:val="12"/>
                <w:szCs w:val="12"/>
              </w:rPr>
              <w:t>комитет культуры</w:t>
            </w:r>
          </w:p>
        </w:tc>
        <w:tc>
          <w:tcPr>
            <w:tcW w:w="322" w:type="pct"/>
            <w:gridSpan w:val="2"/>
            <w:vMerge w:val="restart"/>
          </w:tcPr>
          <w:p w:rsidR="0077067F" w:rsidRPr="0077067F" w:rsidRDefault="0077067F" w:rsidP="0077067F">
            <w:pPr>
              <w:jc w:val="center"/>
              <w:rPr>
                <w:rFonts w:ascii="Arial" w:hAnsi="Arial" w:cs="Arial"/>
                <w:sz w:val="12"/>
                <w:szCs w:val="12"/>
              </w:rPr>
            </w:pPr>
            <w:r w:rsidRPr="0077067F">
              <w:rPr>
                <w:rFonts w:ascii="Arial" w:hAnsi="Arial" w:cs="Arial"/>
                <w:sz w:val="12"/>
                <w:szCs w:val="12"/>
              </w:rPr>
              <w:t>2023-2030 годы</w:t>
            </w:r>
          </w:p>
        </w:tc>
        <w:tc>
          <w:tcPr>
            <w:tcW w:w="290" w:type="pct"/>
            <w:gridSpan w:val="2"/>
            <w:vMerge w:val="restart"/>
          </w:tcPr>
          <w:p w:rsidR="0077067F" w:rsidRPr="0077067F" w:rsidRDefault="0077067F" w:rsidP="0077067F">
            <w:pPr>
              <w:jc w:val="both"/>
              <w:rPr>
                <w:rFonts w:ascii="Arial" w:hAnsi="Arial" w:cs="Arial"/>
                <w:sz w:val="12"/>
                <w:szCs w:val="12"/>
              </w:rPr>
            </w:pPr>
            <w:r w:rsidRPr="0077067F">
              <w:rPr>
                <w:rFonts w:ascii="Arial" w:hAnsi="Arial" w:cs="Arial"/>
                <w:sz w:val="12"/>
                <w:szCs w:val="12"/>
              </w:rPr>
              <w:t>2.2</w:t>
            </w:r>
          </w:p>
        </w:tc>
        <w:tc>
          <w:tcPr>
            <w:tcW w:w="391" w:type="pct"/>
          </w:tcPr>
          <w:p w:rsidR="0077067F" w:rsidRPr="0077067F" w:rsidRDefault="0077067F" w:rsidP="0077067F">
            <w:pPr>
              <w:jc w:val="center"/>
              <w:rPr>
                <w:rFonts w:ascii="Arial" w:hAnsi="Arial" w:cs="Arial"/>
                <w:sz w:val="12"/>
                <w:szCs w:val="12"/>
              </w:rPr>
            </w:pPr>
            <w:r w:rsidRPr="0077067F">
              <w:rPr>
                <w:rFonts w:ascii="Arial" w:hAnsi="Arial" w:cs="Arial"/>
                <w:sz w:val="12"/>
                <w:szCs w:val="12"/>
              </w:rPr>
              <w:t>бюджет муниципального района</w:t>
            </w:r>
          </w:p>
        </w:tc>
        <w:tc>
          <w:tcPr>
            <w:tcW w:w="29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3253,63041</w:t>
            </w:r>
          </w:p>
        </w:tc>
        <w:tc>
          <w:tcPr>
            <w:tcW w:w="262"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3828,26925</w:t>
            </w:r>
          </w:p>
        </w:tc>
        <w:tc>
          <w:tcPr>
            <w:tcW w:w="29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3936,94731</w:t>
            </w:r>
          </w:p>
        </w:tc>
        <w:tc>
          <w:tcPr>
            <w:tcW w:w="258"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3025,31136</w:t>
            </w:r>
          </w:p>
        </w:tc>
        <w:tc>
          <w:tcPr>
            <w:tcW w:w="292"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3025,31136</w:t>
            </w:r>
          </w:p>
        </w:tc>
        <w:tc>
          <w:tcPr>
            <w:tcW w:w="23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3167,40442</w:t>
            </w:r>
          </w:p>
        </w:tc>
        <w:tc>
          <w:tcPr>
            <w:tcW w:w="251" w:type="pct"/>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3167,40442</w:t>
            </w:r>
          </w:p>
        </w:tc>
        <w:tc>
          <w:tcPr>
            <w:tcW w:w="25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3167,40442</w:t>
            </w:r>
          </w:p>
        </w:tc>
      </w:tr>
      <w:tr w:rsidR="0077067F" w:rsidTr="0077067F">
        <w:trPr>
          <w:trHeight w:val="20"/>
        </w:trPr>
        <w:tc>
          <w:tcPr>
            <w:tcW w:w="267" w:type="pct"/>
            <w:vMerge/>
          </w:tcPr>
          <w:p w:rsidR="0077067F" w:rsidRPr="00D8648D" w:rsidRDefault="0077067F" w:rsidP="0077067F">
            <w:pPr>
              <w:jc w:val="both"/>
              <w:rPr>
                <w:sz w:val="22"/>
                <w:szCs w:val="22"/>
              </w:rPr>
            </w:pPr>
          </w:p>
        </w:tc>
        <w:tc>
          <w:tcPr>
            <w:tcW w:w="1186" w:type="pct"/>
            <w:vMerge/>
          </w:tcPr>
          <w:p w:rsidR="0077067F" w:rsidRPr="0077067F" w:rsidRDefault="0077067F" w:rsidP="0077067F">
            <w:pPr>
              <w:jc w:val="both"/>
              <w:rPr>
                <w:rFonts w:ascii="Arial" w:hAnsi="Arial" w:cs="Arial"/>
                <w:sz w:val="12"/>
                <w:szCs w:val="12"/>
              </w:rPr>
            </w:pPr>
          </w:p>
        </w:tc>
        <w:tc>
          <w:tcPr>
            <w:tcW w:w="416" w:type="pct"/>
            <w:gridSpan w:val="3"/>
            <w:vMerge/>
          </w:tcPr>
          <w:p w:rsidR="0077067F" w:rsidRPr="0077067F" w:rsidRDefault="0077067F" w:rsidP="0077067F">
            <w:pPr>
              <w:jc w:val="both"/>
              <w:rPr>
                <w:rFonts w:ascii="Arial" w:hAnsi="Arial" w:cs="Arial"/>
                <w:sz w:val="12"/>
                <w:szCs w:val="12"/>
              </w:rPr>
            </w:pPr>
          </w:p>
        </w:tc>
        <w:tc>
          <w:tcPr>
            <w:tcW w:w="322" w:type="pct"/>
            <w:gridSpan w:val="2"/>
            <w:vMerge/>
          </w:tcPr>
          <w:p w:rsidR="0077067F" w:rsidRPr="0077067F" w:rsidRDefault="0077067F" w:rsidP="0077067F">
            <w:pPr>
              <w:jc w:val="both"/>
              <w:rPr>
                <w:rFonts w:ascii="Arial" w:hAnsi="Arial" w:cs="Arial"/>
                <w:sz w:val="12"/>
                <w:szCs w:val="12"/>
              </w:rPr>
            </w:pPr>
          </w:p>
        </w:tc>
        <w:tc>
          <w:tcPr>
            <w:tcW w:w="290" w:type="pct"/>
            <w:gridSpan w:val="2"/>
            <w:vMerge/>
          </w:tcPr>
          <w:p w:rsidR="0077067F" w:rsidRPr="0077067F" w:rsidRDefault="0077067F" w:rsidP="0077067F">
            <w:pPr>
              <w:jc w:val="both"/>
              <w:rPr>
                <w:rFonts w:ascii="Arial" w:hAnsi="Arial" w:cs="Arial"/>
                <w:sz w:val="12"/>
                <w:szCs w:val="12"/>
              </w:rPr>
            </w:pPr>
          </w:p>
        </w:tc>
        <w:tc>
          <w:tcPr>
            <w:tcW w:w="391" w:type="pct"/>
          </w:tcPr>
          <w:p w:rsidR="0077067F" w:rsidRPr="0077067F" w:rsidRDefault="0077067F" w:rsidP="0077067F">
            <w:pPr>
              <w:jc w:val="center"/>
              <w:rPr>
                <w:rFonts w:ascii="Arial" w:hAnsi="Arial" w:cs="Arial"/>
                <w:sz w:val="12"/>
                <w:szCs w:val="12"/>
              </w:rPr>
            </w:pPr>
            <w:r w:rsidRPr="0077067F">
              <w:rPr>
                <w:rFonts w:ascii="Arial" w:hAnsi="Arial" w:cs="Arial"/>
                <w:sz w:val="12"/>
                <w:szCs w:val="12"/>
              </w:rPr>
              <w:t>областной бюджет</w:t>
            </w:r>
          </w:p>
        </w:tc>
        <w:tc>
          <w:tcPr>
            <w:tcW w:w="29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51,56839</w:t>
            </w:r>
          </w:p>
        </w:tc>
        <w:tc>
          <w:tcPr>
            <w:tcW w:w="262"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55,56099</w:t>
            </w:r>
          </w:p>
        </w:tc>
        <w:tc>
          <w:tcPr>
            <w:tcW w:w="29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58,8</w:t>
            </w:r>
          </w:p>
        </w:tc>
        <w:tc>
          <w:tcPr>
            <w:tcW w:w="258"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58,8</w:t>
            </w:r>
          </w:p>
        </w:tc>
        <w:tc>
          <w:tcPr>
            <w:tcW w:w="292"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58,8</w:t>
            </w:r>
          </w:p>
        </w:tc>
        <w:tc>
          <w:tcPr>
            <w:tcW w:w="23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w:t>
            </w:r>
          </w:p>
        </w:tc>
        <w:tc>
          <w:tcPr>
            <w:tcW w:w="251" w:type="pct"/>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w:t>
            </w:r>
          </w:p>
        </w:tc>
        <w:tc>
          <w:tcPr>
            <w:tcW w:w="25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w:t>
            </w:r>
          </w:p>
        </w:tc>
      </w:tr>
    </w:tbl>
    <w:p w:rsidR="00102A68" w:rsidRPr="0077067F" w:rsidRDefault="00102A68" w:rsidP="004E1A32">
      <w:pPr>
        <w:tabs>
          <w:tab w:val="left" w:pos="5954"/>
        </w:tabs>
        <w:jc w:val="right"/>
        <w:rPr>
          <w:rFonts w:ascii="Arial" w:hAnsi="Arial" w:cs="Arial"/>
          <w:b/>
          <w:sz w:val="16"/>
          <w:szCs w:val="16"/>
        </w:rPr>
      </w:pPr>
    </w:p>
    <w:p w:rsidR="0077067F" w:rsidRPr="0077067F" w:rsidRDefault="0077067F" w:rsidP="0077067F">
      <w:pPr>
        <w:jc w:val="center"/>
        <w:rPr>
          <w:rFonts w:ascii="Arial" w:hAnsi="Arial" w:cs="Arial"/>
          <w:sz w:val="16"/>
          <w:szCs w:val="16"/>
        </w:rPr>
      </w:pPr>
      <w:r w:rsidRPr="0077067F">
        <w:rPr>
          <w:rFonts w:ascii="Arial" w:hAnsi="Arial" w:cs="Arial"/>
          <w:sz w:val="16"/>
          <w:szCs w:val="16"/>
        </w:rPr>
        <w:t>П О С Т А Н О В Л Е Н И Е</w:t>
      </w:r>
    </w:p>
    <w:p w:rsidR="0077067F" w:rsidRPr="0077067F" w:rsidRDefault="0077067F" w:rsidP="0077067F">
      <w:pPr>
        <w:jc w:val="center"/>
        <w:rPr>
          <w:rFonts w:ascii="Arial" w:hAnsi="Arial" w:cs="Arial"/>
          <w:sz w:val="16"/>
          <w:szCs w:val="16"/>
        </w:rPr>
      </w:pPr>
      <w:r w:rsidRPr="0077067F">
        <w:rPr>
          <w:rFonts w:ascii="Arial" w:hAnsi="Arial" w:cs="Arial"/>
          <w:sz w:val="16"/>
          <w:szCs w:val="16"/>
        </w:rPr>
        <w:t>29.07.2025 № 1767</w:t>
      </w:r>
    </w:p>
    <w:p w:rsidR="0077067F" w:rsidRPr="0077067F" w:rsidRDefault="0077067F" w:rsidP="0077067F">
      <w:pPr>
        <w:jc w:val="center"/>
        <w:rPr>
          <w:rFonts w:ascii="Arial" w:hAnsi="Arial" w:cs="Arial"/>
          <w:b/>
          <w:bCs/>
          <w:sz w:val="16"/>
          <w:szCs w:val="16"/>
        </w:rPr>
      </w:pPr>
      <w:r w:rsidRPr="0077067F">
        <w:rPr>
          <w:rFonts w:ascii="Arial" w:hAnsi="Arial" w:cs="Arial"/>
          <w:b/>
          <w:bCs/>
          <w:sz w:val="16"/>
          <w:szCs w:val="16"/>
        </w:rPr>
        <w:t xml:space="preserve">О внесении изменений в постановление </w:t>
      </w:r>
    </w:p>
    <w:p w:rsidR="0077067F" w:rsidRPr="0077067F" w:rsidRDefault="0077067F" w:rsidP="0077067F">
      <w:pPr>
        <w:jc w:val="center"/>
        <w:rPr>
          <w:rFonts w:ascii="Arial" w:hAnsi="Arial" w:cs="Arial"/>
          <w:b/>
          <w:bCs/>
          <w:sz w:val="16"/>
          <w:szCs w:val="16"/>
        </w:rPr>
      </w:pPr>
      <w:r w:rsidRPr="0077067F">
        <w:rPr>
          <w:rFonts w:ascii="Arial" w:hAnsi="Arial" w:cs="Arial"/>
          <w:b/>
          <w:bCs/>
          <w:sz w:val="16"/>
          <w:szCs w:val="16"/>
        </w:rPr>
        <w:t xml:space="preserve">Администрации Валдайского муниципального района </w:t>
      </w:r>
    </w:p>
    <w:p w:rsidR="0077067F" w:rsidRPr="0077067F" w:rsidRDefault="0077067F" w:rsidP="0077067F">
      <w:pPr>
        <w:jc w:val="center"/>
        <w:rPr>
          <w:rFonts w:ascii="Arial" w:hAnsi="Arial" w:cs="Arial"/>
          <w:b/>
          <w:sz w:val="16"/>
          <w:szCs w:val="16"/>
        </w:rPr>
      </w:pPr>
      <w:r w:rsidRPr="0077067F">
        <w:rPr>
          <w:rFonts w:ascii="Arial" w:hAnsi="Arial" w:cs="Arial"/>
          <w:b/>
          <w:bCs/>
          <w:sz w:val="16"/>
          <w:szCs w:val="16"/>
        </w:rPr>
        <w:t>от 22.05.2025 № 1266</w:t>
      </w:r>
    </w:p>
    <w:p w:rsidR="0077067F" w:rsidRPr="0077067F" w:rsidRDefault="0077067F" w:rsidP="0077067F">
      <w:pPr>
        <w:ind w:firstLine="284"/>
        <w:jc w:val="both"/>
        <w:rPr>
          <w:rFonts w:ascii="Arial" w:hAnsi="Arial" w:cs="Arial"/>
          <w:b/>
          <w:sz w:val="16"/>
          <w:szCs w:val="16"/>
        </w:rPr>
      </w:pPr>
      <w:r w:rsidRPr="0077067F">
        <w:rPr>
          <w:rFonts w:ascii="Arial" w:hAnsi="Arial" w:cs="Arial"/>
          <w:sz w:val="16"/>
          <w:szCs w:val="16"/>
        </w:rPr>
        <w:t>Администрация Валдайского муниципального района</w:t>
      </w:r>
      <w:r w:rsidRPr="0077067F">
        <w:rPr>
          <w:rFonts w:ascii="Arial" w:hAnsi="Arial" w:cs="Arial"/>
          <w:b/>
          <w:sz w:val="16"/>
          <w:szCs w:val="16"/>
        </w:rPr>
        <w:t xml:space="preserve"> ПОСТАНОВЛЯЕТ:</w:t>
      </w:r>
    </w:p>
    <w:p w:rsidR="0077067F" w:rsidRPr="0077067F" w:rsidRDefault="0077067F" w:rsidP="0077067F">
      <w:pPr>
        <w:autoSpaceDE w:val="0"/>
        <w:autoSpaceDN w:val="0"/>
        <w:adjustRightInd w:val="0"/>
        <w:ind w:firstLine="284"/>
        <w:jc w:val="both"/>
        <w:rPr>
          <w:rFonts w:ascii="Arial" w:hAnsi="Arial" w:cs="Arial"/>
          <w:sz w:val="16"/>
          <w:szCs w:val="16"/>
        </w:rPr>
      </w:pPr>
      <w:r w:rsidRPr="0077067F">
        <w:rPr>
          <w:rFonts w:ascii="Arial" w:hAnsi="Arial" w:cs="Arial"/>
          <w:sz w:val="16"/>
          <w:szCs w:val="16"/>
        </w:rPr>
        <w:t>1. Внести изменения в постановление Администрации Валдайского муниципального района от 22.05.2025 № 1266, (далее – Постановление):</w:t>
      </w:r>
    </w:p>
    <w:p w:rsidR="0077067F" w:rsidRPr="0077067F" w:rsidRDefault="0077067F" w:rsidP="0077067F">
      <w:pPr>
        <w:pStyle w:val="ac"/>
        <w:ind w:firstLine="284"/>
        <w:jc w:val="both"/>
        <w:rPr>
          <w:rFonts w:ascii="Arial" w:hAnsi="Arial" w:cs="Arial"/>
          <w:sz w:val="16"/>
          <w:szCs w:val="16"/>
        </w:rPr>
      </w:pPr>
      <w:r w:rsidRPr="0077067F">
        <w:rPr>
          <w:rFonts w:ascii="Arial" w:hAnsi="Arial" w:cs="Arial"/>
          <w:sz w:val="16"/>
          <w:szCs w:val="16"/>
        </w:rPr>
        <w:t>изложив абзац второй подпункта а) подпункта 4.1 пункта 4 в следующей редакции «акт приема-передачи твердого топлива (дров колотых) по форме согласно Приложению № 2 к настоящему Порядку или иной документ, используемый в бухгалтерском учете участника отбора, подтверждающий доставку твердого топлива (дров колотых) от юридических лиц или индивидуальных предпринимателей по адресам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сотрудников, выполняющих возложенные на них задачи, членов их семей».</w:t>
      </w:r>
    </w:p>
    <w:p w:rsidR="0077067F" w:rsidRPr="0077067F" w:rsidRDefault="0077067F" w:rsidP="0077067F">
      <w:pPr>
        <w:ind w:firstLine="284"/>
        <w:jc w:val="both"/>
        <w:rPr>
          <w:rFonts w:ascii="Arial" w:hAnsi="Arial" w:cs="Arial"/>
          <w:bCs/>
          <w:sz w:val="16"/>
          <w:szCs w:val="16"/>
        </w:rPr>
      </w:pPr>
      <w:r w:rsidRPr="007706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7067F" w:rsidRDefault="0077067F" w:rsidP="004E1A32">
      <w:pPr>
        <w:tabs>
          <w:tab w:val="left" w:pos="5954"/>
        </w:tabs>
        <w:jc w:val="right"/>
        <w:rPr>
          <w:rFonts w:ascii="Arial" w:hAnsi="Arial" w:cs="Arial"/>
          <w:b/>
          <w:sz w:val="16"/>
          <w:szCs w:val="16"/>
        </w:rPr>
      </w:pPr>
    </w:p>
    <w:p w:rsidR="00635E28" w:rsidRPr="00635E28" w:rsidRDefault="00635E28" w:rsidP="00635E28">
      <w:pPr>
        <w:jc w:val="center"/>
        <w:rPr>
          <w:rFonts w:ascii="Arial" w:hAnsi="Arial" w:cs="Arial"/>
          <w:sz w:val="16"/>
          <w:szCs w:val="16"/>
        </w:rPr>
      </w:pPr>
      <w:r w:rsidRPr="00635E28">
        <w:rPr>
          <w:rFonts w:ascii="Arial" w:hAnsi="Arial" w:cs="Arial"/>
          <w:sz w:val="16"/>
          <w:szCs w:val="16"/>
        </w:rPr>
        <w:lastRenderedPageBreak/>
        <w:t>П О С Т А Н О В Л Е Н И Е</w:t>
      </w:r>
    </w:p>
    <w:p w:rsidR="00635E28" w:rsidRPr="00635E28" w:rsidRDefault="00635E28" w:rsidP="00635E28">
      <w:pPr>
        <w:jc w:val="center"/>
        <w:rPr>
          <w:rFonts w:ascii="Arial" w:hAnsi="Arial" w:cs="Arial"/>
          <w:sz w:val="16"/>
          <w:szCs w:val="16"/>
        </w:rPr>
      </w:pPr>
      <w:r w:rsidRPr="00635E28">
        <w:rPr>
          <w:rFonts w:ascii="Arial" w:hAnsi="Arial" w:cs="Arial"/>
          <w:sz w:val="16"/>
          <w:szCs w:val="16"/>
        </w:rPr>
        <w:t>29.07.2025 № 1768</w:t>
      </w:r>
    </w:p>
    <w:p w:rsidR="00635E28" w:rsidRPr="00635E28" w:rsidRDefault="00635E28" w:rsidP="00635E28">
      <w:pPr>
        <w:jc w:val="center"/>
        <w:rPr>
          <w:rFonts w:ascii="Arial" w:hAnsi="Arial" w:cs="Arial"/>
          <w:b/>
          <w:sz w:val="16"/>
          <w:szCs w:val="16"/>
        </w:rPr>
      </w:pPr>
      <w:r w:rsidRPr="00635E28">
        <w:rPr>
          <w:rFonts w:ascii="Arial" w:hAnsi="Arial" w:cs="Arial"/>
          <w:b/>
          <w:sz w:val="16"/>
          <w:szCs w:val="16"/>
        </w:rPr>
        <w:t xml:space="preserve">О внесении изменений в постановление Администрации Валдайского муниципального района </w:t>
      </w:r>
    </w:p>
    <w:p w:rsidR="00635E28" w:rsidRPr="00635E28" w:rsidRDefault="00635E28" w:rsidP="00635E28">
      <w:pPr>
        <w:jc w:val="center"/>
        <w:rPr>
          <w:rFonts w:ascii="Arial" w:hAnsi="Arial" w:cs="Arial"/>
          <w:b/>
          <w:sz w:val="16"/>
          <w:szCs w:val="16"/>
        </w:rPr>
      </w:pPr>
      <w:r w:rsidRPr="00635E28">
        <w:rPr>
          <w:rFonts w:ascii="Arial" w:hAnsi="Arial" w:cs="Arial"/>
          <w:b/>
          <w:sz w:val="16"/>
          <w:szCs w:val="16"/>
        </w:rPr>
        <w:t xml:space="preserve">«О создании комиссии по повышению устойчивости функционирования организаций </w:t>
      </w:r>
    </w:p>
    <w:p w:rsidR="00635E28" w:rsidRPr="00635E28" w:rsidRDefault="00635E28" w:rsidP="00635E28">
      <w:pPr>
        <w:jc w:val="center"/>
        <w:rPr>
          <w:rFonts w:ascii="Arial" w:hAnsi="Arial" w:cs="Arial"/>
          <w:b/>
          <w:sz w:val="16"/>
          <w:szCs w:val="16"/>
        </w:rPr>
      </w:pPr>
      <w:r w:rsidRPr="00635E28">
        <w:rPr>
          <w:rFonts w:ascii="Arial" w:hAnsi="Arial" w:cs="Arial"/>
          <w:b/>
          <w:sz w:val="16"/>
          <w:szCs w:val="16"/>
        </w:rPr>
        <w:t>в Валдайском муниципальном районе в мирное и военное время»</w:t>
      </w:r>
    </w:p>
    <w:p w:rsidR="00635E28" w:rsidRPr="00635E28" w:rsidRDefault="00635E28" w:rsidP="00635E28">
      <w:pPr>
        <w:widowControl w:val="0"/>
        <w:autoSpaceDE w:val="0"/>
        <w:autoSpaceDN w:val="0"/>
        <w:adjustRightInd w:val="0"/>
        <w:ind w:firstLine="284"/>
        <w:jc w:val="both"/>
        <w:rPr>
          <w:rFonts w:ascii="Arial" w:hAnsi="Arial" w:cs="Arial"/>
          <w:b/>
          <w:sz w:val="16"/>
          <w:szCs w:val="16"/>
        </w:rPr>
      </w:pPr>
      <w:r w:rsidRPr="00635E28">
        <w:rPr>
          <w:rFonts w:ascii="Arial" w:hAnsi="Arial" w:cs="Arial"/>
          <w:sz w:val="16"/>
          <w:szCs w:val="16"/>
        </w:rPr>
        <w:t>В соответствии с федеральными законами от 21 декабря 1994 года №</w:t>
      </w:r>
      <w:hyperlink r:id="rId58" w:tooltip="Федеральный закон от 21.12.1994 N 68-ФЗ (ред. от 23.06.2016) &quot;О защите населения и территорий от чрезвычайных ситуаций природного и техногенного характера&quot;{КонсультантПлюс}" w:history="1">
        <w:r w:rsidRPr="00635E28">
          <w:rPr>
            <w:rStyle w:val="af3"/>
            <w:rFonts w:ascii="Arial" w:hAnsi="Arial" w:cs="Arial"/>
            <w:sz w:val="16"/>
            <w:szCs w:val="16"/>
          </w:rPr>
          <w:t xml:space="preserve"> 68-ФЗ</w:t>
        </w:r>
      </w:hyperlink>
      <w:r w:rsidRPr="00635E28">
        <w:rPr>
          <w:rFonts w:ascii="Arial" w:hAnsi="Arial" w:cs="Arial"/>
          <w:sz w:val="16"/>
          <w:szCs w:val="16"/>
        </w:rPr>
        <w:t xml:space="preserve"> «О защите населения и территорий от чрезвычайных ситуаций природного и техногенного характера», от 12 февраля 1998 года №</w:t>
      </w:r>
      <w:hyperlink r:id="rId59" w:tooltip="Федеральный закон от 12.02.1998 N 28-ФЗ (ред. от 30.12.2015) &quot;О гражданской обороне&quot;{КонсультантПлюс}" w:history="1">
        <w:r w:rsidRPr="00635E28">
          <w:rPr>
            <w:rStyle w:val="af3"/>
            <w:rFonts w:ascii="Arial" w:hAnsi="Arial" w:cs="Arial"/>
            <w:sz w:val="16"/>
            <w:szCs w:val="16"/>
          </w:rPr>
          <w:t xml:space="preserve"> 28-ФЗ</w:t>
        </w:r>
      </w:hyperlink>
      <w:r w:rsidRPr="00635E28">
        <w:rPr>
          <w:rFonts w:ascii="Arial" w:hAnsi="Arial" w:cs="Arial"/>
          <w:sz w:val="16"/>
          <w:szCs w:val="16"/>
        </w:rPr>
        <w:t xml:space="preserve"> «О гражданской обороне», постановлением Правительства Российской Федерации от 26 ноября 2007 года </w:t>
      </w:r>
      <w:hyperlink r:id="rId60" w:tooltip="Постановление Правительства РФ от 26.11.2007 N 804 (ред. от 14.11.2015) &quot;Об утверждении Положения о гражданской обороне в Российской Федерации&quot;{КонсультантПлюс}" w:history="1">
        <w:r w:rsidRPr="00635E28">
          <w:rPr>
            <w:rStyle w:val="af3"/>
            <w:rFonts w:ascii="Arial" w:hAnsi="Arial" w:cs="Arial"/>
            <w:sz w:val="16"/>
            <w:szCs w:val="16"/>
          </w:rPr>
          <w:t>№ 804</w:t>
        </w:r>
      </w:hyperlink>
      <w:r w:rsidRPr="00635E28">
        <w:rPr>
          <w:rFonts w:ascii="Arial" w:hAnsi="Arial" w:cs="Arial"/>
          <w:sz w:val="16"/>
          <w:szCs w:val="16"/>
        </w:rPr>
        <w:t xml:space="preserve"> «Об утверждении Положения о гражданской обороне в Российской Федерации» и в целях обеспечения устойчивости функционирования организаций, совершенствования их подготовки к восстановлению после воздействия средств поражения противника, организации управления в чрезвычайных ситуациях природного и техногенного характера на территории Валдайского муниципального района Администрация Валдайского муниципального района </w:t>
      </w:r>
      <w:r w:rsidRPr="00635E28">
        <w:rPr>
          <w:rFonts w:ascii="Arial" w:hAnsi="Arial" w:cs="Arial"/>
          <w:b/>
          <w:sz w:val="16"/>
          <w:szCs w:val="16"/>
        </w:rPr>
        <w:t>ПОСТАНОВЛЯЕТ:</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1. Внести изменения в постановление Администрации Валдайского муниципального района «О создании комиссии по повышению устойчивости функционирования организаций в Валдайском муниципальном районе в мирное и военное время», утвержденное постановлением Администрации Валдайского муниципального района от 04.09.2018 № 1336.</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2. Утвердить состав комиссии по повышению устойчивости функционирования организаций в Валдайском муниципальном районе в мирное и военное время (приложения №1).</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3. Возложить контроль за выполнением постановления  на заместителя Главы администрации муниципального района Кокорину Ю.Ю.</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 xml:space="preserve">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Приложение №1 к</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постановлению Администрации</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муниципального района</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от 29.07.2025 № 1768</w:t>
      </w:r>
    </w:p>
    <w:p w:rsidR="00635E28" w:rsidRPr="00635E28" w:rsidRDefault="00635E28" w:rsidP="00635E28">
      <w:pPr>
        <w:shd w:val="clear" w:color="auto" w:fill="FFFFFF"/>
        <w:jc w:val="center"/>
        <w:rPr>
          <w:rFonts w:ascii="Arial" w:hAnsi="Arial" w:cs="Arial"/>
          <w:sz w:val="16"/>
          <w:szCs w:val="16"/>
        </w:rPr>
      </w:pPr>
      <w:r w:rsidRPr="00635E28">
        <w:rPr>
          <w:rFonts w:ascii="Arial" w:hAnsi="Arial" w:cs="Arial"/>
          <w:b/>
          <w:bCs/>
          <w:spacing w:val="-6"/>
          <w:sz w:val="16"/>
          <w:szCs w:val="16"/>
        </w:rPr>
        <w:t>СОСТАВ</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pacing w:val="-2"/>
          <w:sz w:val="16"/>
          <w:szCs w:val="16"/>
        </w:rPr>
        <w:t xml:space="preserve">комиссии по повышению устойчивости функционирования организаций </w:t>
      </w:r>
      <w:r w:rsidRPr="00635E28">
        <w:rPr>
          <w:rFonts w:ascii="Arial" w:hAnsi="Arial" w:cs="Arial"/>
          <w:b/>
          <w:sz w:val="16"/>
          <w:szCs w:val="16"/>
        </w:rPr>
        <w:t>в Валдайском муниципальном районе в мирное и военное время</w:t>
      </w:r>
    </w:p>
    <w:tbl>
      <w:tblPr>
        <w:tblW w:w="4973" w:type="pct"/>
        <w:tblInd w:w="62" w:type="dxa"/>
        <w:tblCellMar>
          <w:top w:w="102" w:type="dxa"/>
          <w:left w:w="62" w:type="dxa"/>
          <w:bottom w:w="102" w:type="dxa"/>
          <w:right w:w="62" w:type="dxa"/>
        </w:tblCellMar>
        <w:tblLook w:val="0000"/>
      </w:tblPr>
      <w:tblGrid>
        <w:gridCol w:w="2128"/>
        <w:gridCol w:w="9274"/>
      </w:tblGrid>
      <w:tr w:rsidR="00635E28" w:rsidTr="004809D3">
        <w:trPr>
          <w:trHeight w:val="20"/>
        </w:trPr>
        <w:tc>
          <w:tcPr>
            <w:tcW w:w="933"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Кокорина Ю.Ю.</w:t>
            </w:r>
          </w:p>
        </w:tc>
        <w:tc>
          <w:tcPr>
            <w:tcW w:w="406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 заместитель Главы администрации муниципального района, председатель комиссии;</w:t>
            </w:r>
          </w:p>
        </w:tc>
      </w:tr>
      <w:tr w:rsidR="00635E28" w:rsidTr="004809D3">
        <w:trPr>
          <w:trHeight w:val="20"/>
        </w:trPr>
        <w:tc>
          <w:tcPr>
            <w:tcW w:w="933"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Марков А.И</w:t>
            </w:r>
          </w:p>
        </w:tc>
        <w:tc>
          <w:tcPr>
            <w:tcW w:w="406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 главный специалист по делам ГО и ЧС Администрации Валдайского муниципального района, секретарь комиссии.</w:t>
            </w:r>
          </w:p>
        </w:tc>
      </w:tr>
    </w:tbl>
    <w:p w:rsidR="00635E28" w:rsidRPr="00635E28" w:rsidRDefault="00635E28" w:rsidP="00635E28">
      <w:pPr>
        <w:shd w:val="clear" w:color="auto" w:fill="FFFFFF"/>
        <w:ind w:firstLine="709"/>
        <w:rPr>
          <w:rFonts w:ascii="Arial" w:hAnsi="Arial" w:cs="Arial"/>
          <w:sz w:val="16"/>
          <w:szCs w:val="16"/>
        </w:rPr>
      </w:pPr>
      <w:r w:rsidRPr="00635E28">
        <w:rPr>
          <w:rFonts w:ascii="Arial" w:hAnsi="Arial" w:cs="Arial"/>
          <w:sz w:val="16"/>
          <w:szCs w:val="16"/>
        </w:rPr>
        <w:t xml:space="preserve">Члены комиссии: </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планирования:</w:t>
      </w:r>
    </w:p>
    <w:tbl>
      <w:tblPr>
        <w:tblW w:w="5000" w:type="pct"/>
        <w:tblLook w:val="04A0"/>
      </w:tblPr>
      <w:tblGrid>
        <w:gridCol w:w="2235"/>
        <w:gridCol w:w="9321"/>
      </w:tblGrid>
      <w:tr w:rsidR="00635E28" w:rsidRPr="00635E28" w:rsidTr="004809D3">
        <w:trPr>
          <w:trHeight w:val="20"/>
        </w:trPr>
        <w:tc>
          <w:tcPr>
            <w:tcW w:w="967"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z w:val="16"/>
                <w:szCs w:val="16"/>
              </w:rPr>
              <w:t>Гусева Э.Ю</w:t>
            </w:r>
            <w:r>
              <w:rPr>
                <w:rFonts w:ascii="Arial" w:hAnsi="Arial" w:cs="Arial"/>
                <w:sz w:val="16"/>
                <w:szCs w:val="16"/>
              </w:rPr>
              <w:t>.</w:t>
            </w:r>
          </w:p>
        </w:tc>
        <w:tc>
          <w:tcPr>
            <w:tcW w:w="4033" w:type="pct"/>
          </w:tcPr>
          <w:p w:rsidR="00635E28" w:rsidRPr="00635E28" w:rsidRDefault="00635E28" w:rsidP="002E71E6">
            <w:pPr>
              <w:shd w:val="clear" w:color="auto" w:fill="FFFFFF"/>
              <w:jc w:val="both"/>
              <w:rPr>
                <w:rFonts w:ascii="Arial" w:hAnsi="Arial" w:cs="Arial"/>
                <w:sz w:val="16"/>
                <w:szCs w:val="16"/>
              </w:rPr>
            </w:pPr>
            <w:r w:rsidRPr="00635E28">
              <w:rPr>
                <w:rFonts w:ascii="Arial" w:hAnsi="Arial" w:cs="Arial"/>
                <w:sz w:val="16"/>
                <w:szCs w:val="16"/>
              </w:rPr>
              <w:t>-</w:t>
            </w:r>
            <w:r w:rsidR="002E71E6">
              <w:rPr>
                <w:rFonts w:ascii="Arial" w:hAnsi="Arial" w:cs="Arial"/>
                <w:sz w:val="16"/>
                <w:szCs w:val="16"/>
              </w:rPr>
              <w:t xml:space="preserve"> </w:t>
            </w:r>
            <w:r w:rsidR="002E71E6" w:rsidRPr="00635E28">
              <w:rPr>
                <w:rFonts w:ascii="Arial" w:hAnsi="Arial" w:cs="Arial"/>
                <w:sz w:val="16"/>
                <w:szCs w:val="16"/>
              </w:rPr>
              <w:t>заместитель председателя комитета экономического развития Администрации муниципального района</w:t>
            </w:r>
            <w:r w:rsidRPr="00635E28">
              <w:rPr>
                <w:rFonts w:ascii="Arial" w:hAnsi="Arial" w:cs="Arial"/>
                <w:sz w:val="16"/>
                <w:szCs w:val="16"/>
              </w:rPr>
              <w:t>;</w:t>
            </w:r>
          </w:p>
        </w:tc>
      </w:tr>
      <w:tr w:rsidR="00635E28" w:rsidRPr="00635E28" w:rsidTr="004809D3">
        <w:trPr>
          <w:trHeight w:val="20"/>
        </w:trPr>
        <w:tc>
          <w:tcPr>
            <w:tcW w:w="967" w:type="pct"/>
          </w:tcPr>
          <w:p w:rsidR="00635E28" w:rsidRPr="00635E28" w:rsidRDefault="00635E28" w:rsidP="001E042A">
            <w:pPr>
              <w:shd w:val="clear" w:color="auto" w:fill="FFFFFF"/>
              <w:tabs>
                <w:tab w:val="left" w:pos="2390"/>
              </w:tabs>
              <w:jc w:val="both"/>
              <w:rPr>
                <w:rFonts w:ascii="Arial" w:hAnsi="Arial" w:cs="Arial"/>
                <w:sz w:val="16"/>
                <w:szCs w:val="16"/>
              </w:rPr>
            </w:pPr>
            <w:r w:rsidRPr="00635E28">
              <w:rPr>
                <w:rFonts w:ascii="Arial" w:hAnsi="Arial" w:cs="Arial"/>
                <w:sz w:val="16"/>
                <w:szCs w:val="16"/>
              </w:rPr>
              <w:t>Перегуда С.В.</w:t>
            </w:r>
          </w:p>
        </w:tc>
        <w:tc>
          <w:tcPr>
            <w:tcW w:w="4033" w:type="pct"/>
          </w:tcPr>
          <w:p w:rsidR="00635E28" w:rsidRPr="00635E28" w:rsidRDefault="00635E28" w:rsidP="001E042A">
            <w:pPr>
              <w:shd w:val="clear" w:color="auto" w:fill="FFFFFF"/>
              <w:tabs>
                <w:tab w:val="left" w:pos="2390"/>
              </w:tabs>
              <w:jc w:val="both"/>
              <w:rPr>
                <w:rFonts w:ascii="Arial" w:hAnsi="Arial" w:cs="Arial"/>
                <w:sz w:val="16"/>
                <w:szCs w:val="16"/>
              </w:rPr>
            </w:pPr>
            <w:r w:rsidRPr="00635E28">
              <w:rPr>
                <w:rFonts w:ascii="Arial" w:hAnsi="Arial" w:cs="Arial"/>
                <w:sz w:val="16"/>
                <w:szCs w:val="16"/>
              </w:rPr>
              <w:t>– председатель комитета по организационным и общим вопросам Администрации муниципального района.</w:t>
            </w:r>
          </w:p>
        </w:tc>
      </w:tr>
    </w:tbl>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защите населения</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и обеспечения его жизнедеятельности:</w:t>
      </w:r>
    </w:p>
    <w:tbl>
      <w:tblPr>
        <w:tblW w:w="5000" w:type="pct"/>
        <w:tblLook w:val="04A0"/>
      </w:tblPr>
      <w:tblGrid>
        <w:gridCol w:w="2094"/>
        <w:gridCol w:w="9462"/>
      </w:tblGrid>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bCs/>
                <w:sz w:val="16"/>
                <w:szCs w:val="16"/>
              </w:rPr>
              <w:t>Андреева Ю.Л.</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bCs/>
                <w:sz w:val="16"/>
                <w:szCs w:val="16"/>
              </w:rPr>
              <w:t xml:space="preserve">– главный государственный санитарный врач </w:t>
            </w:r>
            <w:r w:rsidRPr="00635E28">
              <w:rPr>
                <w:rFonts w:ascii="Arial" w:hAnsi="Arial" w:cs="Arial"/>
                <w:spacing w:val="-2"/>
                <w:sz w:val="16"/>
                <w:szCs w:val="16"/>
              </w:rPr>
              <w:t xml:space="preserve">Территориального отдела Роспотребнадзора по </w:t>
            </w:r>
            <w:r w:rsidRPr="00635E28">
              <w:rPr>
                <w:rFonts w:ascii="Arial" w:hAnsi="Arial" w:cs="Arial"/>
                <w:sz w:val="16"/>
                <w:szCs w:val="16"/>
              </w:rPr>
              <w:t>Новгородской области в Валдайском районе (по согласованию);</w:t>
            </w:r>
          </w:p>
        </w:tc>
      </w:tr>
      <w:tr w:rsidR="00635E28" w:rsidRPr="00635E28" w:rsidTr="004809D3">
        <w:tc>
          <w:tcPr>
            <w:tcW w:w="906" w:type="pct"/>
          </w:tcPr>
          <w:p w:rsidR="00635E28" w:rsidRPr="00635E28" w:rsidRDefault="00635E28" w:rsidP="001E042A">
            <w:pPr>
              <w:shd w:val="clear" w:color="auto" w:fill="FFFFFF"/>
              <w:tabs>
                <w:tab w:val="left" w:pos="2220"/>
              </w:tabs>
              <w:jc w:val="both"/>
              <w:rPr>
                <w:rFonts w:ascii="Arial" w:hAnsi="Arial" w:cs="Arial"/>
                <w:spacing w:val="-4"/>
                <w:sz w:val="16"/>
                <w:szCs w:val="16"/>
              </w:rPr>
            </w:pPr>
            <w:r w:rsidRPr="00635E28">
              <w:rPr>
                <w:rFonts w:ascii="Arial" w:hAnsi="Arial" w:cs="Arial"/>
                <w:sz w:val="16"/>
                <w:szCs w:val="16"/>
              </w:rPr>
              <w:t>Поплавский Г.В.</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 начальник Валдайского района теплоснабжения ООО ТК «Новгородская» (по согласованию);</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Ершов Р.С.</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  заместитель Главы администрации муниципального района;</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Рыбкин А.В.</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 заведующий отделом архитектуры, градостроительства и строительства Администрации муниципального района;</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 xml:space="preserve">Гараев М.Ф. </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 заместитель начальника 4ПСО ФПС ГПС МЧС России по Новгородской области» (по согласованию);</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Зыков О.Б.</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–заместитель директора ООО « СУ-53» по Валдайскому участку ВКХ (по согласованию);</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z w:val="16"/>
                <w:szCs w:val="16"/>
              </w:rPr>
              <w:t xml:space="preserve">Третьяков А.А. </w:t>
            </w:r>
          </w:p>
        </w:tc>
        <w:tc>
          <w:tcPr>
            <w:tcW w:w="4094"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z w:val="16"/>
                <w:szCs w:val="16"/>
              </w:rPr>
              <w:t>– главный врач ФГБУЗ клинической больницы № 122ы (по согласованию);</w:t>
            </w:r>
          </w:p>
        </w:tc>
      </w:tr>
    </w:tbl>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функционирования энергоснабжения:</w:t>
      </w:r>
    </w:p>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Николаева С.Б.          – главный специалист комитета жилищно-коммунального и дорожного хозяйства</w:t>
      </w:r>
      <w:r>
        <w:rPr>
          <w:rFonts w:ascii="Arial" w:hAnsi="Arial" w:cs="Arial"/>
          <w:sz w:val="16"/>
          <w:szCs w:val="16"/>
        </w:rPr>
        <w:t xml:space="preserve"> </w:t>
      </w:r>
      <w:r w:rsidRPr="00635E28">
        <w:rPr>
          <w:rFonts w:ascii="Arial" w:hAnsi="Arial" w:cs="Arial"/>
          <w:sz w:val="16"/>
          <w:szCs w:val="16"/>
        </w:rPr>
        <w:tab/>
        <w:t>Администрации муниципального района;</w:t>
      </w:r>
    </w:p>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Приколотин В.В.     – директор ПО «Валдайские электрические сети»</w:t>
      </w:r>
      <w:r>
        <w:rPr>
          <w:rFonts w:ascii="Arial" w:hAnsi="Arial" w:cs="Arial"/>
          <w:sz w:val="16"/>
          <w:szCs w:val="16"/>
        </w:rPr>
        <w:t xml:space="preserve"> </w:t>
      </w:r>
      <w:r w:rsidRPr="00635E28">
        <w:rPr>
          <w:rFonts w:ascii="Arial" w:hAnsi="Arial" w:cs="Arial"/>
          <w:sz w:val="16"/>
          <w:szCs w:val="16"/>
        </w:rPr>
        <w:t>ПАО филиала «МРСК СЗ «Новгородэнерго»</w:t>
      </w:r>
      <w:r>
        <w:rPr>
          <w:rFonts w:ascii="Arial" w:hAnsi="Arial" w:cs="Arial"/>
          <w:sz w:val="16"/>
          <w:szCs w:val="16"/>
        </w:rPr>
        <w:t xml:space="preserve"> </w:t>
      </w:r>
      <w:r w:rsidRPr="00635E28">
        <w:rPr>
          <w:rFonts w:ascii="Arial" w:hAnsi="Arial" w:cs="Arial"/>
          <w:sz w:val="16"/>
          <w:szCs w:val="16"/>
        </w:rPr>
        <w:t>( по согласованию);</w:t>
      </w:r>
    </w:p>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Тупицина Н. И.       – специалист 1 категории комитета жилищно-коммунального и дорожного хозяйства</w:t>
      </w:r>
      <w:r>
        <w:rPr>
          <w:rFonts w:ascii="Arial" w:hAnsi="Arial" w:cs="Arial"/>
          <w:sz w:val="16"/>
          <w:szCs w:val="16"/>
        </w:rPr>
        <w:t xml:space="preserve"> </w:t>
      </w:r>
      <w:r w:rsidRPr="00635E28">
        <w:rPr>
          <w:rFonts w:ascii="Arial" w:hAnsi="Arial" w:cs="Arial"/>
          <w:sz w:val="16"/>
          <w:szCs w:val="16"/>
        </w:rPr>
        <w:t>Администрации муниципального района.</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 функционирования</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систем управления и связи:</w:t>
      </w:r>
    </w:p>
    <w:tbl>
      <w:tblPr>
        <w:tblW w:w="5000" w:type="pct"/>
        <w:tblCellMar>
          <w:top w:w="102" w:type="dxa"/>
          <w:left w:w="62" w:type="dxa"/>
          <w:bottom w:w="102" w:type="dxa"/>
          <w:right w:w="62" w:type="dxa"/>
        </w:tblCellMar>
        <w:tblLook w:val="0000"/>
      </w:tblPr>
      <w:tblGrid>
        <w:gridCol w:w="1905"/>
        <w:gridCol w:w="9559"/>
      </w:tblGrid>
      <w:tr w:rsidR="00635E28" w:rsidRPr="00635E28" w:rsidTr="004809D3">
        <w:tc>
          <w:tcPr>
            <w:tcW w:w="831"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Воздвиженский Ф.В.</w:t>
            </w:r>
          </w:p>
        </w:tc>
        <w:tc>
          <w:tcPr>
            <w:tcW w:w="4169"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 начальник (главный диспетчер) Единой дежурно-диспетчерской службы Валдайского муниципального района;</w:t>
            </w:r>
          </w:p>
        </w:tc>
      </w:tr>
    </w:tbl>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Игнатьев К.В.          – ведущий инженер ЛТУ МЦТЭТ в г. Валдай ПАО «Ростелеком» по Псковской и Новгородской</w:t>
      </w:r>
      <w:r>
        <w:rPr>
          <w:rFonts w:ascii="Arial" w:hAnsi="Arial" w:cs="Arial"/>
          <w:sz w:val="16"/>
          <w:szCs w:val="16"/>
        </w:rPr>
        <w:t xml:space="preserve"> </w:t>
      </w:r>
      <w:r w:rsidRPr="00635E28">
        <w:rPr>
          <w:rFonts w:ascii="Arial" w:hAnsi="Arial" w:cs="Arial"/>
          <w:sz w:val="16"/>
          <w:szCs w:val="16"/>
        </w:rPr>
        <w:t>областях (по согласованию);</w:t>
      </w:r>
    </w:p>
    <w:p w:rsidR="00635E28" w:rsidRPr="00635E28" w:rsidRDefault="00635E28" w:rsidP="00635E28">
      <w:pPr>
        <w:shd w:val="clear" w:color="auto" w:fill="FFFFFF"/>
        <w:tabs>
          <w:tab w:val="left" w:pos="2443"/>
        </w:tabs>
        <w:jc w:val="both"/>
        <w:rPr>
          <w:rFonts w:ascii="Arial" w:hAnsi="Arial" w:cs="Arial"/>
          <w:sz w:val="16"/>
          <w:szCs w:val="16"/>
        </w:rPr>
      </w:pPr>
      <w:r w:rsidRPr="00635E28">
        <w:rPr>
          <w:rFonts w:ascii="Arial" w:hAnsi="Arial" w:cs="Arial"/>
          <w:sz w:val="16"/>
          <w:szCs w:val="16"/>
        </w:rPr>
        <w:t>Никитин В.Е.            – заведующий отделом информационных технологий</w:t>
      </w:r>
      <w:r>
        <w:rPr>
          <w:rFonts w:ascii="Arial" w:hAnsi="Arial" w:cs="Arial"/>
          <w:sz w:val="16"/>
          <w:szCs w:val="16"/>
        </w:rPr>
        <w:t xml:space="preserve"> </w:t>
      </w:r>
      <w:r w:rsidRPr="00635E28">
        <w:rPr>
          <w:rFonts w:ascii="Arial" w:hAnsi="Arial" w:cs="Arial"/>
          <w:sz w:val="16"/>
          <w:szCs w:val="16"/>
        </w:rPr>
        <w:t>Администрации муниципального района.</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 функционирования транспорта:</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rPr>
          <w:trHeight w:val="20"/>
        </w:trPr>
        <w:tc>
          <w:tcPr>
            <w:tcW w:w="893" w:type="pct"/>
          </w:tcPr>
          <w:p w:rsidR="00635E28" w:rsidRPr="00635E28" w:rsidRDefault="00635E28" w:rsidP="004809D3">
            <w:pPr>
              <w:autoSpaceDE w:val="0"/>
              <w:autoSpaceDN w:val="0"/>
              <w:jc w:val="both"/>
              <w:rPr>
                <w:rFonts w:ascii="Arial" w:hAnsi="Arial" w:cs="Arial"/>
                <w:sz w:val="16"/>
                <w:szCs w:val="16"/>
              </w:rPr>
            </w:pPr>
            <w:r w:rsidRPr="00635E28">
              <w:rPr>
                <w:rFonts w:ascii="Arial" w:hAnsi="Arial" w:cs="Arial"/>
                <w:sz w:val="16"/>
                <w:szCs w:val="16"/>
              </w:rPr>
              <w:t>Тупицина Н.И</w:t>
            </w:r>
          </w:p>
        </w:tc>
        <w:tc>
          <w:tcPr>
            <w:tcW w:w="4107" w:type="pct"/>
          </w:tcPr>
          <w:p w:rsidR="00635E28" w:rsidRPr="00635E28" w:rsidRDefault="00635E28" w:rsidP="004809D3">
            <w:pPr>
              <w:autoSpaceDE w:val="0"/>
              <w:autoSpaceDN w:val="0"/>
              <w:jc w:val="both"/>
              <w:rPr>
                <w:rFonts w:ascii="Arial" w:hAnsi="Arial" w:cs="Arial"/>
                <w:sz w:val="16"/>
                <w:szCs w:val="16"/>
              </w:rPr>
            </w:pPr>
            <w:r w:rsidRPr="00635E28">
              <w:rPr>
                <w:rFonts w:ascii="Arial" w:hAnsi="Arial" w:cs="Arial"/>
                <w:sz w:val="16"/>
                <w:szCs w:val="16"/>
              </w:rPr>
              <w:t>специалист 1 категории комитета жилищно-коммунального и дорожного хозяйства Администрации муниципального района</w:t>
            </w:r>
          </w:p>
        </w:tc>
      </w:tr>
      <w:tr w:rsidR="00635E28" w:rsidRPr="00635E28" w:rsidTr="004809D3">
        <w:trPr>
          <w:trHeight w:val="20"/>
        </w:trPr>
        <w:tc>
          <w:tcPr>
            <w:tcW w:w="893" w:type="pct"/>
          </w:tcPr>
          <w:p w:rsidR="00635E28" w:rsidRPr="00635E28" w:rsidRDefault="00635E28" w:rsidP="004809D3">
            <w:pPr>
              <w:autoSpaceDE w:val="0"/>
              <w:autoSpaceDN w:val="0"/>
              <w:jc w:val="both"/>
              <w:rPr>
                <w:rFonts w:ascii="Arial" w:hAnsi="Arial" w:cs="Arial"/>
                <w:sz w:val="16"/>
                <w:szCs w:val="16"/>
              </w:rPr>
            </w:pPr>
            <w:r w:rsidRPr="00635E28">
              <w:rPr>
                <w:rFonts w:ascii="Arial" w:hAnsi="Arial" w:cs="Arial"/>
                <w:sz w:val="16"/>
                <w:szCs w:val="16"/>
              </w:rPr>
              <w:t>Юдин А.С.</w:t>
            </w:r>
          </w:p>
        </w:tc>
        <w:tc>
          <w:tcPr>
            <w:tcW w:w="4107" w:type="pct"/>
          </w:tcPr>
          <w:p w:rsidR="00635E28" w:rsidRPr="00635E28" w:rsidRDefault="00635E28" w:rsidP="004809D3">
            <w:pPr>
              <w:shd w:val="clear" w:color="auto" w:fill="FFFFFF"/>
              <w:jc w:val="both"/>
              <w:rPr>
                <w:rFonts w:ascii="Arial" w:hAnsi="Arial" w:cs="Arial"/>
                <w:sz w:val="16"/>
                <w:szCs w:val="16"/>
              </w:rPr>
            </w:pPr>
            <w:r w:rsidRPr="00635E28">
              <w:rPr>
                <w:rFonts w:ascii="Arial" w:hAnsi="Arial" w:cs="Arial"/>
                <w:sz w:val="16"/>
                <w:szCs w:val="16"/>
              </w:rPr>
              <w:t>– директор ООО «Валдайское АТП» (по согласованию).</w:t>
            </w:r>
          </w:p>
        </w:tc>
      </w:tr>
    </w:tbl>
    <w:p w:rsidR="00635E28" w:rsidRPr="00635E28" w:rsidRDefault="00635E28" w:rsidP="004809D3">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 функционирования сельскохозяйственного производства:</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Иванова О.Н.</w:t>
            </w:r>
          </w:p>
        </w:tc>
        <w:tc>
          <w:tcPr>
            <w:tcW w:w="4107"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-главный специалист по сельскому хозяйству и продовольствию Администрации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Чусова С.В.</w:t>
            </w:r>
          </w:p>
        </w:tc>
        <w:tc>
          <w:tcPr>
            <w:tcW w:w="4107"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-ведущий служащий отдела по сельскому хозяйству и продовольствию Администрации муниципального района.</w:t>
            </w:r>
          </w:p>
        </w:tc>
      </w:tr>
    </w:tbl>
    <w:p w:rsidR="00635E28" w:rsidRPr="00635E28" w:rsidRDefault="00635E28" w:rsidP="00635E28">
      <w:pPr>
        <w:shd w:val="clear" w:color="auto" w:fill="FFFFFF"/>
        <w:jc w:val="center"/>
        <w:rPr>
          <w:rFonts w:ascii="Arial" w:hAnsi="Arial" w:cs="Arial"/>
          <w:b/>
          <w:spacing w:val="-2"/>
          <w:sz w:val="16"/>
          <w:szCs w:val="16"/>
        </w:rPr>
      </w:pPr>
      <w:r w:rsidRPr="00635E28">
        <w:rPr>
          <w:rFonts w:ascii="Arial" w:hAnsi="Arial" w:cs="Arial"/>
          <w:b/>
          <w:spacing w:val="-2"/>
          <w:sz w:val="16"/>
          <w:szCs w:val="16"/>
        </w:rPr>
        <w:t>Группа по устойчивости функционирования</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pacing w:val="-2"/>
          <w:sz w:val="16"/>
          <w:szCs w:val="16"/>
        </w:rPr>
        <w:t xml:space="preserve">материально-технического </w:t>
      </w:r>
      <w:r w:rsidRPr="00635E28">
        <w:rPr>
          <w:rFonts w:ascii="Arial" w:hAnsi="Arial" w:cs="Arial"/>
          <w:b/>
          <w:sz w:val="16"/>
          <w:szCs w:val="16"/>
        </w:rPr>
        <w:t>снабжения:</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pacing w:val="-6"/>
                <w:sz w:val="16"/>
                <w:szCs w:val="16"/>
              </w:rPr>
              <w:t xml:space="preserve">Никифорова Т.В. </w:t>
            </w:r>
          </w:p>
        </w:tc>
        <w:tc>
          <w:tcPr>
            <w:tcW w:w="4107"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pacing w:val="-6"/>
                <w:sz w:val="16"/>
                <w:szCs w:val="16"/>
              </w:rPr>
              <w:t>– председатель комитета финансов Администрации Валдайского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Кириллова А.А.</w:t>
            </w:r>
          </w:p>
        </w:tc>
        <w:tc>
          <w:tcPr>
            <w:tcW w:w="410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-начальник отдела закупок комитета экономического развития Администрации муниципального района.</w:t>
            </w:r>
          </w:p>
        </w:tc>
      </w:tr>
    </w:tbl>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w:t>
      </w:r>
    </w:p>
    <w:p w:rsidR="00635E28" w:rsidRPr="00635E28" w:rsidRDefault="00635E28" w:rsidP="00635E28">
      <w:pPr>
        <w:shd w:val="clear" w:color="auto" w:fill="FFFFFF"/>
        <w:jc w:val="center"/>
        <w:rPr>
          <w:rFonts w:ascii="Arial" w:hAnsi="Arial" w:cs="Arial"/>
          <w:sz w:val="16"/>
          <w:szCs w:val="16"/>
        </w:rPr>
      </w:pPr>
      <w:r w:rsidRPr="00635E28">
        <w:rPr>
          <w:rFonts w:ascii="Arial" w:hAnsi="Arial" w:cs="Arial"/>
          <w:b/>
          <w:sz w:val="16"/>
          <w:szCs w:val="16"/>
        </w:rPr>
        <w:t>функционирования промышленных предприятий:</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Ершов Р.С.</w:t>
            </w:r>
          </w:p>
        </w:tc>
        <w:tc>
          <w:tcPr>
            <w:tcW w:w="4107" w:type="pct"/>
          </w:tcPr>
          <w:p w:rsidR="00635E28" w:rsidRPr="00635E28" w:rsidRDefault="00635E28" w:rsidP="001E042A">
            <w:pPr>
              <w:tabs>
                <w:tab w:val="left" w:pos="6615"/>
              </w:tabs>
              <w:rPr>
                <w:rFonts w:ascii="Arial" w:hAnsi="Arial" w:cs="Arial"/>
                <w:sz w:val="16"/>
                <w:szCs w:val="16"/>
              </w:rPr>
            </w:pPr>
            <w:r w:rsidRPr="00635E28">
              <w:rPr>
                <w:rFonts w:ascii="Arial" w:hAnsi="Arial" w:cs="Arial"/>
                <w:sz w:val="16"/>
                <w:szCs w:val="16"/>
              </w:rPr>
              <w:t>– заместитель Главы администрации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Козяр Г.А.</w:t>
            </w:r>
          </w:p>
        </w:tc>
        <w:tc>
          <w:tcPr>
            <w:tcW w:w="4107"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 председатель комитета экономического развития Администрации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 xml:space="preserve">Гусева Э.Ю. </w:t>
            </w:r>
          </w:p>
        </w:tc>
        <w:tc>
          <w:tcPr>
            <w:tcW w:w="410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 заместитель председателя комитета экономического развития Администрации муниципального района.</w:t>
            </w:r>
          </w:p>
        </w:tc>
      </w:tr>
    </w:tbl>
    <w:p w:rsidR="00635E28" w:rsidRDefault="00635E28" w:rsidP="004E1A32">
      <w:pPr>
        <w:tabs>
          <w:tab w:val="left" w:pos="5954"/>
        </w:tabs>
        <w:jc w:val="right"/>
        <w:rPr>
          <w:rFonts w:ascii="Arial" w:hAnsi="Arial" w:cs="Arial"/>
          <w:b/>
          <w:sz w:val="16"/>
          <w:szCs w:val="16"/>
        </w:rPr>
      </w:pPr>
    </w:p>
    <w:p w:rsidR="004809D3" w:rsidRPr="004809D3" w:rsidRDefault="004809D3" w:rsidP="004809D3">
      <w:pPr>
        <w:jc w:val="center"/>
        <w:rPr>
          <w:rFonts w:ascii="Arial" w:hAnsi="Arial" w:cs="Arial"/>
          <w:sz w:val="16"/>
          <w:szCs w:val="16"/>
        </w:rPr>
      </w:pPr>
      <w:r w:rsidRPr="004809D3">
        <w:rPr>
          <w:rFonts w:ascii="Arial" w:hAnsi="Arial" w:cs="Arial"/>
          <w:sz w:val="16"/>
          <w:szCs w:val="16"/>
        </w:rPr>
        <w:t>П О С Т А Н О В Л Е Н И Е</w:t>
      </w:r>
    </w:p>
    <w:p w:rsidR="004809D3" w:rsidRPr="004809D3" w:rsidRDefault="004809D3" w:rsidP="004809D3">
      <w:pPr>
        <w:jc w:val="center"/>
        <w:rPr>
          <w:rFonts w:ascii="Arial" w:hAnsi="Arial" w:cs="Arial"/>
          <w:sz w:val="16"/>
          <w:szCs w:val="16"/>
        </w:rPr>
      </w:pPr>
      <w:r w:rsidRPr="004809D3">
        <w:rPr>
          <w:rFonts w:ascii="Arial" w:hAnsi="Arial" w:cs="Arial"/>
          <w:sz w:val="16"/>
          <w:szCs w:val="16"/>
        </w:rPr>
        <w:t>29.07.2025 № 1769</w:t>
      </w:r>
    </w:p>
    <w:p w:rsidR="004809D3" w:rsidRPr="004809D3" w:rsidRDefault="004809D3" w:rsidP="004809D3">
      <w:pPr>
        <w:tabs>
          <w:tab w:val="left" w:pos="851"/>
        </w:tabs>
        <w:jc w:val="center"/>
        <w:rPr>
          <w:rFonts w:ascii="Arial" w:hAnsi="Arial" w:cs="Arial"/>
          <w:b/>
          <w:sz w:val="16"/>
          <w:szCs w:val="16"/>
        </w:rPr>
      </w:pPr>
      <w:r w:rsidRPr="004809D3">
        <w:rPr>
          <w:rFonts w:ascii="Arial" w:hAnsi="Arial" w:cs="Arial"/>
          <w:b/>
          <w:sz w:val="16"/>
          <w:szCs w:val="16"/>
        </w:rPr>
        <w:t xml:space="preserve">О внесении изменений в постановление </w:t>
      </w:r>
    </w:p>
    <w:p w:rsidR="004809D3" w:rsidRPr="004809D3" w:rsidRDefault="004809D3" w:rsidP="004809D3">
      <w:pPr>
        <w:tabs>
          <w:tab w:val="left" w:pos="851"/>
        </w:tabs>
        <w:jc w:val="center"/>
        <w:rPr>
          <w:rFonts w:ascii="Arial" w:hAnsi="Arial" w:cs="Arial"/>
          <w:b/>
          <w:sz w:val="16"/>
          <w:szCs w:val="16"/>
        </w:rPr>
      </w:pPr>
      <w:r w:rsidRPr="004809D3">
        <w:rPr>
          <w:rFonts w:ascii="Arial" w:hAnsi="Arial" w:cs="Arial"/>
          <w:b/>
          <w:sz w:val="16"/>
          <w:szCs w:val="16"/>
        </w:rPr>
        <w:t>«Об утверждении Положения об эвакоприемной комиссии Валдайского муниципального района»</w:t>
      </w:r>
    </w:p>
    <w:p w:rsidR="004809D3" w:rsidRPr="004809D3" w:rsidRDefault="004809D3" w:rsidP="004809D3">
      <w:pPr>
        <w:tabs>
          <w:tab w:val="left" w:pos="851"/>
        </w:tabs>
        <w:ind w:firstLine="284"/>
        <w:jc w:val="both"/>
        <w:rPr>
          <w:rFonts w:ascii="Arial" w:hAnsi="Arial" w:cs="Arial"/>
          <w:b/>
          <w:sz w:val="16"/>
          <w:szCs w:val="16"/>
        </w:rPr>
      </w:pPr>
      <w:r w:rsidRPr="004809D3">
        <w:rPr>
          <w:rFonts w:ascii="Arial" w:hAnsi="Arial" w:cs="Arial"/>
          <w:bCs/>
          <w:sz w:val="16"/>
          <w:szCs w:val="16"/>
        </w:rPr>
        <w:t xml:space="preserve">В соответствии с Федеральными </w:t>
      </w:r>
      <w:hyperlink r:id="rId61" w:history="1">
        <w:r w:rsidRPr="004809D3">
          <w:rPr>
            <w:rFonts w:ascii="Arial" w:hAnsi="Arial" w:cs="Arial"/>
            <w:bCs/>
            <w:sz w:val="16"/>
            <w:szCs w:val="16"/>
          </w:rPr>
          <w:t>законам</w:t>
        </w:r>
      </w:hyperlink>
      <w:r w:rsidRPr="004809D3">
        <w:rPr>
          <w:rFonts w:ascii="Arial" w:hAnsi="Arial" w:cs="Arial"/>
          <w:sz w:val="16"/>
          <w:szCs w:val="16"/>
        </w:rPr>
        <w:t>и</w:t>
      </w:r>
      <w:r w:rsidRPr="004809D3">
        <w:rPr>
          <w:rFonts w:ascii="Arial" w:hAnsi="Arial" w:cs="Arial"/>
          <w:bCs/>
          <w:sz w:val="16"/>
          <w:szCs w:val="16"/>
        </w:rPr>
        <w:t xml:space="preserve">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06 октября 2003 года № 131-ФЗ «Об общих принципах организации местного самоуправления в Российской Федерации»,</w:t>
      </w:r>
      <w:r w:rsidRPr="004809D3">
        <w:rPr>
          <w:rFonts w:ascii="Arial" w:hAnsi="Arial" w:cs="Arial"/>
          <w:sz w:val="16"/>
          <w:szCs w:val="16"/>
        </w:rPr>
        <w:t xml:space="preserve"> постановлениями Правительства Российской Федерации от 22 июня </w:t>
      </w:r>
      <w:r w:rsidRPr="004809D3">
        <w:rPr>
          <w:rFonts w:ascii="Arial" w:hAnsi="Arial" w:cs="Arial"/>
          <w:sz w:val="16"/>
          <w:szCs w:val="16"/>
        </w:rPr>
        <w:lastRenderedPageBreak/>
        <w:t xml:space="preserve">2004 года № 303 «О порядке эвакуации населения, материальных и культурных ценностей в безопасные районы», от 26 ноября 2007 года № 804 «Об утверждении Положения о гражданской обороне в Российской Федерации», постановлением Администрации Валдайского муниципального района от 28.11.2022 № 2359 «Об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 Администрация Валдайского муниципального района </w:t>
      </w:r>
      <w:r w:rsidRPr="004809D3">
        <w:rPr>
          <w:rFonts w:ascii="Arial" w:hAnsi="Arial" w:cs="Arial"/>
          <w:b/>
          <w:sz w:val="16"/>
          <w:szCs w:val="16"/>
        </w:rPr>
        <w:t>ПОСТАНОВЛЯЕТ:</w:t>
      </w:r>
    </w:p>
    <w:p w:rsidR="004809D3" w:rsidRPr="004809D3" w:rsidRDefault="004809D3" w:rsidP="004809D3">
      <w:pPr>
        <w:tabs>
          <w:tab w:val="left" w:pos="4500"/>
        </w:tabs>
        <w:ind w:firstLine="284"/>
        <w:jc w:val="both"/>
        <w:rPr>
          <w:rFonts w:ascii="Arial" w:hAnsi="Arial" w:cs="Arial"/>
          <w:sz w:val="16"/>
          <w:szCs w:val="16"/>
        </w:rPr>
      </w:pPr>
      <w:r w:rsidRPr="004809D3">
        <w:rPr>
          <w:rFonts w:ascii="Arial" w:hAnsi="Arial" w:cs="Arial"/>
          <w:sz w:val="16"/>
          <w:szCs w:val="16"/>
        </w:rPr>
        <w:t>1. Внести изменения в постановление Администрации Валдайского муниципального района «Об утверждении Положения об эвакоприемной комиссии Валдайского  муниципального района», утвержденное постановлением Администрации Валдайского муниципального района от 19.06.2023 № 1080:</w:t>
      </w:r>
    </w:p>
    <w:p w:rsidR="004809D3" w:rsidRPr="004809D3" w:rsidRDefault="004809D3" w:rsidP="004809D3">
      <w:pPr>
        <w:autoSpaceDE w:val="0"/>
        <w:autoSpaceDN w:val="0"/>
        <w:adjustRightInd w:val="0"/>
        <w:ind w:firstLine="284"/>
        <w:jc w:val="both"/>
        <w:rPr>
          <w:rFonts w:ascii="Arial" w:hAnsi="Arial" w:cs="Arial"/>
          <w:sz w:val="16"/>
          <w:szCs w:val="16"/>
        </w:rPr>
      </w:pPr>
      <w:r w:rsidRPr="004809D3">
        <w:rPr>
          <w:rFonts w:ascii="Arial" w:hAnsi="Arial" w:cs="Arial"/>
          <w:sz w:val="16"/>
          <w:szCs w:val="16"/>
        </w:rPr>
        <w:t>изложив состав эвакоприемной комиссии Валдайского муниципального района в прилагаемой редакции (приложение № 1).</w:t>
      </w:r>
    </w:p>
    <w:p w:rsidR="004809D3" w:rsidRPr="004809D3" w:rsidRDefault="004809D3" w:rsidP="004809D3">
      <w:pPr>
        <w:adjustRightInd w:val="0"/>
        <w:ind w:firstLine="284"/>
        <w:jc w:val="both"/>
        <w:rPr>
          <w:rFonts w:ascii="Arial" w:hAnsi="Arial" w:cs="Arial"/>
          <w:bCs/>
          <w:sz w:val="16"/>
          <w:szCs w:val="16"/>
        </w:rPr>
      </w:pPr>
      <w:r w:rsidRPr="004809D3">
        <w:rPr>
          <w:rFonts w:ascii="Arial" w:hAnsi="Arial" w:cs="Arial"/>
          <w:bCs/>
          <w:sz w:val="16"/>
          <w:szCs w:val="16"/>
        </w:rPr>
        <w:t>2. Возложить к</w:t>
      </w:r>
      <w:r w:rsidRPr="004809D3">
        <w:rPr>
          <w:rFonts w:ascii="Arial" w:hAnsi="Arial" w:cs="Arial"/>
          <w:sz w:val="16"/>
          <w:szCs w:val="16"/>
        </w:rPr>
        <w:t>онтроль за выполнением постановления  на заместителя Главы администрации муниципального района Михайлову Ю.В.</w:t>
      </w:r>
    </w:p>
    <w:p w:rsidR="004809D3" w:rsidRPr="004809D3" w:rsidRDefault="004809D3" w:rsidP="004809D3">
      <w:pPr>
        <w:ind w:firstLine="284"/>
        <w:jc w:val="both"/>
        <w:rPr>
          <w:rFonts w:ascii="Arial" w:hAnsi="Arial" w:cs="Arial"/>
          <w:sz w:val="16"/>
          <w:szCs w:val="16"/>
        </w:rPr>
      </w:pPr>
      <w:r w:rsidRPr="004809D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Приложение 1</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к постановлению Администрации</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 xml:space="preserve">муниципального района </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от 29.07.2025 № 1769</w:t>
      </w:r>
    </w:p>
    <w:p w:rsidR="004809D3" w:rsidRPr="00802201" w:rsidRDefault="004809D3" w:rsidP="00802201">
      <w:pPr>
        <w:pStyle w:val="22"/>
        <w:spacing w:after="0" w:line="240" w:lineRule="auto"/>
        <w:jc w:val="center"/>
        <w:rPr>
          <w:rFonts w:ascii="Arial" w:hAnsi="Arial" w:cs="Arial"/>
          <w:b/>
          <w:sz w:val="16"/>
          <w:szCs w:val="16"/>
        </w:rPr>
      </w:pPr>
      <w:r w:rsidRPr="00802201">
        <w:rPr>
          <w:rFonts w:ascii="Arial" w:hAnsi="Arial" w:cs="Arial"/>
          <w:b/>
          <w:sz w:val="16"/>
          <w:szCs w:val="16"/>
        </w:rPr>
        <w:t xml:space="preserve">СОСТАВ </w:t>
      </w:r>
    </w:p>
    <w:p w:rsidR="004809D3" w:rsidRDefault="004809D3" w:rsidP="00802201">
      <w:pPr>
        <w:pStyle w:val="22"/>
        <w:spacing w:after="0" w:line="240" w:lineRule="auto"/>
        <w:jc w:val="center"/>
        <w:rPr>
          <w:rFonts w:ascii="Arial" w:hAnsi="Arial" w:cs="Arial"/>
          <w:b/>
          <w:sz w:val="16"/>
          <w:szCs w:val="16"/>
        </w:rPr>
      </w:pPr>
      <w:r w:rsidRPr="00802201">
        <w:rPr>
          <w:rFonts w:ascii="Arial" w:hAnsi="Arial" w:cs="Arial"/>
          <w:b/>
          <w:sz w:val="16"/>
          <w:szCs w:val="16"/>
        </w:rPr>
        <w:t>эвакоприемной комиссии Валдайского муниципального района</w:t>
      </w:r>
    </w:p>
    <w:p w:rsidR="00802201" w:rsidRPr="00802201" w:rsidRDefault="00802201" w:rsidP="00802201">
      <w:pPr>
        <w:pStyle w:val="22"/>
        <w:spacing w:after="0" w:line="240" w:lineRule="auto"/>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5"/>
        <w:gridCol w:w="2670"/>
        <w:gridCol w:w="3437"/>
        <w:gridCol w:w="4808"/>
      </w:tblGrid>
      <w:tr w:rsidR="004809D3" w:rsidRPr="005866AD" w:rsidTr="001E042A">
        <w:trPr>
          <w:trHeight w:val="20"/>
        </w:trPr>
        <w:tc>
          <w:tcPr>
            <w:tcW w:w="192" w:type="pct"/>
            <w:vMerge w:val="restar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 п/п</w:t>
            </w:r>
          </w:p>
        </w:tc>
        <w:tc>
          <w:tcPr>
            <w:tcW w:w="1176" w:type="pct"/>
            <w:vMerge w:val="restar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Фамилия,</w:t>
            </w:r>
          </w:p>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имя, отчество</w:t>
            </w:r>
          </w:p>
        </w:tc>
        <w:tc>
          <w:tcPr>
            <w:tcW w:w="3632" w:type="pct"/>
            <w:gridSpan w:val="2"/>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Занимаемая должность</w:t>
            </w:r>
          </w:p>
        </w:tc>
      </w:tr>
      <w:tr w:rsidR="004809D3" w:rsidRPr="005866AD" w:rsidTr="001E042A">
        <w:trPr>
          <w:trHeight w:val="20"/>
        </w:trPr>
        <w:tc>
          <w:tcPr>
            <w:tcW w:w="192" w:type="pct"/>
            <w:vMerge/>
            <w:vAlign w:val="center"/>
          </w:tcPr>
          <w:p w:rsidR="004809D3" w:rsidRPr="00802201" w:rsidRDefault="004809D3" w:rsidP="001E042A">
            <w:pPr>
              <w:autoSpaceDE w:val="0"/>
              <w:autoSpaceDN w:val="0"/>
              <w:adjustRightInd w:val="0"/>
              <w:jc w:val="center"/>
              <w:rPr>
                <w:rFonts w:ascii="Arial" w:hAnsi="Arial" w:cs="Arial"/>
                <w:b/>
                <w:sz w:val="16"/>
                <w:szCs w:val="16"/>
              </w:rPr>
            </w:pPr>
          </w:p>
        </w:tc>
        <w:tc>
          <w:tcPr>
            <w:tcW w:w="1176" w:type="pct"/>
            <w:vMerge/>
            <w:vAlign w:val="center"/>
          </w:tcPr>
          <w:p w:rsidR="004809D3" w:rsidRPr="00802201" w:rsidRDefault="004809D3" w:rsidP="001E042A">
            <w:pPr>
              <w:autoSpaceDE w:val="0"/>
              <w:autoSpaceDN w:val="0"/>
              <w:adjustRightInd w:val="0"/>
              <w:jc w:val="center"/>
              <w:rPr>
                <w:rFonts w:ascii="Arial" w:hAnsi="Arial" w:cs="Arial"/>
                <w:b/>
                <w:sz w:val="16"/>
                <w:szCs w:val="16"/>
              </w:rPr>
            </w:pPr>
          </w:p>
        </w:tc>
        <w:tc>
          <w:tcPr>
            <w:tcW w:w="1514"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в эвакокомиссии</w:t>
            </w:r>
          </w:p>
        </w:tc>
        <w:tc>
          <w:tcPr>
            <w:tcW w:w="2118"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основная</w:t>
            </w:r>
          </w:p>
        </w:tc>
      </w:tr>
      <w:tr w:rsidR="004809D3" w:rsidRPr="005866AD" w:rsidTr="001E042A">
        <w:trPr>
          <w:trHeight w:val="20"/>
        </w:trPr>
        <w:tc>
          <w:tcPr>
            <w:tcW w:w="192"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1</w:t>
            </w:r>
          </w:p>
        </w:tc>
        <w:tc>
          <w:tcPr>
            <w:tcW w:w="1176"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2</w:t>
            </w:r>
          </w:p>
        </w:tc>
        <w:tc>
          <w:tcPr>
            <w:tcW w:w="1514"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3</w:t>
            </w:r>
          </w:p>
        </w:tc>
        <w:tc>
          <w:tcPr>
            <w:tcW w:w="2118"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4</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Михайлова Ю.В.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председатель комиссии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Главы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2</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Растригина Е.А.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председателя комиссии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председатель комитета по управлению муниципальным имуществом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3</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Шторих В.А.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секретарь комиссии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главный специалист комитете по организационным и общим вопросам</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4</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Григорьева Н.А.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общеобразовательным и дошкольным образовательным учреждениям</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директор МБУ «ЦОМСО»</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5</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Ершов Р.С.</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коммунально-бытовому обеспечению эвакуируемого населения</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Главы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6</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 Краева Е.Н.</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жизнеобеспечению населения</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ведущий специалист отдела по бюджетному учету</w:t>
            </w:r>
            <w:r w:rsidRPr="00802201">
              <w:rPr>
                <w:rFonts w:ascii="Arial" w:hAnsi="Arial" w:cs="Arial"/>
                <w:sz w:val="16"/>
                <w:szCs w:val="16"/>
              </w:rPr>
              <w:t xml:space="preserve"> комитета финансов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7</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 Ребров В.В.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транспортному обеспечению</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директор </w:t>
            </w:r>
            <w:r w:rsidRPr="00802201">
              <w:rPr>
                <w:rFonts w:ascii="Arial" w:hAnsi="Arial" w:cs="Arial"/>
                <w:sz w:val="16"/>
                <w:szCs w:val="16"/>
              </w:rPr>
              <w:t xml:space="preserve">муниципального бюджетного учреждения </w:t>
            </w:r>
            <w:r w:rsidRPr="00802201">
              <w:rPr>
                <w:rFonts w:ascii="Arial" w:hAnsi="Arial" w:cs="Arial"/>
                <w:bCs/>
                <w:sz w:val="16"/>
                <w:szCs w:val="16"/>
              </w:rPr>
              <w:t>«Административно-хозяйственное управление»</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8</w:t>
            </w:r>
          </w:p>
        </w:tc>
        <w:tc>
          <w:tcPr>
            <w:tcW w:w="1176" w:type="pct"/>
          </w:tcPr>
          <w:p w:rsidR="004809D3" w:rsidRPr="00802201" w:rsidRDefault="004809D3" w:rsidP="001E042A">
            <w:pPr>
              <w:autoSpaceDE w:val="0"/>
              <w:autoSpaceDN w:val="0"/>
              <w:adjustRightInd w:val="0"/>
              <w:rPr>
                <w:rFonts w:ascii="Arial" w:hAnsi="Arial" w:cs="Arial"/>
                <w:bCs/>
                <w:sz w:val="16"/>
                <w:szCs w:val="16"/>
              </w:rPr>
            </w:pPr>
            <w:r w:rsidRPr="00802201">
              <w:rPr>
                <w:rFonts w:ascii="Arial" w:hAnsi="Arial" w:cs="Arial"/>
                <w:bCs/>
                <w:sz w:val="16"/>
                <w:szCs w:val="16"/>
              </w:rPr>
              <w:t xml:space="preserve"> Смыкова О.С.</w:t>
            </w:r>
          </w:p>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(по согласованию) </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медицинскому обеспечению эвакуации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представитель многопрофильного медицинского центра</w:t>
            </w:r>
            <w:r w:rsidRPr="00802201">
              <w:rPr>
                <w:rFonts w:ascii="Arial" w:hAnsi="Arial" w:cs="Arial"/>
                <w:bCs/>
                <w:sz w:val="16"/>
                <w:szCs w:val="16"/>
              </w:rPr>
              <w:t xml:space="preserve"> Валдайского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9</w:t>
            </w:r>
          </w:p>
        </w:tc>
        <w:tc>
          <w:tcPr>
            <w:tcW w:w="1176" w:type="pct"/>
          </w:tcPr>
          <w:p w:rsidR="004809D3" w:rsidRPr="00802201" w:rsidRDefault="004809D3" w:rsidP="001E042A">
            <w:pPr>
              <w:autoSpaceDE w:val="0"/>
              <w:autoSpaceDN w:val="0"/>
              <w:adjustRightInd w:val="0"/>
              <w:rPr>
                <w:rFonts w:ascii="Arial" w:hAnsi="Arial" w:cs="Arial"/>
                <w:bCs/>
                <w:sz w:val="16"/>
                <w:szCs w:val="16"/>
              </w:rPr>
            </w:pPr>
            <w:r w:rsidRPr="00802201">
              <w:rPr>
                <w:rFonts w:ascii="Arial" w:hAnsi="Arial" w:cs="Arial"/>
                <w:bCs/>
                <w:sz w:val="16"/>
                <w:szCs w:val="16"/>
              </w:rPr>
              <w:t xml:space="preserve"> Сомов А.В.</w:t>
            </w:r>
          </w:p>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(по согласованию)</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охране общественного порядка и обеспечения безопасности дорожного движения эвакуации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заместитель начальника ОМВД России по Валдайскому району </w:t>
            </w:r>
          </w:p>
        </w:tc>
      </w:tr>
      <w:tr w:rsidR="004809D3" w:rsidRPr="005866AD" w:rsidTr="001E042A">
        <w:trPr>
          <w:trHeight w:val="20"/>
        </w:trPr>
        <w:tc>
          <w:tcPr>
            <w:tcW w:w="5000" w:type="pct"/>
            <w:gridSpan w:val="4"/>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Группа размещения эвакуируемого населения</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10</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Гусева Э.Ю. </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начальник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председателя комитета экономического развития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11</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Иленькив Е.Д</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Завотделом по молодежной политике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12</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Григорьева И.Н.</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главный специалист комитета по управлению муниципальным имуществом Администрации Валдайского муниципального района.</w:t>
            </w:r>
          </w:p>
        </w:tc>
      </w:tr>
      <w:tr w:rsidR="004809D3" w:rsidRPr="005866AD" w:rsidTr="001E042A">
        <w:trPr>
          <w:trHeight w:val="20"/>
        </w:trPr>
        <w:tc>
          <w:tcPr>
            <w:tcW w:w="5000" w:type="pct"/>
            <w:gridSpan w:val="4"/>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Группа учета эвакуируемого населения</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14</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Литягин С.В.</w:t>
            </w:r>
          </w:p>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(по согласованию)</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начальник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помощник начальника планирования, предназначения, подготовки и учета мобилизационных ресурсов отдела </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15</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Корнилова Е.В.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главный специалист комитета жилищно-коммунального и дорожного хозяйства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16</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Самозванова С.П.</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Зампредседателя  комитета по организационным и общим вопросам Администрации Валдайского  муниципального района</w:t>
            </w:r>
          </w:p>
        </w:tc>
      </w:tr>
      <w:tr w:rsidR="004809D3" w:rsidRPr="005866AD" w:rsidTr="001E042A">
        <w:trPr>
          <w:trHeight w:val="20"/>
        </w:trPr>
        <w:tc>
          <w:tcPr>
            <w:tcW w:w="5000" w:type="pct"/>
            <w:gridSpan w:val="4"/>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Группа взаимодействия, связи и информирования</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18</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Воздвиженский Ф.В.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начальник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начальник ЕДДС </w:t>
            </w:r>
            <w:r w:rsidRPr="00802201">
              <w:rPr>
                <w:rFonts w:ascii="Arial" w:hAnsi="Arial" w:cs="Arial"/>
                <w:bCs/>
                <w:sz w:val="16"/>
                <w:szCs w:val="16"/>
              </w:rPr>
              <w:t>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19</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Специалисты ЕДДС Валдайского района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(по согласованию)</w:t>
            </w:r>
          </w:p>
        </w:tc>
      </w:tr>
    </w:tbl>
    <w:p w:rsidR="00635E28" w:rsidRDefault="00635E28" w:rsidP="004E1A32">
      <w:pPr>
        <w:tabs>
          <w:tab w:val="left" w:pos="5954"/>
        </w:tabs>
        <w:jc w:val="right"/>
        <w:rPr>
          <w:rFonts w:ascii="Arial" w:hAnsi="Arial" w:cs="Arial"/>
          <w:b/>
          <w:sz w:val="16"/>
          <w:szCs w:val="16"/>
        </w:rPr>
      </w:pPr>
    </w:p>
    <w:p w:rsidR="00802201" w:rsidRPr="00802201" w:rsidRDefault="00802201" w:rsidP="00802201">
      <w:pPr>
        <w:jc w:val="center"/>
        <w:rPr>
          <w:rFonts w:ascii="Arial" w:hAnsi="Arial" w:cs="Arial"/>
          <w:sz w:val="16"/>
          <w:szCs w:val="16"/>
        </w:rPr>
      </w:pPr>
      <w:r w:rsidRPr="00802201">
        <w:rPr>
          <w:rFonts w:ascii="Arial" w:hAnsi="Arial" w:cs="Arial"/>
          <w:sz w:val="16"/>
          <w:szCs w:val="16"/>
        </w:rPr>
        <w:t>П О С Т А Н О В Л Е Н И Е</w:t>
      </w:r>
    </w:p>
    <w:p w:rsidR="00802201" w:rsidRPr="00802201" w:rsidRDefault="00802201" w:rsidP="00802201">
      <w:pPr>
        <w:jc w:val="center"/>
        <w:rPr>
          <w:rFonts w:ascii="Arial" w:hAnsi="Arial" w:cs="Arial"/>
          <w:sz w:val="16"/>
          <w:szCs w:val="16"/>
        </w:rPr>
      </w:pPr>
      <w:r w:rsidRPr="00802201">
        <w:rPr>
          <w:rFonts w:ascii="Arial" w:hAnsi="Arial" w:cs="Arial"/>
          <w:sz w:val="16"/>
          <w:szCs w:val="16"/>
        </w:rPr>
        <w:t>29.07.2025 № 1770</w:t>
      </w:r>
    </w:p>
    <w:p w:rsidR="00802201" w:rsidRPr="00802201" w:rsidRDefault="00802201" w:rsidP="00802201">
      <w:pPr>
        <w:autoSpaceDE w:val="0"/>
        <w:jc w:val="center"/>
        <w:rPr>
          <w:rFonts w:ascii="Arial" w:hAnsi="Arial" w:cs="Arial"/>
          <w:b/>
          <w:sz w:val="16"/>
          <w:szCs w:val="16"/>
        </w:rPr>
      </w:pPr>
      <w:r w:rsidRPr="00802201">
        <w:rPr>
          <w:rFonts w:ascii="Arial" w:eastAsia="Lucida Sans Unicode" w:hAnsi="Arial" w:cs="Arial"/>
          <w:b/>
          <w:bCs/>
          <w:kern w:val="3"/>
          <w:sz w:val="16"/>
          <w:szCs w:val="16"/>
          <w:lang w:eastAsia="zh-CN" w:bidi="hi-IN"/>
        </w:rPr>
        <w:t xml:space="preserve">О </w:t>
      </w:r>
      <w:r w:rsidRPr="00802201">
        <w:rPr>
          <w:rFonts w:ascii="Arial" w:hAnsi="Arial" w:cs="Arial"/>
          <w:b/>
          <w:sz w:val="16"/>
          <w:szCs w:val="16"/>
        </w:rPr>
        <w:t>проведении открытого аукциона</w:t>
      </w:r>
      <w:r>
        <w:rPr>
          <w:rFonts w:ascii="Arial" w:hAnsi="Arial" w:cs="Arial"/>
          <w:b/>
          <w:sz w:val="16"/>
          <w:szCs w:val="16"/>
        </w:rPr>
        <w:t xml:space="preserve"> </w:t>
      </w:r>
      <w:r w:rsidRPr="00802201">
        <w:rPr>
          <w:rFonts w:ascii="Arial" w:hAnsi="Arial" w:cs="Arial"/>
          <w:b/>
          <w:sz w:val="16"/>
          <w:szCs w:val="16"/>
        </w:rPr>
        <w:t xml:space="preserve">на право заключения договоров </w:t>
      </w:r>
    </w:p>
    <w:p w:rsidR="00802201" w:rsidRPr="00802201" w:rsidRDefault="00802201" w:rsidP="00802201">
      <w:pPr>
        <w:autoSpaceDE w:val="0"/>
        <w:jc w:val="center"/>
        <w:rPr>
          <w:rFonts w:ascii="Arial" w:eastAsia="Calibri" w:hAnsi="Arial" w:cs="Arial"/>
          <w:b/>
          <w:sz w:val="16"/>
          <w:szCs w:val="16"/>
          <w:lang w:eastAsia="en-US"/>
        </w:rPr>
      </w:pPr>
      <w:r w:rsidRPr="00802201">
        <w:rPr>
          <w:rFonts w:ascii="Arial" w:hAnsi="Arial" w:cs="Arial"/>
          <w:b/>
          <w:sz w:val="16"/>
          <w:szCs w:val="16"/>
        </w:rPr>
        <w:t xml:space="preserve">о </w:t>
      </w:r>
      <w:r w:rsidRPr="00802201">
        <w:rPr>
          <w:rFonts w:ascii="Arial" w:eastAsia="Calibri" w:hAnsi="Arial" w:cs="Arial"/>
          <w:b/>
          <w:sz w:val="16"/>
          <w:szCs w:val="16"/>
          <w:lang w:eastAsia="en-US"/>
        </w:rPr>
        <w:t>предоставлении права на размещение нестационарного торгового объекта</w:t>
      </w:r>
    </w:p>
    <w:p w:rsidR="00802201" w:rsidRPr="00802201" w:rsidRDefault="00802201" w:rsidP="00802201">
      <w:pPr>
        <w:autoSpaceDE w:val="0"/>
        <w:jc w:val="center"/>
        <w:rPr>
          <w:rFonts w:ascii="Arial" w:eastAsia="Calibri" w:hAnsi="Arial" w:cs="Arial"/>
          <w:kern w:val="1"/>
          <w:sz w:val="16"/>
          <w:szCs w:val="16"/>
          <w:lang w:eastAsia="ar-SA"/>
        </w:rPr>
      </w:pPr>
      <w:r w:rsidRPr="00802201">
        <w:rPr>
          <w:rFonts w:ascii="Arial" w:eastAsia="Calibri" w:hAnsi="Arial" w:cs="Arial"/>
          <w:b/>
          <w:sz w:val="16"/>
          <w:szCs w:val="16"/>
          <w:lang w:eastAsia="en-US"/>
        </w:rPr>
        <w:t xml:space="preserve"> на территории Валдайского муниципального района </w:t>
      </w:r>
    </w:p>
    <w:p w:rsidR="00802201" w:rsidRPr="00802201" w:rsidRDefault="00802201" w:rsidP="00802201">
      <w:pPr>
        <w:autoSpaceDE w:val="0"/>
        <w:autoSpaceDN w:val="0"/>
        <w:adjustRightInd w:val="0"/>
        <w:ind w:firstLine="284"/>
        <w:jc w:val="both"/>
        <w:rPr>
          <w:rFonts w:ascii="Arial" w:hAnsi="Arial" w:cs="Arial"/>
          <w:b/>
          <w:sz w:val="16"/>
          <w:szCs w:val="16"/>
        </w:rPr>
      </w:pPr>
      <w:r w:rsidRPr="00802201">
        <w:rPr>
          <w:rFonts w:ascii="Arial" w:hAnsi="Arial" w:cs="Arial"/>
          <w:sz w:val="16"/>
          <w:szCs w:val="16"/>
        </w:rPr>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802201">
        <w:rPr>
          <w:rFonts w:ascii="Arial" w:hAnsi="Arial" w:cs="Arial"/>
          <w:b/>
          <w:sz w:val="16"/>
          <w:szCs w:val="16"/>
        </w:rPr>
        <w:t>ПОСТАНОВЛЯЕТ:</w:t>
      </w:r>
    </w:p>
    <w:p w:rsidR="00802201" w:rsidRPr="00802201" w:rsidRDefault="00802201" w:rsidP="00802201">
      <w:pPr>
        <w:ind w:firstLine="284"/>
        <w:jc w:val="both"/>
        <w:rPr>
          <w:rFonts w:ascii="Arial" w:hAnsi="Arial" w:cs="Arial"/>
          <w:b/>
          <w:sz w:val="16"/>
          <w:szCs w:val="16"/>
        </w:rPr>
      </w:pPr>
      <w:r w:rsidRPr="00802201">
        <w:rPr>
          <w:rFonts w:ascii="Arial" w:hAnsi="Arial" w:cs="Arial"/>
          <w:sz w:val="16"/>
          <w:szCs w:val="16"/>
        </w:rPr>
        <w:t xml:space="preserve">1. </w:t>
      </w:r>
      <w:r w:rsidRPr="00802201">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802201">
        <w:rPr>
          <w:rFonts w:ascii="Arial" w:hAnsi="Arial" w:cs="Arial"/>
          <w:sz w:val="16"/>
          <w:szCs w:val="16"/>
        </w:rPr>
        <w:t xml:space="preserve"> Валдайского муниципального района</w:t>
      </w:r>
      <w:r w:rsidRPr="00802201">
        <w:rPr>
          <w:rFonts w:ascii="Arial" w:eastAsia="Calibri" w:hAnsi="Arial" w:cs="Arial"/>
          <w:kern w:val="1"/>
          <w:sz w:val="16"/>
          <w:szCs w:val="16"/>
          <w:lang w:eastAsia="ar-SA"/>
        </w:rPr>
        <w:t>:</w:t>
      </w:r>
    </w:p>
    <w:p w:rsidR="00802201" w:rsidRPr="00802201" w:rsidRDefault="00802201" w:rsidP="00802201">
      <w:pPr>
        <w:shd w:val="clear" w:color="auto" w:fill="FFFFFF"/>
        <w:ind w:firstLine="284"/>
        <w:jc w:val="both"/>
        <w:rPr>
          <w:rFonts w:ascii="Arial" w:hAnsi="Arial" w:cs="Arial"/>
          <w:sz w:val="16"/>
          <w:szCs w:val="16"/>
        </w:rPr>
      </w:pPr>
      <w:r w:rsidRPr="00802201">
        <w:rPr>
          <w:rFonts w:ascii="Arial" w:eastAsia="Calibri" w:hAnsi="Arial" w:cs="Arial"/>
          <w:kern w:val="1"/>
          <w:sz w:val="16"/>
          <w:szCs w:val="16"/>
          <w:lang w:eastAsia="ar-SA"/>
        </w:rPr>
        <w:t xml:space="preserve">1.1. Нестационарный торговый объект </w:t>
      </w:r>
      <w:r w:rsidRPr="00802201">
        <w:rPr>
          <w:rFonts w:ascii="Arial" w:hAnsi="Arial" w:cs="Arial"/>
          <w:sz w:val="16"/>
          <w:szCs w:val="16"/>
        </w:rPr>
        <w:t>общей площадью 12,0 кв.м, расположенный в кадастровом квартале 53:03:0103007, на земельном участке 53:03:0103007:1122, по адресу: Новгородская область, г. Валдай, пр. Васильева, целевое назначение - розничная торговля продовольственной группой товаров.</w:t>
      </w:r>
    </w:p>
    <w:p w:rsidR="00802201" w:rsidRPr="00802201" w:rsidRDefault="00802201" w:rsidP="00802201">
      <w:pPr>
        <w:pStyle w:val="Standard"/>
        <w:ind w:firstLine="284"/>
        <w:jc w:val="both"/>
        <w:rPr>
          <w:rFonts w:ascii="Arial" w:hAnsi="Arial" w:cs="Arial"/>
          <w:sz w:val="16"/>
          <w:szCs w:val="16"/>
        </w:rPr>
      </w:pPr>
      <w:r w:rsidRPr="00802201">
        <w:rPr>
          <w:rFonts w:ascii="Arial" w:eastAsia="Calibri" w:hAnsi="Arial" w:cs="Arial"/>
          <w:kern w:val="1"/>
          <w:sz w:val="16"/>
          <w:szCs w:val="16"/>
          <w:lang w:eastAsia="ar-SA"/>
        </w:rPr>
        <w:t>2. Провести комитету экономического развития Администрации муниципального района аукцион по приобретению права на заключение договора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802201" w:rsidRPr="00802201" w:rsidRDefault="00802201" w:rsidP="00802201">
      <w:pPr>
        <w:ind w:firstLine="720"/>
        <w:jc w:val="both"/>
        <w:rPr>
          <w:rFonts w:ascii="Arial" w:hAnsi="Arial" w:cs="Arial"/>
          <w:sz w:val="16"/>
          <w:szCs w:val="16"/>
        </w:rPr>
      </w:pPr>
      <w:r w:rsidRPr="00802201">
        <w:rPr>
          <w:rFonts w:ascii="Arial" w:eastAsia="SimSun" w:hAnsi="Arial" w:cs="Arial"/>
          <w:kern w:val="1"/>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09D3" w:rsidRDefault="004809D3" w:rsidP="004E1A32">
      <w:pPr>
        <w:tabs>
          <w:tab w:val="left" w:pos="5954"/>
        </w:tabs>
        <w:jc w:val="right"/>
        <w:rPr>
          <w:rFonts w:ascii="Arial" w:hAnsi="Arial" w:cs="Arial"/>
          <w:b/>
          <w:sz w:val="16"/>
          <w:szCs w:val="16"/>
        </w:rPr>
      </w:pPr>
    </w:p>
    <w:p w:rsidR="002E71E6" w:rsidRDefault="002E71E6" w:rsidP="004E1A32">
      <w:pPr>
        <w:tabs>
          <w:tab w:val="left" w:pos="5954"/>
        </w:tabs>
        <w:jc w:val="right"/>
        <w:rPr>
          <w:rFonts w:ascii="Arial" w:hAnsi="Arial" w:cs="Arial"/>
          <w:b/>
          <w:sz w:val="16"/>
          <w:szCs w:val="16"/>
        </w:rPr>
      </w:pPr>
    </w:p>
    <w:p w:rsidR="00887BFB" w:rsidRPr="00887BFB" w:rsidRDefault="00887BFB" w:rsidP="00887BFB">
      <w:pPr>
        <w:jc w:val="center"/>
        <w:rPr>
          <w:rFonts w:ascii="Arial" w:hAnsi="Arial" w:cs="Arial"/>
          <w:sz w:val="16"/>
          <w:szCs w:val="16"/>
        </w:rPr>
      </w:pPr>
      <w:r w:rsidRPr="00887BFB">
        <w:rPr>
          <w:rFonts w:ascii="Arial" w:hAnsi="Arial" w:cs="Arial"/>
          <w:sz w:val="16"/>
          <w:szCs w:val="16"/>
        </w:rPr>
        <w:lastRenderedPageBreak/>
        <w:t>П О С Т А Н О В Л Е Н И Е</w:t>
      </w:r>
    </w:p>
    <w:p w:rsidR="00887BFB" w:rsidRPr="00887BFB" w:rsidRDefault="00887BFB" w:rsidP="00887BFB">
      <w:pPr>
        <w:jc w:val="center"/>
        <w:rPr>
          <w:rFonts w:ascii="Arial" w:hAnsi="Arial" w:cs="Arial"/>
          <w:sz w:val="16"/>
          <w:szCs w:val="16"/>
        </w:rPr>
      </w:pPr>
      <w:r w:rsidRPr="00887BFB">
        <w:rPr>
          <w:rFonts w:ascii="Arial" w:hAnsi="Arial" w:cs="Arial"/>
          <w:sz w:val="16"/>
          <w:szCs w:val="16"/>
        </w:rPr>
        <w:t>29.07.2025 № 1772</w:t>
      </w:r>
    </w:p>
    <w:p w:rsidR="00887BFB" w:rsidRPr="00887BFB" w:rsidRDefault="00887BFB" w:rsidP="00887BFB">
      <w:pPr>
        <w:shd w:val="clear" w:color="auto" w:fill="FFFFFF"/>
        <w:tabs>
          <w:tab w:val="left" w:pos="1418"/>
        </w:tabs>
        <w:jc w:val="center"/>
        <w:rPr>
          <w:rFonts w:ascii="Arial" w:hAnsi="Arial" w:cs="Arial"/>
          <w:b/>
          <w:sz w:val="16"/>
          <w:szCs w:val="16"/>
        </w:rPr>
      </w:pPr>
      <w:r w:rsidRPr="00887BFB">
        <w:rPr>
          <w:rFonts w:ascii="Arial" w:hAnsi="Arial" w:cs="Arial"/>
          <w:b/>
          <w:sz w:val="16"/>
          <w:szCs w:val="16"/>
        </w:rPr>
        <w:t>О проведении</w:t>
      </w:r>
      <w:r w:rsidR="00077AB3">
        <w:rPr>
          <w:rFonts w:ascii="Arial" w:hAnsi="Arial" w:cs="Arial"/>
          <w:b/>
          <w:sz w:val="16"/>
          <w:szCs w:val="16"/>
        </w:rPr>
        <w:t xml:space="preserve"> </w:t>
      </w:r>
      <w:r w:rsidRPr="00887BFB">
        <w:rPr>
          <w:rFonts w:ascii="Arial" w:hAnsi="Arial" w:cs="Arial"/>
          <w:b/>
          <w:sz w:val="16"/>
          <w:szCs w:val="16"/>
        </w:rPr>
        <w:t>открытого конкурса</w:t>
      </w:r>
    </w:p>
    <w:p w:rsidR="00887BFB" w:rsidRPr="00887BFB" w:rsidRDefault="00887BFB" w:rsidP="00077AB3">
      <w:pPr>
        <w:autoSpaceDE w:val="0"/>
        <w:autoSpaceDN w:val="0"/>
        <w:adjustRightInd w:val="0"/>
        <w:ind w:firstLine="284"/>
        <w:jc w:val="both"/>
        <w:rPr>
          <w:rFonts w:ascii="Arial" w:hAnsi="Arial" w:cs="Arial"/>
          <w:sz w:val="16"/>
          <w:szCs w:val="16"/>
        </w:rPr>
      </w:pPr>
      <w:r w:rsidRPr="00887BFB">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887BFB">
        <w:rPr>
          <w:rFonts w:ascii="Arial" w:hAnsi="Arial" w:cs="Arial"/>
          <w:b/>
          <w:sz w:val="16"/>
          <w:szCs w:val="16"/>
        </w:rPr>
        <w:t>ПОСТАНОВЛЯЕТ:</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г. Валдай, ул. Песчаная, д. 14.</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г. Валдай, ул. Песчаная, д. 14.</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62" w:history="1">
        <w:r w:rsidRPr="00077AB3">
          <w:rPr>
            <w:rStyle w:val="af3"/>
            <w:rFonts w:ascii="Arial" w:hAnsi="Arial" w:cs="Arial"/>
            <w:color w:val="auto"/>
            <w:sz w:val="16"/>
            <w:szCs w:val="16"/>
            <w:u w:val="none"/>
          </w:rPr>
          <w:t>www.torgi.gov.ru</w:t>
        </w:r>
      </w:hyperlink>
      <w:r w:rsidRPr="00887BFB">
        <w:rPr>
          <w:rFonts w:ascii="Arial" w:hAnsi="Arial" w:cs="Arial"/>
          <w:sz w:val="16"/>
          <w:szCs w:val="16"/>
        </w:rPr>
        <w:t>.</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077AB3">
      <w:pPr>
        <w:tabs>
          <w:tab w:val="left" w:pos="5954"/>
        </w:tabs>
        <w:ind w:firstLine="284"/>
        <w:jc w:val="right"/>
        <w:rPr>
          <w:rFonts w:ascii="Arial" w:hAnsi="Arial" w:cs="Arial"/>
          <w:b/>
          <w:sz w:val="16"/>
          <w:szCs w:val="16"/>
        </w:rPr>
      </w:pPr>
    </w:p>
    <w:p w:rsidR="00802201" w:rsidRPr="00802201" w:rsidRDefault="00802201" w:rsidP="00802201">
      <w:pPr>
        <w:jc w:val="center"/>
        <w:rPr>
          <w:rFonts w:ascii="Arial" w:hAnsi="Arial" w:cs="Arial"/>
          <w:sz w:val="16"/>
          <w:szCs w:val="16"/>
        </w:rPr>
      </w:pPr>
      <w:r w:rsidRPr="00802201">
        <w:rPr>
          <w:rFonts w:ascii="Arial" w:hAnsi="Arial" w:cs="Arial"/>
          <w:sz w:val="16"/>
          <w:szCs w:val="16"/>
        </w:rPr>
        <w:t>П О С Т А Н О В Л Е Н И Е</w:t>
      </w:r>
    </w:p>
    <w:p w:rsidR="00802201" w:rsidRPr="00802201" w:rsidRDefault="00802201" w:rsidP="00802201">
      <w:pPr>
        <w:jc w:val="center"/>
        <w:rPr>
          <w:rFonts w:ascii="Arial" w:hAnsi="Arial" w:cs="Arial"/>
          <w:sz w:val="16"/>
          <w:szCs w:val="16"/>
        </w:rPr>
      </w:pPr>
      <w:r w:rsidRPr="00802201">
        <w:rPr>
          <w:rFonts w:ascii="Arial" w:hAnsi="Arial" w:cs="Arial"/>
          <w:sz w:val="16"/>
          <w:szCs w:val="16"/>
        </w:rPr>
        <w:t>29.07.2025 № 1776</w:t>
      </w:r>
    </w:p>
    <w:p w:rsidR="00802201" w:rsidRPr="00802201" w:rsidRDefault="00802201" w:rsidP="00802201">
      <w:pPr>
        <w:jc w:val="center"/>
        <w:rPr>
          <w:rFonts w:ascii="Arial" w:hAnsi="Arial" w:cs="Arial"/>
          <w:b/>
          <w:sz w:val="16"/>
          <w:szCs w:val="16"/>
        </w:rPr>
      </w:pPr>
      <w:r w:rsidRPr="00802201">
        <w:rPr>
          <w:rFonts w:ascii="Arial" w:hAnsi="Arial" w:cs="Arial"/>
          <w:b/>
          <w:sz w:val="16"/>
          <w:szCs w:val="16"/>
        </w:rPr>
        <w:t>Об утверждении отчета об исполнении</w:t>
      </w:r>
    </w:p>
    <w:p w:rsidR="00802201" w:rsidRPr="00802201" w:rsidRDefault="00802201" w:rsidP="00802201">
      <w:pPr>
        <w:jc w:val="center"/>
        <w:rPr>
          <w:rFonts w:ascii="Arial" w:hAnsi="Arial" w:cs="Arial"/>
          <w:b/>
          <w:sz w:val="16"/>
          <w:szCs w:val="16"/>
        </w:rPr>
      </w:pPr>
      <w:r w:rsidRPr="00802201">
        <w:rPr>
          <w:rFonts w:ascii="Arial" w:hAnsi="Arial" w:cs="Arial"/>
          <w:b/>
          <w:sz w:val="16"/>
          <w:szCs w:val="16"/>
        </w:rPr>
        <w:t>бюджета Валдайского муниципального</w:t>
      </w:r>
    </w:p>
    <w:p w:rsidR="00802201" w:rsidRPr="00802201" w:rsidRDefault="00802201" w:rsidP="00802201">
      <w:pPr>
        <w:jc w:val="center"/>
        <w:rPr>
          <w:rFonts w:ascii="Arial" w:hAnsi="Arial" w:cs="Arial"/>
          <w:b/>
          <w:sz w:val="16"/>
          <w:szCs w:val="16"/>
        </w:rPr>
      </w:pPr>
      <w:r w:rsidRPr="00802201">
        <w:rPr>
          <w:rFonts w:ascii="Arial" w:hAnsi="Arial" w:cs="Arial"/>
          <w:b/>
          <w:sz w:val="16"/>
          <w:szCs w:val="16"/>
        </w:rPr>
        <w:t>района за 1 полугодие 2025 года</w:t>
      </w:r>
    </w:p>
    <w:p w:rsidR="00802201" w:rsidRPr="00802201" w:rsidRDefault="00802201" w:rsidP="00802201">
      <w:pPr>
        <w:ind w:firstLine="284"/>
        <w:jc w:val="both"/>
        <w:rPr>
          <w:rFonts w:ascii="Arial" w:hAnsi="Arial" w:cs="Arial"/>
          <w:b/>
          <w:snapToGrid w:val="0"/>
          <w:sz w:val="16"/>
          <w:szCs w:val="16"/>
        </w:rPr>
      </w:pPr>
      <w:r w:rsidRPr="00802201">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802201">
        <w:rPr>
          <w:rFonts w:ascii="Arial" w:hAnsi="Arial" w:cs="Arial"/>
          <w:b/>
          <w:snapToGrid w:val="0"/>
          <w:sz w:val="16"/>
          <w:szCs w:val="16"/>
        </w:rPr>
        <w:t>ПОСТАНОВЛЯЕТ:</w:t>
      </w:r>
    </w:p>
    <w:p w:rsidR="00802201" w:rsidRPr="00802201" w:rsidRDefault="00802201" w:rsidP="00802201">
      <w:pPr>
        <w:ind w:firstLine="284"/>
        <w:jc w:val="both"/>
        <w:rPr>
          <w:rFonts w:ascii="Arial" w:hAnsi="Arial" w:cs="Arial"/>
          <w:snapToGrid w:val="0"/>
          <w:sz w:val="16"/>
          <w:szCs w:val="16"/>
        </w:rPr>
      </w:pPr>
      <w:r w:rsidRPr="00802201">
        <w:rPr>
          <w:rFonts w:ascii="Arial" w:hAnsi="Arial" w:cs="Arial"/>
          <w:snapToGrid w:val="0"/>
          <w:sz w:val="16"/>
          <w:szCs w:val="16"/>
        </w:rPr>
        <w:t xml:space="preserve">1. Утвердить прилагаемый отчет об исполнении бюджета Валдайского муниципального района за 1 полугодие 2025 года и информацию об использовании резервного фонда Валдайского муниципального района. </w:t>
      </w:r>
    </w:p>
    <w:p w:rsidR="00802201" w:rsidRPr="00802201" w:rsidRDefault="00802201" w:rsidP="00802201">
      <w:pPr>
        <w:ind w:firstLine="284"/>
        <w:jc w:val="both"/>
        <w:rPr>
          <w:rFonts w:ascii="Arial" w:hAnsi="Arial" w:cs="Arial"/>
          <w:sz w:val="16"/>
          <w:szCs w:val="16"/>
        </w:rPr>
      </w:pPr>
      <w:r w:rsidRPr="00802201">
        <w:rPr>
          <w:rFonts w:ascii="Arial" w:hAnsi="Arial" w:cs="Arial"/>
          <w:snapToGrid w:val="0"/>
          <w:sz w:val="16"/>
          <w:szCs w:val="16"/>
        </w:rPr>
        <w:t xml:space="preserve">2. Опубликовать в бюллетене «Валдайский Вестник» </w:t>
      </w:r>
      <w:r w:rsidRPr="00802201">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802201">
        <w:rPr>
          <w:rFonts w:ascii="Arial" w:hAnsi="Arial" w:cs="Arial"/>
          <w:snapToGrid w:val="0"/>
          <w:sz w:val="16"/>
          <w:szCs w:val="16"/>
        </w:rPr>
        <w:t xml:space="preserve"> постановление и с</w:t>
      </w:r>
      <w:r w:rsidRPr="00802201">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802201">
        <w:rPr>
          <w:rFonts w:ascii="Arial" w:hAnsi="Arial" w:cs="Arial"/>
          <w:snapToGrid w:val="0"/>
          <w:sz w:val="16"/>
          <w:szCs w:val="16"/>
        </w:rPr>
        <w:t>за 1 полугодие 2025 года</w:t>
      </w:r>
      <w:r w:rsidRPr="00802201">
        <w:rPr>
          <w:rFonts w:ascii="Arial" w:hAnsi="Arial" w:cs="Arial"/>
          <w:sz w:val="16"/>
          <w:szCs w:val="16"/>
        </w:rPr>
        <w:t>.</w:t>
      </w:r>
    </w:p>
    <w:p w:rsidR="0001427D" w:rsidRDefault="0001427D" w:rsidP="00802201">
      <w:pPr>
        <w:tabs>
          <w:tab w:val="left" w:pos="5954"/>
        </w:tabs>
        <w:ind w:firstLine="284"/>
        <w:jc w:val="right"/>
        <w:rPr>
          <w:rFonts w:ascii="Arial" w:hAnsi="Arial" w:cs="Arial"/>
          <w:b/>
          <w:sz w:val="16"/>
          <w:szCs w:val="16"/>
        </w:rPr>
      </w:pPr>
    </w:p>
    <w:p w:rsidR="001E042A" w:rsidRPr="001E042A" w:rsidRDefault="001E042A" w:rsidP="001E042A">
      <w:pPr>
        <w:ind w:left="7371"/>
        <w:jc w:val="center"/>
        <w:rPr>
          <w:rFonts w:ascii="Arial" w:hAnsi="Arial" w:cs="Arial"/>
          <w:sz w:val="16"/>
          <w:szCs w:val="16"/>
        </w:rPr>
      </w:pPr>
      <w:r w:rsidRPr="001E042A">
        <w:rPr>
          <w:rFonts w:ascii="Arial" w:hAnsi="Arial" w:cs="Arial"/>
          <w:sz w:val="16"/>
          <w:szCs w:val="16"/>
        </w:rPr>
        <w:t>УТВЕРЖДЕН</w:t>
      </w:r>
    </w:p>
    <w:p w:rsidR="001E042A" w:rsidRDefault="001E042A" w:rsidP="001E042A">
      <w:pPr>
        <w:ind w:left="7371"/>
        <w:jc w:val="center"/>
        <w:rPr>
          <w:rFonts w:ascii="Arial" w:hAnsi="Arial" w:cs="Arial"/>
          <w:sz w:val="16"/>
          <w:szCs w:val="16"/>
        </w:rPr>
      </w:pPr>
      <w:r w:rsidRPr="001E042A">
        <w:rPr>
          <w:rFonts w:ascii="Arial" w:hAnsi="Arial" w:cs="Arial"/>
          <w:sz w:val="16"/>
          <w:szCs w:val="16"/>
        </w:rPr>
        <w:t xml:space="preserve">постановлением Администрации </w:t>
      </w:r>
    </w:p>
    <w:p w:rsidR="001E042A" w:rsidRPr="001E042A" w:rsidRDefault="001E042A" w:rsidP="001E042A">
      <w:pPr>
        <w:ind w:left="7371"/>
        <w:jc w:val="center"/>
        <w:rPr>
          <w:rFonts w:ascii="Arial" w:hAnsi="Arial" w:cs="Arial"/>
          <w:sz w:val="16"/>
          <w:szCs w:val="16"/>
        </w:rPr>
      </w:pPr>
      <w:r w:rsidRPr="001E042A">
        <w:rPr>
          <w:rFonts w:ascii="Arial" w:hAnsi="Arial" w:cs="Arial"/>
          <w:sz w:val="16"/>
          <w:szCs w:val="16"/>
        </w:rPr>
        <w:t>муниципального района</w:t>
      </w:r>
    </w:p>
    <w:p w:rsidR="001E042A" w:rsidRPr="001E042A" w:rsidRDefault="001E042A" w:rsidP="001E042A">
      <w:pPr>
        <w:ind w:left="7371"/>
        <w:jc w:val="center"/>
        <w:rPr>
          <w:rFonts w:ascii="Arial" w:hAnsi="Arial" w:cs="Arial"/>
          <w:sz w:val="16"/>
          <w:szCs w:val="16"/>
        </w:rPr>
      </w:pPr>
      <w:r w:rsidRPr="001E042A">
        <w:rPr>
          <w:rFonts w:ascii="Arial" w:hAnsi="Arial" w:cs="Arial"/>
          <w:sz w:val="16"/>
          <w:szCs w:val="16"/>
        </w:rPr>
        <w:t>от 29.07.2025 № 1776</w:t>
      </w:r>
    </w:p>
    <w:tbl>
      <w:tblPr>
        <w:tblStyle w:val="ab"/>
        <w:tblW w:w="5000" w:type="pct"/>
        <w:tblLook w:val="04A0"/>
      </w:tblPr>
      <w:tblGrid>
        <w:gridCol w:w="4376"/>
        <w:gridCol w:w="792"/>
        <w:gridCol w:w="224"/>
        <w:gridCol w:w="515"/>
        <w:gridCol w:w="370"/>
        <w:gridCol w:w="455"/>
        <w:gridCol w:w="213"/>
        <w:gridCol w:w="240"/>
        <w:gridCol w:w="46"/>
        <w:gridCol w:w="331"/>
        <w:gridCol w:w="42"/>
        <w:gridCol w:w="386"/>
        <w:gridCol w:w="69"/>
        <w:gridCol w:w="298"/>
        <w:gridCol w:w="176"/>
        <w:gridCol w:w="1052"/>
        <w:gridCol w:w="441"/>
        <w:gridCol w:w="90"/>
        <w:gridCol w:w="1440"/>
      </w:tblGrid>
      <w:tr w:rsidR="001E042A" w:rsidRPr="009A0DA8" w:rsidTr="001E042A">
        <w:trPr>
          <w:trHeight w:val="300"/>
        </w:trPr>
        <w:tc>
          <w:tcPr>
            <w:tcW w:w="4376" w:type="pct"/>
            <w:gridSpan w:val="18"/>
            <w:tcBorders>
              <w:top w:val="nil"/>
              <w:left w:val="nil"/>
              <w:bottom w:val="nil"/>
              <w:right w:val="nil"/>
            </w:tcBorders>
            <w:noWrap/>
            <w:hideMark/>
          </w:tcPr>
          <w:p w:rsidR="001E042A" w:rsidRPr="001E042A" w:rsidRDefault="001E042A" w:rsidP="001E042A">
            <w:pPr>
              <w:jc w:val="center"/>
              <w:rPr>
                <w:rFonts w:ascii="Arial" w:hAnsi="Arial" w:cs="Arial"/>
                <w:b/>
                <w:bCs/>
                <w:sz w:val="12"/>
                <w:szCs w:val="12"/>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КОДЫ</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jc w:val="center"/>
              <w:rPr>
                <w:rFonts w:ascii="Arial" w:hAnsi="Arial" w:cs="Arial"/>
                <w:sz w:val="16"/>
                <w:szCs w:val="16"/>
              </w:rPr>
            </w:pP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0503117</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Pr>
                <w:rFonts w:ascii="Arial" w:hAnsi="Arial" w:cs="Arial"/>
                <w:sz w:val="16"/>
                <w:szCs w:val="16"/>
              </w:rPr>
              <w:t>ОТЧЕТ</w:t>
            </w:r>
            <w:r w:rsidRPr="001E042A">
              <w:rPr>
                <w:rFonts w:ascii="Arial" w:hAnsi="Arial" w:cs="Arial"/>
                <w:sz w:val="16"/>
                <w:szCs w:val="16"/>
              </w:rPr>
              <w:t xml:space="preserve"> за</w:t>
            </w:r>
          </w:p>
        </w:tc>
        <w:tc>
          <w:tcPr>
            <w:tcW w:w="1035" w:type="pct"/>
            <w:gridSpan w:val="8"/>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1 полугодие 2025 г.</w:t>
            </w:r>
          </w:p>
        </w:tc>
        <w:tc>
          <w:tcPr>
            <w:tcW w:w="215" w:type="pct"/>
            <w:gridSpan w:val="3"/>
            <w:tcBorders>
              <w:top w:val="nil"/>
              <w:left w:val="nil"/>
              <w:bottom w:val="nil"/>
              <w:right w:val="nil"/>
            </w:tcBorders>
            <w:noWrap/>
            <w:hideMark/>
          </w:tcPr>
          <w:p w:rsidR="001E042A" w:rsidRPr="001E042A" w:rsidRDefault="001E042A" w:rsidP="001E042A">
            <w:pPr>
              <w:jc w:val="cente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jc w:val="cente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Дата</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01.07.2025</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по ОКПО</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02290350</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Наименование финансового органа</w:t>
            </w:r>
          </w:p>
        </w:tc>
        <w:tc>
          <w:tcPr>
            <w:tcW w:w="1454" w:type="pct"/>
            <w:gridSpan w:val="13"/>
            <w:tcBorders>
              <w:top w:val="nil"/>
              <w:left w:val="nil"/>
              <w:bottom w:val="nil"/>
              <w:right w:val="nil"/>
            </w:tcBorders>
            <w:hideMark/>
          </w:tcPr>
          <w:p w:rsidR="001E042A" w:rsidRPr="001E042A" w:rsidRDefault="001E042A" w:rsidP="001E042A">
            <w:pPr>
              <w:rPr>
                <w:rFonts w:ascii="Arial" w:hAnsi="Arial" w:cs="Arial"/>
                <w:sz w:val="16"/>
                <w:szCs w:val="16"/>
              </w:rPr>
            </w:pPr>
            <w:r w:rsidRPr="001E042A">
              <w:rPr>
                <w:rFonts w:ascii="Arial" w:hAnsi="Arial" w:cs="Arial"/>
                <w:sz w:val="16"/>
                <w:szCs w:val="16"/>
              </w:rPr>
              <w:t>Комитет финансов Администрации Валдайского муниципального района</w:t>
            </w: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Глава по БК</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892</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Наименование публично-правового образования</w:t>
            </w:r>
          </w:p>
        </w:tc>
        <w:tc>
          <w:tcPr>
            <w:tcW w:w="1454" w:type="pct"/>
            <w:gridSpan w:val="13"/>
            <w:tcBorders>
              <w:top w:val="nil"/>
              <w:left w:val="nil"/>
              <w:bottom w:val="nil"/>
              <w:right w:val="nil"/>
            </w:tcBorders>
            <w:hideMark/>
          </w:tcPr>
          <w:p w:rsidR="001E042A" w:rsidRPr="001E042A" w:rsidRDefault="001E042A" w:rsidP="001E042A">
            <w:pPr>
              <w:rPr>
                <w:rFonts w:ascii="Arial" w:hAnsi="Arial" w:cs="Arial"/>
                <w:sz w:val="16"/>
                <w:szCs w:val="16"/>
              </w:rPr>
            </w:pPr>
            <w:r w:rsidRPr="001E042A">
              <w:rPr>
                <w:rFonts w:ascii="Arial" w:hAnsi="Arial" w:cs="Arial"/>
                <w:sz w:val="16"/>
                <w:szCs w:val="16"/>
              </w:rPr>
              <w:t>Бюджет Валдайского муниципального района</w:t>
            </w: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по ОКТМО</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49608000</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Периодичность:  месячная, квартальная, годовая</w:t>
            </w: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68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 </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Единица измерения:  руб</w:t>
            </w: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383</w:t>
            </w:r>
          </w:p>
        </w:tc>
      </w:tr>
      <w:tr w:rsidR="001E042A" w:rsidRPr="009A0DA8" w:rsidTr="001E042A">
        <w:trPr>
          <w:trHeight w:val="300"/>
        </w:trPr>
        <w:tc>
          <w:tcPr>
            <w:tcW w:w="5000" w:type="pct"/>
            <w:gridSpan w:val="19"/>
            <w:tcBorders>
              <w:top w:val="nil"/>
              <w:left w:val="nil"/>
              <w:bottom w:val="nil"/>
              <w:right w:val="nil"/>
            </w:tcBorders>
            <w:noWrap/>
            <w:hideMark/>
          </w:tcPr>
          <w:p w:rsidR="001E042A" w:rsidRPr="001E042A" w:rsidRDefault="001E042A" w:rsidP="001E042A">
            <w:pPr>
              <w:jc w:val="center"/>
              <w:rPr>
                <w:rFonts w:ascii="Arial" w:hAnsi="Arial" w:cs="Arial"/>
                <w:b/>
                <w:bCs/>
                <w:sz w:val="16"/>
                <w:szCs w:val="16"/>
              </w:rPr>
            </w:pPr>
            <w:r w:rsidRPr="001E042A">
              <w:rPr>
                <w:rFonts w:ascii="Arial" w:hAnsi="Arial" w:cs="Arial"/>
                <w:b/>
                <w:bCs/>
                <w:sz w:val="16"/>
                <w:szCs w:val="16"/>
              </w:rPr>
              <w:t>1. Доходы бюджета</w:t>
            </w:r>
          </w:p>
        </w:tc>
      </w:tr>
      <w:tr w:rsidR="001E042A" w:rsidRPr="009A0DA8" w:rsidTr="001E042A">
        <w:trPr>
          <w:trHeight w:val="255"/>
        </w:trPr>
        <w:tc>
          <w:tcPr>
            <w:tcW w:w="2237" w:type="pct"/>
            <w:gridSpan w:val="2"/>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480"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89" w:type="pct"/>
            <w:gridSpan w:val="2"/>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65"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15"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05" w:type="pct"/>
            <w:gridSpan w:val="2"/>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685"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624" w:type="pct"/>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r>
      <w:tr w:rsidR="001E042A" w:rsidRPr="009A0DA8" w:rsidTr="001E042A">
        <w:trPr>
          <w:trHeight w:val="138"/>
        </w:trPr>
        <w:tc>
          <w:tcPr>
            <w:tcW w:w="2237" w:type="pct"/>
            <w:gridSpan w:val="2"/>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Наименование показателя</w:t>
            </w:r>
          </w:p>
        </w:tc>
        <w:tc>
          <w:tcPr>
            <w:tcW w:w="480" w:type="pct"/>
            <w:gridSpan w:val="3"/>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 строки</w:t>
            </w:r>
          </w:p>
        </w:tc>
        <w:tc>
          <w:tcPr>
            <w:tcW w:w="974" w:type="pct"/>
            <w:gridSpan w:val="10"/>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 дохода по бюджетной классификации</w:t>
            </w:r>
          </w:p>
        </w:tc>
        <w:tc>
          <w:tcPr>
            <w:tcW w:w="685" w:type="pct"/>
            <w:gridSpan w:val="3"/>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Утвержденные бюджетные назначения</w:t>
            </w:r>
          </w:p>
        </w:tc>
        <w:tc>
          <w:tcPr>
            <w:tcW w:w="624" w:type="pct"/>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Исполнено</w:t>
            </w:r>
          </w:p>
        </w:tc>
      </w:tr>
      <w:tr w:rsidR="001E042A" w:rsidRPr="009A0DA8" w:rsidTr="001E042A">
        <w:trPr>
          <w:trHeight w:val="138"/>
        </w:trPr>
        <w:tc>
          <w:tcPr>
            <w:tcW w:w="2237" w:type="pct"/>
            <w:gridSpan w:val="2"/>
            <w:vMerge/>
            <w:hideMark/>
          </w:tcPr>
          <w:p w:rsidR="001E042A" w:rsidRPr="001E042A" w:rsidRDefault="001E042A" w:rsidP="001E042A">
            <w:pPr>
              <w:rPr>
                <w:rFonts w:ascii="Arial" w:hAnsi="Arial" w:cs="Arial"/>
                <w:sz w:val="12"/>
                <w:szCs w:val="12"/>
              </w:rPr>
            </w:pPr>
          </w:p>
        </w:tc>
        <w:tc>
          <w:tcPr>
            <w:tcW w:w="480" w:type="pct"/>
            <w:gridSpan w:val="3"/>
            <w:vMerge/>
            <w:hideMark/>
          </w:tcPr>
          <w:p w:rsidR="001E042A" w:rsidRPr="001E042A" w:rsidRDefault="001E042A" w:rsidP="001E042A">
            <w:pPr>
              <w:rPr>
                <w:rFonts w:ascii="Arial" w:hAnsi="Arial" w:cs="Arial"/>
                <w:sz w:val="12"/>
                <w:szCs w:val="12"/>
              </w:rPr>
            </w:pPr>
          </w:p>
        </w:tc>
        <w:tc>
          <w:tcPr>
            <w:tcW w:w="974" w:type="pct"/>
            <w:gridSpan w:val="10"/>
            <w:vMerge/>
            <w:hideMark/>
          </w:tcPr>
          <w:p w:rsidR="001E042A" w:rsidRPr="001E042A" w:rsidRDefault="001E042A" w:rsidP="001E042A">
            <w:pPr>
              <w:rPr>
                <w:rFonts w:ascii="Arial" w:hAnsi="Arial" w:cs="Arial"/>
                <w:sz w:val="12"/>
                <w:szCs w:val="12"/>
              </w:rPr>
            </w:pPr>
          </w:p>
        </w:tc>
        <w:tc>
          <w:tcPr>
            <w:tcW w:w="685" w:type="pct"/>
            <w:gridSpan w:val="3"/>
            <w:vMerge/>
            <w:hideMark/>
          </w:tcPr>
          <w:p w:rsidR="001E042A" w:rsidRPr="001E042A" w:rsidRDefault="001E042A" w:rsidP="001E042A">
            <w:pPr>
              <w:rPr>
                <w:rFonts w:ascii="Arial" w:hAnsi="Arial" w:cs="Arial"/>
                <w:sz w:val="12"/>
                <w:szCs w:val="12"/>
              </w:rPr>
            </w:pPr>
          </w:p>
        </w:tc>
        <w:tc>
          <w:tcPr>
            <w:tcW w:w="624" w:type="pct"/>
            <w:vMerge/>
            <w:hideMark/>
          </w:tcPr>
          <w:p w:rsidR="001E042A" w:rsidRPr="001E042A" w:rsidRDefault="001E042A" w:rsidP="001E042A">
            <w:pPr>
              <w:rPr>
                <w:rFonts w:ascii="Arial" w:hAnsi="Arial" w:cs="Arial"/>
                <w:sz w:val="12"/>
                <w:szCs w:val="12"/>
              </w:rPr>
            </w:pPr>
          </w:p>
        </w:tc>
      </w:tr>
      <w:tr w:rsidR="001E042A" w:rsidRPr="009A0DA8" w:rsidTr="001E042A">
        <w:trPr>
          <w:trHeight w:val="138"/>
        </w:trPr>
        <w:tc>
          <w:tcPr>
            <w:tcW w:w="2237" w:type="pct"/>
            <w:gridSpan w:val="2"/>
            <w:vMerge/>
            <w:hideMark/>
          </w:tcPr>
          <w:p w:rsidR="001E042A" w:rsidRPr="001E042A" w:rsidRDefault="001E042A" w:rsidP="001E042A">
            <w:pPr>
              <w:rPr>
                <w:rFonts w:ascii="Arial" w:hAnsi="Arial" w:cs="Arial"/>
                <w:sz w:val="12"/>
                <w:szCs w:val="12"/>
              </w:rPr>
            </w:pPr>
          </w:p>
        </w:tc>
        <w:tc>
          <w:tcPr>
            <w:tcW w:w="480" w:type="pct"/>
            <w:gridSpan w:val="3"/>
            <w:vMerge/>
            <w:hideMark/>
          </w:tcPr>
          <w:p w:rsidR="001E042A" w:rsidRPr="001E042A" w:rsidRDefault="001E042A" w:rsidP="001E042A">
            <w:pPr>
              <w:rPr>
                <w:rFonts w:ascii="Arial" w:hAnsi="Arial" w:cs="Arial"/>
                <w:sz w:val="12"/>
                <w:szCs w:val="12"/>
              </w:rPr>
            </w:pPr>
          </w:p>
        </w:tc>
        <w:tc>
          <w:tcPr>
            <w:tcW w:w="974" w:type="pct"/>
            <w:gridSpan w:val="10"/>
            <w:vMerge/>
            <w:hideMark/>
          </w:tcPr>
          <w:p w:rsidR="001E042A" w:rsidRPr="001E042A" w:rsidRDefault="001E042A" w:rsidP="001E042A">
            <w:pPr>
              <w:rPr>
                <w:rFonts w:ascii="Arial" w:hAnsi="Arial" w:cs="Arial"/>
                <w:sz w:val="12"/>
                <w:szCs w:val="12"/>
              </w:rPr>
            </w:pPr>
          </w:p>
        </w:tc>
        <w:tc>
          <w:tcPr>
            <w:tcW w:w="685" w:type="pct"/>
            <w:gridSpan w:val="3"/>
            <w:vMerge/>
            <w:hideMark/>
          </w:tcPr>
          <w:p w:rsidR="001E042A" w:rsidRPr="001E042A" w:rsidRDefault="001E042A" w:rsidP="001E042A">
            <w:pPr>
              <w:rPr>
                <w:rFonts w:ascii="Arial" w:hAnsi="Arial" w:cs="Arial"/>
                <w:sz w:val="12"/>
                <w:szCs w:val="12"/>
              </w:rPr>
            </w:pPr>
          </w:p>
        </w:tc>
        <w:tc>
          <w:tcPr>
            <w:tcW w:w="624" w:type="pct"/>
            <w:vMerge/>
            <w:hideMark/>
          </w:tcPr>
          <w:p w:rsidR="001E042A" w:rsidRPr="001E042A" w:rsidRDefault="001E042A" w:rsidP="001E042A">
            <w:pPr>
              <w:rPr>
                <w:rFonts w:ascii="Arial" w:hAnsi="Arial" w:cs="Arial"/>
                <w:sz w:val="12"/>
                <w:szCs w:val="12"/>
              </w:rPr>
            </w:pPr>
          </w:p>
        </w:tc>
      </w:tr>
      <w:tr w:rsidR="001E042A" w:rsidRPr="009A0DA8" w:rsidTr="001E042A">
        <w:trPr>
          <w:trHeight w:val="20"/>
        </w:trPr>
        <w:tc>
          <w:tcPr>
            <w:tcW w:w="2237"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1</w:t>
            </w:r>
          </w:p>
        </w:tc>
        <w:tc>
          <w:tcPr>
            <w:tcW w:w="480"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w:t>
            </w:r>
          </w:p>
        </w:tc>
        <w:tc>
          <w:tcPr>
            <w:tcW w:w="974" w:type="pct"/>
            <w:gridSpan w:val="10"/>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3</w:t>
            </w:r>
          </w:p>
        </w:tc>
        <w:tc>
          <w:tcPr>
            <w:tcW w:w="685"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4</w:t>
            </w:r>
          </w:p>
        </w:tc>
        <w:tc>
          <w:tcPr>
            <w:tcW w:w="624" w:type="pct"/>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бюджета - всего</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881 073 689,82</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497 523 481,77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 том числе:</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НАЛОГОВЫЕ И НЕНАЛОГОВЫЕ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372 501 889,00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216 211 635,23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НАЛОГИ НА ПРИБЫЛЬ,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253 502 700,00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125 091 952,74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253 502 700,00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125 091 952,74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230 340 200,00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125 572 003,61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00010102020010000110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251 613,76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00010102030010000110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266 406,86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00010102040010000110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1 130 300,00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708 930,75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w:t>
            </w:r>
            <w:r w:rsidRPr="001E042A">
              <w:rPr>
                <w:rFonts w:ascii="Arial" w:hAnsi="Arial" w:cs="Arial"/>
                <w:sz w:val="12"/>
                <w:szCs w:val="12"/>
              </w:rPr>
              <w:lastRenderedPageBreak/>
              <w:t>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00010102080010000110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10 894 400,00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-2 530 069,94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00010102130010000110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495 297,06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00010102140010000110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897 600,00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327 770,64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00010102150010000110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7 021 200,00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00010102170010000110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НАЛОГИ НА ТОВАРЫ (РАБОТЫ, УСЛУГИ), РЕАЛИЗУЕМЫЕ НА ТЕРРИТОРИИ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9 530 300,00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3 866 212,38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Акцизы по подакцизным товарам (продукции), производимым на территории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9 530 300,00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3 866 212,38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00010302230010000110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4 605 900,00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1 944 569,87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00010302231010000110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4 605 900,00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1 944 569,87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00010302240010000110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11 973,77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00010302241010000110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11 973,77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00010302250010000110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4 905 200,00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2 119 064,14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00010302251010000110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4 905 200,00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2 119 064,14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00010302260010000110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-209 395,40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00010302261010000110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-209 395,40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НАЛОГИ НА СОВОКУПНЫЙ ДОХОД</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84 165 500,00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44 884 619,58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в связи с применением упрощенной системы налогообложения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00010501000000000110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79 848 000,00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40 366 967,41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46 311 840,00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26 233 780,16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00010501011010000110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46 311 840,00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26 233 780,16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00010501020010000110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33 536 160,00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14 133 187,25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00010501021010000110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33 536 160,00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14 133 187,25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налог на вмененный доход для отдельных видов деятельности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00010502000020000110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38 015,07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налог на вмененный доход для отдельных видов деятельности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00010502010020000110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38 015,07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сельскохозяйственный налог</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00010503000010000110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30 270,80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сельскохозяйственный налог</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00010503010010000110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30 270,80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в связи с применением патентной системы налогообложения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00010504000020000110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4 449 366,30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00010504020020000110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4 449 366,30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ПОШЛИНА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00010800000000000000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8 837 000,00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6 798 906,18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пошлина по делам, рассматриваемым в судах общей юрисдикции, мировыми судьями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00010803000010000110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8 837 000,00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6 798 906,18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00010803010010000110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8 837 000,00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6 798 906,18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9 111 089,00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10 920 281,89</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1E042A">
              <w:rPr>
                <w:rFonts w:ascii="Arial" w:hAnsi="Arial" w:cs="Arial"/>
                <w:sz w:val="12"/>
                <w:szCs w:val="12"/>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00011105000000000120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10 308 856,42</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00011105010000000120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9 415 883,84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00011105013050000120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7 263 962,07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00011105013130000120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2 151 921,77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00011105070000000120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892 972,58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00011105075050000120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892 972,58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00011105400000000120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1 651,96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00011105410000000120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1 651,96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00011105410050000120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1 651,96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00011109000000000120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609 773,51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00011109040000000120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414 094,05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00011109045050000120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414 094,05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00011109080000000120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195 679,46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00011109080050000120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195 679,46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ПРИ ПОЛЬЗОВАНИИ ПРИРОДНЫМИ РЕСУРСАМИ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288 000,00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869 274,04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негативное воздействие на окружающую среду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00011201000010000120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288 000,00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869 274,04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выбросы загрязняющих веществ в атмосферный воздух стационарными объектами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00011201010010000120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228 450,00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157 247,30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сбросы загрязняющих веществ в водные объекты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00011201030010000120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54 850,00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482 535,29</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размещение отходов производства и потребления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00011201040010000120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229 491,45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размещение отходов производства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00011201041010000120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229 491,45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размещение твердых коммунальных отходов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00011201042010000120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МАТЕРИАЛЬНЫХ И НЕМАТЕРИАЛЬНЫХ АКТИВОВ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16 505 507,81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00011402000000000000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00011402050050000410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00011402053050000410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00011406000000000430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16 334 007,81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00011406010000000430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16 334 007,81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00011406013050000430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5 002 300,00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15 737 029,87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00011406013130000430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596 977,94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САНКЦИИ, ВОЗМЕЩЕНИЕ УЩЕРБА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865 000,00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7 274 880,61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00011601000010000140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451 000,00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263 880,50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00011601050010000140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4 695,16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00011601053010000140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4 695,16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00011601060010000140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21 948,81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00011601063010000140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21 948,81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00011601070010000140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00011601073010000140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sidRPr="001E042A">
              <w:rPr>
                <w:rFonts w:ascii="Arial" w:hAnsi="Arial" w:cs="Arial"/>
                <w:sz w:val="12"/>
                <w:szCs w:val="12"/>
              </w:rPr>
              <w:lastRenderedPageBreak/>
              <w:t>области предпринимательской деятельности и деятельности саморегулируемых организаций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00011601140010000140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00011601143010000140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00011601150010000140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00011601153010000140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00011601170010000140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00011601173010000140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00011601190010000140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00011601193010000140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91 100,00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00011601194010000140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00011601200010000140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109 811,53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00011601203010000140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109 811,53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00011601330000000140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00011601333010000140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00011607000000000140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128 965,03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00011607010000000140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126 965,03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00011607010050000140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126 965,03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00011607090000000140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00011607090050000140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в целях возмещения причиненного ущерба (убытков)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00011610000000000140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55 853,24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00011610030050000140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00011610032050000140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00011610120000000140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55 852,50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00011610123010000140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55 727,50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00011610129010000140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уплачиваемые в целях возмещения вреда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00011611000010000140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6 811 181,84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00011611050010000140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6 811 181,84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БЕЗВОЗМЕЗДНЫЕ ПОСТУПЛЕНИЯ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00020000000000000000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508 571 800,82</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281 311 846,54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БЕЗВОЗМЕЗДНЫЕ ПОСТУПЛЕНИЯ ОТ ДРУГИХ БЮДЖЕТОВ БЮДЖЕТНОЙ СИСТЕМЫ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507 952 460,82</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280 131 451,47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бюджетам бюджетной системы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4 247 100,00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2 316 700,00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на выравнивание бюджетной обеспеченности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00020215001000000150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3 497 100,00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1 566 700,00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00020215001050000150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3 497 100,00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1 566 700,00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Дотации бюджетам на поддержку мер по обеспечению сбалансированности бюджетов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00020215002000000150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00020215002050000150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бюджетной системы Российской Федерации (межбюджетные субсидии)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170 288 360,76</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71 896 997,55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00020225304000000150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13 417 470,00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6 598 000,00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00020225304050000150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13 417 470,00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6 598 000,00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00020225412000000150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00020225412050000150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реализацию мероприятий по обеспечению жильем молодых семей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00020225497000000150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00020225497050000150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проведение комплексных кадастровых работ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00020225511000000150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проведение комплексных кадастровых работ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00020225511050000150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поддержку отрасли культуры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206 030,00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поддержку отрасли культуры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206 030,00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реализацию мероприятий по модернизации школьных систем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00020225750000000150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55 268 813,45</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23 660 000,00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00020225750050000150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55 268 813,45</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23 660 000,00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субсидии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00020229999000000150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99 573 403,53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40 017 433,77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субсидии бюджетам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00020229999050000150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99 573 403,53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40 017 433,77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бюджетной системы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307 274 787,33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195 726 694,19</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00020230021000000150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1 601 700,00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1 001 069,00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00020230021050000150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1 601 700,00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1 001 069,00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00020230024000000150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253 751 900,00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163 631 970,00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253 751 900,00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163 631 970,00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00020230027000000150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8 367 600,00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00020230027050000150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8 367 600,00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231 000,00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231 000,00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00020235082000000150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00020235082050000150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00020235118000000150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00020235118050000150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00020235120000000150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00020235120050000150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xml:space="preserve">  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00020235179000000150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1 067 440,00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622 675,23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00020235179050000150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1 067 440,00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622 675,23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00020235303000000150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19 061 300,00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11 913 320,00</w:t>
            </w:r>
          </w:p>
        </w:tc>
      </w:tr>
      <w:tr w:rsidR="001E042A" w:rsidRPr="009A0DA8" w:rsidTr="001E042A">
        <w:trPr>
          <w:trHeight w:val="217"/>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00020235303050000150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19 061 300,00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11 913 320,00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государственную регистрацию актов гражданского состояния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00020235930000000150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00020235930050000150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26 142 212,73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10 191 059,73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00020240014000000150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00020240014050000150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00020245050000000150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182 280,00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00020245050050000150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182 280,00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Прочие межбюджетные трансферты, передаваемые бюджетам</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00020249999000000150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25 321 652,73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9 806 754,73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межбюджетные трансферты, передаваемые бюджетам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00020249999050000150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25 321 652,73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9 806 754,73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БЕЗВОЗМЕЗДНЫЕ ПОСТУПЛЕНИЯ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00020700000000000000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безвозмездные поступления в бюджеты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00020705000050000150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безвозмездные поступления в бюджеты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00020705030050000150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3 038 399,13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3 038 399,13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00021800000050000150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3 038 399,13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00021805000050000150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2 623 808,67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00021805010050000150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413 805,00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00021805020050000150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2 210 003,67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00021860010050000150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414 590,46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-2 477 344,06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00021900000050000150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-2 477 344,06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00021925304050000150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-937 402,75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00021935179050000150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-110 839,96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00021960010050000150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-1 429 101,35</w:t>
            </w:r>
          </w:p>
        </w:tc>
      </w:tr>
      <w:tr w:rsidR="001E042A" w:rsidRPr="000A1157" w:rsidTr="001E042A">
        <w:trPr>
          <w:trHeight w:val="285"/>
        </w:trPr>
        <w:tc>
          <w:tcPr>
            <w:tcW w:w="5000" w:type="pct"/>
            <w:gridSpan w:val="19"/>
            <w:tcBorders>
              <w:top w:val="nil"/>
              <w:left w:val="nil"/>
              <w:right w:val="nil"/>
            </w:tcBorders>
            <w:noWrap/>
            <w:hideMark/>
          </w:tcPr>
          <w:p w:rsidR="001E042A" w:rsidRPr="001E042A" w:rsidRDefault="001E042A" w:rsidP="001E042A">
            <w:pPr>
              <w:jc w:val="center"/>
              <w:rPr>
                <w:rFonts w:ascii="Arial" w:hAnsi="Arial" w:cs="Arial"/>
                <w:b/>
                <w:sz w:val="16"/>
                <w:szCs w:val="16"/>
              </w:rPr>
            </w:pPr>
            <w:r w:rsidRPr="001E042A">
              <w:rPr>
                <w:rFonts w:ascii="Arial" w:hAnsi="Arial" w:cs="Arial"/>
                <w:b/>
                <w:sz w:val="16"/>
                <w:szCs w:val="16"/>
              </w:rPr>
              <w:t>2. Расходы бюджета</w:t>
            </w:r>
          </w:p>
        </w:tc>
      </w:tr>
      <w:tr w:rsidR="001E042A" w:rsidRPr="000A1157" w:rsidTr="001E042A">
        <w:trPr>
          <w:trHeight w:val="20"/>
        </w:trPr>
        <w:tc>
          <w:tcPr>
            <w:tcW w:w="2557" w:type="pct"/>
            <w:gridSpan w:val="4"/>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96"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80" w:type="pct"/>
            <w:gridSpan w:val="3"/>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67" w:type="pct"/>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59"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r>
      <w:tr w:rsidR="001E042A" w:rsidRPr="000A1157" w:rsidTr="001E042A">
        <w:trPr>
          <w:trHeight w:val="138"/>
        </w:trPr>
        <w:tc>
          <w:tcPr>
            <w:tcW w:w="2557" w:type="pct"/>
            <w:gridSpan w:val="4"/>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Наименование показателя</w:t>
            </w:r>
          </w:p>
        </w:tc>
        <w:tc>
          <w:tcPr>
            <w:tcW w:w="357" w:type="pct"/>
            <w:gridSpan w:val="2"/>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Кодстро-ки</w:t>
            </w:r>
          </w:p>
        </w:tc>
        <w:tc>
          <w:tcPr>
            <w:tcW w:w="701" w:type="pct"/>
            <w:gridSpan w:val="8"/>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Код расхода по бюджетной классификации</w:t>
            </w:r>
          </w:p>
        </w:tc>
        <w:tc>
          <w:tcPr>
            <w:tcW w:w="722" w:type="pct"/>
            <w:gridSpan w:val="3"/>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Утвержденные бюджетные назначения</w:t>
            </w:r>
          </w:p>
        </w:tc>
        <w:tc>
          <w:tcPr>
            <w:tcW w:w="664" w:type="pct"/>
            <w:gridSpan w:val="2"/>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Исполнено</w:t>
            </w:r>
          </w:p>
        </w:tc>
      </w:tr>
      <w:tr w:rsidR="001E042A" w:rsidRPr="000A1157" w:rsidTr="001E042A">
        <w:trPr>
          <w:trHeight w:val="138"/>
        </w:trPr>
        <w:tc>
          <w:tcPr>
            <w:tcW w:w="2557" w:type="pct"/>
            <w:gridSpan w:val="4"/>
            <w:vMerge/>
            <w:hideMark/>
          </w:tcPr>
          <w:p w:rsidR="001E042A" w:rsidRPr="001E042A" w:rsidRDefault="001E042A" w:rsidP="001E042A">
            <w:pPr>
              <w:rPr>
                <w:rFonts w:ascii="Arial" w:hAnsi="Arial" w:cs="Arial"/>
                <w:sz w:val="12"/>
                <w:szCs w:val="12"/>
              </w:rPr>
            </w:pPr>
          </w:p>
        </w:tc>
        <w:tc>
          <w:tcPr>
            <w:tcW w:w="357" w:type="pct"/>
            <w:gridSpan w:val="2"/>
            <w:vMerge/>
            <w:hideMark/>
          </w:tcPr>
          <w:p w:rsidR="001E042A" w:rsidRPr="001E042A" w:rsidRDefault="001E042A" w:rsidP="001E042A">
            <w:pPr>
              <w:rPr>
                <w:rFonts w:ascii="Arial" w:hAnsi="Arial" w:cs="Arial"/>
                <w:sz w:val="12"/>
                <w:szCs w:val="12"/>
              </w:rPr>
            </w:pPr>
          </w:p>
        </w:tc>
        <w:tc>
          <w:tcPr>
            <w:tcW w:w="701" w:type="pct"/>
            <w:gridSpan w:val="8"/>
            <w:vMerge/>
            <w:hideMark/>
          </w:tcPr>
          <w:p w:rsidR="001E042A" w:rsidRPr="001E042A" w:rsidRDefault="001E042A" w:rsidP="001E042A">
            <w:pPr>
              <w:rPr>
                <w:rFonts w:ascii="Arial" w:hAnsi="Arial" w:cs="Arial"/>
                <w:sz w:val="12"/>
                <w:szCs w:val="12"/>
              </w:rPr>
            </w:pPr>
          </w:p>
        </w:tc>
        <w:tc>
          <w:tcPr>
            <w:tcW w:w="722" w:type="pct"/>
            <w:gridSpan w:val="3"/>
            <w:vMerge/>
            <w:hideMark/>
          </w:tcPr>
          <w:p w:rsidR="001E042A" w:rsidRPr="001E042A" w:rsidRDefault="001E042A" w:rsidP="001E042A">
            <w:pPr>
              <w:rPr>
                <w:rFonts w:ascii="Arial" w:hAnsi="Arial" w:cs="Arial"/>
                <w:sz w:val="12"/>
                <w:szCs w:val="12"/>
              </w:rPr>
            </w:pPr>
          </w:p>
        </w:tc>
        <w:tc>
          <w:tcPr>
            <w:tcW w:w="664" w:type="pct"/>
            <w:gridSpan w:val="2"/>
            <w:vMerge/>
            <w:hideMark/>
          </w:tcPr>
          <w:p w:rsidR="001E042A" w:rsidRPr="001E042A" w:rsidRDefault="001E042A" w:rsidP="001E042A">
            <w:pPr>
              <w:rPr>
                <w:rFonts w:ascii="Arial" w:hAnsi="Arial" w:cs="Arial"/>
                <w:sz w:val="12"/>
                <w:szCs w:val="12"/>
              </w:rPr>
            </w:pPr>
          </w:p>
        </w:tc>
      </w:tr>
      <w:tr w:rsidR="001E042A" w:rsidRPr="000A1157" w:rsidTr="001E042A">
        <w:trPr>
          <w:trHeight w:val="138"/>
        </w:trPr>
        <w:tc>
          <w:tcPr>
            <w:tcW w:w="2557" w:type="pct"/>
            <w:gridSpan w:val="4"/>
            <w:vMerge/>
            <w:hideMark/>
          </w:tcPr>
          <w:p w:rsidR="001E042A" w:rsidRPr="001E042A" w:rsidRDefault="001E042A" w:rsidP="001E042A">
            <w:pPr>
              <w:rPr>
                <w:rFonts w:ascii="Arial" w:hAnsi="Arial" w:cs="Arial"/>
                <w:sz w:val="12"/>
                <w:szCs w:val="12"/>
              </w:rPr>
            </w:pPr>
          </w:p>
        </w:tc>
        <w:tc>
          <w:tcPr>
            <w:tcW w:w="357" w:type="pct"/>
            <w:gridSpan w:val="2"/>
            <w:vMerge/>
            <w:hideMark/>
          </w:tcPr>
          <w:p w:rsidR="001E042A" w:rsidRPr="001E042A" w:rsidRDefault="001E042A" w:rsidP="001E042A">
            <w:pPr>
              <w:rPr>
                <w:rFonts w:ascii="Arial" w:hAnsi="Arial" w:cs="Arial"/>
                <w:sz w:val="12"/>
                <w:szCs w:val="12"/>
              </w:rPr>
            </w:pPr>
          </w:p>
        </w:tc>
        <w:tc>
          <w:tcPr>
            <w:tcW w:w="701" w:type="pct"/>
            <w:gridSpan w:val="8"/>
            <w:vMerge/>
            <w:hideMark/>
          </w:tcPr>
          <w:p w:rsidR="001E042A" w:rsidRPr="001E042A" w:rsidRDefault="001E042A" w:rsidP="001E042A">
            <w:pPr>
              <w:rPr>
                <w:rFonts w:ascii="Arial" w:hAnsi="Arial" w:cs="Arial"/>
                <w:sz w:val="12"/>
                <w:szCs w:val="12"/>
              </w:rPr>
            </w:pPr>
          </w:p>
        </w:tc>
        <w:tc>
          <w:tcPr>
            <w:tcW w:w="722" w:type="pct"/>
            <w:gridSpan w:val="3"/>
            <w:vMerge/>
            <w:hideMark/>
          </w:tcPr>
          <w:p w:rsidR="001E042A" w:rsidRPr="001E042A" w:rsidRDefault="001E042A" w:rsidP="001E042A">
            <w:pPr>
              <w:rPr>
                <w:rFonts w:ascii="Arial" w:hAnsi="Arial" w:cs="Arial"/>
                <w:sz w:val="12"/>
                <w:szCs w:val="12"/>
              </w:rPr>
            </w:pPr>
          </w:p>
        </w:tc>
        <w:tc>
          <w:tcPr>
            <w:tcW w:w="664" w:type="pct"/>
            <w:gridSpan w:val="2"/>
            <w:vMerge/>
            <w:hideMark/>
          </w:tcPr>
          <w:p w:rsidR="001E042A" w:rsidRPr="001E042A" w:rsidRDefault="001E042A" w:rsidP="001E042A">
            <w:pPr>
              <w:rPr>
                <w:rFonts w:ascii="Arial" w:hAnsi="Arial" w:cs="Arial"/>
                <w:sz w:val="12"/>
                <w:szCs w:val="12"/>
              </w:rPr>
            </w:pPr>
          </w:p>
        </w:tc>
      </w:tr>
      <w:tr w:rsidR="001E042A" w:rsidRPr="000A1157" w:rsidTr="001E042A">
        <w:trPr>
          <w:trHeight w:val="20"/>
        </w:trPr>
        <w:tc>
          <w:tcPr>
            <w:tcW w:w="2557" w:type="pct"/>
            <w:gridSpan w:val="4"/>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1</w:t>
            </w:r>
          </w:p>
        </w:tc>
        <w:tc>
          <w:tcPr>
            <w:tcW w:w="357" w:type="pct"/>
            <w:gridSpan w:val="2"/>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2</w:t>
            </w:r>
          </w:p>
        </w:tc>
        <w:tc>
          <w:tcPr>
            <w:tcW w:w="701" w:type="pct"/>
            <w:gridSpan w:val="8"/>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3</w:t>
            </w:r>
          </w:p>
        </w:tc>
        <w:tc>
          <w:tcPr>
            <w:tcW w:w="722" w:type="pct"/>
            <w:gridSpan w:val="3"/>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4</w:t>
            </w:r>
          </w:p>
        </w:tc>
        <w:tc>
          <w:tcPr>
            <w:tcW w:w="664" w:type="pct"/>
            <w:gridSpan w:val="2"/>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бюджета - всего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998 509 957,59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494 492 101,76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 том числе: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ОБЩЕГОСУДАРСТВЕННЫЕ ВОПРОСЫ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107 971 652,13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45 599 890,59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Глава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2 558 424,00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1 255 237,96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772 644,05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376 872,87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представительного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Дума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15 112,00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26 888,00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61 127 919,71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27 317 777,83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58 260 619,71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26 494 815,20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Руководство и управление в сфере установленных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58 260 619,71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26 494 815,20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55 128 629,71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25 179 618,55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50 923 502,59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22 628 125,91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50 923 502,59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22 628 125,91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37 525 511,36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16 329 779,17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2 272 570,00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1 451 110,00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11 125 421,23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4 847 236,74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4 160 567,12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2 538 085,46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4 160 567,12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2 538 085,46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2 320 746,80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1 114 478,87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1 839 820,32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1 423 606,59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прочих налогов, сборов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00001049190001000852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3 131 990,00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1 315 196,65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3 064 230,00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1 303 735,25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3 064 230,00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1 303 735,25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2 177 810,00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906 654,37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228 720,00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125 490,00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271 590,88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67 760,00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11 461,40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67 760,00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11 461,40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67 760,00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11 461,40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Расходы на опубликование официальных документов в периодических изданиях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содержание отдела записи актов гражданского состояния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1 478 881,30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550 059,59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1 478 881,30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550 059,59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1 067 682,72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389 791,91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322 198,58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115 767,68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1 308 418,70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248 753,04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1 308 418,70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248 753,04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1 028 418,70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144 031,73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101 020,33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Судебная система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связанные с составлением списков кандидатов в присяжные заседатели федеральных судов общей юрисдикции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12 400 579,73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5 505 326,07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«Управление муниципальными финансами Валдайского муниципального района на 2020-2027 год»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9 155 817,73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3 838 946,93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8 975 417,73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3 658 546,93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комитета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8 975 417,73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3 658 546,93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8 920 577,73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3 627 901,54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8 768 277,73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3 576 513,41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8 768 277,73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3 576 513,41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6 464 115,00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2 582 775,52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1 952 162,73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771 237,89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51 286,56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51 286,56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40 694,56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10 592,00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30 645,39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53 650,00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30 645,39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53 650,00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30 645,39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38 130,00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23 444,14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11 520,00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7 201,25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«Повышение эффективности бюджетных расходов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информационной системы управления муниципальными финансами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деятельности органов финансово-бюджетного надзора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3 244 762,00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1 666 379,14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Контрольно-счетной палаты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3 244 762,00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1 666 379,14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2 736 682,00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1 230 182,90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2 411 772,91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1 074 851,50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2 411 772,91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1 074 851,50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1 770 853,75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745 887,97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106 121,33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106 121,33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534 797,83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222 842,20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324 909,09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155 331,40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324 909,09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155 331,40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61 075,00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31 151,91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263 834,09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124 179,49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436 196,24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436 196,24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436 196,24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369 202,25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313 992,00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27 378,67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27 378,67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111 499,08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94 825,57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Резервные фонды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Резервные фонды исполнительных органов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Резервный фонд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00001119390010010000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00001119390010010800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Резервные средства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00001119390010010870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общегосударственные вопросы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30 762 184,64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11 123 985,86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информатизации Валдайского муниципального района на 2021-2025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4 110 800,00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1 020 597,66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Модернизация локальных вычислительных сетей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безопасности информационной телекоммуникационной инфраструктуры ОМСУ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оборудования и ПО для защиты информации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сотрудников программным обеспечением, электронно-вычислительной техникой и ее обслуживание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и обслуживание электронно-вычислительной техники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Профилактика терроризма, экстремизма и других правонарушений в Валдайском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Изготовление информационно-раздаточного материала, листовок, и т.п. по вопросам создания, организации, развития ТОС</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семинаров, совещаний, конференций, «круглых столов» с участием представителей ТОС</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института старост сельских населённых пунктов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Изготовление информационно-раздаточного материала, листовок и т.п. для старост сельских населённых пунктов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ежегодного конкурса «Лучшее ТОС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00001131700410805000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00001131700410805300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выплаты гражданам несоциального характера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00001131700410805330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ежегодного конкурса «Лучший староста сельского населённого пункта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00001131700410806300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выплаты гражданам несоциального характера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00001131700410806330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Участие в областных мероприятиях, направленных на развитие ТОС, института старост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Участие граждан в инициативных проектах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Подготовка и реализация инициативного проекта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00001131700510809813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проекта молодежного инициативного бюджетирования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00001131700510830813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Расходы на обеспечение функций исполнительно-распорядительного органа муниципального </w:t>
            </w:r>
            <w:r w:rsidRPr="001E042A">
              <w:rPr>
                <w:rFonts w:ascii="Arial" w:hAnsi="Arial" w:cs="Arial"/>
                <w:sz w:val="12"/>
                <w:szCs w:val="12"/>
              </w:rPr>
              <w:lastRenderedPageBreak/>
              <w:t>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19 695 535,01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6 065 564,44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Руководство и управление в сфере установленных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19 695 535,01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6 065 564,44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Установка пластиковых окон в здании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4 426 319,63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3 107 313,76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4 426 319,63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3 107 313,76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31 496,65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29 689,53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22 314,30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20 507,18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22 314,30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20 507,18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22 314,30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20 507,18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решений судов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00001139430010300831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имущества муниципальной казны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700 184,17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377 818,46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700 184,17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377 818,46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700 184,17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377 818,46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162 005,45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41 556,92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538 178,72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336 261,54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122 167,39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87 516,38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120 464,00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85 812,99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120 464,00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85 812,99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120 464,00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85 812,99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Оплата членских взносов в Ассоциацию «Совет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Поставка газа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автомобиля и дополнительного оборудования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Охрана, услуги дворника, уборщицы, электрика, сантехника по содержанию помещения по адресу г.Валдай, ул.Песчаная, д.13В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1 752 830,00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1 752 830,00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1 748 830,00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00001139570070280500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1 748 830,00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00001139570070280530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1 748 830,00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00001139570070650000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00001139570070650500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00001139570070650530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НАЦИОНАЛЬНАЯ ОБОРОНА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Мобилизационная и вневойсковая подготовка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00002039570051180000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00002039570051180500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00002039570051180530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НАЦИОНАЛЬНАЯ БЕЗОПАСНОСТЬ И ПРАВООХРАНИТЕЛЬНАЯ ДЕЯТЕЛЬНОСТЬ</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4 459 256,00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1 757 287,88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3 988 416,00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1 710 487,88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раскладушек на случай возникновения ЧС с целью размещения населения в ПВР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содержание службы по предупреждению и ликвидации последствий чрезвычайных ситуаций и стихийных бедствий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3 635 700,00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1 710 487,88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Единая диспетчерско-дежурная служба Администрации Валдайского муниципального района-заработная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Единая диспетчерско-дежурная служба Администрации Валдайского муниципального района-начисления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Единая диспетчерско-дежурная служба Администрации Валдайского муниципального района-материальные затраты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национальной безопасности и правоохранительной деятельности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470 840,00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470 840,00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Профилактика терроризма, экстремизма и других правонарушений в Валдайском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470 840,00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мероприятий по обслуживанию и ремонту системы оповещения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Подключение услуг связи для точек оповещения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НАЦИОНАЛЬНАЯ ЭКОНОМИКА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72 208 527,29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18 381 789,24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Сельское хозяйство и рыболовство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«Отлов животных без владельцев на территории Валдайского муниципального района в 2025-2027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Отлов, эвтаназия и утилизация безнадзорных животных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сельского хозяйства в Валдайском муниципальном районе на 2021-2026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Повышение кадрового потенциала в сельском хозяйстве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исполнение прочих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Транспорт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Дорожное хозяйство (дорожные фонды)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32 392 282,08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32 392 282,08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автомобильных дорог общего пользования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ПСД на проведение капитального ремонта автомобильных дорог общего пользования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00004092110110630243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и установка технических средств организации дорожного движения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Паспортизация автомобильных дорог общего пользования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национальной экономики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8 614 591,92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«Обеспечение экономического развития Валдайского района на 2016-2026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233 911,92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торговли в Валдайском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233 911,92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00004121310372660811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000041213103S2660811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проведения комплексных кадастровых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землеустройству и землепользованию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Оценка технического состояния помещений и жилых домов для признания непригодными для проживания и аварийными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ЖИЛИЩНО-КОММУНАЛЬНОЕ ХОЗЯЙСТВО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22 452 688,25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5 117 498,77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Жилищное хозяйство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6 672 388,82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3 194 689,64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6 672 388,82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3 194 689,64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6 672 388,82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3 194 689,64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1 440 121,49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590 248,11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1 430 179,88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580 306,50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1 430 179,88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580 306,50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1 430 179,88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580 306,50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1 831 131,29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817 603,41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1 831 131,29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817 603,41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1 831 131,29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817 603,41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873 435,09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161 200,56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957 696,20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656 402,85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решений судов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00005019430010300830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00005019430010300831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Капитальный и текущий ремонт муниципальных квартир (за счет платы за наем жилого помещения)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00005019430010400243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190 589,00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социальный наём муниципальных жилых помещений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Коммунальное хозяйство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15 780 299,43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1 922 809,13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«Обеспечение населения Валдайского муниципального района питьевой водой на 2023-2025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Удовлетворение потребности населения Валдайского муниципального района в питьевой воде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общественных колодцев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113 254,16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Газификация и содержание сетей газораспределения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113 254,16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00005022710111060243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ОХРАНА ОКРУЖАЮЩЕЙ СРЕДЫ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11 617 730,00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охраны окружающей среды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11 617 730,00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10 844 071,00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10 844 071,00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вывоза несанкционированных свалок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приобретениес пециализированной техники для уборки несанкционированных свалок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773 659,00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773 659,00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мероприятий по созданию и (или) содержанию мест (площадок) накопления твёрдых коммунальных отходов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00006059570071790000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541 561,00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00006059570071790500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541 561,00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00006059570071790540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541 561,00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000060595700S1790000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232 098,00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000060595700S1790500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232 098,00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000060595700S1790540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232 098,00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ОБРАЗОВАНИЕ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566 744 039,57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312 502 145,77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Дошкольное образование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136 602 900,00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84 153 000,00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136 602 900,00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84 153 000,00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136 602 900,00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84 153 000,00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муниципальных заданий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133 782 000,00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81 829 200,00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2 820 900,00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2 323 800,00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Питание льготных категорий воспитанников дошкольных образовательных организаций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Общее образование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367 742 432,54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197 584 373,70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366 662 432,54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197 014 373,70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дошкольного и общего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7 890 400,00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4 763 900,00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общедоступного и качественного дошкольного и общего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приобретение или изготовление бланков документов об образовании и (или) о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приобретение или изготовление бланков документов об образовании и (или) о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условий для получения обучающимися качественного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7 853 100,00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дополнительного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Поддержка одаренных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00007020820310130000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00007020820310130300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Премии и гранты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00007020820310130350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358 727 032,54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192 225 473,70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муниципальных заданий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225 812 774,00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130 185 057,52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18 024 900,00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9 630 290,00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 подвоз</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организацию бесплатной перевозки обучающихся общеобразовательных организаций- подвоз</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подведомственных комитету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34 468 290,95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16 008 167,27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квалифицированной охраны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питьевого режима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Мероприятия по устранению предписаний контролирующих органов, выполнение требований законодательства РФ</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Оснащение медицинских кабинетов, приобретение оборудования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кабинетов для планируемых к открытию профильных классов, приобретение оборудования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Юридическое сопровождение процедуры расторжения договора подряда на капитальный ремонт здания МАОУ «СШ №1 им. М.Аверина»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Субсидия на реализацию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реализацию местных инициатив в рамках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Федеральный проект «Все лучшее детям»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59 979 847,59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по модернизации школьных систем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по модернизации школьных систем образования на 2025 - 2026 годы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Федеральный проект «Педагоги и наставники»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20 441 220,00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12 718 275,23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«Преодоление дефицита педагогических кадров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профориентации обучающихся на педагогические профессии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00007020850210240000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00007020850210240300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Стипендии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00007020850210240340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00007020850275320000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00007020850275320300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Стипендии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00007020850275320340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Выплаты молодому специалисту - педагогу в сфере общего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00007020850410210300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Премии и гранты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00007020850410210350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дополнительных мер поддержки педагогическим работникам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00007020850410260321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Дополнительное образование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30 065 275,67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15 351 086,69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20 211 399,68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9 954 677,32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«Культура Валдайского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20 211 399,68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9 954 677,32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Субсидия на реализацию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18 119 219,68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9 950 677,32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Устранение нарушений законодательства об антитеррористической защищённости объекта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9 853 875,99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5 396 409,37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дошкольного и общего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условий для получения обучающимися качественного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дополнительного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9 106 923,00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4 701 281,38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Расширение потенциала муниципальной системы дополнительного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7 699 723,00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3 863 081,38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Выполнение муниципального социального заказа на реализацию дополнительных образовательных программ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838 200,00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00007030820413051624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00007030820413052624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Подпрограмма «Обеспечение реализации муниципальной программы в области образования в </w:t>
            </w:r>
            <w:r w:rsidRPr="001E042A">
              <w:rPr>
                <w:rFonts w:ascii="Arial" w:hAnsi="Arial" w:cs="Arial"/>
                <w:sz w:val="12"/>
                <w:szCs w:val="12"/>
              </w:rPr>
              <w:lastRenderedPageBreak/>
              <w:t>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631 952,99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626 127,99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Обеспечение деятельности учреждений, подведомственных комитету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631 952,99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626 127,99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питьевого режима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Мероприятия по устранению предписаний контролирующих органов, выполнение требований законодательства РФ</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Профессиональная подготовка, переподготовка и повышение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муниципального управления в сфере культуры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Противодействие коррупции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проведения обучения по вопросам противодействия коррупции муниципальных служащих и служащих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Молодежная политика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11 175 983,31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5 472 349,23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молодёжной политики в Валдайском муниципальном районе на 2023-2027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11 167 983,31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5 467 849,23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«Вовлечение молодежи Валдайского муниципального района в социальную практику»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10 944 462,75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5 290 578,43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Поддержка молодой семьи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Поддержка молодежи, оказавшейся в трудной жизненной ситуации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86 760,00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инфраструктуры учреждений по работе с молодежью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9 265 901,00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4 234 266,68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«Молодежный центр «Юность»-заработная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«Молодежный центр «Юность»-материальные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Текущий ремонт здания МАУ «МЦ «Юность» им. Н.И.Филина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Федеральный проект «Мы вместе (Воспитание гармонично развитой личности)»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«Патриотическое воспитание населения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223 520,56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177 270,80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Информационно-методическое сопровождение патриотического воспитания граждан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Совершенствование форм и методов работы по патриотическому воспитанию граждан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Информационное обеспечение патриотического воспитания граждан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21 083 948,05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9 923 336,15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21 083 948,05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9 923 336,15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дополнительного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Содействие в организации каникулярного образовательного отдыха, здорового образа жизни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каникулярного отдыха (оздоровление)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259 534,80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240 996,60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259 534,80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240 996,60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2 951 965,20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641 127,97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2 951 965,20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641 127,97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Подпрограмма «Обеспечение реализации муниципальной программы в области образования в </w:t>
            </w:r>
            <w:r w:rsidRPr="001E042A">
              <w:rPr>
                <w:rFonts w:ascii="Arial" w:hAnsi="Arial" w:cs="Arial"/>
                <w:sz w:val="12"/>
                <w:szCs w:val="12"/>
              </w:rPr>
              <w:lastRenderedPageBreak/>
              <w:t>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17 872 448,05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9 041 211,58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235 600,00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комитета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17 636 848,05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8 908 311,58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3 623 821,15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1 556 863,00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3 533 321,15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1 533 963,08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3 533 321,15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1 533 963,08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2 611 229,76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1 174 536,66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788 591,39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314 926,42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90 440,00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22 865,92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90 440,00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22 865,92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13 497,92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63 440,00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9 368,00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налога на имущество организаций и земельного налога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00007090840301000851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1 279 540,00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562 732,08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1 231 091,90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560 152,08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1 231 091,90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560 152,08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877 182,72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411 129,03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264 909,18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104 523,05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48 448,10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48 448,10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48 448,10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КУЛЬТУРА, КИНЕМАТОГРАФИЯ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95 209 385,59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44 909 723,87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Культура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91 236 738,28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42 855 330,04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91 012 738,28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42 785 330,04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«Культура Валдайского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91 012 738,28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42 785 330,04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773 875,51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376 825,01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557 027,01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291 825,01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199 225,01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199 225,01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199 225,01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00008010210199990360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поддержку отрасли культура (государственная поддержка лучших сельских учреждений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90 112 600,14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42 282 242,40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централизованных клубных систем, домов народного творчества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централизованных клубных систем, домов народного творчества-материальные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дрова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Оборудование зданий учреждений культуры устройствами молниезащиты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Предоставление субсидий бюджетным, автономным учреждениям и иным некоммерческим </w:t>
            </w:r>
            <w:r w:rsidRPr="001E042A">
              <w:rPr>
                <w:rFonts w:ascii="Arial" w:hAnsi="Arial" w:cs="Arial"/>
                <w:sz w:val="12"/>
                <w:szCs w:val="12"/>
              </w:rPr>
              <w:lastRenderedPageBreak/>
              <w:t>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«Поддержка некоммерческих организаций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Оказание поддержки социально ориентированным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000080123001S1660630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000080123001S1660631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Поздравительные мероприятия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культуры, кинематографии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муниципального управления в сфере культуры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3 899 047,31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2 016 367,40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3 696 767,31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1 892 319,38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3 696 767,31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1 892 319,38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2 732 271,36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1 357 172,34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139 350,00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133 500,00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825 145,95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401 647,04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201 780,00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123 548,02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201 780,00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123 548,02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153 311,12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92 089,33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48 468,88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31 458,69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СОЦИАЛЬНАЯ ПОЛИТИКА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42 915 620,83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25 514 069,29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Пенсионное обеспечение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Руководство и управление в сфере установленных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пенсии, социальные доплаты к пенсиям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00010019190010040312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населения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1 832 910,00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1 585 273,00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гражданам на приобретение жилья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000100303001L4970322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1 005 300,00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757 663,00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1 005 300,00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757 663,00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1 005 300,00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757 663,00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Охрана семьи и детства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37 534 835,11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22 010 465,32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29 698 449,33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18 110 465,32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8 747 249,33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8 747 249,33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Капитальные вложения в объекты государственной (муниципальной) собственности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000100408301А0821400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инвестиции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000100408301А0821410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000100408301А0821412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20 951 200,00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9 455 215,99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20 951 200,00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9 455 215,99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00010040840270066321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00010040840270067321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8 313 583,01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8 313 583,01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9 961 100,00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4 893 053,60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9 961 100,00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4 893 053,60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8 230 700,00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3 420 529,41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товаров, работ и услуг в пользу граждан в целях их социального обеспечения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00010040840270130323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8 230 700,00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3 420 529,41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гражданам на приобретение жилья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00010049430074830322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ФИЗИЧЕСКАЯ КУЛЬТУРА И СПОРТ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45 264 517,60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21 427 363,87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Физическая культура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32 751 864,00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14 612 695,19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00011010100100000000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физической культуры и спорта в Валдайском муниципальном районе на 2018 - 2027 год»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32 741 864,00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14 612 695,19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и проведение спортивно - массовых и физкультурных мероприятий с людьми с ограниченными возможностями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Сохранение и развитие инфраструктуры отрасли физической культуры и спорта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32 741 864,00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14 612 695,19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Обеспечение деятельности муниципального автономного учреждения «Физкультурно - спортивный </w:t>
            </w:r>
            <w:r w:rsidRPr="001E042A">
              <w:rPr>
                <w:rFonts w:ascii="Arial" w:hAnsi="Arial" w:cs="Arial"/>
                <w:sz w:val="12"/>
                <w:szCs w:val="12"/>
              </w:rPr>
              <w:lastRenderedPageBreak/>
              <w:t>центр»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участия в официальных физкультурных (физкультурно - оздоровительных) мероприятиях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Спорт высших достижений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12 512 653,60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6 814 668,68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физической культуры и спорта в Валдайском муниципальном районе на 2018 - 2027 год»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12 512 653,60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6 814 668,68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спорта и системы подготовки спортивного резерва на территории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12 512 653,60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6 814 668,68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7 866 565,46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4 163 888,26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7 866 565,46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4 163 888,26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5 597 662,65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1 894 985,45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5 597 662,65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1 894 985,45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2 375 702,77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1 065 063,19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2 375 702,77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1 065 063,19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1 696 141,70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385 502,12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1 696 141,70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385 502,12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128 842,12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99 348,33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128 842,12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99 348,33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82 441,90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52 948,11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82 441,90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52 948,11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Монтаж пожарной сигнализации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проектной документации узла учёта горячего водоснабжения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Предоставление субсидий бюджетным, автономным учреждениям и иным некоммерческим </w:t>
            </w:r>
            <w:r w:rsidRPr="001E042A">
              <w:rPr>
                <w:rFonts w:ascii="Arial" w:hAnsi="Arial" w:cs="Arial"/>
                <w:sz w:val="12"/>
                <w:szCs w:val="12"/>
              </w:rPr>
              <w:lastRenderedPageBreak/>
              <w:t>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686 020,52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686 020,52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791 491,26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463 711,78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791 491,26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463 711,78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171 505,13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171 505,13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179 181,52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97 286,65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179 181,52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97 286,65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ГОСУДАРСТВЕННОГО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государственного (муниципального) внутреннего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исполнения долговых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00013010510110050000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государственного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00013010510110050700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00013010510110050730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ОБЩЕГО ХАРАКТЕРА БЮДЖЕТАМ БЮДЖЕТНОЙ СИСТЕМЫ РОССИЙСКОЙ ФЕДЕРАЦИИ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28 303 761,48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18 246 461,48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00014019570070100510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на выравнивание бюджетной обеспеченности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00014019570070100511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межбюджетные трансферты общего характера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00014039570035000000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00014039570035000500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00014039570035000540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00014039570036000000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00014039570036000500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00014039570036000540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00014039570037000000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00014039570037000500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00014039570037000540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00014039570038000000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00014039570038000500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00014039570038000540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00014039570040000500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00014039570040000540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00014039570041000500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00014039570041000540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00014039570045000000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00014039570045000500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00014039570045000540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701" w:type="pct"/>
            <w:gridSpan w:val="8"/>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96"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80"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67" w:type="pct"/>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59"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Результат исполнения бюджета (дефицит / профицит)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450</w:t>
            </w:r>
          </w:p>
        </w:tc>
        <w:tc>
          <w:tcPr>
            <w:tcW w:w="701" w:type="pct"/>
            <w:gridSpan w:val="8"/>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-117 436 267,77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300"/>
        </w:trPr>
        <w:tc>
          <w:tcPr>
            <w:tcW w:w="5000" w:type="pct"/>
            <w:gridSpan w:val="19"/>
            <w:noWrap/>
            <w:hideMark/>
          </w:tcPr>
          <w:p w:rsidR="001E042A" w:rsidRPr="006C5BD4" w:rsidRDefault="001E042A" w:rsidP="001E042A">
            <w:pPr>
              <w:jc w:val="center"/>
              <w:rPr>
                <w:rFonts w:ascii="Arial" w:hAnsi="Arial" w:cs="Arial"/>
                <w:b/>
                <w:bCs/>
                <w:sz w:val="16"/>
                <w:szCs w:val="16"/>
              </w:rPr>
            </w:pPr>
            <w:r w:rsidRPr="006C5BD4">
              <w:rPr>
                <w:rFonts w:ascii="Arial" w:hAnsi="Arial" w:cs="Arial"/>
                <w:b/>
                <w:bCs/>
                <w:sz w:val="16"/>
                <w:szCs w:val="16"/>
              </w:rPr>
              <w:t>3. Источники финансирования дефицита бюджета</w:t>
            </w:r>
          </w:p>
        </w:tc>
      </w:tr>
      <w:tr w:rsidR="001E042A" w:rsidRPr="00E10C78" w:rsidTr="006C5BD4">
        <w:trPr>
          <w:trHeight w:val="138"/>
        </w:trPr>
        <w:tc>
          <w:tcPr>
            <w:tcW w:w="1894" w:type="pct"/>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Наименование показателя</w:t>
            </w:r>
          </w:p>
        </w:tc>
        <w:tc>
          <w:tcPr>
            <w:tcW w:w="440" w:type="pct"/>
            <w:gridSpan w:val="2"/>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Кодстро-ки</w:t>
            </w:r>
          </w:p>
        </w:tc>
        <w:tc>
          <w:tcPr>
            <w:tcW w:w="795" w:type="pct"/>
            <w:gridSpan w:val="6"/>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 источника финансирования дефицита бюджета по бюджетной классификации</w:t>
            </w:r>
          </w:p>
        </w:tc>
        <w:tc>
          <w:tcPr>
            <w:tcW w:w="1018" w:type="pct"/>
            <w:gridSpan w:val="7"/>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Утвержденные бюджетные назначения</w:t>
            </w:r>
          </w:p>
        </w:tc>
        <w:tc>
          <w:tcPr>
            <w:tcW w:w="853" w:type="pct"/>
            <w:gridSpan w:val="3"/>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Исполнено</w:t>
            </w:r>
          </w:p>
        </w:tc>
      </w:tr>
      <w:tr w:rsidR="001E042A" w:rsidRPr="00E10C78" w:rsidTr="006C5BD4">
        <w:trPr>
          <w:trHeight w:val="138"/>
        </w:trPr>
        <w:tc>
          <w:tcPr>
            <w:tcW w:w="1894" w:type="pct"/>
            <w:vMerge/>
            <w:hideMark/>
          </w:tcPr>
          <w:p w:rsidR="001E042A" w:rsidRPr="001E042A" w:rsidRDefault="001E042A" w:rsidP="001E042A">
            <w:pPr>
              <w:rPr>
                <w:rFonts w:ascii="Arial" w:hAnsi="Arial" w:cs="Arial"/>
                <w:sz w:val="12"/>
                <w:szCs w:val="12"/>
              </w:rPr>
            </w:pPr>
          </w:p>
        </w:tc>
        <w:tc>
          <w:tcPr>
            <w:tcW w:w="440" w:type="pct"/>
            <w:gridSpan w:val="2"/>
            <w:vMerge/>
            <w:hideMark/>
          </w:tcPr>
          <w:p w:rsidR="001E042A" w:rsidRPr="001E042A" w:rsidRDefault="001E042A" w:rsidP="001E042A">
            <w:pPr>
              <w:rPr>
                <w:rFonts w:ascii="Arial" w:hAnsi="Arial" w:cs="Arial"/>
                <w:sz w:val="12"/>
                <w:szCs w:val="12"/>
              </w:rPr>
            </w:pPr>
          </w:p>
        </w:tc>
        <w:tc>
          <w:tcPr>
            <w:tcW w:w="795" w:type="pct"/>
            <w:gridSpan w:val="6"/>
            <w:vMerge/>
            <w:hideMark/>
          </w:tcPr>
          <w:p w:rsidR="001E042A" w:rsidRPr="001E042A" w:rsidRDefault="001E042A" w:rsidP="001E042A">
            <w:pPr>
              <w:rPr>
                <w:rFonts w:ascii="Arial" w:hAnsi="Arial" w:cs="Arial"/>
                <w:sz w:val="12"/>
                <w:szCs w:val="12"/>
              </w:rPr>
            </w:pPr>
          </w:p>
        </w:tc>
        <w:tc>
          <w:tcPr>
            <w:tcW w:w="1018" w:type="pct"/>
            <w:gridSpan w:val="7"/>
            <w:vMerge/>
            <w:hideMark/>
          </w:tcPr>
          <w:p w:rsidR="001E042A" w:rsidRPr="001E042A" w:rsidRDefault="001E042A" w:rsidP="001E042A">
            <w:pPr>
              <w:rPr>
                <w:rFonts w:ascii="Arial" w:hAnsi="Arial" w:cs="Arial"/>
                <w:sz w:val="12"/>
                <w:szCs w:val="12"/>
              </w:rPr>
            </w:pPr>
          </w:p>
        </w:tc>
        <w:tc>
          <w:tcPr>
            <w:tcW w:w="853" w:type="pct"/>
            <w:gridSpan w:val="3"/>
            <w:vMerge/>
            <w:hideMark/>
          </w:tcPr>
          <w:p w:rsidR="001E042A" w:rsidRPr="001E042A" w:rsidRDefault="001E042A" w:rsidP="001E042A">
            <w:pPr>
              <w:rPr>
                <w:rFonts w:ascii="Arial" w:hAnsi="Arial" w:cs="Arial"/>
                <w:sz w:val="12"/>
                <w:szCs w:val="12"/>
              </w:rPr>
            </w:pPr>
          </w:p>
        </w:tc>
      </w:tr>
      <w:tr w:rsidR="001E042A" w:rsidRPr="00E10C78" w:rsidTr="006C5BD4">
        <w:trPr>
          <w:trHeight w:val="138"/>
        </w:trPr>
        <w:tc>
          <w:tcPr>
            <w:tcW w:w="1894" w:type="pct"/>
            <w:vMerge/>
            <w:hideMark/>
          </w:tcPr>
          <w:p w:rsidR="001E042A" w:rsidRPr="001E042A" w:rsidRDefault="001E042A" w:rsidP="001E042A">
            <w:pPr>
              <w:rPr>
                <w:rFonts w:ascii="Arial" w:hAnsi="Arial" w:cs="Arial"/>
                <w:sz w:val="12"/>
                <w:szCs w:val="12"/>
              </w:rPr>
            </w:pPr>
          </w:p>
        </w:tc>
        <w:tc>
          <w:tcPr>
            <w:tcW w:w="440" w:type="pct"/>
            <w:gridSpan w:val="2"/>
            <w:vMerge/>
            <w:hideMark/>
          </w:tcPr>
          <w:p w:rsidR="001E042A" w:rsidRPr="001E042A" w:rsidRDefault="001E042A" w:rsidP="001E042A">
            <w:pPr>
              <w:rPr>
                <w:rFonts w:ascii="Arial" w:hAnsi="Arial" w:cs="Arial"/>
                <w:sz w:val="12"/>
                <w:szCs w:val="12"/>
              </w:rPr>
            </w:pPr>
          </w:p>
        </w:tc>
        <w:tc>
          <w:tcPr>
            <w:tcW w:w="795" w:type="pct"/>
            <w:gridSpan w:val="6"/>
            <w:vMerge/>
            <w:hideMark/>
          </w:tcPr>
          <w:p w:rsidR="001E042A" w:rsidRPr="001E042A" w:rsidRDefault="001E042A" w:rsidP="001E042A">
            <w:pPr>
              <w:rPr>
                <w:rFonts w:ascii="Arial" w:hAnsi="Arial" w:cs="Arial"/>
                <w:sz w:val="12"/>
                <w:szCs w:val="12"/>
              </w:rPr>
            </w:pPr>
          </w:p>
        </w:tc>
        <w:tc>
          <w:tcPr>
            <w:tcW w:w="1018" w:type="pct"/>
            <w:gridSpan w:val="7"/>
            <w:vMerge/>
            <w:hideMark/>
          </w:tcPr>
          <w:p w:rsidR="001E042A" w:rsidRPr="001E042A" w:rsidRDefault="001E042A" w:rsidP="001E042A">
            <w:pPr>
              <w:rPr>
                <w:rFonts w:ascii="Arial" w:hAnsi="Arial" w:cs="Arial"/>
                <w:sz w:val="12"/>
                <w:szCs w:val="12"/>
              </w:rPr>
            </w:pPr>
          </w:p>
        </w:tc>
        <w:tc>
          <w:tcPr>
            <w:tcW w:w="853" w:type="pct"/>
            <w:gridSpan w:val="3"/>
            <w:vMerge/>
            <w:hideMark/>
          </w:tcPr>
          <w:p w:rsidR="001E042A" w:rsidRPr="001E042A" w:rsidRDefault="001E042A" w:rsidP="001E042A">
            <w:pPr>
              <w:rPr>
                <w:rFonts w:ascii="Arial" w:hAnsi="Arial" w:cs="Arial"/>
                <w:sz w:val="12"/>
                <w:szCs w:val="12"/>
              </w:rPr>
            </w:pPr>
          </w:p>
        </w:tc>
      </w:tr>
      <w:tr w:rsidR="001E042A" w:rsidRPr="00E10C78" w:rsidTr="006C5BD4">
        <w:trPr>
          <w:trHeight w:val="20"/>
        </w:trPr>
        <w:tc>
          <w:tcPr>
            <w:tcW w:w="1894" w:type="pct"/>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1</w:t>
            </w:r>
          </w:p>
        </w:tc>
        <w:tc>
          <w:tcPr>
            <w:tcW w:w="440"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3</w:t>
            </w:r>
          </w:p>
        </w:tc>
        <w:tc>
          <w:tcPr>
            <w:tcW w:w="1018" w:type="pct"/>
            <w:gridSpan w:val="7"/>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4</w:t>
            </w:r>
          </w:p>
        </w:tc>
        <w:tc>
          <w:tcPr>
            <w:tcW w:w="853"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Источники финансирования дефицита бюджета - всего</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500</w:t>
            </w:r>
          </w:p>
        </w:tc>
        <w:tc>
          <w:tcPr>
            <w:tcW w:w="795" w:type="pct"/>
            <w:gridSpan w:val="6"/>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117 436 267,77</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в том числе:</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95" w:type="pct"/>
            <w:gridSpan w:val="6"/>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018" w:type="pct"/>
            <w:gridSpan w:val="7"/>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853"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источники внутреннего финансирования бюджета</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кредиты из других бюджетов бюджетной системы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00001030000000000000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00001030100000000000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00001030100000000800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00001030100050000810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источники внешнего финансирования бюджета</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620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из них:</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018" w:type="pct"/>
            <w:gridSpan w:val="7"/>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853"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Изменение остатков средств</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700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00001000000000000000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128 385 207,77</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Изменение остатков средств на счетах по учету средств бюджета</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700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00001050000000000000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128 385 207,77</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Увеличение прочих остатков денежных средств бюджетов муниципальных районов</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710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00001050201050000510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-881 073 689,82</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-618 087 374,12</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Уменьшение прочих остатков денежных средств бюджетов муниципальных районов</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00001050201050000610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1 009 458 897,59</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615 055 994,11</w:t>
            </w:r>
          </w:p>
        </w:tc>
      </w:tr>
    </w:tbl>
    <w:tbl>
      <w:tblPr>
        <w:tblW w:w="5000" w:type="pct"/>
        <w:tblLook w:val="04A0"/>
      </w:tblPr>
      <w:tblGrid>
        <w:gridCol w:w="825"/>
        <w:gridCol w:w="6037"/>
        <w:gridCol w:w="2524"/>
        <w:gridCol w:w="2170"/>
      </w:tblGrid>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b/>
                <w:bCs/>
                <w:sz w:val="16"/>
                <w:szCs w:val="16"/>
              </w:rPr>
            </w:pPr>
            <w:r w:rsidRPr="006C5BD4">
              <w:rPr>
                <w:rFonts w:ascii="Arial" w:hAnsi="Arial" w:cs="Arial"/>
                <w:b/>
                <w:bCs/>
                <w:sz w:val="16"/>
                <w:szCs w:val="16"/>
              </w:rPr>
              <w:t>Утверждена</w:t>
            </w:r>
          </w:p>
        </w:tc>
      </w:tr>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постановлением Администрации</w:t>
            </w:r>
          </w:p>
        </w:tc>
      </w:tr>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муниципального района</w:t>
            </w:r>
          </w:p>
        </w:tc>
      </w:tr>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от 29.07.2025  № 1776</w:t>
            </w:r>
          </w:p>
        </w:tc>
      </w:tr>
      <w:tr w:rsidR="006C5BD4" w:rsidRPr="00E10C78" w:rsidTr="006C5BD4">
        <w:trPr>
          <w:trHeight w:val="20"/>
        </w:trPr>
        <w:tc>
          <w:tcPr>
            <w:tcW w:w="5000" w:type="pct"/>
            <w:gridSpan w:val="4"/>
            <w:tcBorders>
              <w:top w:val="nil"/>
              <w:left w:val="nil"/>
              <w:bottom w:val="nil"/>
              <w:right w:val="nil"/>
            </w:tcBorders>
            <w:shd w:val="clear" w:color="auto" w:fill="auto"/>
            <w:noWrap/>
            <w:vAlign w:val="bottom"/>
            <w:hideMark/>
          </w:tcPr>
          <w:p w:rsidR="006C5BD4" w:rsidRPr="006C5BD4" w:rsidRDefault="006C5BD4" w:rsidP="000D6DA2">
            <w:pPr>
              <w:jc w:val="center"/>
              <w:rPr>
                <w:rFonts w:ascii="Arial" w:hAnsi="Arial" w:cs="Arial"/>
                <w:b/>
                <w:bCs/>
                <w:sz w:val="16"/>
                <w:szCs w:val="16"/>
              </w:rPr>
            </w:pPr>
            <w:r w:rsidRPr="006C5BD4">
              <w:rPr>
                <w:rFonts w:ascii="Arial" w:hAnsi="Arial" w:cs="Arial"/>
                <w:b/>
                <w:bCs/>
                <w:sz w:val="16"/>
                <w:szCs w:val="16"/>
              </w:rPr>
              <w:t>ИНФОРМАЦИЯ</w:t>
            </w:r>
          </w:p>
        </w:tc>
      </w:tr>
      <w:tr w:rsidR="006C5BD4" w:rsidRPr="00E10C78" w:rsidTr="006C5BD4">
        <w:trPr>
          <w:trHeight w:val="20"/>
        </w:trPr>
        <w:tc>
          <w:tcPr>
            <w:tcW w:w="5000" w:type="pct"/>
            <w:gridSpan w:val="4"/>
            <w:tcBorders>
              <w:top w:val="nil"/>
              <w:left w:val="nil"/>
              <w:bottom w:val="nil"/>
              <w:right w:val="nil"/>
            </w:tcBorders>
            <w:shd w:val="clear" w:color="auto" w:fill="auto"/>
            <w:vAlign w:val="bottom"/>
            <w:hideMark/>
          </w:tcPr>
          <w:p w:rsidR="006C5BD4" w:rsidRPr="006C5BD4" w:rsidRDefault="006C5BD4" w:rsidP="000D6DA2">
            <w:pPr>
              <w:jc w:val="center"/>
              <w:rPr>
                <w:rFonts w:ascii="Arial" w:hAnsi="Arial" w:cs="Arial"/>
                <w:b/>
                <w:sz w:val="16"/>
                <w:szCs w:val="16"/>
              </w:rPr>
            </w:pPr>
            <w:r w:rsidRPr="006C5BD4">
              <w:rPr>
                <w:rFonts w:ascii="Arial" w:hAnsi="Arial" w:cs="Arial"/>
                <w:b/>
                <w:sz w:val="16"/>
                <w:szCs w:val="16"/>
              </w:rPr>
              <w:t>ОБ ИСПОЛЬЗОВАНИИ РЕЗЕРВНОГО ФОНДА</w:t>
            </w:r>
            <w:r w:rsidRPr="006C5BD4">
              <w:rPr>
                <w:rFonts w:ascii="Arial" w:hAnsi="Arial" w:cs="Arial"/>
                <w:b/>
                <w:sz w:val="16"/>
                <w:szCs w:val="16"/>
              </w:rPr>
              <w:br/>
              <w:t>ВАЛДАЙСКОГО МУНИЦИПАЛЬНОГО РАЙОНА</w:t>
            </w:r>
          </w:p>
        </w:tc>
      </w:tr>
      <w:tr w:rsidR="006C5BD4" w:rsidRPr="00E10C78" w:rsidTr="006C5BD4">
        <w:trPr>
          <w:trHeight w:val="20"/>
        </w:trPr>
        <w:tc>
          <w:tcPr>
            <w:tcW w:w="5000" w:type="pct"/>
            <w:gridSpan w:val="4"/>
            <w:tcBorders>
              <w:top w:val="nil"/>
              <w:left w:val="nil"/>
              <w:bottom w:val="nil"/>
              <w:right w:val="nil"/>
            </w:tcBorders>
            <w:shd w:val="clear" w:color="auto" w:fill="auto"/>
            <w:vAlign w:val="bottom"/>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за 1 полугодие 2025 года</w:t>
            </w:r>
          </w:p>
        </w:tc>
      </w:tr>
      <w:tr w:rsidR="006C5BD4" w:rsidRPr="00E10C78"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jc w:val="center"/>
              <w:rPr>
                <w:sz w:val="16"/>
                <w:szCs w:val="16"/>
              </w:rPr>
            </w:pPr>
          </w:p>
        </w:tc>
        <w:tc>
          <w:tcPr>
            <w:tcW w:w="2612" w:type="pct"/>
            <w:tcBorders>
              <w:top w:val="nil"/>
              <w:left w:val="nil"/>
              <w:bottom w:val="nil"/>
              <w:right w:val="nil"/>
            </w:tcBorders>
            <w:shd w:val="clear" w:color="auto" w:fill="auto"/>
            <w:noWrap/>
            <w:vAlign w:val="bottom"/>
            <w:hideMark/>
          </w:tcPr>
          <w:p w:rsidR="006C5BD4" w:rsidRPr="00E10C78" w:rsidRDefault="006C5BD4" w:rsidP="000D6DA2">
            <w:pPr>
              <w:jc w:val="center"/>
              <w:rPr>
                <w:sz w:val="22"/>
                <w:szCs w:val="22"/>
              </w:rPr>
            </w:pPr>
          </w:p>
        </w:tc>
        <w:tc>
          <w:tcPr>
            <w:tcW w:w="1092" w:type="pct"/>
            <w:tcBorders>
              <w:top w:val="nil"/>
              <w:left w:val="nil"/>
              <w:bottom w:val="nil"/>
              <w:right w:val="nil"/>
            </w:tcBorders>
            <w:shd w:val="clear" w:color="auto" w:fill="auto"/>
            <w:noWrap/>
            <w:vAlign w:val="bottom"/>
            <w:hideMark/>
          </w:tcPr>
          <w:p w:rsidR="006C5BD4" w:rsidRPr="006C5BD4" w:rsidRDefault="006C5BD4" w:rsidP="000D6DA2">
            <w:pPr>
              <w:jc w:val="center"/>
              <w:rPr>
                <w:rFonts w:ascii="Arial" w:hAnsi="Arial" w:cs="Arial"/>
                <w:sz w:val="16"/>
                <w:szCs w:val="16"/>
              </w:rPr>
            </w:pPr>
          </w:p>
        </w:tc>
        <w:tc>
          <w:tcPr>
            <w:tcW w:w="939" w:type="pct"/>
            <w:tcBorders>
              <w:top w:val="nil"/>
              <w:left w:val="nil"/>
              <w:bottom w:val="nil"/>
              <w:right w:val="nil"/>
            </w:tcBorders>
            <w:shd w:val="clear" w:color="auto" w:fill="auto"/>
            <w:noWrap/>
            <w:vAlign w:val="bottom"/>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(руб.)</w:t>
            </w:r>
          </w:p>
        </w:tc>
      </w:tr>
      <w:tr w:rsidR="006C5BD4" w:rsidRPr="00E10C78" w:rsidTr="006C5BD4">
        <w:trPr>
          <w:trHeight w:val="20"/>
        </w:trPr>
        <w:tc>
          <w:tcPr>
            <w:tcW w:w="357" w:type="pct"/>
            <w:tcBorders>
              <w:top w:val="nil"/>
              <w:left w:val="nil"/>
              <w:bottom w:val="nil"/>
              <w:right w:val="nil"/>
            </w:tcBorders>
            <w:shd w:val="clear" w:color="auto" w:fill="auto"/>
            <w:vAlign w:val="center"/>
            <w:hideMark/>
          </w:tcPr>
          <w:p w:rsidR="006C5BD4" w:rsidRPr="006C5BD4" w:rsidRDefault="006C5BD4" w:rsidP="000D6DA2">
            <w:pPr>
              <w:jc w:val="center"/>
              <w:rPr>
                <w:b/>
                <w:bCs/>
                <w:i/>
                <w:iCs/>
                <w:sz w:val="16"/>
                <w:szCs w:val="16"/>
              </w:rPr>
            </w:pPr>
          </w:p>
        </w:tc>
        <w:tc>
          <w:tcPr>
            <w:tcW w:w="26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iCs/>
                <w:sz w:val="12"/>
                <w:szCs w:val="12"/>
              </w:rPr>
            </w:pPr>
            <w:r w:rsidRPr="006C5BD4">
              <w:rPr>
                <w:rFonts w:ascii="Arial" w:hAnsi="Arial" w:cs="Arial"/>
                <w:b/>
                <w:bCs/>
                <w:iCs/>
                <w:sz w:val="12"/>
                <w:szCs w:val="12"/>
              </w:rPr>
              <w:t>Наименование показателя</w:t>
            </w:r>
          </w:p>
        </w:tc>
        <w:tc>
          <w:tcPr>
            <w:tcW w:w="1092" w:type="pct"/>
            <w:tcBorders>
              <w:top w:val="single" w:sz="4" w:space="0" w:color="000000"/>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iCs/>
                <w:sz w:val="12"/>
                <w:szCs w:val="12"/>
              </w:rPr>
            </w:pPr>
            <w:r w:rsidRPr="006C5BD4">
              <w:rPr>
                <w:rFonts w:ascii="Arial" w:hAnsi="Arial" w:cs="Arial"/>
                <w:b/>
                <w:bCs/>
                <w:iCs/>
                <w:sz w:val="12"/>
                <w:szCs w:val="12"/>
              </w:rPr>
              <w:t xml:space="preserve">Выделено </w:t>
            </w:r>
          </w:p>
        </w:tc>
        <w:tc>
          <w:tcPr>
            <w:tcW w:w="939" w:type="pct"/>
            <w:tcBorders>
              <w:top w:val="single" w:sz="4" w:space="0" w:color="000000"/>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iCs/>
                <w:sz w:val="12"/>
                <w:szCs w:val="12"/>
              </w:rPr>
            </w:pPr>
            <w:r w:rsidRPr="006C5BD4">
              <w:rPr>
                <w:rFonts w:ascii="Arial" w:hAnsi="Arial" w:cs="Arial"/>
                <w:b/>
                <w:bCs/>
                <w:iCs/>
                <w:sz w:val="12"/>
                <w:szCs w:val="12"/>
              </w:rPr>
              <w:t xml:space="preserve">Использовано  </w:t>
            </w:r>
          </w:p>
        </w:tc>
      </w:tr>
      <w:tr w:rsidR="006C5BD4" w:rsidRPr="00E10C78" w:rsidTr="006C5BD4">
        <w:trPr>
          <w:trHeight w:val="20"/>
        </w:trPr>
        <w:tc>
          <w:tcPr>
            <w:tcW w:w="357" w:type="pct"/>
            <w:tcBorders>
              <w:top w:val="nil"/>
              <w:left w:val="nil"/>
              <w:bottom w:val="nil"/>
              <w:right w:val="nil"/>
            </w:tcBorders>
            <w:shd w:val="clear" w:color="auto" w:fill="auto"/>
            <w:vAlign w:val="center"/>
            <w:hideMark/>
          </w:tcPr>
          <w:p w:rsidR="006C5BD4" w:rsidRPr="006C5BD4" w:rsidRDefault="006C5BD4" w:rsidP="000D6DA2">
            <w:pPr>
              <w:jc w:val="center"/>
              <w:rPr>
                <w:sz w:val="16"/>
                <w:szCs w:val="16"/>
              </w:rPr>
            </w:pPr>
          </w:p>
        </w:tc>
        <w:tc>
          <w:tcPr>
            <w:tcW w:w="2612" w:type="pct"/>
            <w:tcBorders>
              <w:top w:val="nil"/>
              <w:left w:val="single" w:sz="4" w:space="0" w:color="000000"/>
              <w:bottom w:val="single" w:sz="4" w:space="0" w:color="000000"/>
              <w:right w:val="single" w:sz="4" w:space="0" w:color="000000"/>
            </w:tcBorders>
            <w:shd w:val="clear" w:color="auto" w:fill="auto"/>
            <w:vAlign w:val="center"/>
            <w:hideMark/>
          </w:tcPr>
          <w:p w:rsidR="006C5BD4" w:rsidRPr="006C5BD4" w:rsidRDefault="006C5BD4" w:rsidP="000D6DA2">
            <w:pPr>
              <w:rPr>
                <w:rFonts w:ascii="Arial" w:hAnsi="Arial" w:cs="Arial"/>
                <w:sz w:val="12"/>
                <w:szCs w:val="12"/>
              </w:rPr>
            </w:pPr>
            <w:r w:rsidRPr="006C5BD4">
              <w:rPr>
                <w:rFonts w:ascii="Arial" w:hAnsi="Arial" w:cs="Arial"/>
                <w:sz w:val="12"/>
                <w:szCs w:val="12"/>
              </w:rPr>
              <w:t>Резервные фонды местных администраций</w:t>
            </w:r>
          </w:p>
        </w:tc>
        <w:tc>
          <w:tcPr>
            <w:tcW w:w="1092"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sz w:val="12"/>
                <w:szCs w:val="12"/>
              </w:rPr>
            </w:pPr>
            <w:r w:rsidRPr="006C5BD4">
              <w:rPr>
                <w:rFonts w:ascii="Arial" w:hAnsi="Arial" w:cs="Arial"/>
                <w:sz w:val="12"/>
                <w:szCs w:val="12"/>
              </w:rPr>
              <w:t>250 000,00</w:t>
            </w:r>
          </w:p>
        </w:tc>
        <w:tc>
          <w:tcPr>
            <w:tcW w:w="939"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sz w:val="12"/>
                <w:szCs w:val="12"/>
              </w:rPr>
            </w:pPr>
            <w:r w:rsidRPr="006C5BD4">
              <w:rPr>
                <w:rFonts w:ascii="Arial" w:hAnsi="Arial" w:cs="Arial"/>
                <w:sz w:val="12"/>
                <w:szCs w:val="12"/>
              </w:rPr>
              <w:t>0,00</w:t>
            </w:r>
          </w:p>
        </w:tc>
      </w:tr>
      <w:tr w:rsidR="006C5BD4" w:rsidRPr="00E10C78" w:rsidTr="006C5BD4">
        <w:trPr>
          <w:trHeight w:val="20"/>
        </w:trPr>
        <w:tc>
          <w:tcPr>
            <w:tcW w:w="357" w:type="pct"/>
            <w:tcBorders>
              <w:top w:val="nil"/>
              <w:left w:val="nil"/>
              <w:bottom w:val="nil"/>
              <w:right w:val="nil"/>
            </w:tcBorders>
            <w:shd w:val="clear" w:color="auto" w:fill="auto"/>
            <w:vAlign w:val="center"/>
            <w:hideMark/>
          </w:tcPr>
          <w:p w:rsidR="006C5BD4" w:rsidRPr="006C5BD4" w:rsidRDefault="006C5BD4" w:rsidP="000D6DA2">
            <w:pPr>
              <w:rPr>
                <w:b/>
                <w:bCs/>
                <w:sz w:val="16"/>
                <w:szCs w:val="16"/>
              </w:rPr>
            </w:pPr>
          </w:p>
        </w:tc>
        <w:tc>
          <w:tcPr>
            <w:tcW w:w="2612" w:type="pct"/>
            <w:tcBorders>
              <w:top w:val="nil"/>
              <w:left w:val="single" w:sz="4" w:space="0" w:color="000000"/>
              <w:bottom w:val="single" w:sz="4" w:space="0" w:color="000000"/>
              <w:right w:val="single" w:sz="4" w:space="0" w:color="000000"/>
            </w:tcBorders>
            <w:shd w:val="clear" w:color="auto" w:fill="auto"/>
            <w:vAlign w:val="center"/>
            <w:hideMark/>
          </w:tcPr>
          <w:p w:rsidR="006C5BD4" w:rsidRPr="006C5BD4" w:rsidRDefault="006C5BD4" w:rsidP="000D6DA2">
            <w:pPr>
              <w:rPr>
                <w:rFonts w:ascii="Arial" w:hAnsi="Arial" w:cs="Arial"/>
                <w:b/>
                <w:bCs/>
                <w:sz w:val="12"/>
                <w:szCs w:val="12"/>
              </w:rPr>
            </w:pPr>
            <w:r w:rsidRPr="006C5BD4">
              <w:rPr>
                <w:rFonts w:ascii="Arial" w:hAnsi="Arial" w:cs="Arial"/>
                <w:b/>
                <w:bCs/>
                <w:sz w:val="12"/>
                <w:szCs w:val="12"/>
              </w:rPr>
              <w:t>Всего</w:t>
            </w:r>
          </w:p>
        </w:tc>
        <w:tc>
          <w:tcPr>
            <w:tcW w:w="1092"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sz w:val="12"/>
                <w:szCs w:val="12"/>
              </w:rPr>
            </w:pPr>
            <w:r w:rsidRPr="006C5BD4">
              <w:rPr>
                <w:rFonts w:ascii="Arial" w:hAnsi="Arial" w:cs="Arial"/>
                <w:b/>
                <w:bCs/>
                <w:sz w:val="12"/>
                <w:szCs w:val="12"/>
              </w:rPr>
              <w:t>250 000,00</w:t>
            </w:r>
          </w:p>
        </w:tc>
        <w:tc>
          <w:tcPr>
            <w:tcW w:w="939"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sz w:val="12"/>
                <w:szCs w:val="12"/>
              </w:rPr>
            </w:pPr>
            <w:r w:rsidRPr="006C5BD4">
              <w:rPr>
                <w:rFonts w:ascii="Arial" w:hAnsi="Arial" w:cs="Arial"/>
                <w:b/>
                <w:bCs/>
                <w:sz w:val="12"/>
                <w:szCs w:val="12"/>
              </w:rPr>
              <w:t>0,00</w:t>
            </w:r>
          </w:p>
        </w:tc>
      </w:tr>
    </w:tbl>
    <w:p w:rsidR="006C5BD4" w:rsidRPr="006C5BD4" w:rsidRDefault="006C5BD4" w:rsidP="006C5BD4">
      <w:pPr>
        <w:ind w:left="7371"/>
        <w:jc w:val="center"/>
        <w:rPr>
          <w:rFonts w:ascii="Arial" w:hAnsi="Arial" w:cs="Arial"/>
          <w:b/>
          <w:sz w:val="16"/>
          <w:szCs w:val="16"/>
        </w:rPr>
      </w:pPr>
      <w:r w:rsidRPr="006C5BD4">
        <w:rPr>
          <w:rFonts w:ascii="Arial" w:hAnsi="Arial" w:cs="Arial"/>
          <w:b/>
          <w:sz w:val="16"/>
          <w:szCs w:val="16"/>
        </w:rPr>
        <w:t>Приложение</w:t>
      </w:r>
    </w:p>
    <w:p w:rsidR="006C5BD4" w:rsidRPr="006C5BD4" w:rsidRDefault="006C5BD4" w:rsidP="006C5BD4">
      <w:pPr>
        <w:ind w:left="7371"/>
        <w:jc w:val="center"/>
        <w:rPr>
          <w:rFonts w:ascii="Arial" w:hAnsi="Arial" w:cs="Arial"/>
          <w:sz w:val="16"/>
          <w:szCs w:val="16"/>
        </w:rPr>
      </w:pPr>
      <w:r w:rsidRPr="006C5BD4">
        <w:rPr>
          <w:rFonts w:ascii="Arial" w:hAnsi="Arial" w:cs="Arial"/>
          <w:sz w:val="16"/>
          <w:szCs w:val="16"/>
        </w:rPr>
        <w:t>к постановлению Администрации</w:t>
      </w:r>
    </w:p>
    <w:p w:rsidR="006C5BD4" w:rsidRPr="006C5BD4" w:rsidRDefault="006C5BD4" w:rsidP="006C5BD4">
      <w:pPr>
        <w:ind w:left="7371"/>
        <w:jc w:val="center"/>
        <w:rPr>
          <w:rFonts w:ascii="Arial" w:hAnsi="Arial" w:cs="Arial"/>
          <w:sz w:val="16"/>
          <w:szCs w:val="16"/>
        </w:rPr>
      </w:pPr>
      <w:r w:rsidRPr="006C5BD4">
        <w:rPr>
          <w:rFonts w:ascii="Arial" w:hAnsi="Arial" w:cs="Arial"/>
          <w:sz w:val="16"/>
          <w:szCs w:val="16"/>
        </w:rPr>
        <w:t>муниципального района</w:t>
      </w:r>
    </w:p>
    <w:p w:rsidR="006C5BD4" w:rsidRPr="006C5BD4" w:rsidRDefault="006C5BD4" w:rsidP="006C5BD4">
      <w:pPr>
        <w:ind w:left="7371"/>
        <w:jc w:val="center"/>
        <w:rPr>
          <w:rFonts w:ascii="Arial" w:hAnsi="Arial" w:cs="Arial"/>
          <w:sz w:val="16"/>
          <w:szCs w:val="16"/>
        </w:rPr>
      </w:pPr>
      <w:r w:rsidRPr="006C5BD4">
        <w:rPr>
          <w:rFonts w:ascii="Arial" w:hAnsi="Arial" w:cs="Arial"/>
          <w:sz w:val="16"/>
          <w:szCs w:val="16"/>
        </w:rPr>
        <w:t>от 29.07.2025 № 1776</w:t>
      </w:r>
    </w:p>
    <w:p w:rsidR="006C5BD4" w:rsidRPr="006C5BD4" w:rsidRDefault="006C5BD4" w:rsidP="006C5BD4">
      <w:pPr>
        <w:tabs>
          <w:tab w:val="left" w:pos="7260"/>
        </w:tabs>
        <w:jc w:val="center"/>
        <w:rPr>
          <w:rFonts w:ascii="Arial" w:hAnsi="Arial" w:cs="Arial"/>
          <w:b/>
          <w:sz w:val="16"/>
          <w:szCs w:val="16"/>
        </w:rPr>
      </w:pPr>
      <w:r w:rsidRPr="006C5BD4">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полугодие 2025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3"/>
        <w:gridCol w:w="2836"/>
        <w:gridCol w:w="3069"/>
        <w:gridCol w:w="2558"/>
      </w:tblGrid>
      <w:tr w:rsidR="006C5BD4" w:rsidRPr="009D0E57" w:rsidTr="006C5BD4">
        <w:trPr>
          <w:trHeight w:val="20"/>
        </w:trPr>
        <w:tc>
          <w:tcPr>
            <w:tcW w:w="1338"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 xml:space="preserve">Численность муниципальных служащих </w:t>
            </w:r>
          </w:p>
        </w:tc>
        <w:tc>
          <w:tcPr>
            <w:tcW w:w="1227"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Фактические расходы на оплату труда, тыс. руб.</w:t>
            </w:r>
          </w:p>
        </w:tc>
        <w:tc>
          <w:tcPr>
            <w:tcW w:w="1328"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Численность работников муниципальных учреждений</w:t>
            </w:r>
          </w:p>
        </w:tc>
        <w:tc>
          <w:tcPr>
            <w:tcW w:w="1107"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Фактические расходы на оплату труда, тыс. руб.</w:t>
            </w:r>
          </w:p>
        </w:tc>
      </w:tr>
      <w:tr w:rsidR="006C5BD4" w:rsidRPr="009D0E57" w:rsidTr="006C5BD4">
        <w:trPr>
          <w:trHeight w:val="20"/>
        </w:trPr>
        <w:tc>
          <w:tcPr>
            <w:tcW w:w="1338"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lang w:val="en-US"/>
              </w:rPr>
              <w:t>5</w:t>
            </w:r>
            <w:r w:rsidRPr="006C5BD4">
              <w:rPr>
                <w:rFonts w:ascii="Arial" w:hAnsi="Arial" w:cs="Arial"/>
                <w:sz w:val="12"/>
                <w:szCs w:val="12"/>
              </w:rPr>
              <w:t>7</w:t>
            </w:r>
          </w:p>
        </w:tc>
        <w:tc>
          <w:tcPr>
            <w:tcW w:w="1227"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rPr>
              <w:t>20264,00</w:t>
            </w:r>
          </w:p>
        </w:tc>
        <w:tc>
          <w:tcPr>
            <w:tcW w:w="1328"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rPr>
              <w:t>667</w:t>
            </w:r>
          </w:p>
        </w:tc>
        <w:tc>
          <w:tcPr>
            <w:tcW w:w="1107"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rPr>
              <w:t>196802,1</w:t>
            </w:r>
          </w:p>
        </w:tc>
      </w:tr>
    </w:tbl>
    <w:p w:rsidR="0001427D" w:rsidRDefault="0001427D" w:rsidP="004E1A32">
      <w:pPr>
        <w:tabs>
          <w:tab w:val="left" w:pos="5954"/>
        </w:tabs>
        <w:jc w:val="right"/>
        <w:rPr>
          <w:rFonts w:ascii="Arial" w:hAnsi="Arial" w:cs="Arial"/>
          <w:b/>
          <w:sz w:val="16"/>
          <w:szCs w:val="16"/>
        </w:rPr>
      </w:pPr>
    </w:p>
    <w:p w:rsidR="006C5BD4" w:rsidRPr="006C5BD4" w:rsidRDefault="006C5BD4" w:rsidP="006C5BD4">
      <w:pPr>
        <w:jc w:val="center"/>
        <w:rPr>
          <w:rFonts w:ascii="Arial" w:hAnsi="Arial" w:cs="Arial"/>
          <w:sz w:val="16"/>
          <w:szCs w:val="16"/>
        </w:rPr>
      </w:pPr>
      <w:r w:rsidRPr="006C5BD4">
        <w:rPr>
          <w:rFonts w:ascii="Arial" w:hAnsi="Arial" w:cs="Arial"/>
          <w:sz w:val="16"/>
          <w:szCs w:val="16"/>
        </w:rPr>
        <w:t>П О С Т А Н О В Л Е Н И Е</w:t>
      </w:r>
    </w:p>
    <w:p w:rsidR="006C5BD4" w:rsidRPr="006C5BD4" w:rsidRDefault="006C5BD4" w:rsidP="006C5BD4">
      <w:pPr>
        <w:jc w:val="center"/>
        <w:rPr>
          <w:rFonts w:ascii="Arial" w:hAnsi="Arial" w:cs="Arial"/>
          <w:sz w:val="16"/>
          <w:szCs w:val="16"/>
        </w:rPr>
      </w:pPr>
      <w:r w:rsidRPr="006C5BD4">
        <w:rPr>
          <w:rFonts w:ascii="Arial" w:hAnsi="Arial" w:cs="Arial"/>
          <w:sz w:val="16"/>
          <w:szCs w:val="16"/>
        </w:rPr>
        <w:t>29.07.2025 № 1777</w:t>
      </w:r>
    </w:p>
    <w:p w:rsidR="006C5BD4" w:rsidRPr="006C5BD4" w:rsidRDefault="006C5BD4" w:rsidP="006C5BD4">
      <w:pPr>
        <w:shd w:val="clear" w:color="auto" w:fill="FFFFFF"/>
        <w:jc w:val="center"/>
        <w:rPr>
          <w:rFonts w:ascii="Arial" w:hAnsi="Arial" w:cs="Arial"/>
          <w:b/>
          <w:bCs/>
          <w:spacing w:val="-3"/>
          <w:sz w:val="16"/>
          <w:szCs w:val="16"/>
        </w:rPr>
      </w:pPr>
      <w:r w:rsidRPr="006C5BD4">
        <w:rPr>
          <w:rFonts w:ascii="Arial" w:hAnsi="Arial" w:cs="Arial"/>
          <w:b/>
          <w:bCs/>
          <w:spacing w:val="-3"/>
          <w:sz w:val="16"/>
          <w:szCs w:val="16"/>
        </w:rPr>
        <w:t xml:space="preserve">О внесении изменений в административный регламент по предоставлению муниципальной услуги </w:t>
      </w:r>
    </w:p>
    <w:p w:rsidR="006C5BD4" w:rsidRPr="006C5BD4" w:rsidRDefault="006C5BD4" w:rsidP="006C5BD4">
      <w:pPr>
        <w:shd w:val="clear" w:color="auto" w:fill="FFFFFF"/>
        <w:jc w:val="center"/>
        <w:rPr>
          <w:rFonts w:ascii="Arial" w:hAnsi="Arial" w:cs="Arial"/>
          <w:b/>
          <w:bCs/>
          <w:spacing w:val="-1"/>
          <w:sz w:val="16"/>
          <w:szCs w:val="16"/>
        </w:rPr>
      </w:pPr>
      <w:r w:rsidRPr="006C5BD4">
        <w:rPr>
          <w:rFonts w:ascii="Arial" w:hAnsi="Arial" w:cs="Arial"/>
          <w:b/>
          <w:bCs/>
          <w:spacing w:val="-1"/>
          <w:sz w:val="16"/>
          <w:szCs w:val="16"/>
        </w:rPr>
        <w:t xml:space="preserve">«Организация газоснабжения населения в границах Валдайского муниципального района в пределах </w:t>
      </w:r>
    </w:p>
    <w:p w:rsidR="006C5BD4" w:rsidRPr="006C5BD4" w:rsidRDefault="006C5BD4" w:rsidP="006C5BD4">
      <w:pPr>
        <w:shd w:val="clear" w:color="auto" w:fill="FFFFFF"/>
        <w:jc w:val="center"/>
        <w:rPr>
          <w:rFonts w:ascii="Arial" w:hAnsi="Arial" w:cs="Arial"/>
          <w:sz w:val="16"/>
          <w:szCs w:val="16"/>
        </w:rPr>
      </w:pPr>
      <w:r w:rsidRPr="006C5BD4">
        <w:rPr>
          <w:rFonts w:ascii="Arial" w:hAnsi="Arial" w:cs="Arial"/>
          <w:b/>
          <w:bCs/>
          <w:spacing w:val="-1"/>
          <w:sz w:val="16"/>
          <w:szCs w:val="16"/>
        </w:rPr>
        <w:t>полномочий, установленных законодательством Российской Федерации</w:t>
      </w:r>
      <w:r w:rsidRPr="006C5BD4">
        <w:rPr>
          <w:rFonts w:ascii="Arial" w:hAnsi="Arial" w:cs="Arial"/>
          <w:b/>
          <w:bCs/>
          <w:sz w:val="16"/>
          <w:szCs w:val="16"/>
        </w:rPr>
        <w:t>»</w:t>
      </w:r>
    </w:p>
    <w:p w:rsidR="006C5BD4" w:rsidRPr="006C5BD4" w:rsidRDefault="006C5BD4" w:rsidP="006C5BD4">
      <w:pPr>
        <w:shd w:val="clear" w:color="auto" w:fill="FFFFFF"/>
        <w:ind w:firstLine="284"/>
        <w:jc w:val="both"/>
        <w:rPr>
          <w:rFonts w:ascii="Arial" w:hAnsi="Arial" w:cs="Arial"/>
          <w:b/>
          <w:sz w:val="16"/>
          <w:szCs w:val="16"/>
        </w:rPr>
      </w:pPr>
      <w:r w:rsidRPr="006C5BD4">
        <w:rPr>
          <w:rFonts w:ascii="Arial" w:hAnsi="Arial" w:cs="Arial"/>
          <w:sz w:val="16"/>
          <w:szCs w:val="16"/>
        </w:rPr>
        <w:t xml:space="preserve">В соответствии с Федеральным </w:t>
      </w:r>
      <w:hyperlink r:id="rId63" w:history="1">
        <w:r w:rsidRPr="006C5BD4">
          <w:rPr>
            <w:rStyle w:val="af3"/>
            <w:rFonts w:ascii="Arial" w:hAnsi="Arial" w:cs="Arial"/>
            <w:color w:val="auto"/>
            <w:sz w:val="16"/>
            <w:szCs w:val="16"/>
            <w:u w:val="none"/>
          </w:rPr>
          <w:t>законом</w:t>
        </w:r>
      </w:hyperlink>
      <w:r w:rsidRPr="006C5BD4">
        <w:rPr>
          <w:rFonts w:ascii="Arial" w:hAnsi="Arial" w:cs="Arial"/>
          <w:sz w:val="16"/>
          <w:szCs w:val="16"/>
        </w:rPr>
        <w:t xml:space="preserve">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6C5BD4">
        <w:rPr>
          <w:rFonts w:ascii="Arial" w:hAnsi="Arial" w:cs="Arial"/>
          <w:b/>
          <w:bCs/>
          <w:sz w:val="16"/>
          <w:szCs w:val="16"/>
        </w:rPr>
        <w:t>ПОСТАНОВЛЯЕТ:</w:t>
      </w:r>
    </w:p>
    <w:p w:rsidR="006C5BD4" w:rsidRPr="006C5BD4" w:rsidRDefault="006C5BD4" w:rsidP="006C5BD4">
      <w:pPr>
        <w:shd w:val="clear" w:color="auto" w:fill="FFFFFF"/>
        <w:ind w:firstLine="284"/>
        <w:jc w:val="both"/>
        <w:rPr>
          <w:rFonts w:ascii="Arial" w:hAnsi="Arial" w:cs="Arial"/>
          <w:bCs/>
          <w:sz w:val="16"/>
          <w:szCs w:val="16"/>
        </w:rPr>
      </w:pPr>
      <w:r w:rsidRPr="006C5BD4">
        <w:rPr>
          <w:rFonts w:ascii="Arial" w:hAnsi="Arial" w:cs="Arial"/>
          <w:sz w:val="16"/>
          <w:szCs w:val="16"/>
        </w:rPr>
        <w:t xml:space="preserve">1. Внести изменения в административный регламент </w:t>
      </w:r>
      <w:r w:rsidRPr="006C5BD4">
        <w:rPr>
          <w:rFonts w:ascii="Arial" w:hAnsi="Arial" w:cs="Arial"/>
          <w:bCs/>
          <w:spacing w:val="-3"/>
          <w:sz w:val="16"/>
          <w:szCs w:val="16"/>
        </w:rPr>
        <w:t xml:space="preserve">по предоставлению муниципальной услуги </w:t>
      </w:r>
      <w:r w:rsidRPr="006C5BD4">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Pr="006C5BD4">
        <w:rPr>
          <w:rFonts w:ascii="Arial" w:hAnsi="Arial" w:cs="Arial"/>
          <w:bCs/>
          <w:sz w:val="16"/>
          <w:szCs w:val="16"/>
        </w:rPr>
        <w:t>», утвержденный постановлением Администрации Валдайского муниципального района от 15.08.2022 № 1616:</w:t>
      </w:r>
    </w:p>
    <w:p w:rsidR="006C5BD4" w:rsidRPr="006C5BD4" w:rsidRDefault="006C5BD4" w:rsidP="006C5BD4">
      <w:pPr>
        <w:numPr>
          <w:ilvl w:val="1"/>
          <w:numId w:val="23"/>
        </w:numPr>
        <w:shd w:val="clear" w:color="auto" w:fill="FFFFFF"/>
        <w:ind w:left="0" w:firstLine="284"/>
        <w:jc w:val="both"/>
        <w:rPr>
          <w:rFonts w:ascii="Arial" w:hAnsi="Arial" w:cs="Arial"/>
          <w:bCs/>
          <w:spacing w:val="-1"/>
          <w:sz w:val="16"/>
          <w:szCs w:val="16"/>
        </w:rPr>
      </w:pPr>
      <w:r w:rsidRPr="006C5BD4">
        <w:rPr>
          <w:rFonts w:ascii="Arial" w:hAnsi="Arial" w:cs="Arial"/>
          <w:bCs/>
          <w:sz w:val="16"/>
          <w:szCs w:val="16"/>
        </w:rPr>
        <w:t xml:space="preserve"> исключить пункт 4. Формы контроля за исполнением административного регламента;</w:t>
      </w:r>
    </w:p>
    <w:p w:rsidR="006C5BD4" w:rsidRPr="006C5BD4" w:rsidRDefault="006C5BD4" w:rsidP="006C5BD4">
      <w:pPr>
        <w:widowControl w:val="0"/>
        <w:numPr>
          <w:ilvl w:val="1"/>
          <w:numId w:val="23"/>
        </w:numPr>
        <w:autoSpaceDE w:val="0"/>
        <w:autoSpaceDN w:val="0"/>
        <w:adjustRightInd w:val="0"/>
        <w:ind w:left="0" w:firstLine="284"/>
        <w:jc w:val="both"/>
        <w:rPr>
          <w:rFonts w:ascii="Arial" w:eastAsia="Calibri" w:hAnsi="Arial" w:cs="Arial"/>
          <w:bCs/>
          <w:sz w:val="16"/>
          <w:szCs w:val="16"/>
        </w:rPr>
      </w:pPr>
      <w:r w:rsidRPr="006C5BD4">
        <w:rPr>
          <w:rFonts w:ascii="Arial" w:hAnsi="Arial" w:cs="Arial"/>
          <w:bCs/>
          <w:sz w:val="16"/>
          <w:szCs w:val="16"/>
        </w:rPr>
        <w:t xml:space="preserve">исключить пункт </w:t>
      </w:r>
      <w:r w:rsidRPr="006C5BD4">
        <w:rPr>
          <w:rFonts w:ascii="Arial" w:hAnsi="Arial" w:cs="Arial"/>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6C5BD4" w:rsidRPr="006C5BD4" w:rsidRDefault="006C5BD4" w:rsidP="006C5BD4">
      <w:pPr>
        <w:ind w:firstLine="284"/>
        <w:jc w:val="both"/>
        <w:rPr>
          <w:rFonts w:ascii="Arial" w:hAnsi="Arial" w:cs="Arial"/>
          <w:sz w:val="16"/>
          <w:szCs w:val="16"/>
        </w:rPr>
      </w:pPr>
      <w:r w:rsidRPr="006C5BD4">
        <w:rPr>
          <w:rFonts w:ascii="Arial" w:hAnsi="Arial" w:cs="Arial"/>
          <w:sz w:val="16"/>
          <w:szCs w:val="16"/>
        </w:rPr>
        <w:t>2. Признать утратившим силу постановление Администрации Валдайского муниципального района от 14.05.2025 № 1167 «</w:t>
      </w:r>
      <w:r w:rsidRPr="006C5BD4">
        <w:rPr>
          <w:rFonts w:ascii="Arial" w:hAnsi="Arial" w:cs="Arial"/>
          <w:bCs/>
          <w:spacing w:val="-3"/>
          <w:sz w:val="16"/>
          <w:szCs w:val="16"/>
        </w:rPr>
        <w:t xml:space="preserve">О внесении изменений в постановление Администрации Валдайского муниципального района от 24.06.2024 № 1646». </w:t>
      </w:r>
    </w:p>
    <w:p w:rsidR="006C5BD4" w:rsidRPr="006C5BD4" w:rsidRDefault="006C5BD4" w:rsidP="006C5BD4">
      <w:pPr>
        <w:shd w:val="clear" w:color="auto" w:fill="FFFFFF"/>
        <w:ind w:firstLine="284"/>
        <w:jc w:val="both"/>
        <w:rPr>
          <w:rFonts w:ascii="Arial" w:hAnsi="Arial" w:cs="Arial"/>
          <w:bCs/>
          <w:spacing w:val="-3"/>
          <w:sz w:val="16"/>
          <w:szCs w:val="16"/>
        </w:rPr>
      </w:pPr>
      <w:r w:rsidRPr="006C5BD4">
        <w:rPr>
          <w:rFonts w:ascii="Arial" w:hAnsi="Arial" w:cs="Arial"/>
          <w:sz w:val="16"/>
          <w:szCs w:val="16"/>
        </w:rPr>
        <w:t>3. Признать утратившим силу постановление Администрации Валдайского муниципального района от 17.06.2025 № 1466</w:t>
      </w:r>
      <w:r w:rsidRPr="006C5BD4">
        <w:rPr>
          <w:rFonts w:ascii="Arial" w:hAnsi="Arial" w:cs="Arial"/>
          <w:bCs/>
          <w:spacing w:val="-3"/>
          <w:sz w:val="16"/>
          <w:szCs w:val="16"/>
        </w:rPr>
        <w:t xml:space="preserve"> «О внесении изменений в постановление Администрации Валдайского муниципального района от 14.05.2025 № 1167». </w:t>
      </w:r>
    </w:p>
    <w:p w:rsidR="006C5BD4" w:rsidRPr="006C5BD4" w:rsidRDefault="006C5BD4" w:rsidP="006C5BD4">
      <w:pPr>
        <w:ind w:firstLine="284"/>
        <w:jc w:val="both"/>
        <w:rPr>
          <w:rFonts w:ascii="Arial" w:hAnsi="Arial" w:cs="Arial"/>
          <w:sz w:val="16"/>
          <w:szCs w:val="16"/>
        </w:rPr>
      </w:pPr>
      <w:r w:rsidRPr="006C5BD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5307F7" w:rsidRPr="006C5BD4" w:rsidRDefault="005307F7" w:rsidP="005307F7">
      <w:pPr>
        <w:jc w:val="center"/>
        <w:rPr>
          <w:rFonts w:ascii="Arial" w:hAnsi="Arial" w:cs="Arial"/>
          <w:sz w:val="16"/>
          <w:szCs w:val="16"/>
        </w:rPr>
      </w:pPr>
      <w:r w:rsidRPr="006C5BD4">
        <w:rPr>
          <w:rFonts w:ascii="Arial" w:hAnsi="Arial" w:cs="Arial"/>
          <w:sz w:val="16"/>
          <w:szCs w:val="16"/>
        </w:rPr>
        <w:t>П О С Т А Н О В Л Е Н И Е</w:t>
      </w:r>
    </w:p>
    <w:p w:rsidR="005307F7" w:rsidRPr="005307F7" w:rsidRDefault="005307F7" w:rsidP="005307F7">
      <w:pPr>
        <w:jc w:val="center"/>
        <w:rPr>
          <w:rFonts w:ascii="Arial" w:hAnsi="Arial" w:cs="Arial"/>
          <w:sz w:val="16"/>
          <w:szCs w:val="16"/>
        </w:rPr>
      </w:pPr>
      <w:r w:rsidRPr="005307F7">
        <w:rPr>
          <w:rFonts w:ascii="Arial" w:hAnsi="Arial" w:cs="Arial"/>
          <w:sz w:val="16"/>
          <w:szCs w:val="16"/>
        </w:rPr>
        <w:t>01.08.2025 № 1799</w:t>
      </w:r>
    </w:p>
    <w:tbl>
      <w:tblPr>
        <w:tblW w:w="5000" w:type="pct"/>
        <w:tblLook w:val="01E0"/>
      </w:tblPr>
      <w:tblGrid>
        <w:gridCol w:w="11556"/>
      </w:tblGrid>
      <w:tr w:rsidR="005307F7" w:rsidRPr="005307F7" w:rsidTr="005307F7">
        <w:trPr>
          <w:trHeight w:val="89"/>
        </w:trPr>
        <w:tc>
          <w:tcPr>
            <w:tcW w:w="5000" w:type="pct"/>
            <w:hideMark/>
          </w:tcPr>
          <w:p w:rsidR="005307F7" w:rsidRPr="005307F7" w:rsidRDefault="005307F7" w:rsidP="005307F7">
            <w:pPr>
              <w:jc w:val="center"/>
              <w:rPr>
                <w:rFonts w:ascii="Arial" w:hAnsi="Arial" w:cs="Arial"/>
                <w:b/>
                <w:sz w:val="16"/>
                <w:szCs w:val="16"/>
              </w:rPr>
            </w:pPr>
            <w:r w:rsidRPr="005307F7">
              <w:rPr>
                <w:rFonts w:ascii="Arial" w:hAnsi="Arial" w:cs="Arial"/>
                <w:b/>
                <w:sz w:val="16"/>
                <w:szCs w:val="16"/>
              </w:rPr>
              <w:t xml:space="preserve">О внесении изменений в Перечень организаций, на которых могут отбывать </w:t>
            </w:r>
          </w:p>
          <w:p w:rsidR="005307F7" w:rsidRPr="005307F7" w:rsidRDefault="005307F7" w:rsidP="005307F7">
            <w:pPr>
              <w:jc w:val="center"/>
              <w:rPr>
                <w:rFonts w:ascii="Arial" w:hAnsi="Arial" w:cs="Arial"/>
                <w:b/>
                <w:sz w:val="16"/>
                <w:szCs w:val="16"/>
              </w:rPr>
            </w:pPr>
            <w:r w:rsidRPr="005307F7">
              <w:rPr>
                <w:rFonts w:ascii="Arial" w:hAnsi="Arial" w:cs="Arial"/>
                <w:b/>
                <w:sz w:val="16"/>
                <w:szCs w:val="16"/>
              </w:rPr>
              <w:t>наказание осужденные к исправительным работам, не имеющие основного места работы</w:t>
            </w:r>
          </w:p>
        </w:tc>
      </w:tr>
    </w:tbl>
    <w:p w:rsidR="005307F7" w:rsidRPr="005307F7" w:rsidRDefault="005307F7" w:rsidP="005307F7">
      <w:pPr>
        <w:autoSpaceDE w:val="0"/>
        <w:autoSpaceDN w:val="0"/>
        <w:adjustRightInd w:val="0"/>
        <w:ind w:firstLine="284"/>
        <w:jc w:val="both"/>
        <w:rPr>
          <w:rFonts w:ascii="Arial" w:hAnsi="Arial" w:cs="Arial"/>
          <w:b/>
          <w:sz w:val="16"/>
          <w:szCs w:val="16"/>
        </w:rPr>
      </w:pPr>
      <w:r w:rsidRPr="005307F7">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Администрация Валдайского муниципального района </w:t>
      </w:r>
      <w:r w:rsidRPr="005307F7">
        <w:rPr>
          <w:rFonts w:ascii="Arial" w:hAnsi="Arial" w:cs="Arial"/>
          <w:b/>
          <w:sz w:val="16"/>
          <w:szCs w:val="16"/>
        </w:rPr>
        <w:t>ПОСТАНОВЛЯЕТ:</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20.02.2021 № 257, изложив пункты 12 и 14 в следующей редакции:</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«12. Федеральное государственное бюджетное учреждение «Национальный парк «Валдайский»;</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 xml:space="preserve">«14. Общество с ограниченной ответственностью «Белгранкорм – Великий Новгород» (д. Новое Рахино). </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07F7" w:rsidRDefault="005307F7" w:rsidP="005307F7">
      <w:pPr>
        <w:jc w:val="center"/>
        <w:rPr>
          <w:rFonts w:ascii="Arial" w:hAnsi="Arial" w:cs="Arial"/>
          <w:sz w:val="16"/>
          <w:szCs w:val="16"/>
        </w:rPr>
      </w:pPr>
    </w:p>
    <w:p w:rsidR="005307F7" w:rsidRPr="005307F7" w:rsidRDefault="005307F7" w:rsidP="005307F7">
      <w:pPr>
        <w:jc w:val="center"/>
        <w:rPr>
          <w:rFonts w:ascii="Arial" w:hAnsi="Arial" w:cs="Arial"/>
          <w:sz w:val="16"/>
          <w:szCs w:val="16"/>
        </w:rPr>
      </w:pPr>
      <w:r w:rsidRPr="005307F7">
        <w:rPr>
          <w:rFonts w:ascii="Arial" w:hAnsi="Arial" w:cs="Arial"/>
          <w:sz w:val="16"/>
          <w:szCs w:val="16"/>
        </w:rPr>
        <w:t>П О С Т А Н О В Л Е Н И Е</w:t>
      </w:r>
    </w:p>
    <w:p w:rsidR="005307F7" w:rsidRPr="005307F7" w:rsidRDefault="005307F7" w:rsidP="005307F7">
      <w:pPr>
        <w:jc w:val="center"/>
        <w:rPr>
          <w:rFonts w:ascii="Arial" w:hAnsi="Arial" w:cs="Arial"/>
          <w:sz w:val="16"/>
          <w:szCs w:val="16"/>
        </w:rPr>
      </w:pPr>
      <w:r w:rsidRPr="005307F7">
        <w:rPr>
          <w:rFonts w:ascii="Arial" w:hAnsi="Arial" w:cs="Arial"/>
          <w:sz w:val="16"/>
          <w:szCs w:val="16"/>
        </w:rPr>
        <w:t>01.08.2025 № 1802</w:t>
      </w:r>
    </w:p>
    <w:tbl>
      <w:tblPr>
        <w:tblW w:w="5000" w:type="pct"/>
        <w:tblLook w:val="01E0"/>
      </w:tblPr>
      <w:tblGrid>
        <w:gridCol w:w="11556"/>
      </w:tblGrid>
      <w:tr w:rsidR="005307F7" w:rsidRPr="005307F7" w:rsidTr="005307F7">
        <w:trPr>
          <w:trHeight w:val="89"/>
        </w:trPr>
        <w:tc>
          <w:tcPr>
            <w:tcW w:w="5000" w:type="pct"/>
            <w:hideMark/>
          </w:tcPr>
          <w:p w:rsidR="005307F7" w:rsidRPr="005307F7" w:rsidRDefault="005307F7" w:rsidP="005307F7">
            <w:pPr>
              <w:jc w:val="center"/>
              <w:rPr>
                <w:rFonts w:ascii="Arial" w:hAnsi="Arial" w:cs="Arial"/>
                <w:b/>
                <w:sz w:val="16"/>
                <w:szCs w:val="16"/>
              </w:rPr>
            </w:pPr>
            <w:r w:rsidRPr="005307F7">
              <w:rPr>
                <w:rFonts w:ascii="Arial" w:hAnsi="Arial" w:cs="Arial"/>
                <w:b/>
                <w:sz w:val="16"/>
                <w:szCs w:val="16"/>
              </w:rPr>
              <w:t xml:space="preserve">О внесении изменений в Перечень организаций, на которых может быть </w:t>
            </w:r>
          </w:p>
          <w:p w:rsidR="005307F7" w:rsidRPr="005307F7" w:rsidRDefault="005307F7" w:rsidP="005307F7">
            <w:pPr>
              <w:jc w:val="center"/>
              <w:rPr>
                <w:rFonts w:ascii="Arial" w:hAnsi="Arial" w:cs="Arial"/>
                <w:b/>
                <w:sz w:val="16"/>
                <w:szCs w:val="16"/>
              </w:rPr>
            </w:pPr>
            <w:r w:rsidRPr="005307F7">
              <w:rPr>
                <w:rFonts w:ascii="Arial" w:hAnsi="Arial" w:cs="Arial"/>
                <w:b/>
                <w:sz w:val="16"/>
                <w:szCs w:val="16"/>
              </w:rPr>
              <w:t xml:space="preserve">использован труд осужденных к обязательным работам </w:t>
            </w:r>
          </w:p>
        </w:tc>
      </w:tr>
    </w:tbl>
    <w:p w:rsidR="005307F7" w:rsidRPr="005307F7" w:rsidRDefault="005307F7" w:rsidP="005307F7">
      <w:pPr>
        <w:autoSpaceDE w:val="0"/>
        <w:autoSpaceDN w:val="0"/>
        <w:adjustRightInd w:val="0"/>
        <w:ind w:firstLine="284"/>
        <w:jc w:val="both"/>
        <w:rPr>
          <w:rFonts w:ascii="Arial" w:hAnsi="Arial" w:cs="Arial"/>
          <w:b/>
          <w:sz w:val="16"/>
          <w:szCs w:val="16"/>
        </w:rPr>
      </w:pPr>
      <w:r w:rsidRPr="005307F7">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5307F7">
        <w:rPr>
          <w:rFonts w:ascii="Arial" w:hAnsi="Arial" w:cs="Arial"/>
          <w:b/>
          <w:sz w:val="16"/>
          <w:szCs w:val="16"/>
        </w:rPr>
        <w:t>ПОСТАНОВЛЯЕТ:</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1. Внести изменения в Перечень организаций, на которых может быть использован труд осужденных к обязательным работам, утвержденный постановлением Администрации Валдайского муниципального района от 23.03.2018 № 466, изложив пункт 1 в следующей редакции:</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1.1. «1. Государственное областное бюджетное учреждение здравоохранения «Валдайская областная психоневрологическая больница»;</w:t>
      </w:r>
    </w:p>
    <w:p w:rsidR="005307F7" w:rsidRPr="005307F7" w:rsidRDefault="005307F7" w:rsidP="005307F7">
      <w:pPr>
        <w:ind w:firstLine="284"/>
        <w:jc w:val="both"/>
        <w:rPr>
          <w:rFonts w:ascii="Arial" w:hAnsi="Arial" w:cs="Arial"/>
          <w:sz w:val="16"/>
          <w:szCs w:val="16"/>
        </w:rPr>
      </w:pPr>
      <w:r w:rsidRPr="005307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0D6DA2" w:rsidRDefault="000D6DA2" w:rsidP="000D6DA2">
            <w:pPr>
              <w:widowControl w:val="0"/>
              <w:suppressAutoHyphens/>
              <w:autoSpaceDE w:val="0"/>
              <w:rPr>
                <w:rFonts w:ascii="Arial" w:hAnsi="Arial" w:cs="Arial"/>
                <w:sz w:val="16"/>
                <w:szCs w:val="16"/>
              </w:rPr>
            </w:pPr>
            <w:r w:rsidRPr="000D6DA2">
              <w:rPr>
                <w:rFonts w:ascii="Arial" w:eastAsia="Arial" w:hAnsi="Arial" w:cs="Arial"/>
                <w:bCs/>
                <w:sz w:val="16"/>
                <w:szCs w:val="16"/>
                <w:lang w:bidi="ru-RU"/>
              </w:rPr>
              <w:t xml:space="preserve">Совет депутатов яжелбицкого сельского поселения решение </w:t>
            </w:r>
            <w:r w:rsidRPr="000D6DA2">
              <w:rPr>
                <w:rFonts w:ascii="Arial" w:eastAsia="Times New Roman CYR" w:hAnsi="Arial" w:cs="Arial"/>
                <w:sz w:val="16"/>
                <w:szCs w:val="16"/>
                <w:lang w:bidi="ru-RU"/>
              </w:rPr>
              <w:t xml:space="preserve">от 29.07.2025 № 184 </w:t>
            </w:r>
            <w:r w:rsidRPr="000D6DA2">
              <w:rPr>
                <w:rFonts w:ascii="Arial" w:hAnsi="Arial" w:cs="Arial"/>
                <w:sz w:val="16"/>
                <w:szCs w:val="16"/>
              </w:rPr>
              <w:t>О реорганизации Администрации Яжелбицкого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A6245E" w:rsidRPr="008A1E44" w:rsidRDefault="002E71E6" w:rsidP="008A1E44">
            <w:pPr>
              <w:jc w:val="center"/>
              <w:rPr>
                <w:rFonts w:ascii="Arial" w:hAnsi="Arial" w:cs="Arial"/>
                <w:sz w:val="16"/>
                <w:szCs w:val="16"/>
              </w:rPr>
            </w:pPr>
            <w:r>
              <w:rPr>
                <w:rFonts w:ascii="Arial" w:hAnsi="Arial" w:cs="Arial"/>
                <w:sz w:val="16"/>
                <w:szCs w:val="16"/>
              </w:rPr>
              <w:t>1</w:t>
            </w:r>
          </w:p>
        </w:tc>
      </w:tr>
      <w:tr w:rsidR="000D6DA2" w:rsidRPr="008A1E44" w:rsidTr="00E30CB5">
        <w:trPr>
          <w:trHeight w:val="20"/>
        </w:trPr>
        <w:tc>
          <w:tcPr>
            <w:tcW w:w="4615" w:type="pct"/>
          </w:tcPr>
          <w:p w:rsidR="000D6DA2" w:rsidRPr="000D6DA2" w:rsidRDefault="000D6DA2" w:rsidP="000D6DA2">
            <w:pPr>
              <w:rPr>
                <w:rFonts w:ascii="Arial" w:hAnsi="Arial" w:cs="Arial"/>
                <w:sz w:val="16"/>
                <w:szCs w:val="16"/>
              </w:rPr>
            </w:pPr>
            <w:r w:rsidRPr="000D6DA2">
              <w:rPr>
                <w:rFonts w:ascii="Arial" w:hAnsi="Arial" w:cs="Arial"/>
                <w:sz w:val="16"/>
                <w:szCs w:val="16"/>
              </w:rPr>
              <w:t xml:space="preserve">Совет депутатов костковского сельского поселения </w:t>
            </w:r>
            <w:r w:rsidRPr="000D6DA2">
              <w:rPr>
                <w:rFonts w:ascii="Arial" w:hAnsi="Arial" w:cs="Arial"/>
                <w:color w:val="000000"/>
                <w:sz w:val="16"/>
                <w:szCs w:val="16"/>
              </w:rPr>
              <w:t xml:space="preserve">решение от 30.07.2025  № 255 </w:t>
            </w:r>
            <w:r w:rsidRPr="000D6DA2">
              <w:rPr>
                <w:rFonts w:ascii="Arial" w:hAnsi="Arial" w:cs="Arial"/>
                <w:sz w:val="16"/>
                <w:szCs w:val="16"/>
              </w:rPr>
              <w:t>О реорганизации Администрации Костковского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0D6DA2" w:rsidRPr="008A1E44" w:rsidRDefault="002E71E6" w:rsidP="008A1E44">
            <w:pPr>
              <w:jc w:val="center"/>
              <w:rPr>
                <w:rFonts w:ascii="Arial" w:hAnsi="Arial" w:cs="Arial"/>
                <w:sz w:val="16"/>
                <w:szCs w:val="16"/>
              </w:rPr>
            </w:pPr>
            <w:r>
              <w:rPr>
                <w:rFonts w:ascii="Arial" w:hAnsi="Arial" w:cs="Arial"/>
                <w:sz w:val="16"/>
                <w:szCs w:val="16"/>
              </w:rPr>
              <w:t>1</w:t>
            </w:r>
          </w:p>
        </w:tc>
      </w:tr>
      <w:tr w:rsidR="000D6DA2" w:rsidRPr="008A1E44" w:rsidTr="00E30CB5">
        <w:trPr>
          <w:trHeight w:val="20"/>
        </w:trPr>
        <w:tc>
          <w:tcPr>
            <w:tcW w:w="4615" w:type="pct"/>
          </w:tcPr>
          <w:p w:rsidR="000D6DA2" w:rsidRPr="00A6245E" w:rsidRDefault="003609CE" w:rsidP="003609CE">
            <w:pPr>
              <w:rPr>
                <w:rFonts w:ascii="Arial" w:hAnsi="Arial" w:cs="Arial"/>
                <w:sz w:val="16"/>
                <w:szCs w:val="16"/>
              </w:rPr>
            </w:pPr>
            <w:r w:rsidRPr="003609CE">
              <w:rPr>
                <w:rFonts w:ascii="Arial" w:hAnsi="Arial" w:cs="Arial"/>
                <w:sz w:val="16"/>
                <w:szCs w:val="16"/>
              </w:rPr>
              <w:t xml:space="preserve">Совет депутатов ивантеевского сельского поселения </w:t>
            </w:r>
            <w:r w:rsidRPr="003609CE">
              <w:rPr>
                <w:rFonts w:ascii="Arial" w:hAnsi="Arial" w:cs="Arial"/>
                <w:color w:val="000000"/>
                <w:sz w:val="16"/>
                <w:szCs w:val="16"/>
              </w:rPr>
              <w:t xml:space="preserve">решение </w:t>
            </w:r>
            <w:r w:rsidR="000D6DA2" w:rsidRPr="003609CE">
              <w:rPr>
                <w:rFonts w:ascii="Arial" w:hAnsi="Arial" w:cs="Arial"/>
                <w:color w:val="000000"/>
                <w:sz w:val="16"/>
                <w:szCs w:val="16"/>
              </w:rPr>
              <w:t>от 31.07.2025 № 218</w:t>
            </w:r>
            <w:r w:rsidRPr="003609CE">
              <w:rPr>
                <w:rFonts w:ascii="Arial" w:hAnsi="Arial" w:cs="Arial"/>
                <w:color w:val="000000"/>
                <w:sz w:val="16"/>
                <w:szCs w:val="16"/>
              </w:rPr>
              <w:t xml:space="preserve"> </w:t>
            </w:r>
            <w:r w:rsidR="000D6DA2" w:rsidRPr="003609CE">
              <w:rPr>
                <w:rFonts w:ascii="Arial" w:hAnsi="Arial" w:cs="Arial"/>
                <w:sz w:val="16"/>
                <w:szCs w:val="16"/>
              </w:rPr>
              <w:t>О реорганизации Администрации Ивантеевского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0D6DA2" w:rsidRPr="008A1E44" w:rsidRDefault="002E71E6" w:rsidP="008A1E44">
            <w:pPr>
              <w:jc w:val="center"/>
              <w:rPr>
                <w:rFonts w:ascii="Arial" w:hAnsi="Arial" w:cs="Arial"/>
                <w:sz w:val="16"/>
                <w:szCs w:val="16"/>
              </w:rPr>
            </w:pPr>
            <w:r>
              <w:rPr>
                <w:rFonts w:ascii="Arial" w:hAnsi="Arial" w:cs="Arial"/>
                <w:sz w:val="16"/>
                <w:szCs w:val="16"/>
              </w:rPr>
              <w:t>1</w:t>
            </w:r>
          </w:p>
        </w:tc>
      </w:tr>
      <w:tr w:rsidR="000D6DA2" w:rsidRPr="008A1E44" w:rsidTr="00E30CB5">
        <w:trPr>
          <w:trHeight w:val="20"/>
        </w:trPr>
        <w:tc>
          <w:tcPr>
            <w:tcW w:w="4615" w:type="pct"/>
          </w:tcPr>
          <w:p w:rsidR="000D6DA2" w:rsidRPr="003609CE" w:rsidRDefault="003609CE" w:rsidP="003609CE">
            <w:pPr>
              <w:shd w:val="clear" w:color="auto" w:fill="FFFFFF"/>
              <w:autoSpaceDE w:val="0"/>
              <w:autoSpaceDN w:val="0"/>
              <w:adjustRightInd w:val="0"/>
              <w:rPr>
                <w:rFonts w:ascii="Arial" w:hAnsi="Arial" w:cs="Arial"/>
                <w:sz w:val="16"/>
                <w:szCs w:val="16"/>
              </w:rPr>
            </w:pPr>
            <w:r w:rsidRPr="003609CE">
              <w:rPr>
                <w:rFonts w:ascii="Arial" w:hAnsi="Arial" w:cs="Arial"/>
                <w:bCs/>
                <w:sz w:val="16"/>
                <w:szCs w:val="16"/>
              </w:rPr>
              <w:t>Извещение о проведении собрания о согласовании местоположения границы земельного участка</w:t>
            </w:r>
          </w:p>
        </w:tc>
        <w:tc>
          <w:tcPr>
            <w:tcW w:w="385" w:type="pct"/>
            <w:vAlign w:val="center"/>
          </w:tcPr>
          <w:p w:rsidR="000D6DA2" w:rsidRPr="008A1E44" w:rsidRDefault="00030D6B" w:rsidP="008A1E44">
            <w:pPr>
              <w:jc w:val="center"/>
              <w:rPr>
                <w:rFonts w:ascii="Arial" w:hAnsi="Arial" w:cs="Arial"/>
                <w:sz w:val="16"/>
                <w:szCs w:val="16"/>
              </w:rPr>
            </w:pPr>
            <w:r>
              <w:rPr>
                <w:rFonts w:ascii="Arial" w:hAnsi="Arial" w:cs="Arial"/>
                <w:sz w:val="16"/>
                <w:szCs w:val="16"/>
              </w:rPr>
              <w:t>1-2</w:t>
            </w:r>
          </w:p>
        </w:tc>
      </w:tr>
      <w:tr w:rsidR="0001427D" w:rsidRPr="008A1E44" w:rsidTr="00E30CB5">
        <w:trPr>
          <w:trHeight w:val="20"/>
        </w:trPr>
        <w:tc>
          <w:tcPr>
            <w:tcW w:w="4615" w:type="pct"/>
          </w:tcPr>
          <w:p w:rsidR="0001427D" w:rsidRPr="003609CE" w:rsidRDefault="003609CE" w:rsidP="003609CE">
            <w:pPr>
              <w:rPr>
                <w:rFonts w:ascii="Arial" w:hAnsi="Arial" w:cs="Arial"/>
                <w:sz w:val="16"/>
                <w:szCs w:val="16"/>
              </w:rPr>
            </w:pPr>
            <w:r w:rsidRPr="003609CE">
              <w:rPr>
                <w:rFonts w:ascii="Arial" w:hAnsi="Arial" w:cs="Arial"/>
                <w:sz w:val="16"/>
                <w:szCs w:val="16"/>
              </w:rPr>
              <w:t>Информационное сообщение о предоставлении в аренду земельных участков</w:t>
            </w:r>
          </w:p>
        </w:tc>
        <w:tc>
          <w:tcPr>
            <w:tcW w:w="385" w:type="pct"/>
            <w:vAlign w:val="center"/>
          </w:tcPr>
          <w:p w:rsidR="0001427D" w:rsidRPr="008A1E44" w:rsidRDefault="00030D6B" w:rsidP="00030D6B">
            <w:pPr>
              <w:jc w:val="center"/>
              <w:rPr>
                <w:rFonts w:ascii="Arial" w:hAnsi="Arial" w:cs="Arial"/>
                <w:sz w:val="16"/>
                <w:szCs w:val="16"/>
              </w:rPr>
            </w:pPr>
            <w:r>
              <w:rPr>
                <w:rFonts w:ascii="Arial" w:hAnsi="Arial" w:cs="Arial"/>
                <w:sz w:val="16"/>
                <w:szCs w:val="16"/>
              </w:rPr>
              <w:t>2</w:t>
            </w:r>
          </w:p>
        </w:tc>
      </w:tr>
      <w:tr w:rsidR="001A22CB" w:rsidRPr="008A1E44" w:rsidTr="00E30CB5">
        <w:trPr>
          <w:trHeight w:val="20"/>
        </w:trPr>
        <w:tc>
          <w:tcPr>
            <w:tcW w:w="4615" w:type="pct"/>
          </w:tcPr>
          <w:p w:rsidR="001A22CB" w:rsidRPr="002E71E6" w:rsidRDefault="002E71E6" w:rsidP="002E71E6">
            <w:pPr>
              <w:rPr>
                <w:rFonts w:ascii="Arial" w:hAnsi="Arial" w:cs="Arial"/>
                <w:sz w:val="16"/>
                <w:szCs w:val="16"/>
              </w:rPr>
            </w:pPr>
            <w:r w:rsidRPr="002E71E6">
              <w:rPr>
                <w:rFonts w:ascii="Arial" w:hAnsi="Arial" w:cs="Arial"/>
                <w:bCs/>
                <w:sz w:val="16"/>
                <w:szCs w:val="16"/>
              </w:rPr>
              <w:t>Извещение о проведении аукционов в электронной форме на право заключения договоров аренды земельных участков</w:t>
            </w:r>
          </w:p>
        </w:tc>
        <w:tc>
          <w:tcPr>
            <w:tcW w:w="385" w:type="pct"/>
            <w:vAlign w:val="center"/>
          </w:tcPr>
          <w:p w:rsidR="001A22CB" w:rsidRPr="008A1E44" w:rsidRDefault="00030D6B" w:rsidP="008A1E44">
            <w:pPr>
              <w:jc w:val="center"/>
              <w:rPr>
                <w:rFonts w:ascii="Arial" w:hAnsi="Arial" w:cs="Arial"/>
                <w:sz w:val="16"/>
                <w:szCs w:val="16"/>
              </w:rPr>
            </w:pPr>
            <w:r>
              <w:rPr>
                <w:rFonts w:ascii="Arial" w:hAnsi="Arial" w:cs="Arial"/>
                <w:sz w:val="16"/>
                <w:szCs w:val="16"/>
              </w:rPr>
              <w:t>2-10</w:t>
            </w:r>
          </w:p>
        </w:tc>
      </w:tr>
      <w:tr w:rsidR="001A22CB" w:rsidRPr="008A1E44" w:rsidTr="00E30CB5">
        <w:trPr>
          <w:trHeight w:val="20"/>
        </w:trPr>
        <w:tc>
          <w:tcPr>
            <w:tcW w:w="4615" w:type="pct"/>
          </w:tcPr>
          <w:p w:rsidR="001A22CB" w:rsidRPr="001A22CB" w:rsidRDefault="002D0474" w:rsidP="001A22CB">
            <w:pPr>
              <w:rPr>
                <w:rFonts w:ascii="Arial" w:hAnsi="Arial" w:cs="Arial"/>
                <w:sz w:val="16"/>
                <w:szCs w:val="16"/>
              </w:rPr>
            </w:pPr>
            <w:r w:rsidRPr="001A22CB">
              <w:rPr>
                <w:rFonts w:ascii="Arial" w:hAnsi="Arial" w:cs="Arial"/>
                <w:bCs/>
                <w:sz w:val="16"/>
                <w:szCs w:val="16"/>
              </w:rPr>
              <w:t>Извещение</w:t>
            </w:r>
            <w:r w:rsidR="001A22CB" w:rsidRPr="001A22CB">
              <w:rPr>
                <w:rFonts w:ascii="Arial" w:hAnsi="Arial" w:cs="Arial"/>
                <w:bCs/>
                <w:sz w:val="16"/>
                <w:szCs w:val="16"/>
              </w:rPr>
              <w:t xml:space="preserve"> </w:t>
            </w:r>
            <w:r w:rsidR="001A22CB" w:rsidRPr="001A22CB">
              <w:rPr>
                <w:rFonts w:ascii="Arial" w:hAnsi="Arial" w:cs="Arial"/>
                <w:sz w:val="16"/>
                <w:szCs w:val="16"/>
              </w:rPr>
              <w:t>о проведении аукциона в электронной форме по продаже земельных участков</w:t>
            </w:r>
          </w:p>
        </w:tc>
        <w:tc>
          <w:tcPr>
            <w:tcW w:w="385" w:type="pct"/>
            <w:vAlign w:val="center"/>
          </w:tcPr>
          <w:p w:rsidR="001A22CB" w:rsidRPr="008A1E44" w:rsidRDefault="00030D6B" w:rsidP="008A1E44">
            <w:pPr>
              <w:jc w:val="center"/>
              <w:rPr>
                <w:rFonts w:ascii="Arial" w:hAnsi="Arial" w:cs="Arial"/>
                <w:sz w:val="16"/>
                <w:szCs w:val="16"/>
              </w:rPr>
            </w:pPr>
            <w:r>
              <w:rPr>
                <w:rFonts w:ascii="Arial" w:hAnsi="Arial" w:cs="Arial"/>
                <w:sz w:val="16"/>
                <w:szCs w:val="16"/>
              </w:rPr>
              <w:t>10-16</w:t>
            </w:r>
          </w:p>
        </w:tc>
      </w:tr>
      <w:tr w:rsidR="0001427D" w:rsidRPr="008A1E44" w:rsidTr="00E30CB5">
        <w:trPr>
          <w:trHeight w:val="20"/>
        </w:trPr>
        <w:tc>
          <w:tcPr>
            <w:tcW w:w="4615" w:type="pct"/>
          </w:tcPr>
          <w:p w:rsidR="0001427D" w:rsidRPr="0001427D" w:rsidRDefault="003609CE" w:rsidP="0001427D">
            <w:pPr>
              <w:rPr>
                <w:rFonts w:ascii="Arial" w:hAnsi="Arial" w:cs="Arial"/>
                <w:sz w:val="16"/>
                <w:szCs w:val="16"/>
              </w:rPr>
            </w:pPr>
            <w:r>
              <w:rPr>
                <w:rFonts w:ascii="Arial" w:hAnsi="Arial" w:cs="Arial"/>
                <w:sz w:val="16"/>
                <w:szCs w:val="16"/>
              </w:rPr>
              <w:t xml:space="preserve">Распоряжение </w:t>
            </w:r>
            <w:r w:rsidRPr="0001427D">
              <w:rPr>
                <w:rFonts w:ascii="Arial" w:hAnsi="Arial" w:cs="Arial"/>
                <w:sz w:val="16"/>
                <w:szCs w:val="16"/>
              </w:rPr>
              <w:t>Администрации Валдайского муниципального района</w:t>
            </w:r>
            <w:r>
              <w:rPr>
                <w:rFonts w:ascii="Arial" w:hAnsi="Arial" w:cs="Arial"/>
                <w:sz w:val="16"/>
                <w:szCs w:val="16"/>
              </w:rPr>
              <w:t xml:space="preserve"> от 29.07.2025 № 197-рг </w:t>
            </w:r>
            <w:r w:rsidRPr="003609CE">
              <w:rPr>
                <w:rFonts w:ascii="Arial" w:hAnsi="Arial" w:cs="Arial"/>
                <w:sz w:val="16"/>
                <w:szCs w:val="16"/>
              </w:rPr>
              <w:t>О предоставлении помещений для проведения агитационных публичных мероприятий с избирателями при проведении предвыборной агитации посредством агитационных публичных мероприятий зарегистрированными кандидатами, их доверенными лицами, избирательным объединениями при проведении</w:t>
            </w:r>
            <w:r w:rsidRPr="003609CE">
              <w:rPr>
                <w:rFonts w:ascii="Arial" w:hAnsi="Arial" w:cs="Arial"/>
                <w:bCs/>
                <w:sz w:val="16"/>
                <w:szCs w:val="16"/>
              </w:rPr>
              <w:t xml:space="preserve">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r>
              <w:rPr>
                <w:rFonts w:ascii="Arial" w:hAnsi="Arial" w:cs="Arial"/>
                <w:sz w:val="16"/>
                <w:szCs w:val="16"/>
              </w:rPr>
              <w:t xml:space="preserve"> </w:t>
            </w:r>
          </w:p>
        </w:tc>
        <w:tc>
          <w:tcPr>
            <w:tcW w:w="385" w:type="pct"/>
            <w:vAlign w:val="center"/>
          </w:tcPr>
          <w:p w:rsidR="0001427D" w:rsidRPr="008A1E44" w:rsidRDefault="00030D6B" w:rsidP="008A1E44">
            <w:pPr>
              <w:jc w:val="center"/>
              <w:rPr>
                <w:rFonts w:ascii="Arial" w:hAnsi="Arial" w:cs="Arial"/>
                <w:sz w:val="16"/>
                <w:szCs w:val="16"/>
              </w:rPr>
            </w:pPr>
            <w:r>
              <w:rPr>
                <w:rFonts w:ascii="Arial" w:hAnsi="Arial" w:cs="Arial"/>
                <w:sz w:val="16"/>
                <w:szCs w:val="16"/>
              </w:rPr>
              <w:t>17</w:t>
            </w:r>
          </w:p>
        </w:tc>
      </w:tr>
      <w:tr w:rsidR="003E768D" w:rsidRPr="008A1E44" w:rsidTr="00E30CB5">
        <w:trPr>
          <w:trHeight w:val="20"/>
        </w:trPr>
        <w:tc>
          <w:tcPr>
            <w:tcW w:w="4615" w:type="pct"/>
          </w:tcPr>
          <w:p w:rsidR="003E768D" w:rsidRDefault="003E768D" w:rsidP="003E768D">
            <w:pPr>
              <w:rPr>
                <w:rFonts w:ascii="Arial" w:hAnsi="Arial" w:cs="Arial"/>
                <w:sz w:val="16"/>
                <w:szCs w:val="16"/>
              </w:rPr>
            </w:pPr>
            <w:r>
              <w:rPr>
                <w:rFonts w:ascii="Arial" w:hAnsi="Arial" w:cs="Arial"/>
                <w:sz w:val="16"/>
                <w:szCs w:val="16"/>
              </w:rPr>
              <w:t xml:space="preserve">Распоряжение </w:t>
            </w:r>
            <w:r w:rsidRPr="0001427D">
              <w:rPr>
                <w:rFonts w:ascii="Arial" w:hAnsi="Arial" w:cs="Arial"/>
                <w:sz w:val="16"/>
                <w:szCs w:val="16"/>
              </w:rPr>
              <w:t>Администрации Валдайского муниципального района</w:t>
            </w:r>
            <w:r>
              <w:rPr>
                <w:rFonts w:ascii="Arial" w:hAnsi="Arial" w:cs="Arial"/>
                <w:sz w:val="16"/>
                <w:szCs w:val="16"/>
              </w:rPr>
              <w:t xml:space="preserve"> от</w:t>
            </w:r>
            <w:r w:rsidRPr="003E768D">
              <w:rPr>
                <w:rFonts w:ascii="Arial" w:hAnsi="Arial" w:cs="Arial"/>
                <w:color w:val="000000"/>
                <w:sz w:val="16"/>
                <w:szCs w:val="16"/>
              </w:rPr>
              <w:t xml:space="preserve"> 29.07.2025 № 199-рг</w:t>
            </w:r>
            <w:r>
              <w:rPr>
                <w:rFonts w:ascii="Arial" w:hAnsi="Arial" w:cs="Arial"/>
                <w:color w:val="000000"/>
                <w:sz w:val="16"/>
                <w:szCs w:val="16"/>
              </w:rPr>
              <w:t xml:space="preserve"> </w:t>
            </w:r>
            <w:r w:rsidRPr="003E768D">
              <w:rPr>
                <w:rFonts w:ascii="Arial" w:hAnsi="Arial" w:cs="Arial"/>
                <w:sz w:val="16"/>
                <w:szCs w:val="16"/>
              </w:rPr>
              <w:t xml:space="preserve">О выделении специальных мест на территории Валдайского муниципального округа для размещения печатных предвыборных агитационных материалов при проведении </w:t>
            </w:r>
            <w:r w:rsidRPr="003E768D">
              <w:rPr>
                <w:rFonts w:ascii="Arial" w:hAnsi="Arial" w:cs="Arial"/>
                <w:bCs/>
                <w:sz w:val="16"/>
                <w:szCs w:val="16"/>
              </w:rPr>
              <w:t>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p>
        </w:tc>
        <w:tc>
          <w:tcPr>
            <w:tcW w:w="385" w:type="pct"/>
            <w:vAlign w:val="center"/>
          </w:tcPr>
          <w:p w:rsidR="003E768D" w:rsidRPr="008A1E44" w:rsidRDefault="00030D6B" w:rsidP="008A1E44">
            <w:pPr>
              <w:jc w:val="center"/>
              <w:rPr>
                <w:rFonts w:ascii="Arial" w:hAnsi="Arial" w:cs="Arial"/>
                <w:sz w:val="16"/>
                <w:szCs w:val="16"/>
              </w:rPr>
            </w:pPr>
            <w:r>
              <w:rPr>
                <w:rFonts w:ascii="Arial" w:hAnsi="Arial" w:cs="Arial"/>
                <w:sz w:val="16"/>
                <w:szCs w:val="16"/>
              </w:rPr>
              <w:t>17-18</w:t>
            </w:r>
          </w:p>
        </w:tc>
      </w:tr>
      <w:tr w:rsidR="00F06A92" w:rsidRPr="008A1E44" w:rsidTr="00E30CB5">
        <w:trPr>
          <w:trHeight w:val="20"/>
        </w:trPr>
        <w:tc>
          <w:tcPr>
            <w:tcW w:w="4615" w:type="pct"/>
          </w:tcPr>
          <w:p w:rsidR="00F06A92" w:rsidRPr="0001427D" w:rsidRDefault="00F06A92" w:rsidP="00102A68">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3609CE">
              <w:rPr>
                <w:rFonts w:ascii="Arial" w:hAnsi="Arial" w:cs="Arial"/>
                <w:sz w:val="16"/>
                <w:szCs w:val="16"/>
              </w:rPr>
              <w:t xml:space="preserve">28.07.2025 № 1758 </w:t>
            </w:r>
            <w:r w:rsidR="003609CE" w:rsidRPr="003609CE">
              <w:rPr>
                <w:rFonts w:ascii="Arial" w:hAnsi="Arial" w:cs="Arial"/>
                <w:sz w:val="16"/>
                <w:szCs w:val="16"/>
              </w:rPr>
              <w:t>О внесении изменений в Перечень главных администраторов доходов бюджета Валдайского муниципального района</w:t>
            </w:r>
          </w:p>
        </w:tc>
        <w:tc>
          <w:tcPr>
            <w:tcW w:w="385" w:type="pct"/>
            <w:vAlign w:val="center"/>
          </w:tcPr>
          <w:p w:rsidR="00F06A92" w:rsidRPr="008A1E44" w:rsidRDefault="00030D6B" w:rsidP="008A1E44">
            <w:pPr>
              <w:jc w:val="center"/>
              <w:rPr>
                <w:rFonts w:ascii="Arial" w:hAnsi="Arial" w:cs="Arial"/>
                <w:sz w:val="16"/>
                <w:szCs w:val="16"/>
              </w:rPr>
            </w:pPr>
            <w:r>
              <w:rPr>
                <w:rFonts w:ascii="Arial" w:hAnsi="Arial" w:cs="Arial"/>
                <w:sz w:val="16"/>
                <w:szCs w:val="16"/>
              </w:rPr>
              <w:t>18</w:t>
            </w:r>
          </w:p>
        </w:tc>
      </w:tr>
      <w:tr w:rsidR="00F06A92" w:rsidRPr="008A1E44" w:rsidTr="00E30CB5">
        <w:trPr>
          <w:trHeight w:val="20"/>
        </w:trPr>
        <w:tc>
          <w:tcPr>
            <w:tcW w:w="4615" w:type="pct"/>
          </w:tcPr>
          <w:p w:rsidR="00F06A92" w:rsidRPr="0001427D" w:rsidRDefault="00F06A92"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887BFB">
              <w:rPr>
                <w:rFonts w:ascii="Arial" w:hAnsi="Arial" w:cs="Arial"/>
                <w:sz w:val="16"/>
                <w:szCs w:val="16"/>
              </w:rPr>
              <w:t>28.07.2025 № 1759</w:t>
            </w:r>
            <w:r w:rsidR="00C81FA2">
              <w:rPr>
                <w:rFonts w:ascii="Arial" w:hAnsi="Arial" w:cs="Arial"/>
                <w:sz w:val="16"/>
                <w:szCs w:val="16"/>
              </w:rPr>
              <w:t xml:space="preserve"> </w:t>
            </w:r>
            <w:r w:rsidR="00C81FA2" w:rsidRPr="00C81FA2">
              <w:rPr>
                <w:rFonts w:ascii="Arial" w:hAnsi="Arial" w:cs="Arial"/>
                <w:sz w:val="16"/>
                <w:szCs w:val="16"/>
              </w:rPr>
              <w:t>О внесении изменений в постановление Администрации Валдайского муниципального района от 27.01.2020 № 94</w:t>
            </w:r>
          </w:p>
        </w:tc>
        <w:tc>
          <w:tcPr>
            <w:tcW w:w="385" w:type="pct"/>
            <w:vAlign w:val="center"/>
          </w:tcPr>
          <w:p w:rsidR="00F06A92" w:rsidRPr="008A1E44" w:rsidRDefault="00030D6B" w:rsidP="008A1E44">
            <w:pPr>
              <w:jc w:val="center"/>
              <w:rPr>
                <w:rFonts w:ascii="Arial" w:hAnsi="Arial" w:cs="Arial"/>
                <w:sz w:val="16"/>
                <w:szCs w:val="16"/>
              </w:rPr>
            </w:pPr>
            <w:r>
              <w:rPr>
                <w:rFonts w:ascii="Arial" w:hAnsi="Arial" w:cs="Arial"/>
                <w:sz w:val="16"/>
                <w:szCs w:val="16"/>
              </w:rPr>
              <w:t>18</w:t>
            </w:r>
          </w:p>
        </w:tc>
      </w:tr>
      <w:tr w:rsidR="00F06A92" w:rsidRPr="008A1E44" w:rsidTr="00E30CB5">
        <w:trPr>
          <w:trHeight w:val="20"/>
        </w:trPr>
        <w:tc>
          <w:tcPr>
            <w:tcW w:w="4615" w:type="pct"/>
          </w:tcPr>
          <w:p w:rsidR="00F06A92" w:rsidRPr="0001427D" w:rsidRDefault="00F06A92"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102A68">
              <w:rPr>
                <w:rFonts w:ascii="Arial" w:hAnsi="Arial" w:cs="Arial"/>
                <w:sz w:val="16"/>
                <w:szCs w:val="16"/>
              </w:rPr>
              <w:t>29.07.2025 № 1764</w:t>
            </w:r>
            <w:r w:rsidR="00C81FA2">
              <w:rPr>
                <w:rFonts w:ascii="Arial" w:hAnsi="Arial" w:cs="Arial"/>
                <w:sz w:val="16"/>
                <w:szCs w:val="16"/>
              </w:rPr>
              <w:t xml:space="preserve"> </w:t>
            </w:r>
            <w:r w:rsidR="00C81FA2" w:rsidRPr="00C81FA2">
              <w:rPr>
                <w:rFonts w:ascii="Arial" w:hAnsi="Arial" w:cs="Arial"/>
                <w:bCs/>
                <w:spacing w:val="-1"/>
                <w:sz w:val="16"/>
                <w:szCs w:val="16"/>
              </w:rPr>
              <w:t xml:space="preserve">О порядке и сроках составления проекта бюджета Валдайского муниципального  округа на 2026 год </w:t>
            </w:r>
            <w:r w:rsidR="00C81FA2" w:rsidRPr="00C81FA2">
              <w:rPr>
                <w:rFonts w:ascii="Arial" w:hAnsi="Arial" w:cs="Arial"/>
                <w:bCs/>
                <w:sz w:val="16"/>
                <w:szCs w:val="16"/>
              </w:rPr>
              <w:t>и на плановый период 2027 и 2028 годов</w:t>
            </w:r>
          </w:p>
        </w:tc>
        <w:tc>
          <w:tcPr>
            <w:tcW w:w="385" w:type="pct"/>
            <w:vAlign w:val="center"/>
          </w:tcPr>
          <w:p w:rsidR="00F06A92" w:rsidRPr="008A1E44" w:rsidRDefault="00030D6B" w:rsidP="008A1E44">
            <w:pPr>
              <w:jc w:val="center"/>
              <w:rPr>
                <w:rFonts w:ascii="Arial" w:hAnsi="Arial" w:cs="Arial"/>
                <w:sz w:val="16"/>
                <w:szCs w:val="16"/>
              </w:rPr>
            </w:pPr>
            <w:r>
              <w:rPr>
                <w:rFonts w:ascii="Arial" w:hAnsi="Arial" w:cs="Arial"/>
                <w:sz w:val="16"/>
                <w:szCs w:val="16"/>
              </w:rPr>
              <w:t>18-19</w:t>
            </w:r>
          </w:p>
        </w:tc>
      </w:tr>
      <w:tr w:rsidR="00F06A92" w:rsidRPr="00887D10" w:rsidTr="00E30CB5">
        <w:trPr>
          <w:trHeight w:val="20"/>
        </w:trPr>
        <w:tc>
          <w:tcPr>
            <w:tcW w:w="4615" w:type="pct"/>
          </w:tcPr>
          <w:p w:rsidR="00F06A92" w:rsidRPr="0001427D" w:rsidRDefault="00F06A92"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102A68">
              <w:rPr>
                <w:rFonts w:ascii="Arial" w:hAnsi="Arial" w:cs="Arial"/>
                <w:sz w:val="16"/>
                <w:szCs w:val="16"/>
              </w:rPr>
              <w:t>29.07.2025 № 1765</w:t>
            </w:r>
            <w:r w:rsidR="00C81FA2">
              <w:rPr>
                <w:rFonts w:ascii="Arial" w:hAnsi="Arial" w:cs="Arial"/>
                <w:sz w:val="16"/>
                <w:szCs w:val="16"/>
              </w:rPr>
              <w:t xml:space="preserve"> </w:t>
            </w:r>
            <w:r w:rsidR="00C81FA2" w:rsidRPr="00C81FA2">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(2023-2030 годы)»</w:t>
            </w:r>
          </w:p>
        </w:tc>
        <w:tc>
          <w:tcPr>
            <w:tcW w:w="385" w:type="pct"/>
            <w:vAlign w:val="center"/>
          </w:tcPr>
          <w:p w:rsidR="00F06A92" w:rsidRPr="00887D10" w:rsidRDefault="00030D6B" w:rsidP="00E30CB5">
            <w:pPr>
              <w:jc w:val="center"/>
              <w:rPr>
                <w:rFonts w:ascii="Arial" w:hAnsi="Arial" w:cs="Arial"/>
                <w:sz w:val="16"/>
                <w:szCs w:val="16"/>
              </w:rPr>
            </w:pPr>
            <w:r>
              <w:rPr>
                <w:rFonts w:ascii="Arial" w:hAnsi="Arial" w:cs="Arial"/>
                <w:sz w:val="16"/>
                <w:szCs w:val="16"/>
              </w:rPr>
              <w:t>19-20</w:t>
            </w:r>
          </w:p>
        </w:tc>
      </w:tr>
      <w:tr w:rsidR="0001427D" w:rsidRPr="00887D10" w:rsidTr="00E30CB5">
        <w:trPr>
          <w:trHeight w:val="20"/>
        </w:trPr>
        <w:tc>
          <w:tcPr>
            <w:tcW w:w="4615" w:type="pct"/>
          </w:tcPr>
          <w:p w:rsidR="0001427D" w:rsidRPr="0001427D" w:rsidRDefault="0001427D"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77067F">
              <w:rPr>
                <w:rFonts w:ascii="Arial" w:hAnsi="Arial" w:cs="Arial"/>
                <w:sz w:val="16"/>
                <w:szCs w:val="16"/>
              </w:rPr>
              <w:t>29.07.2025 № 1767</w:t>
            </w:r>
            <w:r w:rsidR="00C81FA2">
              <w:rPr>
                <w:rFonts w:ascii="Arial" w:hAnsi="Arial" w:cs="Arial"/>
                <w:sz w:val="16"/>
                <w:szCs w:val="16"/>
              </w:rPr>
              <w:t xml:space="preserve"> </w:t>
            </w:r>
            <w:r w:rsidR="00C81FA2" w:rsidRPr="00C81FA2">
              <w:rPr>
                <w:rFonts w:ascii="Arial" w:hAnsi="Arial" w:cs="Arial"/>
                <w:bCs/>
                <w:sz w:val="16"/>
                <w:szCs w:val="16"/>
              </w:rPr>
              <w:t>О внесении изменений в постановление Администрации Валдайского муниципального района от 22.05.2025 № 1266</w:t>
            </w:r>
          </w:p>
        </w:tc>
        <w:tc>
          <w:tcPr>
            <w:tcW w:w="385" w:type="pct"/>
            <w:vAlign w:val="center"/>
          </w:tcPr>
          <w:p w:rsidR="0001427D" w:rsidRPr="00887D10" w:rsidRDefault="00030D6B" w:rsidP="00E30CB5">
            <w:pPr>
              <w:jc w:val="center"/>
              <w:rPr>
                <w:rFonts w:ascii="Arial" w:hAnsi="Arial" w:cs="Arial"/>
                <w:sz w:val="16"/>
                <w:szCs w:val="16"/>
              </w:rPr>
            </w:pPr>
            <w:r>
              <w:rPr>
                <w:rFonts w:ascii="Arial" w:hAnsi="Arial" w:cs="Arial"/>
                <w:sz w:val="16"/>
                <w:szCs w:val="16"/>
              </w:rPr>
              <w:t>20</w:t>
            </w:r>
          </w:p>
        </w:tc>
      </w:tr>
      <w:tr w:rsidR="00C81FA2" w:rsidRPr="00887D10" w:rsidTr="00E30CB5">
        <w:trPr>
          <w:trHeight w:val="20"/>
        </w:trPr>
        <w:tc>
          <w:tcPr>
            <w:tcW w:w="4615" w:type="pct"/>
          </w:tcPr>
          <w:p w:rsidR="00C81FA2" w:rsidRPr="0001427D" w:rsidRDefault="00C81FA2" w:rsidP="00C81FA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635E28">
              <w:rPr>
                <w:rFonts w:ascii="Arial" w:hAnsi="Arial" w:cs="Arial"/>
                <w:sz w:val="16"/>
                <w:szCs w:val="16"/>
              </w:rPr>
              <w:t>29.07.2025 № 1768</w:t>
            </w:r>
            <w:r>
              <w:rPr>
                <w:rFonts w:ascii="Arial" w:hAnsi="Arial" w:cs="Arial"/>
                <w:sz w:val="16"/>
                <w:szCs w:val="16"/>
              </w:rPr>
              <w:t xml:space="preserve"> </w:t>
            </w:r>
            <w:r w:rsidRPr="00C81FA2">
              <w:rPr>
                <w:rFonts w:ascii="Arial" w:hAnsi="Arial" w:cs="Arial"/>
                <w:sz w:val="16"/>
                <w:szCs w:val="16"/>
              </w:rPr>
              <w:t>О внесении изменений в постановление Администрации Валдайского муниципального района «О создании комиссии по повышению устойчивости функционирования организаций в Валдайском муниципальном районе в мирное и военное время»</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20</w:t>
            </w:r>
          </w:p>
        </w:tc>
      </w:tr>
      <w:tr w:rsidR="00C81FA2" w:rsidRPr="00887D10" w:rsidTr="00E30CB5">
        <w:trPr>
          <w:trHeight w:val="20"/>
        </w:trPr>
        <w:tc>
          <w:tcPr>
            <w:tcW w:w="4615" w:type="pct"/>
          </w:tcPr>
          <w:p w:rsidR="00C81FA2" w:rsidRPr="0001427D" w:rsidRDefault="00C81FA2" w:rsidP="00C81FA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4809D3">
              <w:rPr>
                <w:rFonts w:ascii="Arial" w:hAnsi="Arial" w:cs="Arial"/>
                <w:sz w:val="16"/>
                <w:szCs w:val="16"/>
              </w:rPr>
              <w:t>29.07.2025 № 1769</w:t>
            </w:r>
            <w:r>
              <w:rPr>
                <w:rFonts w:ascii="Arial" w:hAnsi="Arial" w:cs="Arial"/>
                <w:sz w:val="16"/>
                <w:szCs w:val="16"/>
              </w:rPr>
              <w:t xml:space="preserve"> </w:t>
            </w:r>
            <w:r w:rsidRPr="00C81FA2">
              <w:rPr>
                <w:rFonts w:ascii="Arial" w:hAnsi="Arial" w:cs="Arial"/>
                <w:sz w:val="16"/>
                <w:szCs w:val="16"/>
              </w:rPr>
              <w:t>О внесении изменений в постановление «Об утверждении Положения об эвакоприемной комиссии Валдайского муниципального района»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21</w:t>
            </w:r>
          </w:p>
        </w:tc>
      </w:tr>
      <w:tr w:rsidR="00C81FA2" w:rsidRPr="00887D10" w:rsidTr="00E30CB5">
        <w:trPr>
          <w:trHeight w:val="20"/>
        </w:trPr>
        <w:tc>
          <w:tcPr>
            <w:tcW w:w="4615" w:type="pct"/>
          </w:tcPr>
          <w:p w:rsidR="00C81FA2" w:rsidRPr="0001427D" w:rsidRDefault="00C81FA2" w:rsidP="00C81FA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802201">
              <w:rPr>
                <w:rFonts w:ascii="Arial" w:hAnsi="Arial" w:cs="Arial"/>
                <w:sz w:val="16"/>
                <w:szCs w:val="16"/>
              </w:rPr>
              <w:t>29.07.2025 № 1770</w:t>
            </w:r>
            <w:r>
              <w:rPr>
                <w:rFonts w:ascii="Arial" w:hAnsi="Arial" w:cs="Arial"/>
                <w:sz w:val="16"/>
                <w:szCs w:val="16"/>
              </w:rPr>
              <w:t xml:space="preserve"> </w:t>
            </w:r>
            <w:r w:rsidRPr="00C81FA2">
              <w:rPr>
                <w:rFonts w:ascii="Arial" w:eastAsia="Lucida Sans Unicode" w:hAnsi="Arial" w:cs="Arial"/>
                <w:bCs/>
                <w:kern w:val="3"/>
                <w:sz w:val="16"/>
                <w:szCs w:val="16"/>
                <w:lang w:eastAsia="zh-CN" w:bidi="hi-IN"/>
              </w:rPr>
              <w:t xml:space="preserve">О </w:t>
            </w:r>
            <w:r w:rsidRPr="00C81FA2">
              <w:rPr>
                <w:rFonts w:ascii="Arial" w:hAnsi="Arial" w:cs="Arial"/>
                <w:sz w:val="16"/>
                <w:szCs w:val="16"/>
              </w:rPr>
              <w:t xml:space="preserve">проведении открытого аукциона на право заключения договоров о </w:t>
            </w:r>
            <w:r w:rsidRPr="00C81FA2">
              <w:rPr>
                <w:rFonts w:ascii="Arial" w:eastAsia="Calibri" w:hAnsi="Arial" w:cs="Arial"/>
                <w:sz w:val="16"/>
                <w:szCs w:val="16"/>
                <w:lang w:eastAsia="en-US"/>
              </w:rPr>
              <w:t>предоставлении права на размещение нестационарного торгового объекта на территории Валдайского муниципального района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21-22</w:t>
            </w:r>
          </w:p>
        </w:tc>
      </w:tr>
      <w:tr w:rsidR="00C81FA2" w:rsidRPr="00887D10" w:rsidTr="00E30CB5">
        <w:trPr>
          <w:trHeight w:val="20"/>
        </w:trPr>
        <w:tc>
          <w:tcPr>
            <w:tcW w:w="4615" w:type="pct"/>
          </w:tcPr>
          <w:p w:rsidR="00C81FA2" w:rsidRPr="0001427D" w:rsidRDefault="00C81FA2" w:rsidP="00311319">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11319" w:rsidRPr="00887BFB">
              <w:rPr>
                <w:rFonts w:ascii="Arial" w:hAnsi="Arial" w:cs="Arial"/>
                <w:sz w:val="16"/>
                <w:szCs w:val="16"/>
              </w:rPr>
              <w:t>29.07.2025 № 1772</w:t>
            </w:r>
            <w:r w:rsidR="00311319">
              <w:rPr>
                <w:rFonts w:ascii="Arial" w:hAnsi="Arial" w:cs="Arial"/>
                <w:sz w:val="16"/>
                <w:szCs w:val="16"/>
              </w:rPr>
              <w:t xml:space="preserve"> </w:t>
            </w:r>
            <w:r w:rsidR="00311319" w:rsidRPr="00311319">
              <w:rPr>
                <w:rFonts w:ascii="Arial" w:hAnsi="Arial" w:cs="Arial"/>
                <w:sz w:val="16"/>
                <w:szCs w:val="16"/>
              </w:rPr>
              <w:t>О проведении открытого конкурса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23</w:t>
            </w:r>
          </w:p>
        </w:tc>
      </w:tr>
      <w:tr w:rsidR="00C81FA2" w:rsidRPr="00887D10" w:rsidTr="00E30CB5">
        <w:trPr>
          <w:trHeight w:val="20"/>
        </w:trPr>
        <w:tc>
          <w:tcPr>
            <w:tcW w:w="4615" w:type="pct"/>
          </w:tcPr>
          <w:p w:rsidR="00C81FA2" w:rsidRPr="0001427D" w:rsidRDefault="00C81FA2" w:rsidP="00311319">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11319" w:rsidRPr="00802201">
              <w:rPr>
                <w:rFonts w:ascii="Arial" w:hAnsi="Arial" w:cs="Arial"/>
                <w:sz w:val="16"/>
                <w:szCs w:val="16"/>
              </w:rPr>
              <w:t>29.07.2025 № 1776</w:t>
            </w:r>
            <w:r w:rsidR="00311319">
              <w:rPr>
                <w:rFonts w:ascii="Arial" w:hAnsi="Arial" w:cs="Arial"/>
                <w:sz w:val="16"/>
                <w:szCs w:val="16"/>
              </w:rPr>
              <w:t xml:space="preserve"> </w:t>
            </w:r>
            <w:r w:rsidR="00311319" w:rsidRPr="00311319">
              <w:rPr>
                <w:rFonts w:ascii="Arial" w:hAnsi="Arial" w:cs="Arial"/>
                <w:sz w:val="16"/>
                <w:szCs w:val="16"/>
              </w:rPr>
              <w:t>Об утверждении отчета об исполнении бюджета Валдайского муниципального района за 1 полугодие 2025 года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23-49</w:t>
            </w:r>
          </w:p>
        </w:tc>
      </w:tr>
      <w:tr w:rsidR="00C81FA2" w:rsidRPr="00887D10" w:rsidTr="00E30CB5">
        <w:trPr>
          <w:trHeight w:val="20"/>
        </w:trPr>
        <w:tc>
          <w:tcPr>
            <w:tcW w:w="4615" w:type="pct"/>
          </w:tcPr>
          <w:p w:rsidR="00C81FA2" w:rsidRPr="0001427D" w:rsidRDefault="00C81FA2" w:rsidP="00311319">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11319" w:rsidRPr="006C5BD4">
              <w:rPr>
                <w:rFonts w:ascii="Arial" w:hAnsi="Arial" w:cs="Arial"/>
                <w:sz w:val="16"/>
                <w:szCs w:val="16"/>
              </w:rPr>
              <w:t>29.07.2025 № 1777</w:t>
            </w:r>
            <w:r w:rsidR="00311319">
              <w:rPr>
                <w:rFonts w:ascii="Arial" w:hAnsi="Arial" w:cs="Arial"/>
                <w:sz w:val="16"/>
                <w:szCs w:val="16"/>
              </w:rPr>
              <w:t xml:space="preserve"> </w:t>
            </w:r>
            <w:r w:rsidR="00311319" w:rsidRPr="00311319">
              <w:rPr>
                <w:rFonts w:ascii="Arial" w:hAnsi="Arial" w:cs="Arial"/>
                <w:bCs/>
                <w:spacing w:val="-3"/>
                <w:sz w:val="16"/>
                <w:szCs w:val="16"/>
              </w:rPr>
              <w:t xml:space="preserve">О внесении изменений в административный регламент по предоставлению муниципальной услуги </w:t>
            </w:r>
            <w:r w:rsidR="00311319" w:rsidRPr="00311319">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00311319" w:rsidRPr="00311319">
              <w:rPr>
                <w:rFonts w:ascii="Arial" w:hAnsi="Arial" w:cs="Arial"/>
                <w:bCs/>
                <w:sz w:val="16"/>
                <w:szCs w:val="16"/>
              </w:rPr>
              <w:t>»</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49</w:t>
            </w:r>
          </w:p>
        </w:tc>
      </w:tr>
      <w:tr w:rsidR="005307F7" w:rsidRPr="00887D10" w:rsidTr="00E30CB5">
        <w:trPr>
          <w:trHeight w:val="20"/>
        </w:trPr>
        <w:tc>
          <w:tcPr>
            <w:tcW w:w="4615" w:type="pct"/>
          </w:tcPr>
          <w:p w:rsidR="005307F7" w:rsidRPr="0001427D" w:rsidRDefault="005307F7" w:rsidP="005307F7">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01.08.2025 № 1799 </w:t>
            </w:r>
            <w:r w:rsidRPr="005307F7">
              <w:rPr>
                <w:rFonts w:ascii="Arial" w:hAnsi="Arial" w:cs="Arial"/>
                <w:sz w:val="16"/>
                <w:szCs w:val="16"/>
              </w:rPr>
              <w:t>О внесении изменений в Перечень организаций, на которых могут отбывать наказание осужденные к исправительным работам, не имеющие основного места работы</w:t>
            </w:r>
          </w:p>
        </w:tc>
        <w:tc>
          <w:tcPr>
            <w:tcW w:w="385" w:type="pct"/>
            <w:vAlign w:val="center"/>
          </w:tcPr>
          <w:p w:rsidR="005307F7" w:rsidRDefault="005307F7" w:rsidP="00E30CB5">
            <w:pPr>
              <w:jc w:val="center"/>
              <w:rPr>
                <w:rFonts w:ascii="Arial" w:hAnsi="Arial" w:cs="Arial"/>
                <w:sz w:val="16"/>
                <w:szCs w:val="16"/>
              </w:rPr>
            </w:pPr>
            <w:r>
              <w:rPr>
                <w:rFonts w:ascii="Arial" w:hAnsi="Arial" w:cs="Arial"/>
                <w:sz w:val="16"/>
                <w:szCs w:val="16"/>
              </w:rPr>
              <w:t>49</w:t>
            </w:r>
          </w:p>
        </w:tc>
      </w:tr>
      <w:tr w:rsidR="005307F7" w:rsidRPr="00887D10" w:rsidTr="00E30CB5">
        <w:trPr>
          <w:trHeight w:val="20"/>
        </w:trPr>
        <w:tc>
          <w:tcPr>
            <w:tcW w:w="4615" w:type="pct"/>
          </w:tcPr>
          <w:p w:rsidR="005307F7" w:rsidRPr="0001427D" w:rsidRDefault="005307F7" w:rsidP="005307F7">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01.08.2025 № 1802 </w:t>
            </w:r>
            <w:r w:rsidRPr="005307F7">
              <w:rPr>
                <w:rFonts w:ascii="Arial" w:hAnsi="Arial" w:cs="Arial"/>
                <w:sz w:val="16"/>
                <w:szCs w:val="16"/>
              </w:rPr>
              <w:t>О внесении изменений в Перечень организаций, на которых может быть использован труд осужденных к обязательным работам</w:t>
            </w:r>
          </w:p>
        </w:tc>
        <w:tc>
          <w:tcPr>
            <w:tcW w:w="385" w:type="pct"/>
            <w:vAlign w:val="center"/>
          </w:tcPr>
          <w:p w:rsidR="005307F7" w:rsidRDefault="005307F7" w:rsidP="00E30CB5">
            <w:pPr>
              <w:jc w:val="center"/>
              <w:rPr>
                <w:rFonts w:ascii="Arial" w:hAnsi="Arial" w:cs="Arial"/>
                <w:sz w:val="16"/>
                <w:szCs w:val="16"/>
              </w:rPr>
            </w:pPr>
            <w:r>
              <w:rPr>
                <w:rFonts w:ascii="Arial" w:hAnsi="Arial" w:cs="Arial"/>
                <w:sz w:val="16"/>
                <w:szCs w:val="16"/>
              </w:rPr>
              <w:t>49</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030D6B" w:rsidP="00E30CB5">
            <w:pPr>
              <w:jc w:val="center"/>
              <w:rPr>
                <w:rFonts w:ascii="Arial" w:hAnsi="Arial" w:cs="Arial"/>
                <w:sz w:val="16"/>
                <w:szCs w:val="16"/>
              </w:rPr>
            </w:pPr>
            <w:r>
              <w:rPr>
                <w:rFonts w:ascii="Arial" w:hAnsi="Arial" w:cs="Arial"/>
                <w:sz w:val="16"/>
                <w:szCs w:val="16"/>
              </w:rPr>
              <w:t>50</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0E03" w:rsidRDefault="00972A34" w:rsidP="00972A34">
      <w:pPr>
        <w:jc w:val="center"/>
        <w:rPr>
          <w:rFonts w:ascii="Arial" w:hAnsi="Arial" w:cs="Arial"/>
          <w:sz w:val="12"/>
          <w:szCs w:val="12"/>
          <w:highlight w:val="yellow"/>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311319">
        <w:rPr>
          <w:rFonts w:ascii="Arial" w:hAnsi="Arial" w:cs="Arial"/>
          <w:sz w:val="12"/>
          <w:szCs w:val="12"/>
        </w:rPr>
        <w:t xml:space="preserve">№ </w:t>
      </w:r>
      <w:r w:rsidR="00311319" w:rsidRPr="00311319">
        <w:rPr>
          <w:rFonts w:ascii="Arial" w:hAnsi="Arial" w:cs="Arial"/>
          <w:sz w:val="12"/>
          <w:szCs w:val="12"/>
        </w:rPr>
        <w:t>41</w:t>
      </w:r>
      <w:r w:rsidR="00413518" w:rsidRPr="00311319">
        <w:rPr>
          <w:rFonts w:ascii="Arial" w:hAnsi="Arial" w:cs="Arial"/>
          <w:sz w:val="12"/>
          <w:szCs w:val="12"/>
        </w:rPr>
        <w:t xml:space="preserve"> </w:t>
      </w:r>
      <w:r w:rsidR="00EA2AB4" w:rsidRPr="00311319">
        <w:rPr>
          <w:rFonts w:ascii="Arial" w:hAnsi="Arial" w:cs="Arial"/>
          <w:sz w:val="12"/>
          <w:szCs w:val="12"/>
        </w:rPr>
        <w:t>(7</w:t>
      </w:r>
      <w:r w:rsidR="00311319" w:rsidRPr="00311319">
        <w:rPr>
          <w:rFonts w:ascii="Arial" w:hAnsi="Arial" w:cs="Arial"/>
          <w:sz w:val="12"/>
          <w:szCs w:val="12"/>
        </w:rPr>
        <w:t>33</w:t>
      </w:r>
      <w:r w:rsidR="00F46BFB" w:rsidRPr="00311319">
        <w:rPr>
          <w:rFonts w:ascii="Arial" w:hAnsi="Arial" w:cs="Arial"/>
          <w:sz w:val="12"/>
          <w:szCs w:val="12"/>
        </w:rPr>
        <w:t xml:space="preserve">) от </w:t>
      </w:r>
      <w:r w:rsidR="00311319" w:rsidRPr="00311319">
        <w:rPr>
          <w:rFonts w:ascii="Arial" w:hAnsi="Arial" w:cs="Arial"/>
          <w:sz w:val="12"/>
          <w:szCs w:val="12"/>
        </w:rPr>
        <w:t>01.08</w:t>
      </w:r>
      <w:r w:rsidR="00CA2D3D" w:rsidRPr="00311319">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030D6B">
        <w:rPr>
          <w:rFonts w:ascii="Arial" w:hAnsi="Arial" w:cs="Arial"/>
          <w:sz w:val="12"/>
          <w:szCs w:val="12"/>
        </w:rPr>
        <w:t xml:space="preserve">. </w:t>
      </w:r>
      <w:r w:rsidR="00E76B9A" w:rsidRPr="00030D6B">
        <w:rPr>
          <w:rFonts w:ascii="Arial" w:hAnsi="Arial" w:cs="Arial"/>
          <w:sz w:val="12"/>
          <w:szCs w:val="12"/>
        </w:rPr>
        <w:t>Объем</w:t>
      </w:r>
      <w:r w:rsidR="004157F7" w:rsidRPr="00030D6B">
        <w:rPr>
          <w:rFonts w:ascii="Arial" w:hAnsi="Arial" w:cs="Arial"/>
          <w:sz w:val="12"/>
          <w:szCs w:val="12"/>
        </w:rPr>
        <w:t xml:space="preserve"> </w:t>
      </w:r>
      <w:r w:rsidR="00030D6B" w:rsidRPr="00030D6B">
        <w:rPr>
          <w:rFonts w:ascii="Arial" w:hAnsi="Arial" w:cs="Arial"/>
          <w:sz w:val="12"/>
          <w:szCs w:val="12"/>
        </w:rPr>
        <w:t>50</w:t>
      </w:r>
      <w:r w:rsidRPr="00030D6B">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64"/>
      <w:headerReference w:type="default" r:id="rId6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49A" w:rsidRDefault="0018049A">
      <w:r>
        <w:separator/>
      </w:r>
    </w:p>
  </w:endnote>
  <w:endnote w:type="continuationSeparator" w:id="1">
    <w:p w:rsidR="0018049A" w:rsidRDefault="00180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49A" w:rsidRDefault="0018049A">
      <w:r>
        <w:separator/>
      </w:r>
    </w:p>
  </w:footnote>
  <w:footnote w:type="continuationSeparator" w:id="1">
    <w:p w:rsidR="0018049A" w:rsidRDefault="00180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66" w:rsidRPr="00C14209" w:rsidRDefault="000F6A66" w:rsidP="00C14209">
    <w:pPr>
      <w:pStyle w:val="a9"/>
      <w:rPr>
        <w:sz w:val="12"/>
        <w:szCs w:val="12"/>
      </w:rPr>
    </w:pPr>
    <w:r w:rsidRPr="00E65CCB">
      <w:rPr>
        <w:sz w:val="12"/>
        <w:szCs w:val="12"/>
      </w:rPr>
      <w:t xml:space="preserve">страница </w:t>
    </w:r>
    <w:r w:rsidR="005E1F88" w:rsidRPr="00E65CCB">
      <w:rPr>
        <w:sz w:val="12"/>
        <w:szCs w:val="12"/>
      </w:rPr>
      <w:fldChar w:fldCharType="begin"/>
    </w:r>
    <w:r w:rsidRPr="00E65CCB">
      <w:rPr>
        <w:sz w:val="12"/>
        <w:szCs w:val="12"/>
      </w:rPr>
      <w:instrText xml:space="preserve"> PAGE   \* MERGEFORMAT </w:instrText>
    </w:r>
    <w:r w:rsidR="005E1F88" w:rsidRPr="00E65CCB">
      <w:rPr>
        <w:sz w:val="12"/>
        <w:szCs w:val="12"/>
      </w:rPr>
      <w:fldChar w:fldCharType="separate"/>
    </w:r>
    <w:r w:rsidR="005307F7">
      <w:rPr>
        <w:noProof/>
        <w:sz w:val="12"/>
        <w:szCs w:val="12"/>
      </w:rPr>
      <w:t>50</w:t>
    </w:r>
    <w:r w:rsidR="005E1F88"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66" w:rsidRPr="008F785E" w:rsidRDefault="000F6A66" w:rsidP="00E65CCB">
    <w:pPr>
      <w:pStyle w:val="a9"/>
      <w:jc w:val="right"/>
      <w:rPr>
        <w:sz w:val="12"/>
        <w:szCs w:val="12"/>
      </w:rPr>
    </w:pPr>
    <w:r w:rsidRPr="008F785E">
      <w:rPr>
        <w:sz w:val="12"/>
        <w:szCs w:val="12"/>
      </w:rPr>
      <w:t xml:space="preserve">страница </w:t>
    </w:r>
    <w:r w:rsidR="005E1F88" w:rsidRPr="008F785E">
      <w:rPr>
        <w:sz w:val="12"/>
        <w:szCs w:val="12"/>
      </w:rPr>
      <w:fldChar w:fldCharType="begin"/>
    </w:r>
    <w:r w:rsidRPr="008F785E">
      <w:rPr>
        <w:sz w:val="12"/>
        <w:szCs w:val="12"/>
      </w:rPr>
      <w:instrText xml:space="preserve"> PAGE   \* MERGEFORMAT </w:instrText>
    </w:r>
    <w:r w:rsidR="005E1F88" w:rsidRPr="008F785E">
      <w:rPr>
        <w:sz w:val="12"/>
        <w:szCs w:val="12"/>
      </w:rPr>
      <w:fldChar w:fldCharType="separate"/>
    </w:r>
    <w:r w:rsidR="005307F7">
      <w:rPr>
        <w:noProof/>
        <w:sz w:val="12"/>
        <w:szCs w:val="12"/>
      </w:rPr>
      <w:t>49</w:t>
    </w:r>
    <w:r w:rsidR="005E1F88"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7">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41255D18"/>
    <w:multiLevelType w:val="hybridMultilevel"/>
    <w:tmpl w:val="0E10C9F4"/>
    <w:lvl w:ilvl="0" w:tplc="236A26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213B53"/>
    <w:multiLevelType w:val="singleLevel"/>
    <w:tmpl w:val="4D213B53"/>
    <w:lvl w:ilvl="0">
      <w:start w:val="1"/>
      <w:numFmt w:val="decimal"/>
      <w:suff w:val="space"/>
      <w:lvlText w:val="1.%1."/>
      <w:lvlJc w:val="left"/>
      <w:pPr>
        <w:ind w:left="0" w:firstLine="0"/>
      </w:pPr>
      <w:rPr>
        <w:rFonts w:ascii="Times New Roman" w:hAnsi="Times New Roman" w:cs="Times New Roman" w:hint="default"/>
      </w:rPr>
    </w:lvl>
  </w:abstractNum>
  <w:abstractNum w:abstractNumId="3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99C0118"/>
    <w:multiLevelType w:val="multilevel"/>
    <w:tmpl w:val="599C0118"/>
    <w:lvl w:ilvl="0">
      <w:start w:val="4"/>
      <w:numFmt w:val="decimal"/>
      <w:suff w:val="space"/>
      <w:lvlText w:val="%1."/>
      <w:lvlJc w:val="left"/>
      <w:pPr>
        <w:ind w:left="0" w:firstLine="0"/>
      </w:pPr>
      <w:rPr>
        <w:rFonts w:ascii="Times New Roman" w:hAnsi="Times New Roman" w:cs="Times New Roman" w:hint="default"/>
      </w:rPr>
    </w:lvl>
    <w:lvl w:ilvl="1">
      <w:start w:val="1"/>
      <w:numFmt w:val="decimal"/>
      <w:isLgl/>
      <w:lvlText w:val="%1.%2."/>
      <w:lvlJc w:val="left"/>
      <w:pPr>
        <w:tabs>
          <w:tab w:val="left" w:pos="1915"/>
        </w:tabs>
        <w:ind w:left="1915" w:hanging="1215"/>
      </w:pPr>
      <w:rPr>
        <w:rFonts w:hint="default"/>
      </w:rPr>
    </w:lvl>
    <w:lvl w:ilvl="2">
      <w:start w:val="1"/>
      <w:numFmt w:val="decimal"/>
      <w:isLgl/>
      <w:lvlText w:val="%1.%2.%3."/>
      <w:lvlJc w:val="left"/>
      <w:pPr>
        <w:tabs>
          <w:tab w:val="left" w:pos="2615"/>
        </w:tabs>
        <w:ind w:left="2615" w:hanging="1215"/>
      </w:pPr>
      <w:rPr>
        <w:rFonts w:hint="default"/>
      </w:rPr>
    </w:lvl>
    <w:lvl w:ilvl="3">
      <w:start w:val="1"/>
      <w:numFmt w:val="decimal"/>
      <w:isLgl/>
      <w:lvlText w:val="%1.%2.%3.%4."/>
      <w:lvlJc w:val="left"/>
      <w:pPr>
        <w:tabs>
          <w:tab w:val="left" w:pos="3315"/>
        </w:tabs>
        <w:ind w:left="3315" w:hanging="1215"/>
      </w:pPr>
      <w:rPr>
        <w:rFonts w:hint="default"/>
      </w:rPr>
    </w:lvl>
    <w:lvl w:ilvl="4">
      <w:start w:val="1"/>
      <w:numFmt w:val="decimal"/>
      <w:isLgl/>
      <w:lvlText w:val="%1.%2.%3.%4.%5."/>
      <w:lvlJc w:val="left"/>
      <w:pPr>
        <w:tabs>
          <w:tab w:val="left" w:pos="4015"/>
        </w:tabs>
        <w:ind w:left="4015" w:hanging="1215"/>
      </w:pPr>
      <w:rPr>
        <w:rFonts w:hint="default"/>
      </w:rPr>
    </w:lvl>
    <w:lvl w:ilvl="5">
      <w:start w:val="1"/>
      <w:numFmt w:val="decimal"/>
      <w:isLgl/>
      <w:lvlText w:val="%1.%2.%3.%4.%5.%6."/>
      <w:lvlJc w:val="left"/>
      <w:pPr>
        <w:tabs>
          <w:tab w:val="left" w:pos="4715"/>
        </w:tabs>
        <w:ind w:left="4715" w:hanging="1215"/>
      </w:pPr>
      <w:rPr>
        <w:rFonts w:hint="default"/>
      </w:rPr>
    </w:lvl>
    <w:lvl w:ilvl="6">
      <w:start w:val="1"/>
      <w:numFmt w:val="decimal"/>
      <w:isLgl/>
      <w:lvlText w:val="%1.%2.%3.%4.%5.%6.%7."/>
      <w:lvlJc w:val="left"/>
      <w:pPr>
        <w:tabs>
          <w:tab w:val="left" w:pos="5640"/>
        </w:tabs>
        <w:ind w:left="5640" w:hanging="1440"/>
      </w:pPr>
      <w:rPr>
        <w:rFonts w:hint="default"/>
      </w:rPr>
    </w:lvl>
    <w:lvl w:ilvl="7">
      <w:start w:val="1"/>
      <w:numFmt w:val="decimal"/>
      <w:isLgl/>
      <w:lvlText w:val="%1.%2.%3.%4.%5.%6.%7.%8."/>
      <w:lvlJc w:val="left"/>
      <w:pPr>
        <w:tabs>
          <w:tab w:val="left" w:pos="6340"/>
        </w:tabs>
        <w:ind w:left="6340" w:hanging="1440"/>
      </w:pPr>
      <w:rPr>
        <w:rFonts w:hint="default"/>
      </w:rPr>
    </w:lvl>
    <w:lvl w:ilvl="8">
      <w:start w:val="1"/>
      <w:numFmt w:val="decimal"/>
      <w:isLgl/>
      <w:lvlText w:val="%1.%2.%3.%4.%5.%6.%7.%8.%9."/>
      <w:lvlJc w:val="left"/>
      <w:pPr>
        <w:tabs>
          <w:tab w:val="left" w:pos="7400"/>
        </w:tabs>
        <w:ind w:left="7400" w:hanging="1800"/>
      </w:pPr>
      <w:rPr>
        <w:rFonts w:hint="default"/>
      </w:rPr>
    </w:lvl>
  </w:abstractNum>
  <w:abstractNum w:abstractNumId="36">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61984429"/>
    <w:multiLevelType w:val="multilevel"/>
    <w:tmpl w:val="77FEEDB0"/>
    <w:lvl w:ilvl="0">
      <w:start w:val="1"/>
      <w:numFmt w:val="decimal"/>
      <w:lvlText w:val="%1."/>
      <w:lvlJc w:val="left"/>
      <w:pPr>
        <w:ind w:left="795" w:hanging="435"/>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0">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4"/>
  </w:num>
  <w:num w:numId="2">
    <w:abstractNumId w:val="22"/>
  </w:num>
  <w:num w:numId="3">
    <w:abstractNumId w:val="30"/>
  </w:num>
  <w:num w:numId="4">
    <w:abstractNumId w:val="38"/>
  </w:num>
  <w:num w:numId="5">
    <w:abstractNumId w:val="18"/>
  </w:num>
  <w:num w:numId="6">
    <w:abstractNumId w:val="0"/>
  </w:num>
  <w:num w:numId="7">
    <w:abstractNumId w:val="21"/>
  </w:num>
  <w:num w:numId="8">
    <w:abstractNumId w:val="34"/>
  </w:num>
  <w:num w:numId="9">
    <w:abstractNumId w:val="39"/>
  </w:num>
  <w:num w:numId="10">
    <w:abstractNumId w:val="14"/>
  </w:num>
  <w:num w:numId="11">
    <w:abstractNumId w:val="16"/>
  </w:num>
  <w:num w:numId="12">
    <w:abstractNumId w:val="32"/>
  </w:num>
  <w:num w:numId="13">
    <w:abstractNumId w:val="31"/>
  </w:num>
  <w:num w:numId="14">
    <w:abstractNumId w:val="28"/>
  </w:num>
  <w:num w:numId="15">
    <w:abstractNumId w:val="17"/>
  </w:num>
  <w:num w:numId="16">
    <w:abstractNumId w:val="36"/>
  </w:num>
  <w:num w:numId="17">
    <w:abstractNumId w:val="27"/>
  </w:num>
  <w:num w:numId="18">
    <w:abstractNumId w:val="23"/>
  </w:num>
  <w:num w:numId="19">
    <w:abstractNumId w:val="29"/>
  </w:num>
  <w:num w:numId="20">
    <w:abstractNumId w:val="33"/>
  </w:num>
  <w:num w:numId="21">
    <w:abstractNumId w:val="35"/>
  </w:num>
  <w:num w:numId="22">
    <w:abstractNumId w:val="25"/>
  </w:num>
  <w:num w:numId="23">
    <w:abstractNumId w:val="37"/>
  </w:num>
  <w:num w:numId="24">
    <w:abstractNumId w:val="19"/>
  </w:num>
  <w:num w:numId="25">
    <w:abstractNumId w:val="20"/>
  </w:num>
  <w:num w:numId="26">
    <w:abstractNumId w:val="40"/>
  </w:num>
  <w:num w:numId="27">
    <w:abstractNumId w:val="26"/>
  </w:num>
  <w:num w:numId="2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10387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6B"/>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AB3"/>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98A"/>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6DA2"/>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6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A68"/>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3A1"/>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49A"/>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2CB"/>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42A"/>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45E"/>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7C8"/>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474"/>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7D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1E6"/>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3F63"/>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319"/>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9CE"/>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D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68D"/>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616"/>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9D3"/>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5E8"/>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7F7"/>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479"/>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1F88"/>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28"/>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BD4"/>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A3E"/>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0F"/>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5EBB"/>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DAB"/>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67F"/>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01"/>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BFB"/>
    <w:rsid w:val="00887D10"/>
    <w:rsid w:val="00887E64"/>
    <w:rsid w:val="0089029F"/>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9A6"/>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177"/>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8A"/>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441F"/>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014"/>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2497"/>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6A50"/>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026"/>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679"/>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0F39"/>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1FA2"/>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33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34"/>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21F"/>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727"/>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52E"/>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53B"/>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CBC"/>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nhideWhenUsed="0" w:qFormat="1"/>
    <w:lsdException w:name="Default Paragraph Font" w:uiPriority="0"/>
    <w:lsdException w:name="Body Text" w:uiPriority="0"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qFormat="1"/>
    <w:lsdException w:name="Body Text Indent 3" w:uiPriority="0" w:qFormat="1"/>
    <w:lsdException w:name="Hyperlink" w:uiPriority="0" w:qFormat="1"/>
    <w:lsdException w:name="Followed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qFormat/>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qFormat/>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qFormat/>
    <w:rsid w:val="003021F8"/>
    <w:rPr>
      <w:rFonts w:ascii="Times New Roman" w:eastAsia="Times New Roman" w:hAnsi="Times New Roman"/>
      <w:sz w:val="24"/>
      <w:szCs w:val="24"/>
    </w:rPr>
  </w:style>
  <w:style w:type="character" w:customStyle="1" w:styleId="af0">
    <w:name w:val="Текст выноски Знак"/>
    <w:link w:val="af1"/>
    <w:uiPriority w:val="99"/>
    <w:qFormat/>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qFormat/>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qFormat/>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qFormat/>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qFormat/>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toc10">
    <w:name w:val="toc 10"/>
    <w:next w:val="a4"/>
    <w:uiPriority w:val="39"/>
    <w:rsid w:val="001E042A"/>
    <w:pPr>
      <w:ind w:left="1800"/>
    </w:pPr>
    <w:rPr>
      <w:rFonts w:ascii="Times New Roman" w:eastAsia="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orgi.gov.ru" TargetMode="External"/><Relationship Id="rId18" Type="http://schemas.openxmlformats.org/officeDocument/2006/relationships/hyperlink" Target="consultantplus://offline/ref=D253F89E3432ADCC70A94FAC5874B0A8826EF6739350115C903B611C30F39A3F502DC1D4673C8FBEqB0AJ" TargetMode="External"/><Relationship Id="rId26" Type="http://schemas.openxmlformats.org/officeDocument/2006/relationships/hyperlink" Target="http://www.torgi.gov.ru/" TargetMode="External"/><Relationship Id="rId39" Type="http://schemas.openxmlformats.org/officeDocument/2006/relationships/hyperlink" Target="https://valdayadm.gosuslugi.ru/" TargetMode="External"/><Relationship Id="rId21" Type="http://schemas.openxmlformats.org/officeDocument/2006/relationships/hyperlink" Target="https://utp.sberbank-ast.ru/" TargetMode="External"/><Relationship Id="rId34" Type="http://schemas.openxmlformats.org/officeDocument/2006/relationships/hyperlink" Target="http://utp.sberbank-ast.ru" TargetMode="External"/><Relationship Id="rId42" Type="http://schemas.openxmlformats.org/officeDocument/2006/relationships/hyperlink" Target="consultantplus://offline/ref=D253F89E3432ADCC70A94FAC5874B0A8826EF6739350115C903B611C30F39A3F502DC1D4673C8FBEqB0AJ" TargetMode="External"/><Relationship Id="rId47" Type="http://schemas.openxmlformats.org/officeDocument/2006/relationships/hyperlink" Target="http://utp.sberbank-ast.ru/AP/Notice/653/Requisit" TargetMode="External"/><Relationship Id="rId50" Type="http://schemas.openxmlformats.org/officeDocument/2006/relationships/hyperlink" Target="consultantplus://offline/ref=FC846897312E2BD4721B2384DBE8A58C3C2A4FAB97764E8E4F2A57D7AE78929A029A8F6F69D38F281FBB3293FE6B28B11F6A190F67i3U6J" TargetMode="External"/><Relationship Id="rId55" Type="http://schemas.openxmlformats.org/officeDocument/2006/relationships/hyperlink" Target="http://www.valdayadm.ru/%20" TargetMode="External"/><Relationship Id="rId63" Type="http://schemas.openxmlformats.org/officeDocument/2006/relationships/hyperlink" Target="consultantplus://offline/ref=1B860D0FF93A9660AA3B4A280659F83DE2C481CEA90D8ADFCF6C0E2D74fDgF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tp.sberbank-ast.ru" TargetMode="External"/><Relationship Id="rId29" Type="http://schemas.openxmlformats.org/officeDocument/2006/relationships/hyperlink" Target="consultantplus://offline/ref=FC846897312E2BD4721B2384DBE8A58C3C2A4FAB97764E8E4F2A57D7AE78929A029A8F6E61D88F281FBB3293FE6B28B11F6A190F67i3U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24" Type="http://schemas.openxmlformats.org/officeDocument/2006/relationships/hyperlink" Target="http://utp.sberbank-ast.ru/AP/Notice/653/Requisit" TargetMode="External"/><Relationship Id="rId32" Type="http://schemas.openxmlformats.org/officeDocument/2006/relationships/hyperlink" Target="http://www.valdayadm.ru/%20" TargetMode="External"/><Relationship Id="rId37" Type="http://schemas.openxmlformats.org/officeDocument/2006/relationships/hyperlink" Target="http://torgi.gov.ru" TargetMode="External"/><Relationship Id="rId40" Type="http://schemas.openxmlformats.org/officeDocument/2006/relationships/hyperlink" Target="http://utp.sberbank-ast.ru" TargetMode="External"/><Relationship Id="rId45" Type="http://schemas.openxmlformats.org/officeDocument/2006/relationships/hyperlink" Target="http://sberbank-ast.ru" TargetMode="External"/><Relationship Id="rId53" Type="http://schemas.openxmlformats.org/officeDocument/2006/relationships/hyperlink" Target="consultantplus://offline/ref=FC846897312E2BD4721B2384DBE8A58C3C2A4FAB97764E8E4F2A57D7AE78929A029A8F6861DB867F4CF433CFB83E3BB21F6A1A0F7B362CD9iBU9J" TargetMode="External"/><Relationship Id="rId58" Type="http://schemas.openxmlformats.org/officeDocument/2006/relationships/hyperlink" Target="consultantplus://offline/ref=8949AE97926646806E9A814B06C96E5F11140867F13E3F520B12576200OCP0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ldayadm.gosuslugi.ru/" TargetMode="External"/><Relationship Id="rId23" Type="http://schemas.openxmlformats.org/officeDocument/2006/relationships/hyperlink" Target="http://sberbank-ast.ru" TargetMode="External"/><Relationship Id="rId28" Type="http://schemas.openxmlformats.org/officeDocument/2006/relationships/hyperlink" Target="consultantplus://offline/ref=FC846897312E2BD4721B2384DBE8A58C3C2A4FAB97764E8E4F2A57D7AE78929A029A8F6F68DA8F281FBB3293FE6B28B11F6A190F67i3U6J" TargetMode="External"/><Relationship Id="rId36" Type="http://schemas.openxmlformats.org/officeDocument/2006/relationships/hyperlink" Target="https://www.sberbank-ast.ru/" TargetMode="External"/><Relationship Id="rId49" Type="http://schemas.openxmlformats.org/officeDocument/2006/relationships/hyperlink" Target="http://www.torgi.gov.ru/" TargetMode="External"/><Relationship Id="rId57" Type="http://schemas.openxmlformats.org/officeDocument/2006/relationships/hyperlink" Target="http://utp.sberbank-ast.ru" TargetMode="External"/><Relationship Id="rId61" Type="http://schemas.openxmlformats.org/officeDocument/2006/relationships/hyperlink" Target="consultantplus://offline/ref=D7CC85F99DE21E7FBE7859942711FC0AD166B504357F13ED7E7118D955D7F2458B4DE5E5D444F8F0FA4BCE6A6BZ05AG" TargetMode="External"/><Relationship Id="rId10" Type="http://schemas.openxmlformats.org/officeDocument/2006/relationships/hyperlink" Target="https://normativ.kontur.ru/document?moduleId=1&amp;documentId=278227" TargetMode="External"/><Relationship Id="rId19" Type="http://schemas.openxmlformats.org/officeDocument/2006/relationships/hyperlink" Target="consultantplus://offline/ref=FA25E988EC5F7480609F194DC3135D9A77EA500086D676E2FE5865C445D7F9DFAE5351177A665F80b8P4O" TargetMode="External"/><Relationship Id="rId31" Type="http://schemas.openxmlformats.org/officeDocument/2006/relationships/hyperlink" Target="http://torgi.gov.ru" TargetMode="External"/><Relationship Id="rId44" Type="http://schemas.openxmlformats.org/officeDocument/2006/relationships/hyperlink" Target="https://utp.sberbank-ast.ru/" TargetMode="External"/><Relationship Id="rId52" Type="http://schemas.openxmlformats.org/officeDocument/2006/relationships/hyperlink" Target="consultantplus://offline/ref=FC846897312E2BD4721B2384DBE8A58C3C2A4FAB97764E8E4F2A57D7AE78929A029A8F6E61D88F281FBB3293FE6B28B11F6A190F67i3U6J" TargetMode="External"/><Relationship Id="rId60" Type="http://schemas.openxmlformats.org/officeDocument/2006/relationships/hyperlink" Target="consultantplus://offline/ref=8949AE97926646806E9A814B06C96E5F121C0167F03D3F520B12576200OCP0O"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ormativ.kontur.ru/document?moduleId=1&amp;documentId=278227" TargetMode="External"/><Relationship Id="rId14" Type="http://schemas.openxmlformats.org/officeDocument/2006/relationships/hyperlink" Target="http://www.valdayadm.ru/%20" TargetMode="External"/><Relationship Id="rId22" Type="http://schemas.openxmlformats.org/officeDocument/2006/relationships/hyperlink" Target="http://sberbank-ast.ru" TargetMode="External"/><Relationship Id="rId27" Type="http://schemas.openxmlformats.org/officeDocument/2006/relationships/hyperlink" Target="consultantplus://offline/ref=FC846897312E2BD4721B2384DBE8A58C3C2A4FAB97764E8E4F2A57D7AE78929A029A8F6F69D38F281FBB3293FE6B28B11F6A190F67i3U6J" TargetMode="External"/><Relationship Id="rId30" Type="http://schemas.openxmlformats.org/officeDocument/2006/relationships/hyperlink" Target="consultantplus://offline/ref=FC846897312E2BD4721B2384DBE8A58C3C2A4FAB97764E8E4F2A57D7AE78929A029A8F6861DB867F4CF433CFB83E3BB21F6A1A0F7B362CD9iBU9J" TargetMode="External"/><Relationship Id="rId35" Type="http://schemas.openxmlformats.org/officeDocument/2006/relationships/hyperlink" Target="https://utp.sberbank-ast.ru/" TargetMode="External"/><Relationship Id="rId43" Type="http://schemas.openxmlformats.org/officeDocument/2006/relationships/hyperlink" Target="https://www.sberbank-ast.ru/" TargetMode="External"/><Relationship Id="rId48" Type="http://schemas.openxmlformats.org/officeDocument/2006/relationships/hyperlink" Target="http://sberbank-ast.ru" TargetMode="External"/><Relationship Id="rId56" Type="http://schemas.openxmlformats.org/officeDocument/2006/relationships/hyperlink" Target="https://valdayadm.gosuslugi.ru/"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12" Type="http://schemas.openxmlformats.org/officeDocument/2006/relationships/hyperlink" Target="https://www.sberbank-ast.ru/" TargetMode="External"/><Relationship Id="rId17" Type="http://schemas.openxmlformats.org/officeDocument/2006/relationships/hyperlink" Target="consultantplus://offline/ref=FA25E988EC5F7480609F194DC3135D9A77EA500086D676E2FE5865C445D7F9DFAE5351177A665F80b8P4O" TargetMode="External"/><Relationship Id="rId25" Type="http://schemas.openxmlformats.org/officeDocument/2006/relationships/hyperlink" Target="http://sberbank-ast.ru" TargetMode="External"/><Relationship Id="rId33" Type="http://schemas.openxmlformats.org/officeDocument/2006/relationships/hyperlink" Target="https://valdayadm.gosuslugi.ru/" TargetMode="External"/><Relationship Id="rId38" Type="http://schemas.openxmlformats.org/officeDocument/2006/relationships/hyperlink" Target="http://www.valdayadm.ru/%20" TargetMode="External"/><Relationship Id="rId46" Type="http://schemas.openxmlformats.org/officeDocument/2006/relationships/hyperlink" Target="http://sberbank-ast.ru" TargetMode="External"/><Relationship Id="rId59" Type="http://schemas.openxmlformats.org/officeDocument/2006/relationships/hyperlink" Target="consultantplus://offline/ref=8949AE97926646806E9A814B06C96E5F121D0961F5383F520B12576200OCP0O" TargetMode="External"/><Relationship Id="rId67" Type="http://schemas.openxmlformats.org/officeDocument/2006/relationships/theme" Target="theme/theme1.xml"/><Relationship Id="rId20" Type="http://schemas.openxmlformats.org/officeDocument/2006/relationships/hyperlink" Target="https://www.sberbank-ast.ru/" TargetMode="External"/><Relationship Id="rId41" Type="http://schemas.openxmlformats.org/officeDocument/2006/relationships/hyperlink" Target="consultantplus://offline/ref=D253F89E3432ADCC70A94FAC5874B0A8826EF6739350115C903B611C30F39A3F502DC1D4673C8FBEqB0AJ" TargetMode="External"/><Relationship Id="rId54" Type="http://schemas.openxmlformats.org/officeDocument/2006/relationships/hyperlink" Target="http://torgi.gov.ru" TargetMode="External"/><Relationship Id="rId6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65271</Words>
  <Characters>372047</Characters>
  <Application>Microsoft Office Word</Application>
  <DocSecurity>0</DocSecurity>
  <Lines>3100</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2025-08-04T13:36:00Z</dcterms:created>
  <dcterms:modified xsi:type="dcterms:W3CDTF">2025-08-04T13:36:00Z</dcterms:modified>
</cp:coreProperties>
</file>