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84B" w:rsidRDefault="007F4A30" w:rsidP="00474B63">
      <w:pPr>
        <w:tabs>
          <w:tab w:val="left" w:pos="5954"/>
        </w:tabs>
        <w:jc w:val="center"/>
        <w:rPr>
          <w:rFonts w:ascii="Arial" w:hAnsi="Arial" w:cs="Arial"/>
          <w:b/>
          <w:sz w:val="16"/>
          <w:szCs w:val="16"/>
        </w:rPr>
      </w:pPr>
      <w:r w:rsidRPr="007F4A30">
        <w:rPr>
          <w:rFonts w:ascii="Arial" w:hAnsi="Arial" w:cs="Arial"/>
          <w:b/>
          <w:noProof/>
          <w:sz w:val="4"/>
          <w:szCs w:val="4"/>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9D0250" w:rsidRPr="00457FCB" w:rsidRDefault="009D0250" w:rsidP="003962F5">
                  <w:pPr>
                    <w:rPr>
                      <w:rFonts w:ascii="Arial" w:hAnsi="Arial" w:cs="Arial"/>
                      <w:b/>
                      <w:sz w:val="4"/>
                      <w:szCs w:val="4"/>
                    </w:rPr>
                  </w:pPr>
                </w:p>
                <w:p w:rsidR="009D0250" w:rsidRPr="007E55DE" w:rsidRDefault="009D0250" w:rsidP="003962F5">
                  <w:pPr>
                    <w:rPr>
                      <w:b/>
                    </w:rPr>
                  </w:pPr>
                  <w:r>
                    <w:rPr>
                      <w:b/>
                    </w:rPr>
                    <w:t xml:space="preserve">44 </w:t>
                  </w:r>
                  <w:r w:rsidRPr="007E55DE">
                    <w:rPr>
                      <w:b/>
                    </w:rPr>
                    <w:t>(</w:t>
                  </w:r>
                  <w:r>
                    <w:rPr>
                      <w:b/>
                    </w:rPr>
                    <w:t xml:space="preserve">652) от 19 июля </w:t>
                  </w:r>
                  <w:r w:rsidRPr="007E55DE">
                    <w:rPr>
                      <w:b/>
                    </w:rPr>
                    <w:t>20</w:t>
                  </w:r>
                  <w:r>
                    <w:rPr>
                      <w:b/>
                    </w:rPr>
                    <w:t>24</w:t>
                  </w:r>
                  <w:r w:rsidRPr="007E55DE">
                    <w:rPr>
                      <w:b/>
                    </w:rPr>
                    <w:t xml:space="preserve"> года</w:t>
                  </w:r>
                </w:p>
              </w:txbxContent>
            </v:textbox>
          </v:shape>
        </w:pict>
      </w:r>
      <w:r w:rsidR="00EE118A" w:rsidRPr="00D200E8">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r w:rsidR="00474B63">
        <w:rPr>
          <w:rFonts w:ascii="Arial" w:hAnsi="Arial" w:cs="Arial"/>
          <w:b/>
          <w:sz w:val="16"/>
          <w:szCs w:val="16"/>
        </w:rPr>
        <w:t>ОБЪЯВЛЕНИЕ</w:t>
      </w:r>
    </w:p>
    <w:p w:rsidR="00930642" w:rsidRPr="00930642" w:rsidRDefault="00930642" w:rsidP="00930642">
      <w:pPr>
        <w:jc w:val="center"/>
        <w:rPr>
          <w:rFonts w:ascii="Arial" w:hAnsi="Arial" w:cs="Arial"/>
          <w:sz w:val="16"/>
          <w:szCs w:val="16"/>
        </w:rPr>
      </w:pPr>
      <w:r w:rsidRPr="00930642">
        <w:rPr>
          <w:rFonts w:ascii="Arial" w:hAnsi="Arial" w:cs="Arial"/>
          <w:sz w:val="16"/>
          <w:szCs w:val="16"/>
        </w:rPr>
        <w:t>Администрация муниципального района</w:t>
      </w:r>
    </w:p>
    <w:p w:rsidR="00930642" w:rsidRPr="00930642" w:rsidRDefault="00930642" w:rsidP="00930642">
      <w:pPr>
        <w:jc w:val="center"/>
        <w:rPr>
          <w:rFonts w:ascii="Arial" w:hAnsi="Arial" w:cs="Arial"/>
          <w:sz w:val="16"/>
          <w:szCs w:val="16"/>
        </w:rPr>
      </w:pPr>
      <w:r w:rsidRPr="00930642">
        <w:rPr>
          <w:rFonts w:ascii="Arial" w:hAnsi="Arial" w:cs="Arial"/>
          <w:sz w:val="16"/>
          <w:szCs w:val="16"/>
        </w:rPr>
        <w:t>сообщает о предстоящем проведении конкурса</w:t>
      </w:r>
    </w:p>
    <w:p w:rsidR="00930642" w:rsidRPr="00930642" w:rsidRDefault="00930642" w:rsidP="00930642">
      <w:pPr>
        <w:jc w:val="center"/>
        <w:rPr>
          <w:rFonts w:ascii="Arial" w:hAnsi="Arial" w:cs="Arial"/>
          <w:sz w:val="16"/>
          <w:szCs w:val="16"/>
        </w:rPr>
      </w:pPr>
      <w:r w:rsidRPr="00930642">
        <w:rPr>
          <w:rFonts w:ascii="Arial" w:hAnsi="Arial" w:cs="Arial"/>
          <w:sz w:val="16"/>
          <w:szCs w:val="16"/>
        </w:rPr>
        <w:t>на замещение вакантной должности муниципальной службы</w:t>
      </w:r>
    </w:p>
    <w:p w:rsidR="00930642" w:rsidRDefault="00930642" w:rsidP="00930642">
      <w:pPr>
        <w:jc w:val="center"/>
        <w:rPr>
          <w:rFonts w:ascii="Arial" w:hAnsi="Arial" w:cs="Arial"/>
          <w:b/>
          <w:sz w:val="16"/>
          <w:szCs w:val="16"/>
        </w:rPr>
      </w:pPr>
      <w:r w:rsidRPr="00930642">
        <w:rPr>
          <w:rFonts w:ascii="Arial" w:hAnsi="Arial" w:cs="Arial"/>
          <w:b/>
          <w:sz w:val="16"/>
          <w:szCs w:val="16"/>
        </w:rPr>
        <w:t xml:space="preserve">«Ведущий специалист комитета жилищно-коммунального и дорожного хозяйства» </w:t>
      </w:r>
    </w:p>
    <w:p w:rsidR="00930642" w:rsidRPr="00930642" w:rsidRDefault="00930642" w:rsidP="00930642">
      <w:pPr>
        <w:jc w:val="center"/>
        <w:rPr>
          <w:rFonts w:ascii="Arial" w:hAnsi="Arial" w:cs="Arial"/>
          <w:b/>
          <w:sz w:val="16"/>
          <w:szCs w:val="16"/>
        </w:rPr>
      </w:pPr>
      <w:r w:rsidRPr="00930642">
        <w:rPr>
          <w:rFonts w:ascii="Arial" w:hAnsi="Arial" w:cs="Arial"/>
          <w:b/>
          <w:sz w:val="16"/>
          <w:szCs w:val="16"/>
        </w:rPr>
        <w:t>(старшая группа должностей)</w:t>
      </w:r>
    </w:p>
    <w:p w:rsidR="00930642" w:rsidRPr="00930642" w:rsidRDefault="00930642" w:rsidP="00930642">
      <w:pPr>
        <w:jc w:val="center"/>
        <w:rPr>
          <w:rFonts w:ascii="Arial" w:hAnsi="Arial" w:cs="Arial"/>
          <w:sz w:val="4"/>
          <w:szCs w:val="4"/>
        </w:rPr>
      </w:pPr>
    </w:p>
    <w:p w:rsidR="00930642" w:rsidRPr="00930642" w:rsidRDefault="00930642" w:rsidP="00930642">
      <w:pPr>
        <w:jc w:val="center"/>
        <w:rPr>
          <w:rFonts w:ascii="Arial" w:hAnsi="Arial" w:cs="Arial"/>
          <w:sz w:val="16"/>
          <w:szCs w:val="16"/>
        </w:rPr>
      </w:pPr>
      <w:r w:rsidRPr="00930642">
        <w:rPr>
          <w:rFonts w:ascii="Arial" w:hAnsi="Arial" w:cs="Arial"/>
          <w:sz w:val="16"/>
          <w:szCs w:val="16"/>
        </w:rPr>
        <w:t>Документы для участия в конкурсном отборе принимаются</w:t>
      </w:r>
    </w:p>
    <w:p w:rsidR="00930642" w:rsidRPr="00930642" w:rsidRDefault="00930642" w:rsidP="00930642">
      <w:pPr>
        <w:jc w:val="center"/>
        <w:rPr>
          <w:rFonts w:ascii="Arial" w:hAnsi="Arial" w:cs="Arial"/>
          <w:sz w:val="16"/>
          <w:szCs w:val="16"/>
        </w:rPr>
      </w:pPr>
      <w:r w:rsidRPr="00930642">
        <w:rPr>
          <w:rFonts w:ascii="Arial" w:hAnsi="Arial" w:cs="Arial"/>
          <w:color w:val="000000"/>
          <w:sz w:val="16"/>
          <w:szCs w:val="16"/>
        </w:rPr>
        <w:t>с 19 июля по 09 августа 2024 года включительно</w:t>
      </w:r>
    </w:p>
    <w:p w:rsidR="00930642" w:rsidRPr="00930642" w:rsidRDefault="00930642" w:rsidP="00930642">
      <w:pPr>
        <w:jc w:val="center"/>
        <w:rPr>
          <w:rFonts w:ascii="Arial" w:hAnsi="Arial" w:cs="Arial"/>
          <w:sz w:val="16"/>
          <w:szCs w:val="16"/>
        </w:rPr>
      </w:pPr>
      <w:r w:rsidRPr="00930642">
        <w:rPr>
          <w:rFonts w:ascii="Arial" w:hAnsi="Arial" w:cs="Arial"/>
          <w:color w:val="000000"/>
          <w:sz w:val="16"/>
          <w:szCs w:val="16"/>
        </w:rPr>
        <w:t>в рабочие дни с 08.30. до 17.30. (перерыв с 13.00. до 14.00.)</w:t>
      </w:r>
    </w:p>
    <w:p w:rsidR="00930642" w:rsidRPr="00930642" w:rsidRDefault="00930642" w:rsidP="00930642">
      <w:pPr>
        <w:jc w:val="center"/>
        <w:rPr>
          <w:rFonts w:ascii="Arial" w:hAnsi="Arial" w:cs="Arial"/>
          <w:sz w:val="16"/>
          <w:szCs w:val="16"/>
        </w:rPr>
      </w:pPr>
      <w:r w:rsidRPr="00930642">
        <w:rPr>
          <w:rFonts w:ascii="Arial" w:hAnsi="Arial" w:cs="Arial"/>
          <w:color w:val="000000"/>
          <w:sz w:val="16"/>
          <w:szCs w:val="16"/>
        </w:rPr>
        <w:t>Администрация муниципального района, кабинет 203</w:t>
      </w:r>
    </w:p>
    <w:p w:rsidR="00930642" w:rsidRPr="00930642" w:rsidRDefault="00930642" w:rsidP="00930642">
      <w:pPr>
        <w:jc w:val="center"/>
        <w:rPr>
          <w:rFonts w:ascii="Arial" w:hAnsi="Arial" w:cs="Arial"/>
          <w:sz w:val="4"/>
          <w:szCs w:val="4"/>
        </w:rPr>
      </w:pPr>
    </w:p>
    <w:p w:rsidR="00930642" w:rsidRPr="00930642" w:rsidRDefault="00930642" w:rsidP="00930642">
      <w:pPr>
        <w:jc w:val="center"/>
        <w:rPr>
          <w:rFonts w:ascii="Arial" w:hAnsi="Arial" w:cs="Arial"/>
          <w:sz w:val="16"/>
          <w:szCs w:val="16"/>
        </w:rPr>
      </w:pPr>
      <w:r w:rsidRPr="00930642">
        <w:rPr>
          <w:rFonts w:ascii="Arial" w:hAnsi="Arial" w:cs="Arial"/>
          <w:color w:val="000000"/>
          <w:sz w:val="16"/>
          <w:szCs w:val="16"/>
        </w:rPr>
        <w:t>Предполагаемые дата, место и время проведения конкурса:</w:t>
      </w:r>
    </w:p>
    <w:p w:rsidR="00930642" w:rsidRPr="00930642" w:rsidRDefault="00930642" w:rsidP="00930642">
      <w:pPr>
        <w:jc w:val="center"/>
        <w:rPr>
          <w:rFonts w:ascii="Arial" w:hAnsi="Arial" w:cs="Arial"/>
          <w:sz w:val="16"/>
          <w:szCs w:val="16"/>
        </w:rPr>
      </w:pPr>
      <w:r w:rsidRPr="00930642">
        <w:rPr>
          <w:rFonts w:ascii="Arial" w:hAnsi="Arial" w:cs="Arial"/>
          <w:color w:val="000000"/>
          <w:sz w:val="16"/>
          <w:szCs w:val="16"/>
        </w:rPr>
        <w:t>Администрация муниципального района, 28 августа 2024 г., 09.00</w:t>
      </w:r>
    </w:p>
    <w:p w:rsidR="00930642" w:rsidRPr="00930642" w:rsidRDefault="00930642" w:rsidP="00930642">
      <w:pPr>
        <w:jc w:val="center"/>
        <w:rPr>
          <w:rFonts w:ascii="Arial" w:hAnsi="Arial" w:cs="Arial"/>
          <w:sz w:val="16"/>
          <w:szCs w:val="16"/>
        </w:rPr>
      </w:pPr>
      <w:r w:rsidRPr="00930642">
        <w:rPr>
          <w:rFonts w:ascii="Arial" w:hAnsi="Arial" w:cs="Arial"/>
          <w:color w:val="000000"/>
          <w:sz w:val="16"/>
          <w:szCs w:val="16"/>
        </w:rPr>
        <w:t>Справки по телефону: 2-08-84</w:t>
      </w:r>
    </w:p>
    <w:p w:rsidR="00930642" w:rsidRPr="00930642" w:rsidRDefault="00930642" w:rsidP="00930642">
      <w:pPr>
        <w:jc w:val="center"/>
        <w:rPr>
          <w:rFonts w:ascii="Arial" w:hAnsi="Arial" w:cs="Arial"/>
          <w:b/>
          <w:sz w:val="4"/>
          <w:szCs w:val="4"/>
        </w:rPr>
      </w:pPr>
    </w:p>
    <w:p w:rsidR="00930642" w:rsidRPr="00930642" w:rsidRDefault="00930642" w:rsidP="00930642">
      <w:pPr>
        <w:jc w:val="center"/>
        <w:rPr>
          <w:rFonts w:ascii="Arial" w:hAnsi="Arial" w:cs="Arial"/>
          <w:sz w:val="16"/>
          <w:szCs w:val="16"/>
        </w:rPr>
      </w:pPr>
      <w:r w:rsidRPr="00930642">
        <w:rPr>
          <w:rFonts w:ascii="Arial" w:hAnsi="Arial" w:cs="Arial"/>
          <w:sz w:val="16"/>
          <w:szCs w:val="16"/>
        </w:rPr>
        <w:t>Подробная информация, требования к кандидатам, проект трудового договора и формы документов размещены также на официальных сайтах Администрации муниципального района</w:t>
      </w:r>
      <w:r>
        <w:rPr>
          <w:rFonts w:ascii="Arial" w:hAnsi="Arial" w:cs="Arial"/>
          <w:sz w:val="16"/>
          <w:szCs w:val="16"/>
        </w:rPr>
        <w:t xml:space="preserve"> </w:t>
      </w:r>
      <w:r w:rsidRPr="00930642">
        <w:rPr>
          <w:rFonts w:ascii="Arial" w:hAnsi="Arial" w:cs="Arial"/>
          <w:sz w:val="16"/>
          <w:szCs w:val="16"/>
        </w:rPr>
        <w:t>valdayadm.ru (вкладка «Конкурсы», главная страница) и valdayadm.gosuslugi.ru.</w:t>
      </w:r>
    </w:p>
    <w:p w:rsidR="00930642" w:rsidRPr="00212ED5" w:rsidRDefault="00930642" w:rsidP="00930642">
      <w:pPr>
        <w:shd w:val="clear" w:color="auto" w:fill="FFFFFF"/>
        <w:suppressAutoHyphens/>
        <w:jc w:val="right"/>
        <w:rPr>
          <w:rFonts w:ascii="Arial" w:hAnsi="Arial" w:cs="Arial"/>
          <w:b/>
          <w:sz w:val="4"/>
          <w:szCs w:val="4"/>
        </w:rPr>
      </w:pPr>
    </w:p>
    <w:p w:rsidR="00930642" w:rsidRPr="009B6A4D" w:rsidRDefault="00930642" w:rsidP="00930642">
      <w:pPr>
        <w:jc w:val="center"/>
        <w:rPr>
          <w:rFonts w:ascii="Arial" w:hAnsi="Arial" w:cs="Arial"/>
          <w:b/>
          <w:sz w:val="16"/>
          <w:szCs w:val="16"/>
        </w:rPr>
      </w:pPr>
      <w:r w:rsidRPr="009B6A4D">
        <w:rPr>
          <w:rFonts w:ascii="Arial" w:hAnsi="Arial" w:cs="Arial"/>
          <w:b/>
          <w:sz w:val="16"/>
          <w:szCs w:val="16"/>
        </w:rPr>
        <w:t>Перечень документов для участия в конкурсе</w:t>
      </w:r>
    </w:p>
    <w:p w:rsidR="00930642" w:rsidRPr="009B6A4D" w:rsidRDefault="00930642" w:rsidP="00930642">
      <w:pPr>
        <w:ind w:firstLine="284"/>
        <w:jc w:val="both"/>
        <w:rPr>
          <w:rFonts w:ascii="Arial" w:hAnsi="Arial" w:cs="Arial"/>
          <w:sz w:val="16"/>
          <w:szCs w:val="16"/>
        </w:rPr>
      </w:pPr>
      <w:r w:rsidRPr="009B6A4D">
        <w:rPr>
          <w:rFonts w:ascii="Arial" w:hAnsi="Arial" w:cs="Arial"/>
          <w:sz w:val="16"/>
          <w:szCs w:val="16"/>
        </w:rPr>
        <w:t>1) личное заявление с просьбой об участии в конкурсе;</w:t>
      </w:r>
    </w:p>
    <w:p w:rsidR="00930642" w:rsidRPr="009B6A4D" w:rsidRDefault="00930642" w:rsidP="00930642">
      <w:pPr>
        <w:ind w:firstLine="284"/>
        <w:jc w:val="both"/>
        <w:rPr>
          <w:rFonts w:ascii="Arial" w:hAnsi="Arial" w:cs="Arial"/>
          <w:sz w:val="16"/>
          <w:szCs w:val="16"/>
        </w:rPr>
      </w:pPr>
      <w:r w:rsidRPr="009B6A4D">
        <w:rPr>
          <w:rFonts w:ascii="Arial" w:hAnsi="Arial" w:cs="Arial"/>
          <w:sz w:val="16"/>
          <w:szCs w:val="16"/>
        </w:rPr>
        <w:t xml:space="preserve">2) заполненную и подписанную анкету, по форме, утверждённой распоряжением Правительства Российской Федерации от 26 мая 2005 года </w:t>
      </w:r>
      <w:r>
        <w:rPr>
          <w:rFonts w:ascii="Arial" w:hAnsi="Arial" w:cs="Arial"/>
          <w:sz w:val="16"/>
          <w:szCs w:val="16"/>
        </w:rPr>
        <w:br/>
      </w:r>
      <w:r w:rsidRPr="009B6A4D">
        <w:rPr>
          <w:rFonts w:ascii="Arial" w:hAnsi="Arial" w:cs="Arial"/>
          <w:sz w:val="16"/>
          <w:szCs w:val="16"/>
        </w:rPr>
        <w:t>№ 667-р, с приложением фотографии размера 3x4 см (приложение 1);</w:t>
      </w:r>
    </w:p>
    <w:p w:rsidR="00930642" w:rsidRPr="009B6A4D" w:rsidRDefault="00930642" w:rsidP="00930642">
      <w:pPr>
        <w:ind w:firstLine="284"/>
        <w:jc w:val="both"/>
        <w:rPr>
          <w:rFonts w:ascii="Arial" w:hAnsi="Arial" w:cs="Arial"/>
          <w:sz w:val="16"/>
          <w:szCs w:val="16"/>
        </w:rPr>
      </w:pPr>
      <w:r w:rsidRPr="009B6A4D">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930642" w:rsidRPr="009B6A4D" w:rsidRDefault="00930642" w:rsidP="00930642">
      <w:pPr>
        <w:ind w:firstLine="284"/>
        <w:jc w:val="both"/>
        <w:rPr>
          <w:rFonts w:ascii="Arial" w:hAnsi="Arial" w:cs="Arial"/>
          <w:sz w:val="16"/>
          <w:szCs w:val="16"/>
        </w:rPr>
      </w:pPr>
      <w:r w:rsidRPr="009B6A4D">
        <w:rPr>
          <w:rFonts w:ascii="Arial" w:hAnsi="Arial" w:cs="Arial"/>
          <w:sz w:val="16"/>
          <w:szCs w:val="16"/>
        </w:rPr>
        <w:t>4) документы, подтверждающие необходимое профессиональное образование, стаж работы и квалификацию:</w:t>
      </w:r>
    </w:p>
    <w:p w:rsidR="00930642" w:rsidRPr="009B6A4D" w:rsidRDefault="00930642" w:rsidP="00930642">
      <w:pPr>
        <w:ind w:firstLine="284"/>
        <w:jc w:val="both"/>
        <w:rPr>
          <w:rFonts w:ascii="Arial" w:hAnsi="Arial" w:cs="Arial"/>
          <w:sz w:val="16"/>
          <w:szCs w:val="16"/>
        </w:rPr>
      </w:pPr>
      <w:r w:rsidRPr="009B6A4D">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930642" w:rsidRPr="009B6A4D" w:rsidRDefault="00930642" w:rsidP="00930642">
      <w:pPr>
        <w:ind w:firstLine="284"/>
        <w:jc w:val="both"/>
        <w:rPr>
          <w:rFonts w:ascii="Arial" w:hAnsi="Arial" w:cs="Arial"/>
          <w:sz w:val="16"/>
          <w:szCs w:val="16"/>
        </w:rPr>
      </w:pPr>
      <w:r w:rsidRPr="009B6A4D">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930642" w:rsidRPr="009B6A4D" w:rsidRDefault="00930642" w:rsidP="00930642">
      <w:pPr>
        <w:ind w:firstLine="284"/>
        <w:jc w:val="both"/>
        <w:rPr>
          <w:rFonts w:ascii="Arial" w:hAnsi="Arial" w:cs="Arial"/>
          <w:sz w:val="16"/>
          <w:szCs w:val="16"/>
        </w:rPr>
      </w:pPr>
      <w:r w:rsidRPr="009B6A4D">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930642" w:rsidRPr="009B6A4D" w:rsidRDefault="00930642" w:rsidP="00930642">
      <w:pPr>
        <w:ind w:firstLine="284"/>
        <w:jc w:val="both"/>
        <w:rPr>
          <w:rFonts w:ascii="Arial" w:hAnsi="Arial" w:cs="Arial"/>
          <w:sz w:val="16"/>
          <w:szCs w:val="16"/>
        </w:rPr>
      </w:pPr>
      <w:r w:rsidRPr="009B6A4D">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930642" w:rsidRPr="009B6A4D" w:rsidRDefault="00930642" w:rsidP="00930642">
      <w:pPr>
        <w:ind w:firstLine="284"/>
        <w:jc w:val="both"/>
        <w:rPr>
          <w:rFonts w:ascii="Arial" w:hAnsi="Arial" w:cs="Arial"/>
          <w:sz w:val="16"/>
          <w:szCs w:val="16"/>
        </w:rPr>
      </w:pPr>
      <w:r w:rsidRPr="009B6A4D">
        <w:rPr>
          <w:rFonts w:ascii="Arial" w:hAnsi="Arial" w:cs="Arial"/>
          <w:sz w:val="16"/>
          <w:szCs w:val="16"/>
        </w:rPr>
        <w:t>7) согласие на обработку персональных данных (приложение 3).</w:t>
      </w:r>
    </w:p>
    <w:p w:rsidR="00930642" w:rsidRPr="009B6A4D" w:rsidRDefault="00930642" w:rsidP="00930642">
      <w:pPr>
        <w:ind w:firstLine="284"/>
        <w:jc w:val="both"/>
        <w:rPr>
          <w:rFonts w:ascii="Arial" w:hAnsi="Arial" w:cs="Arial"/>
          <w:sz w:val="16"/>
          <w:szCs w:val="16"/>
        </w:rPr>
      </w:pPr>
      <w:r w:rsidRPr="009B6A4D">
        <w:rPr>
          <w:rFonts w:ascii="Arial" w:hAnsi="Arial" w:cs="Arial"/>
          <w:b/>
          <w:sz w:val="16"/>
          <w:szCs w:val="16"/>
        </w:rPr>
        <w:t>Квалификационные требования к претендентам</w:t>
      </w:r>
      <w:r w:rsidRPr="009B6A4D">
        <w:rPr>
          <w:rFonts w:ascii="Arial" w:hAnsi="Arial" w:cs="Arial"/>
          <w:sz w:val="16"/>
          <w:szCs w:val="16"/>
        </w:rPr>
        <w:t>:</w:t>
      </w:r>
    </w:p>
    <w:p w:rsidR="00930642" w:rsidRPr="009B6A4D" w:rsidRDefault="00930642" w:rsidP="00930642">
      <w:pPr>
        <w:ind w:firstLine="284"/>
        <w:jc w:val="both"/>
        <w:rPr>
          <w:rFonts w:ascii="Arial" w:hAnsi="Arial" w:cs="Arial"/>
          <w:sz w:val="16"/>
          <w:szCs w:val="16"/>
        </w:rPr>
      </w:pPr>
      <w:r w:rsidRPr="009B6A4D">
        <w:rPr>
          <w:rFonts w:ascii="Arial" w:hAnsi="Arial" w:cs="Arial"/>
          <w:sz w:val="16"/>
          <w:szCs w:val="16"/>
        </w:rPr>
        <w:t>Для замещения должности ведущего специалиста комитета жилищно-коммунального и дорожного хозяйства Администрации Валдайского муниципального района (далее - ведущий специалист комитета) устанавливаются квалификационные требования, включающие базовые и функциональные квалификационные требования.</w:t>
      </w:r>
    </w:p>
    <w:p w:rsidR="00930642" w:rsidRPr="009B6A4D" w:rsidRDefault="00930642" w:rsidP="00930642">
      <w:pPr>
        <w:ind w:firstLine="284"/>
        <w:jc w:val="both"/>
        <w:rPr>
          <w:rFonts w:ascii="Arial" w:hAnsi="Arial" w:cs="Arial"/>
          <w:b/>
          <w:sz w:val="16"/>
          <w:szCs w:val="16"/>
        </w:rPr>
      </w:pPr>
      <w:r w:rsidRPr="009B6A4D">
        <w:rPr>
          <w:rFonts w:ascii="Arial" w:hAnsi="Arial" w:cs="Arial"/>
          <w:b/>
          <w:sz w:val="16"/>
          <w:szCs w:val="16"/>
        </w:rPr>
        <w:t>Базовые квалификационные требования:</w:t>
      </w:r>
    </w:p>
    <w:p w:rsidR="00930642" w:rsidRPr="009B6A4D" w:rsidRDefault="00930642" w:rsidP="00930642">
      <w:pPr>
        <w:tabs>
          <w:tab w:val="left" w:pos="1416"/>
        </w:tabs>
        <w:ind w:firstLine="284"/>
        <w:jc w:val="both"/>
        <w:rPr>
          <w:rFonts w:ascii="Arial" w:hAnsi="Arial" w:cs="Arial"/>
          <w:sz w:val="16"/>
          <w:szCs w:val="16"/>
        </w:rPr>
      </w:pPr>
      <w:r w:rsidRPr="009B6A4D">
        <w:rPr>
          <w:rFonts w:ascii="Arial" w:hAnsi="Arial" w:cs="Arial"/>
          <w:sz w:val="16"/>
          <w:szCs w:val="16"/>
        </w:rPr>
        <w:t>Муниципальный служащий, замещающий должность ведущего специалиста комитета, должен иметь среднее профессиональное образование;</w:t>
      </w:r>
    </w:p>
    <w:p w:rsidR="00930642" w:rsidRPr="009B6A4D" w:rsidRDefault="00930642" w:rsidP="00930642">
      <w:pPr>
        <w:tabs>
          <w:tab w:val="left" w:pos="1416"/>
        </w:tabs>
        <w:ind w:firstLine="284"/>
        <w:jc w:val="both"/>
        <w:rPr>
          <w:rFonts w:ascii="Arial" w:hAnsi="Arial" w:cs="Arial"/>
          <w:sz w:val="16"/>
          <w:szCs w:val="16"/>
        </w:rPr>
      </w:pPr>
      <w:r w:rsidRPr="009B6A4D">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ведущего специалиста комитета не установлено;</w:t>
      </w:r>
    </w:p>
    <w:p w:rsidR="00930642" w:rsidRPr="009B6A4D" w:rsidRDefault="00930642" w:rsidP="00930642">
      <w:pPr>
        <w:tabs>
          <w:tab w:val="left" w:pos="1416"/>
        </w:tabs>
        <w:ind w:firstLine="284"/>
        <w:jc w:val="both"/>
        <w:rPr>
          <w:rFonts w:ascii="Arial" w:hAnsi="Arial" w:cs="Arial"/>
          <w:sz w:val="16"/>
          <w:szCs w:val="16"/>
        </w:rPr>
      </w:pPr>
      <w:r w:rsidRPr="009B6A4D">
        <w:rPr>
          <w:rFonts w:ascii="Arial" w:hAnsi="Arial" w:cs="Arial"/>
          <w:sz w:val="16"/>
          <w:szCs w:val="16"/>
        </w:rPr>
        <w:t>Ведущий специалист комитета должен обладать следующими базовыми знаниями:</w:t>
      </w:r>
    </w:p>
    <w:p w:rsidR="00930642" w:rsidRPr="009B6A4D" w:rsidRDefault="00930642" w:rsidP="00930642">
      <w:pPr>
        <w:tabs>
          <w:tab w:val="left" w:pos="1109"/>
        </w:tabs>
        <w:ind w:firstLine="284"/>
        <w:jc w:val="both"/>
        <w:rPr>
          <w:rFonts w:ascii="Arial" w:hAnsi="Arial" w:cs="Arial"/>
          <w:sz w:val="16"/>
          <w:szCs w:val="16"/>
        </w:rPr>
      </w:pPr>
      <w:r w:rsidRPr="009B6A4D">
        <w:rPr>
          <w:rFonts w:ascii="Arial" w:hAnsi="Arial" w:cs="Arial"/>
          <w:sz w:val="16"/>
          <w:szCs w:val="16"/>
        </w:rPr>
        <w:t>1) знанием государственного языка Российской Федерации (русскогоязыка);</w:t>
      </w:r>
    </w:p>
    <w:p w:rsidR="00930642" w:rsidRPr="009B6A4D" w:rsidRDefault="00930642" w:rsidP="00930642">
      <w:pPr>
        <w:tabs>
          <w:tab w:val="left" w:pos="1018"/>
        </w:tabs>
        <w:ind w:firstLine="284"/>
        <w:jc w:val="both"/>
        <w:rPr>
          <w:rFonts w:ascii="Arial" w:hAnsi="Arial" w:cs="Arial"/>
          <w:sz w:val="16"/>
          <w:szCs w:val="16"/>
        </w:rPr>
      </w:pPr>
      <w:r w:rsidRPr="009B6A4D">
        <w:rPr>
          <w:rFonts w:ascii="Arial" w:hAnsi="Arial" w:cs="Arial"/>
          <w:sz w:val="16"/>
          <w:szCs w:val="16"/>
        </w:rPr>
        <w:t>2) правовыми знаниями основ:</w:t>
      </w:r>
    </w:p>
    <w:p w:rsidR="00930642" w:rsidRPr="009B6A4D" w:rsidRDefault="00930642" w:rsidP="00930642">
      <w:pPr>
        <w:tabs>
          <w:tab w:val="left" w:pos="994"/>
        </w:tabs>
        <w:ind w:firstLine="284"/>
        <w:jc w:val="both"/>
        <w:rPr>
          <w:rFonts w:ascii="Arial" w:hAnsi="Arial" w:cs="Arial"/>
          <w:sz w:val="16"/>
          <w:szCs w:val="16"/>
        </w:rPr>
      </w:pPr>
      <w:r w:rsidRPr="009B6A4D">
        <w:rPr>
          <w:rFonts w:ascii="Arial" w:hAnsi="Arial" w:cs="Arial"/>
          <w:sz w:val="16"/>
          <w:szCs w:val="16"/>
        </w:rPr>
        <w:t>а) Конституции Российской Федерации;</w:t>
      </w:r>
    </w:p>
    <w:p w:rsidR="00930642" w:rsidRPr="009B6A4D" w:rsidRDefault="00930642" w:rsidP="00930642">
      <w:pPr>
        <w:tabs>
          <w:tab w:val="left" w:pos="994"/>
        </w:tabs>
        <w:ind w:firstLine="284"/>
        <w:jc w:val="both"/>
        <w:rPr>
          <w:rFonts w:ascii="Arial" w:hAnsi="Arial" w:cs="Arial"/>
          <w:sz w:val="16"/>
          <w:szCs w:val="16"/>
        </w:rPr>
      </w:pPr>
      <w:r w:rsidRPr="009B6A4D">
        <w:rPr>
          <w:rFonts w:ascii="Arial" w:hAnsi="Arial" w:cs="Arial"/>
          <w:sz w:val="16"/>
          <w:szCs w:val="16"/>
        </w:rPr>
        <w:t>б) Федерального закона от 6 октября 2003 г. № 131-ФЗ «Об общих принципах организации местного самоуправления в Российской Федерации»;</w:t>
      </w:r>
    </w:p>
    <w:p w:rsidR="00930642" w:rsidRPr="009B6A4D" w:rsidRDefault="00930642" w:rsidP="00930642">
      <w:pPr>
        <w:tabs>
          <w:tab w:val="left" w:pos="1104"/>
        </w:tabs>
        <w:ind w:firstLine="284"/>
        <w:jc w:val="both"/>
        <w:rPr>
          <w:rFonts w:ascii="Arial" w:hAnsi="Arial" w:cs="Arial"/>
          <w:sz w:val="16"/>
          <w:szCs w:val="16"/>
        </w:rPr>
      </w:pPr>
      <w:r w:rsidRPr="009B6A4D">
        <w:rPr>
          <w:rFonts w:ascii="Arial" w:hAnsi="Arial" w:cs="Arial"/>
          <w:sz w:val="16"/>
          <w:szCs w:val="16"/>
        </w:rPr>
        <w:t>в) Федерального закона от 2 марта 2007 г. № 25-ФЗ «О муниципальнойслужбе в Российской Федерации»;</w:t>
      </w:r>
    </w:p>
    <w:p w:rsidR="00930642" w:rsidRPr="009B6A4D" w:rsidRDefault="00930642" w:rsidP="00930642">
      <w:pPr>
        <w:tabs>
          <w:tab w:val="left" w:pos="984"/>
        </w:tabs>
        <w:ind w:firstLine="284"/>
        <w:jc w:val="both"/>
        <w:rPr>
          <w:rFonts w:ascii="Arial" w:hAnsi="Arial" w:cs="Arial"/>
          <w:sz w:val="16"/>
          <w:szCs w:val="16"/>
        </w:rPr>
      </w:pPr>
      <w:r w:rsidRPr="009B6A4D">
        <w:rPr>
          <w:rFonts w:ascii="Arial" w:hAnsi="Arial" w:cs="Arial"/>
          <w:sz w:val="16"/>
          <w:szCs w:val="16"/>
        </w:rPr>
        <w:t>г) законодательства о противодействии коррупции;</w:t>
      </w:r>
    </w:p>
    <w:p w:rsidR="00930642" w:rsidRPr="009B6A4D" w:rsidRDefault="00930642" w:rsidP="00930642">
      <w:pPr>
        <w:tabs>
          <w:tab w:val="left" w:pos="984"/>
        </w:tabs>
        <w:ind w:firstLine="284"/>
        <w:jc w:val="both"/>
        <w:rPr>
          <w:rFonts w:ascii="Arial" w:hAnsi="Arial" w:cs="Arial"/>
          <w:sz w:val="16"/>
          <w:szCs w:val="16"/>
        </w:rPr>
      </w:pPr>
      <w:r w:rsidRPr="009B6A4D">
        <w:rPr>
          <w:rFonts w:ascii="Arial" w:hAnsi="Arial" w:cs="Arial"/>
          <w:sz w:val="16"/>
          <w:szCs w:val="16"/>
        </w:rPr>
        <w:t>Ведущий специалист комитета должен обладать следующими базовыми умениями:</w:t>
      </w:r>
    </w:p>
    <w:p w:rsidR="00930642" w:rsidRPr="009B6A4D" w:rsidRDefault="00930642" w:rsidP="00930642">
      <w:pPr>
        <w:tabs>
          <w:tab w:val="left" w:pos="1037"/>
        </w:tabs>
        <w:ind w:firstLine="284"/>
        <w:jc w:val="both"/>
        <w:rPr>
          <w:rFonts w:ascii="Arial" w:hAnsi="Arial" w:cs="Arial"/>
          <w:sz w:val="16"/>
          <w:szCs w:val="16"/>
        </w:rPr>
      </w:pPr>
      <w:r w:rsidRPr="009B6A4D">
        <w:rPr>
          <w:rFonts w:ascii="Arial" w:hAnsi="Arial" w:cs="Arial"/>
          <w:sz w:val="16"/>
          <w:szCs w:val="16"/>
        </w:rPr>
        <w:t>1. соблюдать этику делового общения при взаимодействии с гражданами;</w:t>
      </w:r>
    </w:p>
    <w:p w:rsidR="00930642" w:rsidRPr="009B6A4D" w:rsidRDefault="00930642" w:rsidP="00930642">
      <w:pPr>
        <w:tabs>
          <w:tab w:val="left" w:pos="1037"/>
        </w:tabs>
        <w:ind w:firstLine="284"/>
        <w:jc w:val="both"/>
        <w:rPr>
          <w:rFonts w:ascii="Arial" w:hAnsi="Arial" w:cs="Arial"/>
          <w:sz w:val="16"/>
          <w:szCs w:val="16"/>
        </w:rPr>
      </w:pPr>
      <w:r w:rsidRPr="009B6A4D">
        <w:rPr>
          <w:rFonts w:ascii="Arial" w:hAnsi="Arial" w:cs="Arial"/>
          <w:sz w:val="16"/>
          <w:szCs w:val="16"/>
        </w:rPr>
        <w:t>2. работать на компьютере, в том числе в сети «Интернет»;</w:t>
      </w:r>
    </w:p>
    <w:p w:rsidR="00930642" w:rsidRPr="009B6A4D" w:rsidRDefault="00930642" w:rsidP="00930642">
      <w:pPr>
        <w:tabs>
          <w:tab w:val="left" w:pos="1037"/>
        </w:tabs>
        <w:ind w:firstLine="284"/>
        <w:jc w:val="both"/>
        <w:rPr>
          <w:rFonts w:ascii="Arial" w:hAnsi="Arial" w:cs="Arial"/>
          <w:sz w:val="16"/>
          <w:szCs w:val="16"/>
        </w:rPr>
      </w:pPr>
      <w:r w:rsidRPr="009B6A4D">
        <w:rPr>
          <w:rFonts w:ascii="Arial" w:hAnsi="Arial" w:cs="Arial"/>
          <w:sz w:val="16"/>
          <w:szCs w:val="16"/>
        </w:rPr>
        <w:t>3.работы в информационно-правовых системах.</w:t>
      </w:r>
    </w:p>
    <w:p w:rsidR="00930642" w:rsidRPr="009B6A4D" w:rsidRDefault="00930642" w:rsidP="00930642">
      <w:pPr>
        <w:tabs>
          <w:tab w:val="left" w:pos="1037"/>
        </w:tabs>
        <w:ind w:firstLine="284"/>
        <w:jc w:val="both"/>
        <w:rPr>
          <w:rFonts w:ascii="Arial" w:hAnsi="Arial" w:cs="Arial"/>
          <w:spacing w:val="-6"/>
          <w:sz w:val="16"/>
          <w:szCs w:val="16"/>
        </w:rPr>
      </w:pPr>
      <w:r w:rsidRPr="009B6A4D">
        <w:rPr>
          <w:rFonts w:ascii="Arial" w:hAnsi="Arial" w:cs="Arial"/>
          <w:sz w:val="16"/>
          <w:szCs w:val="16"/>
        </w:rPr>
        <w:t xml:space="preserve">Муниципальный служащий, замещающий должность ведущего специалиста комитета должен соответствовать следующим </w:t>
      </w:r>
      <w:r w:rsidRPr="009B6A4D">
        <w:rPr>
          <w:rFonts w:ascii="Arial" w:hAnsi="Arial" w:cs="Arial"/>
          <w:b/>
          <w:sz w:val="16"/>
          <w:szCs w:val="16"/>
        </w:rPr>
        <w:t>функциональным квалификационным требованиям:</w:t>
      </w:r>
    </w:p>
    <w:p w:rsidR="00930642" w:rsidRPr="009B6A4D" w:rsidRDefault="00930642" w:rsidP="00930642">
      <w:pPr>
        <w:tabs>
          <w:tab w:val="left" w:pos="1454"/>
        </w:tabs>
        <w:ind w:firstLine="284"/>
        <w:jc w:val="both"/>
        <w:rPr>
          <w:rFonts w:ascii="Arial" w:hAnsi="Arial" w:cs="Arial"/>
          <w:sz w:val="16"/>
          <w:szCs w:val="16"/>
        </w:rPr>
      </w:pPr>
      <w:r w:rsidRPr="009B6A4D">
        <w:rPr>
          <w:rFonts w:ascii="Arial" w:hAnsi="Arial" w:cs="Arial"/>
          <w:sz w:val="16"/>
          <w:szCs w:val="16"/>
        </w:rPr>
        <w:t>1. Ведущий специалист комитета должен иметь среднее профессиональное образование по специальности, направлению подготовки: не установлено</w:t>
      </w:r>
    </w:p>
    <w:p w:rsidR="00930642" w:rsidRPr="009B6A4D" w:rsidRDefault="00930642" w:rsidP="00930642">
      <w:pPr>
        <w:tabs>
          <w:tab w:val="left" w:pos="1454"/>
        </w:tabs>
        <w:ind w:firstLine="284"/>
        <w:jc w:val="both"/>
        <w:rPr>
          <w:rFonts w:ascii="Arial" w:hAnsi="Arial" w:cs="Arial"/>
          <w:sz w:val="16"/>
          <w:szCs w:val="16"/>
        </w:rPr>
      </w:pPr>
      <w:r w:rsidRPr="009B6A4D">
        <w:rPr>
          <w:rFonts w:ascii="Arial" w:hAnsi="Arial" w:cs="Arial"/>
          <w:sz w:val="16"/>
          <w:szCs w:val="16"/>
        </w:rPr>
        <w:t>2. Ведущий специалист комитета должен обладать следующими знаниями:</w:t>
      </w:r>
    </w:p>
    <w:p w:rsidR="00930642" w:rsidRPr="009B6A4D" w:rsidRDefault="00930642" w:rsidP="00930642">
      <w:pPr>
        <w:tabs>
          <w:tab w:val="left" w:pos="1454"/>
        </w:tabs>
        <w:ind w:firstLine="284"/>
        <w:jc w:val="both"/>
        <w:rPr>
          <w:rFonts w:ascii="Arial" w:hAnsi="Arial" w:cs="Arial"/>
          <w:sz w:val="16"/>
          <w:szCs w:val="16"/>
        </w:rPr>
      </w:pPr>
      <w:r w:rsidRPr="009B6A4D">
        <w:rPr>
          <w:rFonts w:ascii="Arial" w:hAnsi="Arial" w:cs="Arial"/>
          <w:sz w:val="16"/>
          <w:szCs w:val="16"/>
        </w:rPr>
        <w:t>3. В области законодательства Российской Федерации, Новгородской области, знаниями муниципальных правовых актов:</w:t>
      </w:r>
    </w:p>
    <w:p w:rsidR="00930642" w:rsidRPr="009B6A4D" w:rsidRDefault="00930642" w:rsidP="00930642">
      <w:pPr>
        <w:ind w:firstLine="284"/>
        <w:jc w:val="both"/>
        <w:rPr>
          <w:rFonts w:ascii="Arial" w:hAnsi="Arial" w:cs="Arial"/>
          <w:sz w:val="16"/>
          <w:szCs w:val="16"/>
        </w:rPr>
      </w:pPr>
      <w:r w:rsidRPr="009B6A4D">
        <w:rPr>
          <w:rFonts w:ascii="Arial" w:hAnsi="Arial" w:cs="Arial"/>
          <w:sz w:val="16"/>
          <w:szCs w:val="16"/>
        </w:rPr>
        <w:t xml:space="preserve">Жилищный кодекс Российской Федерации; Кодекс Российской Федерации об административных правонарушениях; Федеральный закон от </w:t>
      </w:r>
      <w:r>
        <w:rPr>
          <w:rFonts w:ascii="Arial" w:hAnsi="Arial" w:cs="Arial"/>
          <w:sz w:val="16"/>
          <w:szCs w:val="16"/>
        </w:rPr>
        <w:br/>
      </w:r>
      <w:r w:rsidRPr="009B6A4D">
        <w:rPr>
          <w:rFonts w:ascii="Arial" w:hAnsi="Arial" w:cs="Arial"/>
          <w:sz w:val="16"/>
          <w:szCs w:val="16"/>
        </w:rPr>
        <w:t>26 декабря 2008 г.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0642" w:rsidRPr="009B6A4D" w:rsidRDefault="00930642" w:rsidP="00930642">
      <w:pPr>
        <w:ind w:firstLine="284"/>
        <w:jc w:val="both"/>
        <w:rPr>
          <w:rFonts w:ascii="Arial" w:hAnsi="Arial" w:cs="Arial"/>
          <w:sz w:val="16"/>
          <w:szCs w:val="16"/>
        </w:rPr>
      </w:pPr>
      <w:r w:rsidRPr="009B6A4D">
        <w:rPr>
          <w:rFonts w:ascii="Arial" w:hAnsi="Arial" w:cs="Arial"/>
          <w:sz w:val="16"/>
          <w:szCs w:val="16"/>
        </w:rPr>
        <w:t>Федеральный закон от 21 декабря 1994 г. № 69-ФЗ «О пожарной безопасности»;</w:t>
      </w:r>
    </w:p>
    <w:p w:rsidR="00930642" w:rsidRPr="009B6A4D" w:rsidRDefault="00930642" w:rsidP="00930642">
      <w:pPr>
        <w:ind w:firstLine="284"/>
        <w:jc w:val="both"/>
        <w:rPr>
          <w:rFonts w:ascii="Arial" w:hAnsi="Arial" w:cs="Arial"/>
          <w:sz w:val="16"/>
          <w:szCs w:val="16"/>
        </w:rPr>
      </w:pPr>
      <w:r w:rsidRPr="009B6A4D">
        <w:rPr>
          <w:rFonts w:ascii="Arial" w:hAnsi="Arial" w:cs="Arial"/>
          <w:sz w:val="16"/>
          <w:szCs w:val="16"/>
        </w:rPr>
        <w:t>Федеральный закон от 30 декабря 2009 г. № 384-ФЗ «Технический регламент о безопасности зданий и сооружений»;</w:t>
      </w:r>
    </w:p>
    <w:p w:rsidR="00930642" w:rsidRPr="009B6A4D" w:rsidRDefault="00930642" w:rsidP="00930642">
      <w:pPr>
        <w:ind w:firstLine="284"/>
        <w:jc w:val="both"/>
        <w:rPr>
          <w:rFonts w:ascii="Arial" w:hAnsi="Arial" w:cs="Arial"/>
          <w:sz w:val="16"/>
          <w:szCs w:val="16"/>
        </w:rPr>
      </w:pPr>
      <w:r w:rsidRPr="009B6A4D">
        <w:rPr>
          <w:rFonts w:ascii="Arial" w:hAnsi="Arial" w:cs="Arial"/>
          <w:sz w:val="16"/>
          <w:szCs w:val="16"/>
        </w:rPr>
        <w:t>Федеральный закон от 21 июля 2014 г. № 209-ФЗ «О государственной информационной системе жилищно-коммунального хозяйства»;</w:t>
      </w:r>
    </w:p>
    <w:p w:rsidR="00930642" w:rsidRPr="009B6A4D" w:rsidRDefault="00930642" w:rsidP="00930642">
      <w:pPr>
        <w:ind w:firstLine="284"/>
        <w:jc w:val="both"/>
        <w:rPr>
          <w:rFonts w:ascii="Arial" w:hAnsi="Arial" w:cs="Arial"/>
          <w:sz w:val="16"/>
          <w:szCs w:val="16"/>
        </w:rPr>
      </w:pPr>
      <w:r w:rsidRPr="009B6A4D">
        <w:rPr>
          <w:rFonts w:ascii="Arial" w:hAnsi="Arial" w:cs="Arial"/>
          <w:sz w:val="16"/>
          <w:szCs w:val="16"/>
        </w:rPr>
        <w:t>Федеральный закон от 27 июля 2010 года №190-ФЗ «О теплоснабжении»;</w:t>
      </w:r>
    </w:p>
    <w:p w:rsidR="00930642" w:rsidRPr="009B6A4D" w:rsidRDefault="00930642" w:rsidP="00930642">
      <w:pPr>
        <w:widowControl w:val="0"/>
        <w:ind w:firstLine="284"/>
        <w:jc w:val="both"/>
        <w:rPr>
          <w:rFonts w:ascii="Arial" w:hAnsi="Arial" w:cs="Arial"/>
          <w:sz w:val="16"/>
          <w:szCs w:val="16"/>
        </w:rPr>
      </w:pPr>
      <w:r w:rsidRPr="009B6A4D">
        <w:rPr>
          <w:rFonts w:ascii="Arial" w:hAnsi="Arial" w:cs="Arial"/>
          <w:sz w:val="16"/>
          <w:szCs w:val="16"/>
        </w:rPr>
        <w:t>Федеральный закон от 26 марта 2003 года № 35-ФЗ «Об электроэнергетике»;</w:t>
      </w:r>
    </w:p>
    <w:p w:rsidR="00930642" w:rsidRPr="009B6A4D" w:rsidRDefault="00930642" w:rsidP="00930642">
      <w:pPr>
        <w:widowControl w:val="0"/>
        <w:ind w:firstLine="284"/>
        <w:jc w:val="both"/>
        <w:rPr>
          <w:rFonts w:ascii="Arial" w:hAnsi="Arial" w:cs="Arial"/>
          <w:sz w:val="16"/>
          <w:szCs w:val="16"/>
        </w:rPr>
      </w:pPr>
      <w:r w:rsidRPr="009B6A4D">
        <w:rPr>
          <w:rFonts w:ascii="Arial" w:hAnsi="Arial" w:cs="Arial"/>
          <w:sz w:val="16"/>
          <w:szCs w:val="16"/>
        </w:rPr>
        <w:t>Указ Президента Российской Федерации от 7 мая 2012 г. № 600 «О мерах по обеспечению граждан Российской Федерации доступным и комфортным жильем и повышению качества жилищно-коммунальных услуг»;</w:t>
      </w:r>
    </w:p>
    <w:p w:rsidR="00930642" w:rsidRPr="009B6A4D" w:rsidRDefault="00930642" w:rsidP="00930642">
      <w:pPr>
        <w:widowControl w:val="0"/>
        <w:ind w:firstLine="284"/>
        <w:jc w:val="both"/>
        <w:rPr>
          <w:rFonts w:ascii="Arial" w:hAnsi="Arial" w:cs="Arial"/>
          <w:sz w:val="16"/>
          <w:szCs w:val="16"/>
        </w:rPr>
      </w:pPr>
      <w:r w:rsidRPr="009B6A4D">
        <w:rPr>
          <w:rFonts w:ascii="Arial" w:hAnsi="Arial" w:cs="Arial"/>
          <w:sz w:val="16"/>
          <w:szCs w:val="16"/>
        </w:rPr>
        <w:lastRenderedPageBreak/>
        <w:t>постановление Правительства Российской Федерации от 6 мая 2011 г. № 354 «О предоставлении коммунальных услуг собственникам и пользователям помещений в многоквартирных домах и жилых домов»;</w:t>
      </w:r>
    </w:p>
    <w:p w:rsidR="00930642" w:rsidRPr="009B6A4D" w:rsidRDefault="00930642" w:rsidP="00930642">
      <w:pPr>
        <w:ind w:firstLine="284"/>
        <w:jc w:val="both"/>
        <w:rPr>
          <w:rFonts w:ascii="Arial" w:hAnsi="Arial" w:cs="Arial"/>
          <w:sz w:val="16"/>
          <w:szCs w:val="16"/>
        </w:rPr>
      </w:pPr>
      <w:r w:rsidRPr="009B6A4D">
        <w:rPr>
          <w:rFonts w:ascii="Arial" w:hAnsi="Arial" w:cs="Arial"/>
          <w:sz w:val="16"/>
          <w:szCs w:val="16"/>
        </w:rPr>
        <w:t>постановление Правительства Российской Федерации от 15 мая 2013 г. № 416 «О порядке осуществления деятельности по управлению многоквартирными домами»;</w:t>
      </w:r>
    </w:p>
    <w:p w:rsidR="00930642" w:rsidRPr="009B6A4D" w:rsidRDefault="00930642" w:rsidP="00930642">
      <w:pPr>
        <w:ind w:firstLine="284"/>
        <w:jc w:val="both"/>
        <w:rPr>
          <w:rFonts w:ascii="Arial" w:hAnsi="Arial" w:cs="Arial"/>
          <w:sz w:val="16"/>
          <w:szCs w:val="16"/>
        </w:rPr>
      </w:pPr>
      <w:r w:rsidRPr="009B6A4D">
        <w:rPr>
          <w:rFonts w:ascii="Arial" w:hAnsi="Arial" w:cs="Arial"/>
          <w:sz w:val="16"/>
          <w:szCs w:val="16"/>
        </w:rPr>
        <w:t>Федеральный закон от 23.11.2009 года № 261-ФЗ «Об энергосбережении и о повышении энергетической и о внесении изменений в отдельные законодательные акты Российской Федерации»;</w:t>
      </w:r>
    </w:p>
    <w:p w:rsidR="00930642" w:rsidRPr="009B6A4D" w:rsidRDefault="00930642" w:rsidP="00930642">
      <w:pPr>
        <w:ind w:firstLine="284"/>
        <w:jc w:val="both"/>
        <w:rPr>
          <w:rFonts w:ascii="Arial" w:hAnsi="Arial" w:cs="Arial"/>
          <w:sz w:val="16"/>
          <w:szCs w:val="16"/>
        </w:rPr>
      </w:pPr>
      <w:r w:rsidRPr="009B6A4D">
        <w:rPr>
          <w:rFonts w:ascii="Arial" w:hAnsi="Arial" w:cs="Arial"/>
          <w:sz w:val="16"/>
          <w:szCs w:val="16"/>
        </w:rPr>
        <w:t>приказ Минэнерго России от 12 марта 2013 № 103 «Правила оценки готовности к отопительному периоду»;</w:t>
      </w:r>
    </w:p>
    <w:p w:rsidR="00930642" w:rsidRPr="009B6A4D" w:rsidRDefault="00930642" w:rsidP="00930642">
      <w:pPr>
        <w:ind w:firstLine="284"/>
        <w:jc w:val="both"/>
        <w:rPr>
          <w:rFonts w:ascii="Arial" w:hAnsi="Arial" w:cs="Arial"/>
          <w:sz w:val="16"/>
          <w:szCs w:val="16"/>
        </w:rPr>
      </w:pPr>
      <w:r w:rsidRPr="009B6A4D">
        <w:rPr>
          <w:rFonts w:ascii="Arial" w:hAnsi="Arial" w:cs="Arial"/>
          <w:sz w:val="16"/>
          <w:szCs w:val="16"/>
        </w:rPr>
        <w:t>постановление Правительства Российской Федерации от 06 февраля 2006 года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930642" w:rsidRPr="009B6A4D" w:rsidRDefault="00930642" w:rsidP="00930642">
      <w:pPr>
        <w:ind w:firstLine="284"/>
        <w:jc w:val="both"/>
        <w:rPr>
          <w:rFonts w:ascii="Arial" w:hAnsi="Arial" w:cs="Arial"/>
          <w:sz w:val="16"/>
          <w:szCs w:val="16"/>
        </w:rPr>
      </w:pPr>
      <w:r w:rsidRPr="009B6A4D">
        <w:rPr>
          <w:rFonts w:ascii="Arial" w:hAnsi="Arial" w:cs="Arial"/>
          <w:sz w:val="16"/>
          <w:szCs w:val="16"/>
        </w:rPr>
        <w:t>Законы и иные нормативные правовые акты субъекта Российской Федерации:</w:t>
      </w:r>
    </w:p>
    <w:p w:rsidR="00930642" w:rsidRPr="009B6A4D" w:rsidRDefault="00930642" w:rsidP="00930642">
      <w:pPr>
        <w:ind w:firstLine="284"/>
        <w:jc w:val="both"/>
        <w:rPr>
          <w:rFonts w:ascii="Arial" w:hAnsi="Arial" w:cs="Arial"/>
          <w:sz w:val="16"/>
          <w:szCs w:val="16"/>
        </w:rPr>
      </w:pPr>
      <w:r w:rsidRPr="009B6A4D">
        <w:rPr>
          <w:rFonts w:ascii="Arial" w:hAnsi="Arial" w:cs="Arial"/>
          <w:sz w:val="16"/>
          <w:szCs w:val="16"/>
        </w:rPr>
        <w:t>Областной закон от 2 июля 2013 г. № 289-03 «О муниципальном жилищном контроле на территории Новгородской области»;</w:t>
      </w:r>
    </w:p>
    <w:p w:rsidR="00930642" w:rsidRPr="009B6A4D" w:rsidRDefault="00930642" w:rsidP="00930642">
      <w:pPr>
        <w:ind w:firstLine="284"/>
        <w:jc w:val="both"/>
        <w:rPr>
          <w:rFonts w:ascii="Arial" w:hAnsi="Arial" w:cs="Arial"/>
          <w:sz w:val="16"/>
          <w:szCs w:val="16"/>
        </w:rPr>
      </w:pPr>
      <w:r w:rsidRPr="009B6A4D">
        <w:rPr>
          <w:rFonts w:ascii="Arial" w:hAnsi="Arial" w:cs="Arial"/>
          <w:sz w:val="16"/>
          <w:szCs w:val="16"/>
        </w:rPr>
        <w:t>Областной закон от 29 августа 2012 г. № 112-03 «О порядке взаимодействия органов муниципального жилищного контроля с органом государственного жилищного надзора Новгородской области при организации и осуществлении муниципального жилищного контроля»;</w:t>
      </w:r>
    </w:p>
    <w:p w:rsidR="00930642" w:rsidRPr="009B6A4D" w:rsidRDefault="00930642" w:rsidP="00930642">
      <w:pPr>
        <w:ind w:firstLine="284"/>
        <w:jc w:val="both"/>
        <w:rPr>
          <w:rFonts w:ascii="Arial" w:hAnsi="Arial" w:cs="Arial"/>
          <w:sz w:val="16"/>
          <w:szCs w:val="16"/>
        </w:rPr>
      </w:pPr>
      <w:r w:rsidRPr="009B6A4D">
        <w:rPr>
          <w:rFonts w:ascii="Arial" w:hAnsi="Arial" w:cs="Arial"/>
          <w:sz w:val="16"/>
          <w:szCs w:val="16"/>
        </w:rPr>
        <w:t>постановление Правительства Новгородской области от 03 февраля 2014года № 46 «Об утверждении региональной программы капитального ремонта общего имущества в многоквартирных домах, расположенных на территории Новгородской области на 2014-2043 годы»;</w:t>
      </w:r>
    </w:p>
    <w:p w:rsidR="00930642" w:rsidRPr="009B6A4D" w:rsidRDefault="00930642" w:rsidP="00930642">
      <w:pPr>
        <w:ind w:firstLine="284"/>
        <w:jc w:val="both"/>
        <w:rPr>
          <w:rFonts w:ascii="Arial" w:hAnsi="Arial" w:cs="Arial"/>
          <w:sz w:val="16"/>
          <w:szCs w:val="16"/>
        </w:rPr>
      </w:pPr>
      <w:r w:rsidRPr="009B6A4D">
        <w:rPr>
          <w:rFonts w:ascii="Arial" w:hAnsi="Arial" w:cs="Arial"/>
          <w:sz w:val="16"/>
          <w:szCs w:val="16"/>
        </w:rPr>
        <w:t>постановление Правительства Новгородской области от 19 июня 2014 № 327 «О Порядке утверждения краткосрочных планов реализации региональной программы капитального ремонта общего имущества в многоквартирных домах, расположенных на территории Новгородской области, на 2014-2043 годы»;</w:t>
      </w:r>
    </w:p>
    <w:p w:rsidR="00930642" w:rsidRPr="009B6A4D" w:rsidRDefault="00930642" w:rsidP="00930642">
      <w:pPr>
        <w:ind w:firstLine="284"/>
        <w:jc w:val="both"/>
        <w:rPr>
          <w:rFonts w:ascii="Arial" w:hAnsi="Arial" w:cs="Arial"/>
          <w:sz w:val="16"/>
          <w:szCs w:val="16"/>
        </w:rPr>
      </w:pPr>
      <w:r w:rsidRPr="009B6A4D">
        <w:rPr>
          <w:rFonts w:ascii="Arial" w:hAnsi="Arial" w:cs="Arial"/>
          <w:sz w:val="16"/>
          <w:szCs w:val="16"/>
        </w:rPr>
        <w:t>постановление Администрации Валдайского муниципального района от30.11.2015 № 1821 «Об утверждении административного регламента исполнения муниципальной функции по осуществлению муниципального жилищного контроля на территории Валдайского муниципального района»;</w:t>
      </w:r>
    </w:p>
    <w:p w:rsidR="00930642" w:rsidRPr="009B6A4D" w:rsidRDefault="00930642" w:rsidP="00930642">
      <w:pPr>
        <w:ind w:firstLine="284"/>
        <w:jc w:val="both"/>
        <w:rPr>
          <w:rFonts w:ascii="Arial" w:hAnsi="Arial" w:cs="Arial"/>
          <w:sz w:val="16"/>
          <w:szCs w:val="16"/>
        </w:rPr>
      </w:pPr>
      <w:r w:rsidRPr="009B6A4D">
        <w:rPr>
          <w:rFonts w:ascii="Arial" w:hAnsi="Arial" w:cs="Arial"/>
          <w:sz w:val="16"/>
          <w:szCs w:val="16"/>
        </w:rPr>
        <w:t>постановление Администрации Валдайского муниципального района от 19 марта 2015 № 465 «Об утверждении Порядка осуществления муниципального жилищного контроля на территории Валдайского муниципального района»;</w:t>
      </w:r>
    </w:p>
    <w:p w:rsidR="00930642" w:rsidRPr="009B6A4D" w:rsidRDefault="00930642" w:rsidP="00930642">
      <w:pPr>
        <w:ind w:firstLine="284"/>
        <w:jc w:val="both"/>
        <w:rPr>
          <w:rFonts w:ascii="Arial" w:hAnsi="Arial" w:cs="Arial"/>
          <w:sz w:val="16"/>
          <w:szCs w:val="16"/>
        </w:rPr>
      </w:pPr>
      <w:r w:rsidRPr="009B6A4D">
        <w:rPr>
          <w:rFonts w:ascii="Arial" w:hAnsi="Arial" w:cs="Arial"/>
          <w:sz w:val="16"/>
          <w:szCs w:val="16"/>
        </w:rPr>
        <w:t>постановление Администрации Валдайского муниципального района от14.03.2016 № 377 «О создании межведомственной комиссии по рассмотрениювопросов образования и погашения задолженности нанимателями и организациями за жилищно-коммунальные услуги»;</w:t>
      </w:r>
    </w:p>
    <w:p w:rsidR="00930642" w:rsidRPr="009B6A4D" w:rsidRDefault="00930642" w:rsidP="00930642">
      <w:pPr>
        <w:ind w:firstLine="284"/>
        <w:jc w:val="both"/>
        <w:rPr>
          <w:rFonts w:ascii="Arial" w:hAnsi="Arial" w:cs="Arial"/>
          <w:sz w:val="16"/>
          <w:szCs w:val="16"/>
        </w:rPr>
      </w:pPr>
      <w:r w:rsidRPr="009B6A4D">
        <w:rPr>
          <w:rFonts w:ascii="Arial" w:hAnsi="Arial" w:cs="Arial"/>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930642" w:rsidRPr="009B6A4D" w:rsidRDefault="00930642" w:rsidP="00930642">
      <w:pPr>
        <w:ind w:firstLine="284"/>
        <w:jc w:val="both"/>
        <w:rPr>
          <w:rFonts w:ascii="Arial" w:hAnsi="Arial" w:cs="Arial"/>
          <w:sz w:val="16"/>
          <w:szCs w:val="16"/>
        </w:rPr>
      </w:pPr>
      <w:r w:rsidRPr="009B6A4D">
        <w:rPr>
          <w:rFonts w:ascii="Arial" w:hAnsi="Arial" w:cs="Arial"/>
          <w:sz w:val="16"/>
          <w:szCs w:val="16"/>
        </w:rPr>
        <w:t>особенности управления жилищным и коммунальным хозяйством и градостроительной деятельностью;</w:t>
      </w:r>
    </w:p>
    <w:p w:rsidR="00930642" w:rsidRPr="009B6A4D" w:rsidRDefault="00930642" w:rsidP="00930642">
      <w:pPr>
        <w:ind w:firstLine="284"/>
        <w:jc w:val="both"/>
        <w:rPr>
          <w:rFonts w:ascii="Arial" w:hAnsi="Arial" w:cs="Arial"/>
          <w:sz w:val="16"/>
          <w:szCs w:val="16"/>
        </w:rPr>
      </w:pPr>
      <w:r w:rsidRPr="009B6A4D">
        <w:rPr>
          <w:rFonts w:ascii="Arial" w:hAnsi="Arial" w:cs="Arial"/>
          <w:sz w:val="16"/>
          <w:szCs w:val="16"/>
        </w:rPr>
        <w:t>состав и классификация отраслей коммунального хозяйства города (топливно-энергетическое хозяйство и газоснабжение, водоснабжение и канализация, санитарная очистка и утилизация отходов, благоустройство и озеленение территорий, обеспечение безопасности функционирования города, реклама и информация);</w:t>
      </w:r>
    </w:p>
    <w:p w:rsidR="00930642" w:rsidRPr="009B6A4D" w:rsidRDefault="00930642" w:rsidP="00930642">
      <w:pPr>
        <w:ind w:firstLine="284"/>
        <w:jc w:val="both"/>
        <w:rPr>
          <w:rFonts w:ascii="Arial" w:hAnsi="Arial" w:cs="Arial"/>
          <w:sz w:val="16"/>
          <w:szCs w:val="16"/>
        </w:rPr>
      </w:pPr>
      <w:r w:rsidRPr="009B6A4D">
        <w:rPr>
          <w:rFonts w:ascii="Arial" w:hAnsi="Arial" w:cs="Arial"/>
          <w:sz w:val="16"/>
          <w:szCs w:val="16"/>
        </w:rPr>
        <w:t>порядок организации строительства и содержания муниципального жилищного фонда;</w:t>
      </w:r>
    </w:p>
    <w:p w:rsidR="00930642" w:rsidRPr="009B6A4D" w:rsidRDefault="00930642" w:rsidP="00930642">
      <w:pPr>
        <w:ind w:firstLine="284"/>
        <w:jc w:val="both"/>
        <w:rPr>
          <w:rFonts w:ascii="Arial" w:hAnsi="Arial" w:cs="Arial"/>
          <w:sz w:val="16"/>
          <w:szCs w:val="16"/>
        </w:rPr>
      </w:pPr>
      <w:r w:rsidRPr="009B6A4D">
        <w:rPr>
          <w:rFonts w:ascii="Arial" w:hAnsi="Arial" w:cs="Arial"/>
          <w:sz w:val="16"/>
          <w:szCs w:val="16"/>
        </w:rPr>
        <w:t>основы технического нормирования, технологии и организации строительства и жилищно-коммунального хозяйства;</w:t>
      </w:r>
    </w:p>
    <w:p w:rsidR="00930642" w:rsidRPr="009B6A4D" w:rsidRDefault="00930642" w:rsidP="00930642">
      <w:pPr>
        <w:ind w:firstLine="284"/>
        <w:jc w:val="both"/>
        <w:rPr>
          <w:rFonts w:ascii="Arial" w:hAnsi="Arial" w:cs="Arial"/>
          <w:sz w:val="16"/>
          <w:szCs w:val="16"/>
        </w:rPr>
      </w:pPr>
      <w:r w:rsidRPr="009B6A4D">
        <w:rPr>
          <w:rFonts w:ascii="Arial" w:hAnsi="Arial" w:cs="Arial"/>
          <w:sz w:val="16"/>
          <w:szCs w:val="16"/>
        </w:rPr>
        <w:t>понятие нормативно-техническая и проектная документация;</w:t>
      </w:r>
    </w:p>
    <w:p w:rsidR="00930642" w:rsidRPr="009B6A4D" w:rsidRDefault="00930642" w:rsidP="00930642">
      <w:pPr>
        <w:ind w:firstLine="284"/>
        <w:jc w:val="both"/>
        <w:rPr>
          <w:rFonts w:ascii="Arial" w:hAnsi="Arial" w:cs="Arial"/>
          <w:sz w:val="16"/>
          <w:szCs w:val="16"/>
        </w:rPr>
      </w:pPr>
      <w:r w:rsidRPr="009B6A4D">
        <w:rPr>
          <w:rFonts w:ascii="Arial" w:hAnsi="Arial" w:cs="Arial"/>
          <w:sz w:val="16"/>
          <w:szCs w:val="16"/>
        </w:rPr>
        <w:t>Ведущий специалист комитета должен обладать следующими умениями, которые необходимы для исполнения должностных обязанностей в соответствующей области деятельности и по виду деятельности:</w:t>
      </w:r>
    </w:p>
    <w:p w:rsidR="00930642" w:rsidRPr="009B6A4D" w:rsidRDefault="00930642" w:rsidP="00930642">
      <w:pPr>
        <w:tabs>
          <w:tab w:val="left" w:pos="888"/>
        </w:tabs>
        <w:ind w:firstLine="284"/>
        <w:jc w:val="both"/>
        <w:rPr>
          <w:rFonts w:ascii="Arial" w:hAnsi="Arial" w:cs="Arial"/>
          <w:sz w:val="16"/>
          <w:szCs w:val="16"/>
        </w:rPr>
      </w:pPr>
      <w:r w:rsidRPr="009B6A4D">
        <w:rPr>
          <w:rFonts w:ascii="Arial" w:hAnsi="Arial" w:cs="Arial"/>
          <w:sz w:val="16"/>
          <w:szCs w:val="16"/>
        </w:rPr>
        <w:t>составлять проекты нормативных правовых актов;</w:t>
      </w:r>
    </w:p>
    <w:p w:rsidR="00930642" w:rsidRPr="009B6A4D" w:rsidRDefault="00930642" w:rsidP="00930642">
      <w:pPr>
        <w:tabs>
          <w:tab w:val="left" w:pos="888"/>
        </w:tabs>
        <w:ind w:firstLine="284"/>
        <w:jc w:val="both"/>
        <w:rPr>
          <w:rFonts w:ascii="Arial" w:hAnsi="Arial" w:cs="Arial"/>
          <w:sz w:val="16"/>
          <w:szCs w:val="16"/>
        </w:rPr>
      </w:pPr>
      <w:r w:rsidRPr="009B6A4D">
        <w:rPr>
          <w:rFonts w:ascii="Arial" w:hAnsi="Arial" w:cs="Arial"/>
          <w:sz w:val="16"/>
          <w:szCs w:val="16"/>
        </w:rPr>
        <w:t>составлять муниципальные акты;</w:t>
      </w:r>
    </w:p>
    <w:p w:rsidR="00930642" w:rsidRPr="009B6A4D" w:rsidRDefault="00930642" w:rsidP="00930642">
      <w:pPr>
        <w:tabs>
          <w:tab w:val="left" w:pos="888"/>
        </w:tabs>
        <w:ind w:firstLine="284"/>
        <w:jc w:val="both"/>
        <w:rPr>
          <w:rFonts w:ascii="Arial" w:hAnsi="Arial" w:cs="Arial"/>
          <w:sz w:val="16"/>
          <w:szCs w:val="16"/>
        </w:rPr>
      </w:pPr>
      <w:r w:rsidRPr="009B6A4D">
        <w:rPr>
          <w:rFonts w:ascii="Arial" w:hAnsi="Arial" w:cs="Arial"/>
          <w:sz w:val="16"/>
          <w:szCs w:val="16"/>
        </w:rPr>
        <w:t>отвечать на обращения граждан.</w:t>
      </w:r>
    </w:p>
    <w:p w:rsidR="00930642" w:rsidRPr="00C4335C" w:rsidRDefault="00930642" w:rsidP="00930642">
      <w:pPr>
        <w:ind w:firstLine="284"/>
        <w:jc w:val="right"/>
        <w:rPr>
          <w:rFonts w:ascii="Arial" w:hAnsi="Arial" w:cs="Arial"/>
          <w:sz w:val="16"/>
          <w:szCs w:val="16"/>
        </w:rPr>
      </w:pPr>
      <w:r w:rsidRPr="00C4335C">
        <w:rPr>
          <w:rFonts w:ascii="Arial" w:hAnsi="Arial" w:cs="Arial"/>
          <w:sz w:val="16"/>
          <w:szCs w:val="16"/>
        </w:rPr>
        <w:t>Приложение №1</w:t>
      </w:r>
    </w:p>
    <w:p w:rsidR="00930642" w:rsidRPr="003B7D1E" w:rsidRDefault="00930642" w:rsidP="00930642">
      <w:pPr>
        <w:ind w:firstLine="284"/>
        <w:jc w:val="right"/>
        <w:rPr>
          <w:rFonts w:ascii="Arial" w:hAnsi="Arial" w:cs="Arial"/>
          <w:b/>
          <w:bCs/>
          <w:sz w:val="4"/>
          <w:szCs w:val="4"/>
        </w:rPr>
      </w:pPr>
    </w:p>
    <w:p w:rsidR="00930642" w:rsidRPr="00C4335C" w:rsidRDefault="00930642" w:rsidP="00930642">
      <w:pPr>
        <w:jc w:val="right"/>
        <w:rPr>
          <w:rFonts w:ascii="Arial" w:hAnsi="Arial" w:cs="Arial"/>
          <w:sz w:val="12"/>
          <w:szCs w:val="12"/>
        </w:rPr>
      </w:pPr>
      <w:r w:rsidRPr="00C4335C">
        <w:rPr>
          <w:rFonts w:ascii="Arial" w:hAnsi="Arial" w:cs="Arial"/>
          <w:sz w:val="12"/>
          <w:szCs w:val="12"/>
        </w:rPr>
        <w:t>УТВЕРЖДЕНА</w:t>
      </w:r>
    </w:p>
    <w:p w:rsidR="00930642" w:rsidRPr="00C4335C" w:rsidRDefault="00930642" w:rsidP="00930642">
      <w:pPr>
        <w:jc w:val="right"/>
        <w:rPr>
          <w:rFonts w:ascii="Arial" w:hAnsi="Arial" w:cs="Arial"/>
          <w:sz w:val="12"/>
          <w:szCs w:val="12"/>
        </w:rPr>
      </w:pPr>
      <w:r w:rsidRPr="00C4335C">
        <w:rPr>
          <w:rFonts w:ascii="Arial" w:hAnsi="Arial" w:cs="Arial"/>
          <w:sz w:val="12"/>
          <w:szCs w:val="12"/>
        </w:rPr>
        <w:t>распоряжением Правительства</w:t>
      </w:r>
    </w:p>
    <w:p w:rsidR="00930642" w:rsidRPr="00C4335C" w:rsidRDefault="00930642" w:rsidP="00930642">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930642" w:rsidRDefault="00930642" w:rsidP="00930642">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930642" w:rsidRDefault="00930642" w:rsidP="00930642">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930642" w:rsidRDefault="00930642" w:rsidP="00930642">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930642" w:rsidRPr="00C4335C" w:rsidRDefault="00930642" w:rsidP="00930642">
      <w:pPr>
        <w:jc w:val="right"/>
        <w:rPr>
          <w:rFonts w:ascii="Arial" w:hAnsi="Arial" w:cs="Arial"/>
          <w:sz w:val="12"/>
          <w:szCs w:val="12"/>
        </w:rPr>
      </w:pPr>
      <w:r w:rsidRPr="00C4335C">
        <w:rPr>
          <w:rFonts w:ascii="Arial" w:hAnsi="Arial" w:cs="Arial"/>
          <w:sz w:val="12"/>
          <w:szCs w:val="12"/>
        </w:rPr>
        <w:t>от 20.09.2019 № 2140-р, от 20.11.2019 № 2745-р)</w:t>
      </w:r>
    </w:p>
    <w:p w:rsidR="00930642" w:rsidRDefault="00930642" w:rsidP="00930642">
      <w:pPr>
        <w:jc w:val="right"/>
        <w:rPr>
          <w:rFonts w:ascii="Arial" w:hAnsi="Arial" w:cs="Arial"/>
          <w:sz w:val="12"/>
          <w:szCs w:val="12"/>
        </w:rPr>
      </w:pPr>
      <w:r w:rsidRPr="00C4335C">
        <w:rPr>
          <w:rFonts w:ascii="Arial" w:hAnsi="Arial" w:cs="Arial"/>
          <w:sz w:val="12"/>
          <w:szCs w:val="12"/>
        </w:rPr>
        <w:t>(форма)</w:t>
      </w:r>
    </w:p>
    <w:p w:rsidR="00930642" w:rsidRPr="00C4335C" w:rsidRDefault="00930642" w:rsidP="00930642">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6"/>
        <w:gridCol w:w="1069"/>
        <w:gridCol w:w="5871"/>
        <w:gridCol w:w="2352"/>
        <w:gridCol w:w="1728"/>
      </w:tblGrid>
      <w:tr w:rsidR="00930642" w:rsidRPr="00C4335C" w:rsidTr="0036154C">
        <w:trPr>
          <w:cantSplit/>
          <w:trHeight w:val="20"/>
        </w:trPr>
        <w:tc>
          <w:tcPr>
            <w:tcW w:w="4242" w:type="pct"/>
            <w:gridSpan w:val="4"/>
            <w:tcBorders>
              <w:top w:val="nil"/>
              <w:left w:val="nil"/>
              <w:bottom w:val="nil"/>
              <w:right w:val="nil"/>
            </w:tcBorders>
          </w:tcPr>
          <w:p w:rsidR="00930642" w:rsidRPr="008834D7" w:rsidRDefault="00930642" w:rsidP="0036154C">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930642" w:rsidRDefault="00930642" w:rsidP="0036154C">
            <w:pPr>
              <w:jc w:val="center"/>
              <w:rPr>
                <w:rFonts w:ascii="Arial" w:hAnsi="Arial" w:cs="Arial"/>
                <w:sz w:val="16"/>
                <w:szCs w:val="16"/>
              </w:rPr>
            </w:pPr>
            <w:r w:rsidRPr="00C4335C">
              <w:rPr>
                <w:rFonts w:ascii="Arial" w:hAnsi="Arial" w:cs="Arial"/>
                <w:sz w:val="16"/>
                <w:szCs w:val="16"/>
              </w:rPr>
              <w:t>Место</w:t>
            </w:r>
          </w:p>
          <w:p w:rsidR="00930642" w:rsidRDefault="00930642" w:rsidP="0036154C">
            <w:pPr>
              <w:jc w:val="center"/>
              <w:rPr>
                <w:rFonts w:ascii="Arial" w:hAnsi="Arial" w:cs="Arial"/>
                <w:sz w:val="16"/>
                <w:szCs w:val="16"/>
              </w:rPr>
            </w:pPr>
            <w:r w:rsidRPr="00C4335C">
              <w:rPr>
                <w:rFonts w:ascii="Arial" w:hAnsi="Arial" w:cs="Arial"/>
                <w:sz w:val="16"/>
                <w:szCs w:val="16"/>
              </w:rPr>
              <w:t>для</w:t>
            </w:r>
          </w:p>
          <w:p w:rsidR="00930642" w:rsidRPr="00C4335C" w:rsidRDefault="00930642" w:rsidP="0036154C">
            <w:pPr>
              <w:jc w:val="center"/>
              <w:rPr>
                <w:rFonts w:ascii="Arial" w:hAnsi="Arial" w:cs="Arial"/>
                <w:sz w:val="16"/>
                <w:szCs w:val="16"/>
              </w:rPr>
            </w:pPr>
            <w:r w:rsidRPr="00C4335C">
              <w:rPr>
                <w:rFonts w:ascii="Arial" w:hAnsi="Arial" w:cs="Arial"/>
                <w:sz w:val="16"/>
                <w:szCs w:val="16"/>
              </w:rPr>
              <w:t>фотографии</w:t>
            </w:r>
          </w:p>
        </w:tc>
      </w:tr>
      <w:tr w:rsidR="00930642" w:rsidRPr="00C4335C" w:rsidTr="0036154C">
        <w:trPr>
          <w:cantSplit/>
          <w:trHeight w:val="20"/>
        </w:trPr>
        <w:tc>
          <w:tcPr>
            <w:tcW w:w="165" w:type="pct"/>
            <w:tcBorders>
              <w:top w:val="nil"/>
              <w:left w:val="nil"/>
              <w:bottom w:val="nil"/>
              <w:right w:val="nil"/>
            </w:tcBorders>
            <w:vAlign w:val="bottom"/>
          </w:tcPr>
          <w:p w:rsidR="00930642" w:rsidRPr="00C4335C" w:rsidRDefault="00930642" w:rsidP="0036154C">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930642" w:rsidRPr="00C4335C" w:rsidRDefault="00930642" w:rsidP="0036154C">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930642" w:rsidRPr="00C4335C" w:rsidRDefault="00930642" w:rsidP="0036154C">
            <w:pPr>
              <w:jc w:val="center"/>
              <w:rPr>
                <w:rFonts w:ascii="Arial" w:hAnsi="Arial" w:cs="Arial"/>
                <w:sz w:val="16"/>
                <w:szCs w:val="16"/>
              </w:rPr>
            </w:pPr>
          </w:p>
        </w:tc>
        <w:tc>
          <w:tcPr>
            <w:tcW w:w="1032" w:type="pct"/>
            <w:tcBorders>
              <w:top w:val="nil"/>
              <w:left w:val="nil"/>
              <w:bottom w:val="nil"/>
              <w:right w:val="nil"/>
            </w:tcBorders>
            <w:vAlign w:val="bottom"/>
          </w:tcPr>
          <w:p w:rsidR="00930642" w:rsidRPr="00C4335C" w:rsidRDefault="00930642" w:rsidP="0036154C">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930642" w:rsidRPr="00C4335C" w:rsidRDefault="00930642" w:rsidP="0036154C">
            <w:pPr>
              <w:rPr>
                <w:rFonts w:ascii="Arial" w:hAnsi="Arial" w:cs="Arial"/>
                <w:sz w:val="16"/>
                <w:szCs w:val="16"/>
              </w:rPr>
            </w:pPr>
          </w:p>
        </w:tc>
      </w:tr>
      <w:tr w:rsidR="00930642" w:rsidRPr="00C4335C" w:rsidTr="0036154C">
        <w:trPr>
          <w:cantSplit/>
          <w:trHeight w:val="20"/>
        </w:trPr>
        <w:tc>
          <w:tcPr>
            <w:tcW w:w="165" w:type="pct"/>
            <w:tcBorders>
              <w:top w:val="nil"/>
              <w:left w:val="nil"/>
              <w:bottom w:val="nil"/>
              <w:right w:val="nil"/>
            </w:tcBorders>
            <w:vAlign w:val="bottom"/>
          </w:tcPr>
          <w:p w:rsidR="00930642" w:rsidRPr="00C4335C" w:rsidRDefault="00930642" w:rsidP="0036154C">
            <w:pPr>
              <w:rPr>
                <w:rFonts w:ascii="Arial" w:hAnsi="Arial" w:cs="Arial"/>
                <w:sz w:val="16"/>
                <w:szCs w:val="16"/>
              </w:rPr>
            </w:pPr>
          </w:p>
        </w:tc>
        <w:tc>
          <w:tcPr>
            <w:tcW w:w="469" w:type="pct"/>
            <w:tcBorders>
              <w:top w:val="nil"/>
              <w:left w:val="nil"/>
              <w:bottom w:val="nil"/>
              <w:right w:val="nil"/>
            </w:tcBorders>
            <w:vAlign w:val="bottom"/>
          </w:tcPr>
          <w:p w:rsidR="00930642" w:rsidRPr="00C4335C" w:rsidRDefault="00930642" w:rsidP="0036154C">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930642" w:rsidRPr="00C4335C" w:rsidRDefault="00930642" w:rsidP="0036154C">
            <w:pPr>
              <w:jc w:val="center"/>
              <w:rPr>
                <w:rFonts w:ascii="Arial" w:hAnsi="Arial" w:cs="Arial"/>
                <w:sz w:val="16"/>
                <w:szCs w:val="16"/>
              </w:rPr>
            </w:pPr>
          </w:p>
        </w:tc>
        <w:tc>
          <w:tcPr>
            <w:tcW w:w="1032" w:type="pct"/>
            <w:tcBorders>
              <w:top w:val="nil"/>
              <w:left w:val="nil"/>
              <w:bottom w:val="nil"/>
              <w:right w:val="nil"/>
            </w:tcBorders>
            <w:vAlign w:val="bottom"/>
          </w:tcPr>
          <w:p w:rsidR="00930642" w:rsidRPr="00C4335C" w:rsidRDefault="00930642" w:rsidP="0036154C">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930642" w:rsidRPr="00C4335C" w:rsidRDefault="00930642" w:rsidP="0036154C">
            <w:pPr>
              <w:rPr>
                <w:rFonts w:ascii="Arial" w:hAnsi="Arial" w:cs="Arial"/>
                <w:sz w:val="16"/>
                <w:szCs w:val="16"/>
              </w:rPr>
            </w:pPr>
          </w:p>
        </w:tc>
      </w:tr>
      <w:tr w:rsidR="00930642" w:rsidRPr="00C4335C" w:rsidTr="0036154C">
        <w:trPr>
          <w:cantSplit/>
          <w:trHeight w:val="20"/>
        </w:trPr>
        <w:tc>
          <w:tcPr>
            <w:tcW w:w="165" w:type="pct"/>
            <w:tcBorders>
              <w:top w:val="nil"/>
              <w:left w:val="nil"/>
              <w:bottom w:val="nil"/>
              <w:right w:val="nil"/>
            </w:tcBorders>
            <w:vAlign w:val="bottom"/>
          </w:tcPr>
          <w:p w:rsidR="00930642" w:rsidRPr="00C4335C" w:rsidRDefault="00930642" w:rsidP="0036154C">
            <w:pPr>
              <w:rPr>
                <w:rFonts w:ascii="Arial" w:hAnsi="Arial" w:cs="Arial"/>
                <w:sz w:val="16"/>
                <w:szCs w:val="16"/>
              </w:rPr>
            </w:pPr>
          </w:p>
        </w:tc>
        <w:tc>
          <w:tcPr>
            <w:tcW w:w="469" w:type="pct"/>
            <w:tcBorders>
              <w:top w:val="nil"/>
              <w:left w:val="nil"/>
              <w:bottom w:val="nil"/>
              <w:right w:val="nil"/>
            </w:tcBorders>
            <w:vAlign w:val="bottom"/>
          </w:tcPr>
          <w:p w:rsidR="00930642" w:rsidRPr="00C4335C" w:rsidRDefault="00930642" w:rsidP="0036154C">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930642" w:rsidRPr="00C4335C" w:rsidRDefault="00930642" w:rsidP="0036154C">
            <w:pPr>
              <w:jc w:val="center"/>
              <w:rPr>
                <w:rFonts w:ascii="Arial" w:hAnsi="Arial" w:cs="Arial"/>
                <w:sz w:val="16"/>
                <w:szCs w:val="16"/>
              </w:rPr>
            </w:pPr>
          </w:p>
        </w:tc>
        <w:tc>
          <w:tcPr>
            <w:tcW w:w="1032" w:type="pct"/>
            <w:tcBorders>
              <w:top w:val="nil"/>
              <w:left w:val="nil"/>
              <w:bottom w:val="nil"/>
              <w:right w:val="nil"/>
            </w:tcBorders>
            <w:vAlign w:val="bottom"/>
          </w:tcPr>
          <w:p w:rsidR="00930642" w:rsidRPr="00C4335C" w:rsidRDefault="00930642" w:rsidP="0036154C">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930642" w:rsidRPr="00C4335C" w:rsidRDefault="00930642" w:rsidP="0036154C">
            <w:pPr>
              <w:rPr>
                <w:rFonts w:ascii="Arial" w:hAnsi="Arial" w:cs="Arial"/>
                <w:sz w:val="16"/>
                <w:szCs w:val="16"/>
              </w:rPr>
            </w:pPr>
          </w:p>
        </w:tc>
      </w:tr>
    </w:tbl>
    <w:p w:rsidR="00930642" w:rsidRPr="003B7D1E" w:rsidRDefault="00930642" w:rsidP="00930642">
      <w:pPr>
        <w:rPr>
          <w:rFonts w:ascii="Arial" w:hAnsi="Arial" w:cs="Arial"/>
          <w:sz w:val="4"/>
          <w:szCs w:val="4"/>
        </w:rPr>
      </w:pPr>
    </w:p>
    <w:tbl>
      <w:tblPr>
        <w:tblStyle w:val="124"/>
        <w:tblW w:w="5000" w:type="pct"/>
        <w:tblCellMar>
          <w:left w:w="0" w:type="dxa"/>
          <w:right w:w="0" w:type="dxa"/>
        </w:tblCellMar>
        <w:tblLook w:val="0000"/>
      </w:tblPr>
      <w:tblGrid>
        <w:gridCol w:w="9643"/>
        <w:gridCol w:w="1707"/>
      </w:tblGrid>
      <w:tr w:rsidR="00930642" w:rsidRPr="00C4335C" w:rsidTr="0036154C">
        <w:trPr>
          <w:trHeight w:val="20"/>
        </w:trPr>
        <w:tc>
          <w:tcPr>
            <w:tcW w:w="4248" w:type="pct"/>
          </w:tcPr>
          <w:p w:rsidR="00930642" w:rsidRPr="00C4335C" w:rsidRDefault="00930642" w:rsidP="0036154C">
            <w:pPr>
              <w:rPr>
                <w:rFonts w:ascii="Arial" w:hAnsi="Arial" w:cs="Arial"/>
                <w:sz w:val="12"/>
                <w:szCs w:val="12"/>
              </w:rPr>
            </w:pPr>
            <w:r w:rsidRPr="00C4335C">
              <w:rPr>
                <w:rFonts w:ascii="Arial" w:hAnsi="Arial" w:cs="Arial"/>
                <w:sz w:val="12"/>
                <w:szCs w:val="12"/>
              </w:rPr>
              <w:t>2. Если изменяли фамилию, имя или отчество,</w:t>
            </w:r>
            <w:r>
              <w:rPr>
                <w:rFonts w:ascii="Arial" w:hAnsi="Arial" w:cs="Arial"/>
                <w:sz w:val="12"/>
                <w:szCs w:val="12"/>
              </w:rPr>
              <w:t xml:space="preserve"> </w:t>
            </w:r>
            <w:r w:rsidRPr="00C4335C">
              <w:rPr>
                <w:rFonts w:ascii="Arial" w:hAnsi="Arial" w:cs="Arial"/>
                <w:sz w:val="12"/>
                <w:szCs w:val="12"/>
              </w:rPr>
              <w:t>то укажите их, а также когда, где и по какой причине изменяли</w:t>
            </w:r>
          </w:p>
        </w:tc>
        <w:tc>
          <w:tcPr>
            <w:tcW w:w="752" w:type="pct"/>
          </w:tcPr>
          <w:p w:rsidR="00930642" w:rsidRPr="00C4335C" w:rsidRDefault="00930642" w:rsidP="0036154C">
            <w:pPr>
              <w:rPr>
                <w:rFonts w:ascii="Arial" w:hAnsi="Arial" w:cs="Arial"/>
                <w:sz w:val="16"/>
                <w:szCs w:val="16"/>
              </w:rPr>
            </w:pPr>
          </w:p>
        </w:tc>
      </w:tr>
      <w:tr w:rsidR="00930642" w:rsidRPr="00C4335C" w:rsidTr="0036154C">
        <w:trPr>
          <w:trHeight w:val="20"/>
        </w:trPr>
        <w:tc>
          <w:tcPr>
            <w:tcW w:w="4248" w:type="pct"/>
          </w:tcPr>
          <w:p w:rsidR="00930642" w:rsidRPr="00C4335C" w:rsidRDefault="00930642" w:rsidP="0036154C">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930642" w:rsidRPr="00C4335C" w:rsidRDefault="00930642" w:rsidP="0036154C">
            <w:pPr>
              <w:rPr>
                <w:rFonts w:ascii="Arial" w:hAnsi="Arial" w:cs="Arial"/>
                <w:sz w:val="16"/>
                <w:szCs w:val="16"/>
              </w:rPr>
            </w:pPr>
          </w:p>
        </w:tc>
      </w:tr>
      <w:tr w:rsidR="00930642" w:rsidRPr="00C4335C" w:rsidTr="0036154C">
        <w:trPr>
          <w:trHeight w:val="20"/>
        </w:trPr>
        <w:tc>
          <w:tcPr>
            <w:tcW w:w="4248" w:type="pct"/>
          </w:tcPr>
          <w:p w:rsidR="00930642" w:rsidRPr="00C4335C" w:rsidRDefault="00930642" w:rsidP="0036154C">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930642" w:rsidRPr="00C4335C" w:rsidRDefault="00930642" w:rsidP="0036154C">
            <w:pPr>
              <w:rPr>
                <w:rFonts w:ascii="Arial" w:hAnsi="Arial" w:cs="Arial"/>
                <w:sz w:val="16"/>
                <w:szCs w:val="16"/>
              </w:rPr>
            </w:pPr>
          </w:p>
        </w:tc>
      </w:tr>
      <w:tr w:rsidR="00930642" w:rsidRPr="00C4335C" w:rsidTr="0036154C">
        <w:trPr>
          <w:trHeight w:val="20"/>
        </w:trPr>
        <w:tc>
          <w:tcPr>
            <w:tcW w:w="4248" w:type="pct"/>
          </w:tcPr>
          <w:p w:rsidR="00930642" w:rsidRPr="00C4335C" w:rsidRDefault="00930642" w:rsidP="0036154C">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930642" w:rsidRPr="00C4335C" w:rsidRDefault="00930642" w:rsidP="0036154C">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Pr>
                <w:rFonts w:ascii="Arial" w:hAnsi="Arial" w:cs="Arial"/>
                <w:sz w:val="12"/>
                <w:szCs w:val="12"/>
              </w:rPr>
              <w:t xml:space="preserve"> </w:t>
            </w:r>
            <w:r w:rsidRPr="00C4335C">
              <w:rPr>
                <w:rFonts w:ascii="Arial" w:hAnsi="Arial" w:cs="Arial"/>
                <w:sz w:val="12"/>
                <w:szCs w:val="12"/>
              </w:rPr>
              <w:br/>
              <w:t>Квалификация по диплому</w:t>
            </w:r>
          </w:p>
        </w:tc>
        <w:tc>
          <w:tcPr>
            <w:tcW w:w="752" w:type="pct"/>
          </w:tcPr>
          <w:p w:rsidR="00930642" w:rsidRPr="00C4335C" w:rsidRDefault="00930642" w:rsidP="0036154C">
            <w:pPr>
              <w:rPr>
                <w:rFonts w:ascii="Arial" w:hAnsi="Arial" w:cs="Arial"/>
                <w:sz w:val="16"/>
                <w:szCs w:val="16"/>
              </w:rPr>
            </w:pPr>
          </w:p>
        </w:tc>
      </w:tr>
      <w:tr w:rsidR="00930642" w:rsidRPr="00C4335C" w:rsidTr="0036154C">
        <w:trPr>
          <w:trHeight w:val="20"/>
        </w:trPr>
        <w:tc>
          <w:tcPr>
            <w:tcW w:w="4248" w:type="pct"/>
          </w:tcPr>
          <w:p w:rsidR="00930642" w:rsidRPr="00C4335C" w:rsidRDefault="00930642" w:rsidP="0036154C">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930642" w:rsidRPr="00C4335C" w:rsidRDefault="00930642" w:rsidP="0036154C">
            <w:pPr>
              <w:rPr>
                <w:rFonts w:ascii="Arial" w:hAnsi="Arial" w:cs="Arial"/>
                <w:sz w:val="16"/>
                <w:szCs w:val="16"/>
              </w:rPr>
            </w:pPr>
          </w:p>
        </w:tc>
      </w:tr>
      <w:tr w:rsidR="00930642" w:rsidRPr="00C4335C" w:rsidTr="0036154C">
        <w:trPr>
          <w:trHeight w:val="20"/>
        </w:trPr>
        <w:tc>
          <w:tcPr>
            <w:tcW w:w="4248" w:type="pct"/>
          </w:tcPr>
          <w:p w:rsidR="00930642" w:rsidRPr="00C4335C" w:rsidRDefault="00930642" w:rsidP="0036154C">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930642" w:rsidRPr="00C4335C" w:rsidRDefault="00930642" w:rsidP="0036154C">
            <w:pPr>
              <w:rPr>
                <w:rFonts w:ascii="Arial" w:hAnsi="Arial" w:cs="Arial"/>
                <w:sz w:val="16"/>
                <w:szCs w:val="16"/>
              </w:rPr>
            </w:pPr>
          </w:p>
        </w:tc>
      </w:tr>
      <w:tr w:rsidR="00930642" w:rsidRPr="00C4335C" w:rsidTr="0036154C">
        <w:trPr>
          <w:trHeight w:val="20"/>
        </w:trPr>
        <w:tc>
          <w:tcPr>
            <w:tcW w:w="4248" w:type="pct"/>
          </w:tcPr>
          <w:p w:rsidR="00930642" w:rsidRPr="00C4335C" w:rsidRDefault="00930642" w:rsidP="0036154C">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930642" w:rsidRPr="00C4335C" w:rsidRDefault="00930642" w:rsidP="0036154C">
            <w:pPr>
              <w:rPr>
                <w:rFonts w:ascii="Arial" w:hAnsi="Arial" w:cs="Arial"/>
                <w:sz w:val="16"/>
                <w:szCs w:val="16"/>
              </w:rPr>
            </w:pPr>
          </w:p>
        </w:tc>
      </w:tr>
      <w:tr w:rsidR="00930642" w:rsidRPr="00C4335C" w:rsidTr="0036154C">
        <w:trPr>
          <w:trHeight w:val="20"/>
        </w:trPr>
        <w:tc>
          <w:tcPr>
            <w:tcW w:w="4248" w:type="pct"/>
          </w:tcPr>
          <w:p w:rsidR="00930642" w:rsidRPr="00C4335C" w:rsidRDefault="00930642" w:rsidP="0036154C">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930642" w:rsidRPr="00C4335C" w:rsidRDefault="00930642" w:rsidP="0036154C">
            <w:pPr>
              <w:pageBreakBefore/>
              <w:rPr>
                <w:rFonts w:ascii="Arial" w:hAnsi="Arial" w:cs="Arial"/>
                <w:sz w:val="16"/>
                <w:szCs w:val="16"/>
              </w:rPr>
            </w:pPr>
          </w:p>
        </w:tc>
      </w:tr>
      <w:tr w:rsidR="00930642" w:rsidRPr="00C4335C" w:rsidTr="0036154C">
        <w:trPr>
          <w:trHeight w:val="20"/>
        </w:trPr>
        <w:tc>
          <w:tcPr>
            <w:tcW w:w="4248" w:type="pct"/>
          </w:tcPr>
          <w:p w:rsidR="00930642" w:rsidRPr="00C4335C" w:rsidRDefault="00930642" w:rsidP="0036154C">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930642" w:rsidRPr="00C4335C" w:rsidRDefault="00930642" w:rsidP="0036154C">
            <w:pPr>
              <w:rPr>
                <w:rFonts w:ascii="Arial" w:hAnsi="Arial" w:cs="Arial"/>
                <w:sz w:val="16"/>
                <w:szCs w:val="16"/>
              </w:rPr>
            </w:pPr>
          </w:p>
        </w:tc>
      </w:tr>
    </w:tbl>
    <w:p w:rsidR="00930642" w:rsidRPr="00C4335C" w:rsidRDefault="00930642" w:rsidP="00930642">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30642" w:rsidRDefault="00930642" w:rsidP="00930642">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930642" w:rsidRPr="00C4335C" w:rsidTr="0036154C">
        <w:trPr>
          <w:cantSplit/>
          <w:trHeight w:val="57"/>
        </w:trPr>
        <w:tc>
          <w:tcPr>
            <w:tcW w:w="1179" w:type="pct"/>
            <w:gridSpan w:val="2"/>
          </w:tcPr>
          <w:p w:rsidR="00930642" w:rsidRPr="00C4335C" w:rsidRDefault="00930642" w:rsidP="0036154C">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930642" w:rsidRPr="00C4335C" w:rsidRDefault="00930642" w:rsidP="0036154C">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930642" w:rsidRPr="00C4335C" w:rsidRDefault="00930642" w:rsidP="0036154C">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930642" w:rsidRPr="00C4335C" w:rsidTr="0036154C">
        <w:trPr>
          <w:cantSplit/>
          <w:trHeight w:val="57"/>
        </w:trPr>
        <w:tc>
          <w:tcPr>
            <w:tcW w:w="589" w:type="pct"/>
          </w:tcPr>
          <w:p w:rsidR="00930642" w:rsidRPr="00C4335C" w:rsidRDefault="00930642" w:rsidP="0036154C">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930642" w:rsidRPr="00C4335C" w:rsidRDefault="00930642" w:rsidP="0036154C">
            <w:pPr>
              <w:jc w:val="center"/>
              <w:rPr>
                <w:rFonts w:ascii="Arial" w:hAnsi="Arial" w:cs="Arial"/>
                <w:sz w:val="12"/>
                <w:szCs w:val="12"/>
              </w:rPr>
            </w:pPr>
            <w:r w:rsidRPr="00C4335C">
              <w:rPr>
                <w:rFonts w:ascii="Arial" w:hAnsi="Arial" w:cs="Arial"/>
                <w:sz w:val="12"/>
                <w:szCs w:val="12"/>
              </w:rPr>
              <w:t>ухода</w:t>
            </w:r>
          </w:p>
        </w:tc>
        <w:tc>
          <w:tcPr>
            <w:tcW w:w="1684" w:type="pct"/>
            <w:vMerge/>
          </w:tcPr>
          <w:p w:rsidR="00930642" w:rsidRPr="00C4335C" w:rsidRDefault="00930642" w:rsidP="0036154C">
            <w:pPr>
              <w:jc w:val="center"/>
              <w:rPr>
                <w:rFonts w:ascii="Arial" w:hAnsi="Arial" w:cs="Arial"/>
                <w:sz w:val="12"/>
                <w:szCs w:val="12"/>
              </w:rPr>
            </w:pPr>
          </w:p>
        </w:tc>
        <w:tc>
          <w:tcPr>
            <w:tcW w:w="2137" w:type="pct"/>
            <w:vMerge/>
          </w:tcPr>
          <w:p w:rsidR="00930642" w:rsidRPr="00C4335C" w:rsidRDefault="00930642" w:rsidP="0036154C">
            <w:pPr>
              <w:jc w:val="center"/>
              <w:rPr>
                <w:rFonts w:ascii="Arial" w:hAnsi="Arial" w:cs="Arial"/>
                <w:sz w:val="12"/>
                <w:szCs w:val="12"/>
              </w:rPr>
            </w:pPr>
          </w:p>
        </w:tc>
      </w:tr>
      <w:tr w:rsidR="00930642" w:rsidRPr="00C4335C" w:rsidTr="0036154C">
        <w:trPr>
          <w:cantSplit/>
          <w:trHeight w:val="57"/>
        </w:trPr>
        <w:tc>
          <w:tcPr>
            <w:tcW w:w="589" w:type="pct"/>
          </w:tcPr>
          <w:p w:rsidR="00930642" w:rsidRPr="00C4335C" w:rsidRDefault="00930642" w:rsidP="0036154C">
            <w:pPr>
              <w:jc w:val="center"/>
              <w:rPr>
                <w:rFonts w:ascii="Arial" w:hAnsi="Arial" w:cs="Arial"/>
                <w:sz w:val="12"/>
                <w:szCs w:val="12"/>
              </w:rPr>
            </w:pPr>
          </w:p>
        </w:tc>
        <w:tc>
          <w:tcPr>
            <w:tcW w:w="590" w:type="pct"/>
          </w:tcPr>
          <w:p w:rsidR="00930642" w:rsidRPr="00C4335C" w:rsidRDefault="00930642" w:rsidP="0036154C">
            <w:pPr>
              <w:jc w:val="center"/>
              <w:rPr>
                <w:rFonts w:ascii="Arial" w:hAnsi="Arial" w:cs="Arial"/>
                <w:sz w:val="12"/>
                <w:szCs w:val="12"/>
              </w:rPr>
            </w:pPr>
          </w:p>
        </w:tc>
        <w:tc>
          <w:tcPr>
            <w:tcW w:w="1684" w:type="pct"/>
          </w:tcPr>
          <w:p w:rsidR="00930642" w:rsidRPr="00C4335C" w:rsidRDefault="00930642" w:rsidP="0036154C">
            <w:pPr>
              <w:rPr>
                <w:rFonts w:ascii="Arial" w:hAnsi="Arial" w:cs="Arial"/>
                <w:sz w:val="12"/>
                <w:szCs w:val="12"/>
              </w:rPr>
            </w:pPr>
          </w:p>
        </w:tc>
        <w:tc>
          <w:tcPr>
            <w:tcW w:w="2137" w:type="pct"/>
          </w:tcPr>
          <w:p w:rsidR="00930642" w:rsidRPr="00C4335C" w:rsidRDefault="00930642" w:rsidP="0036154C">
            <w:pPr>
              <w:rPr>
                <w:rFonts w:ascii="Arial" w:hAnsi="Arial" w:cs="Arial"/>
                <w:sz w:val="12"/>
                <w:szCs w:val="12"/>
              </w:rPr>
            </w:pPr>
          </w:p>
        </w:tc>
      </w:tr>
      <w:tr w:rsidR="00930642" w:rsidRPr="00C4335C" w:rsidTr="0036154C">
        <w:trPr>
          <w:cantSplit/>
          <w:trHeight w:val="57"/>
        </w:trPr>
        <w:tc>
          <w:tcPr>
            <w:tcW w:w="589" w:type="pct"/>
          </w:tcPr>
          <w:p w:rsidR="00930642" w:rsidRPr="00C4335C" w:rsidRDefault="00930642" w:rsidP="0036154C">
            <w:pPr>
              <w:jc w:val="center"/>
              <w:rPr>
                <w:rFonts w:ascii="Arial" w:hAnsi="Arial" w:cs="Arial"/>
                <w:sz w:val="12"/>
                <w:szCs w:val="12"/>
              </w:rPr>
            </w:pPr>
          </w:p>
        </w:tc>
        <w:tc>
          <w:tcPr>
            <w:tcW w:w="590" w:type="pct"/>
          </w:tcPr>
          <w:p w:rsidR="00930642" w:rsidRPr="00C4335C" w:rsidRDefault="00930642" w:rsidP="0036154C">
            <w:pPr>
              <w:jc w:val="center"/>
              <w:rPr>
                <w:rFonts w:ascii="Arial" w:hAnsi="Arial" w:cs="Arial"/>
                <w:sz w:val="12"/>
                <w:szCs w:val="12"/>
              </w:rPr>
            </w:pPr>
          </w:p>
        </w:tc>
        <w:tc>
          <w:tcPr>
            <w:tcW w:w="1684" w:type="pct"/>
          </w:tcPr>
          <w:p w:rsidR="00930642" w:rsidRPr="00C4335C" w:rsidRDefault="00930642" w:rsidP="0036154C">
            <w:pPr>
              <w:rPr>
                <w:rFonts w:ascii="Arial" w:hAnsi="Arial" w:cs="Arial"/>
                <w:sz w:val="12"/>
                <w:szCs w:val="12"/>
              </w:rPr>
            </w:pPr>
          </w:p>
        </w:tc>
        <w:tc>
          <w:tcPr>
            <w:tcW w:w="2137" w:type="pct"/>
          </w:tcPr>
          <w:p w:rsidR="00930642" w:rsidRPr="00C4335C" w:rsidRDefault="00930642" w:rsidP="0036154C">
            <w:pPr>
              <w:rPr>
                <w:rFonts w:ascii="Arial" w:hAnsi="Arial" w:cs="Arial"/>
                <w:sz w:val="12"/>
                <w:szCs w:val="12"/>
              </w:rPr>
            </w:pPr>
          </w:p>
        </w:tc>
      </w:tr>
      <w:tr w:rsidR="00930642" w:rsidRPr="00C4335C" w:rsidTr="0036154C">
        <w:trPr>
          <w:cantSplit/>
          <w:trHeight w:val="57"/>
        </w:trPr>
        <w:tc>
          <w:tcPr>
            <w:tcW w:w="589" w:type="pct"/>
          </w:tcPr>
          <w:p w:rsidR="00930642" w:rsidRPr="00C4335C" w:rsidRDefault="00930642" w:rsidP="0036154C">
            <w:pPr>
              <w:jc w:val="center"/>
              <w:rPr>
                <w:rFonts w:ascii="Arial" w:hAnsi="Arial" w:cs="Arial"/>
                <w:sz w:val="12"/>
                <w:szCs w:val="12"/>
              </w:rPr>
            </w:pPr>
          </w:p>
        </w:tc>
        <w:tc>
          <w:tcPr>
            <w:tcW w:w="590" w:type="pct"/>
          </w:tcPr>
          <w:p w:rsidR="00930642" w:rsidRPr="00C4335C" w:rsidRDefault="00930642" w:rsidP="0036154C">
            <w:pPr>
              <w:jc w:val="center"/>
              <w:rPr>
                <w:rFonts w:ascii="Arial" w:hAnsi="Arial" w:cs="Arial"/>
                <w:sz w:val="12"/>
                <w:szCs w:val="12"/>
              </w:rPr>
            </w:pPr>
          </w:p>
        </w:tc>
        <w:tc>
          <w:tcPr>
            <w:tcW w:w="1684" w:type="pct"/>
          </w:tcPr>
          <w:p w:rsidR="00930642" w:rsidRPr="00C4335C" w:rsidRDefault="00930642" w:rsidP="0036154C">
            <w:pPr>
              <w:rPr>
                <w:rFonts w:ascii="Arial" w:hAnsi="Arial" w:cs="Arial"/>
                <w:sz w:val="12"/>
                <w:szCs w:val="12"/>
              </w:rPr>
            </w:pPr>
          </w:p>
        </w:tc>
        <w:tc>
          <w:tcPr>
            <w:tcW w:w="2137" w:type="pct"/>
          </w:tcPr>
          <w:p w:rsidR="00930642" w:rsidRPr="00C4335C" w:rsidRDefault="00930642" w:rsidP="0036154C">
            <w:pPr>
              <w:rPr>
                <w:rFonts w:ascii="Arial" w:hAnsi="Arial" w:cs="Arial"/>
                <w:sz w:val="12"/>
                <w:szCs w:val="12"/>
              </w:rPr>
            </w:pPr>
          </w:p>
        </w:tc>
      </w:tr>
    </w:tbl>
    <w:p w:rsidR="00930642" w:rsidRPr="003B7D1E" w:rsidRDefault="00930642" w:rsidP="00930642">
      <w:pPr>
        <w:spacing w:before="120"/>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930642" w:rsidRPr="00C4335C" w:rsidRDefault="00930642" w:rsidP="00930642">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930642" w:rsidRPr="00C4335C" w:rsidRDefault="00930642" w:rsidP="00930642">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930642" w:rsidRPr="00F862E0" w:rsidTr="0036154C">
        <w:trPr>
          <w:cantSplit/>
        </w:trPr>
        <w:tc>
          <w:tcPr>
            <w:tcW w:w="531" w:type="pct"/>
            <w:vAlign w:val="center"/>
          </w:tcPr>
          <w:p w:rsidR="00930642" w:rsidRPr="00F862E0" w:rsidRDefault="00930642" w:rsidP="0036154C">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930642" w:rsidRPr="00F862E0" w:rsidRDefault="00930642" w:rsidP="0036154C">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930642" w:rsidRPr="00F862E0" w:rsidRDefault="00930642" w:rsidP="0036154C">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930642" w:rsidRPr="00F862E0" w:rsidRDefault="00930642" w:rsidP="0036154C">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930642" w:rsidRPr="00F862E0" w:rsidRDefault="00930642" w:rsidP="0036154C">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930642" w:rsidRPr="00F862E0" w:rsidTr="0036154C">
        <w:trPr>
          <w:cantSplit/>
        </w:trPr>
        <w:tc>
          <w:tcPr>
            <w:tcW w:w="531" w:type="pct"/>
          </w:tcPr>
          <w:p w:rsidR="00930642" w:rsidRPr="00F862E0" w:rsidRDefault="00930642" w:rsidP="0036154C">
            <w:pPr>
              <w:jc w:val="center"/>
              <w:rPr>
                <w:rFonts w:ascii="Arial" w:hAnsi="Arial" w:cs="Arial"/>
                <w:sz w:val="12"/>
                <w:szCs w:val="12"/>
              </w:rPr>
            </w:pPr>
          </w:p>
        </w:tc>
        <w:tc>
          <w:tcPr>
            <w:tcW w:w="842" w:type="pct"/>
          </w:tcPr>
          <w:p w:rsidR="00930642" w:rsidRPr="00F862E0" w:rsidRDefault="00930642" w:rsidP="0036154C">
            <w:pPr>
              <w:rPr>
                <w:rFonts w:ascii="Arial" w:hAnsi="Arial" w:cs="Arial"/>
                <w:sz w:val="12"/>
                <w:szCs w:val="12"/>
              </w:rPr>
            </w:pPr>
          </w:p>
        </w:tc>
        <w:tc>
          <w:tcPr>
            <w:tcW w:w="712" w:type="pct"/>
          </w:tcPr>
          <w:p w:rsidR="00930642" w:rsidRPr="00F862E0" w:rsidRDefault="00930642" w:rsidP="0036154C">
            <w:pPr>
              <w:jc w:val="center"/>
              <w:rPr>
                <w:rFonts w:ascii="Arial" w:hAnsi="Arial" w:cs="Arial"/>
                <w:sz w:val="12"/>
                <w:szCs w:val="12"/>
              </w:rPr>
            </w:pPr>
          </w:p>
        </w:tc>
        <w:tc>
          <w:tcPr>
            <w:tcW w:w="1166" w:type="pct"/>
          </w:tcPr>
          <w:p w:rsidR="00930642" w:rsidRPr="00F862E0" w:rsidRDefault="00930642" w:rsidP="0036154C">
            <w:pPr>
              <w:rPr>
                <w:rFonts w:ascii="Arial" w:hAnsi="Arial" w:cs="Arial"/>
                <w:sz w:val="12"/>
                <w:szCs w:val="12"/>
              </w:rPr>
            </w:pPr>
          </w:p>
        </w:tc>
        <w:tc>
          <w:tcPr>
            <w:tcW w:w="1749" w:type="pct"/>
          </w:tcPr>
          <w:p w:rsidR="00930642" w:rsidRPr="00F862E0" w:rsidRDefault="00930642" w:rsidP="0036154C">
            <w:pPr>
              <w:rPr>
                <w:rFonts w:ascii="Arial" w:hAnsi="Arial" w:cs="Arial"/>
                <w:sz w:val="12"/>
                <w:szCs w:val="12"/>
              </w:rPr>
            </w:pPr>
          </w:p>
        </w:tc>
      </w:tr>
      <w:tr w:rsidR="00930642" w:rsidRPr="00F862E0" w:rsidTr="0036154C">
        <w:trPr>
          <w:cantSplit/>
        </w:trPr>
        <w:tc>
          <w:tcPr>
            <w:tcW w:w="531" w:type="pct"/>
          </w:tcPr>
          <w:p w:rsidR="00930642" w:rsidRPr="00F862E0" w:rsidRDefault="00930642" w:rsidP="0036154C">
            <w:pPr>
              <w:jc w:val="center"/>
              <w:rPr>
                <w:rFonts w:ascii="Arial" w:hAnsi="Arial" w:cs="Arial"/>
                <w:sz w:val="12"/>
                <w:szCs w:val="12"/>
              </w:rPr>
            </w:pPr>
          </w:p>
        </w:tc>
        <w:tc>
          <w:tcPr>
            <w:tcW w:w="842" w:type="pct"/>
          </w:tcPr>
          <w:p w:rsidR="00930642" w:rsidRPr="00F862E0" w:rsidRDefault="00930642" w:rsidP="0036154C">
            <w:pPr>
              <w:rPr>
                <w:rFonts w:ascii="Arial" w:hAnsi="Arial" w:cs="Arial"/>
                <w:sz w:val="12"/>
                <w:szCs w:val="12"/>
              </w:rPr>
            </w:pPr>
          </w:p>
        </w:tc>
        <w:tc>
          <w:tcPr>
            <w:tcW w:w="712" w:type="pct"/>
          </w:tcPr>
          <w:p w:rsidR="00930642" w:rsidRPr="00F862E0" w:rsidRDefault="00930642" w:rsidP="0036154C">
            <w:pPr>
              <w:jc w:val="center"/>
              <w:rPr>
                <w:rFonts w:ascii="Arial" w:hAnsi="Arial" w:cs="Arial"/>
                <w:sz w:val="12"/>
                <w:szCs w:val="12"/>
              </w:rPr>
            </w:pPr>
          </w:p>
        </w:tc>
        <w:tc>
          <w:tcPr>
            <w:tcW w:w="1166" w:type="pct"/>
          </w:tcPr>
          <w:p w:rsidR="00930642" w:rsidRPr="00F862E0" w:rsidRDefault="00930642" w:rsidP="0036154C">
            <w:pPr>
              <w:rPr>
                <w:rFonts w:ascii="Arial" w:hAnsi="Arial" w:cs="Arial"/>
                <w:sz w:val="12"/>
                <w:szCs w:val="12"/>
              </w:rPr>
            </w:pPr>
          </w:p>
        </w:tc>
        <w:tc>
          <w:tcPr>
            <w:tcW w:w="1749" w:type="pct"/>
          </w:tcPr>
          <w:p w:rsidR="00930642" w:rsidRPr="00F862E0" w:rsidRDefault="00930642" w:rsidP="0036154C">
            <w:pPr>
              <w:rPr>
                <w:rFonts w:ascii="Arial" w:hAnsi="Arial" w:cs="Arial"/>
                <w:sz w:val="12"/>
                <w:szCs w:val="12"/>
              </w:rPr>
            </w:pPr>
          </w:p>
        </w:tc>
      </w:tr>
      <w:tr w:rsidR="00930642" w:rsidRPr="00F862E0" w:rsidTr="0036154C">
        <w:trPr>
          <w:cantSplit/>
        </w:trPr>
        <w:tc>
          <w:tcPr>
            <w:tcW w:w="531" w:type="pct"/>
          </w:tcPr>
          <w:p w:rsidR="00930642" w:rsidRPr="00F862E0" w:rsidRDefault="00930642" w:rsidP="0036154C">
            <w:pPr>
              <w:jc w:val="center"/>
              <w:rPr>
                <w:rFonts w:ascii="Arial" w:hAnsi="Arial" w:cs="Arial"/>
                <w:sz w:val="12"/>
                <w:szCs w:val="12"/>
              </w:rPr>
            </w:pPr>
          </w:p>
        </w:tc>
        <w:tc>
          <w:tcPr>
            <w:tcW w:w="842" w:type="pct"/>
          </w:tcPr>
          <w:p w:rsidR="00930642" w:rsidRPr="00F862E0" w:rsidRDefault="00930642" w:rsidP="0036154C">
            <w:pPr>
              <w:rPr>
                <w:rFonts w:ascii="Arial" w:hAnsi="Arial" w:cs="Arial"/>
                <w:sz w:val="12"/>
                <w:szCs w:val="12"/>
              </w:rPr>
            </w:pPr>
          </w:p>
        </w:tc>
        <w:tc>
          <w:tcPr>
            <w:tcW w:w="712" w:type="pct"/>
          </w:tcPr>
          <w:p w:rsidR="00930642" w:rsidRPr="00F862E0" w:rsidRDefault="00930642" w:rsidP="0036154C">
            <w:pPr>
              <w:jc w:val="center"/>
              <w:rPr>
                <w:rFonts w:ascii="Arial" w:hAnsi="Arial" w:cs="Arial"/>
                <w:sz w:val="12"/>
                <w:szCs w:val="12"/>
              </w:rPr>
            </w:pPr>
          </w:p>
        </w:tc>
        <w:tc>
          <w:tcPr>
            <w:tcW w:w="1166" w:type="pct"/>
          </w:tcPr>
          <w:p w:rsidR="00930642" w:rsidRPr="00F862E0" w:rsidRDefault="00930642" w:rsidP="0036154C">
            <w:pPr>
              <w:rPr>
                <w:rFonts w:ascii="Arial" w:hAnsi="Arial" w:cs="Arial"/>
                <w:sz w:val="12"/>
                <w:szCs w:val="12"/>
              </w:rPr>
            </w:pPr>
          </w:p>
        </w:tc>
        <w:tc>
          <w:tcPr>
            <w:tcW w:w="1749" w:type="pct"/>
          </w:tcPr>
          <w:p w:rsidR="00930642" w:rsidRPr="00F862E0" w:rsidRDefault="00930642" w:rsidP="0036154C">
            <w:pPr>
              <w:rPr>
                <w:rFonts w:ascii="Arial" w:hAnsi="Arial" w:cs="Arial"/>
                <w:sz w:val="12"/>
                <w:szCs w:val="12"/>
              </w:rPr>
            </w:pPr>
          </w:p>
        </w:tc>
      </w:tr>
    </w:tbl>
    <w:p w:rsidR="00930642" w:rsidRPr="00C4335C" w:rsidRDefault="00930642" w:rsidP="00930642">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930642" w:rsidRPr="00AC4F3E" w:rsidRDefault="00930642" w:rsidP="00930642">
      <w:pPr>
        <w:jc w:val="center"/>
        <w:rPr>
          <w:rFonts w:ascii="Arial" w:hAnsi="Arial" w:cs="Arial"/>
          <w:sz w:val="12"/>
          <w:szCs w:val="12"/>
        </w:rPr>
      </w:pPr>
      <w:r w:rsidRPr="00AC4F3E">
        <w:rPr>
          <w:rFonts w:ascii="Arial" w:hAnsi="Arial" w:cs="Arial"/>
          <w:sz w:val="12"/>
          <w:szCs w:val="12"/>
        </w:rPr>
        <w:t>(фамилия, имя, отчество,</w:t>
      </w:r>
    </w:p>
    <w:p w:rsidR="00930642" w:rsidRPr="008035A0" w:rsidRDefault="00930642" w:rsidP="00930642">
      <w:pPr>
        <w:rPr>
          <w:rFonts w:ascii="Arial" w:hAnsi="Arial" w:cs="Arial"/>
          <w:sz w:val="4"/>
          <w:szCs w:val="4"/>
        </w:rPr>
      </w:pPr>
    </w:p>
    <w:p w:rsidR="00930642" w:rsidRPr="00AC4F3E" w:rsidRDefault="00930642" w:rsidP="00930642">
      <w:pPr>
        <w:pBdr>
          <w:top w:val="single" w:sz="4" w:space="1" w:color="auto"/>
        </w:pBdr>
        <w:jc w:val="center"/>
        <w:rPr>
          <w:rFonts w:ascii="Arial" w:hAnsi="Arial" w:cs="Arial"/>
          <w:sz w:val="12"/>
          <w:szCs w:val="12"/>
        </w:rPr>
      </w:pPr>
      <w:r w:rsidRPr="00AC4F3E">
        <w:rPr>
          <w:rFonts w:ascii="Arial" w:hAnsi="Arial" w:cs="Arial"/>
          <w:sz w:val="12"/>
          <w:szCs w:val="12"/>
        </w:rPr>
        <w:lastRenderedPageBreak/>
        <w:t>с какого времени они проживают за границей)</w:t>
      </w:r>
    </w:p>
    <w:p w:rsidR="00930642" w:rsidRPr="00C4335C" w:rsidRDefault="00930642" w:rsidP="00930642">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930642" w:rsidRPr="00C4335C" w:rsidRDefault="00930642" w:rsidP="00930642">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930642" w:rsidRDefault="00930642" w:rsidP="00930642">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_____________________________________________________________________________</w:t>
      </w:r>
    </w:p>
    <w:p w:rsidR="00930642" w:rsidRPr="00C4335C" w:rsidRDefault="00930642" w:rsidP="00930642">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930642" w:rsidRDefault="00930642" w:rsidP="00930642">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930642" w:rsidRPr="00C4335C" w:rsidRDefault="00930642" w:rsidP="00930642">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930642" w:rsidRDefault="00930642" w:rsidP="00930642">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930642" w:rsidRPr="00C4335C" w:rsidRDefault="00930642" w:rsidP="00930642">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930642" w:rsidRPr="00C4335C" w:rsidRDefault="00930642" w:rsidP="00930642">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r>
        <w:rPr>
          <w:rFonts w:ascii="Arial" w:hAnsi="Arial" w:cs="Arial"/>
          <w:sz w:val="16"/>
          <w:szCs w:val="16"/>
        </w:rPr>
        <w:t xml:space="preserve"> ___________________________________________________________________</w:t>
      </w:r>
    </w:p>
    <w:p w:rsidR="00930642" w:rsidRPr="007924DF" w:rsidRDefault="00930642" w:rsidP="00930642">
      <w:pPr>
        <w:rPr>
          <w:rFonts w:ascii="Arial" w:hAnsi="Arial" w:cs="Arial"/>
          <w:sz w:val="16"/>
          <w:szCs w:val="16"/>
        </w:rPr>
      </w:pPr>
      <w:r>
        <w:rPr>
          <w:rFonts w:ascii="Arial" w:hAnsi="Arial" w:cs="Arial"/>
          <w:sz w:val="16"/>
          <w:szCs w:val="16"/>
        </w:rPr>
        <w:t>21. ИНН (если имеется) __________________________________________________________________________________________________________</w:t>
      </w:r>
    </w:p>
    <w:p w:rsidR="00930642" w:rsidRPr="00C4335C" w:rsidRDefault="00930642" w:rsidP="00930642">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930642" w:rsidRDefault="00930642" w:rsidP="00930642">
      <w:r>
        <w:rPr>
          <w:rFonts w:ascii="Arial" w:hAnsi="Arial" w:cs="Arial"/>
          <w:sz w:val="16"/>
          <w:szCs w:val="16"/>
        </w:rPr>
        <w:t>_______________________________________________________________________________________________________________________________</w:t>
      </w:r>
    </w:p>
    <w:p w:rsidR="00930642" w:rsidRPr="00C4335C" w:rsidRDefault="00930642" w:rsidP="00930642">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930642" w:rsidRPr="00C4335C" w:rsidRDefault="00930642" w:rsidP="00930642">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930642" w:rsidRPr="00C4335C" w:rsidTr="0036154C">
        <w:tc>
          <w:tcPr>
            <w:tcW w:w="159" w:type="dxa"/>
            <w:tcBorders>
              <w:top w:val="nil"/>
              <w:left w:val="nil"/>
              <w:bottom w:val="nil"/>
              <w:right w:val="nil"/>
            </w:tcBorders>
            <w:vAlign w:val="bottom"/>
          </w:tcPr>
          <w:p w:rsidR="00930642" w:rsidRPr="00C4335C" w:rsidRDefault="00930642" w:rsidP="0036154C">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930642" w:rsidRPr="00C4335C" w:rsidRDefault="00930642" w:rsidP="0036154C">
            <w:pPr>
              <w:jc w:val="center"/>
              <w:rPr>
                <w:rFonts w:ascii="Arial" w:hAnsi="Arial" w:cs="Arial"/>
                <w:sz w:val="16"/>
                <w:szCs w:val="16"/>
              </w:rPr>
            </w:pPr>
          </w:p>
        </w:tc>
        <w:tc>
          <w:tcPr>
            <w:tcW w:w="255" w:type="dxa"/>
            <w:tcBorders>
              <w:top w:val="nil"/>
              <w:left w:val="nil"/>
              <w:bottom w:val="nil"/>
              <w:right w:val="nil"/>
            </w:tcBorders>
            <w:vAlign w:val="bottom"/>
          </w:tcPr>
          <w:p w:rsidR="00930642" w:rsidRPr="00C4335C" w:rsidRDefault="00930642" w:rsidP="0036154C">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930642" w:rsidRPr="00C4335C" w:rsidRDefault="00930642" w:rsidP="0036154C">
            <w:pPr>
              <w:jc w:val="center"/>
              <w:rPr>
                <w:rFonts w:ascii="Arial" w:hAnsi="Arial" w:cs="Arial"/>
                <w:sz w:val="16"/>
                <w:szCs w:val="16"/>
              </w:rPr>
            </w:pPr>
          </w:p>
        </w:tc>
        <w:tc>
          <w:tcPr>
            <w:tcW w:w="397" w:type="dxa"/>
            <w:tcBorders>
              <w:top w:val="nil"/>
              <w:left w:val="nil"/>
              <w:bottom w:val="nil"/>
              <w:right w:val="nil"/>
            </w:tcBorders>
            <w:vAlign w:val="bottom"/>
          </w:tcPr>
          <w:p w:rsidR="00930642" w:rsidRPr="00C4335C" w:rsidRDefault="00930642" w:rsidP="0036154C">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930642" w:rsidRPr="00C4335C" w:rsidRDefault="00930642" w:rsidP="0036154C">
            <w:pPr>
              <w:rPr>
                <w:rFonts w:ascii="Arial" w:hAnsi="Arial" w:cs="Arial"/>
                <w:sz w:val="16"/>
                <w:szCs w:val="16"/>
              </w:rPr>
            </w:pPr>
          </w:p>
        </w:tc>
        <w:tc>
          <w:tcPr>
            <w:tcW w:w="4309" w:type="dxa"/>
            <w:tcBorders>
              <w:top w:val="nil"/>
              <w:left w:val="nil"/>
              <w:bottom w:val="nil"/>
              <w:right w:val="nil"/>
            </w:tcBorders>
            <w:vAlign w:val="bottom"/>
          </w:tcPr>
          <w:p w:rsidR="00930642" w:rsidRPr="00C4335C" w:rsidRDefault="00930642" w:rsidP="0036154C">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930642" w:rsidRPr="00C4335C" w:rsidRDefault="00930642" w:rsidP="0036154C">
            <w:pPr>
              <w:jc w:val="center"/>
              <w:rPr>
                <w:rFonts w:ascii="Arial" w:hAnsi="Arial" w:cs="Arial"/>
                <w:sz w:val="16"/>
                <w:szCs w:val="16"/>
              </w:rPr>
            </w:pPr>
          </w:p>
        </w:tc>
      </w:tr>
    </w:tbl>
    <w:p w:rsidR="00930642" w:rsidRPr="00AC4F3E" w:rsidRDefault="00930642" w:rsidP="00930642">
      <w:pPr>
        <w:spacing w:after="60"/>
        <w:rPr>
          <w:rFonts w:ascii="Arial" w:hAnsi="Arial" w:cs="Arial"/>
          <w:sz w:val="4"/>
          <w:szCs w:val="4"/>
        </w:rPr>
      </w:pPr>
    </w:p>
    <w:tbl>
      <w:tblPr>
        <w:tblW w:w="5000" w:type="pct"/>
        <w:tblCellMar>
          <w:left w:w="28" w:type="dxa"/>
          <w:right w:w="28" w:type="dxa"/>
        </w:tblCellMar>
        <w:tblLook w:val="0000"/>
      </w:tblPr>
      <w:tblGrid>
        <w:gridCol w:w="187"/>
        <w:gridCol w:w="399"/>
        <w:gridCol w:w="255"/>
        <w:gridCol w:w="1176"/>
        <w:gridCol w:w="814"/>
        <w:gridCol w:w="399"/>
        <w:gridCol w:w="399"/>
        <w:gridCol w:w="681"/>
        <w:gridCol w:w="1876"/>
        <w:gridCol w:w="5210"/>
      </w:tblGrid>
      <w:tr w:rsidR="00930642" w:rsidRPr="00C4335C" w:rsidTr="0036154C">
        <w:trPr>
          <w:trHeight w:val="20"/>
        </w:trPr>
        <w:tc>
          <w:tcPr>
            <w:tcW w:w="885" w:type="pct"/>
            <w:gridSpan w:val="4"/>
            <w:tcBorders>
              <w:top w:val="nil"/>
              <w:left w:val="nil"/>
              <w:bottom w:val="nil"/>
              <w:right w:val="nil"/>
            </w:tcBorders>
            <w:vAlign w:val="center"/>
          </w:tcPr>
          <w:p w:rsidR="00930642" w:rsidRPr="00C4335C" w:rsidRDefault="00930642" w:rsidP="0036154C">
            <w:pPr>
              <w:jc w:val="center"/>
              <w:rPr>
                <w:rFonts w:ascii="Arial" w:hAnsi="Arial" w:cs="Arial"/>
                <w:sz w:val="16"/>
                <w:szCs w:val="16"/>
              </w:rPr>
            </w:pPr>
            <w:r w:rsidRPr="00C4335C">
              <w:rPr>
                <w:rFonts w:ascii="Arial" w:hAnsi="Arial" w:cs="Arial"/>
                <w:sz w:val="16"/>
                <w:szCs w:val="16"/>
              </w:rPr>
              <w:t>М.П.</w:t>
            </w:r>
          </w:p>
        </w:tc>
        <w:tc>
          <w:tcPr>
            <w:tcW w:w="4115" w:type="pct"/>
            <w:gridSpan w:val="6"/>
            <w:tcBorders>
              <w:top w:val="nil"/>
              <w:left w:val="nil"/>
              <w:bottom w:val="nil"/>
              <w:right w:val="nil"/>
            </w:tcBorders>
          </w:tcPr>
          <w:p w:rsidR="00930642" w:rsidRPr="00C4335C" w:rsidRDefault="00930642" w:rsidP="0036154C">
            <w:pPr>
              <w:jc w:val="both"/>
              <w:rPr>
                <w:rFonts w:ascii="Arial" w:hAnsi="Arial" w:cs="Arial"/>
                <w:sz w:val="16"/>
                <w:szCs w:val="16"/>
              </w:rPr>
            </w:pPr>
            <w:r w:rsidRPr="00212ED5">
              <w:rPr>
                <w:rFonts w:ascii="Arial" w:hAnsi="Arial" w:cs="Arial"/>
                <w:sz w:val="12"/>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930642" w:rsidRPr="00C4335C" w:rsidTr="0036154C">
        <w:trPr>
          <w:cantSplit/>
          <w:trHeight w:val="20"/>
        </w:trPr>
        <w:tc>
          <w:tcPr>
            <w:tcW w:w="82" w:type="pct"/>
            <w:tcBorders>
              <w:top w:val="nil"/>
              <w:left w:val="nil"/>
              <w:bottom w:val="nil"/>
              <w:right w:val="nil"/>
            </w:tcBorders>
            <w:vAlign w:val="bottom"/>
          </w:tcPr>
          <w:p w:rsidR="00930642" w:rsidRPr="00C4335C" w:rsidRDefault="00930642" w:rsidP="0036154C">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930642" w:rsidRPr="00C4335C" w:rsidRDefault="00930642" w:rsidP="0036154C">
            <w:pPr>
              <w:jc w:val="center"/>
              <w:rPr>
                <w:rFonts w:ascii="Arial" w:hAnsi="Arial" w:cs="Arial"/>
                <w:sz w:val="16"/>
                <w:szCs w:val="16"/>
              </w:rPr>
            </w:pPr>
          </w:p>
        </w:tc>
        <w:tc>
          <w:tcPr>
            <w:tcW w:w="112" w:type="pct"/>
            <w:tcBorders>
              <w:top w:val="nil"/>
              <w:left w:val="nil"/>
              <w:bottom w:val="nil"/>
              <w:right w:val="nil"/>
            </w:tcBorders>
            <w:vAlign w:val="bottom"/>
          </w:tcPr>
          <w:p w:rsidR="00930642" w:rsidRPr="00C4335C" w:rsidRDefault="00930642" w:rsidP="0036154C">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930642" w:rsidRPr="00C4335C" w:rsidRDefault="00930642" w:rsidP="0036154C">
            <w:pPr>
              <w:jc w:val="center"/>
              <w:rPr>
                <w:rFonts w:ascii="Arial" w:hAnsi="Arial" w:cs="Arial"/>
                <w:sz w:val="16"/>
                <w:szCs w:val="16"/>
              </w:rPr>
            </w:pPr>
          </w:p>
        </w:tc>
        <w:tc>
          <w:tcPr>
            <w:tcW w:w="175" w:type="pct"/>
            <w:tcBorders>
              <w:top w:val="nil"/>
              <w:left w:val="nil"/>
              <w:bottom w:val="nil"/>
              <w:right w:val="nil"/>
            </w:tcBorders>
            <w:vAlign w:val="bottom"/>
          </w:tcPr>
          <w:p w:rsidR="00930642" w:rsidRPr="00C4335C" w:rsidRDefault="00930642" w:rsidP="0036154C">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930642" w:rsidRPr="00C4335C" w:rsidRDefault="00930642" w:rsidP="0036154C">
            <w:pPr>
              <w:rPr>
                <w:rFonts w:ascii="Arial" w:hAnsi="Arial" w:cs="Arial"/>
                <w:sz w:val="16"/>
                <w:szCs w:val="16"/>
              </w:rPr>
            </w:pPr>
          </w:p>
        </w:tc>
        <w:tc>
          <w:tcPr>
            <w:tcW w:w="299" w:type="pct"/>
            <w:tcBorders>
              <w:top w:val="nil"/>
              <w:left w:val="nil"/>
              <w:bottom w:val="nil"/>
              <w:right w:val="nil"/>
            </w:tcBorders>
            <w:vAlign w:val="bottom"/>
          </w:tcPr>
          <w:p w:rsidR="00930642" w:rsidRPr="00C4335C" w:rsidRDefault="00930642" w:rsidP="0036154C">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930642" w:rsidRPr="00C4335C" w:rsidRDefault="00930642" w:rsidP="0036154C">
            <w:pPr>
              <w:jc w:val="center"/>
              <w:rPr>
                <w:rFonts w:ascii="Arial" w:hAnsi="Arial" w:cs="Arial"/>
                <w:sz w:val="16"/>
                <w:szCs w:val="16"/>
              </w:rPr>
            </w:pPr>
          </w:p>
        </w:tc>
        <w:tc>
          <w:tcPr>
            <w:tcW w:w="2287" w:type="pct"/>
            <w:tcBorders>
              <w:top w:val="nil"/>
              <w:left w:val="nil"/>
              <w:bottom w:val="single" w:sz="4" w:space="0" w:color="auto"/>
              <w:right w:val="nil"/>
            </w:tcBorders>
            <w:vAlign w:val="bottom"/>
          </w:tcPr>
          <w:p w:rsidR="00930642" w:rsidRPr="00C4335C" w:rsidRDefault="00930642" w:rsidP="0036154C">
            <w:pPr>
              <w:jc w:val="center"/>
              <w:rPr>
                <w:rFonts w:ascii="Arial" w:hAnsi="Arial" w:cs="Arial"/>
                <w:sz w:val="16"/>
                <w:szCs w:val="16"/>
              </w:rPr>
            </w:pPr>
          </w:p>
        </w:tc>
      </w:tr>
      <w:tr w:rsidR="00930642" w:rsidRPr="00C4335C" w:rsidTr="0036154C">
        <w:trPr>
          <w:trHeight w:val="20"/>
        </w:trPr>
        <w:tc>
          <w:tcPr>
            <w:tcW w:w="82" w:type="pct"/>
            <w:tcBorders>
              <w:top w:val="nil"/>
              <w:left w:val="nil"/>
              <w:bottom w:val="nil"/>
              <w:right w:val="nil"/>
            </w:tcBorders>
          </w:tcPr>
          <w:p w:rsidR="00930642" w:rsidRPr="00C4335C" w:rsidRDefault="00930642" w:rsidP="0036154C">
            <w:pPr>
              <w:rPr>
                <w:rFonts w:ascii="Arial" w:hAnsi="Arial" w:cs="Arial"/>
                <w:sz w:val="16"/>
                <w:szCs w:val="16"/>
              </w:rPr>
            </w:pPr>
          </w:p>
        </w:tc>
        <w:tc>
          <w:tcPr>
            <w:tcW w:w="175" w:type="pct"/>
            <w:tcBorders>
              <w:top w:val="nil"/>
              <w:left w:val="nil"/>
              <w:bottom w:val="nil"/>
              <w:right w:val="nil"/>
            </w:tcBorders>
          </w:tcPr>
          <w:p w:rsidR="00930642" w:rsidRPr="00C4335C" w:rsidRDefault="00930642" w:rsidP="0036154C">
            <w:pPr>
              <w:jc w:val="center"/>
              <w:rPr>
                <w:rFonts w:ascii="Arial" w:hAnsi="Arial" w:cs="Arial"/>
                <w:sz w:val="16"/>
                <w:szCs w:val="16"/>
              </w:rPr>
            </w:pPr>
          </w:p>
        </w:tc>
        <w:tc>
          <w:tcPr>
            <w:tcW w:w="112" w:type="pct"/>
            <w:tcBorders>
              <w:top w:val="nil"/>
              <w:left w:val="nil"/>
              <w:bottom w:val="nil"/>
              <w:right w:val="nil"/>
            </w:tcBorders>
          </w:tcPr>
          <w:p w:rsidR="00930642" w:rsidRPr="00C4335C" w:rsidRDefault="00930642" w:rsidP="0036154C">
            <w:pPr>
              <w:rPr>
                <w:rFonts w:ascii="Arial" w:hAnsi="Arial" w:cs="Arial"/>
                <w:sz w:val="16"/>
                <w:szCs w:val="16"/>
              </w:rPr>
            </w:pPr>
          </w:p>
        </w:tc>
        <w:tc>
          <w:tcPr>
            <w:tcW w:w="873" w:type="pct"/>
            <w:gridSpan w:val="2"/>
            <w:tcBorders>
              <w:top w:val="nil"/>
              <w:left w:val="nil"/>
              <w:bottom w:val="nil"/>
              <w:right w:val="nil"/>
            </w:tcBorders>
          </w:tcPr>
          <w:p w:rsidR="00930642" w:rsidRPr="00C4335C" w:rsidRDefault="00930642" w:rsidP="0036154C">
            <w:pPr>
              <w:jc w:val="center"/>
              <w:rPr>
                <w:rFonts w:ascii="Arial" w:hAnsi="Arial" w:cs="Arial"/>
                <w:sz w:val="16"/>
                <w:szCs w:val="16"/>
              </w:rPr>
            </w:pPr>
          </w:p>
        </w:tc>
        <w:tc>
          <w:tcPr>
            <w:tcW w:w="175" w:type="pct"/>
            <w:tcBorders>
              <w:top w:val="nil"/>
              <w:left w:val="nil"/>
              <w:bottom w:val="nil"/>
              <w:right w:val="nil"/>
            </w:tcBorders>
          </w:tcPr>
          <w:p w:rsidR="00930642" w:rsidRPr="00C4335C" w:rsidRDefault="00930642" w:rsidP="0036154C">
            <w:pPr>
              <w:jc w:val="right"/>
              <w:rPr>
                <w:rFonts w:ascii="Arial" w:hAnsi="Arial" w:cs="Arial"/>
                <w:sz w:val="16"/>
                <w:szCs w:val="16"/>
              </w:rPr>
            </w:pPr>
          </w:p>
        </w:tc>
        <w:tc>
          <w:tcPr>
            <w:tcW w:w="175" w:type="pct"/>
            <w:tcBorders>
              <w:top w:val="nil"/>
              <w:left w:val="nil"/>
              <w:bottom w:val="nil"/>
              <w:right w:val="nil"/>
            </w:tcBorders>
          </w:tcPr>
          <w:p w:rsidR="00930642" w:rsidRPr="00C4335C" w:rsidRDefault="00930642" w:rsidP="0036154C">
            <w:pPr>
              <w:rPr>
                <w:rFonts w:ascii="Arial" w:hAnsi="Arial" w:cs="Arial"/>
                <w:sz w:val="16"/>
                <w:szCs w:val="16"/>
              </w:rPr>
            </w:pPr>
          </w:p>
        </w:tc>
        <w:tc>
          <w:tcPr>
            <w:tcW w:w="299" w:type="pct"/>
            <w:tcBorders>
              <w:top w:val="nil"/>
              <w:left w:val="nil"/>
              <w:bottom w:val="nil"/>
              <w:right w:val="nil"/>
            </w:tcBorders>
          </w:tcPr>
          <w:p w:rsidR="00930642" w:rsidRPr="00C4335C" w:rsidRDefault="00930642" w:rsidP="0036154C">
            <w:pPr>
              <w:tabs>
                <w:tab w:val="left" w:pos="3270"/>
              </w:tabs>
              <w:rPr>
                <w:rFonts w:ascii="Arial" w:hAnsi="Arial" w:cs="Arial"/>
                <w:sz w:val="16"/>
                <w:szCs w:val="16"/>
              </w:rPr>
            </w:pPr>
          </w:p>
        </w:tc>
        <w:tc>
          <w:tcPr>
            <w:tcW w:w="3110" w:type="pct"/>
            <w:gridSpan w:val="2"/>
            <w:tcBorders>
              <w:top w:val="nil"/>
              <w:left w:val="nil"/>
              <w:bottom w:val="nil"/>
              <w:right w:val="nil"/>
            </w:tcBorders>
          </w:tcPr>
          <w:p w:rsidR="00930642" w:rsidRPr="00C4335C" w:rsidRDefault="00930642" w:rsidP="0036154C">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930642" w:rsidRPr="00C4335C" w:rsidRDefault="00930642" w:rsidP="00930642">
      <w:pPr>
        <w:spacing w:line="240" w:lineRule="exact"/>
        <w:jc w:val="right"/>
        <w:rPr>
          <w:rFonts w:ascii="Arial" w:hAnsi="Arial" w:cs="Arial"/>
          <w:sz w:val="16"/>
          <w:szCs w:val="16"/>
        </w:rPr>
      </w:pPr>
      <w:r w:rsidRPr="00C4335C">
        <w:rPr>
          <w:rFonts w:ascii="Arial" w:hAnsi="Arial" w:cs="Arial"/>
          <w:sz w:val="16"/>
          <w:szCs w:val="16"/>
        </w:rPr>
        <w:t>Приложение №2</w:t>
      </w:r>
    </w:p>
    <w:p w:rsidR="00930642" w:rsidRDefault="00930642" w:rsidP="00930642">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930642" w:rsidRPr="00C4335C" w:rsidRDefault="00930642" w:rsidP="00930642">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930642" w:rsidRPr="00C4335C" w:rsidTr="0036154C">
        <w:trPr>
          <w:jc w:val="center"/>
        </w:trPr>
        <w:tc>
          <w:tcPr>
            <w:tcW w:w="482" w:type="dxa"/>
            <w:vAlign w:val="bottom"/>
          </w:tcPr>
          <w:p w:rsidR="00930642" w:rsidRPr="00C4335C" w:rsidRDefault="00930642" w:rsidP="0036154C">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930642" w:rsidRPr="00C4335C" w:rsidRDefault="00930642" w:rsidP="0036154C">
            <w:pPr>
              <w:jc w:val="center"/>
              <w:rPr>
                <w:rFonts w:ascii="Arial" w:hAnsi="Arial" w:cs="Arial"/>
                <w:sz w:val="16"/>
                <w:szCs w:val="16"/>
              </w:rPr>
            </w:pPr>
          </w:p>
        </w:tc>
        <w:tc>
          <w:tcPr>
            <w:tcW w:w="244" w:type="dxa"/>
            <w:vAlign w:val="bottom"/>
          </w:tcPr>
          <w:p w:rsidR="00930642" w:rsidRPr="00C4335C" w:rsidRDefault="00930642" w:rsidP="0036154C">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930642" w:rsidRPr="00C4335C" w:rsidRDefault="00930642" w:rsidP="0036154C">
            <w:pPr>
              <w:jc w:val="center"/>
              <w:rPr>
                <w:rFonts w:ascii="Arial" w:hAnsi="Arial" w:cs="Arial"/>
                <w:sz w:val="16"/>
                <w:szCs w:val="16"/>
              </w:rPr>
            </w:pPr>
          </w:p>
        </w:tc>
        <w:tc>
          <w:tcPr>
            <w:tcW w:w="397" w:type="dxa"/>
            <w:vAlign w:val="bottom"/>
          </w:tcPr>
          <w:p w:rsidR="00930642" w:rsidRPr="00C4335C" w:rsidRDefault="00930642" w:rsidP="0036154C">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930642" w:rsidRPr="00C4335C" w:rsidRDefault="00930642" w:rsidP="0036154C">
            <w:pPr>
              <w:rPr>
                <w:rFonts w:ascii="Arial" w:hAnsi="Arial" w:cs="Arial"/>
                <w:sz w:val="16"/>
                <w:szCs w:val="16"/>
              </w:rPr>
            </w:pPr>
          </w:p>
        </w:tc>
        <w:tc>
          <w:tcPr>
            <w:tcW w:w="284" w:type="dxa"/>
            <w:vAlign w:val="bottom"/>
          </w:tcPr>
          <w:p w:rsidR="00930642" w:rsidRPr="00C4335C" w:rsidRDefault="00930642" w:rsidP="0036154C">
            <w:pPr>
              <w:ind w:left="57"/>
              <w:rPr>
                <w:rFonts w:ascii="Arial" w:hAnsi="Arial" w:cs="Arial"/>
                <w:sz w:val="16"/>
                <w:szCs w:val="16"/>
              </w:rPr>
            </w:pPr>
            <w:r w:rsidRPr="00C4335C">
              <w:rPr>
                <w:rFonts w:ascii="Arial" w:hAnsi="Arial" w:cs="Arial"/>
                <w:sz w:val="16"/>
                <w:szCs w:val="16"/>
              </w:rPr>
              <w:t>г.</w:t>
            </w:r>
          </w:p>
        </w:tc>
      </w:tr>
    </w:tbl>
    <w:p w:rsidR="00930642" w:rsidRDefault="00930642" w:rsidP="00930642">
      <w:pPr>
        <w:rPr>
          <w:rFonts w:ascii="Arial" w:hAnsi="Arial" w:cs="Arial"/>
          <w:sz w:val="16"/>
          <w:szCs w:val="16"/>
        </w:rPr>
      </w:pPr>
      <w:r>
        <w:rPr>
          <w:rFonts w:ascii="Arial" w:hAnsi="Arial" w:cs="Arial"/>
          <w:sz w:val="16"/>
          <w:szCs w:val="16"/>
        </w:rPr>
        <w:t>1. Выдано______________________________________________________________________________________________________________________</w:t>
      </w:r>
    </w:p>
    <w:p w:rsidR="00930642" w:rsidRPr="00F862E0" w:rsidRDefault="00930642" w:rsidP="00930642">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930642" w:rsidRPr="00C4335C" w:rsidRDefault="00930642" w:rsidP="00930642">
      <w:pPr>
        <w:jc w:val="both"/>
        <w:rPr>
          <w:rFonts w:ascii="Arial" w:hAnsi="Arial" w:cs="Arial"/>
          <w:sz w:val="16"/>
          <w:szCs w:val="16"/>
        </w:rPr>
      </w:pPr>
      <w:r w:rsidRPr="00C4335C">
        <w:rPr>
          <w:rFonts w:ascii="Arial" w:hAnsi="Arial" w:cs="Arial"/>
          <w:sz w:val="16"/>
          <w:szCs w:val="16"/>
        </w:rPr>
        <w:t>2. Наименование, почтовый адрес государственного органа, органа муниципального образования, куда представляется Зак</w:t>
      </w:r>
      <w:r>
        <w:rPr>
          <w:rFonts w:ascii="Arial" w:hAnsi="Arial" w:cs="Arial"/>
          <w:sz w:val="16"/>
          <w:szCs w:val="16"/>
        </w:rPr>
        <w:t>лючение</w:t>
      </w:r>
    </w:p>
    <w:p w:rsidR="00930642" w:rsidRPr="0081612C" w:rsidRDefault="00930642" w:rsidP="00930642">
      <w:pPr>
        <w:rPr>
          <w:rFonts w:ascii="Arial" w:hAnsi="Arial" w:cs="Arial"/>
          <w:sz w:val="6"/>
          <w:szCs w:val="8"/>
        </w:rPr>
      </w:pPr>
    </w:p>
    <w:p w:rsidR="00930642" w:rsidRPr="0081612C" w:rsidRDefault="00930642" w:rsidP="00930642">
      <w:pPr>
        <w:rPr>
          <w:rFonts w:ascii="Arial" w:hAnsi="Arial" w:cs="Arial"/>
          <w:sz w:val="6"/>
          <w:szCs w:val="8"/>
        </w:rPr>
      </w:pPr>
    </w:p>
    <w:p w:rsidR="00930642" w:rsidRPr="00AC4F3E" w:rsidRDefault="00930642" w:rsidP="00930642">
      <w:pPr>
        <w:pBdr>
          <w:top w:val="single" w:sz="4" w:space="1" w:color="auto"/>
        </w:pBdr>
        <w:rPr>
          <w:rFonts w:ascii="Arial" w:hAnsi="Arial" w:cs="Arial"/>
          <w:sz w:val="8"/>
          <w:szCs w:val="8"/>
        </w:rPr>
      </w:pPr>
    </w:p>
    <w:p w:rsidR="00930642" w:rsidRPr="00C4335C" w:rsidRDefault="00930642" w:rsidP="00930642">
      <w:pPr>
        <w:rPr>
          <w:rFonts w:ascii="Arial" w:hAnsi="Arial" w:cs="Arial"/>
          <w:sz w:val="16"/>
          <w:szCs w:val="16"/>
        </w:rPr>
      </w:pPr>
      <w:r>
        <w:rPr>
          <w:rFonts w:ascii="Arial" w:hAnsi="Arial" w:cs="Arial"/>
          <w:sz w:val="16"/>
          <w:szCs w:val="16"/>
        </w:rPr>
        <w:t>3. Фамилия, имя, отчество</w:t>
      </w:r>
    </w:p>
    <w:p w:rsidR="00930642" w:rsidRDefault="00930642" w:rsidP="00930642">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930642" w:rsidRPr="00C4335C" w:rsidRDefault="00930642" w:rsidP="00930642">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930642" w:rsidRPr="00AC4F3E" w:rsidRDefault="00930642" w:rsidP="00930642">
      <w:pPr>
        <w:rPr>
          <w:rFonts w:ascii="Arial" w:hAnsi="Arial" w:cs="Arial"/>
          <w:sz w:val="4"/>
          <w:szCs w:val="4"/>
        </w:rPr>
      </w:pPr>
      <w:r>
        <w:rPr>
          <w:rFonts w:ascii="Arial" w:hAnsi="Arial" w:cs="Arial"/>
          <w:sz w:val="16"/>
          <w:szCs w:val="16"/>
        </w:rPr>
        <w:t>4. Пол (мужской/женский)* ________________________________________________________________________________________________________</w:t>
      </w:r>
    </w:p>
    <w:p w:rsidR="00930642" w:rsidRPr="00AC4F3E" w:rsidRDefault="00930642" w:rsidP="00930642">
      <w:pPr>
        <w:rPr>
          <w:rFonts w:ascii="Arial" w:hAnsi="Arial" w:cs="Arial"/>
          <w:sz w:val="4"/>
          <w:szCs w:val="4"/>
        </w:rPr>
      </w:pPr>
      <w:r>
        <w:rPr>
          <w:rFonts w:ascii="Arial" w:hAnsi="Arial" w:cs="Arial"/>
          <w:sz w:val="16"/>
          <w:szCs w:val="16"/>
        </w:rPr>
        <w:t>5. Дата рождения________________________________________________________________________________________________________________</w:t>
      </w:r>
    </w:p>
    <w:p w:rsidR="00930642" w:rsidRPr="00C4335C" w:rsidRDefault="00930642" w:rsidP="00930642">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930642" w:rsidRPr="00C4335C" w:rsidRDefault="00930642" w:rsidP="00930642">
      <w:pPr>
        <w:rPr>
          <w:rFonts w:ascii="Arial" w:hAnsi="Arial" w:cs="Arial"/>
          <w:sz w:val="16"/>
          <w:szCs w:val="16"/>
        </w:rPr>
      </w:pPr>
      <w:r w:rsidRPr="00C4335C">
        <w:rPr>
          <w:rFonts w:ascii="Arial" w:hAnsi="Arial" w:cs="Arial"/>
          <w:sz w:val="16"/>
          <w:szCs w:val="16"/>
        </w:rPr>
        <w:t>7. Заключение</w:t>
      </w:r>
    </w:p>
    <w:p w:rsidR="00930642" w:rsidRPr="00C4335C" w:rsidRDefault="00930642" w:rsidP="00930642">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930642" w:rsidRPr="00C4335C" w:rsidTr="0036154C">
        <w:tc>
          <w:tcPr>
            <w:tcW w:w="4479" w:type="dxa"/>
            <w:tcBorders>
              <w:top w:val="nil"/>
              <w:left w:val="nil"/>
              <w:bottom w:val="single" w:sz="4" w:space="0" w:color="auto"/>
              <w:right w:val="nil"/>
            </w:tcBorders>
            <w:vAlign w:val="bottom"/>
          </w:tcPr>
          <w:p w:rsidR="00930642" w:rsidRPr="00DA0AD0" w:rsidRDefault="00930642" w:rsidP="0036154C">
            <w:pPr>
              <w:jc w:val="center"/>
              <w:rPr>
                <w:rFonts w:ascii="Arial" w:hAnsi="Arial" w:cs="Arial"/>
                <w:sz w:val="12"/>
                <w:szCs w:val="12"/>
              </w:rPr>
            </w:pPr>
          </w:p>
        </w:tc>
        <w:tc>
          <w:tcPr>
            <w:tcW w:w="227" w:type="dxa"/>
            <w:vAlign w:val="bottom"/>
          </w:tcPr>
          <w:p w:rsidR="00930642" w:rsidRPr="00DA0AD0" w:rsidRDefault="00930642" w:rsidP="0036154C">
            <w:pPr>
              <w:rPr>
                <w:rFonts w:ascii="Arial" w:hAnsi="Arial" w:cs="Arial"/>
                <w:sz w:val="12"/>
                <w:szCs w:val="12"/>
              </w:rPr>
            </w:pPr>
          </w:p>
        </w:tc>
        <w:tc>
          <w:tcPr>
            <w:tcW w:w="1644" w:type="dxa"/>
            <w:tcBorders>
              <w:top w:val="nil"/>
              <w:left w:val="nil"/>
              <w:bottom w:val="single" w:sz="4" w:space="0" w:color="auto"/>
              <w:right w:val="nil"/>
            </w:tcBorders>
            <w:vAlign w:val="bottom"/>
          </w:tcPr>
          <w:p w:rsidR="00930642" w:rsidRPr="00DA0AD0" w:rsidRDefault="00930642" w:rsidP="0036154C">
            <w:pPr>
              <w:jc w:val="center"/>
              <w:rPr>
                <w:rFonts w:ascii="Arial" w:hAnsi="Arial" w:cs="Arial"/>
                <w:sz w:val="12"/>
                <w:szCs w:val="12"/>
              </w:rPr>
            </w:pPr>
          </w:p>
        </w:tc>
        <w:tc>
          <w:tcPr>
            <w:tcW w:w="227" w:type="dxa"/>
            <w:vAlign w:val="bottom"/>
          </w:tcPr>
          <w:p w:rsidR="00930642" w:rsidRPr="00DA0AD0" w:rsidRDefault="00930642" w:rsidP="0036154C">
            <w:pPr>
              <w:rPr>
                <w:rFonts w:ascii="Arial" w:hAnsi="Arial" w:cs="Arial"/>
                <w:sz w:val="12"/>
                <w:szCs w:val="12"/>
              </w:rPr>
            </w:pPr>
          </w:p>
        </w:tc>
        <w:tc>
          <w:tcPr>
            <w:tcW w:w="4791" w:type="dxa"/>
            <w:tcBorders>
              <w:top w:val="nil"/>
              <w:left w:val="nil"/>
              <w:bottom w:val="single" w:sz="4" w:space="0" w:color="auto"/>
              <w:right w:val="nil"/>
            </w:tcBorders>
            <w:vAlign w:val="bottom"/>
          </w:tcPr>
          <w:p w:rsidR="00930642" w:rsidRPr="00DA0AD0" w:rsidRDefault="00930642" w:rsidP="0036154C">
            <w:pPr>
              <w:jc w:val="center"/>
              <w:rPr>
                <w:rFonts w:ascii="Arial" w:hAnsi="Arial" w:cs="Arial"/>
                <w:sz w:val="12"/>
                <w:szCs w:val="12"/>
              </w:rPr>
            </w:pPr>
          </w:p>
        </w:tc>
      </w:tr>
      <w:tr w:rsidR="00930642" w:rsidRPr="00C4335C" w:rsidTr="0036154C">
        <w:tc>
          <w:tcPr>
            <w:tcW w:w="4479" w:type="dxa"/>
          </w:tcPr>
          <w:p w:rsidR="00930642" w:rsidRPr="00DA0AD0" w:rsidRDefault="00930642" w:rsidP="0036154C">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930642" w:rsidRPr="00DA0AD0" w:rsidRDefault="00930642" w:rsidP="0036154C">
            <w:pPr>
              <w:rPr>
                <w:rFonts w:ascii="Arial" w:hAnsi="Arial" w:cs="Arial"/>
                <w:sz w:val="12"/>
                <w:szCs w:val="12"/>
              </w:rPr>
            </w:pPr>
          </w:p>
        </w:tc>
        <w:tc>
          <w:tcPr>
            <w:tcW w:w="1644" w:type="dxa"/>
          </w:tcPr>
          <w:p w:rsidR="00930642" w:rsidRPr="00DA0AD0" w:rsidRDefault="00930642" w:rsidP="0036154C">
            <w:pPr>
              <w:jc w:val="center"/>
              <w:rPr>
                <w:rFonts w:ascii="Arial" w:hAnsi="Arial" w:cs="Arial"/>
                <w:sz w:val="12"/>
                <w:szCs w:val="12"/>
              </w:rPr>
            </w:pPr>
            <w:r w:rsidRPr="00DA0AD0">
              <w:rPr>
                <w:rFonts w:ascii="Arial" w:hAnsi="Arial" w:cs="Arial"/>
                <w:sz w:val="12"/>
                <w:szCs w:val="12"/>
              </w:rPr>
              <w:t>(подпись)</w:t>
            </w:r>
          </w:p>
        </w:tc>
        <w:tc>
          <w:tcPr>
            <w:tcW w:w="227" w:type="dxa"/>
          </w:tcPr>
          <w:p w:rsidR="00930642" w:rsidRPr="00DA0AD0" w:rsidRDefault="00930642" w:rsidP="0036154C">
            <w:pPr>
              <w:rPr>
                <w:rFonts w:ascii="Arial" w:hAnsi="Arial" w:cs="Arial"/>
                <w:sz w:val="12"/>
                <w:szCs w:val="12"/>
              </w:rPr>
            </w:pPr>
          </w:p>
        </w:tc>
        <w:tc>
          <w:tcPr>
            <w:tcW w:w="4791" w:type="dxa"/>
          </w:tcPr>
          <w:p w:rsidR="00930642" w:rsidRPr="00DA0AD0" w:rsidRDefault="00930642" w:rsidP="0036154C">
            <w:pPr>
              <w:jc w:val="center"/>
              <w:rPr>
                <w:rFonts w:ascii="Arial" w:hAnsi="Arial" w:cs="Arial"/>
                <w:sz w:val="12"/>
                <w:szCs w:val="12"/>
              </w:rPr>
            </w:pPr>
            <w:r w:rsidRPr="00DA0AD0">
              <w:rPr>
                <w:rFonts w:ascii="Arial" w:hAnsi="Arial" w:cs="Arial"/>
                <w:sz w:val="12"/>
                <w:szCs w:val="12"/>
              </w:rPr>
              <w:t>(Ф.И.О.)</w:t>
            </w:r>
          </w:p>
        </w:tc>
      </w:tr>
      <w:tr w:rsidR="00930642" w:rsidRPr="00C4335C" w:rsidTr="0036154C">
        <w:tc>
          <w:tcPr>
            <w:tcW w:w="4706" w:type="dxa"/>
            <w:gridSpan w:val="2"/>
            <w:vAlign w:val="bottom"/>
          </w:tcPr>
          <w:p w:rsidR="00930642" w:rsidRPr="00202875" w:rsidRDefault="00930642" w:rsidP="0036154C">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930642" w:rsidRPr="00DA0AD0" w:rsidRDefault="00930642" w:rsidP="0036154C">
            <w:pPr>
              <w:jc w:val="center"/>
              <w:rPr>
                <w:rFonts w:ascii="Arial" w:hAnsi="Arial" w:cs="Arial"/>
                <w:sz w:val="12"/>
                <w:szCs w:val="12"/>
              </w:rPr>
            </w:pPr>
          </w:p>
        </w:tc>
        <w:tc>
          <w:tcPr>
            <w:tcW w:w="227" w:type="dxa"/>
            <w:vAlign w:val="bottom"/>
          </w:tcPr>
          <w:p w:rsidR="00930642" w:rsidRPr="00DA0AD0" w:rsidRDefault="00930642" w:rsidP="0036154C">
            <w:pPr>
              <w:rPr>
                <w:rFonts w:ascii="Arial" w:hAnsi="Arial" w:cs="Arial"/>
                <w:sz w:val="12"/>
                <w:szCs w:val="12"/>
              </w:rPr>
            </w:pPr>
          </w:p>
        </w:tc>
        <w:tc>
          <w:tcPr>
            <w:tcW w:w="4791" w:type="dxa"/>
            <w:tcBorders>
              <w:top w:val="nil"/>
              <w:left w:val="nil"/>
              <w:bottom w:val="single" w:sz="4" w:space="0" w:color="auto"/>
              <w:right w:val="nil"/>
            </w:tcBorders>
            <w:vAlign w:val="bottom"/>
          </w:tcPr>
          <w:p w:rsidR="00930642" w:rsidRPr="00DA0AD0" w:rsidRDefault="00930642" w:rsidP="0036154C">
            <w:pPr>
              <w:jc w:val="center"/>
              <w:rPr>
                <w:rFonts w:ascii="Arial" w:hAnsi="Arial" w:cs="Arial"/>
                <w:sz w:val="12"/>
                <w:szCs w:val="12"/>
              </w:rPr>
            </w:pPr>
          </w:p>
        </w:tc>
      </w:tr>
      <w:tr w:rsidR="00930642" w:rsidRPr="00C4335C" w:rsidTr="0036154C">
        <w:tc>
          <w:tcPr>
            <w:tcW w:w="4706" w:type="dxa"/>
            <w:gridSpan w:val="2"/>
          </w:tcPr>
          <w:p w:rsidR="00930642" w:rsidRPr="00DA0AD0" w:rsidRDefault="00930642" w:rsidP="0036154C">
            <w:pPr>
              <w:rPr>
                <w:rFonts w:ascii="Arial" w:hAnsi="Arial" w:cs="Arial"/>
                <w:sz w:val="12"/>
                <w:szCs w:val="12"/>
              </w:rPr>
            </w:pPr>
          </w:p>
        </w:tc>
        <w:tc>
          <w:tcPr>
            <w:tcW w:w="1644" w:type="dxa"/>
          </w:tcPr>
          <w:p w:rsidR="00930642" w:rsidRPr="00DA0AD0" w:rsidRDefault="00930642" w:rsidP="0036154C">
            <w:pPr>
              <w:jc w:val="center"/>
              <w:rPr>
                <w:rFonts w:ascii="Arial" w:hAnsi="Arial" w:cs="Arial"/>
                <w:sz w:val="12"/>
                <w:szCs w:val="12"/>
              </w:rPr>
            </w:pPr>
            <w:r w:rsidRPr="00DA0AD0">
              <w:rPr>
                <w:rFonts w:ascii="Arial" w:hAnsi="Arial" w:cs="Arial"/>
                <w:sz w:val="12"/>
                <w:szCs w:val="12"/>
              </w:rPr>
              <w:t>(подпись)</w:t>
            </w:r>
          </w:p>
        </w:tc>
        <w:tc>
          <w:tcPr>
            <w:tcW w:w="227" w:type="dxa"/>
          </w:tcPr>
          <w:p w:rsidR="00930642" w:rsidRPr="00DA0AD0" w:rsidRDefault="00930642" w:rsidP="0036154C">
            <w:pPr>
              <w:rPr>
                <w:rFonts w:ascii="Arial" w:hAnsi="Arial" w:cs="Arial"/>
                <w:sz w:val="12"/>
                <w:szCs w:val="12"/>
              </w:rPr>
            </w:pPr>
          </w:p>
        </w:tc>
        <w:tc>
          <w:tcPr>
            <w:tcW w:w="4791" w:type="dxa"/>
          </w:tcPr>
          <w:p w:rsidR="00930642" w:rsidRPr="00DA0AD0" w:rsidRDefault="00930642" w:rsidP="0036154C">
            <w:pPr>
              <w:jc w:val="center"/>
              <w:rPr>
                <w:rFonts w:ascii="Arial" w:hAnsi="Arial" w:cs="Arial"/>
                <w:sz w:val="12"/>
                <w:szCs w:val="12"/>
              </w:rPr>
            </w:pPr>
            <w:r w:rsidRPr="00DA0AD0">
              <w:rPr>
                <w:rFonts w:ascii="Arial" w:hAnsi="Arial" w:cs="Arial"/>
                <w:sz w:val="12"/>
                <w:szCs w:val="12"/>
              </w:rPr>
              <w:t>(Ф.И.О.)</w:t>
            </w:r>
          </w:p>
        </w:tc>
      </w:tr>
    </w:tbl>
    <w:p w:rsidR="00930642" w:rsidRDefault="00930642" w:rsidP="00930642">
      <w:pPr>
        <w:jc w:val="right"/>
        <w:rPr>
          <w:rFonts w:ascii="Arial" w:hAnsi="Arial" w:cs="Arial"/>
          <w:sz w:val="16"/>
          <w:szCs w:val="16"/>
        </w:rPr>
      </w:pPr>
      <w:r w:rsidRPr="00AC4F3E">
        <w:rPr>
          <w:rFonts w:ascii="Arial" w:hAnsi="Arial" w:cs="Arial"/>
          <w:sz w:val="16"/>
          <w:szCs w:val="16"/>
        </w:rPr>
        <w:t>М.П.</w:t>
      </w:r>
    </w:p>
    <w:p w:rsidR="00930642" w:rsidRPr="00AC4F3E" w:rsidRDefault="00930642" w:rsidP="00930642">
      <w:pPr>
        <w:jc w:val="right"/>
        <w:rPr>
          <w:rFonts w:ascii="Arial" w:hAnsi="Arial" w:cs="Arial"/>
          <w:sz w:val="16"/>
          <w:szCs w:val="16"/>
        </w:rPr>
      </w:pPr>
      <w:r w:rsidRPr="00AC4F3E">
        <w:rPr>
          <w:rFonts w:ascii="Arial" w:hAnsi="Arial" w:cs="Arial"/>
          <w:sz w:val="16"/>
          <w:szCs w:val="16"/>
        </w:rPr>
        <w:t>Приложение 3</w:t>
      </w:r>
    </w:p>
    <w:p w:rsidR="00930642" w:rsidRPr="00AC4F3E" w:rsidRDefault="00930642" w:rsidP="00930642">
      <w:pPr>
        <w:pStyle w:val="aff7"/>
        <w:ind w:firstLine="284"/>
        <w:jc w:val="center"/>
        <w:rPr>
          <w:rFonts w:ascii="Arial" w:hAnsi="Arial" w:cs="Arial"/>
          <w:sz w:val="16"/>
          <w:szCs w:val="16"/>
        </w:rPr>
      </w:pPr>
      <w:r w:rsidRPr="00AC4F3E">
        <w:rPr>
          <w:rStyle w:val="affa"/>
          <w:rFonts w:ascii="Arial" w:hAnsi="Arial" w:cs="Arial"/>
          <w:bCs/>
          <w:color w:val="auto"/>
          <w:sz w:val="16"/>
          <w:szCs w:val="16"/>
        </w:rPr>
        <w:t>СОГЛАСИЕ</w:t>
      </w:r>
    </w:p>
    <w:p w:rsidR="00930642" w:rsidRPr="00AC4F3E" w:rsidRDefault="00930642" w:rsidP="00930642">
      <w:pPr>
        <w:pStyle w:val="aff7"/>
        <w:ind w:firstLine="284"/>
        <w:jc w:val="center"/>
        <w:rPr>
          <w:rFonts w:ascii="Arial" w:hAnsi="Arial" w:cs="Arial"/>
          <w:sz w:val="16"/>
          <w:szCs w:val="16"/>
        </w:rPr>
      </w:pPr>
      <w:r w:rsidRPr="00AC4F3E">
        <w:rPr>
          <w:rStyle w:val="affa"/>
          <w:rFonts w:ascii="Arial" w:hAnsi="Arial" w:cs="Arial"/>
          <w:bCs/>
          <w:color w:val="auto"/>
          <w:sz w:val="16"/>
          <w:szCs w:val="16"/>
        </w:rPr>
        <w:t>на обработку персональных данных</w:t>
      </w:r>
    </w:p>
    <w:p w:rsidR="00930642" w:rsidRPr="00AC4F3E" w:rsidRDefault="00930642" w:rsidP="00930642">
      <w:pPr>
        <w:pStyle w:val="aff7"/>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930642" w:rsidRPr="000121C5" w:rsidRDefault="00930642" w:rsidP="00930642">
      <w:pPr>
        <w:pStyle w:val="aff7"/>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930642" w:rsidRPr="000121C5" w:rsidRDefault="00930642" w:rsidP="00930642">
      <w:pPr>
        <w:pStyle w:val="aff7"/>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930642" w:rsidRPr="000121C5" w:rsidRDefault="00930642" w:rsidP="00930642">
      <w:pPr>
        <w:pStyle w:val="aff7"/>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930642" w:rsidRPr="000121C5" w:rsidRDefault="00930642" w:rsidP="00930642">
      <w:pPr>
        <w:pStyle w:val="aff7"/>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__________________________________________</w:t>
      </w:r>
    </w:p>
    <w:p w:rsidR="00930642" w:rsidRPr="000121C5" w:rsidRDefault="00930642" w:rsidP="00930642">
      <w:pPr>
        <w:pStyle w:val="aff7"/>
        <w:ind w:firstLine="284"/>
        <w:jc w:val="center"/>
        <w:rPr>
          <w:rFonts w:ascii="Arial" w:hAnsi="Arial" w:cs="Arial"/>
          <w:sz w:val="12"/>
          <w:szCs w:val="12"/>
        </w:rPr>
      </w:pPr>
      <w:r w:rsidRPr="000121C5">
        <w:rPr>
          <w:rFonts w:ascii="Arial" w:hAnsi="Arial" w:cs="Arial"/>
          <w:sz w:val="12"/>
          <w:szCs w:val="12"/>
        </w:rPr>
        <w:t>(когда и кем)</w:t>
      </w:r>
    </w:p>
    <w:p w:rsidR="00930642" w:rsidRPr="000121C5" w:rsidRDefault="00930642" w:rsidP="00930642">
      <w:pPr>
        <w:pStyle w:val="aff7"/>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___________________________________</w:t>
      </w:r>
    </w:p>
    <w:p w:rsidR="00930642" w:rsidRPr="00DD0F84" w:rsidRDefault="00930642" w:rsidP="00930642">
      <w:pPr>
        <w:pStyle w:val="aff7"/>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9"/>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930642" w:rsidRPr="001E75FA" w:rsidRDefault="00930642" w:rsidP="00930642">
      <w:pPr>
        <w:pStyle w:val="aff7"/>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930642" w:rsidRPr="001E75FA" w:rsidRDefault="00930642" w:rsidP="00930642">
      <w:pPr>
        <w:pStyle w:val="aff7"/>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930642" w:rsidRPr="00AC4F3E" w:rsidRDefault="00930642" w:rsidP="00930642">
      <w:pPr>
        <w:pStyle w:val="aff7"/>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9" w:history="1">
        <w:r w:rsidRPr="00AC4F3E">
          <w:rPr>
            <w:rStyle w:val="aff9"/>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930642" w:rsidRPr="001E75FA" w:rsidRDefault="00930642" w:rsidP="00930642">
      <w:pPr>
        <w:pStyle w:val="aff7"/>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930642" w:rsidRPr="00AC4F3E" w:rsidRDefault="00930642" w:rsidP="00930642">
      <w:pPr>
        <w:pStyle w:val="aff7"/>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9"/>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10" w:history="1">
        <w:r w:rsidRPr="00AC4F3E">
          <w:rPr>
            <w:rStyle w:val="aff9"/>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930642" w:rsidRPr="00AC4F3E" w:rsidRDefault="00930642" w:rsidP="00930642">
      <w:pPr>
        <w:pStyle w:val="aff7"/>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930642" w:rsidRPr="001E75FA" w:rsidRDefault="00930642" w:rsidP="00930642">
      <w:pPr>
        <w:pStyle w:val="aff7"/>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930642" w:rsidRPr="00F862E0" w:rsidRDefault="00930642" w:rsidP="00930642">
      <w:pPr>
        <w:pStyle w:val="aff7"/>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930642" w:rsidRPr="001E75FA" w:rsidRDefault="00930642" w:rsidP="00930642">
      <w:pPr>
        <w:pStyle w:val="aff7"/>
        <w:ind w:firstLine="284"/>
        <w:rPr>
          <w:rFonts w:ascii="Arial" w:hAnsi="Arial" w:cs="Arial"/>
          <w:sz w:val="16"/>
          <w:szCs w:val="16"/>
        </w:rPr>
      </w:pPr>
      <w:r w:rsidRPr="001E75FA">
        <w:rPr>
          <w:rFonts w:ascii="Arial" w:hAnsi="Arial" w:cs="Arial"/>
          <w:sz w:val="16"/>
          <w:szCs w:val="16"/>
        </w:rPr>
        <w:t>"___" __________________ 20 ____ года</w:t>
      </w:r>
    </w:p>
    <w:p w:rsidR="00930642" w:rsidRPr="001E75FA" w:rsidRDefault="00930642" w:rsidP="00930642">
      <w:pPr>
        <w:pStyle w:val="ConsPlusNonformat"/>
        <w:jc w:val="center"/>
        <w:rPr>
          <w:rFonts w:ascii="Arial" w:hAnsi="Arial" w:cs="Arial"/>
          <w:sz w:val="16"/>
          <w:szCs w:val="16"/>
        </w:rPr>
      </w:pPr>
      <w:r w:rsidRPr="001E75FA">
        <w:rPr>
          <w:rFonts w:ascii="Arial" w:hAnsi="Arial" w:cs="Arial"/>
          <w:sz w:val="16"/>
          <w:szCs w:val="16"/>
        </w:rPr>
        <w:t>ФОРМА</w:t>
      </w:r>
    </w:p>
    <w:p w:rsidR="00930642" w:rsidRPr="001E75FA" w:rsidRDefault="00930642" w:rsidP="00930642">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930642" w:rsidRDefault="00930642" w:rsidP="00930642">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930642" w:rsidRDefault="00930642" w:rsidP="00930642">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930642" w:rsidRDefault="00930642" w:rsidP="00930642">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CC5959" w:rsidRPr="001E75FA" w:rsidRDefault="00CC5959" w:rsidP="00930642">
      <w:pPr>
        <w:pStyle w:val="ConsPlusNonformat"/>
        <w:jc w:val="center"/>
        <w:rPr>
          <w:rFonts w:ascii="Arial" w:hAnsi="Arial" w:cs="Arial"/>
          <w:sz w:val="16"/>
          <w:szCs w:val="16"/>
        </w:rPr>
      </w:pPr>
    </w:p>
    <w:p w:rsidR="00930642" w:rsidRPr="001E75FA" w:rsidRDefault="00930642" w:rsidP="00930642">
      <w:pPr>
        <w:pStyle w:val="ConsPlusNonformat"/>
        <w:jc w:val="center"/>
        <w:rPr>
          <w:rFonts w:ascii="Arial" w:hAnsi="Arial" w:cs="Arial"/>
          <w:sz w:val="16"/>
          <w:szCs w:val="16"/>
        </w:rPr>
      </w:pPr>
      <w:r w:rsidRPr="001E75FA">
        <w:rPr>
          <w:rFonts w:ascii="Arial" w:hAnsi="Arial" w:cs="Arial"/>
          <w:sz w:val="16"/>
          <w:szCs w:val="16"/>
        </w:rPr>
        <w:lastRenderedPageBreak/>
        <w:t>Я, ________________________________________________________________________</w:t>
      </w:r>
      <w:r>
        <w:rPr>
          <w:rFonts w:ascii="Arial" w:hAnsi="Arial" w:cs="Arial"/>
          <w:sz w:val="16"/>
          <w:szCs w:val="16"/>
        </w:rPr>
        <w:t>________</w:t>
      </w:r>
    </w:p>
    <w:p w:rsidR="00930642" w:rsidRPr="00F862E0" w:rsidRDefault="00930642" w:rsidP="00930642">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930642" w:rsidRPr="00F862E0" w:rsidRDefault="00930642" w:rsidP="00930642">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________________________</w:t>
      </w:r>
    </w:p>
    <w:p w:rsidR="00930642" w:rsidRPr="00F862E0" w:rsidRDefault="00930642" w:rsidP="00930642">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w:t>
      </w:r>
      <w:r>
        <w:rPr>
          <w:rFonts w:ascii="Arial" w:hAnsi="Arial" w:cs="Arial"/>
          <w:sz w:val="12"/>
          <w:szCs w:val="12"/>
        </w:rPr>
        <w:t>ыдачи и орган, выдавший паспорт</w:t>
      </w:r>
    </w:p>
    <w:p w:rsidR="00930642" w:rsidRPr="00F862E0" w:rsidRDefault="00930642" w:rsidP="00930642">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_________________________</w:t>
      </w:r>
      <w:r w:rsidRPr="00F862E0">
        <w:rPr>
          <w:rFonts w:ascii="Arial" w:hAnsi="Arial" w:cs="Arial"/>
          <w:sz w:val="12"/>
          <w:szCs w:val="12"/>
        </w:rPr>
        <w:t>,</w:t>
      </w:r>
    </w:p>
    <w:p w:rsidR="00930642" w:rsidRDefault="00930642" w:rsidP="00930642">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930642" w:rsidRPr="00F862E0" w:rsidRDefault="00930642" w:rsidP="00930642">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930642" w:rsidRDefault="00930642" w:rsidP="00930642">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930642" w:rsidRPr="00AC4F3E" w:rsidRDefault="00930642" w:rsidP="00930642">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930642" w:rsidRPr="00AC4F3E" w:rsidRDefault="00930642" w:rsidP="00930642">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930642" w:rsidRPr="00AC4F3E" w:rsidTr="0036154C">
        <w:trPr>
          <w:trHeight w:val="20"/>
        </w:trPr>
        <w:tc>
          <w:tcPr>
            <w:tcW w:w="510" w:type="dxa"/>
          </w:tcPr>
          <w:p w:rsidR="00930642" w:rsidRPr="00AC4F3E" w:rsidRDefault="00930642" w:rsidP="0036154C">
            <w:pPr>
              <w:pStyle w:val="ConsPlusNormal"/>
              <w:jc w:val="center"/>
              <w:rPr>
                <w:sz w:val="12"/>
                <w:szCs w:val="12"/>
              </w:rPr>
            </w:pPr>
            <w:r w:rsidRPr="00AC4F3E">
              <w:rPr>
                <w:sz w:val="12"/>
                <w:szCs w:val="12"/>
              </w:rPr>
              <w:t>N</w:t>
            </w:r>
          </w:p>
        </w:tc>
        <w:tc>
          <w:tcPr>
            <w:tcW w:w="10892" w:type="dxa"/>
          </w:tcPr>
          <w:p w:rsidR="00930642" w:rsidRPr="00AC4F3E" w:rsidRDefault="00930642" w:rsidP="0036154C">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930642" w:rsidRPr="001E75FA" w:rsidTr="0036154C">
        <w:trPr>
          <w:trHeight w:val="20"/>
        </w:trPr>
        <w:tc>
          <w:tcPr>
            <w:tcW w:w="510" w:type="dxa"/>
          </w:tcPr>
          <w:p w:rsidR="00930642" w:rsidRPr="001E75FA" w:rsidRDefault="00930642" w:rsidP="0036154C">
            <w:pPr>
              <w:pStyle w:val="ConsPlusNormal"/>
              <w:rPr>
                <w:sz w:val="12"/>
                <w:szCs w:val="12"/>
              </w:rPr>
            </w:pPr>
            <w:r w:rsidRPr="001E75FA">
              <w:rPr>
                <w:sz w:val="12"/>
                <w:szCs w:val="12"/>
              </w:rPr>
              <w:t>1</w:t>
            </w:r>
          </w:p>
        </w:tc>
        <w:tc>
          <w:tcPr>
            <w:tcW w:w="10892" w:type="dxa"/>
          </w:tcPr>
          <w:p w:rsidR="00930642" w:rsidRPr="001E75FA" w:rsidRDefault="00930642" w:rsidP="0036154C">
            <w:pPr>
              <w:pStyle w:val="ConsPlusNormal"/>
              <w:rPr>
                <w:sz w:val="12"/>
                <w:szCs w:val="12"/>
              </w:rPr>
            </w:pPr>
          </w:p>
        </w:tc>
      </w:tr>
      <w:tr w:rsidR="00930642" w:rsidRPr="001E75FA" w:rsidTr="0036154C">
        <w:trPr>
          <w:trHeight w:val="20"/>
        </w:trPr>
        <w:tc>
          <w:tcPr>
            <w:tcW w:w="510" w:type="dxa"/>
          </w:tcPr>
          <w:p w:rsidR="00930642" w:rsidRPr="001E75FA" w:rsidRDefault="00930642" w:rsidP="0036154C">
            <w:pPr>
              <w:pStyle w:val="ConsPlusNormal"/>
              <w:rPr>
                <w:sz w:val="12"/>
                <w:szCs w:val="12"/>
              </w:rPr>
            </w:pPr>
            <w:r w:rsidRPr="001E75FA">
              <w:rPr>
                <w:sz w:val="12"/>
                <w:szCs w:val="12"/>
              </w:rPr>
              <w:t>2</w:t>
            </w:r>
          </w:p>
        </w:tc>
        <w:tc>
          <w:tcPr>
            <w:tcW w:w="10892" w:type="dxa"/>
          </w:tcPr>
          <w:p w:rsidR="00930642" w:rsidRPr="001E75FA" w:rsidRDefault="00930642" w:rsidP="0036154C">
            <w:pPr>
              <w:pStyle w:val="ConsPlusNormal"/>
              <w:rPr>
                <w:sz w:val="12"/>
                <w:szCs w:val="12"/>
              </w:rPr>
            </w:pPr>
          </w:p>
        </w:tc>
      </w:tr>
      <w:tr w:rsidR="00930642" w:rsidRPr="001E75FA" w:rsidTr="0036154C">
        <w:trPr>
          <w:trHeight w:val="20"/>
        </w:trPr>
        <w:tc>
          <w:tcPr>
            <w:tcW w:w="510" w:type="dxa"/>
          </w:tcPr>
          <w:p w:rsidR="00930642" w:rsidRPr="001E75FA" w:rsidRDefault="00930642" w:rsidP="0036154C">
            <w:pPr>
              <w:pStyle w:val="ConsPlusNormal"/>
              <w:rPr>
                <w:sz w:val="12"/>
                <w:szCs w:val="12"/>
              </w:rPr>
            </w:pPr>
          </w:p>
        </w:tc>
        <w:tc>
          <w:tcPr>
            <w:tcW w:w="10892" w:type="dxa"/>
          </w:tcPr>
          <w:p w:rsidR="00930642" w:rsidRPr="001E75FA" w:rsidRDefault="00930642" w:rsidP="0036154C">
            <w:pPr>
              <w:pStyle w:val="ConsPlusNormal"/>
              <w:rPr>
                <w:sz w:val="12"/>
                <w:szCs w:val="12"/>
              </w:rPr>
            </w:pPr>
          </w:p>
        </w:tc>
      </w:tr>
    </w:tbl>
    <w:p w:rsidR="00930642" w:rsidRPr="001E75FA" w:rsidRDefault="00930642" w:rsidP="00930642">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930642" w:rsidRPr="001E75FA" w:rsidRDefault="00930642" w:rsidP="00930642">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__________________________________________________________</w:t>
      </w:r>
    </w:p>
    <w:p w:rsidR="00930642" w:rsidRDefault="00930642" w:rsidP="00930642">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930642" w:rsidRPr="001E75FA" w:rsidRDefault="00930642" w:rsidP="00930642">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930642" w:rsidRPr="001E75FA" w:rsidRDefault="00930642" w:rsidP="00930642">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930642" w:rsidRPr="001E75FA" w:rsidRDefault="00930642" w:rsidP="00930642">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930642" w:rsidRPr="00AC4F3E" w:rsidRDefault="00930642" w:rsidP="00930642">
      <w:pPr>
        <w:pStyle w:val="ConsPlusNormal"/>
        <w:ind w:firstLine="540"/>
        <w:jc w:val="both"/>
        <w:rPr>
          <w:sz w:val="12"/>
          <w:szCs w:val="12"/>
        </w:rPr>
      </w:pPr>
      <w:r w:rsidRPr="001E75FA">
        <w:rPr>
          <w:sz w:val="12"/>
          <w:szCs w:val="12"/>
        </w:rPr>
        <w:t xml:space="preserve">&lt;1&gt; В соответствии с </w:t>
      </w:r>
      <w:hyperlink r:id="rId11"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930642" w:rsidRPr="00AC4F3E" w:rsidRDefault="00930642" w:rsidP="00930642">
      <w:pPr>
        <w:pStyle w:val="ConsPlusNormal"/>
        <w:ind w:firstLine="540"/>
        <w:jc w:val="both"/>
        <w:rPr>
          <w:sz w:val="12"/>
          <w:szCs w:val="12"/>
        </w:rPr>
      </w:pPr>
      <w:r w:rsidRPr="00AC4F3E">
        <w:rPr>
          <w:sz w:val="12"/>
          <w:szCs w:val="12"/>
        </w:rPr>
        <w:t xml:space="preserve">&lt;2&gt; В соответствии с </w:t>
      </w:r>
      <w:hyperlink r:id="rId12"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930642" w:rsidRDefault="00930642" w:rsidP="00930642">
      <w:pPr>
        <w:pStyle w:val="ConsPlusNormal"/>
        <w:ind w:firstLine="540"/>
        <w:jc w:val="both"/>
        <w:rPr>
          <w:sz w:val="12"/>
          <w:szCs w:val="12"/>
        </w:rPr>
      </w:pPr>
      <w:r w:rsidRPr="00AC4F3E">
        <w:rPr>
          <w:sz w:val="12"/>
          <w:szCs w:val="12"/>
        </w:rPr>
        <w:t xml:space="preserve">&lt;3&gt; В соответствии с </w:t>
      </w:r>
      <w:hyperlink r:id="rId13"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930642" w:rsidRPr="0081612C" w:rsidRDefault="00930642" w:rsidP="00930642">
      <w:pPr>
        <w:jc w:val="right"/>
        <w:rPr>
          <w:rFonts w:ascii="Arial" w:hAnsi="Arial" w:cs="Arial"/>
          <w:b/>
          <w:sz w:val="16"/>
          <w:szCs w:val="12"/>
        </w:rPr>
      </w:pPr>
      <w:r w:rsidRPr="0081612C">
        <w:rPr>
          <w:rFonts w:ascii="Arial" w:hAnsi="Arial" w:cs="Arial"/>
          <w:b/>
          <w:sz w:val="16"/>
          <w:szCs w:val="12"/>
        </w:rPr>
        <w:t>Проект трудового договора</w:t>
      </w:r>
    </w:p>
    <w:p w:rsidR="00930642" w:rsidRPr="001E75FA" w:rsidRDefault="00930642" w:rsidP="00930642">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930642" w:rsidRPr="001E75FA" w:rsidRDefault="00930642" w:rsidP="00930642">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930642" w:rsidRDefault="00930642" w:rsidP="00930642">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930642" w:rsidRPr="00F72891" w:rsidRDefault="00930642" w:rsidP="00930642">
      <w:pPr>
        <w:ind w:firstLine="284"/>
        <w:jc w:val="center"/>
        <w:rPr>
          <w:rFonts w:ascii="Arial" w:hAnsi="Arial" w:cs="Arial"/>
          <w:b/>
          <w:sz w:val="4"/>
          <w:szCs w:val="4"/>
        </w:rPr>
      </w:pPr>
    </w:p>
    <w:p w:rsidR="00930642" w:rsidRPr="001E75FA" w:rsidRDefault="00930642" w:rsidP="00930642">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930642" w:rsidRPr="001E75FA" w:rsidRDefault="00930642" w:rsidP="00930642">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FE5927">
        <w:rPr>
          <w:rFonts w:ascii="Arial" w:hAnsi="Arial" w:cs="Arial"/>
          <w:b/>
          <w:sz w:val="16"/>
          <w:szCs w:val="16"/>
        </w:rPr>
        <w:t xml:space="preserve">муниципальную службу (работу) </w:t>
      </w:r>
      <w:r w:rsidRPr="00FE5927">
        <w:rPr>
          <w:rFonts w:ascii="Arial" w:hAnsi="Arial" w:cs="Arial"/>
          <w:sz w:val="16"/>
          <w:szCs w:val="16"/>
        </w:rPr>
        <w:t>в</w:t>
      </w:r>
      <w:r w:rsidRPr="00FE5927">
        <w:rPr>
          <w:rFonts w:ascii="Arial" w:hAnsi="Arial" w:cs="Arial"/>
          <w:b/>
          <w:sz w:val="16"/>
          <w:szCs w:val="16"/>
        </w:rPr>
        <w:t xml:space="preserve"> Администрацию Валдайского</w:t>
      </w:r>
      <w:r w:rsidRPr="001E75FA">
        <w:rPr>
          <w:rFonts w:ascii="Arial" w:hAnsi="Arial" w:cs="Arial"/>
          <w:b/>
          <w:i/>
          <w:sz w:val="16"/>
          <w:szCs w:val="16"/>
        </w:rPr>
        <w:t xml:space="preserve"> </w:t>
      </w:r>
      <w:r w:rsidRPr="00A04599">
        <w:rPr>
          <w:rFonts w:ascii="Arial" w:hAnsi="Arial" w:cs="Arial"/>
          <w:b/>
          <w:sz w:val="16"/>
          <w:szCs w:val="16"/>
        </w:rPr>
        <w:t>муниципального района</w:t>
      </w:r>
      <w:r w:rsidRPr="00A04599">
        <w:rPr>
          <w:rFonts w:ascii="Arial" w:hAnsi="Arial" w:cs="Arial"/>
          <w:sz w:val="16"/>
          <w:szCs w:val="16"/>
        </w:rPr>
        <w:t xml:space="preserve"> и</w:t>
      </w:r>
      <w:r w:rsidRPr="001E75FA">
        <w:rPr>
          <w:rFonts w:ascii="Arial" w:hAnsi="Arial" w:cs="Arial"/>
          <w:sz w:val="16"/>
          <w:szCs w:val="16"/>
        </w:rPr>
        <w:t xml:space="preserve"> принимает на себя выполнение обяз</w:t>
      </w:r>
      <w:r>
        <w:rPr>
          <w:rFonts w:ascii="Arial" w:hAnsi="Arial" w:cs="Arial"/>
          <w:sz w:val="16"/>
          <w:szCs w:val="16"/>
        </w:rPr>
        <w:t>анностей по должности 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930642" w:rsidRPr="001E75FA" w:rsidRDefault="00930642" w:rsidP="00930642">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930642" w:rsidRPr="001E75FA" w:rsidRDefault="00930642" w:rsidP="00930642">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930642" w:rsidRPr="001E75FA" w:rsidRDefault="00930642" w:rsidP="00930642">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930642" w:rsidRPr="001E75FA" w:rsidRDefault="00930642" w:rsidP="00930642">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930642" w:rsidRPr="001E75FA" w:rsidRDefault="00930642" w:rsidP="00930642">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930642" w:rsidRPr="001E75FA" w:rsidRDefault="00930642" w:rsidP="00930642">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930642" w:rsidRPr="001E75FA" w:rsidRDefault="00930642" w:rsidP="00930642">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930642" w:rsidRPr="001E75FA" w:rsidRDefault="00930642" w:rsidP="00930642">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930642" w:rsidRPr="001E75FA" w:rsidRDefault="00930642" w:rsidP="00930642">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930642" w:rsidRPr="001E75FA" w:rsidRDefault="00930642" w:rsidP="00930642">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930642" w:rsidRPr="001E75FA" w:rsidRDefault="00930642" w:rsidP="00930642">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930642" w:rsidRPr="001E75FA" w:rsidRDefault="00930642" w:rsidP="00930642">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930642" w:rsidRPr="001E75FA" w:rsidRDefault="00930642" w:rsidP="00930642">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930642" w:rsidRPr="001E75FA" w:rsidRDefault="00930642" w:rsidP="00930642">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930642" w:rsidRPr="001E75FA" w:rsidRDefault="00930642" w:rsidP="00930642">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930642" w:rsidRPr="001E75FA" w:rsidRDefault="00930642" w:rsidP="00930642">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930642" w:rsidRPr="001E75FA" w:rsidRDefault="00930642" w:rsidP="00930642">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930642" w:rsidRPr="001E75FA" w:rsidRDefault="00930642" w:rsidP="00930642">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930642" w:rsidRPr="001E75FA" w:rsidRDefault="00930642" w:rsidP="0093064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930642" w:rsidRPr="001E75FA" w:rsidRDefault="00930642" w:rsidP="0093064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930642" w:rsidRPr="001E75FA" w:rsidRDefault="00930642" w:rsidP="0093064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930642" w:rsidRPr="001E75FA" w:rsidRDefault="00930642" w:rsidP="0093064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930642" w:rsidRPr="001E75FA" w:rsidRDefault="00930642" w:rsidP="0093064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930642" w:rsidRPr="001E75FA" w:rsidRDefault="00930642" w:rsidP="0093064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930642" w:rsidRPr="001E75FA" w:rsidRDefault="00930642" w:rsidP="0093064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930642" w:rsidRDefault="00930642" w:rsidP="0093064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930642" w:rsidRPr="00AC4F3E" w:rsidRDefault="00930642" w:rsidP="00930642">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930642" w:rsidRPr="00A04599" w:rsidRDefault="00930642" w:rsidP="00930642">
      <w:pPr>
        <w:tabs>
          <w:tab w:val="left" w:pos="360"/>
          <w:tab w:val="left" w:pos="720"/>
          <w:tab w:val="left" w:pos="1260"/>
        </w:tabs>
        <w:ind w:firstLine="284"/>
        <w:jc w:val="center"/>
        <w:rPr>
          <w:rFonts w:ascii="Arial" w:hAnsi="Arial" w:cs="Arial"/>
          <w:sz w:val="16"/>
          <w:szCs w:val="16"/>
        </w:rPr>
      </w:pPr>
      <w:r w:rsidRPr="00A04599">
        <w:rPr>
          <w:rFonts w:ascii="Arial" w:hAnsi="Arial" w:cs="Arial"/>
          <w:sz w:val="16"/>
          <w:szCs w:val="16"/>
        </w:rPr>
        <w:t xml:space="preserve">(статья 11 Федерального закона от 2 марта 2007 года № 25-ФЗ </w:t>
      </w:r>
      <w:r w:rsidRPr="00A04599">
        <w:rPr>
          <w:rFonts w:ascii="Arial" w:hAnsi="Arial" w:cs="Arial"/>
          <w:sz w:val="16"/>
          <w:szCs w:val="16"/>
        </w:rPr>
        <w:sym w:font="Symbol" w:char="F0B2"/>
      </w:r>
      <w:r w:rsidRPr="00A04599">
        <w:rPr>
          <w:rFonts w:ascii="Arial" w:hAnsi="Arial" w:cs="Arial"/>
          <w:sz w:val="16"/>
          <w:szCs w:val="16"/>
        </w:rPr>
        <w:t>О муниципальной службе в Российской Федерации</w:t>
      </w:r>
      <w:r w:rsidRPr="00A04599">
        <w:rPr>
          <w:rFonts w:ascii="Arial" w:hAnsi="Arial" w:cs="Arial"/>
          <w:sz w:val="16"/>
          <w:szCs w:val="16"/>
        </w:rPr>
        <w:sym w:font="Symbol" w:char="F0B2"/>
      </w:r>
      <w:r w:rsidRPr="00A04599">
        <w:rPr>
          <w:rFonts w:ascii="Arial" w:hAnsi="Arial" w:cs="Arial"/>
          <w:sz w:val="16"/>
          <w:szCs w:val="16"/>
        </w:rPr>
        <w:t>)</w:t>
      </w:r>
    </w:p>
    <w:p w:rsidR="00930642" w:rsidRPr="001E75FA" w:rsidRDefault="00930642" w:rsidP="0093064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930642" w:rsidRPr="001E75FA" w:rsidRDefault="00930642" w:rsidP="0093064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930642" w:rsidRPr="001E75FA" w:rsidRDefault="00930642" w:rsidP="0093064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930642" w:rsidRPr="001E75FA" w:rsidRDefault="00930642" w:rsidP="0093064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930642" w:rsidRPr="001E75FA" w:rsidRDefault="00930642" w:rsidP="0093064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30642" w:rsidRPr="001E75FA" w:rsidRDefault="00930642" w:rsidP="0093064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930642" w:rsidRPr="001E75FA" w:rsidRDefault="00930642" w:rsidP="0093064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930642" w:rsidRPr="001E75FA" w:rsidRDefault="00930642" w:rsidP="00930642">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930642" w:rsidRPr="001E75FA" w:rsidRDefault="00930642" w:rsidP="0093064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lastRenderedPageBreak/>
        <w:t>8) защиту своих персональных данных;</w:t>
      </w:r>
    </w:p>
    <w:p w:rsidR="00930642" w:rsidRPr="001E75FA" w:rsidRDefault="00930642" w:rsidP="0093064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930642" w:rsidRPr="001E75FA" w:rsidRDefault="00930642" w:rsidP="0093064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930642" w:rsidRPr="001E75FA" w:rsidRDefault="00930642" w:rsidP="0093064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930642" w:rsidRPr="001E75FA" w:rsidRDefault="00930642" w:rsidP="00930642">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930642" w:rsidRDefault="00930642" w:rsidP="0093064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930642" w:rsidRPr="00AC4F3E" w:rsidRDefault="00930642" w:rsidP="00930642">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930642" w:rsidRPr="00AC4F3E" w:rsidRDefault="00930642" w:rsidP="00930642">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930642" w:rsidRPr="00AC4F3E" w:rsidRDefault="00930642" w:rsidP="00930642">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930642" w:rsidRPr="00FE5927" w:rsidRDefault="00930642" w:rsidP="00930642">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14"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w:t>
      </w:r>
      <w:r w:rsidRPr="00FE5927">
        <w:rPr>
          <w:rFonts w:ascii="Arial" w:hAnsi="Arial" w:cs="Arial"/>
          <w:iCs/>
          <w:sz w:val="16"/>
          <w:szCs w:val="16"/>
        </w:rPr>
        <w:t>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930642" w:rsidRPr="00FE5927" w:rsidRDefault="00930642" w:rsidP="0093064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исполнять должностные обязанности в соответствии с должностной инструкцией;</w:t>
      </w:r>
    </w:p>
    <w:p w:rsidR="00930642" w:rsidRPr="00FE5927" w:rsidRDefault="00930642" w:rsidP="0093064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930642" w:rsidRPr="00FE5927" w:rsidRDefault="00930642" w:rsidP="0093064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930642" w:rsidRPr="00FE5927" w:rsidRDefault="00930642" w:rsidP="0093064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930642" w:rsidRPr="00FE5927" w:rsidRDefault="00930642" w:rsidP="0093064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6) не разглашать </w:t>
      </w:r>
      <w:hyperlink r:id="rId15" w:history="1">
        <w:r w:rsidRPr="00FE5927">
          <w:rPr>
            <w:rFonts w:ascii="Arial" w:hAnsi="Arial" w:cs="Arial"/>
            <w:iCs/>
            <w:sz w:val="16"/>
            <w:szCs w:val="16"/>
          </w:rPr>
          <w:t>сведения</w:t>
        </w:r>
      </w:hyperlink>
      <w:r w:rsidRPr="00FE5927">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30642" w:rsidRPr="00FE5927" w:rsidRDefault="00930642" w:rsidP="0093064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930642" w:rsidRPr="00FE5927" w:rsidRDefault="00930642" w:rsidP="0093064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8) представлять в установленном порядке предусмотренные </w:t>
      </w:r>
      <w:hyperlink r:id="rId16" w:history="1">
        <w:r w:rsidRPr="00FE5927">
          <w:rPr>
            <w:rFonts w:ascii="Arial" w:hAnsi="Arial" w:cs="Arial"/>
            <w:iCs/>
            <w:sz w:val="16"/>
            <w:szCs w:val="16"/>
          </w:rPr>
          <w:t>законодательством</w:t>
        </w:r>
      </w:hyperlink>
      <w:r w:rsidRPr="00FE5927">
        <w:rPr>
          <w:rFonts w:ascii="Arial" w:hAnsi="Arial" w:cs="Arial"/>
          <w:iCs/>
          <w:sz w:val="16"/>
          <w:szCs w:val="16"/>
        </w:rPr>
        <w:t xml:space="preserve"> Российской Федерации сведения о себе и членах своей семьи;</w:t>
      </w:r>
    </w:p>
    <w:p w:rsidR="00930642" w:rsidRPr="00FE5927" w:rsidRDefault="00930642" w:rsidP="0093064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30642" w:rsidRPr="00FE5927" w:rsidRDefault="00930642" w:rsidP="0093064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930642" w:rsidRPr="00FE5927" w:rsidRDefault="00930642" w:rsidP="0093064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930642" w:rsidRPr="00FE5927" w:rsidRDefault="00930642" w:rsidP="0093064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930642" w:rsidRPr="00FE5927" w:rsidRDefault="00930642" w:rsidP="0093064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930642" w:rsidRPr="00F72891" w:rsidRDefault="00930642" w:rsidP="00930642">
      <w:pPr>
        <w:tabs>
          <w:tab w:val="left" w:pos="360"/>
          <w:tab w:val="left" w:pos="720"/>
          <w:tab w:val="left" w:pos="1260"/>
        </w:tabs>
        <w:ind w:firstLine="284"/>
        <w:jc w:val="center"/>
        <w:rPr>
          <w:rFonts w:ascii="Arial" w:hAnsi="Arial" w:cs="Arial"/>
          <w:b/>
          <w:sz w:val="4"/>
          <w:szCs w:val="4"/>
        </w:rPr>
      </w:pPr>
    </w:p>
    <w:p w:rsidR="00930642" w:rsidRPr="00FE5927" w:rsidRDefault="00930642" w:rsidP="00930642">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3. ПРАВА И ОБЯЗАННОСТИ РАБОТОДАТЕЛЯ</w:t>
      </w:r>
    </w:p>
    <w:p w:rsidR="00930642" w:rsidRPr="00FE5927" w:rsidRDefault="00930642" w:rsidP="00930642">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Работодатель принимает на себя следующие обязательства по отношению к</w:t>
      </w:r>
      <w:r>
        <w:rPr>
          <w:rFonts w:ascii="Arial" w:hAnsi="Arial" w:cs="Arial"/>
          <w:b/>
          <w:sz w:val="16"/>
          <w:szCs w:val="16"/>
        </w:rPr>
        <w:t xml:space="preserve"> </w:t>
      </w:r>
      <w:r w:rsidRPr="00FE5927">
        <w:rPr>
          <w:rFonts w:ascii="Arial" w:hAnsi="Arial" w:cs="Arial"/>
          <w:b/>
          <w:sz w:val="16"/>
          <w:szCs w:val="16"/>
        </w:rPr>
        <w:t>Муниципальному служащему (Работнику):</w:t>
      </w:r>
    </w:p>
    <w:p w:rsidR="00930642" w:rsidRPr="00FE5927" w:rsidRDefault="00930642" w:rsidP="0093064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 Создать для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FE5927">
        <w:rPr>
          <w:rFonts w:ascii="Arial" w:hAnsi="Arial" w:cs="Arial"/>
          <w:b/>
          <w:sz w:val="16"/>
          <w:szCs w:val="16"/>
        </w:rPr>
        <w:t>Муниципальным служащим (Работником)</w:t>
      </w:r>
      <w:r w:rsidRPr="00FE5927">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930642" w:rsidRPr="00FE5927" w:rsidRDefault="00930642" w:rsidP="0093064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3.2. Осуществлять обязательное социальное страхование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порядке, установленном федеральным законодательством.</w:t>
      </w:r>
    </w:p>
    <w:p w:rsidR="00930642" w:rsidRPr="00FE5927" w:rsidRDefault="00930642" w:rsidP="0093064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3.3. Обеспечивать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своевременную и в полном объеме выплату заработной платы.</w:t>
      </w:r>
    </w:p>
    <w:p w:rsidR="00930642" w:rsidRPr="00FE5927" w:rsidRDefault="00930642" w:rsidP="0093064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3.4. Знакомить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930642" w:rsidRPr="00FE5927" w:rsidRDefault="00930642" w:rsidP="0093064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3.5. </w:t>
      </w:r>
      <w:r w:rsidRPr="00FE5927">
        <w:rPr>
          <w:rFonts w:ascii="Arial" w:hAnsi="Arial" w:cs="Arial"/>
          <w:b/>
          <w:sz w:val="16"/>
          <w:szCs w:val="16"/>
        </w:rPr>
        <w:t>Работодатель</w:t>
      </w:r>
      <w:r w:rsidRPr="00FE5927">
        <w:rPr>
          <w:rFonts w:ascii="Arial" w:hAnsi="Arial" w:cs="Arial"/>
          <w:sz w:val="16"/>
          <w:szCs w:val="16"/>
        </w:rPr>
        <w:t xml:space="preserve"> обязуется выполнять и иные обязанности в соответствии с действующим законодательством.</w:t>
      </w:r>
    </w:p>
    <w:p w:rsidR="00930642" w:rsidRPr="00FE5927" w:rsidRDefault="00930642" w:rsidP="00930642">
      <w:pPr>
        <w:tabs>
          <w:tab w:val="left" w:pos="360"/>
          <w:tab w:val="left" w:pos="720"/>
          <w:tab w:val="left" w:pos="1260"/>
        </w:tabs>
        <w:ind w:firstLine="284"/>
        <w:jc w:val="both"/>
        <w:rPr>
          <w:rFonts w:ascii="Arial" w:hAnsi="Arial" w:cs="Arial"/>
          <w:b/>
          <w:sz w:val="16"/>
          <w:szCs w:val="16"/>
        </w:rPr>
      </w:pPr>
      <w:r w:rsidRPr="00FE5927">
        <w:rPr>
          <w:rFonts w:ascii="Arial" w:hAnsi="Arial" w:cs="Arial"/>
          <w:b/>
          <w:sz w:val="16"/>
          <w:szCs w:val="16"/>
        </w:rPr>
        <w:t>Работодатель имеет право:</w:t>
      </w:r>
    </w:p>
    <w:p w:rsidR="00930642" w:rsidRPr="00FE5927" w:rsidRDefault="00930642" w:rsidP="0093064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3.6. Требовать от </w:t>
      </w:r>
      <w:r w:rsidRPr="00FE5927">
        <w:rPr>
          <w:rFonts w:ascii="Arial" w:hAnsi="Arial" w:cs="Arial"/>
          <w:b/>
          <w:sz w:val="16"/>
          <w:szCs w:val="16"/>
        </w:rPr>
        <w:t xml:space="preserve">Муниципального служащего (Работника) </w:t>
      </w:r>
      <w:r w:rsidRPr="00FE5927">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FE5927">
        <w:rPr>
          <w:rFonts w:ascii="Arial" w:hAnsi="Arial" w:cs="Arial"/>
          <w:b/>
          <w:sz w:val="16"/>
          <w:szCs w:val="16"/>
        </w:rPr>
        <w:t>Работодателя</w:t>
      </w:r>
      <w:r w:rsidRPr="00FE5927">
        <w:rPr>
          <w:rFonts w:ascii="Arial" w:hAnsi="Arial" w:cs="Arial"/>
          <w:sz w:val="16"/>
          <w:szCs w:val="16"/>
        </w:rPr>
        <w:t xml:space="preserve"> (в том числе к имуществу третьих лиц, находящемуся у </w:t>
      </w:r>
      <w:r w:rsidRPr="00FE5927">
        <w:rPr>
          <w:rFonts w:ascii="Arial" w:hAnsi="Arial" w:cs="Arial"/>
          <w:b/>
          <w:sz w:val="16"/>
          <w:szCs w:val="16"/>
        </w:rPr>
        <w:t>Работодателя</w:t>
      </w:r>
      <w:r w:rsidRPr="00FE5927">
        <w:rPr>
          <w:rFonts w:ascii="Arial" w:hAnsi="Arial" w:cs="Arial"/>
          <w:sz w:val="16"/>
          <w:szCs w:val="16"/>
        </w:rPr>
        <w:t xml:space="preserve">, если </w:t>
      </w:r>
      <w:r w:rsidRPr="00FE5927">
        <w:rPr>
          <w:rFonts w:ascii="Arial" w:hAnsi="Arial" w:cs="Arial"/>
          <w:b/>
          <w:sz w:val="16"/>
          <w:szCs w:val="16"/>
        </w:rPr>
        <w:t>Работодатель</w:t>
      </w:r>
      <w:r w:rsidRPr="00FE5927">
        <w:rPr>
          <w:rFonts w:ascii="Arial" w:hAnsi="Arial" w:cs="Arial"/>
          <w:sz w:val="16"/>
          <w:szCs w:val="16"/>
        </w:rPr>
        <w:t xml:space="preserve"> несет ответственность за сохранность этого имущества) и других работников.</w:t>
      </w:r>
    </w:p>
    <w:p w:rsidR="00930642" w:rsidRPr="00FE5927" w:rsidRDefault="00930642" w:rsidP="0093064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3.7. Оценивать качество работы </w:t>
      </w:r>
      <w:r w:rsidRPr="00FE5927">
        <w:rPr>
          <w:rFonts w:ascii="Arial" w:hAnsi="Arial" w:cs="Arial"/>
          <w:b/>
          <w:sz w:val="16"/>
          <w:szCs w:val="16"/>
        </w:rPr>
        <w:t>Муниципального служащего (Работника)</w:t>
      </w:r>
      <w:r w:rsidRPr="00FE5927">
        <w:rPr>
          <w:rFonts w:ascii="Arial" w:hAnsi="Arial" w:cs="Arial"/>
          <w:sz w:val="16"/>
          <w:szCs w:val="16"/>
        </w:rPr>
        <w:t>, контролировать его работу по срокам, объему.</w:t>
      </w:r>
    </w:p>
    <w:p w:rsidR="00930642" w:rsidRPr="00FE5927" w:rsidRDefault="00930642" w:rsidP="0093064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3.8. Поощрять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за добросовестный эффективный труд.</w:t>
      </w:r>
    </w:p>
    <w:p w:rsidR="00930642" w:rsidRPr="00FE5927" w:rsidRDefault="00930642" w:rsidP="0093064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FE5927">
        <w:rPr>
          <w:rFonts w:ascii="Arial" w:hAnsi="Arial" w:cs="Arial"/>
          <w:spacing w:val="-4"/>
          <w:sz w:val="16"/>
          <w:szCs w:val="16"/>
        </w:rPr>
        <w:t xml:space="preserve">сторонами условия договора, за исключением изменения трудовой функции (должности) </w:t>
      </w:r>
      <w:r w:rsidRPr="00FE5927">
        <w:rPr>
          <w:rFonts w:ascii="Arial" w:hAnsi="Arial" w:cs="Arial"/>
          <w:b/>
          <w:spacing w:val="-4"/>
          <w:sz w:val="16"/>
          <w:szCs w:val="16"/>
        </w:rPr>
        <w:t xml:space="preserve">Муниципального служащего (Работника) </w:t>
      </w:r>
      <w:r w:rsidRPr="00FE5927">
        <w:rPr>
          <w:rFonts w:ascii="Arial" w:hAnsi="Arial" w:cs="Arial"/>
          <w:spacing w:val="-4"/>
          <w:sz w:val="16"/>
          <w:szCs w:val="16"/>
        </w:rPr>
        <w:t>в порядке,</w:t>
      </w:r>
      <w:r w:rsidRPr="00FE5927">
        <w:rPr>
          <w:rFonts w:ascii="Arial" w:hAnsi="Arial" w:cs="Arial"/>
          <w:b/>
          <w:spacing w:val="-4"/>
          <w:sz w:val="16"/>
          <w:szCs w:val="16"/>
        </w:rPr>
        <w:t xml:space="preserve"> </w:t>
      </w:r>
      <w:r w:rsidRPr="00FE5927">
        <w:rPr>
          <w:rFonts w:ascii="Arial" w:hAnsi="Arial" w:cs="Arial"/>
          <w:spacing w:val="-4"/>
          <w:sz w:val="16"/>
          <w:szCs w:val="16"/>
        </w:rPr>
        <w:t>предусмотренном трудовым законодательством.</w:t>
      </w:r>
    </w:p>
    <w:p w:rsidR="00930642" w:rsidRPr="00FE5927" w:rsidRDefault="00930642" w:rsidP="0093064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3.10. Привлекать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930642" w:rsidRPr="00FE5927" w:rsidRDefault="00930642" w:rsidP="00930642">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4. ОПЛАТА ТРУДА</w:t>
      </w:r>
    </w:p>
    <w:p w:rsidR="00930642" w:rsidRPr="00FE5927" w:rsidRDefault="00930642" w:rsidP="00930642">
      <w:pPr>
        <w:ind w:firstLine="284"/>
        <w:jc w:val="both"/>
        <w:rPr>
          <w:rFonts w:ascii="Arial" w:hAnsi="Arial" w:cs="Arial"/>
          <w:spacing w:val="-4"/>
          <w:sz w:val="16"/>
          <w:szCs w:val="16"/>
        </w:rPr>
      </w:pPr>
      <w:r w:rsidRPr="00FE5927">
        <w:rPr>
          <w:rFonts w:ascii="Arial" w:hAnsi="Arial" w:cs="Arial"/>
          <w:sz w:val="16"/>
          <w:szCs w:val="16"/>
        </w:rPr>
        <w:t xml:space="preserve">4.1.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устанавливается должностной оклад в размере ___________ рублей в месяц </w:t>
      </w:r>
      <w:r w:rsidRPr="00FE5927">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930642" w:rsidRPr="00FE5927" w:rsidRDefault="00930642" w:rsidP="00930642">
      <w:pPr>
        <w:ind w:firstLine="284"/>
        <w:jc w:val="both"/>
        <w:rPr>
          <w:rFonts w:ascii="Arial" w:hAnsi="Arial" w:cs="Arial"/>
          <w:sz w:val="16"/>
          <w:szCs w:val="16"/>
        </w:rPr>
      </w:pPr>
      <w:r w:rsidRPr="00FE5927">
        <w:rPr>
          <w:rFonts w:ascii="Arial" w:hAnsi="Arial" w:cs="Arial"/>
          <w:sz w:val="16"/>
          <w:szCs w:val="16"/>
        </w:rPr>
        <w:t xml:space="preserve">4.2.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устанавливаются надбавки и премии в соответствии с </w:t>
      </w:r>
      <w:r w:rsidRPr="00FE5927">
        <w:rPr>
          <w:rFonts w:ascii="Arial" w:hAnsi="Arial" w:cs="Arial"/>
          <w:b/>
          <w:sz w:val="16"/>
          <w:szCs w:val="16"/>
        </w:rPr>
        <w:t>распорядительными актами Администрации Валдайского муниципального района</w:t>
      </w:r>
      <w:r w:rsidRPr="00FE5927">
        <w:rPr>
          <w:rFonts w:ascii="Arial" w:hAnsi="Arial" w:cs="Arial"/>
          <w:sz w:val="16"/>
          <w:szCs w:val="16"/>
        </w:rPr>
        <w:t>.</w:t>
      </w:r>
    </w:p>
    <w:p w:rsidR="00930642" w:rsidRPr="00FE5927" w:rsidRDefault="00930642" w:rsidP="00930642">
      <w:pPr>
        <w:ind w:firstLine="284"/>
        <w:jc w:val="both"/>
        <w:rPr>
          <w:rFonts w:ascii="Arial" w:hAnsi="Arial" w:cs="Arial"/>
          <w:sz w:val="16"/>
          <w:szCs w:val="16"/>
        </w:rPr>
      </w:pPr>
      <w:r w:rsidRPr="00FE5927">
        <w:rPr>
          <w:rFonts w:ascii="Arial" w:hAnsi="Arial" w:cs="Arial"/>
          <w:sz w:val="16"/>
          <w:szCs w:val="16"/>
        </w:rPr>
        <w:t>ежемесячная надбавка за выслугу лет на муниципальной службе;</w:t>
      </w:r>
    </w:p>
    <w:p w:rsidR="00930642" w:rsidRPr="00FE5927" w:rsidRDefault="00930642" w:rsidP="00930642">
      <w:pPr>
        <w:ind w:firstLine="284"/>
        <w:jc w:val="both"/>
        <w:rPr>
          <w:rFonts w:ascii="Arial" w:hAnsi="Arial" w:cs="Arial"/>
          <w:sz w:val="16"/>
          <w:szCs w:val="16"/>
        </w:rPr>
      </w:pPr>
      <w:r w:rsidRPr="00FE5927">
        <w:rPr>
          <w:rFonts w:ascii="Arial" w:hAnsi="Arial" w:cs="Arial"/>
          <w:sz w:val="16"/>
          <w:szCs w:val="16"/>
        </w:rPr>
        <w:t>ежемесячное денежное поощрение;</w:t>
      </w:r>
    </w:p>
    <w:p w:rsidR="00930642" w:rsidRPr="00FE5927" w:rsidRDefault="00930642" w:rsidP="00930642">
      <w:pPr>
        <w:ind w:firstLine="284"/>
        <w:jc w:val="both"/>
        <w:rPr>
          <w:rFonts w:ascii="Arial" w:hAnsi="Arial" w:cs="Arial"/>
          <w:sz w:val="16"/>
          <w:szCs w:val="16"/>
        </w:rPr>
      </w:pPr>
      <w:r w:rsidRPr="00FE5927">
        <w:rPr>
          <w:rFonts w:ascii="Arial" w:hAnsi="Arial" w:cs="Arial"/>
          <w:sz w:val="16"/>
          <w:szCs w:val="16"/>
        </w:rPr>
        <w:t xml:space="preserve">ежемесячная надбавка за особые условия муниципальной службы </w:t>
      </w:r>
    </w:p>
    <w:p w:rsidR="00930642" w:rsidRPr="00FE5927" w:rsidRDefault="00930642" w:rsidP="00930642">
      <w:pPr>
        <w:ind w:firstLine="284"/>
        <w:jc w:val="both"/>
        <w:rPr>
          <w:rFonts w:ascii="Arial" w:hAnsi="Arial" w:cs="Arial"/>
          <w:sz w:val="16"/>
          <w:szCs w:val="16"/>
        </w:rPr>
      </w:pPr>
      <w:r w:rsidRPr="00FE5927">
        <w:rPr>
          <w:rFonts w:ascii="Arial" w:hAnsi="Arial" w:cs="Arial"/>
          <w:sz w:val="16"/>
          <w:szCs w:val="16"/>
        </w:rPr>
        <w:t>ежемесячная квалификационная надбавка за знания и умения;</w:t>
      </w:r>
    </w:p>
    <w:p w:rsidR="00930642" w:rsidRPr="00FE5927" w:rsidRDefault="00930642" w:rsidP="00930642">
      <w:pPr>
        <w:ind w:firstLine="284"/>
        <w:jc w:val="both"/>
        <w:rPr>
          <w:rFonts w:ascii="Arial" w:hAnsi="Arial" w:cs="Arial"/>
          <w:sz w:val="16"/>
          <w:szCs w:val="16"/>
        </w:rPr>
      </w:pPr>
      <w:r w:rsidRPr="00FE5927">
        <w:rPr>
          <w:rFonts w:ascii="Arial" w:hAnsi="Arial" w:cs="Arial"/>
          <w:sz w:val="16"/>
          <w:szCs w:val="16"/>
        </w:rPr>
        <w:t>премии по результатам работы (за выполнение особо важных и сложных заданий);</w:t>
      </w:r>
    </w:p>
    <w:p w:rsidR="00930642" w:rsidRPr="00FE5927" w:rsidRDefault="00930642" w:rsidP="00930642">
      <w:pPr>
        <w:ind w:firstLine="284"/>
        <w:jc w:val="both"/>
        <w:rPr>
          <w:rFonts w:ascii="Arial" w:hAnsi="Arial" w:cs="Arial"/>
          <w:sz w:val="16"/>
          <w:szCs w:val="16"/>
        </w:rPr>
      </w:pPr>
      <w:r w:rsidRPr="00FE5927">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930642" w:rsidRPr="00FE5927" w:rsidRDefault="00930642" w:rsidP="00930642">
      <w:pPr>
        <w:ind w:firstLine="284"/>
        <w:jc w:val="both"/>
        <w:rPr>
          <w:rFonts w:ascii="Arial" w:hAnsi="Arial" w:cs="Arial"/>
          <w:sz w:val="16"/>
          <w:szCs w:val="16"/>
        </w:rPr>
      </w:pPr>
      <w:r w:rsidRPr="00FE5927">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930642" w:rsidRDefault="00930642" w:rsidP="00930642">
      <w:pPr>
        <w:widowControl w:val="0"/>
        <w:ind w:firstLine="284"/>
        <w:jc w:val="both"/>
        <w:rPr>
          <w:rFonts w:ascii="Arial" w:hAnsi="Arial" w:cs="Arial"/>
          <w:sz w:val="16"/>
          <w:szCs w:val="16"/>
        </w:rPr>
      </w:pPr>
      <w:r w:rsidRPr="00FE5927">
        <w:rPr>
          <w:rFonts w:ascii="Arial" w:hAnsi="Arial" w:cs="Arial"/>
          <w:sz w:val="16"/>
          <w:szCs w:val="16"/>
        </w:rPr>
        <w:t xml:space="preserve">4.3. Заработная плата выплачивается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не реже, чем два раза в месяц-  2 и 16 числа каждого месяца.</w:t>
      </w:r>
    </w:p>
    <w:p w:rsidR="00930642" w:rsidRDefault="00930642" w:rsidP="00930642">
      <w:pPr>
        <w:widowControl w:val="0"/>
        <w:ind w:firstLine="284"/>
        <w:jc w:val="both"/>
        <w:rPr>
          <w:rFonts w:ascii="Arial" w:hAnsi="Arial" w:cs="Arial"/>
          <w:sz w:val="16"/>
          <w:szCs w:val="16"/>
        </w:rPr>
      </w:pPr>
    </w:p>
    <w:p w:rsidR="00930642" w:rsidRPr="00FE5927" w:rsidRDefault="00930642" w:rsidP="00930642">
      <w:pPr>
        <w:widowControl w:val="0"/>
        <w:ind w:firstLine="284"/>
        <w:jc w:val="both"/>
        <w:rPr>
          <w:rFonts w:ascii="Arial" w:hAnsi="Arial" w:cs="Arial"/>
          <w:sz w:val="16"/>
          <w:szCs w:val="16"/>
        </w:rPr>
      </w:pPr>
    </w:p>
    <w:p w:rsidR="00930642" w:rsidRPr="00F72891" w:rsidRDefault="00930642" w:rsidP="00930642">
      <w:pPr>
        <w:widowControl w:val="0"/>
        <w:ind w:firstLine="284"/>
        <w:jc w:val="center"/>
        <w:rPr>
          <w:rFonts w:ascii="Arial" w:hAnsi="Arial" w:cs="Arial"/>
          <w:b/>
          <w:sz w:val="4"/>
          <w:szCs w:val="4"/>
        </w:rPr>
      </w:pPr>
    </w:p>
    <w:p w:rsidR="00930642" w:rsidRPr="00FE5927" w:rsidRDefault="00930642" w:rsidP="00930642">
      <w:pPr>
        <w:widowControl w:val="0"/>
        <w:ind w:firstLine="284"/>
        <w:jc w:val="center"/>
        <w:rPr>
          <w:rFonts w:ascii="Arial" w:hAnsi="Arial" w:cs="Arial"/>
          <w:b/>
          <w:sz w:val="16"/>
          <w:szCs w:val="16"/>
        </w:rPr>
      </w:pPr>
      <w:r w:rsidRPr="00FE5927">
        <w:rPr>
          <w:rFonts w:ascii="Arial" w:hAnsi="Arial" w:cs="Arial"/>
          <w:b/>
          <w:sz w:val="16"/>
          <w:szCs w:val="16"/>
        </w:rPr>
        <w:lastRenderedPageBreak/>
        <w:t>5. ОТВЕТСТВЕННОСТЬ СТОРОН</w:t>
      </w:r>
    </w:p>
    <w:p w:rsidR="00930642" w:rsidRDefault="00930642" w:rsidP="00930642">
      <w:pPr>
        <w:widowControl w:val="0"/>
        <w:ind w:firstLine="284"/>
        <w:jc w:val="both"/>
        <w:rPr>
          <w:rFonts w:ascii="Arial" w:hAnsi="Arial" w:cs="Arial"/>
          <w:sz w:val="16"/>
          <w:szCs w:val="16"/>
        </w:rPr>
      </w:pPr>
      <w:r w:rsidRPr="00FE5927">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930642" w:rsidRPr="00FE5927" w:rsidRDefault="00930642" w:rsidP="00930642">
      <w:pPr>
        <w:widowControl w:val="0"/>
        <w:ind w:left="284"/>
        <w:jc w:val="center"/>
        <w:rPr>
          <w:rFonts w:ascii="Arial" w:hAnsi="Arial" w:cs="Arial"/>
          <w:b/>
          <w:sz w:val="16"/>
          <w:szCs w:val="16"/>
        </w:rPr>
      </w:pPr>
      <w:r w:rsidRPr="00FE5927">
        <w:rPr>
          <w:rFonts w:ascii="Arial" w:hAnsi="Arial" w:cs="Arial"/>
          <w:b/>
          <w:sz w:val="16"/>
          <w:szCs w:val="16"/>
        </w:rPr>
        <w:t>6. ОСНОВАНИЯ ПРЕКРАЩЕНИЯ ДОГОВОРА</w:t>
      </w:r>
    </w:p>
    <w:p w:rsidR="00930642" w:rsidRPr="00FE5927" w:rsidRDefault="00930642" w:rsidP="00930642">
      <w:pPr>
        <w:autoSpaceDE w:val="0"/>
        <w:autoSpaceDN w:val="0"/>
        <w:adjustRightInd w:val="0"/>
        <w:ind w:firstLine="284"/>
        <w:jc w:val="center"/>
        <w:outlineLvl w:val="1"/>
        <w:rPr>
          <w:rFonts w:ascii="Arial" w:hAnsi="Arial" w:cs="Arial"/>
          <w:sz w:val="16"/>
          <w:szCs w:val="16"/>
        </w:rPr>
      </w:pPr>
      <w:r w:rsidRPr="00FE5927">
        <w:rPr>
          <w:rFonts w:ascii="Arial" w:hAnsi="Arial" w:cs="Arial"/>
          <w:sz w:val="16"/>
          <w:szCs w:val="16"/>
        </w:rPr>
        <w:t>(статья 19 Федерального закона от 2 марта 2007 года № 25-ФЗ «О муниципальной службе в Российской Федерации»)</w:t>
      </w:r>
    </w:p>
    <w:p w:rsidR="00930642" w:rsidRPr="00FE5927" w:rsidRDefault="00930642" w:rsidP="00930642">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1. Помимо оснований для расторжения трудового договора, предусмотренных Трудовым </w:t>
      </w:r>
      <w:hyperlink r:id="rId17" w:history="1">
        <w:r w:rsidRPr="00FE5927">
          <w:rPr>
            <w:rFonts w:ascii="Arial" w:hAnsi="Arial" w:cs="Arial"/>
            <w:sz w:val="16"/>
            <w:szCs w:val="16"/>
          </w:rPr>
          <w:t>кодексом</w:t>
        </w:r>
      </w:hyperlink>
      <w:r w:rsidRPr="00FE5927">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930642" w:rsidRPr="00FE5927" w:rsidRDefault="00930642" w:rsidP="00930642">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1) достижения предельного возраста, установленного для замещения должности муниципальной службы;</w:t>
      </w:r>
    </w:p>
    <w:p w:rsidR="00930642" w:rsidRPr="00FE5927" w:rsidRDefault="00930642" w:rsidP="00930642">
      <w:pPr>
        <w:autoSpaceDE w:val="0"/>
        <w:autoSpaceDN w:val="0"/>
        <w:adjustRightInd w:val="0"/>
        <w:ind w:firstLine="284"/>
        <w:jc w:val="both"/>
        <w:rPr>
          <w:rFonts w:ascii="Arial" w:hAnsi="Arial" w:cs="Arial"/>
          <w:sz w:val="16"/>
          <w:szCs w:val="16"/>
        </w:rPr>
      </w:pPr>
      <w:r w:rsidRPr="00FE5927">
        <w:rPr>
          <w:rFonts w:ascii="Arial" w:hAnsi="Arial" w:cs="Arial"/>
          <w:sz w:val="16"/>
          <w:szCs w:val="16"/>
        </w:rPr>
        <w:t xml:space="preserve">2) утратил силу с 1 июля 2021 года. - Федеральный </w:t>
      </w:r>
      <w:hyperlink r:id="rId18" w:history="1">
        <w:r w:rsidRPr="00FE5927">
          <w:rPr>
            <w:rFonts w:ascii="Arial" w:hAnsi="Arial" w:cs="Arial"/>
            <w:sz w:val="16"/>
            <w:szCs w:val="16"/>
          </w:rPr>
          <w:t>закон</w:t>
        </w:r>
      </w:hyperlink>
      <w:r w:rsidRPr="00FE5927">
        <w:rPr>
          <w:rFonts w:ascii="Arial" w:hAnsi="Arial" w:cs="Arial"/>
          <w:sz w:val="16"/>
          <w:szCs w:val="16"/>
        </w:rPr>
        <w:t xml:space="preserve"> от 30.04.2021 N 116-ФЗ;</w:t>
      </w:r>
    </w:p>
    <w:p w:rsidR="00930642" w:rsidRPr="00FE5927" w:rsidRDefault="00930642" w:rsidP="00930642">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9" w:history="1">
        <w:r w:rsidRPr="00FE5927">
          <w:rPr>
            <w:rFonts w:ascii="Arial" w:hAnsi="Arial" w:cs="Arial"/>
            <w:sz w:val="16"/>
            <w:szCs w:val="16"/>
          </w:rPr>
          <w:t>статьями 13</w:t>
        </w:r>
      </w:hyperlink>
      <w:r w:rsidRPr="00FE5927">
        <w:rPr>
          <w:rFonts w:ascii="Arial" w:hAnsi="Arial" w:cs="Arial"/>
          <w:sz w:val="16"/>
          <w:szCs w:val="16"/>
        </w:rPr>
        <w:t xml:space="preserve">, </w:t>
      </w:r>
      <w:hyperlink r:id="rId20" w:history="1">
        <w:r w:rsidRPr="00FE5927">
          <w:rPr>
            <w:rFonts w:ascii="Arial" w:hAnsi="Arial" w:cs="Arial"/>
            <w:sz w:val="16"/>
            <w:szCs w:val="16"/>
          </w:rPr>
          <w:t>14</w:t>
        </w:r>
      </w:hyperlink>
      <w:r w:rsidRPr="00FE5927">
        <w:rPr>
          <w:rFonts w:ascii="Arial" w:hAnsi="Arial" w:cs="Arial"/>
          <w:sz w:val="16"/>
          <w:szCs w:val="16"/>
        </w:rPr>
        <w:t xml:space="preserve">, </w:t>
      </w:r>
      <w:hyperlink r:id="rId21" w:history="1">
        <w:r w:rsidRPr="00FE5927">
          <w:rPr>
            <w:rFonts w:ascii="Arial" w:hAnsi="Arial" w:cs="Arial"/>
            <w:sz w:val="16"/>
            <w:szCs w:val="16"/>
          </w:rPr>
          <w:t>14.1</w:t>
        </w:r>
      </w:hyperlink>
      <w:r w:rsidRPr="00FE5927">
        <w:rPr>
          <w:rFonts w:ascii="Arial" w:hAnsi="Arial" w:cs="Arial"/>
          <w:sz w:val="16"/>
          <w:szCs w:val="16"/>
        </w:rPr>
        <w:t xml:space="preserve"> и </w:t>
      </w:r>
      <w:hyperlink r:id="rId22" w:history="1">
        <w:r w:rsidRPr="00FE5927">
          <w:rPr>
            <w:rFonts w:ascii="Arial" w:hAnsi="Arial" w:cs="Arial"/>
            <w:sz w:val="16"/>
            <w:szCs w:val="16"/>
          </w:rPr>
          <w:t>15</w:t>
        </w:r>
      </w:hyperlink>
      <w:r w:rsidRPr="00FE5927">
        <w:rPr>
          <w:rFonts w:ascii="Arial" w:hAnsi="Arial" w:cs="Arial"/>
          <w:sz w:val="16"/>
          <w:szCs w:val="16"/>
        </w:rPr>
        <w:t xml:space="preserve"> настоящего Федерального закона;</w:t>
      </w:r>
    </w:p>
    <w:p w:rsidR="00930642" w:rsidRPr="00FE5927" w:rsidRDefault="00930642" w:rsidP="00930642">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4) применения административного наказания в виде </w:t>
      </w:r>
      <w:hyperlink r:id="rId23" w:history="1">
        <w:r w:rsidRPr="00FE5927">
          <w:rPr>
            <w:rFonts w:ascii="Arial" w:hAnsi="Arial" w:cs="Arial"/>
            <w:sz w:val="16"/>
            <w:szCs w:val="16"/>
          </w:rPr>
          <w:t>дисквалификации</w:t>
        </w:r>
      </w:hyperlink>
      <w:r w:rsidRPr="00FE5927">
        <w:rPr>
          <w:rFonts w:ascii="Arial" w:hAnsi="Arial" w:cs="Arial"/>
          <w:sz w:val="16"/>
          <w:szCs w:val="16"/>
        </w:rPr>
        <w:t>.</w:t>
      </w:r>
    </w:p>
    <w:p w:rsidR="00930642" w:rsidRPr="00FE5927" w:rsidRDefault="00930642" w:rsidP="00930642">
      <w:pPr>
        <w:tabs>
          <w:tab w:val="left" w:pos="0"/>
        </w:tabs>
        <w:ind w:firstLine="284"/>
        <w:jc w:val="both"/>
        <w:rPr>
          <w:rFonts w:ascii="Arial" w:hAnsi="Arial" w:cs="Arial"/>
          <w:sz w:val="16"/>
          <w:szCs w:val="16"/>
        </w:rPr>
      </w:pPr>
      <w:r w:rsidRPr="00FE5927">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930642" w:rsidRPr="00FE5927" w:rsidRDefault="00930642" w:rsidP="00930642">
      <w:pPr>
        <w:ind w:left="284"/>
        <w:jc w:val="center"/>
        <w:rPr>
          <w:rFonts w:ascii="Arial" w:hAnsi="Arial" w:cs="Arial"/>
          <w:b/>
          <w:sz w:val="16"/>
          <w:szCs w:val="16"/>
        </w:rPr>
      </w:pPr>
      <w:r w:rsidRPr="00FE5927">
        <w:rPr>
          <w:rFonts w:ascii="Arial" w:hAnsi="Arial" w:cs="Arial"/>
          <w:b/>
          <w:sz w:val="16"/>
          <w:szCs w:val="16"/>
        </w:rPr>
        <w:t>7. ЗАКЛЮЧИТЕЛЬНЫЕ ПОЛОЖЕНИЯ</w:t>
      </w:r>
    </w:p>
    <w:p w:rsidR="00930642" w:rsidRPr="00FE5927" w:rsidRDefault="00930642" w:rsidP="00930642">
      <w:pPr>
        <w:ind w:firstLine="284"/>
        <w:jc w:val="both"/>
        <w:rPr>
          <w:rFonts w:ascii="Arial" w:hAnsi="Arial" w:cs="Arial"/>
          <w:sz w:val="16"/>
          <w:szCs w:val="16"/>
        </w:rPr>
      </w:pPr>
      <w:r w:rsidRPr="00FE5927">
        <w:rPr>
          <w:rFonts w:ascii="Arial" w:hAnsi="Arial" w:cs="Arial"/>
          <w:sz w:val="16"/>
          <w:szCs w:val="16"/>
        </w:rPr>
        <w:t xml:space="preserve">7.1. </w:t>
      </w:r>
      <w:r w:rsidRPr="00FE5927">
        <w:rPr>
          <w:rFonts w:ascii="Arial" w:hAnsi="Arial" w:cs="Arial"/>
          <w:bCs/>
          <w:sz w:val="16"/>
          <w:szCs w:val="16"/>
        </w:rPr>
        <w:t>В</w:t>
      </w:r>
      <w:r w:rsidRPr="00FE5927">
        <w:rPr>
          <w:rFonts w:ascii="Arial" w:hAnsi="Arial" w:cs="Arial"/>
          <w:b/>
          <w:bCs/>
          <w:sz w:val="16"/>
          <w:szCs w:val="16"/>
        </w:rPr>
        <w:t xml:space="preserve"> </w:t>
      </w:r>
      <w:r w:rsidRPr="00FE5927">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FE5927">
        <w:rPr>
          <w:rFonts w:ascii="Arial" w:hAnsi="Arial" w:cs="Arial"/>
          <w:b/>
          <w:bCs/>
          <w:sz w:val="16"/>
          <w:szCs w:val="16"/>
        </w:rPr>
        <w:t xml:space="preserve"> </w:t>
      </w:r>
      <w:r w:rsidRPr="00FE5927">
        <w:rPr>
          <w:rFonts w:ascii="Arial" w:hAnsi="Arial" w:cs="Arial"/>
          <w:bCs/>
          <w:sz w:val="16"/>
          <w:szCs w:val="16"/>
        </w:rPr>
        <w:t>в порядке, предусмотренном действующим законодательством</w:t>
      </w:r>
      <w:r w:rsidRPr="00FE5927">
        <w:rPr>
          <w:rFonts w:ascii="Arial" w:hAnsi="Arial" w:cs="Arial"/>
          <w:sz w:val="16"/>
          <w:szCs w:val="16"/>
        </w:rPr>
        <w:t>.</w:t>
      </w:r>
    </w:p>
    <w:p w:rsidR="00930642" w:rsidRPr="00FE5927" w:rsidRDefault="00930642" w:rsidP="00930642">
      <w:pPr>
        <w:ind w:firstLine="284"/>
        <w:jc w:val="both"/>
        <w:rPr>
          <w:rFonts w:ascii="Arial" w:hAnsi="Arial" w:cs="Arial"/>
          <w:sz w:val="16"/>
          <w:szCs w:val="16"/>
        </w:rPr>
      </w:pPr>
      <w:r w:rsidRPr="00FE5927">
        <w:rPr>
          <w:rFonts w:ascii="Arial" w:hAnsi="Arial" w:cs="Arial"/>
          <w:sz w:val="16"/>
          <w:szCs w:val="16"/>
        </w:rPr>
        <w:t xml:space="preserve">7.2. </w:t>
      </w:r>
      <w:r w:rsidRPr="00FE5927">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FE5927">
        <w:rPr>
          <w:rFonts w:ascii="Arial" w:hAnsi="Arial" w:cs="Arial"/>
          <w:sz w:val="16"/>
          <w:szCs w:val="16"/>
        </w:rPr>
        <w:t>законодательством Российской Федерации.</w:t>
      </w:r>
    </w:p>
    <w:p w:rsidR="00930642" w:rsidRPr="00FE5927" w:rsidRDefault="00930642" w:rsidP="00930642">
      <w:pPr>
        <w:ind w:firstLine="284"/>
        <w:jc w:val="both"/>
        <w:rPr>
          <w:rFonts w:ascii="Arial" w:hAnsi="Arial" w:cs="Arial"/>
          <w:sz w:val="16"/>
          <w:szCs w:val="16"/>
        </w:rPr>
      </w:pPr>
      <w:r w:rsidRPr="00FE5927">
        <w:rPr>
          <w:rFonts w:ascii="Arial" w:hAnsi="Arial" w:cs="Arial"/>
          <w:sz w:val="16"/>
          <w:szCs w:val="16"/>
        </w:rPr>
        <w:t xml:space="preserve">7.3. Договор может быть расторгнут по основаниям, предусмотренным </w:t>
      </w:r>
      <w:r w:rsidRPr="00FE5927">
        <w:rPr>
          <w:rFonts w:ascii="Arial" w:hAnsi="Arial" w:cs="Arial"/>
          <w:bCs/>
          <w:sz w:val="16"/>
          <w:szCs w:val="16"/>
        </w:rPr>
        <w:t xml:space="preserve">трудовым </w:t>
      </w:r>
      <w:r w:rsidRPr="00FE5927">
        <w:rPr>
          <w:rFonts w:ascii="Arial" w:hAnsi="Arial" w:cs="Arial"/>
          <w:sz w:val="16"/>
          <w:szCs w:val="16"/>
        </w:rPr>
        <w:t>законодательством Российской Федерации.</w:t>
      </w:r>
    </w:p>
    <w:p w:rsidR="00930642" w:rsidRPr="00FE5927" w:rsidRDefault="00930642" w:rsidP="00930642">
      <w:pPr>
        <w:ind w:firstLine="284"/>
        <w:jc w:val="both"/>
        <w:rPr>
          <w:rFonts w:ascii="Arial" w:hAnsi="Arial" w:cs="Arial"/>
          <w:sz w:val="16"/>
          <w:szCs w:val="16"/>
        </w:rPr>
      </w:pPr>
      <w:r w:rsidRPr="00FE5927">
        <w:rPr>
          <w:rFonts w:ascii="Arial" w:hAnsi="Arial" w:cs="Arial"/>
          <w:sz w:val="16"/>
          <w:szCs w:val="16"/>
        </w:rPr>
        <w:t xml:space="preserve">7.4. Договор составлен в двух экземплярах. Один экземпляр трудового договора хранится </w:t>
      </w:r>
      <w:r w:rsidRPr="00FE5927">
        <w:rPr>
          <w:rFonts w:ascii="Arial" w:hAnsi="Arial" w:cs="Arial"/>
          <w:b/>
          <w:sz w:val="16"/>
          <w:szCs w:val="16"/>
        </w:rPr>
        <w:t>Работодателем</w:t>
      </w:r>
      <w:r w:rsidRPr="00FE5927">
        <w:rPr>
          <w:rFonts w:ascii="Arial" w:hAnsi="Arial" w:cs="Arial"/>
          <w:sz w:val="16"/>
          <w:szCs w:val="16"/>
        </w:rPr>
        <w:t xml:space="preserve"> в личном деле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второй - у </w:t>
      </w:r>
      <w:r w:rsidRPr="00FE5927">
        <w:rPr>
          <w:rFonts w:ascii="Arial" w:hAnsi="Arial" w:cs="Arial"/>
          <w:b/>
          <w:sz w:val="16"/>
          <w:szCs w:val="16"/>
        </w:rPr>
        <w:t>Муниципального служащего (Работника)</w:t>
      </w:r>
      <w:r w:rsidRPr="00FE5927">
        <w:rPr>
          <w:rFonts w:ascii="Arial" w:hAnsi="Arial" w:cs="Arial"/>
          <w:sz w:val="16"/>
          <w:szCs w:val="16"/>
        </w:rPr>
        <w:t>. Оба экземпляра имеют одинаковую юридическую силу.</w:t>
      </w:r>
    </w:p>
    <w:p w:rsidR="00930642" w:rsidRPr="00FE5927" w:rsidRDefault="00930642" w:rsidP="00930642">
      <w:pPr>
        <w:ind w:firstLine="284"/>
        <w:jc w:val="center"/>
        <w:rPr>
          <w:rFonts w:ascii="Arial" w:hAnsi="Arial" w:cs="Arial"/>
          <w:b/>
          <w:sz w:val="16"/>
          <w:szCs w:val="16"/>
        </w:rPr>
      </w:pPr>
      <w:r w:rsidRPr="00FE5927">
        <w:rPr>
          <w:rFonts w:ascii="Arial" w:hAnsi="Arial" w:cs="Arial"/>
          <w:b/>
          <w:sz w:val="16"/>
          <w:szCs w:val="16"/>
        </w:rPr>
        <w:t>8. ДОПОЛНИТЕЛЬНЫЕ УСЛОВИЯ</w:t>
      </w:r>
    </w:p>
    <w:p w:rsidR="00930642" w:rsidRPr="00FE5927" w:rsidRDefault="00930642" w:rsidP="00930642">
      <w:pPr>
        <w:ind w:firstLine="284"/>
        <w:jc w:val="both"/>
        <w:rPr>
          <w:rFonts w:ascii="Arial" w:hAnsi="Arial" w:cs="Arial"/>
          <w:sz w:val="12"/>
          <w:szCs w:val="12"/>
        </w:rPr>
      </w:pPr>
      <w:r w:rsidRPr="00FE5927">
        <w:rPr>
          <w:rFonts w:ascii="Arial" w:hAnsi="Arial" w:cs="Arial"/>
          <w:sz w:val="12"/>
          <w:szCs w:val="12"/>
        </w:rPr>
        <w:t>____________________________________________________________________________________________________________________________________________________________________</w:t>
      </w:r>
    </w:p>
    <w:p w:rsidR="00930642" w:rsidRPr="00FE5927" w:rsidRDefault="00930642" w:rsidP="00930642">
      <w:pPr>
        <w:ind w:firstLine="284"/>
        <w:jc w:val="center"/>
        <w:rPr>
          <w:rFonts w:ascii="Arial" w:hAnsi="Arial" w:cs="Arial"/>
          <w:b/>
          <w:sz w:val="16"/>
          <w:szCs w:val="16"/>
        </w:rPr>
      </w:pPr>
      <w:r w:rsidRPr="00FE5927">
        <w:rPr>
          <w:rFonts w:ascii="Arial" w:hAnsi="Arial" w:cs="Arial"/>
          <w:b/>
          <w:sz w:val="16"/>
          <w:szCs w:val="16"/>
        </w:rPr>
        <w:t>9. РЕКВИЗИТЫ СТОРОН:</w:t>
      </w:r>
    </w:p>
    <w:tbl>
      <w:tblPr>
        <w:tblW w:w="5000" w:type="pct"/>
        <w:tblCellMar>
          <w:left w:w="70" w:type="dxa"/>
          <w:right w:w="70" w:type="dxa"/>
        </w:tblCellMar>
        <w:tblLook w:val="0000"/>
      </w:tblPr>
      <w:tblGrid>
        <w:gridCol w:w="5398"/>
        <w:gridCol w:w="1368"/>
        <w:gridCol w:w="4714"/>
      </w:tblGrid>
      <w:tr w:rsidR="00930642" w:rsidRPr="00FE5927" w:rsidTr="0036154C">
        <w:trPr>
          <w:trHeight w:val="113"/>
        </w:trPr>
        <w:tc>
          <w:tcPr>
            <w:tcW w:w="2351" w:type="pct"/>
          </w:tcPr>
          <w:p w:rsidR="00930642" w:rsidRPr="00FE5927" w:rsidRDefault="00930642" w:rsidP="0036154C">
            <w:pPr>
              <w:ind w:firstLine="284"/>
              <w:rPr>
                <w:rFonts w:ascii="Arial" w:hAnsi="Arial" w:cs="Arial"/>
                <w:b/>
                <w:sz w:val="16"/>
                <w:szCs w:val="16"/>
              </w:rPr>
            </w:pPr>
            <w:r w:rsidRPr="00FE5927">
              <w:rPr>
                <w:rFonts w:ascii="Arial" w:hAnsi="Arial" w:cs="Arial"/>
                <w:b/>
                <w:sz w:val="16"/>
                <w:szCs w:val="16"/>
              </w:rPr>
              <w:t>Администрация Валдайского муниципального района</w:t>
            </w:r>
          </w:p>
        </w:tc>
        <w:tc>
          <w:tcPr>
            <w:tcW w:w="596" w:type="pct"/>
          </w:tcPr>
          <w:p w:rsidR="00930642" w:rsidRPr="00FE5927" w:rsidRDefault="00930642" w:rsidP="0036154C">
            <w:pPr>
              <w:ind w:firstLine="284"/>
              <w:rPr>
                <w:rFonts w:ascii="Arial" w:hAnsi="Arial" w:cs="Arial"/>
                <w:b/>
                <w:sz w:val="16"/>
                <w:szCs w:val="16"/>
              </w:rPr>
            </w:pPr>
          </w:p>
        </w:tc>
        <w:tc>
          <w:tcPr>
            <w:tcW w:w="2053" w:type="pct"/>
          </w:tcPr>
          <w:p w:rsidR="00930642" w:rsidRPr="00FE5927" w:rsidRDefault="00930642" w:rsidP="0036154C">
            <w:pPr>
              <w:ind w:firstLine="284"/>
              <w:rPr>
                <w:rFonts w:ascii="Arial" w:hAnsi="Arial" w:cs="Arial"/>
                <w:b/>
                <w:sz w:val="16"/>
                <w:szCs w:val="16"/>
              </w:rPr>
            </w:pPr>
            <w:r w:rsidRPr="00FE5927">
              <w:rPr>
                <w:rFonts w:ascii="Arial" w:hAnsi="Arial" w:cs="Arial"/>
                <w:b/>
                <w:sz w:val="16"/>
                <w:szCs w:val="16"/>
              </w:rPr>
              <w:t>Муниципальный служащий (Работник)</w:t>
            </w:r>
          </w:p>
        </w:tc>
      </w:tr>
    </w:tbl>
    <w:p w:rsidR="00930642" w:rsidRPr="00FE5927" w:rsidRDefault="00930642" w:rsidP="00930642">
      <w:pPr>
        <w:pBdr>
          <w:bottom w:val="single" w:sz="12" w:space="1" w:color="auto"/>
        </w:pBdr>
        <w:ind w:firstLine="284"/>
        <w:rPr>
          <w:rFonts w:ascii="Arial" w:hAnsi="Arial" w:cs="Arial"/>
          <w:sz w:val="16"/>
          <w:szCs w:val="16"/>
        </w:rPr>
      </w:pPr>
      <w:r w:rsidRPr="00FE5927">
        <w:rPr>
          <w:rFonts w:ascii="Arial" w:hAnsi="Arial" w:cs="Arial"/>
          <w:sz w:val="16"/>
          <w:szCs w:val="16"/>
        </w:rPr>
        <w:t>Экземпляр трудового договора получил(а)________________"_______"__________ 20__ г.</w:t>
      </w:r>
    </w:p>
    <w:p w:rsidR="004157F7" w:rsidRDefault="004157F7" w:rsidP="009D6CDD">
      <w:pPr>
        <w:shd w:val="clear" w:color="auto" w:fill="FFFFFF"/>
        <w:suppressAutoHyphens/>
        <w:jc w:val="right"/>
        <w:rPr>
          <w:rFonts w:ascii="Arial" w:hAnsi="Arial" w:cs="Arial"/>
          <w:b/>
          <w:sz w:val="16"/>
          <w:szCs w:val="16"/>
        </w:rPr>
      </w:pPr>
    </w:p>
    <w:p w:rsidR="00474B63" w:rsidRDefault="00474B63" w:rsidP="00474B63">
      <w:pPr>
        <w:shd w:val="clear" w:color="auto" w:fill="FFFFFF"/>
        <w:suppressAutoHyphens/>
        <w:jc w:val="center"/>
        <w:rPr>
          <w:rFonts w:ascii="Arial" w:hAnsi="Arial" w:cs="Arial"/>
          <w:b/>
          <w:sz w:val="16"/>
          <w:szCs w:val="16"/>
        </w:rPr>
      </w:pPr>
      <w:r>
        <w:rPr>
          <w:rFonts w:ascii="Arial" w:hAnsi="Arial" w:cs="Arial"/>
          <w:b/>
          <w:sz w:val="16"/>
          <w:szCs w:val="16"/>
        </w:rPr>
        <w:t>ОБЪЯВЛЕНИЕ</w:t>
      </w:r>
    </w:p>
    <w:p w:rsidR="0036154C" w:rsidRPr="0036154C" w:rsidRDefault="0036154C" w:rsidP="0036154C">
      <w:pPr>
        <w:jc w:val="center"/>
        <w:rPr>
          <w:rFonts w:ascii="Arial" w:hAnsi="Arial" w:cs="Arial"/>
          <w:sz w:val="16"/>
          <w:szCs w:val="16"/>
        </w:rPr>
      </w:pPr>
      <w:r w:rsidRPr="0036154C">
        <w:rPr>
          <w:rFonts w:ascii="Arial" w:hAnsi="Arial" w:cs="Arial"/>
          <w:sz w:val="16"/>
          <w:szCs w:val="16"/>
        </w:rPr>
        <w:t>Администрация муниципального района</w:t>
      </w:r>
    </w:p>
    <w:p w:rsidR="0036154C" w:rsidRPr="0036154C" w:rsidRDefault="0036154C" w:rsidP="0036154C">
      <w:pPr>
        <w:jc w:val="center"/>
        <w:rPr>
          <w:rFonts w:ascii="Arial" w:hAnsi="Arial" w:cs="Arial"/>
          <w:sz w:val="16"/>
          <w:szCs w:val="16"/>
        </w:rPr>
      </w:pPr>
      <w:r w:rsidRPr="0036154C">
        <w:rPr>
          <w:rFonts w:ascii="Arial" w:hAnsi="Arial" w:cs="Arial"/>
          <w:sz w:val="16"/>
          <w:szCs w:val="16"/>
        </w:rPr>
        <w:t>сообщает о предстоящем проведении конкурса</w:t>
      </w:r>
    </w:p>
    <w:p w:rsidR="0036154C" w:rsidRPr="0036154C" w:rsidRDefault="0036154C" w:rsidP="0036154C">
      <w:pPr>
        <w:jc w:val="center"/>
        <w:rPr>
          <w:rFonts w:ascii="Arial" w:hAnsi="Arial" w:cs="Arial"/>
          <w:sz w:val="16"/>
          <w:szCs w:val="16"/>
        </w:rPr>
      </w:pPr>
      <w:r w:rsidRPr="0036154C">
        <w:rPr>
          <w:rFonts w:ascii="Arial" w:hAnsi="Arial" w:cs="Arial"/>
          <w:sz w:val="16"/>
          <w:szCs w:val="16"/>
        </w:rPr>
        <w:t>на замещение вакантной должности муниципальной службы</w:t>
      </w:r>
    </w:p>
    <w:p w:rsidR="0036154C" w:rsidRPr="0036154C" w:rsidRDefault="0036154C" w:rsidP="0036154C">
      <w:pPr>
        <w:jc w:val="center"/>
        <w:rPr>
          <w:rFonts w:ascii="Arial" w:hAnsi="Arial" w:cs="Arial"/>
          <w:b/>
          <w:sz w:val="16"/>
          <w:szCs w:val="16"/>
        </w:rPr>
      </w:pPr>
      <w:r w:rsidRPr="0036154C">
        <w:rPr>
          <w:rFonts w:ascii="Arial" w:hAnsi="Arial" w:cs="Arial"/>
          <w:b/>
          <w:sz w:val="16"/>
          <w:szCs w:val="16"/>
        </w:rPr>
        <w:t>«Главный специалист отдела по физической культуре и спорту»»</w:t>
      </w:r>
    </w:p>
    <w:p w:rsidR="0036154C" w:rsidRPr="0036154C" w:rsidRDefault="0036154C" w:rsidP="0036154C">
      <w:pPr>
        <w:jc w:val="center"/>
        <w:rPr>
          <w:rFonts w:ascii="Arial" w:hAnsi="Arial" w:cs="Arial"/>
          <w:b/>
          <w:sz w:val="16"/>
          <w:szCs w:val="16"/>
        </w:rPr>
      </w:pPr>
      <w:r w:rsidRPr="0036154C">
        <w:rPr>
          <w:rFonts w:ascii="Arial" w:hAnsi="Arial" w:cs="Arial"/>
          <w:b/>
          <w:sz w:val="16"/>
          <w:szCs w:val="16"/>
        </w:rPr>
        <w:t>(старшая группа должностей)</w:t>
      </w:r>
    </w:p>
    <w:p w:rsidR="0036154C" w:rsidRPr="0036154C" w:rsidRDefault="0036154C" w:rsidP="0036154C">
      <w:pPr>
        <w:jc w:val="center"/>
        <w:rPr>
          <w:rFonts w:ascii="Arial" w:hAnsi="Arial" w:cs="Arial"/>
          <w:sz w:val="4"/>
          <w:szCs w:val="4"/>
        </w:rPr>
      </w:pPr>
    </w:p>
    <w:p w:rsidR="0036154C" w:rsidRPr="0036154C" w:rsidRDefault="0036154C" w:rsidP="0036154C">
      <w:pPr>
        <w:jc w:val="center"/>
        <w:rPr>
          <w:rFonts w:ascii="Arial" w:hAnsi="Arial" w:cs="Arial"/>
          <w:sz w:val="16"/>
          <w:szCs w:val="16"/>
        </w:rPr>
      </w:pPr>
      <w:r w:rsidRPr="0036154C">
        <w:rPr>
          <w:rFonts w:ascii="Arial" w:hAnsi="Arial" w:cs="Arial"/>
          <w:color w:val="000000"/>
          <w:sz w:val="16"/>
          <w:szCs w:val="16"/>
        </w:rPr>
        <w:t>Документы для участия в конкурсном отборе принимаются</w:t>
      </w:r>
    </w:p>
    <w:p w:rsidR="0036154C" w:rsidRPr="0036154C" w:rsidRDefault="0036154C" w:rsidP="0036154C">
      <w:pPr>
        <w:jc w:val="center"/>
        <w:rPr>
          <w:rFonts w:ascii="Arial" w:hAnsi="Arial" w:cs="Arial"/>
          <w:sz w:val="16"/>
          <w:szCs w:val="16"/>
        </w:rPr>
      </w:pPr>
      <w:r w:rsidRPr="0036154C">
        <w:rPr>
          <w:rFonts w:ascii="Arial" w:hAnsi="Arial" w:cs="Arial"/>
          <w:color w:val="000000"/>
          <w:sz w:val="16"/>
          <w:szCs w:val="16"/>
        </w:rPr>
        <w:t>с 19 июля по 09 августа</w:t>
      </w:r>
      <w:r>
        <w:rPr>
          <w:rFonts w:ascii="Arial" w:hAnsi="Arial" w:cs="Arial"/>
          <w:color w:val="000000"/>
          <w:sz w:val="16"/>
          <w:szCs w:val="16"/>
        </w:rPr>
        <w:t xml:space="preserve"> </w:t>
      </w:r>
      <w:r w:rsidRPr="0036154C">
        <w:rPr>
          <w:rFonts w:ascii="Arial" w:hAnsi="Arial" w:cs="Arial"/>
          <w:color w:val="000000"/>
          <w:sz w:val="16"/>
          <w:szCs w:val="16"/>
        </w:rPr>
        <w:t>2024 года включительно</w:t>
      </w:r>
    </w:p>
    <w:p w:rsidR="0036154C" w:rsidRPr="0036154C" w:rsidRDefault="0036154C" w:rsidP="0036154C">
      <w:pPr>
        <w:jc w:val="center"/>
        <w:rPr>
          <w:rFonts w:ascii="Arial" w:hAnsi="Arial" w:cs="Arial"/>
          <w:sz w:val="16"/>
          <w:szCs w:val="16"/>
        </w:rPr>
      </w:pPr>
      <w:r w:rsidRPr="0036154C">
        <w:rPr>
          <w:rFonts w:ascii="Arial" w:hAnsi="Arial" w:cs="Arial"/>
          <w:color w:val="000000"/>
          <w:sz w:val="16"/>
          <w:szCs w:val="16"/>
        </w:rPr>
        <w:t>в рабочие дни с 08.30. до 17.30. (перерыв с 13.00. до 14.00.)</w:t>
      </w:r>
    </w:p>
    <w:p w:rsidR="0036154C" w:rsidRPr="0036154C" w:rsidRDefault="0036154C" w:rsidP="0036154C">
      <w:pPr>
        <w:jc w:val="center"/>
        <w:rPr>
          <w:rFonts w:ascii="Arial" w:hAnsi="Arial" w:cs="Arial"/>
          <w:sz w:val="16"/>
          <w:szCs w:val="16"/>
        </w:rPr>
      </w:pPr>
      <w:r w:rsidRPr="0036154C">
        <w:rPr>
          <w:rFonts w:ascii="Arial" w:hAnsi="Arial" w:cs="Arial"/>
          <w:color w:val="000000"/>
          <w:sz w:val="16"/>
          <w:szCs w:val="16"/>
        </w:rPr>
        <w:t>Администрация муниципального района, кабинет 203</w:t>
      </w:r>
    </w:p>
    <w:p w:rsidR="0036154C" w:rsidRPr="0036154C" w:rsidRDefault="0036154C" w:rsidP="0036154C">
      <w:pPr>
        <w:jc w:val="center"/>
        <w:rPr>
          <w:rFonts w:ascii="Arial" w:hAnsi="Arial" w:cs="Arial"/>
          <w:sz w:val="4"/>
          <w:szCs w:val="4"/>
        </w:rPr>
      </w:pPr>
    </w:p>
    <w:p w:rsidR="0036154C" w:rsidRPr="0036154C" w:rsidRDefault="0036154C" w:rsidP="0036154C">
      <w:pPr>
        <w:jc w:val="center"/>
        <w:rPr>
          <w:rFonts w:ascii="Arial" w:hAnsi="Arial" w:cs="Arial"/>
          <w:sz w:val="16"/>
          <w:szCs w:val="16"/>
        </w:rPr>
      </w:pPr>
      <w:r w:rsidRPr="0036154C">
        <w:rPr>
          <w:rFonts w:ascii="Arial" w:hAnsi="Arial" w:cs="Arial"/>
          <w:color w:val="000000"/>
          <w:sz w:val="16"/>
          <w:szCs w:val="16"/>
        </w:rPr>
        <w:t>Предполагаемые дата, место и время проведения конкурса:</w:t>
      </w:r>
    </w:p>
    <w:p w:rsidR="0036154C" w:rsidRPr="0036154C" w:rsidRDefault="0036154C" w:rsidP="0036154C">
      <w:pPr>
        <w:jc w:val="center"/>
        <w:rPr>
          <w:rFonts w:ascii="Arial" w:hAnsi="Arial" w:cs="Arial"/>
          <w:sz w:val="16"/>
          <w:szCs w:val="16"/>
        </w:rPr>
      </w:pPr>
      <w:r w:rsidRPr="0036154C">
        <w:rPr>
          <w:rFonts w:ascii="Arial" w:hAnsi="Arial" w:cs="Arial"/>
          <w:color w:val="000000"/>
          <w:sz w:val="16"/>
          <w:szCs w:val="16"/>
        </w:rPr>
        <w:t>Администрация муниципального района,28 августа 2024</w:t>
      </w:r>
      <w:r>
        <w:rPr>
          <w:rFonts w:ascii="Arial" w:hAnsi="Arial" w:cs="Arial"/>
          <w:color w:val="000000"/>
          <w:sz w:val="16"/>
          <w:szCs w:val="16"/>
        </w:rPr>
        <w:t xml:space="preserve"> </w:t>
      </w:r>
      <w:r w:rsidRPr="0036154C">
        <w:rPr>
          <w:rFonts w:ascii="Arial" w:hAnsi="Arial" w:cs="Arial"/>
          <w:color w:val="000000"/>
          <w:sz w:val="16"/>
          <w:szCs w:val="16"/>
        </w:rPr>
        <w:t>г., 09.00</w:t>
      </w:r>
    </w:p>
    <w:p w:rsidR="0036154C" w:rsidRPr="0036154C" w:rsidRDefault="0036154C" w:rsidP="0036154C">
      <w:pPr>
        <w:jc w:val="center"/>
        <w:rPr>
          <w:rFonts w:ascii="Arial" w:hAnsi="Arial" w:cs="Arial"/>
          <w:sz w:val="16"/>
          <w:szCs w:val="16"/>
        </w:rPr>
      </w:pPr>
      <w:r w:rsidRPr="0036154C">
        <w:rPr>
          <w:rFonts w:ascii="Arial" w:hAnsi="Arial" w:cs="Arial"/>
          <w:color w:val="000000"/>
          <w:sz w:val="16"/>
          <w:szCs w:val="16"/>
        </w:rPr>
        <w:t>Справки по телефону: 2-08-84</w:t>
      </w:r>
    </w:p>
    <w:p w:rsidR="0036154C" w:rsidRPr="0036154C" w:rsidRDefault="0036154C" w:rsidP="0036154C">
      <w:pPr>
        <w:jc w:val="center"/>
        <w:rPr>
          <w:rFonts w:ascii="Arial" w:hAnsi="Arial" w:cs="Arial"/>
          <w:b/>
          <w:sz w:val="4"/>
          <w:szCs w:val="4"/>
        </w:rPr>
      </w:pPr>
    </w:p>
    <w:p w:rsidR="0036154C" w:rsidRPr="0036154C" w:rsidRDefault="0036154C" w:rsidP="0036154C">
      <w:pPr>
        <w:jc w:val="center"/>
        <w:rPr>
          <w:rFonts w:ascii="Arial" w:hAnsi="Arial" w:cs="Arial"/>
          <w:sz w:val="16"/>
          <w:szCs w:val="16"/>
        </w:rPr>
      </w:pPr>
      <w:r w:rsidRPr="0036154C">
        <w:rPr>
          <w:rFonts w:ascii="Arial" w:hAnsi="Arial" w:cs="Arial"/>
          <w:sz w:val="16"/>
          <w:szCs w:val="16"/>
        </w:rPr>
        <w:t>Подробная информация, требования к кандидатам, проект трудового договора и формы документов размещены также на официальных сайтах Администрации муниципального района</w:t>
      </w:r>
      <w:r>
        <w:rPr>
          <w:rFonts w:ascii="Arial" w:hAnsi="Arial" w:cs="Arial"/>
          <w:sz w:val="16"/>
          <w:szCs w:val="16"/>
        </w:rPr>
        <w:t xml:space="preserve"> </w:t>
      </w:r>
      <w:r w:rsidRPr="0036154C">
        <w:rPr>
          <w:rFonts w:ascii="Arial" w:hAnsi="Arial" w:cs="Arial"/>
          <w:sz w:val="16"/>
          <w:szCs w:val="16"/>
        </w:rPr>
        <w:t>valdayadm.ru (вкладка «Конкурсы», главная страница)  и valdayadm.gosuslugi.ru.</w:t>
      </w:r>
    </w:p>
    <w:p w:rsidR="0036154C" w:rsidRPr="00212ED5" w:rsidRDefault="0036154C" w:rsidP="0036154C">
      <w:pPr>
        <w:shd w:val="clear" w:color="auto" w:fill="FFFFFF"/>
        <w:suppressAutoHyphens/>
        <w:jc w:val="right"/>
        <w:rPr>
          <w:rFonts w:ascii="Arial" w:hAnsi="Arial" w:cs="Arial"/>
          <w:b/>
          <w:sz w:val="4"/>
          <w:szCs w:val="4"/>
        </w:rPr>
      </w:pPr>
    </w:p>
    <w:p w:rsidR="0036154C" w:rsidRPr="00AB4E7D" w:rsidRDefault="0036154C" w:rsidP="0036154C">
      <w:pPr>
        <w:jc w:val="center"/>
        <w:rPr>
          <w:rFonts w:ascii="Arial" w:hAnsi="Arial" w:cs="Arial"/>
          <w:b/>
          <w:sz w:val="16"/>
          <w:szCs w:val="16"/>
        </w:rPr>
      </w:pPr>
      <w:r w:rsidRPr="00AB4E7D">
        <w:rPr>
          <w:rFonts w:ascii="Arial" w:hAnsi="Arial" w:cs="Arial"/>
          <w:b/>
          <w:sz w:val="16"/>
          <w:szCs w:val="16"/>
        </w:rPr>
        <w:t>Перечень документов для участия в конкурсе</w:t>
      </w:r>
    </w:p>
    <w:p w:rsidR="0036154C" w:rsidRPr="0067286A" w:rsidRDefault="0036154C" w:rsidP="0036154C">
      <w:pPr>
        <w:ind w:firstLine="284"/>
        <w:jc w:val="both"/>
        <w:rPr>
          <w:rFonts w:ascii="Arial" w:hAnsi="Arial" w:cs="Arial"/>
          <w:sz w:val="16"/>
          <w:szCs w:val="16"/>
        </w:rPr>
      </w:pPr>
      <w:r w:rsidRPr="0067286A">
        <w:rPr>
          <w:rFonts w:ascii="Arial" w:hAnsi="Arial" w:cs="Arial"/>
          <w:sz w:val="16"/>
          <w:szCs w:val="16"/>
        </w:rPr>
        <w:t>1) личное заявление с просьбой об участии в конкурсе;</w:t>
      </w:r>
    </w:p>
    <w:p w:rsidR="0036154C" w:rsidRPr="0067286A" w:rsidRDefault="0036154C" w:rsidP="0036154C">
      <w:pPr>
        <w:ind w:firstLine="284"/>
        <w:jc w:val="both"/>
        <w:rPr>
          <w:rFonts w:ascii="Arial" w:hAnsi="Arial" w:cs="Arial"/>
          <w:sz w:val="16"/>
          <w:szCs w:val="16"/>
        </w:rPr>
      </w:pPr>
      <w:r w:rsidRPr="0067286A">
        <w:rPr>
          <w:rFonts w:ascii="Arial" w:hAnsi="Arial" w:cs="Arial"/>
          <w:sz w:val="16"/>
          <w:szCs w:val="16"/>
        </w:rPr>
        <w:t xml:space="preserve">2) заполненную и подписанную анкету, по форме, утверждённой распоряжением Правительства Российской Федерации от 26 мая 2005 года </w:t>
      </w:r>
      <w:r>
        <w:rPr>
          <w:rFonts w:ascii="Arial" w:hAnsi="Arial" w:cs="Arial"/>
          <w:sz w:val="16"/>
          <w:szCs w:val="16"/>
        </w:rPr>
        <w:br/>
      </w:r>
      <w:r w:rsidRPr="0067286A">
        <w:rPr>
          <w:rFonts w:ascii="Arial" w:hAnsi="Arial" w:cs="Arial"/>
          <w:sz w:val="16"/>
          <w:szCs w:val="16"/>
        </w:rPr>
        <w:t>№ 667-р, с приложением фотографии размера 3x4 см (приложение 1);</w:t>
      </w:r>
    </w:p>
    <w:p w:rsidR="0036154C" w:rsidRPr="0067286A" w:rsidRDefault="0036154C" w:rsidP="0036154C">
      <w:pPr>
        <w:ind w:firstLine="284"/>
        <w:jc w:val="both"/>
        <w:rPr>
          <w:rFonts w:ascii="Arial" w:hAnsi="Arial" w:cs="Arial"/>
          <w:sz w:val="16"/>
          <w:szCs w:val="16"/>
        </w:rPr>
      </w:pPr>
      <w:r w:rsidRPr="0067286A">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36154C" w:rsidRPr="0067286A" w:rsidRDefault="0036154C" w:rsidP="0036154C">
      <w:pPr>
        <w:ind w:firstLine="284"/>
        <w:jc w:val="both"/>
        <w:rPr>
          <w:rFonts w:ascii="Arial" w:hAnsi="Arial" w:cs="Arial"/>
          <w:sz w:val="16"/>
          <w:szCs w:val="16"/>
        </w:rPr>
      </w:pPr>
      <w:r w:rsidRPr="0067286A">
        <w:rPr>
          <w:rFonts w:ascii="Arial" w:hAnsi="Arial" w:cs="Arial"/>
          <w:sz w:val="16"/>
          <w:szCs w:val="16"/>
        </w:rPr>
        <w:t>4) документы, подтверждающие необходимое профессиональное образование, стаж работы и квалификацию:</w:t>
      </w:r>
    </w:p>
    <w:p w:rsidR="0036154C" w:rsidRPr="0067286A" w:rsidRDefault="0036154C" w:rsidP="0036154C">
      <w:pPr>
        <w:ind w:firstLine="284"/>
        <w:jc w:val="both"/>
        <w:rPr>
          <w:rFonts w:ascii="Arial" w:hAnsi="Arial" w:cs="Arial"/>
          <w:sz w:val="16"/>
          <w:szCs w:val="16"/>
        </w:rPr>
      </w:pPr>
      <w:r w:rsidRPr="0067286A">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36154C" w:rsidRPr="0067286A" w:rsidRDefault="0036154C" w:rsidP="0036154C">
      <w:pPr>
        <w:ind w:firstLine="284"/>
        <w:jc w:val="both"/>
        <w:rPr>
          <w:rFonts w:ascii="Arial" w:hAnsi="Arial" w:cs="Arial"/>
          <w:sz w:val="16"/>
          <w:szCs w:val="16"/>
        </w:rPr>
      </w:pPr>
      <w:r w:rsidRPr="0067286A">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36154C" w:rsidRPr="0067286A" w:rsidRDefault="0036154C" w:rsidP="0036154C">
      <w:pPr>
        <w:ind w:firstLine="284"/>
        <w:jc w:val="both"/>
        <w:rPr>
          <w:rFonts w:ascii="Arial" w:hAnsi="Arial" w:cs="Arial"/>
          <w:sz w:val="16"/>
          <w:szCs w:val="16"/>
        </w:rPr>
      </w:pPr>
      <w:r w:rsidRPr="0067286A">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36154C" w:rsidRPr="0067286A" w:rsidRDefault="0036154C" w:rsidP="0036154C">
      <w:pPr>
        <w:ind w:firstLine="284"/>
        <w:jc w:val="both"/>
        <w:rPr>
          <w:rFonts w:ascii="Arial" w:hAnsi="Arial" w:cs="Arial"/>
          <w:sz w:val="16"/>
          <w:szCs w:val="16"/>
        </w:rPr>
      </w:pPr>
      <w:r w:rsidRPr="0067286A">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36154C" w:rsidRPr="0067286A" w:rsidRDefault="0036154C" w:rsidP="0036154C">
      <w:pPr>
        <w:ind w:firstLine="284"/>
        <w:jc w:val="both"/>
        <w:rPr>
          <w:rFonts w:ascii="Arial" w:hAnsi="Arial" w:cs="Arial"/>
          <w:sz w:val="16"/>
          <w:szCs w:val="16"/>
        </w:rPr>
      </w:pPr>
      <w:r w:rsidRPr="0067286A">
        <w:rPr>
          <w:rFonts w:ascii="Arial" w:hAnsi="Arial" w:cs="Arial"/>
          <w:sz w:val="16"/>
          <w:szCs w:val="16"/>
        </w:rPr>
        <w:t>7) согласие на обработку персональных данных (приложение 3).</w:t>
      </w:r>
    </w:p>
    <w:p w:rsidR="0036154C" w:rsidRPr="0067286A" w:rsidRDefault="0036154C" w:rsidP="0036154C">
      <w:pPr>
        <w:ind w:firstLine="284"/>
        <w:jc w:val="both"/>
        <w:rPr>
          <w:rFonts w:ascii="Arial" w:hAnsi="Arial" w:cs="Arial"/>
          <w:sz w:val="16"/>
          <w:szCs w:val="16"/>
        </w:rPr>
      </w:pPr>
      <w:r w:rsidRPr="0067286A">
        <w:rPr>
          <w:rFonts w:ascii="Arial" w:hAnsi="Arial" w:cs="Arial"/>
          <w:b/>
          <w:sz w:val="16"/>
          <w:szCs w:val="16"/>
        </w:rPr>
        <w:t>Квалификационные требования к претендентам</w:t>
      </w:r>
      <w:r w:rsidRPr="0067286A">
        <w:rPr>
          <w:rFonts w:ascii="Arial" w:hAnsi="Arial" w:cs="Arial"/>
          <w:sz w:val="16"/>
          <w:szCs w:val="16"/>
        </w:rPr>
        <w:t>:</w:t>
      </w:r>
    </w:p>
    <w:p w:rsidR="0036154C" w:rsidRPr="0067286A" w:rsidRDefault="0036154C" w:rsidP="0036154C">
      <w:pPr>
        <w:ind w:firstLine="284"/>
        <w:jc w:val="both"/>
        <w:rPr>
          <w:rFonts w:ascii="Arial" w:hAnsi="Arial" w:cs="Arial"/>
          <w:sz w:val="16"/>
          <w:szCs w:val="16"/>
        </w:rPr>
      </w:pPr>
      <w:r w:rsidRPr="0067286A">
        <w:rPr>
          <w:rFonts w:ascii="Arial" w:hAnsi="Arial" w:cs="Arial"/>
          <w:sz w:val="16"/>
          <w:szCs w:val="16"/>
        </w:rPr>
        <w:t>Для замещения должности главного специалиста устанавливаются квалификационные требования, включающие базовые и функциональные квалификационные требования.</w:t>
      </w:r>
    </w:p>
    <w:p w:rsidR="0036154C" w:rsidRPr="0067286A" w:rsidRDefault="0036154C" w:rsidP="0036154C">
      <w:pPr>
        <w:ind w:firstLine="284"/>
        <w:jc w:val="both"/>
        <w:rPr>
          <w:rFonts w:ascii="Arial" w:hAnsi="Arial" w:cs="Arial"/>
          <w:b/>
          <w:sz w:val="16"/>
          <w:szCs w:val="16"/>
        </w:rPr>
      </w:pPr>
      <w:r w:rsidRPr="0067286A">
        <w:rPr>
          <w:rFonts w:ascii="Arial" w:hAnsi="Arial" w:cs="Arial"/>
          <w:b/>
          <w:sz w:val="16"/>
          <w:szCs w:val="16"/>
        </w:rPr>
        <w:t>Базовые</w:t>
      </w:r>
      <w:r w:rsidRPr="0067286A">
        <w:rPr>
          <w:rFonts w:ascii="Arial" w:hAnsi="Arial" w:cs="Arial"/>
          <w:b/>
          <w:spacing w:val="-7"/>
          <w:sz w:val="16"/>
          <w:szCs w:val="16"/>
        </w:rPr>
        <w:t xml:space="preserve"> </w:t>
      </w:r>
      <w:r w:rsidRPr="0067286A">
        <w:rPr>
          <w:rFonts w:ascii="Arial" w:hAnsi="Arial" w:cs="Arial"/>
          <w:b/>
          <w:sz w:val="16"/>
          <w:szCs w:val="16"/>
        </w:rPr>
        <w:t>квалификационные</w:t>
      </w:r>
      <w:r w:rsidRPr="0067286A">
        <w:rPr>
          <w:rFonts w:ascii="Arial" w:hAnsi="Arial" w:cs="Arial"/>
          <w:b/>
          <w:spacing w:val="-19"/>
          <w:sz w:val="16"/>
          <w:szCs w:val="16"/>
        </w:rPr>
        <w:t xml:space="preserve"> </w:t>
      </w:r>
      <w:r w:rsidRPr="0067286A">
        <w:rPr>
          <w:rFonts w:ascii="Arial" w:hAnsi="Arial" w:cs="Arial"/>
          <w:b/>
          <w:spacing w:val="-2"/>
          <w:sz w:val="16"/>
          <w:szCs w:val="16"/>
        </w:rPr>
        <w:t>требования:</w:t>
      </w:r>
    </w:p>
    <w:p w:rsidR="0036154C" w:rsidRPr="0067286A" w:rsidRDefault="0036154C" w:rsidP="0036154C">
      <w:pPr>
        <w:ind w:firstLine="284"/>
        <w:jc w:val="both"/>
        <w:rPr>
          <w:rFonts w:ascii="Arial" w:hAnsi="Arial" w:cs="Arial"/>
          <w:sz w:val="16"/>
          <w:szCs w:val="16"/>
        </w:rPr>
      </w:pPr>
      <w:r w:rsidRPr="0067286A">
        <w:rPr>
          <w:rFonts w:ascii="Arial" w:hAnsi="Arial" w:cs="Arial"/>
          <w:sz w:val="16"/>
          <w:szCs w:val="16"/>
        </w:rPr>
        <w:t>Муниципальный служащий, замещающий должность главного специалиста, должен иметь профессиональное образование;</w:t>
      </w:r>
    </w:p>
    <w:p w:rsidR="0036154C" w:rsidRPr="0067286A" w:rsidRDefault="0036154C" w:rsidP="0036154C">
      <w:pPr>
        <w:ind w:firstLine="284"/>
        <w:jc w:val="both"/>
        <w:rPr>
          <w:rFonts w:ascii="Arial" w:hAnsi="Arial" w:cs="Arial"/>
          <w:sz w:val="16"/>
          <w:szCs w:val="16"/>
        </w:rPr>
      </w:pPr>
      <w:r w:rsidRPr="0067286A">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не установлено;</w:t>
      </w:r>
    </w:p>
    <w:p w:rsidR="0036154C" w:rsidRPr="0067286A" w:rsidRDefault="0036154C" w:rsidP="0036154C">
      <w:pPr>
        <w:ind w:firstLine="284"/>
        <w:jc w:val="both"/>
        <w:rPr>
          <w:rFonts w:ascii="Arial" w:hAnsi="Arial" w:cs="Arial"/>
          <w:sz w:val="16"/>
          <w:szCs w:val="16"/>
        </w:rPr>
      </w:pPr>
      <w:r w:rsidRPr="0067286A">
        <w:rPr>
          <w:rFonts w:ascii="Arial" w:hAnsi="Arial" w:cs="Arial"/>
          <w:sz w:val="16"/>
          <w:szCs w:val="16"/>
        </w:rPr>
        <w:t xml:space="preserve">Главный специалист должен обладать следующими базовыми </w:t>
      </w:r>
      <w:r w:rsidRPr="0067286A">
        <w:rPr>
          <w:rFonts w:ascii="Arial" w:hAnsi="Arial" w:cs="Arial"/>
          <w:spacing w:val="-2"/>
          <w:sz w:val="16"/>
          <w:szCs w:val="16"/>
        </w:rPr>
        <w:t>знаниями:</w:t>
      </w:r>
    </w:p>
    <w:p w:rsidR="0036154C" w:rsidRPr="0067286A" w:rsidRDefault="0036154C" w:rsidP="0036154C">
      <w:pPr>
        <w:ind w:firstLine="284"/>
        <w:jc w:val="both"/>
        <w:rPr>
          <w:rFonts w:ascii="Arial" w:hAnsi="Arial" w:cs="Arial"/>
          <w:sz w:val="16"/>
          <w:szCs w:val="16"/>
        </w:rPr>
      </w:pPr>
      <w:r w:rsidRPr="0067286A">
        <w:rPr>
          <w:rFonts w:ascii="Arial" w:hAnsi="Arial" w:cs="Arial"/>
          <w:sz w:val="16"/>
          <w:szCs w:val="16"/>
        </w:rPr>
        <w:t xml:space="preserve">1) знанием государственного языка Российской Федерации (русского </w:t>
      </w:r>
      <w:r w:rsidRPr="0067286A">
        <w:rPr>
          <w:rFonts w:ascii="Arial" w:hAnsi="Arial" w:cs="Arial"/>
          <w:spacing w:val="-2"/>
          <w:sz w:val="16"/>
          <w:szCs w:val="16"/>
        </w:rPr>
        <w:t>языка);</w:t>
      </w:r>
    </w:p>
    <w:p w:rsidR="0036154C" w:rsidRPr="0067286A" w:rsidRDefault="0036154C" w:rsidP="0036154C">
      <w:pPr>
        <w:ind w:firstLine="284"/>
        <w:jc w:val="both"/>
        <w:rPr>
          <w:rFonts w:ascii="Arial" w:hAnsi="Arial" w:cs="Arial"/>
          <w:sz w:val="16"/>
          <w:szCs w:val="16"/>
        </w:rPr>
      </w:pPr>
      <w:r w:rsidRPr="0067286A">
        <w:rPr>
          <w:rFonts w:ascii="Arial" w:hAnsi="Arial" w:cs="Arial"/>
          <w:sz w:val="16"/>
          <w:szCs w:val="16"/>
        </w:rPr>
        <w:t>2) правовыми</w:t>
      </w:r>
      <w:r w:rsidRPr="0067286A">
        <w:rPr>
          <w:rFonts w:ascii="Arial" w:hAnsi="Arial" w:cs="Arial"/>
          <w:spacing w:val="3"/>
          <w:sz w:val="16"/>
          <w:szCs w:val="16"/>
        </w:rPr>
        <w:t xml:space="preserve"> </w:t>
      </w:r>
      <w:r w:rsidRPr="0067286A">
        <w:rPr>
          <w:rFonts w:ascii="Arial" w:hAnsi="Arial" w:cs="Arial"/>
          <w:sz w:val="16"/>
          <w:szCs w:val="16"/>
        </w:rPr>
        <w:t>знаниями</w:t>
      </w:r>
      <w:r w:rsidRPr="0067286A">
        <w:rPr>
          <w:rFonts w:ascii="Arial" w:hAnsi="Arial" w:cs="Arial"/>
          <w:spacing w:val="-2"/>
          <w:sz w:val="16"/>
          <w:szCs w:val="16"/>
        </w:rPr>
        <w:t xml:space="preserve"> основ:</w:t>
      </w:r>
    </w:p>
    <w:p w:rsidR="0036154C" w:rsidRPr="0067286A" w:rsidRDefault="0036154C" w:rsidP="0036154C">
      <w:pPr>
        <w:ind w:firstLine="284"/>
        <w:jc w:val="both"/>
        <w:rPr>
          <w:rFonts w:ascii="Arial" w:hAnsi="Arial" w:cs="Arial"/>
          <w:sz w:val="16"/>
          <w:szCs w:val="16"/>
        </w:rPr>
      </w:pPr>
      <w:r w:rsidRPr="0067286A">
        <w:rPr>
          <w:rFonts w:ascii="Arial" w:hAnsi="Arial" w:cs="Arial"/>
          <w:sz w:val="16"/>
          <w:szCs w:val="16"/>
        </w:rPr>
        <w:t>а)</w:t>
      </w:r>
      <w:r w:rsidRPr="0067286A">
        <w:rPr>
          <w:rFonts w:ascii="Arial" w:hAnsi="Arial" w:cs="Arial"/>
          <w:spacing w:val="-13"/>
          <w:sz w:val="16"/>
          <w:szCs w:val="16"/>
        </w:rPr>
        <w:t xml:space="preserve"> </w:t>
      </w:r>
      <w:r w:rsidRPr="0067286A">
        <w:rPr>
          <w:rFonts w:ascii="Arial" w:hAnsi="Arial" w:cs="Arial"/>
          <w:sz w:val="16"/>
          <w:szCs w:val="16"/>
        </w:rPr>
        <w:t>Конституции</w:t>
      </w:r>
      <w:r w:rsidRPr="0067286A">
        <w:rPr>
          <w:rFonts w:ascii="Arial" w:hAnsi="Arial" w:cs="Arial"/>
          <w:spacing w:val="14"/>
          <w:sz w:val="16"/>
          <w:szCs w:val="16"/>
        </w:rPr>
        <w:t xml:space="preserve"> </w:t>
      </w:r>
      <w:r w:rsidRPr="0067286A">
        <w:rPr>
          <w:rFonts w:ascii="Arial" w:hAnsi="Arial" w:cs="Arial"/>
          <w:sz w:val="16"/>
          <w:szCs w:val="16"/>
        </w:rPr>
        <w:t>Российской</w:t>
      </w:r>
      <w:r w:rsidRPr="0067286A">
        <w:rPr>
          <w:rFonts w:ascii="Arial" w:hAnsi="Arial" w:cs="Arial"/>
          <w:spacing w:val="5"/>
          <w:sz w:val="16"/>
          <w:szCs w:val="16"/>
        </w:rPr>
        <w:t xml:space="preserve"> </w:t>
      </w:r>
      <w:r w:rsidRPr="0067286A">
        <w:rPr>
          <w:rFonts w:ascii="Arial" w:hAnsi="Arial" w:cs="Arial"/>
          <w:spacing w:val="-2"/>
          <w:sz w:val="16"/>
          <w:szCs w:val="16"/>
        </w:rPr>
        <w:t>Федерации;</w:t>
      </w:r>
    </w:p>
    <w:p w:rsidR="0036154C" w:rsidRPr="0067286A" w:rsidRDefault="0036154C" w:rsidP="0036154C">
      <w:pPr>
        <w:ind w:firstLine="284"/>
        <w:jc w:val="both"/>
        <w:rPr>
          <w:rFonts w:ascii="Arial" w:hAnsi="Arial" w:cs="Arial"/>
          <w:sz w:val="16"/>
          <w:szCs w:val="16"/>
        </w:rPr>
      </w:pPr>
      <w:r w:rsidRPr="0067286A">
        <w:rPr>
          <w:rFonts w:ascii="Arial" w:hAnsi="Arial" w:cs="Arial"/>
          <w:sz w:val="16"/>
          <w:szCs w:val="16"/>
        </w:rPr>
        <w:t>б) Федерального</w:t>
      </w:r>
      <w:r w:rsidRPr="0067286A">
        <w:rPr>
          <w:rFonts w:ascii="Arial" w:hAnsi="Arial" w:cs="Arial"/>
          <w:spacing w:val="38"/>
          <w:sz w:val="16"/>
          <w:szCs w:val="16"/>
        </w:rPr>
        <w:t xml:space="preserve"> </w:t>
      </w:r>
      <w:r w:rsidRPr="0067286A">
        <w:rPr>
          <w:rFonts w:ascii="Arial" w:hAnsi="Arial" w:cs="Arial"/>
          <w:sz w:val="16"/>
          <w:szCs w:val="16"/>
        </w:rPr>
        <w:t>закона</w:t>
      </w:r>
      <w:r w:rsidRPr="0067286A">
        <w:rPr>
          <w:rFonts w:ascii="Arial" w:hAnsi="Arial" w:cs="Arial"/>
          <w:spacing w:val="28"/>
          <w:sz w:val="16"/>
          <w:szCs w:val="16"/>
        </w:rPr>
        <w:t xml:space="preserve"> </w:t>
      </w:r>
      <w:r w:rsidRPr="0067286A">
        <w:rPr>
          <w:rFonts w:ascii="Arial" w:hAnsi="Arial" w:cs="Arial"/>
          <w:sz w:val="16"/>
          <w:szCs w:val="16"/>
        </w:rPr>
        <w:t>от 6 октября</w:t>
      </w:r>
      <w:r w:rsidRPr="0067286A">
        <w:rPr>
          <w:rFonts w:ascii="Arial" w:hAnsi="Arial" w:cs="Arial"/>
          <w:spacing w:val="21"/>
          <w:sz w:val="16"/>
          <w:szCs w:val="16"/>
        </w:rPr>
        <w:t xml:space="preserve"> </w:t>
      </w:r>
      <w:r w:rsidRPr="0067286A">
        <w:rPr>
          <w:rFonts w:ascii="Arial" w:hAnsi="Arial" w:cs="Arial"/>
          <w:sz w:val="16"/>
          <w:szCs w:val="16"/>
        </w:rPr>
        <w:t>2003</w:t>
      </w:r>
      <w:r w:rsidRPr="0067286A">
        <w:rPr>
          <w:rFonts w:ascii="Arial" w:hAnsi="Arial" w:cs="Arial"/>
          <w:spacing w:val="27"/>
          <w:sz w:val="16"/>
          <w:szCs w:val="16"/>
        </w:rPr>
        <w:t xml:space="preserve"> </w:t>
      </w:r>
      <w:r w:rsidRPr="0067286A">
        <w:rPr>
          <w:rFonts w:ascii="Arial" w:hAnsi="Arial" w:cs="Arial"/>
          <w:sz w:val="16"/>
          <w:szCs w:val="16"/>
        </w:rPr>
        <w:t>года</w:t>
      </w:r>
      <w:r w:rsidRPr="0067286A">
        <w:rPr>
          <w:rFonts w:ascii="Arial" w:hAnsi="Arial" w:cs="Arial"/>
          <w:spacing w:val="22"/>
          <w:sz w:val="16"/>
          <w:szCs w:val="16"/>
        </w:rPr>
        <w:t xml:space="preserve"> </w:t>
      </w:r>
      <w:r w:rsidRPr="0067286A">
        <w:rPr>
          <w:rFonts w:ascii="Arial" w:hAnsi="Arial" w:cs="Arial"/>
          <w:sz w:val="16"/>
          <w:szCs w:val="16"/>
        </w:rPr>
        <w:t>№</w:t>
      </w:r>
      <w:r w:rsidRPr="0067286A">
        <w:rPr>
          <w:rFonts w:ascii="Arial" w:hAnsi="Arial" w:cs="Arial"/>
          <w:spacing w:val="40"/>
          <w:sz w:val="16"/>
          <w:szCs w:val="16"/>
        </w:rPr>
        <w:t xml:space="preserve"> </w:t>
      </w:r>
      <w:r w:rsidRPr="0067286A">
        <w:rPr>
          <w:rFonts w:ascii="Arial" w:hAnsi="Arial" w:cs="Arial"/>
          <w:sz w:val="16"/>
          <w:szCs w:val="16"/>
        </w:rPr>
        <w:t>131-ФЗ</w:t>
      </w:r>
      <w:r w:rsidRPr="0067286A">
        <w:rPr>
          <w:rFonts w:ascii="Arial" w:hAnsi="Arial" w:cs="Arial"/>
          <w:spacing w:val="22"/>
          <w:sz w:val="16"/>
          <w:szCs w:val="16"/>
        </w:rPr>
        <w:t xml:space="preserve"> </w:t>
      </w:r>
      <w:r w:rsidRPr="0067286A">
        <w:rPr>
          <w:rFonts w:ascii="Arial" w:hAnsi="Arial" w:cs="Arial"/>
          <w:sz w:val="16"/>
          <w:szCs w:val="16"/>
        </w:rPr>
        <w:t>«Об</w:t>
      </w:r>
      <w:r w:rsidRPr="0067286A">
        <w:rPr>
          <w:rFonts w:ascii="Arial" w:hAnsi="Arial" w:cs="Arial"/>
          <w:spacing w:val="22"/>
          <w:sz w:val="16"/>
          <w:szCs w:val="16"/>
        </w:rPr>
        <w:t xml:space="preserve"> </w:t>
      </w:r>
      <w:r w:rsidRPr="0067286A">
        <w:rPr>
          <w:rFonts w:ascii="Arial" w:hAnsi="Arial" w:cs="Arial"/>
          <w:sz w:val="16"/>
          <w:szCs w:val="16"/>
        </w:rPr>
        <w:t>общих принципах организации местного</w:t>
      </w:r>
      <w:r w:rsidRPr="0067286A">
        <w:rPr>
          <w:rFonts w:ascii="Arial" w:hAnsi="Arial" w:cs="Arial"/>
          <w:spacing w:val="-3"/>
          <w:sz w:val="16"/>
          <w:szCs w:val="16"/>
        </w:rPr>
        <w:t xml:space="preserve"> </w:t>
      </w:r>
      <w:r w:rsidRPr="0067286A">
        <w:rPr>
          <w:rFonts w:ascii="Arial" w:hAnsi="Arial" w:cs="Arial"/>
          <w:sz w:val="16"/>
          <w:szCs w:val="16"/>
        </w:rPr>
        <w:t>самоуправления</w:t>
      </w:r>
      <w:r w:rsidRPr="0067286A">
        <w:rPr>
          <w:rFonts w:ascii="Arial" w:hAnsi="Arial" w:cs="Arial"/>
          <w:spacing w:val="-12"/>
          <w:sz w:val="16"/>
          <w:szCs w:val="16"/>
        </w:rPr>
        <w:t xml:space="preserve"> </w:t>
      </w:r>
      <w:r w:rsidRPr="0067286A">
        <w:rPr>
          <w:rFonts w:ascii="Arial" w:hAnsi="Arial" w:cs="Arial"/>
          <w:sz w:val="16"/>
          <w:szCs w:val="16"/>
        </w:rPr>
        <w:t>в</w:t>
      </w:r>
      <w:r w:rsidRPr="0067286A">
        <w:rPr>
          <w:rFonts w:ascii="Arial" w:hAnsi="Arial" w:cs="Arial"/>
          <w:spacing w:val="-18"/>
          <w:sz w:val="16"/>
          <w:szCs w:val="16"/>
        </w:rPr>
        <w:t xml:space="preserve"> </w:t>
      </w:r>
      <w:r w:rsidRPr="0067286A">
        <w:rPr>
          <w:rFonts w:ascii="Arial" w:hAnsi="Arial" w:cs="Arial"/>
          <w:sz w:val="16"/>
          <w:szCs w:val="16"/>
        </w:rPr>
        <w:t>Российской Федерации»;</w:t>
      </w:r>
    </w:p>
    <w:p w:rsidR="0036154C" w:rsidRPr="0067286A" w:rsidRDefault="0036154C" w:rsidP="0036154C">
      <w:pPr>
        <w:ind w:firstLine="284"/>
        <w:jc w:val="both"/>
        <w:rPr>
          <w:rFonts w:ascii="Arial" w:hAnsi="Arial" w:cs="Arial"/>
          <w:sz w:val="16"/>
          <w:szCs w:val="16"/>
        </w:rPr>
      </w:pPr>
      <w:r w:rsidRPr="0067286A">
        <w:rPr>
          <w:rFonts w:ascii="Arial" w:hAnsi="Arial" w:cs="Arial"/>
          <w:spacing w:val="-6"/>
          <w:sz w:val="16"/>
          <w:szCs w:val="16"/>
        </w:rPr>
        <w:t xml:space="preserve">в) </w:t>
      </w:r>
      <w:r w:rsidRPr="0067286A">
        <w:rPr>
          <w:rFonts w:ascii="Arial" w:hAnsi="Arial" w:cs="Arial"/>
          <w:spacing w:val="-2"/>
          <w:sz w:val="16"/>
          <w:szCs w:val="16"/>
        </w:rPr>
        <w:t>Федерального</w:t>
      </w:r>
      <w:r w:rsidRPr="0067286A">
        <w:rPr>
          <w:rFonts w:ascii="Arial" w:hAnsi="Arial" w:cs="Arial"/>
          <w:sz w:val="16"/>
          <w:szCs w:val="16"/>
        </w:rPr>
        <w:t xml:space="preserve"> </w:t>
      </w:r>
      <w:r w:rsidRPr="0067286A">
        <w:rPr>
          <w:rFonts w:ascii="Arial" w:hAnsi="Arial" w:cs="Arial"/>
          <w:spacing w:val="-2"/>
          <w:sz w:val="16"/>
          <w:szCs w:val="16"/>
        </w:rPr>
        <w:t>закона</w:t>
      </w:r>
      <w:r w:rsidRPr="0067286A">
        <w:rPr>
          <w:rFonts w:ascii="Arial" w:hAnsi="Arial" w:cs="Arial"/>
          <w:sz w:val="16"/>
          <w:szCs w:val="16"/>
        </w:rPr>
        <w:t xml:space="preserve"> </w:t>
      </w:r>
      <w:r w:rsidRPr="0067286A">
        <w:rPr>
          <w:rFonts w:ascii="Arial" w:hAnsi="Arial" w:cs="Arial"/>
          <w:spacing w:val="-6"/>
          <w:sz w:val="16"/>
          <w:szCs w:val="16"/>
        </w:rPr>
        <w:t>от</w:t>
      </w:r>
      <w:r w:rsidRPr="0067286A">
        <w:rPr>
          <w:rFonts w:ascii="Arial" w:hAnsi="Arial" w:cs="Arial"/>
          <w:sz w:val="16"/>
          <w:szCs w:val="16"/>
        </w:rPr>
        <w:t xml:space="preserve"> </w:t>
      </w:r>
      <w:r w:rsidRPr="0067286A">
        <w:rPr>
          <w:rFonts w:ascii="Arial" w:hAnsi="Arial" w:cs="Arial"/>
          <w:spacing w:val="-10"/>
          <w:sz w:val="16"/>
          <w:szCs w:val="16"/>
        </w:rPr>
        <w:t>2</w:t>
      </w:r>
      <w:r w:rsidRPr="0067286A">
        <w:rPr>
          <w:rFonts w:ascii="Arial" w:hAnsi="Arial" w:cs="Arial"/>
          <w:sz w:val="16"/>
          <w:szCs w:val="16"/>
        </w:rPr>
        <w:t xml:space="preserve"> </w:t>
      </w:r>
      <w:r w:rsidRPr="0067286A">
        <w:rPr>
          <w:rFonts w:ascii="Arial" w:hAnsi="Arial" w:cs="Arial"/>
          <w:spacing w:val="-2"/>
          <w:sz w:val="16"/>
          <w:szCs w:val="16"/>
        </w:rPr>
        <w:t>марта</w:t>
      </w:r>
      <w:r w:rsidRPr="0067286A">
        <w:rPr>
          <w:rFonts w:ascii="Arial" w:hAnsi="Arial" w:cs="Arial"/>
          <w:sz w:val="16"/>
          <w:szCs w:val="16"/>
        </w:rPr>
        <w:t xml:space="preserve"> </w:t>
      </w:r>
      <w:r w:rsidRPr="0067286A">
        <w:rPr>
          <w:rFonts w:ascii="Arial" w:hAnsi="Arial" w:cs="Arial"/>
          <w:spacing w:val="-4"/>
          <w:sz w:val="16"/>
          <w:szCs w:val="16"/>
        </w:rPr>
        <w:t>2007</w:t>
      </w:r>
      <w:r w:rsidRPr="0067286A">
        <w:rPr>
          <w:rFonts w:ascii="Arial" w:hAnsi="Arial" w:cs="Arial"/>
          <w:sz w:val="16"/>
          <w:szCs w:val="16"/>
        </w:rPr>
        <w:t xml:space="preserve"> </w:t>
      </w:r>
      <w:r w:rsidRPr="0067286A">
        <w:rPr>
          <w:rFonts w:ascii="Arial" w:hAnsi="Arial" w:cs="Arial"/>
          <w:spacing w:val="-4"/>
          <w:sz w:val="16"/>
          <w:szCs w:val="16"/>
        </w:rPr>
        <w:t>года</w:t>
      </w:r>
      <w:r w:rsidRPr="0067286A">
        <w:rPr>
          <w:rFonts w:ascii="Arial" w:hAnsi="Arial" w:cs="Arial"/>
          <w:sz w:val="16"/>
          <w:szCs w:val="16"/>
        </w:rPr>
        <w:t xml:space="preserve"> </w:t>
      </w:r>
      <w:r w:rsidRPr="0067286A">
        <w:rPr>
          <w:rFonts w:ascii="Arial" w:hAnsi="Arial" w:cs="Arial"/>
          <w:spacing w:val="-6"/>
          <w:sz w:val="16"/>
          <w:szCs w:val="16"/>
        </w:rPr>
        <w:t xml:space="preserve">N </w:t>
      </w:r>
      <w:r w:rsidRPr="0067286A">
        <w:rPr>
          <w:rFonts w:ascii="Arial" w:hAnsi="Arial" w:cs="Arial"/>
          <w:spacing w:val="-4"/>
          <w:sz w:val="16"/>
          <w:szCs w:val="16"/>
        </w:rPr>
        <w:t>25-О</w:t>
      </w:r>
      <w:r w:rsidRPr="0067286A">
        <w:rPr>
          <w:rFonts w:ascii="Arial" w:hAnsi="Arial" w:cs="Arial"/>
          <w:sz w:val="16"/>
          <w:szCs w:val="16"/>
        </w:rPr>
        <w:tab/>
      </w:r>
      <w:r w:rsidRPr="0067286A">
        <w:rPr>
          <w:rFonts w:ascii="Arial" w:hAnsi="Arial" w:cs="Arial"/>
          <w:spacing w:val="-10"/>
          <w:sz w:val="16"/>
          <w:szCs w:val="16"/>
        </w:rPr>
        <w:t>3</w:t>
      </w:r>
      <w:r w:rsidRPr="0067286A">
        <w:rPr>
          <w:rFonts w:ascii="Arial" w:hAnsi="Arial" w:cs="Arial"/>
          <w:sz w:val="16"/>
          <w:szCs w:val="16"/>
        </w:rPr>
        <w:t xml:space="preserve"> </w:t>
      </w:r>
      <w:r w:rsidRPr="0067286A">
        <w:rPr>
          <w:rFonts w:ascii="Arial" w:hAnsi="Arial" w:cs="Arial"/>
          <w:spacing w:val="-6"/>
          <w:sz w:val="16"/>
          <w:szCs w:val="16"/>
        </w:rPr>
        <w:t xml:space="preserve">«О </w:t>
      </w:r>
      <w:r w:rsidRPr="0067286A">
        <w:rPr>
          <w:rFonts w:ascii="Arial" w:hAnsi="Arial" w:cs="Arial"/>
          <w:sz w:val="16"/>
          <w:szCs w:val="16"/>
        </w:rPr>
        <w:t>муниципальной</w:t>
      </w:r>
      <w:r w:rsidRPr="0067286A">
        <w:rPr>
          <w:rFonts w:ascii="Arial" w:hAnsi="Arial" w:cs="Arial"/>
          <w:spacing w:val="16"/>
          <w:sz w:val="16"/>
          <w:szCs w:val="16"/>
        </w:rPr>
        <w:t xml:space="preserve"> </w:t>
      </w:r>
      <w:r w:rsidRPr="0067286A">
        <w:rPr>
          <w:rFonts w:ascii="Arial" w:hAnsi="Arial" w:cs="Arial"/>
          <w:sz w:val="16"/>
          <w:szCs w:val="16"/>
        </w:rPr>
        <w:t>службе</w:t>
      </w:r>
      <w:r w:rsidRPr="0067286A">
        <w:rPr>
          <w:rFonts w:ascii="Arial" w:hAnsi="Arial" w:cs="Arial"/>
          <w:spacing w:val="-4"/>
          <w:sz w:val="16"/>
          <w:szCs w:val="16"/>
        </w:rPr>
        <w:t xml:space="preserve"> </w:t>
      </w:r>
      <w:r w:rsidRPr="0067286A">
        <w:rPr>
          <w:rFonts w:ascii="Arial" w:hAnsi="Arial" w:cs="Arial"/>
          <w:sz w:val="16"/>
          <w:szCs w:val="16"/>
        </w:rPr>
        <w:t>в</w:t>
      </w:r>
      <w:r w:rsidRPr="0067286A">
        <w:rPr>
          <w:rFonts w:ascii="Arial" w:hAnsi="Arial" w:cs="Arial"/>
          <w:spacing w:val="-17"/>
          <w:sz w:val="16"/>
          <w:szCs w:val="16"/>
        </w:rPr>
        <w:t xml:space="preserve"> </w:t>
      </w:r>
      <w:r w:rsidRPr="0067286A">
        <w:rPr>
          <w:rFonts w:ascii="Arial" w:hAnsi="Arial" w:cs="Arial"/>
          <w:sz w:val="16"/>
          <w:szCs w:val="16"/>
        </w:rPr>
        <w:t>Российской</w:t>
      </w:r>
      <w:r w:rsidRPr="0067286A">
        <w:rPr>
          <w:rFonts w:ascii="Arial" w:hAnsi="Arial" w:cs="Arial"/>
          <w:spacing w:val="-1"/>
          <w:sz w:val="16"/>
          <w:szCs w:val="16"/>
        </w:rPr>
        <w:t xml:space="preserve"> </w:t>
      </w:r>
      <w:r w:rsidRPr="0067286A">
        <w:rPr>
          <w:rFonts w:ascii="Arial" w:hAnsi="Arial" w:cs="Arial"/>
          <w:spacing w:val="-2"/>
          <w:sz w:val="16"/>
          <w:szCs w:val="16"/>
        </w:rPr>
        <w:t>Федерации»;</w:t>
      </w:r>
    </w:p>
    <w:p w:rsidR="0036154C" w:rsidRPr="0067286A" w:rsidRDefault="0036154C" w:rsidP="0036154C">
      <w:pPr>
        <w:ind w:firstLine="284"/>
        <w:jc w:val="both"/>
        <w:rPr>
          <w:rFonts w:ascii="Arial" w:hAnsi="Arial" w:cs="Arial"/>
          <w:sz w:val="16"/>
          <w:szCs w:val="16"/>
        </w:rPr>
      </w:pPr>
      <w:r w:rsidRPr="0067286A">
        <w:rPr>
          <w:rFonts w:ascii="Arial" w:hAnsi="Arial" w:cs="Arial"/>
          <w:sz w:val="16"/>
          <w:szCs w:val="16"/>
        </w:rPr>
        <w:t>г)</w:t>
      </w:r>
      <w:r w:rsidRPr="0067286A">
        <w:rPr>
          <w:rFonts w:ascii="Arial" w:hAnsi="Arial" w:cs="Arial"/>
          <w:spacing w:val="3"/>
          <w:sz w:val="16"/>
          <w:szCs w:val="16"/>
        </w:rPr>
        <w:t xml:space="preserve"> </w:t>
      </w:r>
      <w:r w:rsidRPr="0067286A">
        <w:rPr>
          <w:rFonts w:ascii="Arial" w:hAnsi="Arial" w:cs="Arial"/>
          <w:sz w:val="16"/>
          <w:szCs w:val="16"/>
        </w:rPr>
        <w:t>законодательства</w:t>
      </w:r>
      <w:r w:rsidRPr="0067286A">
        <w:rPr>
          <w:rFonts w:ascii="Arial" w:hAnsi="Arial" w:cs="Arial"/>
          <w:spacing w:val="-5"/>
          <w:sz w:val="16"/>
          <w:szCs w:val="16"/>
        </w:rPr>
        <w:t xml:space="preserve"> </w:t>
      </w:r>
      <w:r w:rsidRPr="0067286A">
        <w:rPr>
          <w:rFonts w:ascii="Arial" w:hAnsi="Arial" w:cs="Arial"/>
          <w:sz w:val="16"/>
          <w:szCs w:val="16"/>
        </w:rPr>
        <w:t>о</w:t>
      </w:r>
      <w:r w:rsidRPr="0067286A">
        <w:rPr>
          <w:rFonts w:ascii="Arial" w:hAnsi="Arial" w:cs="Arial"/>
          <w:spacing w:val="-6"/>
          <w:sz w:val="16"/>
          <w:szCs w:val="16"/>
        </w:rPr>
        <w:t xml:space="preserve"> </w:t>
      </w:r>
      <w:r w:rsidRPr="0067286A">
        <w:rPr>
          <w:rFonts w:ascii="Arial" w:hAnsi="Arial" w:cs="Arial"/>
          <w:sz w:val="16"/>
          <w:szCs w:val="16"/>
        </w:rPr>
        <w:t>противодействии</w:t>
      </w:r>
      <w:r w:rsidRPr="0067286A">
        <w:rPr>
          <w:rFonts w:ascii="Arial" w:hAnsi="Arial" w:cs="Arial"/>
          <w:spacing w:val="-2"/>
          <w:sz w:val="16"/>
          <w:szCs w:val="16"/>
        </w:rPr>
        <w:t xml:space="preserve"> коррупции.</w:t>
      </w:r>
    </w:p>
    <w:p w:rsidR="0036154C" w:rsidRPr="0067286A" w:rsidRDefault="0036154C" w:rsidP="0036154C">
      <w:pPr>
        <w:ind w:firstLine="284"/>
        <w:jc w:val="both"/>
        <w:rPr>
          <w:rFonts w:ascii="Arial" w:hAnsi="Arial" w:cs="Arial"/>
          <w:sz w:val="16"/>
          <w:szCs w:val="16"/>
        </w:rPr>
      </w:pPr>
      <w:r w:rsidRPr="0067286A">
        <w:rPr>
          <w:rFonts w:ascii="Arial" w:hAnsi="Arial" w:cs="Arial"/>
          <w:sz w:val="16"/>
          <w:szCs w:val="16"/>
        </w:rPr>
        <w:t>Главный</w:t>
      </w:r>
      <w:r w:rsidRPr="0067286A">
        <w:rPr>
          <w:rFonts w:ascii="Arial" w:hAnsi="Arial" w:cs="Arial"/>
          <w:spacing w:val="80"/>
          <w:sz w:val="16"/>
          <w:szCs w:val="16"/>
        </w:rPr>
        <w:t xml:space="preserve"> </w:t>
      </w:r>
      <w:r w:rsidRPr="0067286A">
        <w:rPr>
          <w:rFonts w:ascii="Arial" w:hAnsi="Arial" w:cs="Arial"/>
          <w:sz w:val="16"/>
          <w:szCs w:val="16"/>
        </w:rPr>
        <w:t>специалист</w:t>
      </w:r>
      <w:r w:rsidRPr="0067286A">
        <w:rPr>
          <w:rFonts w:ascii="Arial" w:hAnsi="Arial" w:cs="Arial"/>
          <w:spacing w:val="40"/>
          <w:sz w:val="16"/>
          <w:szCs w:val="16"/>
        </w:rPr>
        <w:t xml:space="preserve"> </w:t>
      </w:r>
      <w:r w:rsidRPr="0067286A">
        <w:rPr>
          <w:rFonts w:ascii="Arial" w:hAnsi="Arial" w:cs="Arial"/>
          <w:sz w:val="16"/>
          <w:szCs w:val="16"/>
        </w:rPr>
        <w:t>должен</w:t>
      </w:r>
      <w:r w:rsidRPr="0067286A">
        <w:rPr>
          <w:rFonts w:ascii="Arial" w:hAnsi="Arial" w:cs="Arial"/>
          <w:spacing w:val="40"/>
          <w:sz w:val="16"/>
          <w:szCs w:val="16"/>
        </w:rPr>
        <w:t xml:space="preserve"> </w:t>
      </w:r>
      <w:r w:rsidRPr="0067286A">
        <w:rPr>
          <w:rFonts w:ascii="Arial" w:hAnsi="Arial" w:cs="Arial"/>
          <w:sz w:val="16"/>
          <w:szCs w:val="16"/>
        </w:rPr>
        <w:t>обладать</w:t>
      </w:r>
      <w:r w:rsidRPr="0067286A">
        <w:rPr>
          <w:rFonts w:ascii="Arial" w:hAnsi="Arial" w:cs="Arial"/>
          <w:spacing w:val="40"/>
          <w:sz w:val="16"/>
          <w:szCs w:val="16"/>
        </w:rPr>
        <w:t xml:space="preserve"> </w:t>
      </w:r>
      <w:r w:rsidRPr="0067286A">
        <w:rPr>
          <w:rFonts w:ascii="Arial" w:hAnsi="Arial" w:cs="Arial"/>
          <w:sz w:val="16"/>
          <w:szCs w:val="16"/>
        </w:rPr>
        <w:t>следующими</w:t>
      </w:r>
      <w:r w:rsidRPr="0067286A">
        <w:rPr>
          <w:rFonts w:ascii="Arial" w:hAnsi="Arial" w:cs="Arial"/>
          <w:spacing w:val="80"/>
          <w:sz w:val="16"/>
          <w:szCs w:val="16"/>
        </w:rPr>
        <w:t xml:space="preserve"> </w:t>
      </w:r>
      <w:r w:rsidRPr="0067286A">
        <w:rPr>
          <w:rFonts w:ascii="Arial" w:hAnsi="Arial" w:cs="Arial"/>
          <w:sz w:val="16"/>
          <w:szCs w:val="16"/>
        </w:rPr>
        <w:t xml:space="preserve">базовыми </w:t>
      </w:r>
      <w:r w:rsidRPr="0067286A">
        <w:rPr>
          <w:rFonts w:ascii="Arial" w:hAnsi="Arial" w:cs="Arial"/>
          <w:spacing w:val="-2"/>
          <w:sz w:val="16"/>
          <w:szCs w:val="16"/>
        </w:rPr>
        <w:t>умениями:</w:t>
      </w:r>
      <w:r w:rsidRPr="0067286A">
        <w:rPr>
          <w:rFonts w:ascii="Arial" w:hAnsi="Arial" w:cs="Arial"/>
          <w:spacing w:val="-10"/>
          <w:sz w:val="16"/>
          <w:szCs w:val="16"/>
        </w:rPr>
        <w:t>'</w:t>
      </w:r>
    </w:p>
    <w:p w:rsidR="0036154C" w:rsidRPr="0067286A" w:rsidRDefault="0036154C" w:rsidP="0036154C">
      <w:pPr>
        <w:ind w:firstLine="284"/>
        <w:jc w:val="both"/>
        <w:rPr>
          <w:rFonts w:ascii="Arial" w:hAnsi="Arial" w:cs="Arial"/>
          <w:sz w:val="16"/>
          <w:szCs w:val="16"/>
        </w:rPr>
      </w:pPr>
      <w:r w:rsidRPr="0067286A">
        <w:rPr>
          <w:rFonts w:ascii="Arial" w:hAnsi="Arial" w:cs="Arial"/>
          <w:sz w:val="16"/>
          <w:szCs w:val="16"/>
        </w:rPr>
        <w:t>1) работать</w:t>
      </w:r>
      <w:r w:rsidRPr="0067286A">
        <w:rPr>
          <w:rFonts w:ascii="Arial" w:hAnsi="Arial" w:cs="Arial"/>
          <w:spacing w:val="2"/>
          <w:sz w:val="16"/>
          <w:szCs w:val="16"/>
        </w:rPr>
        <w:t xml:space="preserve"> </w:t>
      </w:r>
      <w:r w:rsidRPr="0067286A">
        <w:rPr>
          <w:rFonts w:ascii="Arial" w:hAnsi="Arial" w:cs="Arial"/>
          <w:sz w:val="16"/>
          <w:szCs w:val="16"/>
        </w:rPr>
        <w:t>на</w:t>
      </w:r>
      <w:r w:rsidRPr="0067286A">
        <w:rPr>
          <w:rFonts w:ascii="Arial" w:hAnsi="Arial" w:cs="Arial"/>
          <w:spacing w:val="-12"/>
          <w:sz w:val="16"/>
          <w:szCs w:val="16"/>
        </w:rPr>
        <w:t xml:space="preserve"> </w:t>
      </w:r>
      <w:r w:rsidRPr="0067286A">
        <w:rPr>
          <w:rFonts w:ascii="Arial" w:hAnsi="Arial" w:cs="Arial"/>
          <w:sz w:val="16"/>
          <w:szCs w:val="16"/>
        </w:rPr>
        <w:t>компьютере,</w:t>
      </w:r>
      <w:r w:rsidRPr="0067286A">
        <w:rPr>
          <w:rFonts w:ascii="Arial" w:hAnsi="Arial" w:cs="Arial"/>
          <w:spacing w:val="7"/>
          <w:sz w:val="16"/>
          <w:szCs w:val="16"/>
        </w:rPr>
        <w:t xml:space="preserve"> </w:t>
      </w:r>
      <w:r w:rsidRPr="0067286A">
        <w:rPr>
          <w:rFonts w:ascii="Arial" w:hAnsi="Arial" w:cs="Arial"/>
          <w:sz w:val="16"/>
          <w:szCs w:val="16"/>
        </w:rPr>
        <w:t>в</w:t>
      </w:r>
      <w:r w:rsidRPr="0067286A">
        <w:rPr>
          <w:rFonts w:ascii="Arial" w:hAnsi="Arial" w:cs="Arial"/>
          <w:spacing w:val="-7"/>
          <w:sz w:val="16"/>
          <w:szCs w:val="16"/>
        </w:rPr>
        <w:t xml:space="preserve"> </w:t>
      </w:r>
      <w:r w:rsidRPr="0067286A">
        <w:rPr>
          <w:rFonts w:ascii="Arial" w:hAnsi="Arial" w:cs="Arial"/>
          <w:sz w:val="16"/>
          <w:szCs w:val="16"/>
        </w:rPr>
        <w:t>том</w:t>
      </w:r>
      <w:r w:rsidRPr="0067286A">
        <w:rPr>
          <w:rFonts w:ascii="Arial" w:hAnsi="Arial" w:cs="Arial"/>
          <w:spacing w:val="-4"/>
          <w:sz w:val="16"/>
          <w:szCs w:val="16"/>
        </w:rPr>
        <w:t xml:space="preserve"> </w:t>
      </w:r>
      <w:r w:rsidRPr="0067286A">
        <w:rPr>
          <w:rFonts w:ascii="Arial" w:hAnsi="Arial" w:cs="Arial"/>
          <w:sz w:val="16"/>
          <w:szCs w:val="16"/>
        </w:rPr>
        <w:t>числе</w:t>
      </w:r>
      <w:r w:rsidRPr="0067286A">
        <w:rPr>
          <w:rFonts w:ascii="Arial" w:hAnsi="Arial" w:cs="Arial"/>
          <w:spacing w:val="1"/>
          <w:sz w:val="16"/>
          <w:szCs w:val="16"/>
        </w:rPr>
        <w:t xml:space="preserve"> </w:t>
      </w:r>
      <w:r w:rsidRPr="0067286A">
        <w:rPr>
          <w:rFonts w:ascii="Arial" w:hAnsi="Arial" w:cs="Arial"/>
          <w:sz w:val="16"/>
          <w:szCs w:val="16"/>
        </w:rPr>
        <w:t>в</w:t>
      </w:r>
      <w:r w:rsidRPr="0067286A">
        <w:rPr>
          <w:rFonts w:ascii="Arial" w:hAnsi="Arial" w:cs="Arial"/>
          <w:spacing w:val="-14"/>
          <w:sz w:val="16"/>
          <w:szCs w:val="16"/>
        </w:rPr>
        <w:t xml:space="preserve"> </w:t>
      </w:r>
      <w:r w:rsidRPr="0067286A">
        <w:rPr>
          <w:rFonts w:ascii="Arial" w:hAnsi="Arial" w:cs="Arial"/>
          <w:sz w:val="16"/>
          <w:szCs w:val="16"/>
        </w:rPr>
        <w:t>сети</w:t>
      </w:r>
      <w:r w:rsidRPr="0067286A">
        <w:rPr>
          <w:rFonts w:ascii="Arial" w:hAnsi="Arial" w:cs="Arial"/>
          <w:spacing w:val="6"/>
          <w:sz w:val="16"/>
          <w:szCs w:val="16"/>
        </w:rPr>
        <w:t xml:space="preserve"> </w:t>
      </w:r>
      <w:r w:rsidRPr="0067286A">
        <w:rPr>
          <w:rFonts w:ascii="Arial" w:hAnsi="Arial" w:cs="Arial"/>
          <w:spacing w:val="-2"/>
          <w:sz w:val="16"/>
          <w:szCs w:val="16"/>
        </w:rPr>
        <w:t>«Интернет»;</w:t>
      </w:r>
    </w:p>
    <w:p w:rsidR="0036154C" w:rsidRPr="0067286A" w:rsidRDefault="0036154C" w:rsidP="0036154C">
      <w:pPr>
        <w:ind w:firstLine="284"/>
        <w:jc w:val="both"/>
        <w:rPr>
          <w:rFonts w:ascii="Arial" w:hAnsi="Arial" w:cs="Arial"/>
          <w:sz w:val="16"/>
          <w:szCs w:val="16"/>
        </w:rPr>
      </w:pPr>
      <w:r w:rsidRPr="0067286A">
        <w:rPr>
          <w:rFonts w:ascii="Arial" w:hAnsi="Arial" w:cs="Arial"/>
          <w:sz w:val="16"/>
          <w:szCs w:val="16"/>
        </w:rPr>
        <w:t>2) работы</w:t>
      </w:r>
      <w:r w:rsidRPr="0067286A">
        <w:rPr>
          <w:rFonts w:ascii="Arial" w:hAnsi="Arial" w:cs="Arial"/>
          <w:spacing w:val="19"/>
          <w:sz w:val="16"/>
          <w:szCs w:val="16"/>
        </w:rPr>
        <w:t xml:space="preserve"> </w:t>
      </w:r>
      <w:r w:rsidRPr="0067286A">
        <w:rPr>
          <w:rFonts w:ascii="Arial" w:hAnsi="Arial" w:cs="Arial"/>
          <w:sz w:val="16"/>
          <w:szCs w:val="16"/>
        </w:rPr>
        <w:t>в</w:t>
      </w:r>
      <w:r w:rsidRPr="0067286A">
        <w:rPr>
          <w:rFonts w:ascii="Arial" w:hAnsi="Arial" w:cs="Arial"/>
          <w:spacing w:val="-12"/>
          <w:sz w:val="16"/>
          <w:szCs w:val="16"/>
        </w:rPr>
        <w:t xml:space="preserve"> </w:t>
      </w:r>
      <w:r w:rsidRPr="0067286A">
        <w:rPr>
          <w:rFonts w:ascii="Arial" w:hAnsi="Arial" w:cs="Arial"/>
          <w:sz w:val="16"/>
          <w:szCs w:val="16"/>
        </w:rPr>
        <w:t>информационно-правовых</w:t>
      </w:r>
      <w:r w:rsidRPr="0067286A">
        <w:rPr>
          <w:rFonts w:ascii="Arial" w:hAnsi="Arial" w:cs="Arial"/>
          <w:spacing w:val="1"/>
          <w:sz w:val="16"/>
          <w:szCs w:val="16"/>
        </w:rPr>
        <w:t xml:space="preserve"> </w:t>
      </w:r>
      <w:r w:rsidRPr="0067286A">
        <w:rPr>
          <w:rFonts w:ascii="Arial" w:hAnsi="Arial" w:cs="Arial"/>
          <w:spacing w:val="-2"/>
          <w:sz w:val="16"/>
          <w:szCs w:val="16"/>
        </w:rPr>
        <w:t>системах.</w:t>
      </w:r>
    </w:p>
    <w:p w:rsidR="0036154C" w:rsidRPr="0067286A" w:rsidRDefault="0036154C" w:rsidP="0036154C">
      <w:pPr>
        <w:ind w:firstLine="284"/>
        <w:jc w:val="both"/>
        <w:rPr>
          <w:rFonts w:ascii="Arial" w:hAnsi="Arial" w:cs="Arial"/>
          <w:sz w:val="16"/>
          <w:szCs w:val="16"/>
        </w:rPr>
      </w:pPr>
      <w:r w:rsidRPr="0067286A">
        <w:rPr>
          <w:rFonts w:ascii="Arial" w:hAnsi="Arial" w:cs="Arial"/>
          <w:sz w:val="16"/>
          <w:szCs w:val="16"/>
        </w:rPr>
        <w:t>Муниципальный служащий, замещающий должность главного специалиста должен</w:t>
      </w:r>
      <w:r w:rsidRPr="0067286A">
        <w:rPr>
          <w:rFonts w:ascii="Arial" w:hAnsi="Arial" w:cs="Arial"/>
          <w:b/>
          <w:sz w:val="16"/>
          <w:szCs w:val="16"/>
        </w:rPr>
        <w:t xml:space="preserve"> </w:t>
      </w:r>
      <w:r w:rsidRPr="0067286A">
        <w:rPr>
          <w:rFonts w:ascii="Arial" w:hAnsi="Arial" w:cs="Arial"/>
          <w:sz w:val="16"/>
          <w:szCs w:val="16"/>
        </w:rPr>
        <w:t xml:space="preserve">соответствовать следующим </w:t>
      </w:r>
      <w:r w:rsidRPr="0067286A">
        <w:rPr>
          <w:rFonts w:ascii="Arial" w:hAnsi="Arial" w:cs="Arial"/>
          <w:b/>
          <w:sz w:val="16"/>
          <w:szCs w:val="16"/>
        </w:rPr>
        <w:t>функциональным квалификационным требованиям:</w:t>
      </w:r>
    </w:p>
    <w:p w:rsidR="0036154C" w:rsidRPr="0067286A" w:rsidRDefault="0036154C" w:rsidP="0036154C">
      <w:pPr>
        <w:ind w:firstLine="284"/>
        <w:jc w:val="both"/>
        <w:rPr>
          <w:rFonts w:ascii="Arial" w:hAnsi="Arial" w:cs="Arial"/>
          <w:sz w:val="16"/>
          <w:szCs w:val="16"/>
        </w:rPr>
      </w:pPr>
      <w:r w:rsidRPr="0067286A">
        <w:rPr>
          <w:rFonts w:ascii="Arial" w:hAnsi="Arial" w:cs="Arial"/>
          <w:sz w:val="16"/>
          <w:szCs w:val="16"/>
        </w:rPr>
        <w:t>Рекомендуемые специальности, направления подготовки для определения</w:t>
      </w:r>
      <w:r w:rsidRPr="0067286A">
        <w:rPr>
          <w:rFonts w:ascii="Arial" w:hAnsi="Arial" w:cs="Arial"/>
          <w:spacing w:val="80"/>
          <w:sz w:val="16"/>
          <w:szCs w:val="16"/>
        </w:rPr>
        <w:t xml:space="preserve"> </w:t>
      </w:r>
      <w:r w:rsidRPr="0067286A">
        <w:rPr>
          <w:rFonts w:ascii="Arial" w:hAnsi="Arial" w:cs="Arial"/>
          <w:sz w:val="16"/>
          <w:szCs w:val="16"/>
        </w:rPr>
        <w:t>стажа</w:t>
      </w:r>
      <w:r w:rsidRPr="0067286A">
        <w:rPr>
          <w:rFonts w:ascii="Arial" w:hAnsi="Arial" w:cs="Arial"/>
          <w:spacing w:val="80"/>
          <w:sz w:val="16"/>
          <w:szCs w:val="16"/>
        </w:rPr>
        <w:t xml:space="preserve"> </w:t>
      </w:r>
      <w:r w:rsidRPr="0067286A">
        <w:rPr>
          <w:rFonts w:ascii="Arial" w:hAnsi="Arial" w:cs="Arial"/>
          <w:sz w:val="16"/>
          <w:szCs w:val="16"/>
        </w:rPr>
        <w:t>работы</w:t>
      </w:r>
      <w:r w:rsidRPr="0067286A">
        <w:rPr>
          <w:rFonts w:ascii="Arial" w:hAnsi="Arial" w:cs="Arial"/>
          <w:spacing w:val="80"/>
          <w:sz w:val="16"/>
          <w:szCs w:val="16"/>
        </w:rPr>
        <w:t xml:space="preserve"> </w:t>
      </w:r>
      <w:r w:rsidRPr="0067286A">
        <w:rPr>
          <w:rFonts w:ascii="Arial" w:hAnsi="Arial" w:cs="Arial"/>
          <w:sz w:val="16"/>
          <w:szCs w:val="16"/>
        </w:rPr>
        <w:t>по</w:t>
      </w:r>
      <w:r w:rsidRPr="0067286A">
        <w:rPr>
          <w:rFonts w:ascii="Arial" w:hAnsi="Arial" w:cs="Arial"/>
          <w:spacing w:val="80"/>
          <w:sz w:val="16"/>
          <w:szCs w:val="16"/>
        </w:rPr>
        <w:t xml:space="preserve"> </w:t>
      </w:r>
      <w:r w:rsidRPr="0067286A">
        <w:rPr>
          <w:rFonts w:ascii="Arial" w:hAnsi="Arial" w:cs="Arial"/>
          <w:sz w:val="16"/>
          <w:szCs w:val="16"/>
        </w:rPr>
        <w:t>специальности,</w:t>
      </w:r>
      <w:r w:rsidRPr="0067286A">
        <w:rPr>
          <w:rFonts w:ascii="Arial" w:hAnsi="Arial" w:cs="Arial"/>
          <w:spacing w:val="80"/>
          <w:sz w:val="16"/>
          <w:szCs w:val="16"/>
        </w:rPr>
        <w:t xml:space="preserve"> </w:t>
      </w:r>
      <w:r w:rsidRPr="0067286A">
        <w:rPr>
          <w:rFonts w:ascii="Arial" w:hAnsi="Arial" w:cs="Arial"/>
          <w:sz w:val="16"/>
          <w:szCs w:val="16"/>
        </w:rPr>
        <w:t>направлению</w:t>
      </w:r>
      <w:r w:rsidRPr="0067286A">
        <w:rPr>
          <w:rFonts w:ascii="Arial" w:hAnsi="Arial" w:cs="Arial"/>
          <w:spacing w:val="80"/>
          <w:sz w:val="16"/>
          <w:szCs w:val="16"/>
        </w:rPr>
        <w:t xml:space="preserve"> </w:t>
      </w:r>
      <w:r w:rsidRPr="0067286A">
        <w:rPr>
          <w:rFonts w:ascii="Arial" w:hAnsi="Arial" w:cs="Arial"/>
          <w:sz w:val="16"/>
          <w:szCs w:val="16"/>
        </w:rPr>
        <w:t>подготовки:</w:t>
      </w:r>
    </w:p>
    <w:p w:rsidR="0036154C" w:rsidRPr="0067286A" w:rsidRDefault="0036154C" w:rsidP="0036154C">
      <w:pPr>
        <w:ind w:firstLine="284"/>
        <w:jc w:val="both"/>
        <w:rPr>
          <w:rFonts w:ascii="Arial" w:hAnsi="Arial" w:cs="Arial"/>
          <w:sz w:val="16"/>
          <w:szCs w:val="16"/>
        </w:rPr>
      </w:pPr>
      <w:r w:rsidRPr="0067286A">
        <w:rPr>
          <w:rFonts w:ascii="Arial" w:hAnsi="Arial" w:cs="Arial"/>
          <w:sz w:val="16"/>
          <w:szCs w:val="16"/>
        </w:rPr>
        <w:t>«Государственное и муниципальное управление», «Спорт», «Физическая культура» или иные специальности и направления подготовки,</w:t>
      </w:r>
      <w:r w:rsidRPr="0067286A">
        <w:rPr>
          <w:rFonts w:ascii="Arial" w:hAnsi="Arial" w:cs="Arial"/>
          <w:spacing w:val="80"/>
          <w:sz w:val="16"/>
          <w:szCs w:val="16"/>
        </w:rPr>
        <w:t xml:space="preserve"> </w:t>
      </w:r>
      <w:r w:rsidRPr="0067286A">
        <w:rPr>
          <w:rFonts w:ascii="Arial" w:hAnsi="Arial" w:cs="Arial"/>
          <w:sz w:val="16"/>
          <w:szCs w:val="16"/>
        </w:rPr>
        <w:t>содержащиеся в ранее применяемых перечнях специальностей и</w:t>
      </w:r>
      <w:r w:rsidRPr="0067286A">
        <w:rPr>
          <w:rFonts w:ascii="Arial" w:hAnsi="Arial" w:cs="Arial"/>
          <w:spacing w:val="80"/>
          <w:sz w:val="16"/>
          <w:szCs w:val="16"/>
        </w:rPr>
        <w:t xml:space="preserve"> </w:t>
      </w:r>
      <w:r w:rsidRPr="0067286A">
        <w:rPr>
          <w:rFonts w:ascii="Arial" w:hAnsi="Arial" w:cs="Arial"/>
          <w:sz w:val="16"/>
          <w:szCs w:val="16"/>
        </w:rPr>
        <w:t>направлений подготовки, для которых законодательством об образовании Российской Федерации установлено соответствие указанным</w:t>
      </w:r>
      <w:r w:rsidRPr="0067286A">
        <w:rPr>
          <w:rFonts w:ascii="Arial" w:hAnsi="Arial" w:cs="Arial"/>
          <w:spacing w:val="80"/>
          <w:sz w:val="16"/>
          <w:szCs w:val="16"/>
        </w:rPr>
        <w:t xml:space="preserve"> </w:t>
      </w:r>
      <w:r w:rsidRPr="0067286A">
        <w:rPr>
          <w:rFonts w:ascii="Arial" w:hAnsi="Arial" w:cs="Arial"/>
          <w:sz w:val="16"/>
          <w:szCs w:val="16"/>
        </w:rPr>
        <w:t>специальностям и направлениям подготовки.</w:t>
      </w:r>
    </w:p>
    <w:p w:rsidR="0036154C" w:rsidRPr="0067286A" w:rsidRDefault="0036154C" w:rsidP="0036154C">
      <w:pPr>
        <w:widowControl w:val="0"/>
        <w:ind w:firstLine="284"/>
        <w:jc w:val="both"/>
        <w:rPr>
          <w:rFonts w:ascii="Arial" w:hAnsi="Arial" w:cs="Arial"/>
          <w:sz w:val="16"/>
          <w:szCs w:val="16"/>
        </w:rPr>
      </w:pPr>
      <w:r w:rsidRPr="0067286A">
        <w:rPr>
          <w:rFonts w:ascii="Arial" w:hAnsi="Arial" w:cs="Arial"/>
          <w:sz w:val="16"/>
          <w:szCs w:val="16"/>
        </w:rPr>
        <w:t>Главный</w:t>
      </w:r>
      <w:r w:rsidRPr="0067286A">
        <w:rPr>
          <w:rFonts w:ascii="Arial" w:hAnsi="Arial" w:cs="Arial"/>
          <w:spacing w:val="-4"/>
          <w:sz w:val="16"/>
          <w:szCs w:val="16"/>
        </w:rPr>
        <w:t xml:space="preserve"> </w:t>
      </w:r>
      <w:r w:rsidRPr="0067286A">
        <w:rPr>
          <w:rFonts w:ascii="Arial" w:hAnsi="Arial" w:cs="Arial"/>
          <w:sz w:val="16"/>
          <w:szCs w:val="16"/>
        </w:rPr>
        <w:t>специалист</w:t>
      </w:r>
      <w:r w:rsidRPr="0067286A">
        <w:rPr>
          <w:rFonts w:ascii="Arial" w:hAnsi="Arial" w:cs="Arial"/>
          <w:spacing w:val="-8"/>
          <w:sz w:val="16"/>
          <w:szCs w:val="16"/>
        </w:rPr>
        <w:t xml:space="preserve"> </w:t>
      </w:r>
      <w:r w:rsidRPr="0067286A">
        <w:rPr>
          <w:rFonts w:ascii="Arial" w:hAnsi="Arial" w:cs="Arial"/>
          <w:sz w:val="16"/>
          <w:szCs w:val="16"/>
        </w:rPr>
        <w:t>должен</w:t>
      </w:r>
      <w:r w:rsidRPr="0067286A">
        <w:rPr>
          <w:rFonts w:ascii="Arial" w:hAnsi="Arial" w:cs="Arial"/>
          <w:spacing w:val="-10"/>
          <w:sz w:val="16"/>
          <w:szCs w:val="16"/>
        </w:rPr>
        <w:t xml:space="preserve"> </w:t>
      </w:r>
      <w:r w:rsidRPr="0067286A">
        <w:rPr>
          <w:rFonts w:ascii="Arial" w:hAnsi="Arial" w:cs="Arial"/>
          <w:sz w:val="16"/>
          <w:szCs w:val="16"/>
        </w:rPr>
        <w:t>обладать</w:t>
      </w:r>
      <w:r w:rsidRPr="0067286A">
        <w:rPr>
          <w:rFonts w:ascii="Arial" w:hAnsi="Arial" w:cs="Arial"/>
          <w:spacing w:val="-1"/>
          <w:sz w:val="16"/>
          <w:szCs w:val="16"/>
        </w:rPr>
        <w:t xml:space="preserve"> </w:t>
      </w:r>
      <w:r w:rsidRPr="0067286A">
        <w:rPr>
          <w:rFonts w:ascii="Arial" w:hAnsi="Arial" w:cs="Arial"/>
          <w:sz w:val="16"/>
          <w:szCs w:val="16"/>
        </w:rPr>
        <w:t>следующими</w:t>
      </w:r>
      <w:r w:rsidRPr="0067286A">
        <w:rPr>
          <w:rFonts w:ascii="Arial" w:hAnsi="Arial" w:cs="Arial"/>
          <w:spacing w:val="9"/>
          <w:sz w:val="16"/>
          <w:szCs w:val="16"/>
        </w:rPr>
        <w:t xml:space="preserve"> </w:t>
      </w:r>
      <w:r w:rsidRPr="0067286A">
        <w:rPr>
          <w:rFonts w:ascii="Arial" w:hAnsi="Arial" w:cs="Arial"/>
          <w:spacing w:val="-2"/>
          <w:sz w:val="16"/>
          <w:szCs w:val="16"/>
        </w:rPr>
        <w:t>знаниями:</w:t>
      </w:r>
    </w:p>
    <w:p w:rsidR="0036154C" w:rsidRPr="0067286A" w:rsidRDefault="0036154C" w:rsidP="0036154C">
      <w:pPr>
        <w:widowControl w:val="0"/>
        <w:ind w:firstLine="284"/>
        <w:jc w:val="both"/>
        <w:rPr>
          <w:rFonts w:ascii="Arial" w:hAnsi="Arial" w:cs="Arial"/>
          <w:sz w:val="16"/>
          <w:szCs w:val="16"/>
        </w:rPr>
      </w:pPr>
      <w:r w:rsidRPr="0067286A">
        <w:rPr>
          <w:rFonts w:ascii="Arial" w:hAnsi="Arial" w:cs="Arial"/>
          <w:sz w:val="16"/>
          <w:szCs w:val="16"/>
        </w:rPr>
        <w:lastRenderedPageBreak/>
        <w:t>В области законодательства Российской Федерации, Новгородской области, знаниями муниципальных правовых актов:</w:t>
      </w:r>
    </w:p>
    <w:p w:rsidR="0036154C" w:rsidRPr="0067286A" w:rsidRDefault="0036154C" w:rsidP="0036154C">
      <w:pPr>
        <w:widowControl w:val="0"/>
        <w:ind w:firstLine="284"/>
        <w:jc w:val="both"/>
        <w:rPr>
          <w:rFonts w:ascii="Arial" w:hAnsi="Arial" w:cs="Arial"/>
          <w:sz w:val="16"/>
          <w:szCs w:val="16"/>
        </w:rPr>
      </w:pPr>
      <w:r w:rsidRPr="0067286A">
        <w:rPr>
          <w:rFonts w:ascii="Arial" w:hAnsi="Arial" w:cs="Arial"/>
          <w:sz w:val="16"/>
          <w:szCs w:val="16"/>
        </w:rPr>
        <w:t>Федеральные</w:t>
      </w:r>
      <w:r w:rsidRPr="0067286A">
        <w:rPr>
          <w:rFonts w:ascii="Arial" w:hAnsi="Arial" w:cs="Arial"/>
          <w:spacing w:val="47"/>
          <w:sz w:val="16"/>
          <w:szCs w:val="16"/>
        </w:rPr>
        <w:t xml:space="preserve"> </w:t>
      </w:r>
      <w:r w:rsidRPr="0067286A">
        <w:rPr>
          <w:rFonts w:ascii="Arial" w:hAnsi="Arial" w:cs="Arial"/>
          <w:sz w:val="16"/>
          <w:szCs w:val="16"/>
        </w:rPr>
        <w:t>законы</w:t>
      </w:r>
      <w:r w:rsidRPr="0067286A">
        <w:rPr>
          <w:rFonts w:ascii="Arial" w:hAnsi="Arial" w:cs="Arial"/>
          <w:spacing w:val="32"/>
          <w:sz w:val="16"/>
          <w:szCs w:val="16"/>
        </w:rPr>
        <w:t xml:space="preserve"> </w:t>
      </w:r>
      <w:r w:rsidRPr="0067286A">
        <w:rPr>
          <w:rFonts w:ascii="Arial" w:hAnsi="Arial" w:cs="Arial"/>
          <w:spacing w:val="24"/>
          <w:sz w:val="16"/>
          <w:szCs w:val="16"/>
        </w:rPr>
        <w:t xml:space="preserve">и </w:t>
      </w:r>
      <w:r w:rsidRPr="0067286A">
        <w:rPr>
          <w:rFonts w:ascii="Arial" w:hAnsi="Arial" w:cs="Arial"/>
          <w:sz w:val="16"/>
          <w:szCs w:val="16"/>
        </w:rPr>
        <w:t>иные</w:t>
      </w:r>
      <w:r w:rsidRPr="0067286A">
        <w:rPr>
          <w:rFonts w:ascii="Arial" w:hAnsi="Arial" w:cs="Arial"/>
          <w:spacing w:val="20"/>
          <w:sz w:val="16"/>
          <w:szCs w:val="16"/>
        </w:rPr>
        <w:t xml:space="preserve"> </w:t>
      </w:r>
      <w:r w:rsidRPr="0067286A">
        <w:rPr>
          <w:rFonts w:ascii="Arial" w:hAnsi="Arial" w:cs="Arial"/>
          <w:sz w:val="16"/>
          <w:szCs w:val="16"/>
        </w:rPr>
        <w:t>федеральные</w:t>
      </w:r>
      <w:r w:rsidRPr="0067286A">
        <w:rPr>
          <w:rFonts w:ascii="Arial" w:hAnsi="Arial" w:cs="Arial"/>
          <w:spacing w:val="39"/>
          <w:sz w:val="16"/>
          <w:szCs w:val="16"/>
        </w:rPr>
        <w:t xml:space="preserve"> </w:t>
      </w:r>
      <w:r w:rsidRPr="0067286A">
        <w:rPr>
          <w:rFonts w:ascii="Arial" w:hAnsi="Arial" w:cs="Arial"/>
          <w:sz w:val="16"/>
          <w:szCs w:val="16"/>
        </w:rPr>
        <w:t>нормативные</w:t>
      </w:r>
      <w:r w:rsidRPr="0067286A">
        <w:rPr>
          <w:rFonts w:ascii="Arial" w:hAnsi="Arial" w:cs="Arial"/>
          <w:spacing w:val="42"/>
          <w:sz w:val="16"/>
          <w:szCs w:val="16"/>
        </w:rPr>
        <w:t xml:space="preserve"> </w:t>
      </w:r>
      <w:r w:rsidRPr="0067286A">
        <w:rPr>
          <w:rFonts w:ascii="Arial" w:hAnsi="Arial" w:cs="Arial"/>
          <w:spacing w:val="-2"/>
          <w:sz w:val="16"/>
          <w:szCs w:val="16"/>
        </w:rPr>
        <w:t>правовые акты:</w:t>
      </w:r>
    </w:p>
    <w:p w:rsidR="0036154C" w:rsidRPr="0067286A" w:rsidRDefault="0036154C" w:rsidP="0036154C">
      <w:pPr>
        <w:widowControl w:val="0"/>
        <w:ind w:firstLine="284"/>
        <w:jc w:val="both"/>
        <w:rPr>
          <w:rFonts w:ascii="Arial" w:hAnsi="Arial" w:cs="Arial"/>
          <w:sz w:val="16"/>
          <w:szCs w:val="16"/>
        </w:rPr>
      </w:pPr>
      <w:r w:rsidRPr="0067286A">
        <w:rPr>
          <w:rFonts w:ascii="Arial" w:hAnsi="Arial" w:cs="Arial"/>
          <w:sz w:val="16"/>
          <w:szCs w:val="16"/>
        </w:rPr>
        <w:t xml:space="preserve">Бюджетный кодекс Российской Федерации; </w:t>
      </w:r>
      <w:r w:rsidRPr="0067286A">
        <w:rPr>
          <w:rFonts w:ascii="Arial" w:hAnsi="Arial" w:cs="Arial"/>
          <w:spacing w:val="-2"/>
          <w:sz w:val="16"/>
          <w:szCs w:val="16"/>
        </w:rPr>
        <w:t>Гражданский</w:t>
      </w:r>
      <w:r w:rsidRPr="0067286A">
        <w:rPr>
          <w:rFonts w:ascii="Arial" w:hAnsi="Arial" w:cs="Arial"/>
          <w:sz w:val="16"/>
          <w:szCs w:val="16"/>
        </w:rPr>
        <w:t xml:space="preserve"> </w:t>
      </w:r>
      <w:r w:rsidRPr="0067286A">
        <w:rPr>
          <w:rFonts w:ascii="Arial" w:hAnsi="Arial" w:cs="Arial"/>
          <w:spacing w:val="-2"/>
          <w:sz w:val="16"/>
          <w:szCs w:val="16"/>
        </w:rPr>
        <w:t>кодекс</w:t>
      </w:r>
      <w:r w:rsidRPr="0067286A">
        <w:rPr>
          <w:rFonts w:ascii="Arial" w:hAnsi="Arial" w:cs="Arial"/>
          <w:spacing w:val="-8"/>
          <w:sz w:val="16"/>
          <w:szCs w:val="16"/>
        </w:rPr>
        <w:t xml:space="preserve"> </w:t>
      </w:r>
      <w:r w:rsidRPr="0067286A">
        <w:rPr>
          <w:rFonts w:ascii="Arial" w:hAnsi="Arial" w:cs="Arial"/>
          <w:spacing w:val="-2"/>
          <w:sz w:val="16"/>
          <w:szCs w:val="16"/>
        </w:rPr>
        <w:t>Российской</w:t>
      </w:r>
      <w:r w:rsidRPr="0067286A">
        <w:rPr>
          <w:rFonts w:ascii="Arial" w:hAnsi="Arial" w:cs="Arial"/>
          <w:sz w:val="16"/>
          <w:szCs w:val="16"/>
        </w:rPr>
        <w:t xml:space="preserve"> </w:t>
      </w:r>
      <w:r w:rsidRPr="0067286A">
        <w:rPr>
          <w:rFonts w:ascii="Arial" w:hAnsi="Arial" w:cs="Arial"/>
          <w:spacing w:val="-2"/>
          <w:sz w:val="16"/>
          <w:szCs w:val="16"/>
        </w:rPr>
        <w:t xml:space="preserve">Федерации; </w:t>
      </w:r>
      <w:r w:rsidRPr="0067286A">
        <w:rPr>
          <w:rFonts w:ascii="Arial" w:hAnsi="Arial" w:cs="Arial"/>
          <w:sz w:val="16"/>
          <w:szCs w:val="16"/>
        </w:rPr>
        <w:t>Земельный кодекс Российской Федерации;</w:t>
      </w:r>
    </w:p>
    <w:p w:rsidR="0036154C" w:rsidRPr="0067286A" w:rsidRDefault="0036154C" w:rsidP="0036154C">
      <w:pPr>
        <w:ind w:firstLine="284"/>
        <w:jc w:val="both"/>
        <w:rPr>
          <w:rFonts w:ascii="Arial" w:hAnsi="Arial" w:cs="Arial"/>
          <w:sz w:val="16"/>
          <w:szCs w:val="16"/>
        </w:rPr>
      </w:pPr>
      <w:r w:rsidRPr="0067286A">
        <w:rPr>
          <w:rFonts w:ascii="Arial" w:hAnsi="Arial" w:cs="Arial"/>
          <w:spacing w:val="-2"/>
          <w:sz w:val="16"/>
          <w:szCs w:val="16"/>
        </w:rPr>
        <w:t>Кодекс</w:t>
      </w:r>
      <w:r w:rsidRPr="0067286A">
        <w:rPr>
          <w:rFonts w:ascii="Arial" w:hAnsi="Arial" w:cs="Arial"/>
          <w:sz w:val="16"/>
          <w:szCs w:val="16"/>
        </w:rPr>
        <w:t xml:space="preserve"> </w:t>
      </w:r>
      <w:r w:rsidRPr="0067286A">
        <w:rPr>
          <w:rFonts w:ascii="Arial" w:hAnsi="Arial" w:cs="Arial"/>
          <w:spacing w:val="-2"/>
          <w:sz w:val="16"/>
          <w:szCs w:val="16"/>
        </w:rPr>
        <w:t>Российской</w:t>
      </w:r>
      <w:r w:rsidRPr="0067286A">
        <w:rPr>
          <w:rFonts w:ascii="Arial" w:hAnsi="Arial" w:cs="Arial"/>
          <w:sz w:val="16"/>
          <w:szCs w:val="16"/>
        </w:rPr>
        <w:t xml:space="preserve"> </w:t>
      </w:r>
      <w:r w:rsidRPr="0067286A">
        <w:rPr>
          <w:rFonts w:ascii="Arial" w:hAnsi="Arial" w:cs="Arial"/>
          <w:spacing w:val="-2"/>
          <w:sz w:val="16"/>
          <w:szCs w:val="16"/>
        </w:rPr>
        <w:t>Федерации</w:t>
      </w:r>
      <w:r w:rsidRPr="0067286A">
        <w:rPr>
          <w:rFonts w:ascii="Arial" w:hAnsi="Arial" w:cs="Arial"/>
          <w:sz w:val="16"/>
          <w:szCs w:val="16"/>
        </w:rPr>
        <w:t xml:space="preserve"> </w:t>
      </w:r>
      <w:r w:rsidRPr="0067286A">
        <w:rPr>
          <w:rFonts w:ascii="Arial" w:hAnsi="Arial" w:cs="Arial"/>
          <w:spacing w:val="-5"/>
          <w:sz w:val="16"/>
          <w:szCs w:val="16"/>
        </w:rPr>
        <w:t>об</w:t>
      </w:r>
      <w:r w:rsidRPr="0067286A">
        <w:rPr>
          <w:rFonts w:ascii="Arial" w:hAnsi="Arial" w:cs="Arial"/>
          <w:sz w:val="16"/>
          <w:szCs w:val="16"/>
        </w:rPr>
        <w:t xml:space="preserve"> </w:t>
      </w:r>
      <w:r w:rsidRPr="0067286A">
        <w:rPr>
          <w:rFonts w:ascii="Arial" w:hAnsi="Arial" w:cs="Arial"/>
          <w:spacing w:val="-2"/>
          <w:sz w:val="16"/>
          <w:szCs w:val="16"/>
        </w:rPr>
        <w:t>административных правонарушениях;</w:t>
      </w:r>
    </w:p>
    <w:p w:rsidR="0036154C" w:rsidRPr="0067286A" w:rsidRDefault="0036154C" w:rsidP="0036154C">
      <w:pPr>
        <w:ind w:firstLine="284"/>
        <w:jc w:val="both"/>
        <w:rPr>
          <w:rFonts w:ascii="Arial" w:hAnsi="Arial" w:cs="Arial"/>
          <w:sz w:val="16"/>
          <w:szCs w:val="16"/>
        </w:rPr>
      </w:pPr>
      <w:r w:rsidRPr="0067286A">
        <w:rPr>
          <w:rFonts w:ascii="Arial" w:hAnsi="Arial" w:cs="Arial"/>
          <w:sz w:val="16"/>
          <w:szCs w:val="16"/>
        </w:rPr>
        <w:t>Трудовой</w:t>
      </w:r>
      <w:r w:rsidRPr="0067286A">
        <w:rPr>
          <w:rFonts w:ascii="Arial" w:hAnsi="Arial" w:cs="Arial"/>
          <w:spacing w:val="-1"/>
          <w:sz w:val="16"/>
          <w:szCs w:val="16"/>
        </w:rPr>
        <w:t xml:space="preserve"> </w:t>
      </w:r>
      <w:r w:rsidRPr="0067286A">
        <w:rPr>
          <w:rFonts w:ascii="Arial" w:hAnsi="Arial" w:cs="Arial"/>
          <w:sz w:val="16"/>
          <w:szCs w:val="16"/>
        </w:rPr>
        <w:t>кодекс</w:t>
      </w:r>
      <w:r w:rsidRPr="0067286A">
        <w:rPr>
          <w:rFonts w:ascii="Arial" w:hAnsi="Arial" w:cs="Arial"/>
          <w:spacing w:val="-12"/>
          <w:sz w:val="16"/>
          <w:szCs w:val="16"/>
        </w:rPr>
        <w:t xml:space="preserve"> </w:t>
      </w:r>
      <w:r w:rsidRPr="0067286A">
        <w:rPr>
          <w:rFonts w:ascii="Arial" w:hAnsi="Arial" w:cs="Arial"/>
          <w:sz w:val="16"/>
          <w:szCs w:val="16"/>
        </w:rPr>
        <w:t>Российской</w:t>
      </w:r>
      <w:r w:rsidRPr="0067286A">
        <w:rPr>
          <w:rFonts w:ascii="Arial" w:hAnsi="Arial" w:cs="Arial"/>
          <w:spacing w:val="-1"/>
          <w:sz w:val="16"/>
          <w:szCs w:val="16"/>
        </w:rPr>
        <w:t xml:space="preserve"> </w:t>
      </w:r>
      <w:r w:rsidRPr="0067286A">
        <w:rPr>
          <w:rFonts w:ascii="Arial" w:hAnsi="Arial" w:cs="Arial"/>
          <w:spacing w:val="-2"/>
          <w:sz w:val="16"/>
          <w:szCs w:val="16"/>
        </w:rPr>
        <w:t>Федерации;</w:t>
      </w:r>
    </w:p>
    <w:p w:rsidR="0036154C" w:rsidRPr="0067286A" w:rsidRDefault="0036154C" w:rsidP="0036154C">
      <w:pPr>
        <w:ind w:firstLine="284"/>
        <w:jc w:val="both"/>
        <w:rPr>
          <w:rFonts w:ascii="Arial" w:hAnsi="Arial" w:cs="Arial"/>
          <w:sz w:val="16"/>
          <w:szCs w:val="16"/>
        </w:rPr>
      </w:pPr>
      <w:r w:rsidRPr="0067286A">
        <w:rPr>
          <w:rFonts w:ascii="Arial" w:hAnsi="Arial" w:cs="Arial"/>
          <w:sz w:val="16"/>
          <w:szCs w:val="16"/>
        </w:rPr>
        <w:t>Федеральный закон от 27 июля 1998 г. № 124-ФЗ «Об основных гарантиях прав ребенка в Российской Федерации» (в части мер по физическому развитию детей);</w:t>
      </w:r>
    </w:p>
    <w:p w:rsidR="0036154C" w:rsidRPr="0067286A" w:rsidRDefault="0036154C" w:rsidP="0036154C">
      <w:pPr>
        <w:ind w:firstLine="284"/>
        <w:jc w:val="both"/>
        <w:rPr>
          <w:rFonts w:ascii="Arial" w:hAnsi="Arial" w:cs="Arial"/>
          <w:sz w:val="16"/>
          <w:szCs w:val="16"/>
        </w:rPr>
      </w:pPr>
      <w:r w:rsidRPr="0067286A">
        <w:rPr>
          <w:rFonts w:ascii="Arial" w:hAnsi="Arial" w:cs="Arial"/>
          <w:sz w:val="16"/>
          <w:szCs w:val="16"/>
        </w:rPr>
        <w:t>Федеральный</w:t>
      </w:r>
      <w:r w:rsidRPr="0067286A">
        <w:rPr>
          <w:rFonts w:ascii="Arial" w:hAnsi="Arial" w:cs="Arial"/>
          <w:spacing w:val="72"/>
          <w:sz w:val="16"/>
          <w:szCs w:val="16"/>
        </w:rPr>
        <w:t xml:space="preserve"> </w:t>
      </w:r>
      <w:r w:rsidRPr="0067286A">
        <w:rPr>
          <w:rFonts w:ascii="Arial" w:hAnsi="Arial" w:cs="Arial"/>
          <w:sz w:val="16"/>
          <w:szCs w:val="16"/>
        </w:rPr>
        <w:t>закон</w:t>
      </w:r>
      <w:r w:rsidRPr="0067286A">
        <w:rPr>
          <w:rFonts w:ascii="Arial" w:hAnsi="Arial" w:cs="Arial"/>
          <w:spacing w:val="52"/>
          <w:sz w:val="16"/>
          <w:szCs w:val="16"/>
        </w:rPr>
        <w:t xml:space="preserve"> </w:t>
      </w:r>
      <w:r w:rsidRPr="0067286A">
        <w:rPr>
          <w:rFonts w:ascii="Arial" w:hAnsi="Arial" w:cs="Arial"/>
          <w:sz w:val="16"/>
          <w:szCs w:val="16"/>
        </w:rPr>
        <w:t>от</w:t>
      </w:r>
      <w:r w:rsidRPr="0067286A">
        <w:rPr>
          <w:rFonts w:ascii="Arial" w:hAnsi="Arial" w:cs="Arial"/>
          <w:spacing w:val="56"/>
          <w:sz w:val="16"/>
          <w:szCs w:val="16"/>
        </w:rPr>
        <w:t xml:space="preserve"> </w:t>
      </w:r>
      <w:r w:rsidRPr="0067286A">
        <w:rPr>
          <w:rFonts w:ascii="Arial" w:hAnsi="Arial" w:cs="Arial"/>
          <w:sz w:val="16"/>
          <w:szCs w:val="16"/>
        </w:rPr>
        <w:t>4</w:t>
      </w:r>
      <w:r w:rsidRPr="0067286A">
        <w:rPr>
          <w:rFonts w:ascii="Arial" w:hAnsi="Arial" w:cs="Arial"/>
          <w:spacing w:val="47"/>
          <w:sz w:val="16"/>
          <w:szCs w:val="16"/>
        </w:rPr>
        <w:t xml:space="preserve"> </w:t>
      </w:r>
      <w:r w:rsidRPr="0067286A">
        <w:rPr>
          <w:rFonts w:ascii="Arial" w:hAnsi="Arial" w:cs="Arial"/>
          <w:sz w:val="16"/>
          <w:szCs w:val="16"/>
        </w:rPr>
        <w:t>декабря</w:t>
      </w:r>
      <w:r w:rsidRPr="0067286A">
        <w:rPr>
          <w:rFonts w:ascii="Arial" w:hAnsi="Arial" w:cs="Arial"/>
          <w:spacing w:val="71"/>
          <w:sz w:val="16"/>
          <w:szCs w:val="16"/>
        </w:rPr>
        <w:t xml:space="preserve"> </w:t>
      </w:r>
      <w:r w:rsidRPr="0067286A">
        <w:rPr>
          <w:rFonts w:ascii="Arial" w:hAnsi="Arial" w:cs="Arial"/>
          <w:sz w:val="16"/>
          <w:szCs w:val="16"/>
        </w:rPr>
        <w:t>2007</w:t>
      </w:r>
      <w:r w:rsidRPr="0067286A">
        <w:rPr>
          <w:rFonts w:ascii="Arial" w:hAnsi="Arial" w:cs="Arial"/>
          <w:spacing w:val="60"/>
          <w:sz w:val="16"/>
          <w:szCs w:val="16"/>
        </w:rPr>
        <w:t xml:space="preserve"> </w:t>
      </w:r>
      <w:r w:rsidRPr="0067286A">
        <w:rPr>
          <w:rFonts w:ascii="Arial" w:hAnsi="Arial" w:cs="Arial"/>
          <w:sz w:val="16"/>
          <w:szCs w:val="16"/>
        </w:rPr>
        <w:t>г.</w:t>
      </w:r>
      <w:r w:rsidRPr="0067286A">
        <w:rPr>
          <w:rFonts w:ascii="Arial" w:hAnsi="Arial" w:cs="Arial"/>
          <w:spacing w:val="51"/>
          <w:sz w:val="16"/>
          <w:szCs w:val="16"/>
        </w:rPr>
        <w:t xml:space="preserve"> </w:t>
      </w:r>
      <w:r w:rsidRPr="0067286A">
        <w:rPr>
          <w:rFonts w:ascii="Arial" w:hAnsi="Arial" w:cs="Arial"/>
          <w:sz w:val="16"/>
          <w:szCs w:val="16"/>
        </w:rPr>
        <w:t>№</w:t>
      </w:r>
      <w:r w:rsidRPr="0067286A">
        <w:rPr>
          <w:rFonts w:ascii="Arial" w:hAnsi="Arial" w:cs="Arial"/>
          <w:spacing w:val="66"/>
          <w:sz w:val="16"/>
          <w:szCs w:val="16"/>
        </w:rPr>
        <w:t xml:space="preserve"> </w:t>
      </w:r>
      <w:r w:rsidRPr="0067286A">
        <w:rPr>
          <w:rFonts w:ascii="Arial" w:hAnsi="Arial" w:cs="Arial"/>
          <w:sz w:val="16"/>
          <w:szCs w:val="16"/>
        </w:rPr>
        <w:t>329-ФЗ</w:t>
      </w:r>
      <w:r w:rsidRPr="0067286A">
        <w:rPr>
          <w:rFonts w:ascii="Arial" w:hAnsi="Arial" w:cs="Arial"/>
          <w:spacing w:val="64"/>
          <w:sz w:val="16"/>
          <w:szCs w:val="16"/>
        </w:rPr>
        <w:t xml:space="preserve"> </w:t>
      </w:r>
      <w:r w:rsidRPr="0067286A">
        <w:rPr>
          <w:rFonts w:ascii="Arial" w:hAnsi="Arial" w:cs="Arial"/>
          <w:sz w:val="16"/>
          <w:szCs w:val="16"/>
        </w:rPr>
        <w:t>«О</w:t>
      </w:r>
      <w:r w:rsidRPr="0067286A">
        <w:rPr>
          <w:rFonts w:ascii="Arial" w:hAnsi="Arial" w:cs="Arial"/>
          <w:spacing w:val="43"/>
          <w:sz w:val="16"/>
          <w:szCs w:val="16"/>
        </w:rPr>
        <w:t xml:space="preserve"> </w:t>
      </w:r>
      <w:r w:rsidRPr="0067286A">
        <w:rPr>
          <w:rFonts w:ascii="Arial" w:hAnsi="Arial" w:cs="Arial"/>
          <w:spacing w:val="-2"/>
          <w:sz w:val="16"/>
          <w:szCs w:val="16"/>
        </w:rPr>
        <w:t xml:space="preserve">физической </w:t>
      </w:r>
      <w:r w:rsidRPr="0067286A">
        <w:rPr>
          <w:rFonts w:ascii="Arial" w:hAnsi="Arial" w:cs="Arial"/>
          <w:sz w:val="16"/>
          <w:szCs w:val="16"/>
        </w:rPr>
        <w:t>культуре</w:t>
      </w:r>
      <w:r w:rsidRPr="0067286A">
        <w:rPr>
          <w:rFonts w:ascii="Arial" w:hAnsi="Arial" w:cs="Arial"/>
          <w:spacing w:val="39"/>
          <w:sz w:val="16"/>
          <w:szCs w:val="16"/>
        </w:rPr>
        <w:t xml:space="preserve"> </w:t>
      </w:r>
      <w:r w:rsidRPr="0067286A">
        <w:rPr>
          <w:rFonts w:ascii="Arial" w:hAnsi="Arial" w:cs="Arial"/>
          <w:sz w:val="16"/>
          <w:szCs w:val="16"/>
        </w:rPr>
        <w:t>и</w:t>
      </w:r>
      <w:r w:rsidRPr="0067286A">
        <w:rPr>
          <w:rFonts w:ascii="Arial" w:hAnsi="Arial" w:cs="Arial"/>
          <w:spacing w:val="9"/>
          <w:sz w:val="16"/>
          <w:szCs w:val="16"/>
        </w:rPr>
        <w:t xml:space="preserve"> </w:t>
      </w:r>
      <w:r w:rsidRPr="0067286A">
        <w:rPr>
          <w:rFonts w:ascii="Arial" w:hAnsi="Arial" w:cs="Arial"/>
          <w:sz w:val="16"/>
          <w:szCs w:val="16"/>
        </w:rPr>
        <w:t>спорте</w:t>
      </w:r>
      <w:r w:rsidRPr="0067286A">
        <w:rPr>
          <w:rFonts w:ascii="Arial" w:hAnsi="Arial" w:cs="Arial"/>
          <w:spacing w:val="32"/>
          <w:sz w:val="16"/>
          <w:szCs w:val="16"/>
        </w:rPr>
        <w:t xml:space="preserve"> </w:t>
      </w:r>
      <w:r w:rsidRPr="0067286A">
        <w:rPr>
          <w:rFonts w:ascii="Arial" w:hAnsi="Arial" w:cs="Arial"/>
          <w:sz w:val="16"/>
          <w:szCs w:val="16"/>
        </w:rPr>
        <w:t>в</w:t>
      </w:r>
      <w:r w:rsidRPr="0067286A">
        <w:rPr>
          <w:rFonts w:ascii="Arial" w:hAnsi="Arial" w:cs="Arial"/>
          <w:spacing w:val="10"/>
          <w:sz w:val="16"/>
          <w:szCs w:val="16"/>
        </w:rPr>
        <w:t xml:space="preserve"> </w:t>
      </w:r>
      <w:r w:rsidRPr="0067286A">
        <w:rPr>
          <w:rFonts w:ascii="Arial" w:hAnsi="Arial" w:cs="Arial"/>
          <w:sz w:val="16"/>
          <w:szCs w:val="16"/>
        </w:rPr>
        <w:t>Российской</w:t>
      </w:r>
      <w:r w:rsidRPr="0067286A">
        <w:rPr>
          <w:rFonts w:ascii="Arial" w:hAnsi="Arial" w:cs="Arial"/>
          <w:spacing w:val="38"/>
          <w:sz w:val="16"/>
          <w:szCs w:val="16"/>
        </w:rPr>
        <w:t xml:space="preserve"> </w:t>
      </w:r>
      <w:r w:rsidRPr="0067286A">
        <w:rPr>
          <w:rFonts w:ascii="Arial" w:hAnsi="Arial" w:cs="Arial"/>
          <w:spacing w:val="-2"/>
          <w:sz w:val="16"/>
          <w:szCs w:val="16"/>
        </w:rPr>
        <w:t>Федерации»;</w:t>
      </w:r>
    </w:p>
    <w:p w:rsidR="0036154C" w:rsidRPr="0067286A" w:rsidRDefault="0036154C" w:rsidP="0036154C">
      <w:pPr>
        <w:ind w:firstLine="284"/>
        <w:jc w:val="both"/>
        <w:rPr>
          <w:rFonts w:ascii="Arial" w:hAnsi="Arial" w:cs="Arial"/>
          <w:sz w:val="16"/>
          <w:szCs w:val="16"/>
        </w:rPr>
      </w:pPr>
      <w:r w:rsidRPr="0067286A">
        <w:rPr>
          <w:rFonts w:ascii="Arial" w:hAnsi="Arial" w:cs="Arial"/>
          <w:sz w:val="16"/>
          <w:szCs w:val="16"/>
        </w:rPr>
        <w:t>Федеральный закон</w:t>
      </w:r>
      <w:r w:rsidRPr="0067286A">
        <w:rPr>
          <w:rFonts w:ascii="Arial" w:hAnsi="Arial" w:cs="Arial"/>
          <w:spacing w:val="-12"/>
          <w:sz w:val="16"/>
          <w:szCs w:val="16"/>
        </w:rPr>
        <w:t xml:space="preserve"> </w:t>
      </w:r>
      <w:r w:rsidRPr="0067286A">
        <w:rPr>
          <w:rFonts w:ascii="Arial" w:hAnsi="Arial" w:cs="Arial"/>
          <w:sz w:val="16"/>
          <w:szCs w:val="16"/>
        </w:rPr>
        <w:t>от</w:t>
      </w:r>
      <w:r w:rsidRPr="0067286A">
        <w:rPr>
          <w:rFonts w:ascii="Arial" w:hAnsi="Arial" w:cs="Arial"/>
          <w:spacing w:val="-9"/>
          <w:sz w:val="16"/>
          <w:szCs w:val="16"/>
        </w:rPr>
        <w:t xml:space="preserve"> </w:t>
      </w:r>
      <w:r w:rsidRPr="0067286A">
        <w:rPr>
          <w:rFonts w:ascii="Arial" w:hAnsi="Arial" w:cs="Arial"/>
          <w:sz w:val="16"/>
          <w:szCs w:val="16"/>
        </w:rPr>
        <w:t>29</w:t>
      </w:r>
      <w:r w:rsidRPr="0067286A">
        <w:rPr>
          <w:rFonts w:ascii="Arial" w:hAnsi="Arial" w:cs="Arial"/>
          <w:spacing w:val="-11"/>
          <w:sz w:val="16"/>
          <w:szCs w:val="16"/>
        </w:rPr>
        <w:t xml:space="preserve"> </w:t>
      </w:r>
      <w:r w:rsidRPr="0067286A">
        <w:rPr>
          <w:rFonts w:ascii="Arial" w:hAnsi="Arial" w:cs="Arial"/>
          <w:sz w:val="16"/>
          <w:szCs w:val="16"/>
        </w:rPr>
        <w:t>декабря</w:t>
      </w:r>
      <w:r w:rsidRPr="0067286A">
        <w:rPr>
          <w:rFonts w:ascii="Arial" w:hAnsi="Arial" w:cs="Arial"/>
          <w:spacing w:val="-1"/>
          <w:sz w:val="16"/>
          <w:szCs w:val="16"/>
        </w:rPr>
        <w:t xml:space="preserve"> </w:t>
      </w:r>
      <w:r w:rsidRPr="0067286A">
        <w:rPr>
          <w:rFonts w:ascii="Arial" w:hAnsi="Arial" w:cs="Arial"/>
          <w:sz w:val="16"/>
          <w:szCs w:val="16"/>
        </w:rPr>
        <w:t>2012</w:t>
      </w:r>
      <w:r w:rsidRPr="0067286A">
        <w:rPr>
          <w:rFonts w:ascii="Arial" w:hAnsi="Arial" w:cs="Arial"/>
          <w:spacing w:val="-6"/>
          <w:sz w:val="16"/>
          <w:szCs w:val="16"/>
        </w:rPr>
        <w:t xml:space="preserve"> </w:t>
      </w:r>
      <w:r w:rsidRPr="0067286A">
        <w:rPr>
          <w:rFonts w:ascii="Arial" w:hAnsi="Arial" w:cs="Arial"/>
          <w:sz w:val="16"/>
          <w:szCs w:val="16"/>
        </w:rPr>
        <w:t>г.</w:t>
      </w:r>
      <w:r w:rsidRPr="0067286A">
        <w:rPr>
          <w:rFonts w:ascii="Arial" w:hAnsi="Arial" w:cs="Arial"/>
          <w:spacing w:val="-8"/>
          <w:sz w:val="16"/>
          <w:szCs w:val="16"/>
        </w:rPr>
        <w:t xml:space="preserve"> </w:t>
      </w:r>
      <w:r w:rsidRPr="0067286A">
        <w:rPr>
          <w:rFonts w:ascii="Arial" w:hAnsi="Arial" w:cs="Arial"/>
          <w:sz w:val="16"/>
          <w:szCs w:val="16"/>
        </w:rPr>
        <w:t>№</w:t>
      </w:r>
      <w:r w:rsidRPr="0067286A">
        <w:rPr>
          <w:rFonts w:ascii="Arial" w:hAnsi="Arial" w:cs="Arial"/>
          <w:spacing w:val="-9"/>
          <w:sz w:val="16"/>
          <w:szCs w:val="16"/>
        </w:rPr>
        <w:t xml:space="preserve"> </w:t>
      </w:r>
      <w:r w:rsidRPr="0067286A">
        <w:rPr>
          <w:rFonts w:ascii="Arial" w:hAnsi="Arial" w:cs="Arial"/>
          <w:sz w:val="16"/>
          <w:szCs w:val="16"/>
        </w:rPr>
        <w:t>273-ФЗ</w:t>
      </w:r>
      <w:r w:rsidRPr="0067286A">
        <w:rPr>
          <w:rFonts w:ascii="Arial" w:hAnsi="Arial" w:cs="Arial"/>
          <w:spacing w:val="-6"/>
          <w:sz w:val="16"/>
          <w:szCs w:val="16"/>
        </w:rPr>
        <w:t xml:space="preserve"> </w:t>
      </w:r>
      <w:r w:rsidRPr="0067286A">
        <w:rPr>
          <w:rFonts w:ascii="Arial" w:hAnsi="Arial" w:cs="Arial"/>
          <w:sz w:val="16"/>
          <w:szCs w:val="16"/>
        </w:rPr>
        <w:t>«Об</w:t>
      </w:r>
      <w:r w:rsidRPr="0067286A">
        <w:rPr>
          <w:rFonts w:ascii="Arial" w:hAnsi="Arial" w:cs="Arial"/>
          <w:spacing w:val="-9"/>
          <w:sz w:val="16"/>
          <w:szCs w:val="16"/>
        </w:rPr>
        <w:t xml:space="preserve"> </w:t>
      </w:r>
      <w:r w:rsidRPr="0067286A">
        <w:rPr>
          <w:rFonts w:ascii="Arial" w:hAnsi="Arial" w:cs="Arial"/>
          <w:sz w:val="16"/>
          <w:szCs w:val="16"/>
        </w:rPr>
        <w:t>образовании в Российской Федерации» (в части образования, социальной поддержки, стимулирования, связанного с физической культурой и</w:t>
      </w:r>
      <w:r w:rsidRPr="0067286A">
        <w:rPr>
          <w:rFonts w:ascii="Arial" w:hAnsi="Arial" w:cs="Arial"/>
          <w:spacing w:val="-2"/>
          <w:sz w:val="16"/>
          <w:szCs w:val="16"/>
        </w:rPr>
        <w:t xml:space="preserve"> </w:t>
      </w:r>
      <w:r w:rsidRPr="0067286A">
        <w:rPr>
          <w:rFonts w:ascii="Arial" w:hAnsi="Arial" w:cs="Arial"/>
          <w:sz w:val="16"/>
          <w:szCs w:val="16"/>
        </w:rPr>
        <w:t>спортом);</w:t>
      </w:r>
    </w:p>
    <w:p w:rsidR="0036154C" w:rsidRPr="0067286A" w:rsidRDefault="0036154C" w:rsidP="0036154C">
      <w:pPr>
        <w:ind w:firstLine="284"/>
        <w:jc w:val="both"/>
        <w:rPr>
          <w:rFonts w:ascii="Arial" w:hAnsi="Arial" w:cs="Arial"/>
          <w:sz w:val="16"/>
          <w:szCs w:val="16"/>
        </w:rPr>
      </w:pPr>
      <w:r w:rsidRPr="0067286A">
        <w:rPr>
          <w:rFonts w:ascii="Arial" w:hAnsi="Arial" w:cs="Arial"/>
          <w:sz w:val="16"/>
          <w:szCs w:val="16"/>
        </w:rPr>
        <w:t>Федеральный закон от 26</w:t>
      </w:r>
      <w:r w:rsidRPr="0067286A">
        <w:rPr>
          <w:rFonts w:ascii="Arial" w:hAnsi="Arial" w:cs="Arial"/>
          <w:spacing w:val="-1"/>
          <w:sz w:val="16"/>
          <w:szCs w:val="16"/>
        </w:rPr>
        <w:t xml:space="preserve"> </w:t>
      </w:r>
      <w:r w:rsidRPr="0067286A">
        <w:rPr>
          <w:rFonts w:ascii="Arial" w:hAnsi="Arial" w:cs="Arial"/>
          <w:sz w:val="16"/>
          <w:szCs w:val="16"/>
        </w:rPr>
        <w:t>декабря 1995 г. №</w:t>
      </w:r>
      <w:r w:rsidRPr="0067286A">
        <w:rPr>
          <w:rFonts w:ascii="Arial" w:hAnsi="Arial" w:cs="Arial"/>
          <w:spacing w:val="40"/>
          <w:sz w:val="16"/>
          <w:szCs w:val="16"/>
        </w:rPr>
        <w:t xml:space="preserve"> </w:t>
      </w:r>
      <w:r w:rsidRPr="0067286A">
        <w:rPr>
          <w:rFonts w:ascii="Arial" w:hAnsi="Arial" w:cs="Arial"/>
          <w:sz w:val="16"/>
          <w:szCs w:val="16"/>
        </w:rPr>
        <w:t xml:space="preserve">208-ФЗ «Об акционерных </w:t>
      </w:r>
      <w:r w:rsidRPr="0067286A">
        <w:rPr>
          <w:rFonts w:ascii="Arial" w:hAnsi="Arial" w:cs="Arial"/>
          <w:spacing w:val="-2"/>
          <w:sz w:val="16"/>
          <w:szCs w:val="16"/>
        </w:rPr>
        <w:t>обществах»;</w:t>
      </w:r>
    </w:p>
    <w:p w:rsidR="0036154C" w:rsidRPr="0067286A" w:rsidRDefault="0036154C" w:rsidP="0036154C">
      <w:pPr>
        <w:ind w:firstLine="284"/>
        <w:jc w:val="both"/>
        <w:rPr>
          <w:rFonts w:ascii="Arial" w:hAnsi="Arial" w:cs="Arial"/>
          <w:sz w:val="16"/>
          <w:szCs w:val="16"/>
        </w:rPr>
      </w:pPr>
      <w:r w:rsidRPr="0067286A">
        <w:rPr>
          <w:rFonts w:ascii="Arial" w:hAnsi="Arial" w:cs="Arial"/>
          <w:sz w:val="16"/>
          <w:szCs w:val="16"/>
        </w:rPr>
        <w:t>Федеральный</w:t>
      </w:r>
      <w:r w:rsidRPr="0067286A">
        <w:rPr>
          <w:rFonts w:ascii="Arial" w:hAnsi="Arial" w:cs="Arial"/>
          <w:spacing w:val="62"/>
          <w:sz w:val="16"/>
          <w:szCs w:val="16"/>
        </w:rPr>
        <w:t xml:space="preserve"> </w:t>
      </w:r>
      <w:r w:rsidRPr="0067286A">
        <w:rPr>
          <w:rFonts w:ascii="Arial" w:hAnsi="Arial" w:cs="Arial"/>
          <w:sz w:val="16"/>
          <w:szCs w:val="16"/>
        </w:rPr>
        <w:t>закон</w:t>
      </w:r>
      <w:r w:rsidRPr="0067286A">
        <w:rPr>
          <w:rFonts w:ascii="Arial" w:hAnsi="Arial" w:cs="Arial"/>
          <w:spacing w:val="48"/>
          <w:sz w:val="16"/>
          <w:szCs w:val="16"/>
        </w:rPr>
        <w:t xml:space="preserve"> </w:t>
      </w:r>
      <w:r w:rsidRPr="0067286A">
        <w:rPr>
          <w:rFonts w:ascii="Arial" w:hAnsi="Arial" w:cs="Arial"/>
          <w:sz w:val="16"/>
          <w:szCs w:val="16"/>
        </w:rPr>
        <w:t>от</w:t>
      </w:r>
      <w:r w:rsidRPr="0067286A">
        <w:rPr>
          <w:rFonts w:ascii="Arial" w:hAnsi="Arial" w:cs="Arial"/>
          <w:spacing w:val="50"/>
          <w:sz w:val="16"/>
          <w:szCs w:val="16"/>
        </w:rPr>
        <w:t xml:space="preserve"> </w:t>
      </w:r>
      <w:r w:rsidRPr="0067286A">
        <w:rPr>
          <w:rFonts w:ascii="Arial" w:hAnsi="Arial" w:cs="Arial"/>
          <w:sz w:val="16"/>
          <w:szCs w:val="16"/>
        </w:rPr>
        <w:t>12</w:t>
      </w:r>
      <w:r w:rsidRPr="0067286A">
        <w:rPr>
          <w:rFonts w:ascii="Arial" w:hAnsi="Arial" w:cs="Arial"/>
          <w:spacing w:val="47"/>
          <w:sz w:val="16"/>
          <w:szCs w:val="16"/>
        </w:rPr>
        <w:t xml:space="preserve"> </w:t>
      </w:r>
      <w:r w:rsidRPr="0067286A">
        <w:rPr>
          <w:rFonts w:ascii="Arial" w:hAnsi="Arial" w:cs="Arial"/>
          <w:sz w:val="16"/>
          <w:szCs w:val="16"/>
        </w:rPr>
        <w:t>января</w:t>
      </w:r>
      <w:r w:rsidRPr="0067286A">
        <w:rPr>
          <w:rFonts w:ascii="Arial" w:hAnsi="Arial" w:cs="Arial"/>
          <w:spacing w:val="57"/>
          <w:sz w:val="16"/>
          <w:szCs w:val="16"/>
        </w:rPr>
        <w:t xml:space="preserve"> </w:t>
      </w:r>
      <w:r w:rsidRPr="0067286A">
        <w:rPr>
          <w:rFonts w:ascii="Arial" w:hAnsi="Arial" w:cs="Arial"/>
          <w:sz w:val="16"/>
          <w:szCs w:val="16"/>
        </w:rPr>
        <w:t>1996</w:t>
      </w:r>
      <w:r w:rsidRPr="0067286A">
        <w:rPr>
          <w:rFonts w:ascii="Arial" w:hAnsi="Arial" w:cs="Arial"/>
          <w:spacing w:val="43"/>
          <w:sz w:val="16"/>
          <w:szCs w:val="16"/>
        </w:rPr>
        <w:t xml:space="preserve"> </w:t>
      </w:r>
      <w:r w:rsidRPr="0067286A">
        <w:rPr>
          <w:rFonts w:ascii="Arial" w:hAnsi="Arial" w:cs="Arial"/>
          <w:sz w:val="16"/>
          <w:szCs w:val="16"/>
        </w:rPr>
        <w:t>г.</w:t>
      </w:r>
      <w:r w:rsidRPr="0067286A">
        <w:rPr>
          <w:rFonts w:ascii="Arial" w:hAnsi="Arial" w:cs="Arial"/>
          <w:spacing w:val="38"/>
          <w:sz w:val="16"/>
          <w:szCs w:val="16"/>
        </w:rPr>
        <w:t xml:space="preserve"> </w:t>
      </w:r>
      <w:r w:rsidRPr="0067286A">
        <w:rPr>
          <w:rFonts w:ascii="Arial" w:hAnsi="Arial" w:cs="Arial"/>
          <w:sz w:val="16"/>
          <w:szCs w:val="16"/>
        </w:rPr>
        <w:t>№</w:t>
      </w:r>
      <w:r w:rsidRPr="0067286A">
        <w:rPr>
          <w:rFonts w:ascii="Arial" w:hAnsi="Arial" w:cs="Arial"/>
          <w:spacing w:val="76"/>
          <w:sz w:val="16"/>
          <w:szCs w:val="16"/>
        </w:rPr>
        <w:t xml:space="preserve"> </w:t>
      </w:r>
      <w:r w:rsidRPr="0067286A">
        <w:rPr>
          <w:rFonts w:ascii="Arial" w:hAnsi="Arial" w:cs="Arial"/>
          <w:sz w:val="16"/>
          <w:szCs w:val="16"/>
        </w:rPr>
        <w:t>7-ФЗ</w:t>
      </w:r>
      <w:r w:rsidRPr="0067286A">
        <w:rPr>
          <w:rFonts w:ascii="Arial" w:hAnsi="Arial" w:cs="Arial"/>
          <w:spacing w:val="56"/>
          <w:sz w:val="16"/>
          <w:szCs w:val="16"/>
        </w:rPr>
        <w:t xml:space="preserve"> </w:t>
      </w:r>
      <w:r w:rsidRPr="0067286A">
        <w:rPr>
          <w:rFonts w:ascii="Arial" w:hAnsi="Arial" w:cs="Arial"/>
          <w:sz w:val="16"/>
          <w:szCs w:val="16"/>
        </w:rPr>
        <w:t>«О</w:t>
      </w:r>
      <w:r w:rsidRPr="0067286A">
        <w:rPr>
          <w:rFonts w:ascii="Arial" w:hAnsi="Arial" w:cs="Arial"/>
          <w:spacing w:val="38"/>
          <w:sz w:val="16"/>
          <w:szCs w:val="16"/>
        </w:rPr>
        <w:t xml:space="preserve"> </w:t>
      </w:r>
      <w:r w:rsidRPr="0067286A">
        <w:rPr>
          <w:rFonts w:ascii="Arial" w:hAnsi="Arial" w:cs="Arial"/>
          <w:sz w:val="16"/>
          <w:szCs w:val="16"/>
        </w:rPr>
        <w:t>некоммерческих организациях»;</w:t>
      </w:r>
    </w:p>
    <w:p w:rsidR="0036154C" w:rsidRPr="0067286A" w:rsidRDefault="0036154C" w:rsidP="0036154C">
      <w:pPr>
        <w:ind w:firstLine="284"/>
        <w:jc w:val="both"/>
        <w:rPr>
          <w:rFonts w:ascii="Arial" w:hAnsi="Arial" w:cs="Arial"/>
          <w:sz w:val="16"/>
          <w:szCs w:val="16"/>
        </w:rPr>
      </w:pPr>
      <w:r w:rsidRPr="0067286A">
        <w:rPr>
          <w:rFonts w:ascii="Arial" w:hAnsi="Arial" w:cs="Arial"/>
          <w:sz w:val="16"/>
          <w:szCs w:val="16"/>
        </w:rPr>
        <w:t>Федеральный</w:t>
      </w:r>
      <w:r w:rsidRPr="0067286A">
        <w:rPr>
          <w:rFonts w:ascii="Arial" w:hAnsi="Arial" w:cs="Arial"/>
          <w:spacing w:val="40"/>
          <w:sz w:val="16"/>
          <w:szCs w:val="16"/>
        </w:rPr>
        <w:t xml:space="preserve"> </w:t>
      </w:r>
      <w:r w:rsidRPr="0067286A">
        <w:rPr>
          <w:rFonts w:ascii="Arial" w:hAnsi="Arial" w:cs="Arial"/>
          <w:sz w:val="16"/>
          <w:szCs w:val="16"/>
        </w:rPr>
        <w:t>закон</w:t>
      </w:r>
      <w:r w:rsidRPr="0067286A">
        <w:rPr>
          <w:rFonts w:ascii="Arial" w:hAnsi="Arial" w:cs="Arial"/>
          <w:spacing w:val="40"/>
          <w:sz w:val="16"/>
          <w:szCs w:val="16"/>
        </w:rPr>
        <w:t xml:space="preserve"> </w:t>
      </w:r>
      <w:r w:rsidRPr="0067286A">
        <w:rPr>
          <w:rFonts w:ascii="Arial" w:hAnsi="Arial" w:cs="Arial"/>
          <w:sz w:val="16"/>
          <w:szCs w:val="16"/>
        </w:rPr>
        <w:t>от</w:t>
      </w:r>
      <w:r w:rsidRPr="0067286A">
        <w:rPr>
          <w:rFonts w:ascii="Arial" w:hAnsi="Arial" w:cs="Arial"/>
          <w:spacing w:val="31"/>
          <w:sz w:val="16"/>
          <w:szCs w:val="16"/>
        </w:rPr>
        <w:t xml:space="preserve"> </w:t>
      </w:r>
      <w:r w:rsidRPr="0067286A">
        <w:rPr>
          <w:rFonts w:ascii="Arial" w:hAnsi="Arial" w:cs="Arial"/>
          <w:sz w:val="16"/>
          <w:szCs w:val="16"/>
        </w:rPr>
        <w:t>13</w:t>
      </w:r>
      <w:r w:rsidRPr="0067286A">
        <w:rPr>
          <w:rFonts w:ascii="Arial" w:hAnsi="Arial" w:cs="Arial"/>
          <w:spacing w:val="36"/>
          <w:sz w:val="16"/>
          <w:szCs w:val="16"/>
        </w:rPr>
        <w:t xml:space="preserve"> </w:t>
      </w:r>
      <w:r w:rsidRPr="0067286A">
        <w:rPr>
          <w:rFonts w:ascii="Arial" w:hAnsi="Arial" w:cs="Arial"/>
          <w:sz w:val="16"/>
          <w:szCs w:val="16"/>
        </w:rPr>
        <w:t>июля</w:t>
      </w:r>
      <w:r w:rsidRPr="0067286A">
        <w:rPr>
          <w:rFonts w:ascii="Arial" w:hAnsi="Arial" w:cs="Arial"/>
          <w:spacing w:val="40"/>
          <w:sz w:val="16"/>
          <w:szCs w:val="16"/>
        </w:rPr>
        <w:t xml:space="preserve"> </w:t>
      </w:r>
      <w:r w:rsidRPr="0067286A">
        <w:rPr>
          <w:rFonts w:ascii="Arial" w:hAnsi="Arial" w:cs="Arial"/>
          <w:sz w:val="16"/>
          <w:szCs w:val="16"/>
        </w:rPr>
        <w:t>2015</w:t>
      </w:r>
      <w:r w:rsidRPr="0067286A">
        <w:rPr>
          <w:rFonts w:ascii="Arial" w:hAnsi="Arial" w:cs="Arial"/>
          <w:spacing w:val="40"/>
          <w:sz w:val="16"/>
          <w:szCs w:val="16"/>
        </w:rPr>
        <w:t xml:space="preserve"> </w:t>
      </w:r>
      <w:r w:rsidRPr="0067286A">
        <w:rPr>
          <w:rFonts w:ascii="Arial" w:hAnsi="Arial" w:cs="Arial"/>
          <w:sz w:val="16"/>
          <w:szCs w:val="16"/>
        </w:rPr>
        <w:t>г. №</w:t>
      </w:r>
      <w:r w:rsidRPr="0067286A">
        <w:rPr>
          <w:rFonts w:ascii="Arial" w:hAnsi="Arial" w:cs="Arial"/>
          <w:spacing w:val="80"/>
          <w:sz w:val="16"/>
          <w:szCs w:val="16"/>
        </w:rPr>
        <w:t xml:space="preserve"> </w:t>
      </w:r>
      <w:r w:rsidRPr="0067286A">
        <w:rPr>
          <w:rFonts w:ascii="Arial" w:hAnsi="Arial" w:cs="Arial"/>
          <w:sz w:val="16"/>
          <w:szCs w:val="16"/>
        </w:rPr>
        <w:t>218-ФЗ</w:t>
      </w:r>
      <w:r w:rsidRPr="0067286A">
        <w:rPr>
          <w:rFonts w:ascii="Arial" w:hAnsi="Arial" w:cs="Arial"/>
          <w:spacing w:val="39"/>
          <w:sz w:val="16"/>
          <w:szCs w:val="16"/>
        </w:rPr>
        <w:t xml:space="preserve"> </w:t>
      </w:r>
      <w:r w:rsidRPr="0067286A">
        <w:rPr>
          <w:rFonts w:ascii="Arial" w:hAnsi="Arial" w:cs="Arial"/>
          <w:sz w:val="16"/>
          <w:szCs w:val="16"/>
        </w:rPr>
        <w:t>«О</w:t>
      </w:r>
      <w:r w:rsidRPr="0067286A">
        <w:rPr>
          <w:rFonts w:ascii="Arial" w:hAnsi="Arial" w:cs="Arial"/>
          <w:spacing w:val="38"/>
          <w:sz w:val="16"/>
          <w:szCs w:val="16"/>
        </w:rPr>
        <w:t xml:space="preserve"> </w:t>
      </w:r>
      <w:r w:rsidRPr="0067286A">
        <w:rPr>
          <w:rFonts w:ascii="Arial" w:hAnsi="Arial" w:cs="Arial"/>
          <w:sz w:val="16"/>
          <w:szCs w:val="16"/>
        </w:rPr>
        <w:t>государственной регистрации недвижимости»;</w:t>
      </w:r>
    </w:p>
    <w:p w:rsidR="0036154C" w:rsidRPr="0067286A" w:rsidRDefault="0036154C" w:rsidP="0036154C">
      <w:pPr>
        <w:ind w:firstLine="284"/>
        <w:jc w:val="both"/>
        <w:rPr>
          <w:rFonts w:ascii="Arial" w:hAnsi="Arial" w:cs="Arial"/>
          <w:sz w:val="16"/>
          <w:szCs w:val="16"/>
        </w:rPr>
      </w:pPr>
      <w:r w:rsidRPr="0067286A">
        <w:rPr>
          <w:rFonts w:ascii="Arial" w:hAnsi="Arial" w:cs="Arial"/>
          <w:sz w:val="16"/>
          <w:szCs w:val="16"/>
        </w:rPr>
        <w:t>Федеральный</w:t>
      </w:r>
      <w:r w:rsidRPr="0067286A">
        <w:rPr>
          <w:rFonts w:ascii="Arial" w:hAnsi="Arial" w:cs="Arial"/>
          <w:spacing w:val="49"/>
          <w:sz w:val="16"/>
          <w:szCs w:val="16"/>
        </w:rPr>
        <w:t xml:space="preserve"> </w:t>
      </w:r>
      <w:r w:rsidRPr="0067286A">
        <w:rPr>
          <w:rFonts w:ascii="Arial" w:hAnsi="Arial" w:cs="Arial"/>
          <w:sz w:val="16"/>
          <w:szCs w:val="16"/>
        </w:rPr>
        <w:t>закон</w:t>
      </w:r>
      <w:r w:rsidRPr="0067286A">
        <w:rPr>
          <w:rFonts w:ascii="Arial" w:hAnsi="Arial" w:cs="Arial"/>
          <w:spacing w:val="32"/>
          <w:sz w:val="16"/>
          <w:szCs w:val="16"/>
        </w:rPr>
        <w:t xml:space="preserve"> </w:t>
      </w:r>
      <w:r w:rsidRPr="0067286A">
        <w:rPr>
          <w:rFonts w:ascii="Arial" w:hAnsi="Arial" w:cs="Arial"/>
          <w:sz w:val="16"/>
          <w:szCs w:val="16"/>
        </w:rPr>
        <w:t>от</w:t>
      </w:r>
      <w:r w:rsidRPr="0067286A">
        <w:rPr>
          <w:rFonts w:ascii="Arial" w:hAnsi="Arial" w:cs="Arial"/>
          <w:spacing w:val="28"/>
          <w:sz w:val="16"/>
          <w:szCs w:val="16"/>
        </w:rPr>
        <w:t xml:space="preserve"> </w:t>
      </w:r>
      <w:r w:rsidRPr="0067286A">
        <w:rPr>
          <w:rFonts w:ascii="Arial" w:hAnsi="Arial" w:cs="Arial"/>
          <w:sz w:val="16"/>
          <w:szCs w:val="16"/>
        </w:rPr>
        <w:t>8</w:t>
      </w:r>
      <w:r w:rsidRPr="0067286A">
        <w:rPr>
          <w:rFonts w:ascii="Arial" w:hAnsi="Arial" w:cs="Arial"/>
          <w:spacing w:val="25"/>
          <w:sz w:val="16"/>
          <w:szCs w:val="16"/>
        </w:rPr>
        <w:t xml:space="preserve"> </w:t>
      </w:r>
      <w:r w:rsidRPr="0067286A">
        <w:rPr>
          <w:rFonts w:ascii="Arial" w:hAnsi="Arial" w:cs="Arial"/>
          <w:sz w:val="16"/>
          <w:szCs w:val="16"/>
        </w:rPr>
        <w:t>февраля</w:t>
      </w:r>
      <w:r w:rsidRPr="0067286A">
        <w:rPr>
          <w:rFonts w:ascii="Arial" w:hAnsi="Arial" w:cs="Arial"/>
          <w:spacing w:val="38"/>
          <w:sz w:val="16"/>
          <w:szCs w:val="16"/>
        </w:rPr>
        <w:t xml:space="preserve"> </w:t>
      </w:r>
      <w:r w:rsidRPr="0067286A">
        <w:rPr>
          <w:rFonts w:ascii="Arial" w:hAnsi="Arial" w:cs="Arial"/>
          <w:sz w:val="16"/>
          <w:szCs w:val="16"/>
        </w:rPr>
        <w:t>1998</w:t>
      </w:r>
      <w:r w:rsidRPr="0067286A">
        <w:rPr>
          <w:rFonts w:ascii="Arial" w:hAnsi="Arial" w:cs="Arial"/>
          <w:spacing w:val="38"/>
          <w:sz w:val="16"/>
          <w:szCs w:val="16"/>
        </w:rPr>
        <w:t xml:space="preserve"> </w:t>
      </w:r>
      <w:r w:rsidRPr="0067286A">
        <w:rPr>
          <w:rFonts w:ascii="Arial" w:hAnsi="Arial" w:cs="Arial"/>
          <w:sz w:val="16"/>
          <w:szCs w:val="16"/>
        </w:rPr>
        <w:t>г.</w:t>
      </w:r>
      <w:r w:rsidRPr="0067286A">
        <w:rPr>
          <w:rFonts w:ascii="Arial" w:hAnsi="Arial" w:cs="Arial"/>
          <w:spacing w:val="25"/>
          <w:sz w:val="16"/>
          <w:szCs w:val="16"/>
        </w:rPr>
        <w:t xml:space="preserve"> </w:t>
      </w:r>
      <w:r w:rsidRPr="0067286A">
        <w:rPr>
          <w:rFonts w:ascii="Arial" w:hAnsi="Arial" w:cs="Arial"/>
          <w:sz w:val="16"/>
          <w:szCs w:val="16"/>
        </w:rPr>
        <w:t>№</w:t>
      </w:r>
      <w:r w:rsidRPr="0067286A">
        <w:rPr>
          <w:rFonts w:ascii="Arial" w:hAnsi="Arial" w:cs="Arial"/>
          <w:spacing w:val="51"/>
          <w:sz w:val="16"/>
          <w:szCs w:val="16"/>
        </w:rPr>
        <w:t xml:space="preserve"> </w:t>
      </w:r>
      <w:r w:rsidRPr="0067286A">
        <w:rPr>
          <w:rFonts w:ascii="Arial" w:hAnsi="Arial" w:cs="Arial"/>
          <w:sz w:val="16"/>
          <w:szCs w:val="16"/>
        </w:rPr>
        <w:t>14-ФЗ</w:t>
      </w:r>
      <w:r w:rsidRPr="0067286A">
        <w:rPr>
          <w:rFonts w:ascii="Arial" w:hAnsi="Arial" w:cs="Arial"/>
          <w:spacing w:val="33"/>
          <w:sz w:val="16"/>
          <w:szCs w:val="16"/>
        </w:rPr>
        <w:t xml:space="preserve"> </w:t>
      </w:r>
      <w:r w:rsidRPr="0067286A">
        <w:rPr>
          <w:rFonts w:ascii="Arial" w:hAnsi="Arial" w:cs="Arial"/>
          <w:sz w:val="16"/>
          <w:szCs w:val="16"/>
        </w:rPr>
        <w:t>«Об</w:t>
      </w:r>
      <w:r w:rsidRPr="0067286A">
        <w:rPr>
          <w:rFonts w:ascii="Arial" w:hAnsi="Arial" w:cs="Arial"/>
          <w:spacing w:val="26"/>
          <w:sz w:val="16"/>
          <w:szCs w:val="16"/>
        </w:rPr>
        <w:t xml:space="preserve"> </w:t>
      </w:r>
      <w:r w:rsidRPr="0067286A">
        <w:rPr>
          <w:rFonts w:ascii="Arial" w:hAnsi="Arial" w:cs="Arial"/>
          <w:sz w:val="16"/>
          <w:szCs w:val="16"/>
        </w:rPr>
        <w:t>обществах</w:t>
      </w:r>
      <w:r w:rsidRPr="0067286A">
        <w:rPr>
          <w:rFonts w:ascii="Arial" w:hAnsi="Arial" w:cs="Arial"/>
          <w:spacing w:val="43"/>
          <w:sz w:val="16"/>
          <w:szCs w:val="16"/>
        </w:rPr>
        <w:t xml:space="preserve"> </w:t>
      </w:r>
      <w:r w:rsidRPr="0067286A">
        <w:rPr>
          <w:rFonts w:ascii="Arial" w:hAnsi="Arial" w:cs="Arial"/>
          <w:spacing w:val="-10"/>
          <w:sz w:val="16"/>
          <w:szCs w:val="16"/>
        </w:rPr>
        <w:t xml:space="preserve">с </w:t>
      </w:r>
      <w:r w:rsidRPr="0067286A">
        <w:rPr>
          <w:rFonts w:ascii="Arial" w:hAnsi="Arial" w:cs="Arial"/>
          <w:sz w:val="16"/>
          <w:szCs w:val="16"/>
        </w:rPr>
        <w:t>ограниченной</w:t>
      </w:r>
      <w:r w:rsidRPr="0067286A">
        <w:rPr>
          <w:rFonts w:ascii="Arial" w:hAnsi="Arial" w:cs="Arial"/>
          <w:spacing w:val="-5"/>
          <w:sz w:val="16"/>
          <w:szCs w:val="16"/>
        </w:rPr>
        <w:t xml:space="preserve"> </w:t>
      </w:r>
      <w:r w:rsidRPr="0067286A">
        <w:rPr>
          <w:rFonts w:ascii="Arial" w:hAnsi="Arial" w:cs="Arial"/>
          <w:sz w:val="16"/>
          <w:szCs w:val="16"/>
        </w:rPr>
        <w:t>ответственностью»;</w:t>
      </w:r>
    </w:p>
    <w:p w:rsidR="0036154C" w:rsidRPr="0067286A" w:rsidRDefault="0036154C" w:rsidP="0036154C">
      <w:pPr>
        <w:ind w:firstLine="284"/>
        <w:jc w:val="both"/>
        <w:rPr>
          <w:rFonts w:ascii="Arial" w:hAnsi="Arial" w:cs="Arial"/>
          <w:sz w:val="16"/>
          <w:szCs w:val="16"/>
        </w:rPr>
      </w:pPr>
      <w:r w:rsidRPr="0067286A">
        <w:rPr>
          <w:rFonts w:ascii="Arial" w:hAnsi="Arial" w:cs="Arial"/>
          <w:sz w:val="16"/>
          <w:szCs w:val="16"/>
        </w:rPr>
        <w:t>Федеральный</w:t>
      </w:r>
      <w:r w:rsidRPr="0067286A">
        <w:rPr>
          <w:rFonts w:ascii="Arial" w:hAnsi="Arial" w:cs="Arial"/>
          <w:spacing w:val="63"/>
          <w:sz w:val="16"/>
          <w:szCs w:val="16"/>
        </w:rPr>
        <w:t xml:space="preserve"> </w:t>
      </w:r>
      <w:r w:rsidRPr="0067286A">
        <w:rPr>
          <w:rFonts w:ascii="Arial" w:hAnsi="Arial" w:cs="Arial"/>
          <w:sz w:val="16"/>
          <w:szCs w:val="16"/>
        </w:rPr>
        <w:t>закон</w:t>
      </w:r>
      <w:r w:rsidRPr="0067286A">
        <w:rPr>
          <w:rFonts w:ascii="Arial" w:hAnsi="Arial" w:cs="Arial"/>
          <w:spacing w:val="43"/>
          <w:sz w:val="16"/>
          <w:szCs w:val="16"/>
        </w:rPr>
        <w:t xml:space="preserve"> </w:t>
      </w:r>
      <w:r w:rsidRPr="0067286A">
        <w:rPr>
          <w:rFonts w:ascii="Arial" w:hAnsi="Arial" w:cs="Arial"/>
          <w:sz w:val="16"/>
          <w:szCs w:val="16"/>
        </w:rPr>
        <w:t>от</w:t>
      </w:r>
      <w:r w:rsidRPr="0067286A">
        <w:rPr>
          <w:rFonts w:ascii="Arial" w:hAnsi="Arial" w:cs="Arial"/>
          <w:spacing w:val="34"/>
          <w:sz w:val="16"/>
          <w:szCs w:val="16"/>
        </w:rPr>
        <w:t xml:space="preserve"> </w:t>
      </w:r>
      <w:r w:rsidRPr="0067286A">
        <w:rPr>
          <w:rFonts w:ascii="Arial" w:hAnsi="Arial" w:cs="Arial"/>
          <w:sz w:val="16"/>
          <w:szCs w:val="16"/>
        </w:rPr>
        <w:t>21</w:t>
      </w:r>
      <w:r w:rsidRPr="0067286A">
        <w:rPr>
          <w:rFonts w:ascii="Arial" w:hAnsi="Arial" w:cs="Arial"/>
          <w:spacing w:val="31"/>
          <w:sz w:val="16"/>
          <w:szCs w:val="16"/>
        </w:rPr>
        <w:t xml:space="preserve"> </w:t>
      </w:r>
      <w:r w:rsidRPr="0067286A">
        <w:rPr>
          <w:rFonts w:ascii="Arial" w:hAnsi="Arial" w:cs="Arial"/>
          <w:sz w:val="16"/>
          <w:szCs w:val="16"/>
        </w:rPr>
        <w:t>декабря</w:t>
      </w:r>
      <w:r w:rsidRPr="0067286A">
        <w:rPr>
          <w:rFonts w:ascii="Arial" w:hAnsi="Arial" w:cs="Arial"/>
          <w:spacing w:val="57"/>
          <w:sz w:val="16"/>
          <w:szCs w:val="16"/>
        </w:rPr>
        <w:t xml:space="preserve"> </w:t>
      </w:r>
      <w:r w:rsidRPr="0067286A">
        <w:rPr>
          <w:rFonts w:ascii="Arial" w:hAnsi="Arial" w:cs="Arial"/>
          <w:sz w:val="16"/>
          <w:szCs w:val="16"/>
        </w:rPr>
        <w:t>2001</w:t>
      </w:r>
      <w:r w:rsidRPr="0067286A">
        <w:rPr>
          <w:rFonts w:ascii="Arial" w:hAnsi="Arial" w:cs="Arial"/>
          <w:spacing w:val="43"/>
          <w:sz w:val="16"/>
          <w:szCs w:val="16"/>
        </w:rPr>
        <w:t xml:space="preserve"> </w:t>
      </w:r>
      <w:r w:rsidRPr="0067286A">
        <w:rPr>
          <w:rFonts w:ascii="Arial" w:hAnsi="Arial" w:cs="Arial"/>
          <w:sz w:val="16"/>
          <w:szCs w:val="16"/>
        </w:rPr>
        <w:t>г.</w:t>
      </w:r>
      <w:r w:rsidRPr="0067286A">
        <w:rPr>
          <w:rFonts w:ascii="Arial" w:hAnsi="Arial" w:cs="Arial"/>
          <w:spacing w:val="30"/>
          <w:sz w:val="16"/>
          <w:szCs w:val="16"/>
        </w:rPr>
        <w:t xml:space="preserve"> </w:t>
      </w:r>
      <w:r w:rsidRPr="0067286A">
        <w:rPr>
          <w:rFonts w:ascii="Arial" w:hAnsi="Arial" w:cs="Arial"/>
          <w:sz w:val="16"/>
          <w:szCs w:val="16"/>
        </w:rPr>
        <w:t>№</w:t>
      </w:r>
      <w:r w:rsidRPr="0067286A">
        <w:rPr>
          <w:rFonts w:ascii="Arial" w:hAnsi="Arial" w:cs="Arial"/>
          <w:spacing w:val="64"/>
          <w:sz w:val="16"/>
          <w:szCs w:val="16"/>
        </w:rPr>
        <w:t xml:space="preserve"> </w:t>
      </w:r>
      <w:r w:rsidRPr="0067286A">
        <w:rPr>
          <w:rFonts w:ascii="Arial" w:hAnsi="Arial" w:cs="Arial"/>
          <w:sz w:val="16"/>
          <w:szCs w:val="16"/>
        </w:rPr>
        <w:t>178-ФЗ</w:t>
      </w:r>
      <w:r w:rsidRPr="0067286A">
        <w:rPr>
          <w:rFonts w:ascii="Arial" w:hAnsi="Arial" w:cs="Arial"/>
          <w:spacing w:val="49"/>
          <w:sz w:val="16"/>
          <w:szCs w:val="16"/>
        </w:rPr>
        <w:t xml:space="preserve"> </w:t>
      </w:r>
      <w:r w:rsidRPr="0067286A">
        <w:rPr>
          <w:rFonts w:ascii="Arial" w:hAnsi="Arial" w:cs="Arial"/>
          <w:sz w:val="16"/>
          <w:szCs w:val="16"/>
        </w:rPr>
        <w:t>«О</w:t>
      </w:r>
      <w:r w:rsidRPr="0067286A">
        <w:rPr>
          <w:rFonts w:ascii="Arial" w:hAnsi="Arial" w:cs="Arial"/>
          <w:spacing w:val="33"/>
          <w:sz w:val="16"/>
          <w:szCs w:val="16"/>
        </w:rPr>
        <w:t xml:space="preserve"> </w:t>
      </w:r>
      <w:r w:rsidRPr="0067286A">
        <w:rPr>
          <w:rFonts w:ascii="Arial" w:hAnsi="Arial" w:cs="Arial"/>
          <w:sz w:val="16"/>
          <w:szCs w:val="16"/>
        </w:rPr>
        <w:t>приватизации государственного</w:t>
      </w:r>
      <w:r w:rsidRPr="0067286A">
        <w:rPr>
          <w:rFonts w:ascii="Arial" w:hAnsi="Arial" w:cs="Arial"/>
          <w:spacing w:val="-9"/>
          <w:sz w:val="16"/>
          <w:szCs w:val="16"/>
        </w:rPr>
        <w:t xml:space="preserve"> </w:t>
      </w:r>
      <w:r w:rsidRPr="0067286A">
        <w:rPr>
          <w:rFonts w:ascii="Arial" w:hAnsi="Arial" w:cs="Arial"/>
          <w:sz w:val="16"/>
          <w:szCs w:val="16"/>
        </w:rPr>
        <w:t>и</w:t>
      </w:r>
      <w:r w:rsidRPr="0067286A">
        <w:rPr>
          <w:rFonts w:ascii="Arial" w:hAnsi="Arial" w:cs="Arial"/>
          <w:spacing w:val="6"/>
          <w:sz w:val="16"/>
          <w:szCs w:val="16"/>
        </w:rPr>
        <w:t xml:space="preserve"> </w:t>
      </w:r>
      <w:r w:rsidRPr="0067286A">
        <w:rPr>
          <w:rFonts w:ascii="Arial" w:hAnsi="Arial" w:cs="Arial"/>
          <w:sz w:val="16"/>
          <w:szCs w:val="16"/>
        </w:rPr>
        <w:t>муниципального</w:t>
      </w:r>
      <w:r w:rsidRPr="0067286A">
        <w:rPr>
          <w:rFonts w:ascii="Arial" w:hAnsi="Arial" w:cs="Arial"/>
          <w:spacing w:val="-1"/>
          <w:sz w:val="16"/>
          <w:szCs w:val="16"/>
        </w:rPr>
        <w:t xml:space="preserve"> </w:t>
      </w:r>
      <w:r w:rsidRPr="0067286A">
        <w:rPr>
          <w:rFonts w:ascii="Arial" w:hAnsi="Arial" w:cs="Arial"/>
          <w:sz w:val="16"/>
          <w:szCs w:val="16"/>
        </w:rPr>
        <w:t>имущества»;</w:t>
      </w:r>
    </w:p>
    <w:p w:rsidR="0036154C" w:rsidRPr="0067286A" w:rsidRDefault="0036154C" w:rsidP="0036154C">
      <w:pPr>
        <w:ind w:firstLine="284"/>
        <w:jc w:val="both"/>
        <w:rPr>
          <w:rFonts w:ascii="Arial" w:hAnsi="Arial" w:cs="Arial"/>
          <w:sz w:val="16"/>
          <w:szCs w:val="16"/>
        </w:rPr>
      </w:pPr>
      <w:r w:rsidRPr="0067286A">
        <w:rPr>
          <w:rFonts w:ascii="Arial" w:hAnsi="Arial" w:cs="Arial"/>
          <w:sz w:val="16"/>
          <w:szCs w:val="16"/>
        </w:rPr>
        <w:t xml:space="preserve">Федеральный закон </w:t>
      </w:r>
      <w:r w:rsidRPr="0067286A">
        <w:rPr>
          <w:rFonts w:ascii="Arial" w:hAnsi="Arial" w:cs="Arial"/>
          <w:spacing w:val="-5"/>
          <w:sz w:val="16"/>
          <w:szCs w:val="16"/>
        </w:rPr>
        <w:t>от</w:t>
      </w:r>
      <w:r w:rsidRPr="0067286A">
        <w:rPr>
          <w:rFonts w:ascii="Arial" w:hAnsi="Arial" w:cs="Arial"/>
          <w:sz w:val="16"/>
          <w:szCs w:val="16"/>
        </w:rPr>
        <w:t xml:space="preserve"> </w:t>
      </w:r>
      <w:r w:rsidRPr="0067286A">
        <w:rPr>
          <w:rFonts w:ascii="Arial" w:hAnsi="Arial" w:cs="Arial"/>
          <w:spacing w:val="-5"/>
          <w:sz w:val="16"/>
          <w:szCs w:val="16"/>
        </w:rPr>
        <w:t>26</w:t>
      </w:r>
      <w:r w:rsidRPr="0067286A">
        <w:rPr>
          <w:rFonts w:ascii="Arial" w:hAnsi="Arial" w:cs="Arial"/>
          <w:sz w:val="16"/>
          <w:szCs w:val="16"/>
        </w:rPr>
        <w:t xml:space="preserve"> октября </w:t>
      </w:r>
      <w:r w:rsidRPr="0067286A">
        <w:rPr>
          <w:rFonts w:ascii="Arial" w:hAnsi="Arial" w:cs="Arial"/>
          <w:spacing w:val="-4"/>
          <w:sz w:val="16"/>
          <w:szCs w:val="16"/>
        </w:rPr>
        <w:t>2002</w:t>
      </w:r>
      <w:r w:rsidRPr="0067286A">
        <w:rPr>
          <w:rFonts w:ascii="Arial" w:hAnsi="Arial" w:cs="Arial"/>
          <w:sz w:val="16"/>
          <w:szCs w:val="16"/>
        </w:rPr>
        <w:t xml:space="preserve"> </w:t>
      </w:r>
      <w:r w:rsidRPr="0067286A">
        <w:rPr>
          <w:rFonts w:ascii="Arial" w:hAnsi="Arial" w:cs="Arial"/>
          <w:spacing w:val="-5"/>
          <w:sz w:val="16"/>
          <w:szCs w:val="16"/>
        </w:rPr>
        <w:t>г.</w:t>
      </w:r>
      <w:r w:rsidRPr="0067286A">
        <w:rPr>
          <w:rFonts w:ascii="Arial" w:hAnsi="Arial" w:cs="Arial"/>
          <w:sz w:val="16"/>
          <w:szCs w:val="16"/>
        </w:rPr>
        <w:t xml:space="preserve"> № 127-</w:t>
      </w:r>
      <w:r w:rsidRPr="0067286A">
        <w:rPr>
          <w:rFonts w:ascii="Arial" w:hAnsi="Arial" w:cs="Arial"/>
          <w:spacing w:val="-5"/>
          <w:sz w:val="16"/>
          <w:szCs w:val="16"/>
        </w:rPr>
        <w:t xml:space="preserve">ФЗ «О </w:t>
      </w:r>
      <w:r w:rsidRPr="0067286A">
        <w:rPr>
          <w:rFonts w:ascii="Arial" w:hAnsi="Arial" w:cs="Arial"/>
          <w:sz w:val="16"/>
          <w:szCs w:val="16"/>
        </w:rPr>
        <w:t>несостоятельности</w:t>
      </w:r>
      <w:r w:rsidRPr="0067286A">
        <w:rPr>
          <w:rFonts w:ascii="Arial" w:hAnsi="Arial" w:cs="Arial"/>
          <w:spacing w:val="-6"/>
          <w:sz w:val="16"/>
          <w:szCs w:val="16"/>
        </w:rPr>
        <w:t xml:space="preserve"> </w:t>
      </w:r>
      <w:r w:rsidRPr="0067286A">
        <w:rPr>
          <w:rFonts w:ascii="Arial" w:hAnsi="Arial" w:cs="Arial"/>
          <w:sz w:val="16"/>
          <w:szCs w:val="16"/>
        </w:rPr>
        <w:t>(банкротстве)»;</w:t>
      </w:r>
    </w:p>
    <w:p w:rsidR="0036154C" w:rsidRPr="0067286A" w:rsidRDefault="0036154C" w:rsidP="0036154C">
      <w:pPr>
        <w:ind w:firstLine="284"/>
        <w:jc w:val="both"/>
        <w:rPr>
          <w:rFonts w:ascii="Arial" w:hAnsi="Arial" w:cs="Arial"/>
          <w:sz w:val="16"/>
          <w:szCs w:val="16"/>
        </w:rPr>
      </w:pPr>
      <w:r w:rsidRPr="0067286A">
        <w:rPr>
          <w:rFonts w:ascii="Arial" w:hAnsi="Arial" w:cs="Arial"/>
          <w:sz w:val="16"/>
          <w:szCs w:val="16"/>
        </w:rPr>
        <w:t xml:space="preserve">Федеральный закон </w:t>
      </w:r>
      <w:r w:rsidRPr="0067286A">
        <w:rPr>
          <w:rFonts w:ascii="Arial" w:hAnsi="Arial" w:cs="Arial"/>
          <w:spacing w:val="-6"/>
          <w:sz w:val="16"/>
          <w:szCs w:val="16"/>
        </w:rPr>
        <w:t>от</w:t>
      </w:r>
      <w:r w:rsidRPr="0067286A">
        <w:rPr>
          <w:rFonts w:ascii="Arial" w:hAnsi="Arial" w:cs="Arial"/>
          <w:sz w:val="16"/>
          <w:szCs w:val="16"/>
        </w:rPr>
        <w:t xml:space="preserve"> </w:t>
      </w:r>
      <w:r w:rsidRPr="0067286A">
        <w:rPr>
          <w:rFonts w:ascii="Arial" w:hAnsi="Arial" w:cs="Arial"/>
          <w:spacing w:val="-6"/>
          <w:sz w:val="16"/>
          <w:szCs w:val="16"/>
        </w:rPr>
        <w:t>14</w:t>
      </w:r>
      <w:r w:rsidRPr="0067286A">
        <w:rPr>
          <w:rFonts w:ascii="Arial" w:hAnsi="Arial" w:cs="Arial"/>
          <w:sz w:val="16"/>
          <w:szCs w:val="16"/>
        </w:rPr>
        <w:t xml:space="preserve"> ноября </w:t>
      </w:r>
      <w:r w:rsidRPr="0067286A">
        <w:rPr>
          <w:rFonts w:ascii="Arial" w:hAnsi="Arial" w:cs="Arial"/>
          <w:spacing w:val="-4"/>
          <w:sz w:val="16"/>
          <w:szCs w:val="16"/>
        </w:rPr>
        <w:t>2002</w:t>
      </w:r>
      <w:r w:rsidRPr="0067286A">
        <w:rPr>
          <w:rFonts w:ascii="Arial" w:hAnsi="Arial" w:cs="Arial"/>
          <w:sz w:val="16"/>
          <w:szCs w:val="16"/>
        </w:rPr>
        <w:t xml:space="preserve"> </w:t>
      </w:r>
      <w:r w:rsidRPr="0067286A">
        <w:rPr>
          <w:rFonts w:ascii="Arial" w:hAnsi="Arial" w:cs="Arial"/>
          <w:spacing w:val="-6"/>
          <w:sz w:val="16"/>
          <w:szCs w:val="16"/>
        </w:rPr>
        <w:t>г.</w:t>
      </w:r>
      <w:r w:rsidRPr="0067286A">
        <w:rPr>
          <w:rFonts w:ascii="Arial" w:hAnsi="Arial" w:cs="Arial"/>
          <w:sz w:val="16"/>
          <w:szCs w:val="16"/>
        </w:rPr>
        <w:t xml:space="preserve"> </w:t>
      </w:r>
      <w:r w:rsidRPr="0067286A">
        <w:rPr>
          <w:rFonts w:ascii="Arial" w:hAnsi="Arial" w:cs="Arial"/>
          <w:spacing w:val="-10"/>
          <w:sz w:val="16"/>
          <w:szCs w:val="16"/>
        </w:rPr>
        <w:t>№</w:t>
      </w:r>
      <w:r w:rsidRPr="0067286A">
        <w:rPr>
          <w:rFonts w:ascii="Arial" w:hAnsi="Arial" w:cs="Arial"/>
          <w:sz w:val="16"/>
          <w:szCs w:val="16"/>
        </w:rPr>
        <w:t xml:space="preserve"> 161-ФЗ </w:t>
      </w:r>
      <w:r w:rsidRPr="0067286A">
        <w:rPr>
          <w:rFonts w:ascii="Arial" w:hAnsi="Arial" w:cs="Arial"/>
          <w:spacing w:val="-6"/>
          <w:sz w:val="16"/>
          <w:szCs w:val="16"/>
        </w:rPr>
        <w:t xml:space="preserve">«О </w:t>
      </w:r>
      <w:r w:rsidRPr="0067286A">
        <w:rPr>
          <w:rFonts w:ascii="Arial" w:hAnsi="Arial" w:cs="Arial"/>
          <w:sz w:val="16"/>
          <w:szCs w:val="16"/>
        </w:rPr>
        <w:t>государственных и муниципальных</w:t>
      </w:r>
      <w:r w:rsidRPr="0067286A">
        <w:rPr>
          <w:rFonts w:ascii="Arial" w:hAnsi="Arial" w:cs="Arial"/>
          <w:spacing w:val="40"/>
          <w:sz w:val="16"/>
          <w:szCs w:val="16"/>
        </w:rPr>
        <w:t xml:space="preserve"> </w:t>
      </w:r>
      <w:r w:rsidRPr="0067286A">
        <w:rPr>
          <w:rFonts w:ascii="Arial" w:hAnsi="Arial" w:cs="Arial"/>
          <w:sz w:val="16"/>
          <w:szCs w:val="16"/>
        </w:rPr>
        <w:t>унитарных предприятиях»;</w:t>
      </w:r>
    </w:p>
    <w:p w:rsidR="0036154C" w:rsidRPr="0067286A" w:rsidRDefault="0036154C" w:rsidP="0036154C">
      <w:pPr>
        <w:ind w:firstLine="284"/>
        <w:jc w:val="both"/>
        <w:rPr>
          <w:rFonts w:ascii="Arial" w:hAnsi="Arial" w:cs="Arial"/>
          <w:sz w:val="16"/>
          <w:szCs w:val="16"/>
        </w:rPr>
      </w:pPr>
      <w:r w:rsidRPr="0067286A">
        <w:rPr>
          <w:rFonts w:ascii="Arial" w:hAnsi="Arial" w:cs="Arial"/>
          <w:sz w:val="16"/>
          <w:szCs w:val="16"/>
        </w:rPr>
        <w:t xml:space="preserve">Федеральный закон </w:t>
      </w:r>
      <w:r w:rsidRPr="0067286A">
        <w:rPr>
          <w:rFonts w:ascii="Arial" w:hAnsi="Arial" w:cs="Arial"/>
          <w:spacing w:val="-5"/>
          <w:sz w:val="16"/>
          <w:szCs w:val="16"/>
        </w:rPr>
        <w:t>от</w:t>
      </w:r>
      <w:r w:rsidRPr="0067286A">
        <w:rPr>
          <w:rFonts w:ascii="Arial" w:hAnsi="Arial" w:cs="Arial"/>
          <w:sz w:val="16"/>
          <w:szCs w:val="16"/>
        </w:rPr>
        <w:t xml:space="preserve"> </w:t>
      </w:r>
      <w:r w:rsidRPr="0067286A">
        <w:rPr>
          <w:rFonts w:ascii="Arial" w:hAnsi="Arial" w:cs="Arial"/>
          <w:spacing w:val="-5"/>
          <w:sz w:val="16"/>
          <w:szCs w:val="16"/>
        </w:rPr>
        <w:t>26</w:t>
      </w:r>
      <w:r w:rsidRPr="0067286A">
        <w:rPr>
          <w:rFonts w:ascii="Arial" w:hAnsi="Arial" w:cs="Arial"/>
          <w:sz w:val="16"/>
          <w:szCs w:val="16"/>
        </w:rPr>
        <w:t xml:space="preserve"> </w:t>
      </w:r>
      <w:r w:rsidRPr="0067286A">
        <w:rPr>
          <w:rFonts w:ascii="Arial" w:hAnsi="Arial" w:cs="Arial"/>
          <w:spacing w:val="-4"/>
          <w:sz w:val="16"/>
          <w:szCs w:val="16"/>
        </w:rPr>
        <w:t>июля</w:t>
      </w:r>
      <w:r w:rsidRPr="0067286A">
        <w:rPr>
          <w:rFonts w:ascii="Arial" w:hAnsi="Arial" w:cs="Arial"/>
          <w:sz w:val="16"/>
          <w:szCs w:val="16"/>
        </w:rPr>
        <w:t xml:space="preserve"> </w:t>
      </w:r>
      <w:r w:rsidRPr="0067286A">
        <w:rPr>
          <w:rFonts w:ascii="Arial" w:hAnsi="Arial" w:cs="Arial"/>
          <w:spacing w:val="-4"/>
          <w:sz w:val="16"/>
          <w:szCs w:val="16"/>
        </w:rPr>
        <w:t>2006</w:t>
      </w:r>
      <w:r w:rsidRPr="0067286A">
        <w:rPr>
          <w:rFonts w:ascii="Arial" w:hAnsi="Arial" w:cs="Arial"/>
          <w:sz w:val="16"/>
          <w:szCs w:val="16"/>
        </w:rPr>
        <w:t xml:space="preserve"> </w:t>
      </w:r>
      <w:r w:rsidRPr="0067286A">
        <w:rPr>
          <w:rFonts w:ascii="Arial" w:hAnsi="Arial" w:cs="Arial"/>
          <w:spacing w:val="-5"/>
          <w:sz w:val="16"/>
          <w:szCs w:val="16"/>
        </w:rPr>
        <w:t>г.</w:t>
      </w:r>
      <w:r w:rsidRPr="0067286A">
        <w:rPr>
          <w:rFonts w:ascii="Arial" w:hAnsi="Arial" w:cs="Arial"/>
          <w:sz w:val="16"/>
          <w:szCs w:val="16"/>
        </w:rPr>
        <w:t xml:space="preserve"> № </w:t>
      </w:r>
      <w:r w:rsidRPr="0067286A">
        <w:rPr>
          <w:rFonts w:ascii="Arial" w:hAnsi="Arial" w:cs="Arial"/>
          <w:spacing w:val="-5"/>
          <w:sz w:val="16"/>
          <w:szCs w:val="16"/>
        </w:rPr>
        <w:t>135-ФЗ</w:t>
      </w:r>
      <w:r w:rsidRPr="0067286A">
        <w:rPr>
          <w:rFonts w:ascii="Arial" w:hAnsi="Arial" w:cs="Arial"/>
          <w:sz w:val="16"/>
          <w:szCs w:val="16"/>
        </w:rPr>
        <w:t xml:space="preserve"> </w:t>
      </w:r>
      <w:r w:rsidRPr="0067286A">
        <w:rPr>
          <w:rFonts w:ascii="Arial" w:hAnsi="Arial" w:cs="Arial"/>
          <w:spacing w:val="-5"/>
          <w:sz w:val="16"/>
          <w:szCs w:val="16"/>
        </w:rPr>
        <w:t>«О</w:t>
      </w:r>
      <w:r w:rsidRPr="0067286A">
        <w:rPr>
          <w:rFonts w:ascii="Arial" w:hAnsi="Arial" w:cs="Arial"/>
          <w:sz w:val="16"/>
          <w:szCs w:val="16"/>
        </w:rPr>
        <w:t xml:space="preserve"> защите конкуренции»;</w:t>
      </w:r>
    </w:p>
    <w:p w:rsidR="0036154C" w:rsidRPr="0067286A" w:rsidRDefault="0036154C" w:rsidP="0036154C">
      <w:pPr>
        <w:ind w:firstLine="284"/>
        <w:jc w:val="both"/>
        <w:rPr>
          <w:rFonts w:ascii="Arial" w:hAnsi="Arial" w:cs="Arial"/>
          <w:sz w:val="16"/>
          <w:szCs w:val="16"/>
        </w:rPr>
      </w:pPr>
      <w:r w:rsidRPr="0067286A">
        <w:rPr>
          <w:rFonts w:ascii="Arial" w:hAnsi="Arial" w:cs="Arial"/>
          <w:sz w:val="16"/>
          <w:szCs w:val="16"/>
        </w:rPr>
        <w:t>Федеральный</w:t>
      </w:r>
      <w:r w:rsidRPr="0067286A">
        <w:rPr>
          <w:rFonts w:ascii="Arial" w:hAnsi="Arial" w:cs="Arial"/>
          <w:spacing w:val="73"/>
          <w:sz w:val="16"/>
          <w:szCs w:val="16"/>
        </w:rPr>
        <w:t xml:space="preserve"> </w:t>
      </w:r>
      <w:r w:rsidRPr="0067286A">
        <w:rPr>
          <w:rFonts w:ascii="Arial" w:hAnsi="Arial" w:cs="Arial"/>
          <w:sz w:val="16"/>
          <w:szCs w:val="16"/>
        </w:rPr>
        <w:t>закон</w:t>
      </w:r>
      <w:r w:rsidRPr="0067286A">
        <w:rPr>
          <w:rFonts w:ascii="Arial" w:hAnsi="Arial" w:cs="Arial"/>
          <w:spacing w:val="45"/>
          <w:sz w:val="16"/>
          <w:szCs w:val="16"/>
        </w:rPr>
        <w:t xml:space="preserve"> </w:t>
      </w:r>
      <w:r w:rsidRPr="0067286A">
        <w:rPr>
          <w:rFonts w:ascii="Arial" w:hAnsi="Arial" w:cs="Arial"/>
          <w:sz w:val="16"/>
          <w:szCs w:val="16"/>
        </w:rPr>
        <w:t>от</w:t>
      </w:r>
      <w:r w:rsidRPr="0067286A">
        <w:rPr>
          <w:rFonts w:ascii="Arial" w:hAnsi="Arial" w:cs="Arial"/>
          <w:spacing w:val="45"/>
          <w:sz w:val="16"/>
          <w:szCs w:val="16"/>
        </w:rPr>
        <w:t xml:space="preserve"> </w:t>
      </w:r>
      <w:r w:rsidRPr="0067286A">
        <w:rPr>
          <w:rFonts w:ascii="Arial" w:hAnsi="Arial" w:cs="Arial"/>
          <w:sz w:val="16"/>
          <w:szCs w:val="16"/>
        </w:rPr>
        <w:t>3</w:t>
      </w:r>
      <w:r w:rsidRPr="0067286A">
        <w:rPr>
          <w:rFonts w:ascii="Arial" w:hAnsi="Arial" w:cs="Arial"/>
          <w:spacing w:val="39"/>
          <w:sz w:val="16"/>
          <w:szCs w:val="16"/>
        </w:rPr>
        <w:t xml:space="preserve"> </w:t>
      </w:r>
      <w:r w:rsidRPr="0067286A">
        <w:rPr>
          <w:rFonts w:ascii="Arial" w:hAnsi="Arial" w:cs="Arial"/>
          <w:sz w:val="16"/>
          <w:szCs w:val="16"/>
        </w:rPr>
        <w:t>ноября</w:t>
      </w:r>
      <w:r w:rsidRPr="0067286A">
        <w:rPr>
          <w:rFonts w:ascii="Arial" w:hAnsi="Arial" w:cs="Arial"/>
          <w:spacing w:val="51"/>
          <w:sz w:val="16"/>
          <w:szCs w:val="16"/>
        </w:rPr>
        <w:t xml:space="preserve"> </w:t>
      </w:r>
      <w:r w:rsidRPr="0067286A">
        <w:rPr>
          <w:rFonts w:ascii="Arial" w:hAnsi="Arial" w:cs="Arial"/>
          <w:sz w:val="16"/>
          <w:szCs w:val="16"/>
        </w:rPr>
        <w:t>2006</w:t>
      </w:r>
      <w:r w:rsidRPr="0067286A">
        <w:rPr>
          <w:rFonts w:ascii="Arial" w:hAnsi="Arial" w:cs="Arial"/>
          <w:spacing w:val="49"/>
          <w:sz w:val="16"/>
          <w:szCs w:val="16"/>
        </w:rPr>
        <w:t xml:space="preserve"> </w:t>
      </w:r>
      <w:r w:rsidRPr="0067286A">
        <w:rPr>
          <w:rFonts w:ascii="Arial" w:hAnsi="Arial" w:cs="Arial"/>
          <w:sz w:val="16"/>
          <w:szCs w:val="16"/>
        </w:rPr>
        <w:t>г.</w:t>
      </w:r>
      <w:r w:rsidRPr="0067286A">
        <w:rPr>
          <w:rFonts w:ascii="Arial" w:hAnsi="Arial" w:cs="Arial"/>
          <w:spacing w:val="49"/>
          <w:sz w:val="16"/>
          <w:szCs w:val="16"/>
        </w:rPr>
        <w:t xml:space="preserve"> </w:t>
      </w:r>
      <w:r w:rsidRPr="0067286A">
        <w:rPr>
          <w:rFonts w:ascii="Arial" w:hAnsi="Arial" w:cs="Arial"/>
          <w:sz w:val="16"/>
          <w:szCs w:val="16"/>
        </w:rPr>
        <w:t>№ 174-ФЗ</w:t>
      </w:r>
      <w:r w:rsidRPr="0067286A">
        <w:rPr>
          <w:rFonts w:ascii="Arial" w:hAnsi="Arial" w:cs="Arial"/>
          <w:spacing w:val="60"/>
          <w:sz w:val="16"/>
          <w:szCs w:val="16"/>
        </w:rPr>
        <w:t xml:space="preserve"> </w:t>
      </w:r>
      <w:r w:rsidRPr="0067286A">
        <w:rPr>
          <w:rFonts w:ascii="Arial" w:hAnsi="Arial" w:cs="Arial"/>
          <w:sz w:val="16"/>
          <w:szCs w:val="16"/>
        </w:rPr>
        <w:t>«Об</w:t>
      </w:r>
      <w:r w:rsidRPr="0067286A">
        <w:rPr>
          <w:rFonts w:ascii="Arial" w:hAnsi="Arial" w:cs="Arial"/>
          <w:spacing w:val="51"/>
          <w:sz w:val="16"/>
          <w:szCs w:val="16"/>
        </w:rPr>
        <w:t xml:space="preserve"> </w:t>
      </w:r>
      <w:r w:rsidRPr="0067286A">
        <w:rPr>
          <w:rFonts w:ascii="Arial" w:hAnsi="Arial" w:cs="Arial"/>
          <w:sz w:val="16"/>
          <w:szCs w:val="16"/>
        </w:rPr>
        <w:t>автономных учреждениях»;</w:t>
      </w:r>
    </w:p>
    <w:p w:rsidR="0036154C" w:rsidRPr="0067286A" w:rsidRDefault="0036154C" w:rsidP="0036154C">
      <w:pPr>
        <w:ind w:firstLine="284"/>
        <w:jc w:val="both"/>
        <w:rPr>
          <w:rFonts w:ascii="Arial" w:hAnsi="Arial" w:cs="Arial"/>
          <w:sz w:val="16"/>
          <w:szCs w:val="16"/>
        </w:rPr>
      </w:pPr>
      <w:r w:rsidRPr="0067286A">
        <w:rPr>
          <w:rFonts w:ascii="Arial" w:hAnsi="Arial" w:cs="Arial"/>
          <w:sz w:val="16"/>
          <w:szCs w:val="16"/>
        </w:rPr>
        <w:t>Федеральный закон от 5 апреля 2013 г. № 44-ФЗ «О контрактной системе в сфере закупок товаров, работ, услуг для обеспечения государственных и муниципальных</w:t>
      </w:r>
      <w:r w:rsidRPr="0067286A">
        <w:rPr>
          <w:rFonts w:ascii="Arial" w:hAnsi="Arial" w:cs="Arial"/>
          <w:spacing w:val="40"/>
          <w:sz w:val="16"/>
          <w:szCs w:val="16"/>
        </w:rPr>
        <w:t xml:space="preserve"> </w:t>
      </w:r>
      <w:r w:rsidRPr="0067286A">
        <w:rPr>
          <w:rFonts w:ascii="Arial" w:hAnsi="Arial" w:cs="Arial"/>
          <w:sz w:val="16"/>
          <w:szCs w:val="16"/>
        </w:rPr>
        <w:t>нужд»;</w:t>
      </w:r>
    </w:p>
    <w:p w:rsidR="0036154C" w:rsidRPr="0067286A" w:rsidRDefault="0036154C" w:rsidP="0036154C">
      <w:pPr>
        <w:ind w:firstLine="284"/>
        <w:jc w:val="both"/>
        <w:rPr>
          <w:rFonts w:ascii="Arial" w:hAnsi="Arial" w:cs="Arial"/>
          <w:sz w:val="16"/>
          <w:szCs w:val="16"/>
        </w:rPr>
      </w:pPr>
      <w:r w:rsidRPr="0067286A">
        <w:rPr>
          <w:rFonts w:ascii="Arial" w:hAnsi="Arial" w:cs="Arial"/>
          <w:sz w:val="16"/>
          <w:szCs w:val="16"/>
        </w:rPr>
        <w:t>Федеральный</w:t>
      </w:r>
      <w:r w:rsidRPr="0067286A">
        <w:rPr>
          <w:rFonts w:ascii="Arial" w:hAnsi="Arial" w:cs="Arial"/>
          <w:spacing w:val="77"/>
          <w:sz w:val="16"/>
          <w:szCs w:val="16"/>
        </w:rPr>
        <w:t xml:space="preserve"> </w:t>
      </w:r>
      <w:r w:rsidRPr="0067286A">
        <w:rPr>
          <w:rFonts w:ascii="Arial" w:hAnsi="Arial" w:cs="Arial"/>
          <w:sz w:val="16"/>
          <w:szCs w:val="16"/>
        </w:rPr>
        <w:t>закон</w:t>
      </w:r>
      <w:r w:rsidRPr="0067286A">
        <w:rPr>
          <w:rFonts w:ascii="Arial" w:hAnsi="Arial" w:cs="Arial"/>
          <w:spacing w:val="69"/>
          <w:sz w:val="16"/>
          <w:szCs w:val="16"/>
        </w:rPr>
        <w:t xml:space="preserve"> </w:t>
      </w:r>
      <w:r w:rsidRPr="0067286A">
        <w:rPr>
          <w:rFonts w:ascii="Arial" w:hAnsi="Arial" w:cs="Arial"/>
          <w:sz w:val="16"/>
          <w:szCs w:val="16"/>
        </w:rPr>
        <w:t>от</w:t>
      </w:r>
      <w:r w:rsidRPr="0067286A">
        <w:rPr>
          <w:rFonts w:ascii="Arial" w:hAnsi="Arial" w:cs="Arial"/>
          <w:spacing w:val="69"/>
          <w:sz w:val="16"/>
          <w:szCs w:val="16"/>
        </w:rPr>
        <w:t xml:space="preserve"> </w:t>
      </w:r>
      <w:r w:rsidRPr="0067286A">
        <w:rPr>
          <w:rFonts w:ascii="Arial" w:hAnsi="Arial" w:cs="Arial"/>
          <w:sz w:val="16"/>
          <w:szCs w:val="16"/>
        </w:rPr>
        <w:t>25</w:t>
      </w:r>
      <w:r w:rsidRPr="0067286A">
        <w:rPr>
          <w:rFonts w:ascii="Arial" w:hAnsi="Arial" w:cs="Arial"/>
          <w:spacing w:val="61"/>
          <w:sz w:val="16"/>
          <w:szCs w:val="16"/>
        </w:rPr>
        <w:t xml:space="preserve"> </w:t>
      </w:r>
      <w:r w:rsidRPr="0067286A">
        <w:rPr>
          <w:rFonts w:ascii="Arial" w:hAnsi="Arial" w:cs="Arial"/>
          <w:sz w:val="16"/>
          <w:szCs w:val="16"/>
        </w:rPr>
        <w:t>декабря</w:t>
      </w:r>
      <w:r w:rsidRPr="0067286A">
        <w:rPr>
          <w:rFonts w:ascii="Arial" w:hAnsi="Arial" w:cs="Arial"/>
          <w:spacing w:val="70"/>
          <w:sz w:val="16"/>
          <w:szCs w:val="16"/>
        </w:rPr>
        <w:t xml:space="preserve"> </w:t>
      </w:r>
      <w:r w:rsidRPr="0067286A">
        <w:rPr>
          <w:rFonts w:ascii="Arial" w:hAnsi="Arial" w:cs="Arial"/>
          <w:sz w:val="16"/>
          <w:szCs w:val="16"/>
        </w:rPr>
        <w:t>2008</w:t>
      </w:r>
      <w:r w:rsidRPr="0067286A">
        <w:rPr>
          <w:rFonts w:ascii="Arial" w:hAnsi="Arial" w:cs="Arial"/>
          <w:spacing w:val="70"/>
          <w:sz w:val="16"/>
          <w:szCs w:val="16"/>
        </w:rPr>
        <w:t xml:space="preserve"> </w:t>
      </w:r>
      <w:r w:rsidRPr="0067286A">
        <w:rPr>
          <w:rFonts w:ascii="Arial" w:hAnsi="Arial" w:cs="Arial"/>
          <w:sz w:val="16"/>
          <w:szCs w:val="16"/>
        </w:rPr>
        <w:t>года</w:t>
      </w:r>
      <w:r w:rsidRPr="0067286A">
        <w:rPr>
          <w:rFonts w:ascii="Arial" w:hAnsi="Arial" w:cs="Arial"/>
          <w:spacing w:val="69"/>
          <w:sz w:val="16"/>
          <w:szCs w:val="16"/>
        </w:rPr>
        <w:t xml:space="preserve"> </w:t>
      </w:r>
      <w:r w:rsidRPr="0067286A">
        <w:rPr>
          <w:rFonts w:ascii="Arial" w:hAnsi="Arial" w:cs="Arial"/>
          <w:sz w:val="16"/>
          <w:szCs w:val="16"/>
        </w:rPr>
        <w:t>N.</w:t>
      </w:r>
      <w:r w:rsidRPr="0067286A">
        <w:rPr>
          <w:rFonts w:ascii="Arial" w:hAnsi="Arial" w:cs="Arial"/>
          <w:spacing w:val="59"/>
          <w:sz w:val="16"/>
          <w:szCs w:val="16"/>
        </w:rPr>
        <w:t xml:space="preserve"> </w:t>
      </w:r>
      <w:r w:rsidRPr="0067286A">
        <w:rPr>
          <w:rFonts w:ascii="Arial" w:hAnsi="Arial" w:cs="Arial"/>
          <w:sz w:val="16"/>
          <w:szCs w:val="16"/>
        </w:rPr>
        <w:t>273-ФЗ</w:t>
      </w:r>
      <w:r w:rsidRPr="0067286A">
        <w:rPr>
          <w:rFonts w:ascii="Arial" w:hAnsi="Arial" w:cs="Arial"/>
          <w:spacing w:val="68"/>
          <w:sz w:val="16"/>
          <w:szCs w:val="16"/>
        </w:rPr>
        <w:t xml:space="preserve"> </w:t>
      </w:r>
      <w:r w:rsidRPr="0067286A">
        <w:rPr>
          <w:rFonts w:ascii="Arial" w:hAnsi="Arial" w:cs="Arial"/>
          <w:spacing w:val="-5"/>
          <w:sz w:val="16"/>
          <w:szCs w:val="16"/>
        </w:rPr>
        <w:t xml:space="preserve">«О </w:t>
      </w:r>
      <w:r w:rsidRPr="0067286A">
        <w:rPr>
          <w:rFonts w:ascii="Arial" w:hAnsi="Arial" w:cs="Arial"/>
          <w:sz w:val="16"/>
          <w:szCs w:val="16"/>
        </w:rPr>
        <w:t>противодействии коррупции».</w:t>
      </w:r>
    </w:p>
    <w:p w:rsidR="0036154C" w:rsidRPr="0067286A" w:rsidRDefault="0036154C" w:rsidP="0036154C">
      <w:pPr>
        <w:ind w:firstLine="284"/>
        <w:jc w:val="both"/>
        <w:rPr>
          <w:rFonts w:ascii="Arial" w:hAnsi="Arial" w:cs="Arial"/>
          <w:b/>
          <w:sz w:val="16"/>
          <w:szCs w:val="16"/>
        </w:rPr>
      </w:pPr>
      <w:r w:rsidRPr="0067286A">
        <w:rPr>
          <w:rFonts w:ascii="Arial" w:hAnsi="Arial" w:cs="Arial"/>
          <w:b/>
          <w:sz w:val="16"/>
          <w:szCs w:val="16"/>
        </w:rPr>
        <w:t xml:space="preserve">Законы и иные нормативные правовые акты субъекта Российской </w:t>
      </w:r>
      <w:r w:rsidRPr="0067286A">
        <w:rPr>
          <w:rFonts w:ascii="Arial" w:hAnsi="Arial" w:cs="Arial"/>
          <w:b/>
          <w:spacing w:val="-2"/>
          <w:sz w:val="16"/>
          <w:szCs w:val="16"/>
        </w:rPr>
        <w:t>Федерации:</w:t>
      </w:r>
    </w:p>
    <w:p w:rsidR="0036154C" w:rsidRPr="0067286A" w:rsidRDefault="0036154C" w:rsidP="0036154C">
      <w:pPr>
        <w:ind w:firstLine="284"/>
        <w:jc w:val="both"/>
        <w:rPr>
          <w:rFonts w:ascii="Arial" w:hAnsi="Arial" w:cs="Arial"/>
          <w:sz w:val="16"/>
          <w:szCs w:val="16"/>
        </w:rPr>
      </w:pPr>
      <w:r w:rsidRPr="0067286A">
        <w:rPr>
          <w:rFonts w:ascii="Arial" w:hAnsi="Arial" w:cs="Arial"/>
          <w:sz w:val="16"/>
          <w:szCs w:val="16"/>
        </w:rPr>
        <w:t>Областной</w:t>
      </w:r>
      <w:r w:rsidRPr="0067286A">
        <w:rPr>
          <w:rFonts w:ascii="Arial" w:hAnsi="Arial" w:cs="Arial"/>
          <w:spacing w:val="42"/>
          <w:sz w:val="16"/>
          <w:szCs w:val="16"/>
        </w:rPr>
        <w:t xml:space="preserve"> </w:t>
      </w:r>
      <w:r w:rsidRPr="0067286A">
        <w:rPr>
          <w:rFonts w:ascii="Arial" w:hAnsi="Arial" w:cs="Arial"/>
          <w:sz w:val="16"/>
          <w:szCs w:val="16"/>
        </w:rPr>
        <w:t>закон</w:t>
      </w:r>
      <w:r w:rsidRPr="0067286A">
        <w:rPr>
          <w:rFonts w:ascii="Arial" w:hAnsi="Arial" w:cs="Arial"/>
          <w:spacing w:val="30"/>
          <w:sz w:val="16"/>
          <w:szCs w:val="16"/>
        </w:rPr>
        <w:t xml:space="preserve"> </w:t>
      </w:r>
      <w:r w:rsidRPr="0067286A">
        <w:rPr>
          <w:rFonts w:ascii="Arial" w:hAnsi="Arial" w:cs="Arial"/>
          <w:sz w:val="16"/>
          <w:szCs w:val="16"/>
        </w:rPr>
        <w:t>Новгородской области</w:t>
      </w:r>
      <w:r w:rsidRPr="0067286A">
        <w:rPr>
          <w:rFonts w:ascii="Arial" w:hAnsi="Arial" w:cs="Arial"/>
          <w:spacing w:val="34"/>
          <w:sz w:val="16"/>
          <w:szCs w:val="16"/>
        </w:rPr>
        <w:t xml:space="preserve"> </w:t>
      </w:r>
      <w:r w:rsidRPr="0067286A">
        <w:rPr>
          <w:rFonts w:ascii="Arial" w:hAnsi="Arial" w:cs="Arial"/>
          <w:sz w:val="16"/>
          <w:szCs w:val="16"/>
        </w:rPr>
        <w:t>от</w:t>
      </w:r>
      <w:r w:rsidRPr="0067286A">
        <w:rPr>
          <w:rFonts w:ascii="Arial" w:hAnsi="Arial" w:cs="Arial"/>
          <w:spacing w:val="21"/>
          <w:sz w:val="16"/>
          <w:szCs w:val="16"/>
        </w:rPr>
        <w:t xml:space="preserve"> </w:t>
      </w:r>
      <w:r w:rsidRPr="0067286A">
        <w:rPr>
          <w:rFonts w:ascii="Arial" w:hAnsi="Arial" w:cs="Arial"/>
          <w:sz w:val="16"/>
          <w:szCs w:val="16"/>
        </w:rPr>
        <w:t>05.02.2010</w:t>
      </w:r>
      <w:r w:rsidRPr="0067286A">
        <w:rPr>
          <w:rFonts w:ascii="Arial" w:hAnsi="Arial" w:cs="Arial"/>
          <w:spacing w:val="36"/>
          <w:sz w:val="16"/>
          <w:szCs w:val="16"/>
        </w:rPr>
        <w:t xml:space="preserve"> </w:t>
      </w:r>
      <w:r w:rsidRPr="0067286A">
        <w:rPr>
          <w:rFonts w:ascii="Arial" w:hAnsi="Arial" w:cs="Arial"/>
          <w:sz w:val="16"/>
          <w:szCs w:val="16"/>
        </w:rPr>
        <w:t>N</w:t>
      </w:r>
      <w:r w:rsidRPr="0067286A">
        <w:rPr>
          <w:rFonts w:ascii="Arial" w:hAnsi="Arial" w:cs="Arial"/>
          <w:spacing w:val="21"/>
          <w:sz w:val="16"/>
          <w:szCs w:val="16"/>
        </w:rPr>
        <w:t xml:space="preserve"> </w:t>
      </w:r>
      <w:r w:rsidRPr="0067286A">
        <w:rPr>
          <w:rFonts w:ascii="Arial" w:hAnsi="Arial" w:cs="Arial"/>
          <w:sz w:val="16"/>
          <w:szCs w:val="16"/>
        </w:rPr>
        <w:t>680-O3</w:t>
      </w:r>
      <w:r w:rsidRPr="0067286A">
        <w:rPr>
          <w:rFonts w:ascii="Arial" w:hAnsi="Arial" w:cs="Arial"/>
          <w:spacing w:val="24"/>
          <w:sz w:val="16"/>
          <w:szCs w:val="16"/>
        </w:rPr>
        <w:t xml:space="preserve"> </w:t>
      </w:r>
      <w:r w:rsidRPr="0067286A">
        <w:rPr>
          <w:rFonts w:ascii="Arial" w:hAnsi="Arial" w:cs="Arial"/>
          <w:spacing w:val="-7"/>
          <w:sz w:val="16"/>
          <w:szCs w:val="16"/>
        </w:rPr>
        <w:t xml:space="preserve">«О </w:t>
      </w:r>
      <w:r w:rsidRPr="0067286A">
        <w:rPr>
          <w:rFonts w:ascii="Arial" w:hAnsi="Arial" w:cs="Arial"/>
          <w:sz w:val="16"/>
          <w:szCs w:val="16"/>
        </w:rPr>
        <w:t>физической</w:t>
      </w:r>
      <w:r w:rsidRPr="0067286A">
        <w:rPr>
          <w:rFonts w:ascii="Arial" w:hAnsi="Arial" w:cs="Arial"/>
          <w:spacing w:val="43"/>
          <w:sz w:val="16"/>
          <w:szCs w:val="16"/>
        </w:rPr>
        <w:t xml:space="preserve"> </w:t>
      </w:r>
      <w:r w:rsidRPr="0067286A">
        <w:rPr>
          <w:rFonts w:ascii="Arial" w:hAnsi="Arial" w:cs="Arial"/>
          <w:sz w:val="16"/>
          <w:szCs w:val="16"/>
        </w:rPr>
        <w:t>культуре</w:t>
      </w:r>
      <w:r w:rsidRPr="0067286A">
        <w:rPr>
          <w:rFonts w:ascii="Arial" w:hAnsi="Arial" w:cs="Arial"/>
          <w:spacing w:val="28"/>
          <w:sz w:val="16"/>
          <w:szCs w:val="16"/>
        </w:rPr>
        <w:t xml:space="preserve"> </w:t>
      </w:r>
      <w:r w:rsidRPr="0067286A">
        <w:rPr>
          <w:rFonts w:ascii="Arial" w:hAnsi="Arial" w:cs="Arial"/>
          <w:sz w:val="16"/>
          <w:szCs w:val="16"/>
        </w:rPr>
        <w:t>и</w:t>
      </w:r>
      <w:r w:rsidRPr="0067286A">
        <w:rPr>
          <w:rFonts w:ascii="Arial" w:hAnsi="Arial" w:cs="Arial"/>
          <w:spacing w:val="6"/>
          <w:sz w:val="16"/>
          <w:szCs w:val="16"/>
        </w:rPr>
        <w:t xml:space="preserve"> </w:t>
      </w:r>
      <w:r w:rsidRPr="0067286A">
        <w:rPr>
          <w:rFonts w:ascii="Arial" w:hAnsi="Arial" w:cs="Arial"/>
          <w:sz w:val="16"/>
          <w:szCs w:val="16"/>
        </w:rPr>
        <w:t>спорте</w:t>
      </w:r>
      <w:r w:rsidRPr="0067286A">
        <w:rPr>
          <w:rFonts w:ascii="Arial" w:hAnsi="Arial" w:cs="Arial"/>
          <w:spacing w:val="32"/>
          <w:sz w:val="16"/>
          <w:szCs w:val="16"/>
        </w:rPr>
        <w:t xml:space="preserve"> </w:t>
      </w:r>
      <w:r w:rsidRPr="0067286A">
        <w:rPr>
          <w:rFonts w:ascii="Arial" w:hAnsi="Arial" w:cs="Arial"/>
          <w:sz w:val="16"/>
          <w:szCs w:val="16"/>
        </w:rPr>
        <w:t>в</w:t>
      </w:r>
      <w:r w:rsidRPr="0067286A">
        <w:rPr>
          <w:rFonts w:ascii="Arial" w:hAnsi="Arial" w:cs="Arial"/>
          <w:spacing w:val="10"/>
          <w:sz w:val="16"/>
          <w:szCs w:val="16"/>
        </w:rPr>
        <w:t xml:space="preserve"> </w:t>
      </w:r>
      <w:r w:rsidRPr="0067286A">
        <w:rPr>
          <w:rFonts w:ascii="Arial" w:hAnsi="Arial" w:cs="Arial"/>
          <w:sz w:val="16"/>
          <w:szCs w:val="16"/>
        </w:rPr>
        <w:t>Новгородской</w:t>
      </w:r>
      <w:r w:rsidRPr="0067286A">
        <w:rPr>
          <w:rFonts w:ascii="Arial" w:hAnsi="Arial" w:cs="Arial"/>
          <w:spacing w:val="40"/>
          <w:sz w:val="16"/>
          <w:szCs w:val="16"/>
        </w:rPr>
        <w:t xml:space="preserve"> </w:t>
      </w:r>
      <w:r w:rsidRPr="0067286A">
        <w:rPr>
          <w:rFonts w:ascii="Arial" w:hAnsi="Arial" w:cs="Arial"/>
          <w:sz w:val="16"/>
          <w:szCs w:val="16"/>
        </w:rPr>
        <w:t>области»;</w:t>
      </w:r>
    </w:p>
    <w:p w:rsidR="0036154C" w:rsidRPr="0067286A" w:rsidRDefault="0036154C" w:rsidP="0036154C">
      <w:pPr>
        <w:ind w:firstLine="284"/>
        <w:jc w:val="both"/>
        <w:rPr>
          <w:rFonts w:ascii="Arial" w:hAnsi="Arial" w:cs="Arial"/>
          <w:sz w:val="16"/>
          <w:szCs w:val="16"/>
        </w:rPr>
      </w:pPr>
      <w:r w:rsidRPr="0067286A">
        <w:rPr>
          <w:rFonts w:ascii="Arial" w:hAnsi="Arial" w:cs="Arial"/>
          <w:sz w:val="16"/>
          <w:szCs w:val="16"/>
        </w:rPr>
        <w:t>Областной закон Новгородской области от 30.04.2009 N 519-O3 «Об управлении и распоряжении государственным имуществом Новгородской области»;</w:t>
      </w:r>
    </w:p>
    <w:p w:rsidR="0036154C" w:rsidRPr="0067286A" w:rsidRDefault="0036154C" w:rsidP="0036154C">
      <w:pPr>
        <w:ind w:firstLine="284"/>
        <w:jc w:val="both"/>
        <w:rPr>
          <w:rFonts w:ascii="Arial" w:hAnsi="Arial" w:cs="Arial"/>
          <w:sz w:val="16"/>
          <w:szCs w:val="16"/>
        </w:rPr>
      </w:pPr>
      <w:r w:rsidRPr="0067286A">
        <w:rPr>
          <w:rFonts w:ascii="Arial" w:hAnsi="Arial" w:cs="Arial"/>
          <w:sz w:val="16"/>
          <w:szCs w:val="16"/>
        </w:rPr>
        <w:t>Областной закон Новгородской области</w:t>
      </w:r>
      <w:r w:rsidRPr="0067286A">
        <w:rPr>
          <w:rFonts w:ascii="Arial" w:hAnsi="Arial" w:cs="Arial"/>
          <w:i/>
          <w:sz w:val="16"/>
          <w:szCs w:val="16"/>
        </w:rPr>
        <w:t xml:space="preserve"> </w:t>
      </w:r>
      <w:r w:rsidRPr="0067286A">
        <w:rPr>
          <w:rFonts w:ascii="Arial" w:hAnsi="Arial" w:cs="Arial"/>
          <w:sz w:val="16"/>
          <w:szCs w:val="16"/>
        </w:rPr>
        <w:t xml:space="preserve">от 31.08.2015 </w:t>
      </w:r>
      <w:r w:rsidRPr="0067286A">
        <w:rPr>
          <w:rFonts w:ascii="Arial" w:hAnsi="Arial" w:cs="Arial"/>
          <w:i/>
          <w:sz w:val="16"/>
          <w:szCs w:val="16"/>
        </w:rPr>
        <w:t xml:space="preserve">N </w:t>
      </w:r>
      <w:r w:rsidRPr="0067286A">
        <w:rPr>
          <w:rFonts w:ascii="Arial" w:hAnsi="Arial" w:cs="Arial"/>
          <w:sz w:val="16"/>
          <w:szCs w:val="16"/>
        </w:rPr>
        <w:t>825-O3 «О некоторых вопросам разграничения имущества, находящегося в муниципальной собственности, между муниципальным районом и сельскими поселениями в</w:t>
      </w:r>
      <w:r w:rsidRPr="0067286A">
        <w:rPr>
          <w:rFonts w:ascii="Arial" w:hAnsi="Arial" w:cs="Arial"/>
          <w:spacing w:val="40"/>
          <w:sz w:val="16"/>
          <w:szCs w:val="16"/>
        </w:rPr>
        <w:t xml:space="preserve"> </w:t>
      </w:r>
      <w:r w:rsidRPr="0067286A">
        <w:rPr>
          <w:rFonts w:ascii="Arial" w:hAnsi="Arial" w:cs="Arial"/>
          <w:sz w:val="16"/>
          <w:szCs w:val="16"/>
        </w:rPr>
        <w:t>его</w:t>
      </w:r>
      <w:r w:rsidRPr="0067286A">
        <w:rPr>
          <w:rFonts w:ascii="Arial" w:hAnsi="Arial" w:cs="Arial"/>
          <w:spacing w:val="40"/>
          <w:sz w:val="16"/>
          <w:szCs w:val="16"/>
        </w:rPr>
        <w:t xml:space="preserve"> </w:t>
      </w:r>
      <w:r w:rsidRPr="0067286A">
        <w:rPr>
          <w:rFonts w:ascii="Arial" w:hAnsi="Arial" w:cs="Arial"/>
          <w:sz w:val="16"/>
          <w:szCs w:val="16"/>
        </w:rPr>
        <w:t>составе в Новгородской области</w:t>
      </w:r>
      <w:r w:rsidRPr="0067286A">
        <w:rPr>
          <w:rFonts w:ascii="Arial" w:hAnsi="Arial" w:cs="Arial"/>
          <w:i/>
          <w:spacing w:val="80"/>
          <w:sz w:val="16"/>
          <w:szCs w:val="16"/>
        </w:rPr>
        <w:t xml:space="preserve"> </w:t>
      </w:r>
      <w:r w:rsidRPr="0067286A">
        <w:rPr>
          <w:rFonts w:ascii="Arial" w:hAnsi="Arial" w:cs="Arial"/>
          <w:sz w:val="16"/>
          <w:szCs w:val="16"/>
        </w:rPr>
        <w:t>в</w:t>
      </w:r>
      <w:r w:rsidRPr="0067286A">
        <w:rPr>
          <w:rFonts w:ascii="Arial" w:hAnsi="Arial" w:cs="Arial"/>
          <w:spacing w:val="40"/>
          <w:sz w:val="16"/>
          <w:szCs w:val="16"/>
        </w:rPr>
        <w:t xml:space="preserve"> </w:t>
      </w:r>
      <w:r w:rsidRPr="0067286A">
        <w:rPr>
          <w:rFonts w:ascii="Arial" w:hAnsi="Arial" w:cs="Arial"/>
          <w:sz w:val="16"/>
          <w:szCs w:val="16"/>
        </w:rPr>
        <w:t>случае</w:t>
      </w:r>
      <w:r w:rsidRPr="0067286A">
        <w:rPr>
          <w:rFonts w:ascii="Arial" w:hAnsi="Arial" w:cs="Arial"/>
          <w:spacing w:val="40"/>
          <w:sz w:val="16"/>
          <w:szCs w:val="16"/>
        </w:rPr>
        <w:t xml:space="preserve"> </w:t>
      </w:r>
      <w:r w:rsidRPr="0067286A">
        <w:rPr>
          <w:rFonts w:ascii="Arial" w:hAnsi="Arial" w:cs="Arial"/>
          <w:sz w:val="16"/>
          <w:szCs w:val="16"/>
        </w:rPr>
        <w:t>изменения перечня</w:t>
      </w:r>
      <w:r w:rsidRPr="0067286A">
        <w:rPr>
          <w:rFonts w:ascii="Arial" w:hAnsi="Arial" w:cs="Arial"/>
          <w:spacing w:val="40"/>
          <w:sz w:val="16"/>
          <w:szCs w:val="16"/>
        </w:rPr>
        <w:t xml:space="preserve"> </w:t>
      </w:r>
      <w:r w:rsidRPr="0067286A">
        <w:rPr>
          <w:rFonts w:ascii="Arial" w:hAnsi="Arial" w:cs="Arial"/>
          <w:sz w:val="16"/>
          <w:szCs w:val="16"/>
        </w:rPr>
        <w:t>вопросов местного значения</w:t>
      </w:r>
      <w:r w:rsidRPr="0067286A">
        <w:rPr>
          <w:rFonts w:ascii="Arial" w:hAnsi="Arial" w:cs="Arial"/>
          <w:spacing w:val="40"/>
          <w:sz w:val="16"/>
          <w:szCs w:val="16"/>
        </w:rPr>
        <w:t xml:space="preserve"> </w:t>
      </w:r>
      <w:r w:rsidRPr="0067286A">
        <w:rPr>
          <w:rFonts w:ascii="Arial" w:hAnsi="Arial" w:cs="Arial"/>
          <w:sz w:val="16"/>
          <w:szCs w:val="16"/>
        </w:rPr>
        <w:t>сельского</w:t>
      </w:r>
      <w:r w:rsidRPr="0067286A">
        <w:rPr>
          <w:rFonts w:ascii="Arial" w:hAnsi="Arial" w:cs="Arial"/>
          <w:spacing w:val="40"/>
          <w:sz w:val="16"/>
          <w:szCs w:val="16"/>
        </w:rPr>
        <w:t xml:space="preserve"> </w:t>
      </w:r>
      <w:r w:rsidRPr="0067286A">
        <w:rPr>
          <w:rFonts w:ascii="Arial" w:hAnsi="Arial" w:cs="Arial"/>
          <w:sz w:val="16"/>
          <w:szCs w:val="16"/>
        </w:rPr>
        <w:t>поселения».</w:t>
      </w:r>
    </w:p>
    <w:p w:rsidR="0036154C" w:rsidRPr="0067286A" w:rsidRDefault="0036154C" w:rsidP="0036154C">
      <w:pPr>
        <w:ind w:firstLine="284"/>
        <w:jc w:val="both"/>
        <w:rPr>
          <w:rFonts w:ascii="Arial" w:hAnsi="Arial" w:cs="Arial"/>
          <w:sz w:val="16"/>
          <w:szCs w:val="16"/>
        </w:rPr>
      </w:pPr>
      <w:r w:rsidRPr="0067286A">
        <w:rPr>
          <w:rFonts w:ascii="Arial" w:hAnsi="Arial" w:cs="Arial"/>
          <w:sz w:val="16"/>
          <w:szCs w:val="16"/>
        </w:rPr>
        <w:t>Муниципальные</w:t>
      </w:r>
      <w:r w:rsidRPr="0067286A">
        <w:rPr>
          <w:rFonts w:ascii="Arial" w:hAnsi="Arial" w:cs="Arial"/>
          <w:spacing w:val="45"/>
          <w:sz w:val="16"/>
          <w:szCs w:val="16"/>
        </w:rPr>
        <w:t xml:space="preserve"> </w:t>
      </w:r>
      <w:r w:rsidRPr="0067286A">
        <w:rPr>
          <w:rFonts w:ascii="Arial" w:hAnsi="Arial" w:cs="Arial"/>
          <w:sz w:val="16"/>
          <w:szCs w:val="16"/>
        </w:rPr>
        <w:t>правовые</w:t>
      </w:r>
      <w:r w:rsidRPr="0067286A">
        <w:rPr>
          <w:rFonts w:ascii="Arial" w:hAnsi="Arial" w:cs="Arial"/>
          <w:spacing w:val="27"/>
          <w:sz w:val="16"/>
          <w:szCs w:val="16"/>
        </w:rPr>
        <w:t xml:space="preserve"> </w:t>
      </w:r>
      <w:r w:rsidRPr="0067286A">
        <w:rPr>
          <w:rFonts w:ascii="Arial" w:hAnsi="Arial" w:cs="Arial"/>
          <w:sz w:val="16"/>
          <w:szCs w:val="16"/>
        </w:rPr>
        <w:t>акты:</w:t>
      </w:r>
    </w:p>
    <w:p w:rsidR="0036154C" w:rsidRPr="0067286A" w:rsidRDefault="0036154C" w:rsidP="0036154C">
      <w:pPr>
        <w:ind w:firstLine="284"/>
        <w:jc w:val="both"/>
        <w:rPr>
          <w:rFonts w:ascii="Arial" w:hAnsi="Arial" w:cs="Arial"/>
          <w:sz w:val="16"/>
          <w:szCs w:val="16"/>
        </w:rPr>
      </w:pPr>
      <w:r w:rsidRPr="0067286A">
        <w:rPr>
          <w:rFonts w:ascii="Arial" w:hAnsi="Arial" w:cs="Arial"/>
          <w:sz w:val="16"/>
          <w:szCs w:val="16"/>
        </w:rPr>
        <w:t>Устав</w:t>
      </w:r>
      <w:r w:rsidRPr="0067286A">
        <w:rPr>
          <w:rFonts w:ascii="Arial" w:hAnsi="Arial" w:cs="Arial"/>
          <w:spacing w:val="-7"/>
          <w:sz w:val="16"/>
          <w:szCs w:val="16"/>
        </w:rPr>
        <w:t xml:space="preserve"> </w:t>
      </w:r>
      <w:r w:rsidRPr="0067286A">
        <w:rPr>
          <w:rFonts w:ascii="Arial" w:hAnsi="Arial" w:cs="Arial"/>
          <w:sz w:val="16"/>
          <w:szCs w:val="16"/>
        </w:rPr>
        <w:t>Валдайского муниципального</w:t>
      </w:r>
      <w:r w:rsidRPr="0067286A">
        <w:rPr>
          <w:rFonts w:ascii="Arial" w:hAnsi="Arial" w:cs="Arial"/>
          <w:spacing w:val="-10"/>
          <w:sz w:val="16"/>
          <w:szCs w:val="16"/>
        </w:rPr>
        <w:t xml:space="preserve"> </w:t>
      </w:r>
      <w:r w:rsidRPr="0067286A">
        <w:rPr>
          <w:rFonts w:ascii="Arial" w:hAnsi="Arial" w:cs="Arial"/>
          <w:sz w:val="16"/>
          <w:szCs w:val="16"/>
        </w:rPr>
        <w:t>района;</w:t>
      </w:r>
    </w:p>
    <w:p w:rsidR="0036154C" w:rsidRPr="0067286A" w:rsidRDefault="0036154C" w:rsidP="0036154C">
      <w:pPr>
        <w:ind w:firstLine="284"/>
        <w:jc w:val="both"/>
        <w:rPr>
          <w:rFonts w:ascii="Arial" w:hAnsi="Arial" w:cs="Arial"/>
          <w:sz w:val="16"/>
          <w:szCs w:val="16"/>
        </w:rPr>
      </w:pPr>
      <w:r w:rsidRPr="0067286A">
        <w:rPr>
          <w:rFonts w:ascii="Arial" w:hAnsi="Arial" w:cs="Arial"/>
          <w:sz w:val="16"/>
          <w:szCs w:val="16"/>
        </w:rPr>
        <w:t>Устав Валдайского городского поселения;</w:t>
      </w:r>
    </w:p>
    <w:p w:rsidR="0036154C" w:rsidRPr="0067286A" w:rsidRDefault="0036154C" w:rsidP="0036154C">
      <w:pPr>
        <w:ind w:firstLine="284"/>
        <w:jc w:val="both"/>
        <w:rPr>
          <w:rFonts w:ascii="Arial" w:hAnsi="Arial" w:cs="Arial"/>
          <w:sz w:val="16"/>
          <w:szCs w:val="16"/>
        </w:rPr>
      </w:pPr>
      <w:r w:rsidRPr="0067286A">
        <w:rPr>
          <w:rFonts w:ascii="Arial" w:hAnsi="Arial" w:cs="Arial"/>
          <w:sz w:val="16"/>
          <w:szCs w:val="16"/>
        </w:rPr>
        <w:t>муниципальные</w:t>
      </w:r>
      <w:r w:rsidRPr="0067286A">
        <w:rPr>
          <w:rFonts w:ascii="Arial" w:hAnsi="Arial" w:cs="Arial"/>
          <w:spacing w:val="9"/>
          <w:sz w:val="16"/>
          <w:szCs w:val="16"/>
        </w:rPr>
        <w:t xml:space="preserve"> </w:t>
      </w:r>
      <w:r w:rsidRPr="0067286A">
        <w:rPr>
          <w:rFonts w:ascii="Arial" w:hAnsi="Arial" w:cs="Arial"/>
          <w:sz w:val="16"/>
          <w:szCs w:val="16"/>
        </w:rPr>
        <w:t>правовые акты</w:t>
      </w:r>
      <w:r w:rsidRPr="0067286A">
        <w:rPr>
          <w:rFonts w:ascii="Arial" w:hAnsi="Arial" w:cs="Arial"/>
          <w:spacing w:val="-13"/>
          <w:sz w:val="16"/>
          <w:szCs w:val="16"/>
        </w:rPr>
        <w:t xml:space="preserve"> </w:t>
      </w:r>
      <w:r w:rsidRPr="0067286A">
        <w:rPr>
          <w:rFonts w:ascii="Arial" w:hAnsi="Arial" w:cs="Arial"/>
          <w:sz w:val="16"/>
          <w:szCs w:val="16"/>
        </w:rPr>
        <w:t>по</w:t>
      </w:r>
      <w:r w:rsidRPr="0067286A">
        <w:rPr>
          <w:rFonts w:ascii="Arial" w:hAnsi="Arial" w:cs="Arial"/>
          <w:spacing w:val="-12"/>
          <w:sz w:val="16"/>
          <w:szCs w:val="16"/>
        </w:rPr>
        <w:t xml:space="preserve"> </w:t>
      </w:r>
      <w:r w:rsidRPr="0067286A">
        <w:rPr>
          <w:rFonts w:ascii="Arial" w:hAnsi="Arial" w:cs="Arial"/>
          <w:sz w:val="16"/>
          <w:szCs w:val="16"/>
        </w:rPr>
        <w:t>вопросам области</w:t>
      </w:r>
      <w:r w:rsidRPr="0067286A">
        <w:rPr>
          <w:rFonts w:ascii="Arial" w:hAnsi="Arial" w:cs="Arial"/>
          <w:spacing w:val="-6"/>
          <w:sz w:val="16"/>
          <w:szCs w:val="16"/>
        </w:rPr>
        <w:t xml:space="preserve"> </w:t>
      </w:r>
      <w:r w:rsidRPr="0067286A">
        <w:rPr>
          <w:rFonts w:ascii="Arial" w:hAnsi="Arial" w:cs="Arial"/>
          <w:sz w:val="16"/>
          <w:szCs w:val="16"/>
        </w:rPr>
        <w:t>деятельности и</w:t>
      </w:r>
      <w:r w:rsidRPr="0067286A">
        <w:rPr>
          <w:rFonts w:ascii="Arial" w:hAnsi="Arial" w:cs="Arial"/>
          <w:spacing w:val="-18"/>
          <w:sz w:val="16"/>
          <w:szCs w:val="16"/>
        </w:rPr>
        <w:t xml:space="preserve"> </w:t>
      </w:r>
      <w:r w:rsidRPr="0067286A">
        <w:rPr>
          <w:rFonts w:ascii="Arial" w:hAnsi="Arial" w:cs="Arial"/>
          <w:spacing w:val="-5"/>
          <w:sz w:val="16"/>
          <w:szCs w:val="16"/>
        </w:rPr>
        <w:t xml:space="preserve">по </w:t>
      </w:r>
      <w:r w:rsidRPr="0067286A">
        <w:rPr>
          <w:rFonts w:ascii="Arial" w:hAnsi="Arial" w:cs="Arial"/>
          <w:sz w:val="16"/>
          <w:szCs w:val="16"/>
        </w:rPr>
        <w:t>видам деятельности.</w:t>
      </w:r>
    </w:p>
    <w:p w:rsidR="0036154C" w:rsidRPr="0067286A" w:rsidRDefault="0036154C" w:rsidP="0036154C">
      <w:pPr>
        <w:ind w:firstLine="284"/>
        <w:jc w:val="both"/>
        <w:rPr>
          <w:rFonts w:ascii="Arial" w:hAnsi="Arial" w:cs="Arial"/>
          <w:sz w:val="16"/>
          <w:szCs w:val="16"/>
        </w:rPr>
      </w:pPr>
      <w:r w:rsidRPr="0067286A">
        <w:rPr>
          <w:rFonts w:ascii="Arial" w:hAnsi="Arial" w:cs="Arial"/>
          <w:b/>
          <w:sz w:val="16"/>
          <w:szCs w:val="16"/>
        </w:rPr>
        <w:t>Иные знания</w:t>
      </w:r>
      <w:r w:rsidRPr="0067286A">
        <w:rPr>
          <w:rFonts w:ascii="Arial" w:hAnsi="Arial" w:cs="Arial"/>
          <w:sz w:val="16"/>
          <w:szCs w:val="16"/>
        </w:rPr>
        <w:t>, которые необходимы для исполнения должностных обязанностей в</w:t>
      </w:r>
      <w:r w:rsidRPr="0067286A">
        <w:rPr>
          <w:rFonts w:ascii="Arial" w:hAnsi="Arial" w:cs="Arial"/>
          <w:spacing w:val="-13"/>
          <w:sz w:val="16"/>
          <w:szCs w:val="16"/>
        </w:rPr>
        <w:t xml:space="preserve"> </w:t>
      </w:r>
      <w:r w:rsidRPr="0067286A">
        <w:rPr>
          <w:rFonts w:ascii="Arial" w:hAnsi="Arial" w:cs="Arial"/>
          <w:sz w:val="16"/>
          <w:szCs w:val="16"/>
        </w:rPr>
        <w:t>соответствую</w:t>
      </w:r>
      <w:r w:rsidRPr="0067286A">
        <w:rPr>
          <w:rFonts w:ascii="Arial" w:hAnsi="Arial" w:cs="Arial"/>
          <w:spacing w:val="-13"/>
          <w:sz w:val="16"/>
          <w:szCs w:val="16"/>
        </w:rPr>
        <w:t xml:space="preserve">щей </w:t>
      </w:r>
      <w:r w:rsidRPr="0067286A">
        <w:rPr>
          <w:rFonts w:ascii="Arial" w:hAnsi="Arial" w:cs="Arial"/>
          <w:sz w:val="16"/>
          <w:szCs w:val="16"/>
        </w:rPr>
        <w:t>области</w:t>
      </w:r>
      <w:r w:rsidRPr="0067286A">
        <w:rPr>
          <w:rFonts w:ascii="Arial" w:hAnsi="Arial" w:cs="Arial"/>
          <w:spacing w:val="-1"/>
          <w:sz w:val="16"/>
          <w:szCs w:val="16"/>
        </w:rPr>
        <w:t xml:space="preserve"> </w:t>
      </w:r>
      <w:r w:rsidRPr="0067286A">
        <w:rPr>
          <w:rFonts w:ascii="Arial" w:hAnsi="Arial" w:cs="Arial"/>
          <w:sz w:val="16"/>
          <w:szCs w:val="16"/>
        </w:rPr>
        <w:t>деятельности и</w:t>
      </w:r>
      <w:r w:rsidRPr="0067286A">
        <w:rPr>
          <w:rFonts w:ascii="Arial" w:hAnsi="Arial" w:cs="Arial"/>
          <w:spacing w:val="-9"/>
          <w:sz w:val="16"/>
          <w:szCs w:val="16"/>
        </w:rPr>
        <w:t xml:space="preserve"> </w:t>
      </w:r>
      <w:r w:rsidRPr="0067286A">
        <w:rPr>
          <w:rFonts w:ascii="Arial" w:hAnsi="Arial" w:cs="Arial"/>
          <w:sz w:val="16"/>
          <w:szCs w:val="16"/>
        </w:rPr>
        <w:t xml:space="preserve">по </w:t>
      </w:r>
      <w:r w:rsidRPr="0067286A">
        <w:rPr>
          <w:rFonts w:ascii="Arial" w:hAnsi="Arial" w:cs="Arial"/>
          <w:spacing w:val="-4"/>
          <w:sz w:val="16"/>
          <w:szCs w:val="16"/>
        </w:rPr>
        <w:t>виду</w:t>
      </w:r>
      <w:r w:rsidRPr="0067286A">
        <w:rPr>
          <w:rFonts w:ascii="Arial" w:hAnsi="Arial" w:cs="Arial"/>
          <w:spacing w:val="-16"/>
          <w:sz w:val="16"/>
          <w:szCs w:val="16"/>
        </w:rPr>
        <w:t xml:space="preserve"> </w:t>
      </w:r>
      <w:r w:rsidRPr="0067286A">
        <w:rPr>
          <w:rFonts w:ascii="Arial" w:hAnsi="Arial" w:cs="Arial"/>
          <w:spacing w:val="-4"/>
          <w:sz w:val="16"/>
          <w:szCs w:val="16"/>
        </w:rPr>
        <w:t>деятельности:</w:t>
      </w:r>
    </w:p>
    <w:p w:rsidR="0036154C" w:rsidRPr="0067286A" w:rsidRDefault="0036154C" w:rsidP="0036154C">
      <w:pPr>
        <w:ind w:firstLine="284"/>
        <w:jc w:val="both"/>
        <w:rPr>
          <w:rFonts w:ascii="Arial" w:hAnsi="Arial" w:cs="Arial"/>
          <w:sz w:val="16"/>
          <w:szCs w:val="16"/>
        </w:rPr>
      </w:pPr>
      <w:r w:rsidRPr="0067286A">
        <w:rPr>
          <w:rFonts w:ascii="Arial" w:hAnsi="Arial" w:cs="Arial"/>
          <w:spacing w:val="-8"/>
          <w:sz w:val="16"/>
          <w:szCs w:val="16"/>
        </w:rPr>
        <w:t>цель</w:t>
      </w:r>
      <w:r w:rsidRPr="0067286A">
        <w:rPr>
          <w:rFonts w:ascii="Arial" w:hAnsi="Arial" w:cs="Arial"/>
          <w:spacing w:val="-11"/>
          <w:sz w:val="16"/>
          <w:szCs w:val="16"/>
        </w:rPr>
        <w:t xml:space="preserve"> </w:t>
      </w:r>
      <w:r w:rsidRPr="0067286A">
        <w:rPr>
          <w:rFonts w:ascii="Arial" w:hAnsi="Arial" w:cs="Arial"/>
          <w:spacing w:val="-8"/>
          <w:sz w:val="16"/>
          <w:szCs w:val="16"/>
        </w:rPr>
        <w:t>и</w:t>
      </w:r>
      <w:r w:rsidRPr="0067286A">
        <w:rPr>
          <w:rFonts w:ascii="Arial" w:hAnsi="Arial" w:cs="Arial"/>
          <w:spacing w:val="-11"/>
          <w:sz w:val="16"/>
          <w:szCs w:val="16"/>
        </w:rPr>
        <w:t xml:space="preserve"> </w:t>
      </w:r>
      <w:r w:rsidRPr="0067286A">
        <w:rPr>
          <w:rFonts w:ascii="Arial" w:hAnsi="Arial" w:cs="Arial"/>
          <w:spacing w:val="-8"/>
          <w:sz w:val="16"/>
          <w:szCs w:val="16"/>
        </w:rPr>
        <w:t>задачи</w:t>
      </w:r>
      <w:r w:rsidRPr="0067286A">
        <w:rPr>
          <w:rFonts w:ascii="Arial" w:hAnsi="Arial" w:cs="Arial"/>
          <w:spacing w:val="-11"/>
          <w:sz w:val="16"/>
          <w:szCs w:val="16"/>
        </w:rPr>
        <w:t xml:space="preserve"> </w:t>
      </w:r>
      <w:r w:rsidRPr="0067286A">
        <w:rPr>
          <w:rFonts w:ascii="Arial" w:hAnsi="Arial" w:cs="Arial"/>
          <w:spacing w:val="-8"/>
          <w:sz w:val="16"/>
          <w:szCs w:val="16"/>
        </w:rPr>
        <w:t>государственной</w:t>
      </w:r>
      <w:r w:rsidRPr="0067286A">
        <w:rPr>
          <w:rFonts w:ascii="Arial" w:hAnsi="Arial" w:cs="Arial"/>
          <w:spacing w:val="-7"/>
          <w:sz w:val="16"/>
          <w:szCs w:val="16"/>
        </w:rPr>
        <w:t xml:space="preserve"> </w:t>
      </w:r>
      <w:r w:rsidRPr="0067286A">
        <w:rPr>
          <w:rFonts w:ascii="Arial" w:hAnsi="Arial" w:cs="Arial"/>
          <w:spacing w:val="-8"/>
          <w:sz w:val="16"/>
          <w:szCs w:val="16"/>
        </w:rPr>
        <w:t>полит</w:t>
      </w:r>
      <w:r w:rsidRPr="0067286A">
        <w:rPr>
          <w:rFonts w:ascii="Arial" w:hAnsi="Arial" w:cs="Arial"/>
          <w:sz w:val="16"/>
          <w:szCs w:val="16"/>
        </w:rPr>
        <w:t xml:space="preserve">ики </w:t>
      </w:r>
      <w:r w:rsidRPr="0067286A">
        <w:rPr>
          <w:rFonts w:ascii="Arial" w:hAnsi="Arial" w:cs="Arial"/>
          <w:spacing w:val="-8"/>
          <w:sz w:val="16"/>
          <w:szCs w:val="16"/>
        </w:rPr>
        <w:t>в</w:t>
      </w:r>
      <w:r w:rsidRPr="0067286A">
        <w:rPr>
          <w:rFonts w:ascii="Arial" w:hAnsi="Arial" w:cs="Arial"/>
          <w:spacing w:val="-10"/>
          <w:sz w:val="16"/>
          <w:szCs w:val="16"/>
        </w:rPr>
        <w:t xml:space="preserve"> </w:t>
      </w:r>
      <w:r w:rsidRPr="0067286A">
        <w:rPr>
          <w:rFonts w:ascii="Arial" w:hAnsi="Arial" w:cs="Arial"/>
          <w:spacing w:val="-8"/>
          <w:sz w:val="16"/>
          <w:szCs w:val="16"/>
        </w:rPr>
        <w:t>сфере</w:t>
      </w:r>
      <w:r w:rsidRPr="0067286A">
        <w:rPr>
          <w:rFonts w:ascii="Arial" w:hAnsi="Arial" w:cs="Arial"/>
          <w:sz w:val="16"/>
          <w:szCs w:val="16"/>
        </w:rPr>
        <w:t xml:space="preserve"> </w:t>
      </w:r>
      <w:r w:rsidRPr="0067286A">
        <w:rPr>
          <w:rFonts w:ascii="Arial" w:hAnsi="Arial" w:cs="Arial"/>
          <w:spacing w:val="-8"/>
          <w:sz w:val="16"/>
          <w:szCs w:val="16"/>
        </w:rPr>
        <w:t>физическо</w:t>
      </w:r>
      <w:r w:rsidRPr="0067286A">
        <w:rPr>
          <w:rFonts w:ascii="Arial" w:hAnsi="Arial" w:cs="Arial"/>
          <w:spacing w:val="5"/>
          <w:sz w:val="16"/>
          <w:szCs w:val="16"/>
        </w:rPr>
        <w:t xml:space="preserve">й </w:t>
      </w:r>
      <w:r w:rsidRPr="0067286A">
        <w:rPr>
          <w:rFonts w:ascii="Arial" w:hAnsi="Arial" w:cs="Arial"/>
          <w:spacing w:val="-8"/>
          <w:sz w:val="16"/>
          <w:szCs w:val="16"/>
        </w:rPr>
        <w:t xml:space="preserve">культуры </w:t>
      </w:r>
      <w:r w:rsidRPr="0067286A">
        <w:rPr>
          <w:rFonts w:ascii="Arial" w:hAnsi="Arial" w:cs="Arial"/>
          <w:spacing w:val="-11"/>
          <w:sz w:val="16"/>
          <w:szCs w:val="16"/>
        </w:rPr>
        <w:t xml:space="preserve">и </w:t>
      </w:r>
      <w:r w:rsidRPr="0067286A">
        <w:rPr>
          <w:rFonts w:ascii="Arial" w:hAnsi="Arial" w:cs="Arial"/>
          <w:sz w:val="16"/>
          <w:szCs w:val="16"/>
        </w:rPr>
        <w:t>спорта;</w:t>
      </w:r>
    </w:p>
    <w:p w:rsidR="0036154C" w:rsidRPr="0067286A" w:rsidRDefault="0036154C" w:rsidP="0036154C">
      <w:pPr>
        <w:ind w:firstLine="284"/>
        <w:jc w:val="both"/>
        <w:rPr>
          <w:rFonts w:ascii="Arial" w:hAnsi="Arial" w:cs="Arial"/>
          <w:sz w:val="16"/>
          <w:szCs w:val="16"/>
        </w:rPr>
      </w:pPr>
      <w:r w:rsidRPr="0067286A">
        <w:rPr>
          <w:rFonts w:ascii="Arial" w:hAnsi="Arial" w:cs="Arial"/>
          <w:spacing w:val="-4"/>
          <w:sz w:val="16"/>
          <w:szCs w:val="16"/>
        </w:rPr>
        <w:t>форм</w:t>
      </w:r>
      <w:r w:rsidRPr="0067286A">
        <w:rPr>
          <w:rFonts w:ascii="Arial" w:hAnsi="Arial" w:cs="Arial"/>
          <w:sz w:val="16"/>
          <w:szCs w:val="16"/>
        </w:rPr>
        <w:t xml:space="preserve">ы и методы планирования физкультурных и </w:t>
      </w:r>
      <w:r w:rsidRPr="0067286A">
        <w:rPr>
          <w:rFonts w:ascii="Arial" w:hAnsi="Arial" w:cs="Arial"/>
          <w:spacing w:val="-6"/>
          <w:sz w:val="16"/>
          <w:szCs w:val="16"/>
        </w:rPr>
        <w:t xml:space="preserve">спортивных </w:t>
      </w:r>
      <w:r w:rsidRPr="0067286A">
        <w:rPr>
          <w:rFonts w:ascii="Arial" w:hAnsi="Arial" w:cs="Arial"/>
          <w:sz w:val="16"/>
          <w:szCs w:val="16"/>
        </w:rPr>
        <w:t>мероприятий;</w:t>
      </w:r>
    </w:p>
    <w:p w:rsidR="0036154C" w:rsidRPr="0067286A" w:rsidRDefault="0036154C" w:rsidP="0036154C">
      <w:pPr>
        <w:ind w:firstLine="284"/>
        <w:jc w:val="both"/>
        <w:rPr>
          <w:rFonts w:ascii="Arial" w:hAnsi="Arial" w:cs="Arial"/>
          <w:sz w:val="16"/>
          <w:szCs w:val="16"/>
        </w:rPr>
      </w:pPr>
      <w:r w:rsidRPr="0067286A">
        <w:rPr>
          <w:rFonts w:ascii="Arial" w:hAnsi="Arial" w:cs="Arial"/>
          <w:sz w:val="16"/>
          <w:szCs w:val="16"/>
        </w:rPr>
        <w:t>система</w:t>
      </w:r>
      <w:r w:rsidRPr="0067286A">
        <w:rPr>
          <w:rFonts w:ascii="Arial" w:hAnsi="Arial" w:cs="Arial"/>
          <w:spacing w:val="7"/>
          <w:sz w:val="16"/>
          <w:szCs w:val="16"/>
        </w:rPr>
        <w:t xml:space="preserve"> </w:t>
      </w:r>
      <w:r w:rsidRPr="0067286A">
        <w:rPr>
          <w:rFonts w:ascii="Arial" w:hAnsi="Arial" w:cs="Arial"/>
          <w:sz w:val="16"/>
          <w:szCs w:val="16"/>
        </w:rPr>
        <w:t>спортивной</w:t>
      </w:r>
      <w:r w:rsidRPr="0067286A">
        <w:rPr>
          <w:rFonts w:ascii="Arial" w:hAnsi="Arial" w:cs="Arial"/>
          <w:spacing w:val="23"/>
          <w:sz w:val="16"/>
          <w:szCs w:val="16"/>
        </w:rPr>
        <w:t xml:space="preserve"> </w:t>
      </w:r>
      <w:r w:rsidRPr="0067286A">
        <w:rPr>
          <w:rFonts w:ascii="Arial" w:hAnsi="Arial" w:cs="Arial"/>
          <w:sz w:val="16"/>
          <w:szCs w:val="16"/>
        </w:rPr>
        <w:t>подготовки</w:t>
      </w:r>
      <w:r w:rsidRPr="0067286A">
        <w:rPr>
          <w:rFonts w:ascii="Arial" w:hAnsi="Arial" w:cs="Arial"/>
          <w:spacing w:val="22"/>
          <w:sz w:val="16"/>
          <w:szCs w:val="16"/>
        </w:rPr>
        <w:t xml:space="preserve"> </w:t>
      </w:r>
      <w:r w:rsidRPr="0067286A">
        <w:rPr>
          <w:rFonts w:ascii="Arial" w:hAnsi="Arial" w:cs="Arial"/>
          <w:sz w:val="16"/>
          <w:szCs w:val="16"/>
        </w:rPr>
        <w:t>в</w:t>
      </w:r>
      <w:r w:rsidRPr="0067286A">
        <w:rPr>
          <w:rFonts w:ascii="Arial" w:hAnsi="Arial" w:cs="Arial"/>
          <w:spacing w:val="-13"/>
          <w:sz w:val="16"/>
          <w:szCs w:val="16"/>
        </w:rPr>
        <w:t xml:space="preserve"> </w:t>
      </w:r>
      <w:r w:rsidRPr="0067286A">
        <w:rPr>
          <w:rFonts w:ascii="Arial" w:hAnsi="Arial" w:cs="Arial"/>
          <w:sz w:val="16"/>
          <w:szCs w:val="16"/>
        </w:rPr>
        <w:t>Российско</w:t>
      </w:r>
      <w:r w:rsidRPr="0067286A">
        <w:rPr>
          <w:rFonts w:ascii="Arial" w:hAnsi="Arial" w:cs="Arial"/>
          <w:spacing w:val="32"/>
          <w:sz w:val="16"/>
          <w:szCs w:val="16"/>
        </w:rPr>
        <w:t xml:space="preserve">й </w:t>
      </w:r>
      <w:r w:rsidRPr="0067286A">
        <w:rPr>
          <w:rFonts w:ascii="Arial" w:hAnsi="Arial" w:cs="Arial"/>
          <w:sz w:val="16"/>
          <w:szCs w:val="16"/>
        </w:rPr>
        <w:t>Федерации;</w:t>
      </w:r>
    </w:p>
    <w:p w:rsidR="0036154C" w:rsidRPr="0067286A" w:rsidRDefault="0036154C" w:rsidP="0036154C">
      <w:pPr>
        <w:ind w:firstLine="284"/>
        <w:jc w:val="both"/>
        <w:rPr>
          <w:rFonts w:ascii="Arial" w:hAnsi="Arial" w:cs="Arial"/>
          <w:sz w:val="16"/>
          <w:szCs w:val="16"/>
        </w:rPr>
      </w:pPr>
      <w:r w:rsidRPr="0067286A">
        <w:rPr>
          <w:rFonts w:ascii="Arial" w:hAnsi="Arial" w:cs="Arial"/>
          <w:sz w:val="16"/>
          <w:szCs w:val="16"/>
        </w:rPr>
        <w:t>формы</w:t>
      </w:r>
      <w:r w:rsidRPr="0067286A">
        <w:rPr>
          <w:rFonts w:ascii="Arial" w:hAnsi="Arial" w:cs="Arial"/>
          <w:spacing w:val="26"/>
          <w:sz w:val="16"/>
          <w:szCs w:val="16"/>
        </w:rPr>
        <w:t xml:space="preserve"> </w:t>
      </w:r>
      <w:r w:rsidRPr="0067286A">
        <w:rPr>
          <w:rFonts w:ascii="Arial" w:hAnsi="Arial" w:cs="Arial"/>
          <w:sz w:val="16"/>
          <w:szCs w:val="16"/>
        </w:rPr>
        <w:t>и</w:t>
      </w:r>
      <w:r w:rsidRPr="0067286A">
        <w:rPr>
          <w:rFonts w:ascii="Arial" w:hAnsi="Arial" w:cs="Arial"/>
          <w:spacing w:val="2"/>
          <w:sz w:val="16"/>
          <w:szCs w:val="16"/>
        </w:rPr>
        <w:t xml:space="preserve"> </w:t>
      </w:r>
      <w:r w:rsidRPr="0067286A">
        <w:rPr>
          <w:rFonts w:ascii="Arial" w:hAnsi="Arial" w:cs="Arial"/>
          <w:sz w:val="16"/>
          <w:szCs w:val="16"/>
        </w:rPr>
        <w:t>методы</w:t>
      </w:r>
      <w:r w:rsidRPr="0067286A">
        <w:rPr>
          <w:rFonts w:ascii="Arial" w:hAnsi="Arial" w:cs="Arial"/>
          <w:spacing w:val="37"/>
          <w:sz w:val="16"/>
          <w:szCs w:val="16"/>
        </w:rPr>
        <w:t xml:space="preserve"> </w:t>
      </w:r>
      <w:r w:rsidRPr="0067286A">
        <w:rPr>
          <w:rFonts w:ascii="Arial" w:hAnsi="Arial" w:cs="Arial"/>
          <w:sz w:val="16"/>
          <w:szCs w:val="16"/>
        </w:rPr>
        <w:t>пропаганды</w:t>
      </w:r>
      <w:r w:rsidRPr="0067286A">
        <w:rPr>
          <w:rFonts w:ascii="Arial" w:hAnsi="Arial" w:cs="Arial"/>
          <w:spacing w:val="30"/>
          <w:sz w:val="16"/>
          <w:szCs w:val="16"/>
        </w:rPr>
        <w:t xml:space="preserve"> </w:t>
      </w:r>
      <w:r w:rsidRPr="0067286A">
        <w:rPr>
          <w:rFonts w:ascii="Arial" w:hAnsi="Arial" w:cs="Arial"/>
          <w:sz w:val="16"/>
          <w:szCs w:val="16"/>
        </w:rPr>
        <w:t>физкультурных</w:t>
      </w:r>
      <w:r w:rsidRPr="0067286A">
        <w:rPr>
          <w:rFonts w:ascii="Arial" w:hAnsi="Arial" w:cs="Arial"/>
          <w:spacing w:val="63"/>
          <w:sz w:val="16"/>
          <w:szCs w:val="16"/>
        </w:rPr>
        <w:t xml:space="preserve"> </w:t>
      </w:r>
      <w:r w:rsidRPr="0067286A">
        <w:rPr>
          <w:rFonts w:ascii="Arial" w:hAnsi="Arial" w:cs="Arial"/>
          <w:sz w:val="16"/>
          <w:szCs w:val="16"/>
        </w:rPr>
        <w:t>и</w:t>
      </w:r>
      <w:r w:rsidRPr="0067286A">
        <w:rPr>
          <w:rFonts w:ascii="Arial" w:hAnsi="Arial" w:cs="Arial"/>
          <w:spacing w:val="2"/>
          <w:sz w:val="16"/>
          <w:szCs w:val="16"/>
        </w:rPr>
        <w:t xml:space="preserve"> </w:t>
      </w:r>
      <w:r w:rsidRPr="0067286A">
        <w:rPr>
          <w:rFonts w:ascii="Arial" w:hAnsi="Arial" w:cs="Arial"/>
          <w:sz w:val="16"/>
          <w:szCs w:val="16"/>
        </w:rPr>
        <w:t>массовых</w:t>
      </w:r>
      <w:r w:rsidRPr="0067286A">
        <w:rPr>
          <w:rFonts w:ascii="Arial" w:hAnsi="Arial" w:cs="Arial"/>
          <w:spacing w:val="38"/>
          <w:sz w:val="16"/>
          <w:szCs w:val="16"/>
        </w:rPr>
        <w:t xml:space="preserve"> </w:t>
      </w:r>
      <w:r w:rsidRPr="0067286A">
        <w:rPr>
          <w:rFonts w:ascii="Arial" w:hAnsi="Arial" w:cs="Arial"/>
          <w:spacing w:val="-2"/>
          <w:sz w:val="16"/>
          <w:szCs w:val="16"/>
        </w:rPr>
        <w:t>мероприятий;</w:t>
      </w:r>
    </w:p>
    <w:p w:rsidR="0036154C" w:rsidRPr="0067286A" w:rsidRDefault="0036154C" w:rsidP="0036154C">
      <w:pPr>
        <w:ind w:firstLine="284"/>
        <w:jc w:val="both"/>
        <w:rPr>
          <w:rFonts w:ascii="Arial" w:hAnsi="Arial" w:cs="Arial"/>
          <w:sz w:val="16"/>
          <w:szCs w:val="16"/>
        </w:rPr>
      </w:pPr>
      <w:r w:rsidRPr="0067286A">
        <w:rPr>
          <w:rFonts w:ascii="Arial" w:hAnsi="Arial" w:cs="Arial"/>
          <w:sz w:val="16"/>
          <w:szCs w:val="16"/>
        </w:rPr>
        <w:t>принципы и порядок организации</w:t>
      </w:r>
      <w:r w:rsidRPr="0067286A">
        <w:rPr>
          <w:rFonts w:ascii="Arial" w:hAnsi="Arial" w:cs="Arial"/>
          <w:spacing w:val="79"/>
          <w:sz w:val="16"/>
          <w:szCs w:val="16"/>
        </w:rPr>
        <w:t xml:space="preserve"> </w:t>
      </w:r>
      <w:r w:rsidRPr="0067286A">
        <w:rPr>
          <w:rFonts w:ascii="Arial" w:hAnsi="Arial" w:cs="Arial"/>
          <w:sz w:val="16"/>
          <w:szCs w:val="16"/>
        </w:rPr>
        <w:t>и</w:t>
      </w:r>
      <w:r w:rsidRPr="0067286A">
        <w:rPr>
          <w:rFonts w:ascii="Arial" w:hAnsi="Arial" w:cs="Arial"/>
          <w:spacing w:val="59"/>
          <w:sz w:val="16"/>
          <w:szCs w:val="16"/>
        </w:rPr>
        <w:t xml:space="preserve"> </w:t>
      </w:r>
      <w:r w:rsidRPr="0067286A">
        <w:rPr>
          <w:rFonts w:ascii="Arial" w:hAnsi="Arial" w:cs="Arial"/>
          <w:sz w:val="16"/>
          <w:szCs w:val="16"/>
        </w:rPr>
        <w:t>проведения</w:t>
      </w:r>
      <w:r w:rsidRPr="0067286A">
        <w:rPr>
          <w:rFonts w:ascii="Arial" w:hAnsi="Arial" w:cs="Arial"/>
          <w:spacing w:val="46"/>
          <w:sz w:val="16"/>
          <w:szCs w:val="16"/>
        </w:rPr>
        <w:t xml:space="preserve"> </w:t>
      </w:r>
      <w:r w:rsidRPr="0067286A">
        <w:rPr>
          <w:rFonts w:ascii="Arial" w:hAnsi="Arial" w:cs="Arial"/>
          <w:spacing w:val="-2"/>
          <w:sz w:val="16"/>
          <w:szCs w:val="16"/>
        </w:rPr>
        <w:t>физкультурных</w:t>
      </w:r>
      <w:r w:rsidRPr="0067286A">
        <w:rPr>
          <w:rFonts w:ascii="Arial" w:hAnsi="Arial" w:cs="Arial"/>
          <w:sz w:val="16"/>
          <w:szCs w:val="16"/>
        </w:rPr>
        <w:t xml:space="preserve"> </w:t>
      </w:r>
      <w:r w:rsidRPr="0067286A">
        <w:rPr>
          <w:rFonts w:ascii="Arial" w:hAnsi="Arial" w:cs="Arial"/>
          <w:spacing w:val="-10"/>
          <w:sz w:val="16"/>
          <w:szCs w:val="16"/>
        </w:rPr>
        <w:t xml:space="preserve">и </w:t>
      </w:r>
      <w:r w:rsidRPr="0067286A">
        <w:rPr>
          <w:rFonts w:ascii="Arial" w:hAnsi="Arial" w:cs="Arial"/>
          <w:sz w:val="16"/>
          <w:szCs w:val="16"/>
        </w:rPr>
        <w:t>спортивно-массовых мероприятий;</w:t>
      </w:r>
    </w:p>
    <w:p w:rsidR="0036154C" w:rsidRPr="0067286A" w:rsidRDefault="0036154C" w:rsidP="0036154C">
      <w:pPr>
        <w:ind w:firstLine="284"/>
        <w:jc w:val="both"/>
        <w:rPr>
          <w:rFonts w:ascii="Arial" w:hAnsi="Arial" w:cs="Arial"/>
          <w:sz w:val="16"/>
          <w:szCs w:val="16"/>
        </w:rPr>
      </w:pPr>
      <w:r w:rsidRPr="0067286A">
        <w:rPr>
          <w:rFonts w:ascii="Arial" w:hAnsi="Arial" w:cs="Arial"/>
          <w:sz w:val="16"/>
          <w:szCs w:val="16"/>
        </w:rPr>
        <w:t>система государственной и муниципальной поддержки физкультурных и спортивных мероприятий.</w:t>
      </w:r>
    </w:p>
    <w:p w:rsidR="0036154C" w:rsidRPr="0067286A" w:rsidRDefault="0036154C" w:rsidP="0036154C">
      <w:pPr>
        <w:ind w:firstLine="284"/>
        <w:jc w:val="both"/>
        <w:rPr>
          <w:rFonts w:ascii="Arial" w:hAnsi="Arial" w:cs="Arial"/>
          <w:sz w:val="16"/>
          <w:szCs w:val="16"/>
        </w:rPr>
      </w:pPr>
      <w:r w:rsidRPr="0067286A">
        <w:rPr>
          <w:rFonts w:ascii="Arial" w:hAnsi="Arial" w:cs="Arial"/>
          <w:sz w:val="16"/>
          <w:szCs w:val="16"/>
        </w:rPr>
        <w:t xml:space="preserve">Главный специалист должен обладать следующими </w:t>
      </w:r>
      <w:r w:rsidRPr="0067286A">
        <w:rPr>
          <w:rFonts w:ascii="Arial" w:hAnsi="Arial" w:cs="Arial"/>
          <w:b/>
          <w:sz w:val="16"/>
          <w:szCs w:val="16"/>
        </w:rPr>
        <w:t>умениями</w:t>
      </w:r>
      <w:r w:rsidRPr="0067286A">
        <w:rPr>
          <w:rFonts w:ascii="Arial" w:hAnsi="Arial" w:cs="Arial"/>
          <w:sz w:val="16"/>
          <w:szCs w:val="16"/>
        </w:rPr>
        <w:t>, которые необходимы для исполнения должностных обязанностей в соответствующей</w:t>
      </w:r>
      <w:r w:rsidRPr="0067286A">
        <w:rPr>
          <w:rFonts w:ascii="Arial" w:hAnsi="Arial" w:cs="Arial"/>
          <w:spacing w:val="-14"/>
          <w:sz w:val="16"/>
          <w:szCs w:val="16"/>
        </w:rPr>
        <w:t xml:space="preserve"> </w:t>
      </w:r>
      <w:r w:rsidRPr="0067286A">
        <w:rPr>
          <w:rFonts w:ascii="Arial" w:hAnsi="Arial" w:cs="Arial"/>
          <w:sz w:val="16"/>
          <w:szCs w:val="16"/>
        </w:rPr>
        <w:t>области деятельности и по виду деятельности:</w:t>
      </w:r>
    </w:p>
    <w:p w:rsidR="0036154C" w:rsidRPr="0067286A" w:rsidRDefault="0036154C" w:rsidP="0036154C">
      <w:pPr>
        <w:ind w:firstLine="284"/>
        <w:jc w:val="both"/>
        <w:rPr>
          <w:rFonts w:ascii="Arial" w:hAnsi="Arial" w:cs="Arial"/>
          <w:sz w:val="16"/>
          <w:szCs w:val="16"/>
        </w:rPr>
      </w:pPr>
      <w:r w:rsidRPr="0067286A">
        <w:rPr>
          <w:rFonts w:ascii="Arial" w:hAnsi="Arial" w:cs="Arial"/>
          <w:sz w:val="16"/>
          <w:szCs w:val="16"/>
        </w:rPr>
        <w:t>выступать</w:t>
      </w:r>
      <w:r w:rsidRPr="0067286A">
        <w:rPr>
          <w:rFonts w:ascii="Arial" w:hAnsi="Arial" w:cs="Arial"/>
          <w:spacing w:val="8"/>
          <w:sz w:val="16"/>
          <w:szCs w:val="16"/>
        </w:rPr>
        <w:t xml:space="preserve"> </w:t>
      </w:r>
      <w:r w:rsidRPr="0067286A">
        <w:rPr>
          <w:rFonts w:ascii="Arial" w:hAnsi="Arial" w:cs="Arial"/>
          <w:spacing w:val="-2"/>
          <w:sz w:val="16"/>
          <w:szCs w:val="16"/>
        </w:rPr>
        <w:t>публично;</w:t>
      </w:r>
    </w:p>
    <w:p w:rsidR="0036154C" w:rsidRPr="0067286A" w:rsidRDefault="0036154C" w:rsidP="0036154C">
      <w:pPr>
        <w:tabs>
          <w:tab w:val="left" w:pos="1065"/>
        </w:tabs>
        <w:ind w:firstLine="284"/>
        <w:jc w:val="both"/>
        <w:rPr>
          <w:rFonts w:ascii="Arial" w:hAnsi="Arial" w:cs="Arial"/>
          <w:sz w:val="16"/>
          <w:szCs w:val="16"/>
        </w:rPr>
      </w:pPr>
      <w:r w:rsidRPr="0067286A">
        <w:rPr>
          <w:rFonts w:ascii="Arial" w:hAnsi="Arial" w:cs="Arial"/>
          <w:sz w:val="16"/>
          <w:szCs w:val="16"/>
        </w:rPr>
        <w:t>составлять</w:t>
      </w:r>
      <w:r w:rsidRPr="0067286A">
        <w:rPr>
          <w:rFonts w:ascii="Arial" w:hAnsi="Arial" w:cs="Arial"/>
          <w:spacing w:val="-14"/>
          <w:sz w:val="16"/>
          <w:szCs w:val="16"/>
        </w:rPr>
        <w:t xml:space="preserve"> </w:t>
      </w:r>
      <w:r w:rsidRPr="0067286A">
        <w:rPr>
          <w:rFonts w:ascii="Arial" w:hAnsi="Arial" w:cs="Arial"/>
          <w:sz w:val="16"/>
          <w:szCs w:val="16"/>
        </w:rPr>
        <w:t>проек</w:t>
      </w:r>
      <w:r w:rsidRPr="0067286A">
        <w:rPr>
          <w:rFonts w:ascii="Arial" w:hAnsi="Arial" w:cs="Arial"/>
          <w:spacing w:val="-8"/>
          <w:sz w:val="16"/>
          <w:szCs w:val="16"/>
        </w:rPr>
        <w:t xml:space="preserve">ты </w:t>
      </w:r>
      <w:r w:rsidRPr="0067286A">
        <w:rPr>
          <w:rFonts w:ascii="Arial" w:hAnsi="Arial" w:cs="Arial"/>
          <w:sz w:val="16"/>
          <w:szCs w:val="16"/>
        </w:rPr>
        <w:t>нормативных</w:t>
      </w:r>
      <w:r w:rsidRPr="0067286A">
        <w:rPr>
          <w:rFonts w:ascii="Arial" w:hAnsi="Arial" w:cs="Arial"/>
          <w:spacing w:val="7"/>
          <w:sz w:val="16"/>
          <w:szCs w:val="16"/>
        </w:rPr>
        <w:t xml:space="preserve"> </w:t>
      </w:r>
      <w:r w:rsidRPr="0067286A">
        <w:rPr>
          <w:rFonts w:ascii="Arial" w:hAnsi="Arial" w:cs="Arial"/>
          <w:sz w:val="16"/>
          <w:szCs w:val="16"/>
        </w:rPr>
        <w:t>правовых</w:t>
      </w:r>
      <w:r w:rsidRPr="0067286A">
        <w:rPr>
          <w:rFonts w:ascii="Arial" w:hAnsi="Arial" w:cs="Arial"/>
          <w:spacing w:val="-10"/>
          <w:sz w:val="16"/>
          <w:szCs w:val="16"/>
        </w:rPr>
        <w:t xml:space="preserve"> </w:t>
      </w:r>
      <w:r w:rsidRPr="0067286A">
        <w:rPr>
          <w:rFonts w:ascii="Arial" w:hAnsi="Arial" w:cs="Arial"/>
          <w:sz w:val="16"/>
          <w:szCs w:val="16"/>
        </w:rPr>
        <w:t>актов,</w:t>
      </w:r>
      <w:r w:rsidRPr="0067286A">
        <w:rPr>
          <w:rFonts w:ascii="Arial" w:hAnsi="Arial" w:cs="Arial"/>
          <w:spacing w:val="-16"/>
          <w:sz w:val="16"/>
          <w:szCs w:val="16"/>
        </w:rPr>
        <w:t xml:space="preserve"> </w:t>
      </w:r>
      <w:r w:rsidRPr="0067286A">
        <w:rPr>
          <w:rFonts w:ascii="Arial" w:hAnsi="Arial" w:cs="Arial"/>
          <w:sz w:val="16"/>
          <w:szCs w:val="16"/>
        </w:rPr>
        <w:t>писем,</w:t>
      </w:r>
      <w:r w:rsidRPr="0067286A">
        <w:rPr>
          <w:rFonts w:ascii="Arial" w:hAnsi="Arial" w:cs="Arial"/>
          <w:spacing w:val="-17"/>
          <w:sz w:val="16"/>
          <w:szCs w:val="16"/>
        </w:rPr>
        <w:t xml:space="preserve"> </w:t>
      </w:r>
      <w:r w:rsidRPr="0067286A">
        <w:rPr>
          <w:rFonts w:ascii="Arial" w:hAnsi="Arial" w:cs="Arial"/>
          <w:sz w:val="16"/>
          <w:szCs w:val="16"/>
        </w:rPr>
        <w:t>заявлений</w:t>
      </w:r>
      <w:r w:rsidRPr="0067286A">
        <w:rPr>
          <w:rFonts w:ascii="Arial" w:hAnsi="Arial" w:cs="Arial"/>
          <w:spacing w:val="-5"/>
          <w:sz w:val="16"/>
          <w:szCs w:val="16"/>
        </w:rPr>
        <w:t xml:space="preserve"> </w:t>
      </w:r>
      <w:r w:rsidRPr="0067286A">
        <w:rPr>
          <w:rFonts w:ascii="Arial" w:hAnsi="Arial" w:cs="Arial"/>
          <w:sz w:val="16"/>
          <w:szCs w:val="16"/>
        </w:rPr>
        <w:t>и иных документов;</w:t>
      </w:r>
    </w:p>
    <w:p w:rsidR="0036154C" w:rsidRPr="0067286A" w:rsidRDefault="0036154C" w:rsidP="0036154C">
      <w:pPr>
        <w:ind w:firstLine="284"/>
        <w:jc w:val="both"/>
        <w:rPr>
          <w:rFonts w:ascii="Arial" w:hAnsi="Arial" w:cs="Arial"/>
          <w:sz w:val="16"/>
          <w:szCs w:val="16"/>
        </w:rPr>
      </w:pPr>
      <w:r w:rsidRPr="0067286A">
        <w:rPr>
          <w:rFonts w:ascii="Arial" w:hAnsi="Arial" w:cs="Arial"/>
          <w:sz w:val="16"/>
          <w:szCs w:val="16"/>
        </w:rPr>
        <w:t>составлять</w:t>
      </w:r>
      <w:r w:rsidRPr="0067286A">
        <w:rPr>
          <w:rFonts w:ascii="Arial" w:hAnsi="Arial" w:cs="Arial"/>
          <w:spacing w:val="9"/>
          <w:sz w:val="16"/>
          <w:szCs w:val="16"/>
        </w:rPr>
        <w:t xml:space="preserve"> </w:t>
      </w:r>
      <w:r w:rsidRPr="0067286A">
        <w:rPr>
          <w:rFonts w:ascii="Arial" w:hAnsi="Arial" w:cs="Arial"/>
          <w:sz w:val="16"/>
          <w:szCs w:val="16"/>
        </w:rPr>
        <w:t>единый календарный план физкультурных мероприятий.</w:t>
      </w:r>
    </w:p>
    <w:p w:rsidR="0036154C" w:rsidRPr="00C4335C" w:rsidRDefault="0036154C" w:rsidP="0036154C">
      <w:pPr>
        <w:ind w:firstLine="284"/>
        <w:jc w:val="right"/>
        <w:rPr>
          <w:rFonts w:ascii="Arial" w:hAnsi="Arial" w:cs="Arial"/>
          <w:sz w:val="16"/>
          <w:szCs w:val="16"/>
        </w:rPr>
      </w:pPr>
      <w:r w:rsidRPr="00C4335C">
        <w:rPr>
          <w:rFonts w:ascii="Arial" w:hAnsi="Arial" w:cs="Arial"/>
          <w:sz w:val="16"/>
          <w:szCs w:val="16"/>
        </w:rPr>
        <w:t>Приложение №1</w:t>
      </w:r>
    </w:p>
    <w:p w:rsidR="0036154C" w:rsidRPr="003B7D1E" w:rsidRDefault="0036154C" w:rsidP="0036154C">
      <w:pPr>
        <w:ind w:firstLine="284"/>
        <w:jc w:val="right"/>
        <w:rPr>
          <w:rFonts w:ascii="Arial" w:hAnsi="Arial" w:cs="Arial"/>
          <w:b/>
          <w:bCs/>
          <w:sz w:val="4"/>
          <w:szCs w:val="4"/>
        </w:rPr>
      </w:pPr>
    </w:p>
    <w:p w:rsidR="0036154C" w:rsidRPr="00C4335C" w:rsidRDefault="0036154C" w:rsidP="0036154C">
      <w:pPr>
        <w:jc w:val="right"/>
        <w:rPr>
          <w:rFonts w:ascii="Arial" w:hAnsi="Arial" w:cs="Arial"/>
          <w:sz w:val="12"/>
          <w:szCs w:val="12"/>
        </w:rPr>
      </w:pPr>
      <w:r w:rsidRPr="00C4335C">
        <w:rPr>
          <w:rFonts w:ascii="Arial" w:hAnsi="Arial" w:cs="Arial"/>
          <w:sz w:val="12"/>
          <w:szCs w:val="12"/>
        </w:rPr>
        <w:t>УТВЕРЖДЕНА</w:t>
      </w:r>
    </w:p>
    <w:p w:rsidR="0036154C" w:rsidRPr="00C4335C" w:rsidRDefault="0036154C" w:rsidP="0036154C">
      <w:pPr>
        <w:jc w:val="right"/>
        <w:rPr>
          <w:rFonts w:ascii="Arial" w:hAnsi="Arial" w:cs="Arial"/>
          <w:sz w:val="12"/>
          <w:szCs w:val="12"/>
        </w:rPr>
      </w:pPr>
      <w:r w:rsidRPr="00C4335C">
        <w:rPr>
          <w:rFonts w:ascii="Arial" w:hAnsi="Arial" w:cs="Arial"/>
          <w:sz w:val="12"/>
          <w:szCs w:val="12"/>
        </w:rPr>
        <w:t>распоряжением Правительства</w:t>
      </w:r>
    </w:p>
    <w:p w:rsidR="0036154C" w:rsidRPr="00C4335C" w:rsidRDefault="0036154C" w:rsidP="0036154C">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36154C" w:rsidRDefault="0036154C" w:rsidP="0036154C">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36154C" w:rsidRDefault="0036154C" w:rsidP="0036154C">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36154C" w:rsidRDefault="0036154C" w:rsidP="0036154C">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36154C" w:rsidRPr="00C4335C" w:rsidRDefault="0036154C" w:rsidP="0036154C">
      <w:pPr>
        <w:jc w:val="right"/>
        <w:rPr>
          <w:rFonts w:ascii="Arial" w:hAnsi="Arial" w:cs="Arial"/>
          <w:sz w:val="12"/>
          <w:szCs w:val="12"/>
        </w:rPr>
      </w:pPr>
      <w:r w:rsidRPr="00C4335C">
        <w:rPr>
          <w:rFonts w:ascii="Arial" w:hAnsi="Arial" w:cs="Arial"/>
          <w:sz w:val="12"/>
          <w:szCs w:val="12"/>
        </w:rPr>
        <w:t>от 20.09.2019 № 2140-р, от 20.11.2019 № 2745-р)</w:t>
      </w:r>
    </w:p>
    <w:p w:rsidR="0036154C" w:rsidRDefault="0036154C" w:rsidP="0036154C">
      <w:pPr>
        <w:jc w:val="right"/>
        <w:rPr>
          <w:rFonts w:ascii="Arial" w:hAnsi="Arial" w:cs="Arial"/>
          <w:sz w:val="12"/>
          <w:szCs w:val="12"/>
        </w:rPr>
      </w:pPr>
      <w:r w:rsidRPr="00C4335C">
        <w:rPr>
          <w:rFonts w:ascii="Arial" w:hAnsi="Arial" w:cs="Arial"/>
          <w:sz w:val="12"/>
          <w:szCs w:val="12"/>
        </w:rPr>
        <w:t>(форма)</w:t>
      </w:r>
    </w:p>
    <w:p w:rsidR="0036154C" w:rsidRPr="00C4335C" w:rsidRDefault="0036154C" w:rsidP="0036154C">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6"/>
        <w:gridCol w:w="1069"/>
        <w:gridCol w:w="5871"/>
        <w:gridCol w:w="2352"/>
        <w:gridCol w:w="1728"/>
      </w:tblGrid>
      <w:tr w:rsidR="0036154C" w:rsidRPr="00C4335C" w:rsidTr="0036154C">
        <w:trPr>
          <w:cantSplit/>
          <w:trHeight w:val="20"/>
        </w:trPr>
        <w:tc>
          <w:tcPr>
            <w:tcW w:w="4242" w:type="pct"/>
            <w:gridSpan w:val="4"/>
            <w:tcBorders>
              <w:top w:val="nil"/>
              <w:left w:val="nil"/>
              <w:bottom w:val="nil"/>
              <w:right w:val="nil"/>
            </w:tcBorders>
          </w:tcPr>
          <w:p w:rsidR="0036154C" w:rsidRPr="008834D7" w:rsidRDefault="0036154C" w:rsidP="0036154C">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36154C" w:rsidRDefault="0036154C" w:rsidP="0036154C">
            <w:pPr>
              <w:jc w:val="center"/>
              <w:rPr>
                <w:rFonts w:ascii="Arial" w:hAnsi="Arial" w:cs="Arial"/>
                <w:sz w:val="16"/>
                <w:szCs w:val="16"/>
              </w:rPr>
            </w:pPr>
            <w:r w:rsidRPr="00C4335C">
              <w:rPr>
                <w:rFonts w:ascii="Arial" w:hAnsi="Arial" w:cs="Arial"/>
                <w:sz w:val="16"/>
                <w:szCs w:val="16"/>
              </w:rPr>
              <w:t>Место</w:t>
            </w:r>
          </w:p>
          <w:p w:rsidR="0036154C" w:rsidRDefault="0036154C" w:rsidP="0036154C">
            <w:pPr>
              <w:jc w:val="center"/>
              <w:rPr>
                <w:rFonts w:ascii="Arial" w:hAnsi="Arial" w:cs="Arial"/>
                <w:sz w:val="16"/>
                <w:szCs w:val="16"/>
              </w:rPr>
            </w:pPr>
            <w:r w:rsidRPr="00C4335C">
              <w:rPr>
                <w:rFonts w:ascii="Arial" w:hAnsi="Arial" w:cs="Arial"/>
                <w:sz w:val="16"/>
                <w:szCs w:val="16"/>
              </w:rPr>
              <w:t>для</w:t>
            </w:r>
          </w:p>
          <w:p w:rsidR="0036154C" w:rsidRPr="00C4335C" w:rsidRDefault="0036154C" w:rsidP="0036154C">
            <w:pPr>
              <w:jc w:val="center"/>
              <w:rPr>
                <w:rFonts w:ascii="Arial" w:hAnsi="Arial" w:cs="Arial"/>
                <w:sz w:val="16"/>
                <w:szCs w:val="16"/>
              </w:rPr>
            </w:pPr>
            <w:r w:rsidRPr="00C4335C">
              <w:rPr>
                <w:rFonts w:ascii="Arial" w:hAnsi="Arial" w:cs="Arial"/>
                <w:sz w:val="16"/>
                <w:szCs w:val="16"/>
              </w:rPr>
              <w:t>фотографии</w:t>
            </w:r>
          </w:p>
        </w:tc>
      </w:tr>
      <w:tr w:rsidR="0036154C" w:rsidRPr="00C4335C" w:rsidTr="0036154C">
        <w:trPr>
          <w:cantSplit/>
          <w:trHeight w:val="20"/>
        </w:trPr>
        <w:tc>
          <w:tcPr>
            <w:tcW w:w="165" w:type="pct"/>
            <w:tcBorders>
              <w:top w:val="nil"/>
              <w:left w:val="nil"/>
              <w:bottom w:val="nil"/>
              <w:right w:val="nil"/>
            </w:tcBorders>
            <w:vAlign w:val="bottom"/>
          </w:tcPr>
          <w:p w:rsidR="0036154C" w:rsidRPr="00C4335C" w:rsidRDefault="0036154C" w:rsidP="0036154C">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36154C" w:rsidRPr="00C4335C" w:rsidRDefault="0036154C" w:rsidP="0036154C">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36154C" w:rsidRPr="00C4335C" w:rsidRDefault="0036154C" w:rsidP="0036154C">
            <w:pPr>
              <w:jc w:val="center"/>
              <w:rPr>
                <w:rFonts w:ascii="Arial" w:hAnsi="Arial" w:cs="Arial"/>
                <w:sz w:val="16"/>
                <w:szCs w:val="16"/>
              </w:rPr>
            </w:pPr>
          </w:p>
        </w:tc>
        <w:tc>
          <w:tcPr>
            <w:tcW w:w="1032" w:type="pct"/>
            <w:tcBorders>
              <w:top w:val="nil"/>
              <w:left w:val="nil"/>
              <w:bottom w:val="nil"/>
              <w:right w:val="nil"/>
            </w:tcBorders>
            <w:vAlign w:val="bottom"/>
          </w:tcPr>
          <w:p w:rsidR="0036154C" w:rsidRPr="00C4335C" w:rsidRDefault="0036154C" w:rsidP="0036154C">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36154C" w:rsidRPr="00C4335C" w:rsidRDefault="0036154C" w:rsidP="0036154C">
            <w:pPr>
              <w:rPr>
                <w:rFonts w:ascii="Arial" w:hAnsi="Arial" w:cs="Arial"/>
                <w:sz w:val="16"/>
                <w:szCs w:val="16"/>
              </w:rPr>
            </w:pPr>
          </w:p>
        </w:tc>
      </w:tr>
      <w:tr w:rsidR="0036154C" w:rsidRPr="00C4335C" w:rsidTr="0036154C">
        <w:trPr>
          <w:cantSplit/>
          <w:trHeight w:val="20"/>
        </w:trPr>
        <w:tc>
          <w:tcPr>
            <w:tcW w:w="165" w:type="pct"/>
            <w:tcBorders>
              <w:top w:val="nil"/>
              <w:left w:val="nil"/>
              <w:bottom w:val="nil"/>
              <w:right w:val="nil"/>
            </w:tcBorders>
            <w:vAlign w:val="bottom"/>
          </w:tcPr>
          <w:p w:rsidR="0036154C" w:rsidRPr="00C4335C" w:rsidRDefault="0036154C" w:rsidP="0036154C">
            <w:pPr>
              <w:rPr>
                <w:rFonts w:ascii="Arial" w:hAnsi="Arial" w:cs="Arial"/>
                <w:sz w:val="16"/>
                <w:szCs w:val="16"/>
              </w:rPr>
            </w:pPr>
          </w:p>
        </w:tc>
        <w:tc>
          <w:tcPr>
            <w:tcW w:w="469" w:type="pct"/>
            <w:tcBorders>
              <w:top w:val="nil"/>
              <w:left w:val="nil"/>
              <w:bottom w:val="nil"/>
              <w:right w:val="nil"/>
            </w:tcBorders>
            <w:vAlign w:val="bottom"/>
          </w:tcPr>
          <w:p w:rsidR="0036154C" w:rsidRPr="00C4335C" w:rsidRDefault="0036154C" w:rsidP="0036154C">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36154C" w:rsidRPr="00C4335C" w:rsidRDefault="0036154C" w:rsidP="0036154C">
            <w:pPr>
              <w:jc w:val="center"/>
              <w:rPr>
                <w:rFonts w:ascii="Arial" w:hAnsi="Arial" w:cs="Arial"/>
                <w:sz w:val="16"/>
                <w:szCs w:val="16"/>
              </w:rPr>
            </w:pPr>
          </w:p>
        </w:tc>
        <w:tc>
          <w:tcPr>
            <w:tcW w:w="1032" w:type="pct"/>
            <w:tcBorders>
              <w:top w:val="nil"/>
              <w:left w:val="nil"/>
              <w:bottom w:val="nil"/>
              <w:right w:val="nil"/>
            </w:tcBorders>
            <w:vAlign w:val="bottom"/>
          </w:tcPr>
          <w:p w:rsidR="0036154C" w:rsidRPr="00C4335C" w:rsidRDefault="0036154C" w:rsidP="0036154C">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36154C" w:rsidRPr="00C4335C" w:rsidRDefault="0036154C" w:rsidP="0036154C">
            <w:pPr>
              <w:rPr>
                <w:rFonts w:ascii="Arial" w:hAnsi="Arial" w:cs="Arial"/>
                <w:sz w:val="16"/>
                <w:szCs w:val="16"/>
              </w:rPr>
            </w:pPr>
          </w:p>
        </w:tc>
      </w:tr>
      <w:tr w:rsidR="0036154C" w:rsidRPr="00C4335C" w:rsidTr="0036154C">
        <w:trPr>
          <w:cantSplit/>
          <w:trHeight w:val="20"/>
        </w:trPr>
        <w:tc>
          <w:tcPr>
            <w:tcW w:w="165" w:type="pct"/>
            <w:tcBorders>
              <w:top w:val="nil"/>
              <w:left w:val="nil"/>
              <w:bottom w:val="nil"/>
              <w:right w:val="nil"/>
            </w:tcBorders>
            <w:vAlign w:val="bottom"/>
          </w:tcPr>
          <w:p w:rsidR="0036154C" w:rsidRPr="00C4335C" w:rsidRDefault="0036154C" w:rsidP="0036154C">
            <w:pPr>
              <w:rPr>
                <w:rFonts w:ascii="Arial" w:hAnsi="Arial" w:cs="Arial"/>
                <w:sz w:val="16"/>
                <w:szCs w:val="16"/>
              </w:rPr>
            </w:pPr>
          </w:p>
        </w:tc>
        <w:tc>
          <w:tcPr>
            <w:tcW w:w="469" w:type="pct"/>
            <w:tcBorders>
              <w:top w:val="nil"/>
              <w:left w:val="nil"/>
              <w:bottom w:val="nil"/>
              <w:right w:val="nil"/>
            </w:tcBorders>
            <w:vAlign w:val="bottom"/>
          </w:tcPr>
          <w:p w:rsidR="0036154C" w:rsidRPr="00C4335C" w:rsidRDefault="0036154C" w:rsidP="0036154C">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36154C" w:rsidRPr="00C4335C" w:rsidRDefault="0036154C" w:rsidP="0036154C">
            <w:pPr>
              <w:jc w:val="center"/>
              <w:rPr>
                <w:rFonts w:ascii="Arial" w:hAnsi="Arial" w:cs="Arial"/>
                <w:sz w:val="16"/>
                <w:szCs w:val="16"/>
              </w:rPr>
            </w:pPr>
          </w:p>
        </w:tc>
        <w:tc>
          <w:tcPr>
            <w:tcW w:w="1032" w:type="pct"/>
            <w:tcBorders>
              <w:top w:val="nil"/>
              <w:left w:val="nil"/>
              <w:bottom w:val="nil"/>
              <w:right w:val="nil"/>
            </w:tcBorders>
            <w:vAlign w:val="bottom"/>
          </w:tcPr>
          <w:p w:rsidR="0036154C" w:rsidRPr="00C4335C" w:rsidRDefault="0036154C" w:rsidP="0036154C">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36154C" w:rsidRPr="00C4335C" w:rsidRDefault="0036154C" w:rsidP="0036154C">
            <w:pPr>
              <w:rPr>
                <w:rFonts w:ascii="Arial" w:hAnsi="Arial" w:cs="Arial"/>
                <w:sz w:val="16"/>
                <w:szCs w:val="16"/>
              </w:rPr>
            </w:pPr>
          </w:p>
        </w:tc>
      </w:tr>
    </w:tbl>
    <w:p w:rsidR="0036154C" w:rsidRPr="003B7D1E" w:rsidRDefault="0036154C" w:rsidP="0036154C">
      <w:pPr>
        <w:rPr>
          <w:rFonts w:ascii="Arial" w:hAnsi="Arial" w:cs="Arial"/>
          <w:sz w:val="4"/>
          <w:szCs w:val="4"/>
        </w:rPr>
      </w:pPr>
    </w:p>
    <w:tbl>
      <w:tblPr>
        <w:tblStyle w:val="124"/>
        <w:tblW w:w="5000" w:type="pct"/>
        <w:tblCellMar>
          <w:left w:w="0" w:type="dxa"/>
          <w:right w:w="0" w:type="dxa"/>
        </w:tblCellMar>
        <w:tblLook w:val="0000"/>
      </w:tblPr>
      <w:tblGrid>
        <w:gridCol w:w="9643"/>
        <w:gridCol w:w="1707"/>
      </w:tblGrid>
      <w:tr w:rsidR="0036154C" w:rsidRPr="00C4335C" w:rsidTr="0036154C">
        <w:trPr>
          <w:trHeight w:val="20"/>
        </w:trPr>
        <w:tc>
          <w:tcPr>
            <w:tcW w:w="4248" w:type="pct"/>
          </w:tcPr>
          <w:p w:rsidR="0036154C" w:rsidRPr="00C4335C" w:rsidRDefault="0036154C" w:rsidP="0036154C">
            <w:pPr>
              <w:rPr>
                <w:rFonts w:ascii="Arial" w:hAnsi="Arial" w:cs="Arial"/>
                <w:sz w:val="12"/>
                <w:szCs w:val="12"/>
              </w:rPr>
            </w:pPr>
            <w:r w:rsidRPr="00C4335C">
              <w:rPr>
                <w:rFonts w:ascii="Arial" w:hAnsi="Arial" w:cs="Arial"/>
                <w:sz w:val="12"/>
                <w:szCs w:val="12"/>
              </w:rPr>
              <w:t>2. Если изменяли фамилию, имя или отчество,</w:t>
            </w:r>
            <w:r>
              <w:rPr>
                <w:rFonts w:ascii="Arial" w:hAnsi="Arial" w:cs="Arial"/>
                <w:sz w:val="12"/>
                <w:szCs w:val="12"/>
              </w:rPr>
              <w:t xml:space="preserve"> </w:t>
            </w:r>
            <w:r w:rsidRPr="00C4335C">
              <w:rPr>
                <w:rFonts w:ascii="Arial" w:hAnsi="Arial" w:cs="Arial"/>
                <w:sz w:val="12"/>
                <w:szCs w:val="12"/>
              </w:rPr>
              <w:t>то укажите их, а также когда, где и по какой причине изменяли</w:t>
            </w:r>
          </w:p>
        </w:tc>
        <w:tc>
          <w:tcPr>
            <w:tcW w:w="752" w:type="pct"/>
          </w:tcPr>
          <w:p w:rsidR="0036154C" w:rsidRPr="00C4335C" w:rsidRDefault="0036154C" w:rsidP="0036154C">
            <w:pPr>
              <w:rPr>
                <w:rFonts w:ascii="Arial" w:hAnsi="Arial" w:cs="Arial"/>
                <w:sz w:val="16"/>
                <w:szCs w:val="16"/>
              </w:rPr>
            </w:pPr>
          </w:p>
        </w:tc>
      </w:tr>
      <w:tr w:rsidR="0036154C" w:rsidRPr="00C4335C" w:rsidTr="0036154C">
        <w:trPr>
          <w:trHeight w:val="20"/>
        </w:trPr>
        <w:tc>
          <w:tcPr>
            <w:tcW w:w="4248" w:type="pct"/>
          </w:tcPr>
          <w:p w:rsidR="0036154C" w:rsidRPr="00C4335C" w:rsidRDefault="0036154C" w:rsidP="0036154C">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36154C" w:rsidRPr="00C4335C" w:rsidRDefault="0036154C" w:rsidP="0036154C">
            <w:pPr>
              <w:rPr>
                <w:rFonts w:ascii="Arial" w:hAnsi="Arial" w:cs="Arial"/>
                <w:sz w:val="16"/>
                <w:szCs w:val="16"/>
              </w:rPr>
            </w:pPr>
          </w:p>
        </w:tc>
      </w:tr>
      <w:tr w:rsidR="0036154C" w:rsidRPr="00C4335C" w:rsidTr="0036154C">
        <w:trPr>
          <w:trHeight w:val="20"/>
        </w:trPr>
        <w:tc>
          <w:tcPr>
            <w:tcW w:w="4248" w:type="pct"/>
          </w:tcPr>
          <w:p w:rsidR="0036154C" w:rsidRPr="00C4335C" w:rsidRDefault="0036154C" w:rsidP="0036154C">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36154C" w:rsidRPr="00C4335C" w:rsidRDefault="0036154C" w:rsidP="0036154C">
            <w:pPr>
              <w:rPr>
                <w:rFonts w:ascii="Arial" w:hAnsi="Arial" w:cs="Arial"/>
                <w:sz w:val="16"/>
                <w:szCs w:val="16"/>
              </w:rPr>
            </w:pPr>
          </w:p>
        </w:tc>
      </w:tr>
      <w:tr w:rsidR="0036154C" w:rsidRPr="00C4335C" w:rsidTr="0036154C">
        <w:trPr>
          <w:trHeight w:val="20"/>
        </w:trPr>
        <w:tc>
          <w:tcPr>
            <w:tcW w:w="4248" w:type="pct"/>
          </w:tcPr>
          <w:p w:rsidR="0036154C" w:rsidRPr="00C4335C" w:rsidRDefault="0036154C" w:rsidP="0036154C">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36154C" w:rsidRPr="00C4335C" w:rsidRDefault="0036154C" w:rsidP="0036154C">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752" w:type="pct"/>
          </w:tcPr>
          <w:p w:rsidR="0036154C" w:rsidRPr="00C4335C" w:rsidRDefault="0036154C" w:rsidP="0036154C">
            <w:pPr>
              <w:rPr>
                <w:rFonts w:ascii="Arial" w:hAnsi="Arial" w:cs="Arial"/>
                <w:sz w:val="16"/>
                <w:szCs w:val="16"/>
              </w:rPr>
            </w:pPr>
          </w:p>
        </w:tc>
      </w:tr>
      <w:tr w:rsidR="0036154C" w:rsidRPr="00C4335C" w:rsidTr="0036154C">
        <w:trPr>
          <w:trHeight w:val="20"/>
        </w:trPr>
        <w:tc>
          <w:tcPr>
            <w:tcW w:w="4248" w:type="pct"/>
          </w:tcPr>
          <w:p w:rsidR="0036154C" w:rsidRPr="00C4335C" w:rsidRDefault="0036154C" w:rsidP="0036154C">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36154C" w:rsidRPr="00C4335C" w:rsidRDefault="0036154C" w:rsidP="0036154C">
            <w:pPr>
              <w:rPr>
                <w:rFonts w:ascii="Arial" w:hAnsi="Arial" w:cs="Arial"/>
                <w:sz w:val="16"/>
                <w:szCs w:val="16"/>
              </w:rPr>
            </w:pPr>
          </w:p>
        </w:tc>
      </w:tr>
      <w:tr w:rsidR="0036154C" w:rsidRPr="00C4335C" w:rsidTr="0036154C">
        <w:trPr>
          <w:trHeight w:val="20"/>
        </w:trPr>
        <w:tc>
          <w:tcPr>
            <w:tcW w:w="4248" w:type="pct"/>
          </w:tcPr>
          <w:p w:rsidR="0036154C" w:rsidRPr="00C4335C" w:rsidRDefault="0036154C" w:rsidP="0036154C">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36154C" w:rsidRPr="00C4335C" w:rsidRDefault="0036154C" w:rsidP="0036154C">
            <w:pPr>
              <w:rPr>
                <w:rFonts w:ascii="Arial" w:hAnsi="Arial" w:cs="Arial"/>
                <w:sz w:val="16"/>
                <w:szCs w:val="16"/>
              </w:rPr>
            </w:pPr>
          </w:p>
        </w:tc>
      </w:tr>
      <w:tr w:rsidR="0036154C" w:rsidRPr="00C4335C" w:rsidTr="0036154C">
        <w:trPr>
          <w:trHeight w:val="20"/>
        </w:trPr>
        <w:tc>
          <w:tcPr>
            <w:tcW w:w="4248" w:type="pct"/>
          </w:tcPr>
          <w:p w:rsidR="0036154C" w:rsidRPr="00C4335C" w:rsidRDefault="0036154C" w:rsidP="0036154C">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36154C" w:rsidRPr="00C4335C" w:rsidRDefault="0036154C" w:rsidP="0036154C">
            <w:pPr>
              <w:rPr>
                <w:rFonts w:ascii="Arial" w:hAnsi="Arial" w:cs="Arial"/>
                <w:sz w:val="16"/>
                <w:szCs w:val="16"/>
              </w:rPr>
            </w:pPr>
          </w:p>
        </w:tc>
      </w:tr>
      <w:tr w:rsidR="0036154C" w:rsidRPr="00C4335C" w:rsidTr="0036154C">
        <w:trPr>
          <w:trHeight w:val="20"/>
        </w:trPr>
        <w:tc>
          <w:tcPr>
            <w:tcW w:w="4248" w:type="pct"/>
          </w:tcPr>
          <w:p w:rsidR="0036154C" w:rsidRPr="00C4335C" w:rsidRDefault="0036154C" w:rsidP="0036154C">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36154C" w:rsidRPr="00C4335C" w:rsidRDefault="0036154C" w:rsidP="0036154C">
            <w:pPr>
              <w:pageBreakBefore/>
              <w:rPr>
                <w:rFonts w:ascii="Arial" w:hAnsi="Arial" w:cs="Arial"/>
                <w:sz w:val="16"/>
                <w:szCs w:val="16"/>
              </w:rPr>
            </w:pPr>
          </w:p>
        </w:tc>
      </w:tr>
      <w:tr w:rsidR="0036154C" w:rsidRPr="00C4335C" w:rsidTr="0036154C">
        <w:trPr>
          <w:trHeight w:val="20"/>
        </w:trPr>
        <w:tc>
          <w:tcPr>
            <w:tcW w:w="4248" w:type="pct"/>
          </w:tcPr>
          <w:p w:rsidR="0036154C" w:rsidRPr="00C4335C" w:rsidRDefault="0036154C" w:rsidP="0036154C">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36154C" w:rsidRPr="00C4335C" w:rsidRDefault="0036154C" w:rsidP="0036154C">
            <w:pPr>
              <w:rPr>
                <w:rFonts w:ascii="Arial" w:hAnsi="Arial" w:cs="Arial"/>
                <w:sz w:val="16"/>
                <w:szCs w:val="16"/>
              </w:rPr>
            </w:pPr>
          </w:p>
        </w:tc>
      </w:tr>
    </w:tbl>
    <w:p w:rsidR="0036154C" w:rsidRPr="00C4335C" w:rsidRDefault="0036154C" w:rsidP="0036154C">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6154C" w:rsidRDefault="0036154C" w:rsidP="0036154C">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36154C" w:rsidRPr="00C4335C" w:rsidTr="0036154C">
        <w:trPr>
          <w:cantSplit/>
          <w:trHeight w:val="57"/>
        </w:trPr>
        <w:tc>
          <w:tcPr>
            <w:tcW w:w="1179" w:type="pct"/>
            <w:gridSpan w:val="2"/>
          </w:tcPr>
          <w:p w:rsidR="0036154C" w:rsidRPr="00C4335C" w:rsidRDefault="0036154C" w:rsidP="0036154C">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36154C" w:rsidRPr="00C4335C" w:rsidRDefault="0036154C" w:rsidP="0036154C">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36154C" w:rsidRPr="00C4335C" w:rsidRDefault="0036154C" w:rsidP="0036154C">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36154C" w:rsidRPr="00C4335C" w:rsidTr="0036154C">
        <w:trPr>
          <w:cantSplit/>
          <w:trHeight w:val="57"/>
        </w:trPr>
        <w:tc>
          <w:tcPr>
            <w:tcW w:w="589" w:type="pct"/>
          </w:tcPr>
          <w:p w:rsidR="0036154C" w:rsidRPr="00C4335C" w:rsidRDefault="0036154C" w:rsidP="0036154C">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36154C" w:rsidRPr="00C4335C" w:rsidRDefault="0036154C" w:rsidP="0036154C">
            <w:pPr>
              <w:jc w:val="center"/>
              <w:rPr>
                <w:rFonts w:ascii="Arial" w:hAnsi="Arial" w:cs="Arial"/>
                <w:sz w:val="12"/>
                <w:szCs w:val="12"/>
              </w:rPr>
            </w:pPr>
            <w:r w:rsidRPr="00C4335C">
              <w:rPr>
                <w:rFonts w:ascii="Arial" w:hAnsi="Arial" w:cs="Arial"/>
                <w:sz w:val="12"/>
                <w:szCs w:val="12"/>
              </w:rPr>
              <w:t>ухода</w:t>
            </w:r>
          </w:p>
        </w:tc>
        <w:tc>
          <w:tcPr>
            <w:tcW w:w="1684" w:type="pct"/>
            <w:vMerge/>
          </w:tcPr>
          <w:p w:rsidR="0036154C" w:rsidRPr="00C4335C" w:rsidRDefault="0036154C" w:rsidP="0036154C">
            <w:pPr>
              <w:jc w:val="center"/>
              <w:rPr>
                <w:rFonts w:ascii="Arial" w:hAnsi="Arial" w:cs="Arial"/>
                <w:sz w:val="12"/>
                <w:szCs w:val="12"/>
              </w:rPr>
            </w:pPr>
          </w:p>
        </w:tc>
        <w:tc>
          <w:tcPr>
            <w:tcW w:w="2137" w:type="pct"/>
            <w:vMerge/>
          </w:tcPr>
          <w:p w:rsidR="0036154C" w:rsidRPr="00C4335C" w:rsidRDefault="0036154C" w:rsidP="0036154C">
            <w:pPr>
              <w:jc w:val="center"/>
              <w:rPr>
                <w:rFonts w:ascii="Arial" w:hAnsi="Arial" w:cs="Arial"/>
                <w:sz w:val="12"/>
                <w:szCs w:val="12"/>
              </w:rPr>
            </w:pPr>
          </w:p>
        </w:tc>
      </w:tr>
      <w:tr w:rsidR="0036154C" w:rsidRPr="00C4335C" w:rsidTr="0036154C">
        <w:trPr>
          <w:cantSplit/>
          <w:trHeight w:val="57"/>
        </w:trPr>
        <w:tc>
          <w:tcPr>
            <w:tcW w:w="589" w:type="pct"/>
          </w:tcPr>
          <w:p w:rsidR="0036154C" w:rsidRPr="00C4335C" w:rsidRDefault="0036154C" w:rsidP="0036154C">
            <w:pPr>
              <w:jc w:val="center"/>
              <w:rPr>
                <w:rFonts w:ascii="Arial" w:hAnsi="Arial" w:cs="Arial"/>
                <w:sz w:val="12"/>
                <w:szCs w:val="12"/>
              </w:rPr>
            </w:pPr>
          </w:p>
        </w:tc>
        <w:tc>
          <w:tcPr>
            <w:tcW w:w="590" w:type="pct"/>
          </w:tcPr>
          <w:p w:rsidR="0036154C" w:rsidRPr="00C4335C" w:rsidRDefault="0036154C" w:rsidP="0036154C">
            <w:pPr>
              <w:jc w:val="center"/>
              <w:rPr>
                <w:rFonts w:ascii="Arial" w:hAnsi="Arial" w:cs="Arial"/>
                <w:sz w:val="12"/>
                <w:szCs w:val="12"/>
              </w:rPr>
            </w:pPr>
          </w:p>
        </w:tc>
        <w:tc>
          <w:tcPr>
            <w:tcW w:w="1684" w:type="pct"/>
          </w:tcPr>
          <w:p w:rsidR="0036154C" w:rsidRPr="00C4335C" w:rsidRDefault="0036154C" w:rsidP="0036154C">
            <w:pPr>
              <w:rPr>
                <w:rFonts w:ascii="Arial" w:hAnsi="Arial" w:cs="Arial"/>
                <w:sz w:val="12"/>
                <w:szCs w:val="12"/>
              </w:rPr>
            </w:pPr>
          </w:p>
        </w:tc>
        <w:tc>
          <w:tcPr>
            <w:tcW w:w="2137" w:type="pct"/>
          </w:tcPr>
          <w:p w:rsidR="0036154C" w:rsidRPr="00C4335C" w:rsidRDefault="0036154C" w:rsidP="0036154C">
            <w:pPr>
              <w:rPr>
                <w:rFonts w:ascii="Arial" w:hAnsi="Arial" w:cs="Arial"/>
                <w:sz w:val="12"/>
                <w:szCs w:val="12"/>
              </w:rPr>
            </w:pPr>
          </w:p>
        </w:tc>
      </w:tr>
      <w:tr w:rsidR="0036154C" w:rsidRPr="00C4335C" w:rsidTr="0036154C">
        <w:trPr>
          <w:cantSplit/>
          <w:trHeight w:val="57"/>
        </w:trPr>
        <w:tc>
          <w:tcPr>
            <w:tcW w:w="589" w:type="pct"/>
          </w:tcPr>
          <w:p w:rsidR="0036154C" w:rsidRPr="00C4335C" w:rsidRDefault="0036154C" w:rsidP="0036154C">
            <w:pPr>
              <w:jc w:val="center"/>
              <w:rPr>
                <w:rFonts w:ascii="Arial" w:hAnsi="Arial" w:cs="Arial"/>
                <w:sz w:val="12"/>
                <w:szCs w:val="12"/>
              </w:rPr>
            </w:pPr>
          </w:p>
        </w:tc>
        <w:tc>
          <w:tcPr>
            <w:tcW w:w="590" w:type="pct"/>
          </w:tcPr>
          <w:p w:rsidR="0036154C" w:rsidRPr="00C4335C" w:rsidRDefault="0036154C" w:rsidP="0036154C">
            <w:pPr>
              <w:jc w:val="center"/>
              <w:rPr>
                <w:rFonts w:ascii="Arial" w:hAnsi="Arial" w:cs="Arial"/>
                <w:sz w:val="12"/>
                <w:szCs w:val="12"/>
              </w:rPr>
            </w:pPr>
          </w:p>
        </w:tc>
        <w:tc>
          <w:tcPr>
            <w:tcW w:w="1684" w:type="pct"/>
          </w:tcPr>
          <w:p w:rsidR="0036154C" w:rsidRPr="00C4335C" w:rsidRDefault="0036154C" w:rsidP="0036154C">
            <w:pPr>
              <w:rPr>
                <w:rFonts w:ascii="Arial" w:hAnsi="Arial" w:cs="Arial"/>
                <w:sz w:val="12"/>
                <w:szCs w:val="12"/>
              </w:rPr>
            </w:pPr>
          </w:p>
        </w:tc>
        <w:tc>
          <w:tcPr>
            <w:tcW w:w="2137" w:type="pct"/>
          </w:tcPr>
          <w:p w:rsidR="0036154C" w:rsidRPr="00C4335C" w:rsidRDefault="0036154C" w:rsidP="0036154C">
            <w:pPr>
              <w:rPr>
                <w:rFonts w:ascii="Arial" w:hAnsi="Arial" w:cs="Arial"/>
                <w:sz w:val="12"/>
                <w:szCs w:val="12"/>
              </w:rPr>
            </w:pPr>
          </w:p>
        </w:tc>
      </w:tr>
    </w:tbl>
    <w:p w:rsidR="0036154C" w:rsidRPr="003B7D1E" w:rsidRDefault="0036154C" w:rsidP="0036154C">
      <w:pPr>
        <w:spacing w:before="120"/>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36154C" w:rsidRPr="00C4335C" w:rsidRDefault="0036154C" w:rsidP="0036154C">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36154C" w:rsidRPr="00C4335C" w:rsidRDefault="0036154C" w:rsidP="0036154C">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36154C" w:rsidRPr="00F862E0" w:rsidTr="0036154C">
        <w:trPr>
          <w:cantSplit/>
        </w:trPr>
        <w:tc>
          <w:tcPr>
            <w:tcW w:w="531" w:type="pct"/>
            <w:vAlign w:val="center"/>
          </w:tcPr>
          <w:p w:rsidR="0036154C" w:rsidRPr="00F862E0" w:rsidRDefault="0036154C" w:rsidP="0036154C">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36154C" w:rsidRPr="00F862E0" w:rsidRDefault="0036154C" w:rsidP="0036154C">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36154C" w:rsidRPr="00F862E0" w:rsidRDefault="0036154C" w:rsidP="0036154C">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36154C" w:rsidRPr="00F862E0" w:rsidRDefault="0036154C" w:rsidP="0036154C">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36154C" w:rsidRPr="00F862E0" w:rsidRDefault="0036154C" w:rsidP="0036154C">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36154C" w:rsidRPr="00F862E0" w:rsidTr="0036154C">
        <w:trPr>
          <w:cantSplit/>
        </w:trPr>
        <w:tc>
          <w:tcPr>
            <w:tcW w:w="531" w:type="pct"/>
          </w:tcPr>
          <w:p w:rsidR="0036154C" w:rsidRPr="00F862E0" w:rsidRDefault="0036154C" w:rsidP="0036154C">
            <w:pPr>
              <w:jc w:val="center"/>
              <w:rPr>
                <w:rFonts w:ascii="Arial" w:hAnsi="Arial" w:cs="Arial"/>
                <w:sz w:val="12"/>
                <w:szCs w:val="12"/>
              </w:rPr>
            </w:pPr>
          </w:p>
        </w:tc>
        <w:tc>
          <w:tcPr>
            <w:tcW w:w="842" w:type="pct"/>
          </w:tcPr>
          <w:p w:rsidR="0036154C" w:rsidRPr="00F862E0" w:rsidRDefault="0036154C" w:rsidP="0036154C">
            <w:pPr>
              <w:rPr>
                <w:rFonts w:ascii="Arial" w:hAnsi="Arial" w:cs="Arial"/>
                <w:sz w:val="12"/>
                <w:szCs w:val="12"/>
              </w:rPr>
            </w:pPr>
          </w:p>
        </w:tc>
        <w:tc>
          <w:tcPr>
            <w:tcW w:w="712" w:type="pct"/>
          </w:tcPr>
          <w:p w:rsidR="0036154C" w:rsidRPr="00F862E0" w:rsidRDefault="0036154C" w:rsidP="0036154C">
            <w:pPr>
              <w:jc w:val="center"/>
              <w:rPr>
                <w:rFonts w:ascii="Arial" w:hAnsi="Arial" w:cs="Arial"/>
                <w:sz w:val="12"/>
                <w:szCs w:val="12"/>
              </w:rPr>
            </w:pPr>
          </w:p>
        </w:tc>
        <w:tc>
          <w:tcPr>
            <w:tcW w:w="1166" w:type="pct"/>
          </w:tcPr>
          <w:p w:rsidR="0036154C" w:rsidRPr="00F862E0" w:rsidRDefault="0036154C" w:rsidP="0036154C">
            <w:pPr>
              <w:rPr>
                <w:rFonts w:ascii="Arial" w:hAnsi="Arial" w:cs="Arial"/>
                <w:sz w:val="12"/>
                <w:szCs w:val="12"/>
              </w:rPr>
            </w:pPr>
          </w:p>
        </w:tc>
        <w:tc>
          <w:tcPr>
            <w:tcW w:w="1749" w:type="pct"/>
          </w:tcPr>
          <w:p w:rsidR="0036154C" w:rsidRPr="00F862E0" w:rsidRDefault="0036154C" w:rsidP="0036154C">
            <w:pPr>
              <w:rPr>
                <w:rFonts w:ascii="Arial" w:hAnsi="Arial" w:cs="Arial"/>
                <w:sz w:val="12"/>
                <w:szCs w:val="12"/>
              </w:rPr>
            </w:pPr>
          </w:p>
        </w:tc>
      </w:tr>
      <w:tr w:rsidR="0036154C" w:rsidRPr="00F862E0" w:rsidTr="0036154C">
        <w:trPr>
          <w:cantSplit/>
        </w:trPr>
        <w:tc>
          <w:tcPr>
            <w:tcW w:w="531" w:type="pct"/>
          </w:tcPr>
          <w:p w:rsidR="0036154C" w:rsidRPr="00F862E0" w:rsidRDefault="0036154C" w:rsidP="0036154C">
            <w:pPr>
              <w:jc w:val="center"/>
              <w:rPr>
                <w:rFonts w:ascii="Arial" w:hAnsi="Arial" w:cs="Arial"/>
                <w:sz w:val="12"/>
                <w:szCs w:val="12"/>
              </w:rPr>
            </w:pPr>
          </w:p>
        </w:tc>
        <w:tc>
          <w:tcPr>
            <w:tcW w:w="842" w:type="pct"/>
          </w:tcPr>
          <w:p w:rsidR="0036154C" w:rsidRPr="00F862E0" w:rsidRDefault="0036154C" w:rsidP="0036154C">
            <w:pPr>
              <w:rPr>
                <w:rFonts w:ascii="Arial" w:hAnsi="Arial" w:cs="Arial"/>
                <w:sz w:val="12"/>
                <w:szCs w:val="12"/>
              </w:rPr>
            </w:pPr>
          </w:p>
        </w:tc>
        <w:tc>
          <w:tcPr>
            <w:tcW w:w="712" w:type="pct"/>
          </w:tcPr>
          <w:p w:rsidR="0036154C" w:rsidRPr="00F862E0" w:rsidRDefault="0036154C" w:rsidP="0036154C">
            <w:pPr>
              <w:jc w:val="center"/>
              <w:rPr>
                <w:rFonts w:ascii="Arial" w:hAnsi="Arial" w:cs="Arial"/>
                <w:sz w:val="12"/>
                <w:szCs w:val="12"/>
              </w:rPr>
            </w:pPr>
          </w:p>
        </w:tc>
        <w:tc>
          <w:tcPr>
            <w:tcW w:w="1166" w:type="pct"/>
          </w:tcPr>
          <w:p w:rsidR="0036154C" w:rsidRPr="00F862E0" w:rsidRDefault="0036154C" w:rsidP="0036154C">
            <w:pPr>
              <w:rPr>
                <w:rFonts w:ascii="Arial" w:hAnsi="Arial" w:cs="Arial"/>
                <w:sz w:val="12"/>
                <w:szCs w:val="12"/>
              </w:rPr>
            </w:pPr>
          </w:p>
        </w:tc>
        <w:tc>
          <w:tcPr>
            <w:tcW w:w="1749" w:type="pct"/>
          </w:tcPr>
          <w:p w:rsidR="0036154C" w:rsidRPr="00F862E0" w:rsidRDefault="0036154C" w:rsidP="0036154C">
            <w:pPr>
              <w:rPr>
                <w:rFonts w:ascii="Arial" w:hAnsi="Arial" w:cs="Arial"/>
                <w:sz w:val="12"/>
                <w:szCs w:val="12"/>
              </w:rPr>
            </w:pPr>
          </w:p>
        </w:tc>
      </w:tr>
    </w:tbl>
    <w:p w:rsidR="0036154C" w:rsidRPr="00C4335C" w:rsidRDefault="0036154C" w:rsidP="0036154C">
      <w:pPr>
        <w:spacing w:before="100"/>
        <w:jc w:val="both"/>
        <w:rPr>
          <w:rFonts w:ascii="Arial" w:hAnsi="Arial" w:cs="Arial"/>
          <w:sz w:val="16"/>
          <w:szCs w:val="16"/>
        </w:rPr>
      </w:pPr>
      <w:r w:rsidRPr="00C4335C">
        <w:rPr>
          <w:rFonts w:ascii="Arial" w:hAnsi="Arial" w:cs="Arial"/>
          <w:sz w:val="16"/>
          <w:szCs w:val="16"/>
        </w:rPr>
        <w:lastRenderedPageBreak/>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36154C" w:rsidRPr="00AC4F3E" w:rsidRDefault="0036154C" w:rsidP="0036154C">
      <w:pPr>
        <w:jc w:val="center"/>
        <w:rPr>
          <w:rFonts w:ascii="Arial" w:hAnsi="Arial" w:cs="Arial"/>
          <w:sz w:val="12"/>
          <w:szCs w:val="12"/>
        </w:rPr>
      </w:pPr>
      <w:r w:rsidRPr="00AC4F3E">
        <w:rPr>
          <w:rFonts w:ascii="Arial" w:hAnsi="Arial" w:cs="Arial"/>
          <w:sz w:val="12"/>
          <w:szCs w:val="12"/>
        </w:rPr>
        <w:t>(фамилия, имя, отчество,</w:t>
      </w:r>
    </w:p>
    <w:p w:rsidR="0036154C" w:rsidRPr="008035A0" w:rsidRDefault="0036154C" w:rsidP="0036154C">
      <w:pPr>
        <w:rPr>
          <w:rFonts w:ascii="Arial" w:hAnsi="Arial" w:cs="Arial"/>
          <w:sz w:val="4"/>
          <w:szCs w:val="4"/>
        </w:rPr>
      </w:pPr>
    </w:p>
    <w:p w:rsidR="0036154C" w:rsidRPr="00AC4F3E" w:rsidRDefault="0036154C" w:rsidP="0036154C">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36154C" w:rsidRPr="00C4335C" w:rsidRDefault="0036154C" w:rsidP="0036154C">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36154C" w:rsidRPr="00C4335C" w:rsidRDefault="0036154C" w:rsidP="0036154C">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36154C" w:rsidRDefault="0036154C" w:rsidP="0036154C">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w:t>
      </w:r>
    </w:p>
    <w:p w:rsidR="0036154C" w:rsidRPr="00C4335C" w:rsidRDefault="0036154C" w:rsidP="0036154C">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36154C" w:rsidRDefault="0036154C" w:rsidP="0036154C">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36154C" w:rsidRPr="00C4335C" w:rsidRDefault="0036154C" w:rsidP="0036154C">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36154C" w:rsidRDefault="0036154C" w:rsidP="0036154C">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36154C" w:rsidRPr="00C4335C" w:rsidRDefault="0036154C" w:rsidP="0036154C">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36154C" w:rsidRPr="00C4335C" w:rsidRDefault="0036154C" w:rsidP="0036154C">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r>
        <w:rPr>
          <w:rFonts w:ascii="Arial" w:hAnsi="Arial" w:cs="Arial"/>
          <w:sz w:val="16"/>
          <w:szCs w:val="16"/>
        </w:rPr>
        <w:t xml:space="preserve"> ___________________________________________________________________</w:t>
      </w:r>
    </w:p>
    <w:p w:rsidR="0036154C" w:rsidRDefault="0036154C" w:rsidP="0036154C">
      <w:pPr>
        <w:rPr>
          <w:rFonts w:ascii="Arial" w:hAnsi="Arial" w:cs="Arial"/>
          <w:sz w:val="16"/>
          <w:szCs w:val="16"/>
        </w:rPr>
      </w:pPr>
      <w:r>
        <w:rPr>
          <w:rFonts w:ascii="Arial" w:hAnsi="Arial" w:cs="Arial"/>
          <w:sz w:val="16"/>
          <w:szCs w:val="16"/>
        </w:rPr>
        <w:t>21. ИНН (если имеется) __________________________________________________________________________________________________________</w:t>
      </w:r>
    </w:p>
    <w:p w:rsidR="0036154C" w:rsidRPr="00C4335C" w:rsidRDefault="0036154C" w:rsidP="0036154C">
      <w:pPr>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36154C" w:rsidRDefault="0036154C" w:rsidP="0036154C">
      <w:r>
        <w:rPr>
          <w:rFonts w:ascii="Arial" w:hAnsi="Arial" w:cs="Arial"/>
          <w:sz w:val="16"/>
          <w:szCs w:val="16"/>
        </w:rPr>
        <w:t>_______________________________________________________________________________________________________________________________</w:t>
      </w:r>
    </w:p>
    <w:p w:rsidR="0036154C" w:rsidRPr="00C4335C" w:rsidRDefault="0036154C" w:rsidP="0036154C">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6154C" w:rsidRPr="00C4335C" w:rsidRDefault="0036154C" w:rsidP="0036154C">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36154C" w:rsidRPr="00C4335C" w:rsidTr="0036154C">
        <w:tc>
          <w:tcPr>
            <w:tcW w:w="159" w:type="dxa"/>
            <w:tcBorders>
              <w:top w:val="nil"/>
              <w:left w:val="nil"/>
              <w:bottom w:val="nil"/>
              <w:right w:val="nil"/>
            </w:tcBorders>
            <w:vAlign w:val="bottom"/>
          </w:tcPr>
          <w:p w:rsidR="0036154C" w:rsidRPr="00C4335C" w:rsidRDefault="0036154C" w:rsidP="0036154C">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36154C" w:rsidRPr="00C4335C" w:rsidRDefault="0036154C" w:rsidP="0036154C">
            <w:pPr>
              <w:jc w:val="center"/>
              <w:rPr>
                <w:rFonts w:ascii="Arial" w:hAnsi="Arial" w:cs="Arial"/>
                <w:sz w:val="16"/>
                <w:szCs w:val="16"/>
              </w:rPr>
            </w:pPr>
          </w:p>
        </w:tc>
        <w:tc>
          <w:tcPr>
            <w:tcW w:w="255" w:type="dxa"/>
            <w:tcBorders>
              <w:top w:val="nil"/>
              <w:left w:val="nil"/>
              <w:bottom w:val="nil"/>
              <w:right w:val="nil"/>
            </w:tcBorders>
            <w:vAlign w:val="bottom"/>
          </w:tcPr>
          <w:p w:rsidR="0036154C" w:rsidRPr="00C4335C" w:rsidRDefault="0036154C" w:rsidP="0036154C">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36154C" w:rsidRPr="00C4335C" w:rsidRDefault="0036154C" w:rsidP="0036154C">
            <w:pPr>
              <w:jc w:val="center"/>
              <w:rPr>
                <w:rFonts w:ascii="Arial" w:hAnsi="Arial" w:cs="Arial"/>
                <w:sz w:val="16"/>
                <w:szCs w:val="16"/>
              </w:rPr>
            </w:pPr>
          </w:p>
        </w:tc>
        <w:tc>
          <w:tcPr>
            <w:tcW w:w="397" w:type="dxa"/>
            <w:tcBorders>
              <w:top w:val="nil"/>
              <w:left w:val="nil"/>
              <w:bottom w:val="nil"/>
              <w:right w:val="nil"/>
            </w:tcBorders>
            <w:vAlign w:val="bottom"/>
          </w:tcPr>
          <w:p w:rsidR="0036154C" w:rsidRPr="00C4335C" w:rsidRDefault="0036154C" w:rsidP="0036154C">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36154C" w:rsidRPr="00C4335C" w:rsidRDefault="0036154C" w:rsidP="0036154C">
            <w:pPr>
              <w:rPr>
                <w:rFonts w:ascii="Arial" w:hAnsi="Arial" w:cs="Arial"/>
                <w:sz w:val="16"/>
                <w:szCs w:val="16"/>
              </w:rPr>
            </w:pPr>
          </w:p>
        </w:tc>
        <w:tc>
          <w:tcPr>
            <w:tcW w:w="4309" w:type="dxa"/>
            <w:tcBorders>
              <w:top w:val="nil"/>
              <w:left w:val="nil"/>
              <w:bottom w:val="nil"/>
              <w:right w:val="nil"/>
            </w:tcBorders>
            <w:vAlign w:val="bottom"/>
          </w:tcPr>
          <w:p w:rsidR="0036154C" w:rsidRPr="00C4335C" w:rsidRDefault="0036154C" w:rsidP="0036154C">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36154C" w:rsidRPr="00C4335C" w:rsidRDefault="0036154C" w:rsidP="0036154C">
            <w:pPr>
              <w:jc w:val="center"/>
              <w:rPr>
                <w:rFonts w:ascii="Arial" w:hAnsi="Arial" w:cs="Arial"/>
                <w:sz w:val="16"/>
                <w:szCs w:val="16"/>
              </w:rPr>
            </w:pPr>
          </w:p>
        </w:tc>
      </w:tr>
    </w:tbl>
    <w:p w:rsidR="0036154C" w:rsidRPr="00AC4F3E" w:rsidRDefault="0036154C" w:rsidP="0036154C">
      <w:pPr>
        <w:spacing w:after="60"/>
        <w:rPr>
          <w:rFonts w:ascii="Arial" w:hAnsi="Arial" w:cs="Arial"/>
          <w:sz w:val="4"/>
          <w:szCs w:val="4"/>
        </w:rPr>
      </w:pPr>
    </w:p>
    <w:tbl>
      <w:tblPr>
        <w:tblW w:w="5000" w:type="pct"/>
        <w:tblCellMar>
          <w:left w:w="28" w:type="dxa"/>
          <w:right w:w="28" w:type="dxa"/>
        </w:tblCellMar>
        <w:tblLook w:val="0000"/>
      </w:tblPr>
      <w:tblGrid>
        <w:gridCol w:w="187"/>
        <w:gridCol w:w="399"/>
        <w:gridCol w:w="255"/>
        <w:gridCol w:w="1176"/>
        <w:gridCol w:w="814"/>
        <w:gridCol w:w="399"/>
        <w:gridCol w:w="399"/>
        <w:gridCol w:w="681"/>
        <w:gridCol w:w="1876"/>
        <w:gridCol w:w="5210"/>
      </w:tblGrid>
      <w:tr w:rsidR="0036154C" w:rsidRPr="00C4335C" w:rsidTr="0036154C">
        <w:trPr>
          <w:trHeight w:val="20"/>
        </w:trPr>
        <w:tc>
          <w:tcPr>
            <w:tcW w:w="885" w:type="pct"/>
            <w:gridSpan w:val="4"/>
            <w:tcBorders>
              <w:top w:val="nil"/>
              <w:left w:val="nil"/>
              <w:bottom w:val="nil"/>
              <w:right w:val="nil"/>
            </w:tcBorders>
            <w:vAlign w:val="center"/>
          </w:tcPr>
          <w:p w:rsidR="0036154C" w:rsidRPr="00C4335C" w:rsidRDefault="0036154C" w:rsidP="0036154C">
            <w:pPr>
              <w:jc w:val="center"/>
              <w:rPr>
                <w:rFonts w:ascii="Arial" w:hAnsi="Arial" w:cs="Arial"/>
                <w:sz w:val="16"/>
                <w:szCs w:val="16"/>
              </w:rPr>
            </w:pPr>
            <w:r w:rsidRPr="00C4335C">
              <w:rPr>
                <w:rFonts w:ascii="Arial" w:hAnsi="Arial" w:cs="Arial"/>
                <w:sz w:val="16"/>
                <w:szCs w:val="16"/>
              </w:rPr>
              <w:t>М.П.</w:t>
            </w:r>
          </w:p>
        </w:tc>
        <w:tc>
          <w:tcPr>
            <w:tcW w:w="4115" w:type="pct"/>
            <w:gridSpan w:val="6"/>
            <w:tcBorders>
              <w:top w:val="nil"/>
              <w:left w:val="nil"/>
              <w:bottom w:val="nil"/>
              <w:right w:val="nil"/>
            </w:tcBorders>
          </w:tcPr>
          <w:p w:rsidR="0036154C" w:rsidRPr="00C4335C" w:rsidRDefault="0036154C" w:rsidP="0036154C">
            <w:pPr>
              <w:jc w:val="both"/>
              <w:rPr>
                <w:rFonts w:ascii="Arial" w:hAnsi="Arial" w:cs="Arial"/>
                <w:sz w:val="16"/>
                <w:szCs w:val="16"/>
              </w:rPr>
            </w:pPr>
            <w:r w:rsidRPr="00212ED5">
              <w:rPr>
                <w:rFonts w:ascii="Arial" w:hAnsi="Arial" w:cs="Arial"/>
                <w:sz w:val="12"/>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36154C" w:rsidRPr="00C4335C" w:rsidTr="0036154C">
        <w:trPr>
          <w:cantSplit/>
          <w:trHeight w:val="20"/>
        </w:trPr>
        <w:tc>
          <w:tcPr>
            <w:tcW w:w="82" w:type="pct"/>
            <w:tcBorders>
              <w:top w:val="nil"/>
              <w:left w:val="nil"/>
              <w:bottom w:val="nil"/>
              <w:right w:val="nil"/>
            </w:tcBorders>
            <w:vAlign w:val="bottom"/>
          </w:tcPr>
          <w:p w:rsidR="0036154C" w:rsidRPr="00C4335C" w:rsidRDefault="0036154C" w:rsidP="0036154C">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36154C" w:rsidRPr="00C4335C" w:rsidRDefault="0036154C" w:rsidP="0036154C">
            <w:pPr>
              <w:jc w:val="center"/>
              <w:rPr>
                <w:rFonts w:ascii="Arial" w:hAnsi="Arial" w:cs="Arial"/>
                <w:sz w:val="16"/>
                <w:szCs w:val="16"/>
              </w:rPr>
            </w:pPr>
          </w:p>
        </w:tc>
        <w:tc>
          <w:tcPr>
            <w:tcW w:w="112" w:type="pct"/>
            <w:tcBorders>
              <w:top w:val="nil"/>
              <w:left w:val="nil"/>
              <w:bottom w:val="nil"/>
              <w:right w:val="nil"/>
            </w:tcBorders>
            <w:vAlign w:val="bottom"/>
          </w:tcPr>
          <w:p w:rsidR="0036154C" w:rsidRPr="00C4335C" w:rsidRDefault="0036154C" w:rsidP="0036154C">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36154C" w:rsidRPr="00C4335C" w:rsidRDefault="0036154C" w:rsidP="0036154C">
            <w:pPr>
              <w:jc w:val="center"/>
              <w:rPr>
                <w:rFonts w:ascii="Arial" w:hAnsi="Arial" w:cs="Arial"/>
                <w:sz w:val="16"/>
                <w:szCs w:val="16"/>
              </w:rPr>
            </w:pPr>
          </w:p>
        </w:tc>
        <w:tc>
          <w:tcPr>
            <w:tcW w:w="175" w:type="pct"/>
            <w:tcBorders>
              <w:top w:val="nil"/>
              <w:left w:val="nil"/>
              <w:bottom w:val="nil"/>
              <w:right w:val="nil"/>
            </w:tcBorders>
            <w:vAlign w:val="bottom"/>
          </w:tcPr>
          <w:p w:rsidR="0036154C" w:rsidRPr="00C4335C" w:rsidRDefault="0036154C" w:rsidP="0036154C">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36154C" w:rsidRPr="00C4335C" w:rsidRDefault="0036154C" w:rsidP="0036154C">
            <w:pPr>
              <w:rPr>
                <w:rFonts w:ascii="Arial" w:hAnsi="Arial" w:cs="Arial"/>
                <w:sz w:val="16"/>
                <w:szCs w:val="16"/>
              </w:rPr>
            </w:pPr>
          </w:p>
        </w:tc>
        <w:tc>
          <w:tcPr>
            <w:tcW w:w="299" w:type="pct"/>
            <w:tcBorders>
              <w:top w:val="nil"/>
              <w:left w:val="nil"/>
              <w:bottom w:val="nil"/>
              <w:right w:val="nil"/>
            </w:tcBorders>
            <w:vAlign w:val="bottom"/>
          </w:tcPr>
          <w:p w:rsidR="0036154C" w:rsidRPr="00C4335C" w:rsidRDefault="0036154C" w:rsidP="0036154C">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36154C" w:rsidRPr="00C4335C" w:rsidRDefault="0036154C" w:rsidP="0036154C">
            <w:pPr>
              <w:jc w:val="center"/>
              <w:rPr>
                <w:rFonts w:ascii="Arial" w:hAnsi="Arial" w:cs="Arial"/>
                <w:sz w:val="16"/>
                <w:szCs w:val="16"/>
              </w:rPr>
            </w:pPr>
          </w:p>
        </w:tc>
        <w:tc>
          <w:tcPr>
            <w:tcW w:w="2287" w:type="pct"/>
            <w:tcBorders>
              <w:top w:val="nil"/>
              <w:left w:val="nil"/>
              <w:bottom w:val="single" w:sz="4" w:space="0" w:color="auto"/>
              <w:right w:val="nil"/>
            </w:tcBorders>
            <w:vAlign w:val="bottom"/>
          </w:tcPr>
          <w:p w:rsidR="0036154C" w:rsidRPr="00C4335C" w:rsidRDefault="0036154C" w:rsidP="0036154C">
            <w:pPr>
              <w:jc w:val="center"/>
              <w:rPr>
                <w:rFonts w:ascii="Arial" w:hAnsi="Arial" w:cs="Arial"/>
                <w:sz w:val="16"/>
                <w:szCs w:val="16"/>
              </w:rPr>
            </w:pPr>
          </w:p>
        </w:tc>
      </w:tr>
      <w:tr w:rsidR="0036154C" w:rsidRPr="00C4335C" w:rsidTr="0036154C">
        <w:trPr>
          <w:trHeight w:val="20"/>
        </w:trPr>
        <w:tc>
          <w:tcPr>
            <w:tcW w:w="82" w:type="pct"/>
            <w:tcBorders>
              <w:top w:val="nil"/>
              <w:left w:val="nil"/>
              <w:bottom w:val="nil"/>
              <w:right w:val="nil"/>
            </w:tcBorders>
          </w:tcPr>
          <w:p w:rsidR="0036154C" w:rsidRPr="00C4335C" w:rsidRDefault="0036154C" w:rsidP="0036154C">
            <w:pPr>
              <w:rPr>
                <w:rFonts w:ascii="Arial" w:hAnsi="Arial" w:cs="Arial"/>
                <w:sz w:val="16"/>
                <w:szCs w:val="16"/>
              </w:rPr>
            </w:pPr>
          </w:p>
        </w:tc>
        <w:tc>
          <w:tcPr>
            <w:tcW w:w="175" w:type="pct"/>
            <w:tcBorders>
              <w:top w:val="nil"/>
              <w:left w:val="nil"/>
              <w:bottom w:val="nil"/>
              <w:right w:val="nil"/>
            </w:tcBorders>
          </w:tcPr>
          <w:p w:rsidR="0036154C" w:rsidRPr="00C4335C" w:rsidRDefault="0036154C" w:rsidP="0036154C">
            <w:pPr>
              <w:jc w:val="center"/>
              <w:rPr>
                <w:rFonts w:ascii="Arial" w:hAnsi="Arial" w:cs="Arial"/>
                <w:sz w:val="16"/>
                <w:szCs w:val="16"/>
              </w:rPr>
            </w:pPr>
          </w:p>
        </w:tc>
        <w:tc>
          <w:tcPr>
            <w:tcW w:w="112" w:type="pct"/>
            <w:tcBorders>
              <w:top w:val="nil"/>
              <w:left w:val="nil"/>
              <w:bottom w:val="nil"/>
              <w:right w:val="nil"/>
            </w:tcBorders>
          </w:tcPr>
          <w:p w:rsidR="0036154C" w:rsidRPr="00C4335C" w:rsidRDefault="0036154C" w:rsidP="0036154C">
            <w:pPr>
              <w:rPr>
                <w:rFonts w:ascii="Arial" w:hAnsi="Arial" w:cs="Arial"/>
                <w:sz w:val="16"/>
                <w:szCs w:val="16"/>
              </w:rPr>
            </w:pPr>
          </w:p>
        </w:tc>
        <w:tc>
          <w:tcPr>
            <w:tcW w:w="873" w:type="pct"/>
            <w:gridSpan w:val="2"/>
            <w:tcBorders>
              <w:top w:val="nil"/>
              <w:left w:val="nil"/>
              <w:bottom w:val="nil"/>
              <w:right w:val="nil"/>
            </w:tcBorders>
          </w:tcPr>
          <w:p w:rsidR="0036154C" w:rsidRPr="00C4335C" w:rsidRDefault="0036154C" w:rsidP="0036154C">
            <w:pPr>
              <w:jc w:val="center"/>
              <w:rPr>
                <w:rFonts w:ascii="Arial" w:hAnsi="Arial" w:cs="Arial"/>
                <w:sz w:val="16"/>
                <w:szCs w:val="16"/>
              </w:rPr>
            </w:pPr>
          </w:p>
        </w:tc>
        <w:tc>
          <w:tcPr>
            <w:tcW w:w="175" w:type="pct"/>
            <w:tcBorders>
              <w:top w:val="nil"/>
              <w:left w:val="nil"/>
              <w:bottom w:val="nil"/>
              <w:right w:val="nil"/>
            </w:tcBorders>
          </w:tcPr>
          <w:p w:rsidR="0036154C" w:rsidRPr="00C4335C" w:rsidRDefault="0036154C" w:rsidP="0036154C">
            <w:pPr>
              <w:jc w:val="right"/>
              <w:rPr>
                <w:rFonts w:ascii="Arial" w:hAnsi="Arial" w:cs="Arial"/>
                <w:sz w:val="16"/>
                <w:szCs w:val="16"/>
              </w:rPr>
            </w:pPr>
          </w:p>
        </w:tc>
        <w:tc>
          <w:tcPr>
            <w:tcW w:w="175" w:type="pct"/>
            <w:tcBorders>
              <w:top w:val="nil"/>
              <w:left w:val="nil"/>
              <w:bottom w:val="nil"/>
              <w:right w:val="nil"/>
            </w:tcBorders>
          </w:tcPr>
          <w:p w:rsidR="0036154C" w:rsidRPr="00C4335C" w:rsidRDefault="0036154C" w:rsidP="0036154C">
            <w:pPr>
              <w:rPr>
                <w:rFonts w:ascii="Arial" w:hAnsi="Arial" w:cs="Arial"/>
                <w:sz w:val="16"/>
                <w:szCs w:val="16"/>
              </w:rPr>
            </w:pPr>
          </w:p>
        </w:tc>
        <w:tc>
          <w:tcPr>
            <w:tcW w:w="299" w:type="pct"/>
            <w:tcBorders>
              <w:top w:val="nil"/>
              <w:left w:val="nil"/>
              <w:bottom w:val="nil"/>
              <w:right w:val="nil"/>
            </w:tcBorders>
          </w:tcPr>
          <w:p w:rsidR="0036154C" w:rsidRPr="00C4335C" w:rsidRDefault="0036154C" w:rsidP="0036154C">
            <w:pPr>
              <w:tabs>
                <w:tab w:val="left" w:pos="3270"/>
              </w:tabs>
              <w:rPr>
                <w:rFonts w:ascii="Arial" w:hAnsi="Arial" w:cs="Arial"/>
                <w:sz w:val="16"/>
                <w:szCs w:val="16"/>
              </w:rPr>
            </w:pPr>
          </w:p>
        </w:tc>
        <w:tc>
          <w:tcPr>
            <w:tcW w:w="3110" w:type="pct"/>
            <w:gridSpan w:val="2"/>
            <w:tcBorders>
              <w:top w:val="nil"/>
              <w:left w:val="nil"/>
              <w:bottom w:val="nil"/>
              <w:right w:val="nil"/>
            </w:tcBorders>
          </w:tcPr>
          <w:p w:rsidR="0036154C" w:rsidRPr="00C4335C" w:rsidRDefault="0036154C" w:rsidP="0036154C">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36154C" w:rsidRPr="00C4335C" w:rsidRDefault="0036154C" w:rsidP="0036154C">
      <w:pPr>
        <w:spacing w:line="240" w:lineRule="exact"/>
        <w:jc w:val="right"/>
        <w:rPr>
          <w:rFonts w:ascii="Arial" w:hAnsi="Arial" w:cs="Arial"/>
          <w:sz w:val="16"/>
          <w:szCs w:val="16"/>
        </w:rPr>
      </w:pPr>
      <w:r w:rsidRPr="00C4335C">
        <w:rPr>
          <w:rFonts w:ascii="Arial" w:hAnsi="Arial" w:cs="Arial"/>
          <w:sz w:val="16"/>
          <w:szCs w:val="16"/>
        </w:rPr>
        <w:t>Приложение №2</w:t>
      </w:r>
    </w:p>
    <w:p w:rsidR="0036154C" w:rsidRDefault="0036154C" w:rsidP="0036154C">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36154C" w:rsidRPr="00C4335C" w:rsidRDefault="0036154C" w:rsidP="0036154C">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36154C" w:rsidRPr="00C4335C" w:rsidTr="0036154C">
        <w:trPr>
          <w:jc w:val="center"/>
        </w:trPr>
        <w:tc>
          <w:tcPr>
            <w:tcW w:w="482" w:type="dxa"/>
            <w:vAlign w:val="bottom"/>
          </w:tcPr>
          <w:p w:rsidR="0036154C" w:rsidRPr="00C4335C" w:rsidRDefault="0036154C" w:rsidP="0036154C">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36154C" w:rsidRPr="00C4335C" w:rsidRDefault="0036154C" w:rsidP="0036154C">
            <w:pPr>
              <w:jc w:val="center"/>
              <w:rPr>
                <w:rFonts w:ascii="Arial" w:hAnsi="Arial" w:cs="Arial"/>
                <w:sz w:val="16"/>
                <w:szCs w:val="16"/>
              </w:rPr>
            </w:pPr>
          </w:p>
        </w:tc>
        <w:tc>
          <w:tcPr>
            <w:tcW w:w="244" w:type="dxa"/>
            <w:vAlign w:val="bottom"/>
          </w:tcPr>
          <w:p w:rsidR="0036154C" w:rsidRPr="00C4335C" w:rsidRDefault="0036154C" w:rsidP="0036154C">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36154C" w:rsidRPr="00C4335C" w:rsidRDefault="0036154C" w:rsidP="0036154C">
            <w:pPr>
              <w:jc w:val="center"/>
              <w:rPr>
                <w:rFonts w:ascii="Arial" w:hAnsi="Arial" w:cs="Arial"/>
                <w:sz w:val="16"/>
                <w:szCs w:val="16"/>
              </w:rPr>
            </w:pPr>
          </w:p>
        </w:tc>
        <w:tc>
          <w:tcPr>
            <w:tcW w:w="397" w:type="dxa"/>
            <w:vAlign w:val="bottom"/>
          </w:tcPr>
          <w:p w:rsidR="0036154C" w:rsidRPr="00C4335C" w:rsidRDefault="0036154C" w:rsidP="0036154C">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36154C" w:rsidRPr="00C4335C" w:rsidRDefault="0036154C" w:rsidP="0036154C">
            <w:pPr>
              <w:rPr>
                <w:rFonts w:ascii="Arial" w:hAnsi="Arial" w:cs="Arial"/>
                <w:sz w:val="16"/>
                <w:szCs w:val="16"/>
              </w:rPr>
            </w:pPr>
          </w:p>
        </w:tc>
        <w:tc>
          <w:tcPr>
            <w:tcW w:w="284" w:type="dxa"/>
            <w:vAlign w:val="bottom"/>
          </w:tcPr>
          <w:p w:rsidR="0036154C" w:rsidRPr="00C4335C" w:rsidRDefault="0036154C" w:rsidP="0036154C">
            <w:pPr>
              <w:ind w:left="57"/>
              <w:rPr>
                <w:rFonts w:ascii="Arial" w:hAnsi="Arial" w:cs="Arial"/>
                <w:sz w:val="16"/>
                <w:szCs w:val="16"/>
              </w:rPr>
            </w:pPr>
            <w:r w:rsidRPr="00C4335C">
              <w:rPr>
                <w:rFonts w:ascii="Arial" w:hAnsi="Arial" w:cs="Arial"/>
                <w:sz w:val="16"/>
                <w:szCs w:val="16"/>
              </w:rPr>
              <w:t>г.</w:t>
            </w:r>
          </w:p>
        </w:tc>
      </w:tr>
    </w:tbl>
    <w:p w:rsidR="0036154C" w:rsidRDefault="0036154C" w:rsidP="0036154C">
      <w:pPr>
        <w:rPr>
          <w:rFonts w:ascii="Arial" w:hAnsi="Arial" w:cs="Arial"/>
          <w:sz w:val="16"/>
          <w:szCs w:val="16"/>
        </w:rPr>
      </w:pPr>
      <w:r>
        <w:rPr>
          <w:rFonts w:ascii="Arial" w:hAnsi="Arial" w:cs="Arial"/>
          <w:sz w:val="16"/>
          <w:szCs w:val="16"/>
        </w:rPr>
        <w:t>1. Выдано______________________________________________________________________________________________________________________</w:t>
      </w:r>
    </w:p>
    <w:p w:rsidR="0036154C" w:rsidRPr="00F862E0" w:rsidRDefault="0036154C" w:rsidP="0036154C">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36154C" w:rsidRPr="00C4335C" w:rsidRDefault="0036154C" w:rsidP="0036154C">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куда представляется Заключение  </w:t>
      </w:r>
    </w:p>
    <w:p w:rsidR="0036154C" w:rsidRPr="00AC4F3E" w:rsidRDefault="0036154C" w:rsidP="0036154C">
      <w:pPr>
        <w:rPr>
          <w:rFonts w:ascii="Arial" w:hAnsi="Arial" w:cs="Arial"/>
          <w:sz w:val="8"/>
          <w:szCs w:val="8"/>
        </w:rPr>
      </w:pPr>
    </w:p>
    <w:p w:rsidR="0036154C" w:rsidRPr="00AC4F3E" w:rsidRDefault="0036154C" w:rsidP="0036154C">
      <w:pPr>
        <w:pBdr>
          <w:top w:val="single" w:sz="4" w:space="1" w:color="auto"/>
        </w:pBdr>
        <w:rPr>
          <w:rFonts w:ascii="Arial" w:hAnsi="Arial" w:cs="Arial"/>
          <w:sz w:val="8"/>
          <w:szCs w:val="8"/>
        </w:rPr>
      </w:pPr>
    </w:p>
    <w:p w:rsidR="0036154C" w:rsidRPr="00C4335C" w:rsidRDefault="0036154C" w:rsidP="0036154C">
      <w:pPr>
        <w:rPr>
          <w:rFonts w:ascii="Arial" w:hAnsi="Arial" w:cs="Arial"/>
          <w:sz w:val="16"/>
          <w:szCs w:val="16"/>
        </w:rPr>
      </w:pPr>
      <w:r>
        <w:rPr>
          <w:rFonts w:ascii="Arial" w:hAnsi="Arial" w:cs="Arial"/>
          <w:sz w:val="16"/>
          <w:szCs w:val="16"/>
        </w:rPr>
        <w:t>3. Фамилия, имя, отчество</w:t>
      </w:r>
    </w:p>
    <w:p w:rsidR="0036154C" w:rsidRDefault="0036154C" w:rsidP="0036154C">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36154C" w:rsidRPr="00C4335C" w:rsidRDefault="0036154C" w:rsidP="0036154C">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36154C" w:rsidRPr="00AC4F3E" w:rsidRDefault="0036154C" w:rsidP="0036154C">
      <w:pPr>
        <w:rPr>
          <w:rFonts w:ascii="Arial" w:hAnsi="Arial" w:cs="Arial"/>
          <w:sz w:val="4"/>
          <w:szCs w:val="4"/>
        </w:rPr>
      </w:pPr>
      <w:r>
        <w:rPr>
          <w:rFonts w:ascii="Arial" w:hAnsi="Arial" w:cs="Arial"/>
          <w:sz w:val="16"/>
          <w:szCs w:val="16"/>
        </w:rPr>
        <w:t>4. Пол (мужской/женский)* ________________________________________________________________________________________________________</w:t>
      </w:r>
    </w:p>
    <w:p w:rsidR="0036154C" w:rsidRPr="00AC4F3E" w:rsidRDefault="0036154C" w:rsidP="0036154C">
      <w:pPr>
        <w:rPr>
          <w:rFonts w:ascii="Arial" w:hAnsi="Arial" w:cs="Arial"/>
          <w:sz w:val="4"/>
          <w:szCs w:val="4"/>
        </w:rPr>
      </w:pPr>
      <w:r>
        <w:rPr>
          <w:rFonts w:ascii="Arial" w:hAnsi="Arial" w:cs="Arial"/>
          <w:sz w:val="16"/>
          <w:szCs w:val="16"/>
        </w:rPr>
        <w:t>5. Дата рождения________________________________________________________________________________________________________________</w:t>
      </w:r>
    </w:p>
    <w:p w:rsidR="0036154C" w:rsidRPr="00C4335C" w:rsidRDefault="0036154C" w:rsidP="0036154C">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36154C" w:rsidRPr="00C4335C" w:rsidRDefault="0036154C" w:rsidP="0036154C">
      <w:pPr>
        <w:rPr>
          <w:rFonts w:ascii="Arial" w:hAnsi="Arial" w:cs="Arial"/>
          <w:sz w:val="16"/>
          <w:szCs w:val="16"/>
        </w:rPr>
      </w:pPr>
      <w:r w:rsidRPr="00C4335C">
        <w:rPr>
          <w:rFonts w:ascii="Arial" w:hAnsi="Arial" w:cs="Arial"/>
          <w:sz w:val="16"/>
          <w:szCs w:val="16"/>
        </w:rPr>
        <w:t>7. Заключение</w:t>
      </w:r>
    </w:p>
    <w:p w:rsidR="0036154C" w:rsidRPr="00C4335C" w:rsidRDefault="0036154C" w:rsidP="0036154C">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36154C" w:rsidRPr="00C4335C" w:rsidTr="0036154C">
        <w:tc>
          <w:tcPr>
            <w:tcW w:w="4479" w:type="dxa"/>
            <w:tcBorders>
              <w:top w:val="nil"/>
              <w:left w:val="nil"/>
              <w:bottom w:val="single" w:sz="4" w:space="0" w:color="auto"/>
              <w:right w:val="nil"/>
            </w:tcBorders>
            <w:vAlign w:val="bottom"/>
          </w:tcPr>
          <w:p w:rsidR="0036154C" w:rsidRPr="00DA0AD0" w:rsidRDefault="0036154C" w:rsidP="0036154C">
            <w:pPr>
              <w:jc w:val="center"/>
              <w:rPr>
                <w:rFonts w:ascii="Arial" w:hAnsi="Arial" w:cs="Arial"/>
                <w:sz w:val="12"/>
                <w:szCs w:val="12"/>
              </w:rPr>
            </w:pPr>
          </w:p>
        </w:tc>
        <w:tc>
          <w:tcPr>
            <w:tcW w:w="227" w:type="dxa"/>
            <w:vAlign w:val="bottom"/>
          </w:tcPr>
          <w:p w:rsidR="0036154C" w:rsidRPr="00DA0AD0" w:rsidRDefault="0036154C" w:rsidP="0036154C">
            <w:pPr>
              <w:rPr>
                <w:rFonts w:ascii="Arial" w:hAnsi="Arial" w:cs="Arial"/>
                <w:sz w:val="12"/>
                <w:szCs w:val="12"/>
              </w:rPr>
            </w:pPr>
          </w:p>
        </w:tc>
        <w:tc>
          <w:tcPr>
            <w:tcW w:w="1644" w:type="dxa"/>
            <w:tcBorders>
              <w:top w:val="nil"/>
              <w:left w:val="nil"/>
              <w:bottom w:val="single" w:sz="4" w:space="0" w:color="auto"/>
              <w:right w:val="nil"/>
            </w:tcBorders>
            <w:vAlign w:val="bottom"/>
          </w:tcPr>
          <w:p w:rsidR="0036154C" w:rsidRPr="00DA0AD0" w:rsidRDefault="0036154C" w:rsidP="0036154C">
            <w:pPr>
              <w:jc w:val="center"/>
              <w:rPr>
                <w:rFonts w:ascii="Arial" w:hAnsi="Arial" w:cs="Arial"/>
                <w:sz w:val="12"/>
                <w:szCs w:val="12"/>
              </w:rPr>
            </w:pPr>
          </w:p>
        </w:tc>
        <w:tc>
          <w:tcPr>
            <w:tcW w:w="227" w:type="dxa"/>
            <w:vAlign w:val="bottom"/>
          </w:tcPr>
          <w:p w:rsidR="0036154C" w:rsidRPr="00DA0AD0" w:rsidRDefault="0036154C" w:rsidP="0036154C">
            <w:pPr>
              <w:rPr>
                <w:rFonts w:ascii="Arial" w:hAnsi="Arial" w:cs="Arial"/>
                <w:sz w:val="12"/>
                <w:szCs w:val="12"/>
              </w:rPr>
            </w:pPr>
          </w:p>
        </w:tc>
        <w:tc>
          <w:tcPr>
            <w:tcW w:w="4791" w:type="dxa"/>
            <w:tcBorders>
              <w:top w:val="nil"/>
              <w:left w:val="nil"/>
              <w:bottom w:val="single" w:sz="4" w:space="0" w:color="auto"/>
              <w:right w:val="nil"/>
            </w:tcBorders>
            <w:vAlign w:val="bottom"/>
          </w:tcPr>
          <w:p w:rsidR="0036154C" w:rsidRPr="00DA0AD0" w:rsidRDefault="0036154C" w:rsidP="0036154C">
            <w:pPr>
              <w:jc w:val="center"/>
              <w:rPr>
                <w:rFonts w:ascii="Arial" w:hAnsi="Arial" w:cs="Arial"/>
                <w:sz w:val="12"/>
                <w:szCs w:val="12"/>
              </w:rPr>
            </w:pPr>
          </w:p>
        </w:tc>
      </w:tr>
      <w:tr w:rsidR="0036154C" w:rsidRPr="00C4335C" w:rsidTr="0036154C">
        <w:tc>
          <w:tcPr>
            <w:tcW w:w="4479" w:type="dxa"/>
          </w:tcPr>
          <w:p w:rsidR="0036154C" w:rsidRPr="00DA0AD0" w:rsidRDefault="0036154C" w:rsidP="0036154C">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36154C" w:rsidRPr="00DA0AD0" w:rsidRDefault="0036154C" w:rsidP="0036154C">
            <w:pPr>
              <w:rPr>
                <w:rFonts w:ascii="Arial" w:hAnsi="Arial" w:cs="Arial"/>
                <w:sz w:val="12"/>
                <w:szCs w:val="12"/>
              </w:rPr>
            </w:pPr>
          </w:p>
        </w:tc>
        <w:tc>
          <w:tcPr>
            <w:tcW w:w="1644" w:type="dxa"/>
          </w:tcPr>
          <w:p w:rsidR="0036154C" w:rsidRPr="00DA0AD0" w:rsidRDefault="0036154C" w:rsidP="0036154C">
            <w:pPr>
              <w:jc w:val="center"/>
              <w:rPr>
                <w:rFonts w:ascii="Arial" w:hAnsi="Arial" w:cs="Arial"/>
                <w:sz w:val="12"/>
                <w:szCs w:val="12"/>
              </w:rPr>
            </w:pPr>
            <w:r w:rsidRPr="00DA0AD0">
              <w:rPr>
                <w:rFonts w:ascii="Arial" w:hAnsi="Arial" w:cs="Arial"/>
                <w:sz w:val="12"/>
                <w:szCs w:val="12"/>
              </w:rPr>
              <w:t>(подпись)</w:t>
            </w:r>
          </w:p>
        </w:tc>
        <w:tc>
          <w:tcPr>
            <w:tcW w:w="227" w:type="dxa"/>
          </w:tcPr>
          <w:p w:rsidR="0036154C" w:rsidRPr="00DA0AD0" w:rsidRDefault="0036154C" w:rsidP="0036154C">
            <w:pPr>
              <w:rPr>
                <w:rFonts w:ascii="Arial" w:hAnsi="Arial" w:cs="Arial"/>
                <w:sz w:val="12"/>
                <w:szCs w:val="12"/>
              </w:rPr>
            </w:pPr>
          </w:p>
        </w:tc>
        <w:tc>
          <w:tcPr>
            <w:tcW w:w="4791" w:type="dxa"/>
          </w:tcPr>
          <w:p w:rsidR="0036154C" w:rsidRPr="00DA0AD0" w:rsidRDefault="0036154C" w:rsidP="0036154C">
            <w:pPr>
              <w:jc w:val="center"/>
              <w:rPr>
                <w:rFonts w:ascii="Arial" w:hAnsi="Arial" w:cs="Arial"/>
                <w:sz w:val="12"/>
                <w:szCs w:val="12"/>
              </w:rPr>
            </w:pPr>
            <w:r w:rsidRPr="00DA0AD0">
              <w:rPr>
                <w:rFonts w:ascii="Arial" w:hAnsi="Arial" w:cs="Arial"/>
                <w:sz w:val="12"/>
                <w:szCs w:val="12"/>
              </w:rPr>
              <w:t>(Ф.И.О.)</w:t>
            </w:r>
          </w:p>
        </w:tc>
      </w:tr>
      <w:tr w:rsidR="0036154C" w:rsidRPr="00C4335C" w:rsidTr="0036154C">
        <w:tc>
          <w:tcPr>
            <w:tcW w:w="4706" w:type="dxa"/>
            <w:gridSpan w:val="2"/>
            <w:vAlign w:val="bottom"/>
          </w:tcPr>
          <w:p w:rsidR="0036154C" w:rsidRPr="00202875" w:rsidRDefault="0036154C" w:rsidP="0036154C">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36154C" w:rsidRPr="00DA0AD0" w:rsidRDefault="0036154C" w:rsidP="0036154C">
            <w:pPr>
              <w:jc w:val="center"/>
              <w:rPr>
                <w:rFonts w:ascii="Arial" w:hAnsi="Arial" w:cs="Arial"/>
                <w:sz w:val="12"/>
                <w:szCs w:val="12"/>
              </w:rPr>
            </w:pPr>
          </w:p>
        </w:tc>
        <w:tc>
          <w:tcPr>
            <w:tcW w:w="227" w:type="dxa"/>
            <w:vAlign w:val="bottom"/>
          </w:tcPr>
          <w:p w:rsidR="0036154C" w:rsidRPr="00DA0AD0" w:rsidRDefault="0036154C" w:rsidP="0036154C">
            <w:pPr>
              <w:rPr>
                <w:rFonts w:ascii="Arial" w:hAnsi="Arial" w:cs="Arial"/>
                <w:sz w:val="12"/>
                <w:szCs w:val="12"/>
              </w:rPr>
            </w:pPr>
          </w:p>
        </w:tc>
        <w:tc>
          <w:tcPr>
            <w:tcW w:w="4791" w:type="dxa"/>
            <w:tcBorders>
              <w:top w:val="nil"/>
              <w:left w:val="nil"/>
              <w:bottom w:val="single" w:sz="4" w:space="0" w:color="auto"/>
              <w:right w:val="nil"/>
            </w:tcBorders>
            <w:vAlign w:val="bottom"/>
          </w:tcPr>
          <w:p w:rsidR="0036154C" w:rsidRPr="00DA0AD0" w:rsidRDefault="0036154C" w:rsidP="0036154C">
            <w:pPr>
              <w:jc w:val="center"/>
              <w:rPr>
                <w:rFonts w:ascii="Arial" w:hAnsi="Arial" w:cs="Arial"/>
                <w:sz w:val="12"/>
                <w:szCs w:val="12"/>
              </w:rPr>
            </w:pPr>
          </w:p>
        </w:tc>
      </w:tr>
      <w:tr w:rsidR="0036154C" w:rsidRPr="00C4335C" w:rsidTr="0036154C">
        <w:tc>
          <w:tcPr>
            <w:tcW w:w="4706" w:type="dxa"/>
            <w:gridSpan w:val="2"/>
          </w:tcPr>
          <w:p w:rsidR="0036154C" w:rsidRPr="00DA0AD0" w:rsidRDefault="0036154C" w:rsidP="0036154C">
            <w:pPr>
              <w:rPr>
                <w:rFonts w:ascii="Arial" w:hAnsi="Arial" w:cs="Arial"/>
                <w:sz w:val="12"/>
                <w:szCs w:val="12"/>
              </w:rPr>
            </w:pPr>
          </w:p>
        </w:tc>
        <w:tc>
          <w:tcPr>
            <w:tcW w:w="1644" w:type="dxa"/>
          </w:tcPr>
          <w:p w:rsidR="0036154C" w:rsidRPr="00DA0AD0" w:rsidRDefault="0036154C" w:rsidP="0036154C">
            <w:pPr>
              <w:jc w:val="center"/>
              <w:rPr>
                <w:rFonts w:ascii="Arial" w:hAnsi="Arial" w:cs="Arial"/>
                <w:sz w:val="12"/>
                <w:szCs w:val="12"/>
              </w:rPr>
            </w:pPr>
            <w:r w:rsidRPr="00DA0AD0">
              <w:rPr>
                <w:rFonts w:ascii="Arial" w:hAnsi="Arial" w:cs="Arial"/>
                <w:sz w:val="12"/>
                <w:szCs w:val="12"/>
              </w:rPr>
              <w:t>(подпись)</w:t>
            </w:r>
          </w:p>
        </w:tc>
        <w:tc>
          <w:tcPr>
            <w:tcW w:w="227" w:type="dxa"/>
          </w:tcPr>
          <w:p w:rsidR="0036154C" w:rsidRPr="00DA0AD0" w:rsidRDefault="0036154C" w:rsidP="0036154C">
            <w:pPr>
              <w:rPr>
                <w:rFonts w:ascii="Arial" w:hAnsi="Arial" w:cs="Arial"/>
                <w:sz w:val="12"/>
                <w:szCs w:val="12"/>
              </w:rPr>
            </w:pPr>
          </w:p>
        </w:tc>
        <w:tc>
          <w:tcPr>
            <w:tcW w:w="4791" w:type="dxa"/>
          </w:tcPr>
          <w:p w:rsidR="0036154C" w:rsidRPr="00DA0AD0" w:rsidRDefault="0036154C" w:rsidP="0036154C">
            <w:pPr>
              <w:jc w:val="center"/>
              <w:rPr>
                <w:rFonts w:ascii="Arial" w:hAnsi="Arial" w:cs="Arial"/>
                <w:sz w:val="12"/>
                <w:szCs w:val="12"/>
              </w:rPr>
            </w:pPr>
            <w:r w:rsidRPr="00DA0AD0">
              <w:rPr>
                <w:rFonts w:ascii="Arial" w:hAnsi="Arial" w:cs="Arial"/>
                <w:sz w:val="12"/>
                <w:szCs w:val="12"/>
              </w:rPr>
              <w:t>(Ф.И.О.)</w:t>
            </w:r>
          </w:p>
        </w:tc>
      </w:tr>
    </w:tbl>
    <w:p w:rsidR="0036154C" w:rsidRDefault="0036154C" w:rsidP="0036154C">
      <w:pPr>
        <w:jc w:val="right"/>
        <w:rPr>
          <w:rFonts w:ascii="Arial" w:hAnsi="Arial" w:cs="Arial"/>
          <w:sz w:val="16"/>
          <w:szCs w:val="16"/>
        </w:rPr>
      </w:pPr>
      <w:r w:rsidRPr="00AC4F3E">
        <w:rPr>
          <w:rFonts w:ascii="Arial" w:hAnsi="Arial" w:cs="Arial"/>
          <w:sz w:val="16"/>
          <w:szCs w:val="16"/>
        </w:rPr>
        <w:t>М.П.</w:t>
      </w:r>
    </w:p>
    <w:p w:rsidR="0036154C" w:rsidRPr="00F862E0" w:rsidRDefault="0036154C" w:rsidP="0036154C">
      <w:pPr>
        <w:jc w:val="right"/>
        <w:rPr>
          <w:rFonts w:ascii="Arial" w:hAnsi="Arial" w:cs="Arial"/>
          <w:sz w:val="8"/>
          <w:szCs w:val="8"/>
        </w:rPr>
      </w:pPr>
    </w:p>
    <w:p w:rsidR="0036154C" w:rsidRPr="0081612C" w:rsidRDefault="0036154C" w:rsidP="0036154C">
      <w:pPr>
        <w:jc w:val="right"/>
        <w:rPr>
          <w:rFonts w:ascii="Arial" w:hAnsi="Arial" w:cs="Arial"/>
          <w:sz w:val="16"/>
          <w:szCs w:val="16"/>
        </w:rPr>
      </w:pPr>
      <w:r w:rsidRPr="0081612C">
        <w:rPr>
          <w:rFonts w:ascii="Arial" w:hAnsi="Arial" w:cs="Arial"/>
          <w:sz w:val="16"/>
          <w:szCs w:val="16"/>
        </w:rPr>
        <w:t>Приложение 3</w:t>
      </w:r>
    </w:p>
    <w:p w:rsidR="0036154C" w:rsidRPr="00AC4F3E" w:rsidRDefault="0036154C" w:rsidP="0036154C">
      <w:pPr>
        <w:pStyle w:val="aff7"/>
        <w:ind w:firstLine="284"/>
        <w:jc w:val="center"/>
        <w:rPr>
          <w:rFonts w:ascii="Arial" w:hAnsi="Arial" w:cs="Arial"/>
          <w:sz w:val="16"/>
          <w:szCs w:val="16"/>
        </w:rPr>
      </w:pPr>
      <w:r w:rsidRPr="00AC4F3E">
        <w:rPr>
          <w:rStyle w:val="affa"/>
          <w:rFonts w:ascii="Arial" w:hAnsi="Arial" w:cs="Arial"/>
          <w:bCs/>
          <w:color w:val="auto"/>
          <w:sz w:val="16"/>
          <w:szCs w:val="16"/>
        </w:rPr>
        <w:t>СОГЛАСИЕ</w:t>
      </w:r>
    </w:p>
    <w:p w:rsidR="0036154C" w:rsidRPr="00AC4F3E" w:rsidRDefault="0036154C" w:rsidP="0036154C">
      <w:pPr>
        <w:pStyle w:val="aff7"/>
        <w:ind w:firstLine="284"/>
        <w:jc w:val="center"/>
        <w:rPr>
          <w:rFonts w:ascii="Arial" w:hAnsi="Arial" w:cs="Arial"/>
          <w:sz w:val="16"/>
          <w:szCs w:val="16"/>
        </w:rPr>
      </w:pPr>
      <w:r w:rsidRPr="00AC4F3E">
        <w:rPr>
          <w:rStyle w:val="affa"/>
          <w:rFonts w:ascii="Arial" w:hAnsi="Arial" w:cs="Arial"/>
          <w:bCs/>
          <w:color w:val="auto"/>
          <w:sz w:val="16"/>
          <w:szCs w:val="16"/>
        </w:rPr>
        <w:t>на обработку персональных данных</w:t>
      </w:r>
    </w:p>
    <w:p w:rsidR="0036154C" w:rsidRPr="00AC4F3E" w:rsidRDefault="0036154C" w:rsidP="0036154C">
      <w:pPr>
        <w:pStyle w:val="aff7"/>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36154C" w:rsidRPr="000121C5" w:rsidRDefault="0036154C" w:rsidP="0036154C">
      <w:pPr>
        <w:pStyle w:val="aff7"/>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36154C" w:rsidRPr="000121C5" w:rsidRDefault="0036154C" w:rsidP="0036154C">
      <w:pPr>
        <w:pStyle w:val="aff7"/>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36154C" w:rsidRPr="000121C5" w:rsidRDefault="0036154C" w:rsidP="0036154C">
      <w:pPr>
        <w:pStyle w:val="aff7"/>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36154C" w:rsidRPr="000121C5" w:rsidRDefault="0036154C" w:rsidP="0036154C">
      <w:pPr>
        <w:pStyle w:val="aff7"/>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__________________________________________</w:t>
      </w:r>
    </w:p>
    <w:p w:rsidR="0036154C" w:rsidRPr="000121C5" w:rsidRDefault="0036154C" w:rsidP="0036154C">
      <w:pPr>
        <w:pStyle w:val="aff7"/>
        <w:ind w:firstLine="284"/>
        <w:jc w:val="center"/>
        <w:rPr>
          <w:rFonts w:ascii="Arial" w:hAnsi="Arial" w:cs="Arial"/>
          <w:sz w:val="12"/>
          <w:szCs w:val="12"/>
        </w:rPr>
      </w:pPr>
      <w:r w:rsidRPr="000121C5">
        <w:rPr>
          <w:rFonts w:ascii="Arial" w:hAnsi="Arial" w:cs="Arial"/>
          <w:sz w:val="12"/>
          <w:szCs w:val="12"/>
        </w:rPr>
        <w:t>(когда и кем)</w:t>
      </w:r>
    </w:p>
    <w:p w:rsidR="0036154C" w:rsidRPr="000121C5" w:rsidRDefault="0036154C" w:rsidP="0036154C">
      <w:pPr>
        <w:pStyle w:val="aff7"/>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___________________________________</w:t>
      </w:r>
    </w:p>
    <w:p w:rsidR="0036154C" w:rsidRPr="00DD0F84" w:rsidRDefault="0036154C" w:rsidP="0036154C">
      <w:pPr>
        <w:pStyle w:val="aff7"/>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9"/>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36154C" w:rsidRPr="001E75FA" w:rsidRDefault="0036154C" w:rsidP="0036154C">
      <w:pPr>
        <w:pStyle w:val="aff7"/>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36154C" w:rsidRPr="001E75FA" w:rsidRDefault="0036154C" w:rsidP="0036154C">
      <w:pPr>
        <w:pStyle w:val="aff7"/>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36154C" w:rsidRPr="00AC4F3E" w:rsidRDefault="0036154C" w:rsidP="0036154C">
      <w:pPr>
        <w:pStyle w:val="aff7"/>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24" w:history="1">
        <w:r w:rsidRPr="00AC4F3E">
          <w:rPr>
            <w:rStyle w:val="aff9"/>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36154C" w:rsidRPr="001E75FA" w:rsidRDefault="0036154C" w:rsidP="0036154C">
      <w:pPr>
        <w:pStyle w:val="aff7"/>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6154C" w:rsidRPr="00AC4F3E" w:rsidRDefault="0036154C" w:rsidP="0036154C">
      <w:pPr>
        <w:pStyle w:val="aff7"/>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9"/>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25" w:history="1">
        <w:r w:rsidRPr="00AC4F3E">
          <w:rPr>
            <w:rStyle w:val="aff9"/>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36154C" w:rsidRPr="00AC4F3E" w:rsidRDefault="0036154C" w:rsidP="0036154C">
      <w:pPr>
        <w:pStyle w:val="aff7"/>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36154C" w:rsidRPr="001E75FA" w:rsidRDefault="0036154C" w:rsidP="0036154C">
      <w:pPr>
        <w:pStyle w:val="aff7"/>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36154C" w:rsidRPr="00F862E0" w:rsidRDefault="0036154C" w:rsidP="0036154C">
      <w:pPr>
        <w:pStyle w:val="aff7"/>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36154C" w:rsidRDefault="0036154C" w:rsidP="0036154C">
      <w:pPr>
        <w:pStyle w:val="aff7"/>
        <w:ind w:firstLine="284"/>
        <w:rPr>
          <w:rFonts w:ascii="Arial" w:hAnsi="Arial" w:cs="Arial"/>
          <w:sz w:val="16"/>
          <w:szCs w:val="16"/>
        </w:rPr>
      </w:pPr>
      <w:r w:rsidRPr="001E75FA">
        <w:rPr>
          <w:rFonts w:ascii="Arial" w:hAnsi="Arial" w:cs="Arial"/>
          <w:sz w:val="16"/>
          <w:szCs w:val="16"/>
        </w:rPr>
        <w:t>"___" __________________ 20 ____ года</w:t>
      </w:r>
    </w:p>
    <w:p w:rsidR="00CC5959" w:rsidRDefault="00CC5959" w:rsidP="00CC5959"/>
    <w:p w:rsidR="00CC5959" w:rsidRPr="00CC5959" w:rsidRDefault="00CC5959" w:rsidP="00CC5959">
      <w:pPr>
        <w:rPr>
          <w:sz w:val="16"/>
          <w:szCs w:val="16"/>
        </w:rPr>
      </w:pPr>
    </w:p>
    <w:p w:rsidR="0036154C" w:rsidRPr="001E75FA" w:rsidRDefault="0036154C" w:rsidP="0036154C">
      <w:pPr>
        <w:pStyle w:val="ConsPlusNonformat"/>
        <w:jc w:val="center"/>
        <w:rPr>
          <w:rFonts w:ascii="Arial" w:hAnsi="Arial" w:cs="Arial"/>
          <w:sz w:val="16"/>
          <w:szCs w:val="16"/>
        </w:rPr>
      </w:pPr>
      <w:r w:rsidRPr="001E75FA">
        <w:rPr>
          <w:rFonts w:ascii="Arial" w:hAnsi="Arial" w:cs="Arial"/>
          <w:sz w:val="16"/>
          <w:szCs w:val="16"/>
        </w:rPr>
        <w:lastRenderedPageBreak/>
        <w:t>ФОРМА</w:t>
      </w:r>
    </w:p>
    <w:p w:rsidR="0036154C" w:rsidRPr="001E75FA" w:rsidRDefault="0036154C" w:rsidP="0036154C">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36154C" w:rsidRDefault="0036154C" w:rsidP="0036154C">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36154C" w:rsidRDefault="0036154C" w:rsidP="0036154C">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36154C" w:rsidRPr="001E75FA" w:rsidRDefault="0036154C" w:rsidP="0036154C">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36154C" w:rsidRPr="001E75FA" w:rsidRDefault="0036154C" w:rsidP="0036154C">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r>
        <w:rPr>
          <w:rFonts w:ascii="Arial" w:hAnsi="Arial" w:cs="Arial"/>
          <w:sz w:val="16"/>
          <w:szCs w:val="16"/>
        </w:rPr>
        <w:t>________</w:t>
      </w:r>
    </w:p>
    <w:p w:rsidR="0036154C" w:rsidRPr="00F862E0" w:rsidRDefault="0036154C" w:rsidP="0036154C">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36154C" w:rsidRPr="00F862E0" w:rsidRDefault="0036154C" w:rsidP="0036154C">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________________________</w:t>
      </w:r>
    </w:p>
    <w:p w:rsidR="0036154C" w:rsidRPr="00F862E0" w:rsidRDefault="0036154C" w:rsidP="0036154C">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w:t>
      </w:r>
      <w:r>
        <w:rPr>
          <w:rFonts w:ascii="Arial" w:hAnsi="Arial" w:cs="Arial"/>
          <w:sz w:val="12"/>
          <w:szCs w:val="12"/>
        </w:rPr>
        <w:t>ыдачи и орган, выдавший паспорт</w:t>
      </w:r>
    </w:p>
    <w:p w:rsidR="0036154C" w:rsidRPr="00F862E0" w:rsidRDefault="0036154C" w:rsidP="0036154C">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_________________________</w:t>
      </w:r>
      <w:r w:rsidRPr="00F862E0">
        <w:rPr>
          <w:rFonts w:ascii="Arial" w:hAnsi="Arial" w:cs="Arial"/>
          <w:sz w:val="12"/>
          <w:szCs w:val="12"/>
        </w:rPr>
        <w:t>,</w:t>
      </w:r>
    </w:p>
    <w:p w:rsidR="0036154C" w:rsidRDefault="0036154C" w:rsidP="0036154C">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36154C" w:rsidRPr="00F862E0" w:rsidRDefault="0036154C" w:rsidP="0036154C">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36154C" w:rsidRDefault="0036154C" w:rsidP="0036154C">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36154C" w:rsidRPr="00AC4F3E" w:rsidRDefault="0036154C" w:rsidP="0036154C">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36154C" w:rsidRDefault="0036154C" w:rsidP="0036154C">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p w:rsidR="0036154C" w:rsidRPr="0055481B" w:rsidRDefault="0036154C" w:rsidP="0036154C">
      <w:pPr>
        <w:pStyle w:val="ConsPlusNonformat"/>
        <w:jc w:val="center"/>
        <w:rPr>
          <w:rFonts w:ascii="Arial" w:hAnsi="Arial" w:cs="Arial"/>
          <w:sz w:val="14"/>
          <w:szCs w:val="16"/>
        </w:rPr>
      </w:pP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36154C" w:rsidRPr="00AC4F3E" w:rsidTr="0036154C">
        <w:trPr>
          <w:trHeight w:val="20"/>
        </w:trPr>
        <w:tc>
          <w:tcPr>
            <w:tcW w:w="510" w:type="dxa"/>
          </w:tcPr>
          <w:p w:rsidR="0036154C" w:rsidRPr="00AC4F3E" w:rsidRDefault="0036154C" w:rsidP="0036154C">
            <w:pPr>
              <w:pStyle w:val="ConsPlusNormal"/>
              <w:jc w:val="center"/>
              <w:rPr>
                <w:sz w:val="12"/>
                <w:szCs w:val="12"/>
              </w:rPr>
            </w:pPr>
            <w:r w:rsidRPr="00AC4F3E">
              <w:rPr>
                <w:sz w:val="12"/>
                <w:szCs w:val="12"/>
              </w:rPr>
              <w:t>N</w:t>
            </w:r>
          </w:p>
        </w:tc>
        <w:tc>
          <w:tcPr>
            <w:tcW w:w="10892" w:type="dxa"/>
          </w:tcPr>
          <w:p w:rsidR="0036154C" w:rsidRPr="00AC4F3E" w:rsidRDefault="0036154C" w:rsidP="0036154C">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36154C" w:rsidRPr="001E75FA" w:rsidTr="0036154C">
        <w:trPr>
          <w:trHeight w:val="20"/>
        </w:trPr>
        <w:tc>
          <w:tcPr>
            <w:tcW w:w="510" w:type="dxa"/>
          </w:tcPr>
          <w:p w:rsidR="0036154C" w:rsidRPr="001E75FA" w:rsidRDefault="0036154C" w:rsidP="0036154C">
            <w:pPr>
              <w:pStyle w:val="ConsPlusNormal"/>
              <w:rPr>
                <w:sz w:val="12"/>
                <w:szCs w:val="12"/>
              </w:rPr>
            </w:pPr>
            <w:r w:rsidRPr="001E75FA">
              <w:rPr>
                <w:sz w:val="12"/>
                <w:szCs w:val="12"/>
              </w:rPr>
              <w:t>1</w:t>
            </w:r>
          </w:p>
        </w:tc>
        <w:tc>
          <w:tcPr>
            <w:tcW w:w="10892" w:type="dxa"/>
          </w:tcPr>
          <w:p w:rsidR="0036154C" w:rsidRPr="001E75FA" w:rsidRDefault="0036154C" w:rsidP="0036154C">
            <w:pPr>
              <w:pStyle w:val="ConsPlusNormal"/>
              <w:rPr>
                <w:sz w:val="12"/>
                <w:szCs w:val="12"/>
              </w:rPr>
            </w:pPr>
          </w:p>
        </w:tc>
      </w:tr>
      <w:tr w:rsidR="0036154C" w:rsidRPr="001E75FA" w:rsidTr="0036154C">
        <w:trPr>
          <w:trHeight w:val="20"/>
        </w:trPr>
        <w:tc>
          <w:tcPr>
            <w:tcW w:w="510" w:type="dxa"/>
          </w:tcPr>
          <w:p w:rsidR="0036154C" w:rsidRPr="001E75FA" w:rsidRDefault="0036154C" w:rsidP="0036154C">
            <w:pPr>
              <w:pStyle w:val="ConsPlusNormal"/>
              <w:rPr>
                <w:sz w:val="12"/>
                <w:szCs w:val="12"/>
              </w:rPr>
            </w:pPr>
            <w:r w:rsidRPr="001E75FA">
              <w:rPr>
                <w:sz w:val="12"/>
                <w:szCs w:val="12"/>
              </w:rPr>
              <w:t>2</w:t>
            </w:r>
          </w:p>
        </w:tc>
        <w:tc>
          <w:tcPr>
            <w:tcW w:w="10892" w:type="dxa"/>
          </w:tcPr>
          <w:p w:rsidR="0036154C" w:rsidRPr="001E75FA" w:rsidRDefault="0036154C" w:rsidP="0036154C">
            <w:pPr>
              <w:pStyle w:val="ConsPlusNormal"/>
              <w:rPr>
                <w:sz w:val="12"/>
                <w:szCs w:val="12"/>
              </w:rPr>
            </w:pPr>
          </w:p>
        </w:tc>
      </w:tr>
      <w:tr w:rsidR="00CC5959" w:rsidRPr="001E75FA" w:rsidTr="0036154C">
        <w:trPr>
          <w:trHeight w:val="20"/>
        </w:trPr>
        <w:tc>
          <w:tcPr>
            <w:tcW w:w="510" w:type="dxa"/>
          </w:tcPr>
          <w:p w:rsidR="00CC5959" w:rsidRPr="001E75FA" w:rsidRDefault="00CC5959" w:rsidP="0036154C">
            <w:pPr>
              <w:pStyle w:val="ConsPlusNormal"/>
              <w:rPr>
                <w:sz w:val="12"/>
                <w:szCs w:val="12"/>
              </w:rPr>
            </w:pPr>
          </w:p>
        </w:tc>
        <w:tc>
          <w:tcPr>
            <w:tcW w:w="10892" w:type="dxa"/>
          </w:tcPr>
          <w:p w:rsidR="00CC5959" w:rsidRPr="001E75FA" w:rsidRDefault="00CC5959" w:rsidP="0036154C">
            <w:pPr>
              <w:pStyle w:val="ConsPlusNormal"/>
              <w:rPr>
                <w:sz w:val="12"/>
                <w:szCs w:val="12"/>
              </w:rPr>
            </w:pPr>
          </w:p>
        </w:tc>
      </w:tr>
    </w:tbl>
    <w:p w:rsidR="0036154C" w:rsidRPr="001E75FA" w:rsidRDefault="0036154C" w:rsidP="0036154C">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36154C" w:rsidRPr="001E75FA" w:rsidRDefault="0036154C" w:rsidP="0036154C">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__________________________________________________________</w:t>
      </w:r>
    </w:p>
    <w:p w:rsidR="0036154C" w:rsidRDefault="0036154C" w:rsidP="0036154C">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36154C" w:rsidRPr="001E75FA" w:rsidRDefault="0036154C" w:rsidP="0036154C">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36154C" w:rsidRPr="001E75FA" w:rsidRDefault="0036154C" w:rsidP="0036154C">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36154C" w:rsidRPr="001E75FA" w:rsidRDefault="0036154C" w:rsidP="0036154C">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36154C" w:rsidRPr="00AC4F3E" w:rsidRDefault="0036154C" w:rsidP="0036154C">
      <w:pPr>
        <w:pStyle w:val="ConsPlusNormal"/>
        <w:ind w:firstLine="540"/>
        <w:jc w:val="both"/>
        <w:rPr>
          <w:sz w:val="12"/>
          <w:szCs w:val="12"/>
        </w:rPr>
      </w:pPr>
      <w:r w:rsidRPr="001E75FA">
        <w:rPr>
          <w:sz w:val="12"/>
          <w:szCs w:val="12"/>
        </w:rPr>
        <w:t xml:space="preserve">&lt;1&gt; В соответствии с </w:t>
      </w:r>
      <w:hyperlink r:id="rId26"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36154C" w:rsidRPr="00AC4F3E" w:rsidRDefault="0036154C" w:rsidP="0036154C">
      <w:pPr>
        <w:pStyle w:val="ConsPlusNormal"/>
        <w:ind w:firstLine="540"/>
        <w:jc w:val="both"/>
        <w:rPr>
          <w:sz w:val="12"/>
          <w:szCs w:val="12"/>
        </w:rPr>
      </w:pPr>
      <w:r w:rsidRPr="00AC4F3E">
        <w:rPr>
          <w:sz w:val="12"/>
          <w:szCs w:val="12"/>
        </w:rPr>
        <w:t xml:space="preserve">&lt;2&gt; В соответствии с </w:t>
      </w:r>
      <w:hyperlink r:id="rId27"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36154C" w:rsidRDefault="0036154C" w:rsidP="0036154C">
      <w:pPr>
        <w:pStyle w:val="ConsPlusNormal"/>
        <w:ind w:firstLine="540"/>
        <w:jc w:val="both"/>
        <w:rPr>
          <w:sz w:val="12"/>
          <w:szCs w:val="12"/>
        </w:rPr>
      </w:pPr>
      <w:r w:rsidRPr="00AC4F3E">
        <w:rPr>
          <w:sz w:val="12"/>
          <w:szCs w:val="12"/>
        </w:rPr>
        <w:t xml:space="preserve">&lt;3&gt; В соответствии с </w:t>
      </w:r>
      <w:hyperlink r:id="rId28"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36154C" w:rsidRPr="0081612C" w:rsidRDefault="0036154C" w:rsidP="0036154C">
      <w:pPr>
        <w:jc w:val="right"/>
        <w:rPr>
          <w:rFonts w:ascii="Arial" w:hAnsi="Arial" w:cs="Arial"/>
          <w:b/>
          <w:sz w:val="16"/>
          <w:szCs w:val="12"/>
        </w:rPr>
      </w:pPr>
      <w:r w:rsidRPr="0081612C">
        <w:rPr>
          <w:rFonts w:ascii="Arial" w:hAnsi="Arial" w:cs="Arial"/>
          <w:b/>
          <w:sz w:val="16"/>
          <w:szCs w:val="12"/>
        </w:rPr>
        <w:t>Проект трудового договора</w:t>
      </w:r>
    </w:p>
    <w:p w:rsidR="0036154C" w:rsidRPr="001E75FA" w:rsidRDefault="0036154C" w:rsidP="0036154C">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36154C" w:rsidRPr="001E75FA" w:rsidRDefault="0036154C" w:rsidP="0036154C">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36154C" w:rsidRDefault="0036154C" w:rsidP="0036154C">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36154C" w:rsidRPr="00F72891" w:rsidRDefault="0036154C" w:rsidP="0036154C">
      <w:pPr>
        <w:ind w:firstLine="284"/>
        <w:jc w:val="center"/>
        <w:rPr>
          <w:rFonts w:ascii="Arial" w:hAnsi="Arial" w:cs="Arial"/>
          <w:b/>
          <w:sz w:val="4"/>
          <w:szCs w:val="4"/>
        </w:rPr>
      </w:pPr>
    </w:p>
    <w:p w:rsidR="0036154C" w:rsidRPr="001E75FA" w:rsidRDefault="0036154C" w:rsidP="0036154C">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36154C" w:rsidRPr="001E75FA" w:rsidRDefault="0036154C" w:rsidP="0036154C">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FE5927">
        <w:rPr>
          <w:rFonts w:ascii="Arial" w:hAnsi="Arial" w:cs="Arial"/>
          <w:b/>
          <w:sz w:val="16"/>
          <w:szCs w:val="16"/>
        </w:rPr>
        <w:t xml:space="preserve">муниципальную службу (работу) </w:t>
      </w:r>
      <w:r w:rsidRPr="00FE5927">
        <w:rPr>
          <w:rFonts w:ascii="Arial" w:hAnsi="Arial" w:cs="Arial"/>
          <w:sz w:val="16"/>
          <w:szCs w:val="16"/>
        </w:rPr>
        <w:t>в</w:t>
      </w:r>
      <w:r w:rsidRPr="00FE5927">
        <w:rPr>
          <w:rFonts w:ascii="Arial" w:hAnsi="Arial" w:cs="Arial"/>
          <w:b/>
          <w:sz w:val="16"/>
          <w:szCs w:val="16"/>
        </w:rPr>
        <w:t xml:space="preserve"> Администрацию Валдайского</w:t>
      </w:r>
      <w:r w:rsidRPr="001E75FA">
        <w:rPr>
          <w:rFonts w:ascii="Arial" w:hAnsi="Arial" w:cs="Arial"/>
          <w:b/>
          <w:i/>
          <w:sz w:val="16"/>
          <w:szCs w:val="16"/>
        </w:rPr>
        <w:t xml:space="preserve"> </w:t>
      </w:r>
      <w:r w:rsidRPr="00A04599">
        <w:rPr>
          <w:rFonts w:ascii="Arial" w:hAnsi="Arial" w:cs="Arial"/>
          <w:b/>
          <w:sz w:val="16"/>
          <w:szCs w:val="16"/>
        </w:rPr>
        <w:t>муниципального района</w:t>
      </w:r>
      <w:r w:rsidRPr="00A04599">
        <w:rPr>
          <w:rFonts w:ascii="Arial" w:hAnsi="Arial" w:cs="Arial"/>
          <w:sz w:val="16"/>
          <w:szCs w:val="16"/>
        </w:rPr>
        <w:t xml:space="preserve"> и</w:t>
      </w:r>
      <w:r w:rsidRPr="001E75FA">
        <w:rPr>
          <w:rFonts w:ascii="Arial" w:hAnsi="Arial" w:cs="Arial"/>
          <w:sz w:val="16"/>
          <w:szCs w:val="16"/>
        </w:rPr>
        <w:t xml:space="preserve"> принимает на себя выполнение обяз</w:t>
      </w:r>
      <w:r>
        <w:rPr>
          <w:rFonts w:ascii="Arial" w:hAnsi="Arial" w:cs="Arial"/>
          <w:sz w:val="16"/>
          <w:szCs w:val="16"/>
        </w:rPr>
        <w:t>анностей по должности 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36154C" w:rsidRPr="001E75FA" w:rsidRDefault="0036154C" w:rsidP="0036154C">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36154C" w:rsidRPr="001E75FA" w:rsidRDefault="0036154C" w:rsidP="0036154C">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36154C" w:rsidRPr="001E75FA" w:rsidRDefault="0036154C" w:rsidP="0036154C">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36154C" w:rsidRPr="001E75FA" w:rsidRDefault="0036154C" w:rsidP="0036154C">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36154C" w:rsidRPr="001E75FA" w:rsidRDefault="0036154C" w:rsidP="0036154C">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36154C" w:rsidRPr="001E75FA" w:rsidRDefault="0036154C" w:rsidP="0036154C">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36154C" w:rsidRPr="00F72891" w:rsidRDefault="0036154C" w:rsidP="0036154C">
      <w:pPr>
        <w:ind w:firstLine="284"/>
        <w:jc w:val="center"/>
        <w:rPr>
          <w:rFonts w:ascii="Arial" w:hAnsi="Arial" w:cs="Arial"/>
          <w:b/>
          <w:sz w:val="4"/>
          <w:szCs w:val="4"/>
        </w:rPr>
      </w:pPr>
    </w:p>
    <w:p w:rsidR="0036154C" w:rsidRPr="001E75FA" w:rsidRDefault="0036154C" w:rsidP="0036154C">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36154C" w:rsidRPr="001E75FA" w:rsidRDefault="0036154C" w:rsidP="0036154C">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36154C" w:rsidRPr="001E75FA" w:rsidRDefault="0036154C" w:rsidP="0036154C">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36154C" w:rsidRPr="001E75FA" w:rsidRDefault="0036154C" w:rsidP="0036154C">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36154C" w:rsidRPr="001E75FA" w:rsidRDefault="0036154C" w:rsidP="0036154C">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36154C" w:rsidRPr="001E75FA" w:rsidRDefault="0036154C" w:rsidP="0036154C">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36154C" w:rsidRPr="001E75FA" w:rsidRDefault="0036154C" w:rsidP="0036154C">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36154C" w:rsidRPr="001E75FA" w:rsidRDefault="0036154C" w:rsidP="0036154C">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36154C" w:rsidRPr="001E75FA" w:rsidRDefault="0036154C" w:rsidP="0036154C">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36154C" w:rsidRPr="001E75FA" w:rsidRDefault="0036154C" w:rsidP="0036154C">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36154C" w:rsidRPr="001E75FA" w:rsidRDefault="0036154C" w:rsidP="0036154C">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36154C" w:rsidRPr="0036154C" w:rsidRDefault="0036154C" w:rsidP="0036154C">
      <w:pPr>
        <w:tabs>
          <w:tab w:val="left" w:pos="360"/>
        </w:tabs>
        <w:ind w:firstLine="284"/>
        <w:jc w:val="both"/>
        <w:rPr>
          <w:rFonts w:ascii="Arial" w:hAnsi="Arial" w:cs="Arial"/>
          <w:sz w:val="16"/>
          <w:szCs w:val="16"/>
        </w:rPr>
      </w:pPr>
      <w:r w:rsidRPr="001E75FA">
        <w:rPr>
          <w:rFonts w:ascii="Arial" w:hAnsi="Arial" w:cs="Arial"/>
          <w:sz w:val="16"/>
          <w:szCs w:val="16"/>
        </w:rPr>
        <w:t xml:space="preserve">2.8. </w:t>
      </w:r>
      <w:r w:rsidRPr="0036154C">
        <w:rPr>
          <w:rFonts w:ascii="Arial" w:hAnsi="Arial" w:cs="Arial"/>
          <w:sz w:val="16"/>
          <w:szCs w:val="16"/>
        </w:rPr>
        <w:t>На полную достоверную информацию об условиях труда и требованиях охраны труда.</w:t>
      </w:r>
    </w:p>
    <w:p w:rsidR="0036154C" w:rsidRPr="001E75FA" w:rsidRDefault="0036154C" w:rsidP="0036154C">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36154C" w:rsidRPr="001E75FA" w:rsidRDefault="0036154C" w:rsidP="0036154C">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36154C" w:rsidRPr="001E75FA" w:rsidRDefault="0036154C" w:rsidP="0036154C">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36154C" w:rsidRPr="001E75FA" w:rsidRDefault="0036154C" w:rsidP="0036154C">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36154C" w:rsidRPr="001E75FA" w:rsidRDefault="0036154C" w:rsidP="0036154C">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36154C" w:rsidRPr="001E75FA" w:rsidRDefault="0036154C" w:rsidP="0036154C">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36154C" w:rsidRPr="001E75FA" w:rsidRDefault="0036154C" w:rsidP="0036154C">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36154C" w:rsidRDefault="0036154C" w:rsidP="0036154C">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36154C" w:rsidRPr="00AC4F3E" w:rsidRDefault="0036154C" w:rsidP="0036154C">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36154C" w:rsidRPr="00A04599" w:rsidRDefault="0036154C" w:rsidP="0036154C">
      <w:pPr>
        <w:tabs>
          <w:tab w:val="left" w:pos="360"/>
          <w:tab w:val="left" w:pos="720"/>
          <w:tab w:val="left" w:pos="1260"/>
        </w:tabs>
        <w:ind w:firstLine="284"/>
        <w:jc w:val="center"/>
        <w:rPr>
          <w:rFonts w:ascii="Arial" w:hAnsi="Arial" w:cs="Arial"/>
          <w:sz w:val="16"/>
          <w:szCs w:val="16"/>
        </w:rPr>
      </w:pPr>
      <w:r w:rsidRPr="00A04599">
        <w:rPr>
          <w:rFonts w:ascii="Arial" w:hAnsi="Arial" w:cs="Arial"/>
          <w:sz w:val="16"/>
          <w:szCs w:val="16"/>
        </w:rPr>
        <w:t xml:space="preserve">(статья 11 Федерального закона от 2 марта 2007 года № 25-ФЗ </w:t>
      </w:r>
      <w:r w:rsidRPr="00A04599">
        <w:rPr>
          <w:rFonts w:ascii="Arial" w:hAnsi="Arial" w:cs="Arial"/>
          <w:sz w:val="16"/>
          <w:szCs w:val="16"/>
        </w:rPr>
        <w:sym w:font="Symbol" w:char="F0B2"/>
      </w:r>
      <w:r w:rsidRPr="00A04599">
        <w:rPr>
          <w:rFonts w:ascii="Arial" w:hAnsi="Arial" w:cs="Arial"/>
          <w:sz w:val="16"/>
          <w:szCs w:val="16"/>
        </w:rPr>
        <w:t>О муниципальной службе в Российской Федерации</w:t>
      </w:r>
      <w:r w:rsidRPr="00A04599">
        <w:rPr>
          <w:rFonts w:ascii="Arial" w:hAnsi="Arial" w:cs="Arial"/>
          <w:sz w:val="16"/>
          <w:szCs w:val="16"/>
        </w:rPr>
        <w:sym w:font="Symbol" w:char="F0B2"/>
      </w:r>
      <w:r w:rsidRPr="00A04599">
        <w:rPr>
          <w:rFonts w:ascii="Arial" w:hAnsi="Arial" w:cs="Arial"/>
          <w:sz w:val="16"/>
          <w:szCs w:val="16"/>
        </w:rPr>
        <w:t>)</w:t>
      </w:r>
    </w:p>
    <w:p w:rsidR="0036154C" w:rsidRPr="001E75FA" w:rsidRDefault="0036154C" w:rsidP="0036154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36154C" w:rsidRPr="001E75FA" w:rsidRDefault="0036154C" w:rsidP="0036154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36154C" w:rsidRPr="001E75FA" w:rsidRDefault="0036154C" w:rsidP="0036154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36154C" w:rsidRPr="001E75FA" w:rsidRDefault="0036154C" w:rsidP="0036154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36154C" w:rsidRPr="001E75FA" w:rsidRDefault="0036154C" w:rsidP="0036154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lastRenderedPageBreak/>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6154C" w:rsidRPr="001E75FA" w:rsidRDefault="0036154C" w:rsidP="0036154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36154C" w:rsidRPr="001E75FA" w:rsidRDefault="0036154C" w:rsidP="0036154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36154C" w:rsidRPr="001E75FA" w:rsidRDefault="0036154C" w:rsidP="0036154C">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36154C" w:rsidRPr="001E75FA" w:rsidRDefault="0036154C" w:rsidP="0036154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36154C" w:rsidRPr="001E75FA" w:rsidRDefault="0036154C" w:rsidP="0036154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36154C" w:rsidRPr="001E75FA" w:rsidRDefault="0036154C" w:rsidP="0036154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36154C" w:rsidRPr="001E75FA" w:rsidRDefault="0036154C" w:rsidP="0036154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36154C" w:rsidRPr="001E75FA" w:rsidRDefault="0036154C" w:rsidP="0036154C">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36154C" w:rsidRDefault="0036154C" w:rsidP="0036154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36154C" w:rsidRPr="00F72891" w:rsidRDefault="0036154C" w:rsidP="0036154C">
      <w:pPr>
        <w:tabs>
          <w:tab w:val="left" w:pos="360"/>
          <w:tab w:val="left" w:pos="720"/>
          <w:tab w:val="left" w:pos="1260"/>
        </w:tabs>
        <w:ind w:firstLine="284"/>
        <w:jc w:val="center"/>
        <w:rPr>
          <w:rFonts w:ascii="Arial" w:hAnsi="Arial" w:cs="Arial"/>
          <w:b/>
          <w:sz w:val="4"/>
          <w:szCs w:val="4"/>
        </w:rPr>
      </w:pPr>
    </w:p>
    <w:p w:rsidR="0036154C" w:rsidRPr="00AC4F3E" w:rsidRDefault="0036154C" w:rsidP="0036154C">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36154C" w:rsidRPr="00AC4F3E" w:rsidRDefault="0036154C" w:rsidP="0036154C">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36154C" w:rsidRPr="00AC4F3E" w:rsidRDefault="0036154C" w:rsidP="0036154C">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36154C" w:rsidRPr="00FE5927" w:rsidRDefault="0036154C" w:rsidP="0036154C">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29"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w:t>
      </w:r>
      <w:r w:rsidRPr="00FE5927">
        <w:rPr>
          <w:rFonts w:ascii="Arial" w:hAnsi="Arial" w:cs="Arial"/>
          <w:iCs/>
          <w:sz w:val="16"/>
          <w:szCs w:val="16"/>
        </w:rPr>
        <w:t>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36154C" w:rsidRPr="00FE5927" w:rsidRDefault="0036154C" w:rsidP="0036154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исполнять должностные обязанности в соответствии с должностной инструкцией;</w:t>
      </w:r>
    </w:p>
    <w:p w:rsidR="0036154C" w:rsidRPr="00FE5927" w:rsidRDefault="0036154C" w:rsidP="0036154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36154C" w:rsidRPr="00FE5927" w:rsidRDefault="0036154C" w:rsidP="0036154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36154C" w:rsidRPr="00FE5927" w:rsidRDefault="0036154C" w:rsidP="0036154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36154C" w:rsidRPr="00FE5927" w:rsidRDefault="0036154C" w:rsidP="0036154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6) не разглашать </w:t>
      </w:r>
      <w:hyperlink r:id="rId30" w:history="1">
        <w:r w:rsidRPr="00FE5927">
          <w:rPr>
            <w:rFonts w:ascii="Arial" w:hAnsi="Arial" w:cs="Arial"/>
            <w:iCs/>
            <w:sz w:val="16"/>
            <w:szCs w:val="16"/>
          </w:rPr>
          <w:t>сведения</w:t>
        </w:r>
      </w:hyperlink>
      <w:r w:rsidRPr="00FE5927">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6154C" w:rsidRPr="00FE5927" w:rsidRDefault="0036154C" w:rsidP="0036154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36154C" w:rsidRPr="00FE5927" w:rsidRDefault="0036154C" w:rsidP="0036154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8) представлять в установленном порядке предусмотренные </w:t>
      </w:r>
      <w:hyperlink r:id="rId31" w:history="1">
        <w:r w:rsidRPr="00FE5927">
          <w:rPr>
            <w:rFonts w:ascii="Arial" w:hAnsi="Arial" w:cs="Arial"/>
            <w:iCs/>
            <w:sz w:val="16"/>
            <w:szCs w:val="16"/>
          </w:rPr>
          <w:t>законодательством</w:t>
        </w:r>
      </w:hyperlink>
      <w:r w:rsidRPr="00FE5927">
        <w:rPr>
          <w:rFonts w:ascii="Arial" w:hAnsi="Arial" w:cs="Arial"/>
          <w:iCs/>
          <w:sz w:val="16"/>
          <w:szCs w:val="16"/>
        </w:rPr>
        <w:t xml:space="preserve"> Российской Федерации сведения о себе и членах своей семьи;</w:t>
      </w:r>
    </w:p>
    <w:p w:rsidR="0036154C" w:rsidRPr="00FE5927" w:rsidRDefault="0036154C" w:rsidP="0036154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6154C" w:rsidRPr="00FE5927" w:rsidRDefault="0036154C" w:rsidP="0036154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36154C" w:rsidRPr="00FE5927" w:rsidRDefault="0036154C" w:rsidP="0036154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36154C" w:rsidRPr="00FE5927" w:rsidRDefault="0036154C" w:rsidP="0036154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6154C" w:rsidRDefault="0036154C" w:rsidP="0036154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36154C" w:rsidRPr="00F72891" w:rsidRDefault="0036154C" w:rsidP="0036154C">
      <w:pPr>
        <w:tabs>
          <w:tab w:val="left" w:pos="360"/>
          <w:tab w:val="left" w:pos="720"/>
          <w:tab w:val="left" w:pos="1260"/>
        </w:tabs>
        <w:ind w:firstLine="284"/>
        <w:jc w:val="center"/>
        <w:rPr>
          <w:rFonts w:ascii="Arial" w:hAnsi="Arial" w:cs="Arial"/>
          <w:b/>
          <w:sz w:val="4"/>
          <w:szCs w:val="4"/>
        </w:rPr>
      </w:pPr>
    </w:p>
    <w:p w:rsidR="0036154C" w:rsidRPr="00FE5927" w:rsidRDefault="0036154C" w:rsidP="0036154C">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3. ПРАВА И ОБЯЗАННОСТИ РАБОТОДАТЕЛЯ</w:t>
      </w:r>
    </w:p>
    <w:p w:rsidR="0036154C" w:rsidRPr="00FE5927" w:rsidRDefault="0036154C" w:rsidP="0036154C">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Работодатель принимает на себя следующие обязательства по отношению к</w:t>
      </w:r>
      <w:r>
        <w:rPr>
          <w:rFonts w:ascii="Arial" w:hAnsi="Arial" w:cs="Arial"/>
          <w:b/>
          <w:sz w:val="16"/>
          <w:szCs w:val="16"/>
        </w:rPr>
        <w:t xml:space="preserve"> </w:t>
      </w:r>
      <w:r w:rsidRPr="00FE5927">
        <w:rPr>
          <w:rFonts w:ascii="Arial" w:hAnsi="Arial" w:cs="Arial"/>
          <w:b/>
          <w:sz w:val="16"/>
          <w:szCs w:val="16"/>
        </w:rPr>
        <w:t>Муниципальному служащему (Работнику):</w:t>
      </w:r>
    </w:p>
    <w:p w:rsidR="0036154C" w:rsidRPr="00FE5927" w:rsidRDefault="0036154C" w:rsidP="0036154C">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 Создать для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FE5927">
        <w:rPr>
          <w:rFonts w:ascii="Arial" w:hAnsi="Arial" w:cs="Arial"/>
          <w:b/>
          <w:sz w:val="16"/>
          <w:szCs w:val="16"/>
        </w:rPr>
        <w:t>Муниципальным служащим (Работником)</w:t>
      </w:r>
      <w:r w:rsidRPr="00FE5927">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36154C" w:rsidRPr="00FE5927" w:rsidRDefault="0036154C" w:rsidP="0036154C">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3.2. Осуществлять обязательное социальное страхование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порядке, установленном федеральным законодательством.</w:t>
      </w:r>
    </w:p>
    <w:p w:rsidR="0036154C" w:rsidRPr="00FE5927" w:rsidRDefault="0036154C" w:rsidP="0036154C">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3.3. Обеспечивать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своевременную и в полном объеме выплату заработной платы.</w:t>
      </w:r>
    </w:p>
    <w:p w:rsidR="0036154C" w:rsidRPr="00FE5927" w:rsidRDefault="0036154C" w:rsidP="0036154C">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3.4. Знакомить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36154C" w:rsidRPr="00FE5927" w:rsidRDefault="0036154C" w:rsidP="0036154C">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3.5. </w:t>
      </w:r>
      <w:r w:rsidRPr="00FE5927">
        <w:rPr>
          <w:rFonts w:ascii="Arial" w:hAnsi="Arial" w:cs="Arial"/>
          <w:b/>
          <w:sz w:val="16"/>
          <w:szCs w:val="16"/>
        </w:rPr>
        <w:t>Работодатель</w:t>
      </w:r>
      <w:r w:rsidRPr="00FE5927">
        <w:rPr>
          <w:rFonts w:ascii="Arial" w:hAnsi="Arial" w:cs="Arial"/>
          <w:sz w:val="16"/>
          <w:szCs w:val="16"/>
        </w:rPr>
        <w:t xml:space="preserve"> обязуется выполнять и иные обязанности в соответствии с действующим законодательством.</w:t>
      </w:r>
    </w:p>
    <w:p w:rsidR="0036154C" w:rsidRPr="00FE5927" w:rsidRDefault="0036154C" w:rsidP="0036154C">
      <w:pPr>
        <w:tabs>
          <w:tab w:val="left" w:pos="360"/>
          <w:tab w:val="left" w:pos="720"/>
          <w:tab w:val="left" w:pos="1260"/>
        </w:tabs>
        <w:ind w:firstLine="284"/>
        <w:jc w:val="both"/>
        <w:rPr>
          <w:rFonts w:ascii="Arial" w:hAnsi="Arial" w:cs="Arial"/>
          <w:b/>
          <w:sz w:val="16"/>
          <w:szCs w:val="16"/>
        </w:rPr>
      </w:pPr>
      <w:r w:rsidRPr="00FE5927">
        <w:rPr>
          <w:rFonts w:ascii="Arial" w:hAnsi="Arial" w:cs="Arial"/>
          <w:b/>
          <w:sz w:val="16"/>
          <w:szCs w:val="16"/>
        </w:rPr>
        <w:t>Работодатель имеет право:</w:t>
      </w:r>
    </w:p>
    <w:p w:rsidR="0036154C" w:rsidRPr="00FE5927" w:rsidRDefault="0036154C" w:rsidP="0036154C">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3.6. Требовать от </w:t>
      </w:r>
      <w:r w:rsidRPr="00FE5927">
        <w:rPr>
          <w:rFonts w:ascii="Arial" w:hAnsi="Arial" w:cs="Arial"/>
          <w:b/>
          <w:sz w:val="16"/>
          <w:szCs w:val="16"/>
        </w:rPr>
        <w:t xml:space="preserve">Муниципального служащего (Работника) </w:t>
      </w:r>
      <w:r w:rsidRPr="00FE5927">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FE5927">
        <w:rPr>
          <w:rFonts w:ascii="Arial" w:hAnsi="Arial" w:cs="Arial"/>
          <w:b/>
          <w:sz w:val="16"/>
          <w:szCs w:val="16"/>
        </w:rPr>
        <w:t>Работодателя</w:t>
      </w:r>
      <w:r w:rsidRPr="00FE5927">
        <w:rPr>
          <w:rFonts w:ascii="Arial" w:hAnsi="Arial" w:cs="Arial"/>
          <w:sz w:val="16"/>
          <w:szCs w:val="16"/>
        </w:rPr>
        <w:t xml:space="preserve"> (в том числе к имуществу третьих лиц, находящемуся у </w:t>
      </w:r>
      <w:r w:rsidRPr="00FE5927">
        <w:rPr>
          <w:rFonts w:ascii="Arial" w:hAnsi="Arial" w:cs="Arial"/>
          <w:b/>
          <w:sz w:val="16"/>
          <w:szCs w:val="16"/>
        </w:rPr>
        <w:t>Работодателя</w:t>
      </w:r>
      <w:r w:rsidRPr="00FE5927">
        <w:rPr>
          <w:rFonts w:ascii="Arial" w:hAnsi="Arial" w:cs="Arial"/>
          <w:sz w:val="16"/>
          <w:szCs w:val="16"/>
        </w:rPr>
        <w:t xml:space="preserve">, если </w:t>
      </w:r>
      <w:r w:rsidRPr="00FE5927">
        <w:rPr>
          <w:rFonts w:ascii="Arial" w:hAnsi="Arial" w:cs="Arial"/>
          <w:b/>
          <w:sz w:val="16"/>
          <w:szCs w:val="16"/>
        </w:rPr>
        <w:t>Работодатель</w:t>
      </w:r>
      <w:r w:rsidRPr="00FE5927">
        <w:rPr>
          <w:rFonts w:ascii="Arial" w:hAnsi="Arial" w:cs="Arial"/>
          <w:sz w:val="16"/>
          <w:szCs w:val="16"/>
        </w:rPr>
        <w:t xml:space="preserve"> несет ответственность за сохранность этого имущества) и других работников.</w:t>
      </w:r>
    </w:p>
    <w:p w:rsidR="0036154C" w:rsidRPr="00FE5927" w:rsidRDefault="0036154C" w:rsidP="0036154C">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3.7. Оценивать качество работы </w:t>
      </w:r>
      <w:r w:rsidRPr="00FE5927">
        <w:rPr>
          <w:rFonts w:ascii="Arial" w:hAnsi="Arial" w:cs="Arial"/>
          <w:b/>
          <w:sz w:val="16"/>
          <w:szCs w:val="16"/>
        </w:rPr>
        <w:t>Муниципального служащего (Работника)</w:t>
      </w:r>
      <w:r w:rsidRPr="00FE5927">
        <w:rPr>
          <w:rFonts w:ascii="Arial" w:hAnsi="Arial" w:cs="Arial"/>
          <w:sz w:val="16"/>
          <w:szCs w:val="16"/>
        </w:rPr>
        <w:t>, контролировать его работу по срокам, объему.</w:t>
      </w:r>
    </w:p>
    <w:p w:rsidR="0036154C" w:rsidRPr="00FE5927" w:rsidRDefault="0036154C" w:rsidP="0036154C">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3.8. Поощрять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за добросовестный эффективный труд.</w:t>
      </w:r>
    </w:p>
    <w:p w:rsidR="0036154C" w:rsidRPr="00FE5927" w:rsidRDefault="0036154C" w:rsidP="0036154C">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FE5927">
        <w:rPr>
          <w:rFonts w:ascii="Arial" w:hAnsi="Arial" w:cs="Arial"/>
          <w:spacing w:val="-4"/>
          <w:sz w:val="16"/>
          <w:szCs w:val="16"/>
        </w:rPr>
        <w:t xml:space="preserve">сторонами условия договора, за исключением изменения трудовой функции (должности) </w:t>
      </w:r>
      <w:r w:rsidRPr="00FE5927">
        <w:rPr>
          <w:rFonts w:ascii="Arial" w:hAnsi="Arial" w:cs="Arial"/>
          <w:b/>
          <w:spacing w:val="-4"/>
          <w:sz w:val="16"/>
          <w:szCs w:val="16"/>
        </w:rPr>
        <w:t xml:space="preserve">Муниципального служащего (Работника) </w:t>
      </w:r>
      <w:r w:rsidRPr="00FE5927">
        <w:rPr>
          <w:rFonts w:ascii="Arial" w:hAnsi="Arial" w:cs="Arial"/>
          <w:spacing w:val="-4"/>
          <w:sz w:val="16"/>
          <w:szCs w:val="16"/>
        </w:rPr>
        <w:t>в порядке,</w:t>
      </w:r>
      <w:r w:rsidRPr="00FE5927">
        <w:rPr>
          <w:rFonts w:ascii="Arial" w:hAnsi="Arial" w:cs="Arial"/>
          <w:b/>
          <w:spacing w:val="-4"/>
          <w:sz w:val="16"/>
          <w:szCs w:val="16"/>
        </w:rPr>
        <w:t xml:space="preserve"> </w:t>
      </w:r>
      <w:r w:rsidRPr="00FE5927">
        <w:rPr>
          <w:rFonts w:ascii="Arial" w:hAnsi="Arial" w:cs="Arial"/>
          <w:spacing w:val="-4"/>
          <w:sz w:val="16"/>
          <w:szCs w:val="16"/>
        </w:rPr>
        <w:t>предусмотренном трудовым законодательством.</w:t>
      </w:r>
    </w:p>
    <w:p w:rsidR="0036154C" w:rsidRPr="00FE5927" w:rsidRDefault="0036154C" w:rsidP="0036154C">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3.10. Привлекать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36154C" w:rsidRPr="00FE5927" w:rsidRDefault="0036154C" w:rsidP="0036154C">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4. ОПЛАТА ТРУДА</w:t>
      </w:r>
    </w:p>
    <w:p w:rsidR="0036154C" w:rsidRPr="00FE5927" w:rsidRDefault="0036154C" w:rsidP="0036154C">
      <w:pPr>
        <w:ind w:firstLine="284"/>
        <w:jc w:val="both"/>
        <w:rPr>
          <w:rFonts w:ascii="Arial" w:hAnsi="Arial" w:cs="Arial"/>
          <w:spacing w:val="-4"/>
          <w:sz w:val="16"/>
          <w:szCs w:val="16"/>
        </w:rPr>
      </w:pPr>
      <w:r w:rsidRPr="00FE5927">
        <w:rPr>
          <w:rFonts w:ascii="Arial" w:hAnsi="Arial" w:cs="Arial"/>
          <w:sz w:val="16"/>
          <w:szCs w:val="16"/>
        </w:rPr>
        <w:t xml:space="preserve">4.1.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устанавливается должностной оклад в размере ___________ рублей в месяц </w:t>
      </w:r>
      <w:r w:rsidRPr="00FE5927">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36154C" w:rsidRPr="00FE5927" w:rsidRDefault="0036154C" w:rsidP="0036154C">
      <w:pPr>
        <w:ind w:firstLine="284"/>
        <w:jc w:val="both"/>
        <w:rPr>
          <w:rFonts w:ascii="Arial" w:hAnsi="Arial" w:cs="Arial"/>
          <w:sz w:val="16"/>
          <w:szCs w:val="16"/>
        </w:rPr>
      </w:pPr>
      <w:r w:rsidRPr="00FE5927">
        <w:rPr>
          <w:rFonts w:ascii="Arial" w:hAnsi="Arial" w:cs="Arial"/>
          <w:sz w:val="16"/>
          <w:szCs w:val="16"/>
        </w:rPr>
        <w:t xml:space="preserve">4.2.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устанавливаются надбавки и премии в соответствии с </w:t>
      </w:r>
      <w:r w:rsidRPr="00FE5927">
        <w:rPr>
          <w:rFonts w:ascii="Arial" w:hAnsi="Arial" w:cs="Arial"/>
          <w:b/>
          <w:sz w:val="16"/>
          <w:szCs w:val="16"/>
        </w:rPr>
        <w:t>распорядительными актами Администрации Валдайского муниципального района</w:t>
      </w:r>
      <w:r w:rsidRPr="00FE5927">
        <w:rPr>
          <w:rFonts w:ascii="Arial" w:hAnsi="Arial" w:cs="Arial"/>
          <w:sz w:val="16"/>
          <w:szCs w:val="16"/>
        </w:rPr>
        <w:t>.</w:t>
      </w:r>
    </w:p>
    <w:p w:rsidR="0036154C" w:rsidRPr="00FE5927" w:rsidRDefault="0036154C" w:rsidP="0036154C">
      <w:pPr>
        <w:ind w:firstLine="284"/>
        <w:jc w:val="both"/>
        <w:rPr>
          <w:rFonts w:ascii="Arial" w:hAnsi="Arial" w:cs="Arial"/>
          <w:sz w:val="16"/>
          <w:szCs w:val="16"/>
        </w:rPr>
      </w:pPr>
      <w:r w:rsidRPr="00FE5927">
        <w:rPr>
          <w:rFonts w:ascii="Arial" w:hAnsi="Arial" w:cs="Arial"/>
          <w:sz w:val="16"/>
          <w:szCs w:val="16"/>
        </w:rPr>
        <w:t>ежемесячная надбавка за выслугу лет на муниципальной службе;</w:t>
      </w:r>
    </w:p>
    <w:p w:rsidR="0036154C" w:rsidRPr="00FE5927" w:rsidRDefault="0036154C" w:rsidP="0036154C">
      <w:pPr>
        <w:ind w:firstLine="284"/>
        <w:jc w:val="both"/>
        <w:rPr>
          <w:rFonts w:ascii="Arial" w:hAnsi="Arial" w:cs="Arial"/>
          <w:sz w:val="16"/>
          <w:szCs w:val="16"/>
        </w:rPr>
      </w:pPr>
      <w:r w:rsidRPr="00FE5927">
        <w:rPr>
          <w:rFonts w:ascii="Arial" w:hAnsi="Arial" w:cs="Arial"/>
          <w:sz w:val="16"/>
          <w:szCs w:val="16"/>
        </w:rPr>
        <w:t>ежемесячное денежное поощрение;</w:t>
      </w:r>
    </w:p>
    <w:p w:rsidR="0036154C" w:rsidRPr="00FE5927" w:rsidRDefault="0036154C" w:rsidP="0036154C">
      <w:pPr>
        <w:ind w:firstLine="284"/>
        <w:jc w:val="both"/>
        <w:rPr>
          <w:rFonts w:ascii="Arial" w:hAnsi="Arial" w:cs="Arial"/>
          <w:sz w:val="16"/>
          <w:szCs w:val="16"/>
        </w:rPr>
      </w:pPr>
      <w:r w:rsidRPr="00FE5927">
        <w:rPr>
          <w:rFonts w:ascii="Arial" w:hAnsi="Arial" w:cs="Arial"/>
          <w:sz w:val="16"/>
          <w:szCs w:val="16"/>
        </w:rPr>
        <w:t xml:space="preserve">ежемесячная надбавка за особые условия муниципальной службы </w:t>
      </w:r>
    </w:p>
    <w:p w:rsidR="0036154C" w:rsidRPr="00FE5927" w:rsidRDefault="0036154C" w:rsidP="0036154C">
      <w:pPr>
        <w:ind w:firstLine="284"/>
        <w:jc w:val="both"/>
        <w:rPr>
          <w:rFonts w:ascii="Arial" w:hAnsi="Arial" w:cs="Arial"/>
          <w:sz w:val="16"/>
          <w:szCs w:val="16"/>
        </w:rPr>
      </w:pPr>
      <w:r w:rsidRPr="00FE5927">
        <w:rPr>
          <w:rFonts w:ascii="Arial" w:hAnsi="Arial" w:cs="Arial"/>
          <w:sz w:val="16"/>
          <w:szCs w:val="16"/>
        </w:rPr>
        <w:lastRenderedPageBreak/>
        <w:t>ежемесячная квалификационная надбавка за знания и умения;</w:t>
      </w:r>
    </w:p>
    <w:p w:rsidR="0036154C" w:rsidRPr="00FE5927" w:rsidRDefault="0036154C" w:rsidP="0036154C">
      <w:pPr>
        <w:ind w:firstLine="284"/>
        <w:jc w:val="both"/>
        <w:rPr>
          <w:rFonts w:ascii="Arial" w:hAnsi="Arial" w:cs="Arial"/>
          <w:sz w:val="16"/>
          <w:szCs w:val="16"/>
        </w:rPr>
      </w:pPr>
      <w:r w:rsidRPr="00FE5927">
        <w:rPr>
          <w:rFonts w:ascii="Arial" w:hAnsi="Arial" w:cs="Arial"/>
          <w:sz w:val="16"/>
          <w:szCs w:val="16"/>
        </w:rPr>
        <w:t>премии по результатам работы (за выполнение особо важных и сложных заданий);</w:t>
      </w:r>
    </w:p>
    <w:p w:rsidR="0036154C" w:rsidRPr="00FE5927" w:rsidRDefault="0036154C" w:rsidP="0036154C">
      <w:pPr>
        <w:ind w:firstLine="284"/>
        <w:jc w:val="both"/>
        <w:rPr>
          <w:rFonts w:ascii="Arial" w:hAnsi="Arial" w:cs="Arial"/>
          <w:sz w:val="16"/>
          <w:szCs w:val="16"/>
        </w:rPr>
      </w:pPr>
      <w:r w:rsidRPr="00FE5927">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36154C" w:rsidRPr="00FE5927" w:rsidRDefault="0036154C" w:rsidP="0036154C">
      <w:pPr>
        <w:ind w:firstLine="284"/>
        <w:jc w:val="both"/>
        <w:rPr>
          <w:rFonts w:ascii="Arial" w:hAnsi="Arial" w:cs="Arial"/>
          <w:sz w:val="16"/>
          <w:szCs w:val="16"/>
        </w:rPr>
      </w:pPr>
      <w:r w:rsidRPr="00FE5927">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36154C" w:rsidRPr="00FE5927" w:rsidRDefault="0036154C" w:rsidP="0036154C">
      <w:pPr>
        <w:ind w:firstLine="284"/>
        <w:jc w:val="both"/>
        <w:rPr>
          <w:rFonts w:ascii="Arial" w:hAnsi="Arial" w:cs="Arial"/>
          <w:sz w:val="16"/>
          <w:szCs w:val="16"/>
        </w:rPr>
      </w:pPr>
      <w:r w:rsidRPr="00FE5927">
        <w:rPr>
          <w:rFonts w:ascii="Arial" w:hAnsi="Arial" w:cs="Arial"/>
          <w:sz w:val="16"/>
          <w:szCs w:val="16"/>
        </w:rPr>
        <w:t xml:space="preserve">4.3. Заработная плата выплачивается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не реже, чем два раза в месяц-  2 и 16 числа каждого месяца.</w:t>
      </w:r>
    </w:p>
    <w:p w:rsidR="0036154C" w:rsidRPr="00F72891" w:rsidRDefault="0036154C" w:rsidP="0036154C">
      <w:pPr>
        <w:ind w:firstLine="284"/>
        <w:jc w:val="center"/>
        <w:rPr>
          <w:rFonts w:ascii="Arial" w:hAnsi="Arial" w:cs="Arial"/>
          <w:b/>
          <w:sz w:val="4"/>
          <w:szCs w:val="4"/>
        </w:rPr>
      </w:pPr>
    </w:p>
    <w:p w:rsidR="0036154C" w:rsidRPr="00FE5927" w:rsidRDefault="0036154C" w:rsidP="0036154C">
      <w:pPr>
        <w:ind w:firstLine="284"/>
        <w:jc w:val="center"/>
        <w:rPr>
          <w:rFonts w:ascii="Arial" w:hAnsi="Arial" w:cs="Arial"/>
          <w:b/>
          <w:sz w:val="16"/>
          <w:szCs w:val="16"/>
        </w:rPr>
      </w:pPr>
      <w:r w:rsidRPr="00FE5927">
        <w:rPr>
          <w:rFonts w:ascii="Arial" w:hAnsi="Arial" w:cs="Arial"/>
          <w:b/>
          <w:sz w:val="16"/>
          <w:szCs w:val="16"/>
        </w:rPr>
        <w:t>5. ОТВЕТСТВЕННОСТЬ СТОРОН</w:t>
      </w:r>
    </w:p>
    <w:p w:rsidR="0036154C" w:rsidRDefault="0036154C" w:rsidP="0036154C">
      <w:pPr>
        <w:ind w:firstLine="284"/>
        <w:jc w:val="both"/>
        <w:rPr>
          <w:rFonts w:ascii="Arial" w:hAnsi="Arial" w:cs="Arial"/>
          <w:sz w:val="16"/>
          <w:szCs w:val="16"/>
        </w:rPr>
      </w:pPr>
      <w:r w:rsidRPr="00FE5927">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36154C" w:rsidRPr="00FE5927" w:rsidRDefault="0036154C" w:rsidP="0036154C">
      <w:pPr>
        <w:ind w:left="284"/>
        <w:jc w:val="center"/>
        <w:rPr>
          <w:rFonts w:ascii="Arial" w:hAnsi="Arial" w:cs="Arial"/>
          <w:b/>
          <w:sz w:val="16"/>
          <w:szCs w:val="16"/>
        </w:rPr>
      </w:pPr>
      <w:r w:rsidRPr="00FE5927">
        <w:rPr>
          <w:rFonts w:ascii="Arial" w:hAnsi="Arial" w:cs="Arial"/>
          <w:b/>
          <w:sz w:val="16"/>
          <w:szCs w:val="16"/>
        </w:rPr>
        <w:t>6. ОСНОВАНИЯ ПРЕКРАЩЕНИЯ ДОГОВОРА</w:t>
      </w:r>
    </w:p>
    <w:p w:rsidR="0036154C" w:rsidRPr="00FE5927" w:rsidRDefault="0036154C" w:rsidP="0036154C">
      <w:pPr>
        <w:autoSpaceDE w:val="0"/>
        <w:autoSpaceDN w:val="0"/>
        <w:adjustRightInd w:val="0"/>
        <w:ind w:firstLine="284"/>
        <w:jc w:val="center"/>
        <w:outlineLvl w:val="1"/>
        <w:rPr>
          <w:rFonts w:ascii="Arial" w:hAnsi="Arial" w:cs="Arial"/>
          <w:sz w:val="16"/>
          <w:szCs w:val="16"/>
        </w:rPr>
      </w:pPr>
      <w:r w:rsidRPr="00FE5927">
        <w:rPr>
          <w:rFonts w:ascii="Arial" w:hAnsi="Arial" w:cs="Arial"/>
          <w:sz w:val="16"/>
          <w:szCs w:val="16"/>
        </w:rPr>
        <w:t>(статья 19 Федерального закона от 2 марта 2007 года № 25-ФЗ «О муниципальной службе в Российской Федерации»)</w:t>
      </w:r>
    </w:p>
    <w:p w:rsidR="0036154C" w:rsidRPr="00FE5927" w:rsidRDefault="0036154C" w:rsidP="0036154C">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1. Помимо оснований для расторжения трудового договора, предусмотренных Трудовым </w:t>
      </w:r>
      <w:hyperlink r:id="rId32" w:history="1">
        <w:r w:rsidRPr="00FE5927">
          <w:rPr>
            <w:rFonts w:ascii="Arial" w:hAnsi="Arial" w:cs="Arial"/>
            <w:sz w:val="16"/>
            <w:szCs w:val="16"/>
          </w:rPr>
          <w:t>кодексом</w:t>
        </w:r>
      </w:hyperlink>
      <w:r w:rsidRPr="00FE5927">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36154C" w:rsidRPr="00FE5927" w:rsidRDefault="0036154C" w:rsidP="0036154C">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1) достижения предельного возраста, установленного для замещения должности муниципальной службы;</w:t>
      </w:r>
    </w:p>
    <w:p w:rsidR="0036154C" w:rsidRPr="00FE5927" w:rsidRDefault="0036154C" w:rsidP="0036154C">
      <w:pPr>
        <w:autoSpaceDE w:val="0"/>
        <w:autoSpaceDN w:val="0"/>
        <w:adjustRightInd w:val="0"/>
        <w:ind w:firstLine="284"/>
        <w:jc w:val="both"/>
        <w:rPr>
          <w:rFonts w:ascii="Arial" w:hAnsi="Arial" w:cs="Arial"/>
          <w:sz w:val="16"/>
          <w:szCs w:val="16"/>
        </w:rPr>
      </w:pPr>
      <w:r w:rsidRPr="00FE5927">
        <w:rPr>
          <w:rFonts w:ascii="Arial" w:hAnsi="Arial" w:cs="Arial"/>
          <w:sz w:val="16"/>
          <w:szCs w:val="16"/>
        </w:rPr>
        <w:t xml:space="preserve">2) утратил силу с 1 июля 2021 года. - Федеральный </w:t>
      </w:r>
      <w:hyperlink r:id="rId33" w:history="1">
        <w:r w:rsidRPr="00FE5927">
          <w:rPr>
            <w:rFonts w:ascii="Arial" w:hAnsi="Arial" w:cs="Arial"/>
            <w:sz w:val="16"/>
            <w:szCs w:val="16"/>
          </w:rPr>
          <w:t>закон</w:t>
        </w:r>
      </w:hyperlink>
      <w:r w:rsidRPr="00FE5927">
        <w:rPr>
          <w:rFonts w:ascii="Arial" w:hAnsi="Arial" w:cs="Arial"/>
          <w:sz w:val="16"/>
          <w:szCs w:val="16"/>
        </w:rPr>
        <w:t xml:space="preserve"> от 30.04.2021 N 116-ФЗ;</w:t>
      </w:r>
    </w:p>
    <w:p w:rsidR="0036154C" w:rsidRPr="00FE5927" w:rsidRDefault="0036154C" w:rsidP="0036154C">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34" w:history="1">
        <w:r w:rsidRPr="00FE5927">
          <w:rPr>
            <w:rFonts w:ascii="Arial" w:hAnsi="Arial" w:cs="Arial"/>
            <w:sz w:val="16"/>
            <w:szCs w:val="16"/>
          </w:rPr>
          <w:t>статьями 13</w:t>
        </w:r>
      </w:hyperlink>
      <w:r w:rsidRPr="00FE5927">
        <w:rPr>
          <w:rFonts w:ascii="Arial" w:hAnsi="Arial" w:cs="Arial"/>
          <w:sz w:val="16"/>
          <w:szCs w:val="16"/>
        </w:rPr>
        <w:t xml:space="preserve">, </w:t>
      </w:r>
      <w:hyperlink r:id="rId35" w:history="1">
        <w:r w:rsidRPr="00FE5927">
          <w:rPr>
            <w:rFonts w:ascii="Arial" w:hAnsi="Arial" w:cs="Arial"/>
            <w:sz w:val="16"/>
            <w:szCs w:val="16"/>
          </w:rPr>
          <w:t>14</w:t>
        </w:r>
      </w:hyperlink>
      <w:r w:rsidRPr="00FE5927">
        <w:rPr>
          <w:rFonts w:ascii="Arial" w:hAnsi="Arial" w:cs="Arial"/>
          <w:sz w:val="16"/>
          <w:szCs w:val="16"/>
        </w:rPr>
        <w:t xml:space="preserve">, </w:t>
      </w:r>
      <w:hyperlink r:id="rId36" w:history="1">
        <w:r w:rsidRPr="00FE5927">
          <w:rPr>
            <w:rFonts w:ascii="Arial" w:hAnsi="Arial" w:cs="Arial"/>
            <w:sz w:val="16"/>
            <w:szCs w:val="16"/>
          </w:rPr>
          <w:t>14.1</w:t>
        </w:r>
      </w:hyperlink>
      <w:r w:rsidRPr="00FE5927">
        <w:rPr>
          <w:rFonts w:ascii="Arial" w:hAnsi="Arial" w:cs="Arial"/>
          <w:sz w:val="16"/>
          <w:szCs w:val="16"/>
        </w:rPr>
        <w:t xml:space="preserve"> и </w:t>
      </w:r>
      <w:hyperlink r:id="rId37" w:history="1">
        <w:r w:rsidRPr="00FE5927">
          <w:rPr>
            <w:rFonts w:ascii="Arial" w:hAnsi="Arial" w:cs="Arial"/>
            <w:sz w:val="16"/>
            <w:szCs w:val="16"/>
          </w:rPr>
          <w:t>15</w:t>
        </w:r>
      </w:hyperlink>
      <w:r w:rsidRPr="00FE5927">
        <w:rPr>
          <w:rFonts w:ascii="Arial" w:hAnsi="Arial" w:cs="Arial"/>
          <w:sz w:val="16"/>
          <w:szCs w:val="16"/>
        </w:rPr>
        <w:t xml:space="preserve"> настоящего Федерального закона;</w:t>
      </w:r>
    </w:p>
    <w:p w:rsidR="0036154C" w:rsidRPr="00FE5927" w:rsidRDefault="0036154C" w:rsidP="0036154C">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4) применения административного наказания в виде </w:t>
      </w:r>
      <w:hyperlink r:id="rId38" w:history="1">
        <w:r w:rsidRPr="00FE5927">
          <w:rPr>
            <w:rFonts w:ascii="Arial" w:hAnsi="Arial" w:cs="Arial"/>
            <w:sz w:val="16"/>
            <w:szCs w:val="16"/>
          </w:rPr>
          <w:t>дисквалификации</w:t>
        </w:r>
      </w:hyperlink>
      <w:r w:rsidRPr="00FE5927">
        <w:rPr>
          <w:rFonts w:ascii="Arial" w:hAnsi="Arial" w:cs="Arial"/>
          <w:sz w:val="16"/>
          <w:szCs w:val="16"/>
        </w:rPr>
        <w:t>.</w:t>
      </w:r>
    </w:p>
    <w:p w:rsidR="0036154C" w:rsidRPr="00FE5927" w:rsidRDefault="0036154C" w:rsidP="0036154C">
      <w:pPr>
        <w:tabs>
          <w:tab w:val="left" w:pos="0"/>
        </w:tabs>
        <w:ind w:firstLine="284"/>
        <w:jc w:val="both"/>
        <w:rPr>
          <w:rFonts w:ascii="Arial" w:hAnsi="Arial" w:cs="Arial"/>
          <w:sz w:val="16"/>
          <w:szCs w:val="16"/>
        </w:rPr>
      </w:pPr>
      <w:r w:rsidRPr="00FE5927">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36154C" w:rsidRPr="00FE5927" w:rsidRDefault="0036154C" w:rsidP="0036154C">
      <w:pPr>
        <w:ind w:left="284"/>
        <w:jc w:val="center"/>
        <w:rPr>
          <w:rFonts w:ascii="Arial" w:hAnsi="Arial" w:cs="Arial"/>
          <w:b/>
          <w:sz w:val="16"/>
          <w:szCs w:val="16"/>
        </w:rPr>
      </w:pPr>
      <w:r w:rsidRPr="00FE5927">
        <w:rPr>
          <w:rFonts w:ascii="Arial" w:hAnsi="Arial" w:cs="Arial"/>
          <w:b/>
          <w:sz w:val="16"/>
          <w:szCs w:val="16"/>
        </w:rPr>
        <w:t>7. ЗАКЛЮЧИТЕЛЬНЫЕ ПОЛОЖЕНИЯ</w:t>
      </w:r>
    </w:p>
    <w:p w:rsidR="0036154C" w:rsidRPr="00FE5927" w:rsidRDefault="0036154C" w:rsidP="0036154C">
      <w:pPr>
        <w:ind w:firstLine="284"/>
        <w:jc w:val="both"/>
        <w:rPr>
          <w:rFonts w:ascii="Arial" w:hAnsi="Arial" w:cs="Arial"/>
          <w:sz w:val="16"/>
          <w:szCs w:val="16"/>
        </w:rPr>
      </w:pPr>
      <w:r w:rsidRPr="00FE5927">
        <w:rPr>
          <w:rFonts w:ascii="Arial" w:hAnsi="Arial" w:cs="Arial"/>
          <w:sz w:val="16"/>
          <w:szCs w:val="16"/>
        </w:rPr>
        <w:t xml:space="preserve">7.1. </w:t>
      </w:r>
      <w:r w:rsidRPr="00FE5927">
        <w:rPr>
          <w:rFonts w:ascii="Arial" w:hAnsi="Arial" w:cs="Arial"/>
          <w:bCs/>
          <w:sz w:val="16"/>
          <w:szCs w:val="16"/>
        </w:rPr>
        <w:t>В</w:t>
      </w:r>
      <w:r w:rsidRPr="00FE5927">
        <w:rPr>
          <w:rFonts w:ascii="Arial" w:hAnsi="Arial" w:cs="Arial"/>
          <w:b/>
          <w:bCs/>
          <w:sz w:val="16"/>
          <w:szCs w:val="16"/>
        </w:rPr>
        <w:t xml:space="preserve"> </w:t>
      </w:r>
      <w:r w:rsidRPr="00FE5927">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FE5927">
        <w:rPr>
          <w:rFonts w:ascii="Arial" w:hAnsi="Arial" w:cs="Arial"/>
          <w:b/>
          <w:bCs/>
          <w:sz w:val="16"/>
          <w:szCs w:val="16"/>
        </w:rPr>
        <w:t xml:space="preserve"> </w:t>
      </w:r>
      <w:r w:rsidRPr="00FE5927">
        <w:rPr>
          <w:rFonts w:ascii="Arial" w:hAnsi="Arial" w:cs="Arial"/>
          <w:bCs/>
          <w:sz w:val="16"/>
          <w:szCs w:val="16"/>
        </w:rPr>
        <w:t>в порядке, предусмотренном действующим законодательством</w:t>
      </w:r>
      <w:r w:rsidRPr="00FE5927">
        <w:rPr>
          <w:rFonts w:ascii="Arial" w:hAnsi="Arial" w:cs="Arial"/>
          <w:sz w:val="16"/>
          <w:szCs w:val="16"/>
        </w:rPr>
        <w:t>.</w:t>
      </w:r>
    </w:p>
    <w:p w:rsidR="0036154C" w:rsidRPr="00FE5927" w:rsidRDefault="0036154C" w:rsidP="0036154C">
      <w:pPr>
        <w:ind w:firstLine="284"/>
        <w:jc w:val="both"/>
        <w:rPr>
          <w:rFonts w:ascii="Arial" w:hAnsi="Arial" w:cs="Arial"/>
          <w:sz w:val="16"/>
          <w:szCs w:val="16"/>
        </w:rPr>
      </w:pPr>
      <w:r w:rsidRPr="00FE5927">
        <w:rPr>
          <w:rFonts w:ascii="Arial" w:hAnsi="Arial" w:cs="Arial"/>
          <w:sz w:val="16"/>
          <w:szCs w:val="16"/>
        </w:rPr>
        <w:t xml:space="preserve">7.2. </w:t>
      </w:r>
      <w:r w:rsidRPr="00FE5927">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FE5927">
        <w:rPr>
          <w:rFonts w:ascii="Arial" w:hAnsi="Arial" w:cs="Arial"/>
          <w:sz w:val="16"/>
          <w:szCs w:val="16"/>
        </w:rPr>
        <w:t>законодательством Российской Федерации.</w:t>
      </w:r>
    </w:p>
    <w:p w:rsidR="0036154C" w:rsidRPr="00FE5927" w:rsidRDefault="0036154C" w:rsidP="0036154C">
      <w:pPr>
        <w:ind w:firstLine="284"/>
        <w:jc w:val="both"/>
        <w:rPr>
          <w:rFonts w:ascii="Arial" w:hAnsi="Arial" w:cs="Arial"/>
          <w:sz w:val="16"/>
          <w:szCs w:val="16"/>
        </w:rPr>
      </w:pPr>
      <w:r w:rsidRPr="00FE5927">
        <w:rPr>
          <w:rFonts w:ascii="Arial" w:hAnsi="Arial" w:cs="Arial"/>
          <w:sz w:val="16"/>
          <w:szCs w:val="16"/>
        </w:rPr>
        <w:t xml:space="preserve">7.3. Договор может быть расторгнут по основаниям, предусмотренным </w:t>
      </w:r>
      <w:r w:rsidRPr="00FE5927">
        <w:rPr>
          <w:rFonts w:ascii="Arial" w:hAnsi="Arial" w:cs="Arial"/>
          <w:bCs/>
          <w:sz w:val="16"/>
          <w:szCs w:val="16"/>
        </w:rPr>
        <w:t xml:space="preserve">трудовым </w:t>
      </w:r>
      <w:r w:rsidRPr="00FE5927">
        <w:rPr>
          <w:rFonts w:ascii="Arial" w:hAnsi="Arial" w:cs="Arial"/>
          <w:sz w:val="16"/>
          <w:szCs w:val="16"/>
        </w:rPr>
        <w:t>законодательством Российской Федерации.</w:t>
      </w:r>
    </w:p>
    <w:p w:rsidR="0036154C" w:rsidRPr="00FE5927" w:rsidRDefault="0036154C" w:rsidP="0036154C">
      <w:pPr>
        <w:ind w:firstLine="284"/>
        <w:jc w:val="both"/>
        <w:rPr>
          <w:rFonts w:ascii="Arial" w:hAnsi="Arial" w:cs="Arial"/>
          <w:sz w:val="16"/>
          <w:szCs w:val="16"/>
        </w:rPr>
      </w:pPr>
      <w:r w:rsidRPr="00FE5927">
        <w:rPr>
          <w:rFonts w:ascii="Arial" w:hAnsi="Arial" w:cs="Arial"/>
          <w:sz w:val="16"/>
          <w:szCs w:val="16"/>
        </w:rPr>
        <w:t xml:space="preserve">7.4. Договор составлен в двух экземплярах. Один экземпляр трудового договора хранится </w:t>
      </w:r>
      <w:r w:rsidRPr="00FE5927">
        <w:rPr>
          <w:rFonts w:ascii="Arial" w:hAnsi="Arial" w:cs="Arial"/>
          <w:b/>
          <w:sz w:val="16"/>
          <w:szCs w:val="16"/>
        </w:rPr>
        <w:t>Работодателем</w:t>
      </w:r>
      <w:r w:rsidRPr="00FE5927">
        <w:rPr>
          <w:rFonts w:ascii="Arial" w:hAnsi="Arial" w:cs="Arial"/>
          <w:sz w:val="16"/>
          <w:szCs w:val="16"/>
        </w:rPr>
        <w:t xml:space="preserve"> в личном деле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второй - у </w:t>
      </w:r>
      <w:r w:rsidRPr="00FE5927">
        <w:rPr>
          <w:rFonts w:ascii="Arial" w:hAnsi="Arial" w:cs="Arial"/>
          <w:b/>
          <w:sz w:val="16"/>
          <w:szCs w:val="16"/>
        </w:rPr>
        <w:t>Муниципального служащего (Работника)</w:t>
      </w:r>
      <w:r w:rsidRPr="00FE5927">
        <w:rPr>
          <w:rFonts w:ascii="Arial" w:hAnsi="Arial" w:cs="Arial"/>
          <w:sz w:val="16"/>
          <w:szCs w:val="16"/>
        </w:rPr>
        <w:t>. Оба экземпляра имеют одинаковую юридическую силу.</w:t>
      </w:r>
    </w:p>
    <w:p w:rsidR="0036154C" w:rsidRPr="00FE5927" w:rsidRDefault="0036154C" w:rsidP="0036154C">
      <w:pPr>
        <w:ind w:firstLine="284"/>
        <w:jc w:val="center"/>
        <w:rPr>
          <w:rFonts w:ascii="Arial" w:hAnsi="Arial" w:cs="Arial"/>
          <w:b/>
          <w:sz w:val="16"/>
          <w:szCs w:val="16"/>
        </w:rPr>
      </w:pPr>
      <w:r w:rsidRPr="00FE5927">
        <w:rPr>
          <w:rFonts w:ascii="Arial" w:hAnsi="Arial" w:cs="Arial"/>
          <w:b/>
          <w:sz w:val="16"/>
          <w:szCs w:val="16"/>
        </w:rPr>
        <w:t>8. ДОПОЛНИТЕЛЬНЫЕ УСЛОВИЯ</w:t>
      </w:r>
    </w:p>
    <w:p w:rsidR="0036154C" w:rsidRPr="00FE5927" w:rsidRDefault="0036154C" w:rsidP="0036154C">
      <w:pPr>
        <w:ind w:firstLine="284"/>
        <w:jc w:val="both"/>
        <w:rPr>
          <w:rFonts w:ascii="Arial" w:hAnsi="Arial" w:cs="Arial"/>
          <w:sz w:val="12"/>
          <w:szCs w:val="12"/>
        </w:rPr>
      </w:pPr>
      <w:r w:rsidRPr="00FE5927">
        <w:rPr>
          <w:rFonts w:ascii="Arial" w:hAnsi="Arial" w:cs="Arial"/>
          <w:sz w:val="12"/>
          <w:szCs w:val="12"/>
        </w:rPr>
        <w:t>____________________________________________________________________________________________________________________________________________________________________</w:t>
      </w:r>
    </w:p>
    <w:p w:rsidR="0036154C" w:rsidRPr="00FE5927" w:rsidRDefault="0036154C" w:rsidP="0036154C">
      <w:pPr>
        <w:ind w:firstLine="284"/>
        <w:jc w:val="center"/>
        <w:rPr>
          <w:rFonts w:ascii="Arial" w:hAnsi="Arial" w:cs="Arial"/>
          <w:b/>
          <w:sz w:val="16"/>
          <w:szCs w:val="16"/>
        </w:rPr>
      </w:pPr>
      <w:r w:rsidRPr="00FE5927">
        <w:rPr>
          <w:rFonts w:ascii="Arial" w:hAnsi="Arial" w:cs="Arial"/>
          <w:b/>
          <w:sz w:val="16"/>
          <w:szCs w:val="16"/>
        </w:rPr>
        <w:t>9. РЕКВИЗИТЫ СТОРОН:</w:t>
      </w:r>
    </w:p>
    <w:tbl>
      <w:tblPr>
        <w:tblW w:w="5000" w:type="pct"/>
        <w:tblCellMar>
          <w:left w:w="70" w:type="dxa"/>
          <w:right w:w="70" w:type="dxa"/>
        </w:tblCellMar>
        <w:tblLook w:val="0000"/>
      </w:tblPr>
      <w:tblGrid>
        <w:gridCol w:w="5398"/>
        <w:gridCol w:w="1368"/>
        <w:gridCol w:w="4714"/>
      </w:tblGrid>
      <w:tr w:rsidR="0036154C" w:rsidRPr="00FE5927" w:rsidTr="0036154C">
        <w:trPr>
          <w:trHeight w:val="113"/>
        </w:trPr>
        <w:tc>
          <w:tcPr>
            <w:tcW w:w="2351" w:type="pct"/>
          </w:tcPr>
          <w:p w:rsidR="0036154C" w:rsidRPr="00FE5927" w:rsidRDefault="0036154C" w:rsidP="0036154C">
            <w:pPr>
              <w:ind w:firstLine="284"/>
              <w:rPr>
                <w:rFonts w:ascii="Arial" w:hAnsi="Arial" w:cs="Arial"/>
                <w:b/>
                <w:sz w:val="16"/>
                <w:szCs w:val="16"/>
              </w:rPr>
            </w:pPr>
            <w:r w:rsidRPr="00FE5927">
              <w:rPr>
                <w:rFonts w:ascii="Arial" w:hAnsi="Arial" w:cs="Arial"/>
                <w:b/>
                <w:sz w:val="16"/>
                <w:szCs w:val="16"/>
              </w:rPr>
              <w:t>Администрация Валдайского муниципального района</w:t>
            </w:r>
          </w:p>
        </w:tc>
        <w:tc>
          <w:tcPr>
            <w:tcW w:w="596" w:type="pct"/>
          </w:tcPr>
          <w:p w:rsidR="0036154C" w:rsidRPr="00FE5927" w:rsidRDefault="0036154C" w:rsidP="0036154C">
            <w:pPr>
              <w:ind w:firstLine="284"/>
              <w:rPr>
                <w:rFonts w:ascii="Arial" w:hAnsi="Arial" w:cs="Arial"/>
                <w:b/>
                <w:sz w:val="16"/>
                <w:szCs w:val="16"/>
              </w:rPr>
            </w:pPr>
          </w:p>
        </w:tc>
        <w:tc>
          <w:tcPr>
            <w:tcW w:w="2053" w:type="pct"/>
          </w:tcPr>
          <w:p w:rsidR="0036154C" w:rsidRPr="00FE5927" w:rsidRDefault="0036154C" w:rsidP="0036154C">
            <w:pPr>
              <w:ind w:firstLine="284"/>
              <w:rPr>
                <w:rFonts w:ascii="Arial" w:hAnsi="Arial" w:cs="Arial"/>
                <w:b/>
                <w:sz w:val="16"/>
                <w:szCs w:val="16"/>
              </w:rPr>
            </w:pPr>
            <w:r w:rsidRPr="00FE5927">
              <w:rPr>
                <w:rFonts w:ascii="Arial" w:hAnsi="Arial" w:cs="Arial"/>
                <w:b/>
                <w:sz w:val="16"/>
                <w:szCs w:val="16"/>
              </w:rPr>
              <w:t>Муниципальный служащий (Работник)</w:t>
            </w:r>
          </w:p>
        </w:tc>
      </w:tr>
    </w:tbl>
    <w:p w:rsidR="0036154C" w:rsidRPr="00FE5927" w:rsidRDefault="0036154C" w:rsidP="0036154C">
      <w:pPr>
        <w:pBdr>
          <w:bottom w:val="single" w:sz="12" w:space="1" w:color="auto"/>
        </w:pBdr>
        <w:ind w:firstLine="284"/>
        <w:rPr>
          <w:rFonts w:ascii="Arial" w:hAnsi="Arial" w:cs="Arial"/>
          <w:sz w:val="16"/>
          <w:szCs w:val="16"/>
        </w:rPr>
      </w:pPr>
      <w:r w:rsidRPr="00FE5927">
        <w:rPr>
          <w:rFonts w:ascii="Arial" w:hAnsi="Arial" w:cs="Arial"/>
          <w:sz w:val="16"/>
          <w:szCs w:val="16"/>
        </w:rPr>
        <w:t>Экземпляр трудового договора получил(а)________________"_______"__________ 20__ г.</w:t>
      </w:r>
    </w:p>
    <w:p w:rsidR="004157F7" w:rsidRDefault="004157F7" w:rsidP="009D6CDD">
      <w:pPr>
        <w:shd w:val="clear" w:color="auto" w:fill="FFFFFF"/>
        <w:suppressAutoHyphens/>
        <w:jc w:val="right"/>
        <w:rPr>
          <w:rFonts w:ascii="Arial" w:hAnsi="Arial" w:cs="Arial"/>
          <w:b/>
          <w:sz w:val="16"/>
          <w:szCs w:val="16"/>
        </w:rPr>
      </w:pPr>
    </w:p>
    <w:p w:rsidR="00474B63" w:rsidRDefault="00474B63" w:rsidP="00474B63">
      <w:pPr>
        <w:shd w:val="clear" w:color="auto" w:fill="FFFFFF"/>
        <w:suppressAutoHyphens/>
        <w:jc w:val="center"/>
        <w:rPr>
          <w:rFonts w:ascii="Arial" w:hAnsi="Arial" w:cs="Arial"/>
          <w:b/>
          <w:sz w:val="16"/>
          <w:szCs w:val="16"/>
        </w:rPr>
      </w:pPr>
      <w:r>
        <w:rPr>
          <w:rFonts w:ascii="Arial" w:hAnsi="Arial" w:cs="Arial"/>
          <w:b/>
          <w:sz w:val="16"/>
          <w:szCs w:val="16"/>
        </w:rPr>
        <w:t>ОБЪЯВЛЕНИЕ</w:t>
      </w:r>
    </w:p>
    <w:p w:rsidR="0036154C" w:rsidRPr="0036154C" w:rsidRDefault="0036154C" w:rsidP="0036154C">
      <w:pPr>
        <w:jc w:val="center"/>
        <w:rPr>
          <w:rFonts w:ascii="Arial" w:hAnsi="Arial" w:cs="Arial"/>
          <w:sz w:val="16"/>
          <w:szCs w:val="16"/>
        </w:rPr>
      </w:pPr>
      <w:r w:rsidRPr="0036154C">
        <w:rPr>
          <w:rFonts w:ascii="Arial" w:hAnsi="Arial" w:cs="Arial"/>
          <w:sz w:val="16"/>
          <w:szCs w:val="16"/>
        </w:rPr>
        <w:t>Администрация муниципального района</w:t>
      </w:r>
    </w:p>
    <w:p w:rsidR="0036154C" w:rsidRPr="0036154C" w:rsidRDefault="0036154C" w:rsidP="0036154C">
      <w:pPr>
        <w:jc w:val="center"/>
        <w:rPr>
          <w:rFonts w:ascii="Arial" w:hAnsi="Arial" w:cs="Arial"/>
          <w:sz w:val="16"/>
          <w:szCs w:val="16"/>
        </w:rPr>
      </w:pPr>
      <w:r w:rsidRPr="0036154C">
        <w:rPr>
          <w:rFonts w:ascii="Arial" w:hAnsi="Arial" w:cs="Arial"/>
          <w:sz w:val="16"/>
          <w:szCs w:val="16"/>
        </w:rPr>
        <w:t>сообщает о предстоящем проведении конкурса</w:t>
      </w:r>
    </w:p>
    <w:p w:rsidR="0036154C" w:rsidRPr="0036154C" w:rsidRDefault="0036154C" w:rsidP="0036154C">
      <w:pPr>
        <w:jc w:val="center"/>
        <w:rPr>
          <w:rFonts w:ascii="Arial" w:hAnsi="Arial" w:cs="Arial"/>
          <w:sz w:val="16"/>
          <w:szCs w:val="16"/>
        </w:rPr>
      </w:pPr>
      <w:r w:rsidRPr="0036154C">
        <w:rPr>
          <w:rFonts w:ascii="Arial" w:hAnsi="Arial" w:cs="Arial"/>
          <w:sz w:val="16"/>
          <w:szCs w:val="16"/>
        </w:rPr>
        <w:t>на замещение вакантной должности муниципальной службы</w:t>
      </w:r>
    </w:p>
    <w:p w:rsidR="0036154C" w:rsidRPr="0036154C" w:rsidRDefault="0036154C" w:rsidP="0036154C">
      <w:pPr>
        <w:jc w:val="center"/>
        <w:rPr>
          <w:rFonts w:ascii="Arial" w:hAnsi="Arial" w:cs="Arial"/>
          <w:b/>
          <w:sz w:val="16"/>
          <w:szCs w:val="16"/>
        </w:rPr>
      </w:pPr>
      <w:r w:rsidRPr="0036154C">
        <w:rPr>
          <w:rFonts w:ascii="Arial" w:hAnsi="Arial" w:cs="Arial"/>
          <w:b/>
          <w:sz w:val="16"/>
          <w:szCs w:val="16"/>
        </w:rPr>
        <w:t>«Главный специалист отдела по молодежной политике»</w:t>
      </w:r>
    </w:p>
    <w:p w:rsidR="0036154C" w:rsidRPr="0036154C" w:rsidRDefault="0036154C" w:rsidP="0036154C">
      <w:pPr>
        <w:jc w:val="center"/>
        <w:rPr>
          <w:rFonts w:ascii="Arial" w:hAnsi="Arial" w:cs="Arial"/>
          <w:b/>
          <w:sz w:val="16"/>
          <w:szCs w:val="16"/>
        </w:rPr>
      </w:pPr>
      <w:r w:rsidRPr="0036154C">
        <w:rPr>
          <w:rFonts w:ascii="Arial" w:hAnsi="Arial" w:cs="Arial"/>
          <w:b/>
          <w:sz w:val="16"/>
          <w:szCs w:val="16"/>
        </w:rPr>
        <w:t>(старшая группа должностей)</w:t>
      </w:r>
    </w:p>
    <w:p w:rsidR="0036154C" w:rsidRPr="0036154C" w:rsidRDefault="0036154C" w:rsidP="0036154C">
      <w:pPr>
        <w:jc w:val="center"/>
        <w:rPr>
          <w:rFonts w:ascii="Arial" w:hAnsi="Arial" w:cs="Arial"/>
          <w:sz w:val="4"/>
          <w:szCs w:val="4"/>
        </w:rPr>
      </w:pPr>
    </w:p>
    <w:p w:rsidR="0036154C" w:rsidRPr="0036154C" w:rsidRDefault="0036154C" w:rsidP="0036154C">
      <w:pPr>
        <w:jc w:val="center"/>
        <w:rPr>
          <w:rFonts w:ascii="Arial" w:hAnsi="Arial" w:cs="Arial"/>
          <w:sz w:val="16"/>
          <w:szCs w:val="16"/>
        </w:rPr>
      </w:pPr>
      <w:r w:rsidRPr="0036154C">
        <w:rPr>
          <w:rFonts w:ascii="Arial" w:hAnsi="Arial" w:cs="Arial"/>
          <w:color w:val="000000"/>
          <w:sz w:val="16"/>
          <w:szCs w:val="16"/>
        </w:rPr>
        <w:t>Документы для участия в конкурсном отборе принимаются</w:t>
      </w:r>
    </w:p>
    <w:p w:rsidR="0036154C" w:rsidRPr="0036154C" w:rsidRDefault="0036154C" w:rsidP="0036154C">
      <w:pPr>
        <w:jc w:val="center"/>
        <w:rPr>
          <w:rFonts w:ascii="Arial" w:hAnsi="Arial" w:cs="Arial"/>
          <w:sz w:val="16"/>
          <w:szCs w:val="16"/>
        </w:rPr>
      </w:pPr>
      <w:r w:rsidRPr="0036154C">
        <w:rPr>
          <w:rFonts w:ascii="Arial" w:hAnsi="Arial" w:cs="Arial"/>
          <w:color w:val="000000"/>
          <w:sz w:val="16"/>
          <w:szCs w:val="16"/>
        </w:rPr>
        <w:t>с 19 июля по 09 августа</w:t>
      </w:r>
      <w:r>
        <w:rPr>
          <w:rFonts w:ascii="Arial" w:hAnsi="Arial" w:cs="Arial"/>
          <w:color w:val="000000"/>
          <w:sz w:val="16"/>
          <w:szCs w:val="16"/>
        </w:rPr>
        <w:t xml:space="preserve"> </w:t>
      </w:r>
      <w:r w:rsidRPr="0036154C">
        <w:rPr>
          <w:rFonts w:ascii="Arial" w:hAnsi="Arial" w:cs="Arial"/>
          <w:color w:val="000000"/>
          <w:sz w:val="16"/>
          <w:szCs w:val="16"/>
        </w:rPr>
        <w:t>2024 года включительно</w:t>
      </w:r>
    </w:p>
    <w:p w:rsidR="0036154C" w:rsidRPr="0036154C" w:rsidRDefault="0036154C" w:rsidP="0036154C">
      <w:pPr>
        <w:jc w:val="center"/>
        <w:rPr>
          <w:rFonts w:ascii="Arial" w:hAnsi="Arial" w:cs="Arial"/>
          <w:sz w:val="16"/>
          <w:szCs w:val="16"/>
        </w:rPr>
      </w:pPr>
      <w:r w:rsidRPr="0036154C">
        <w:rPr>
          <w:rFonts w:ascii="Arial" w:hAnsi="Arial" w:cs="Arial"/>
          <w:color w:val="000000"/>
          <w:sz w:val="16"/>
          <w:szCs w:val="16"/>
        </w:rPr>
        <w:t>в рабочие дни с 08.30. до 17.30. (перерыв с 13.00. до 14.00.)</w:t>
      </w:r>
    </w:p>
    <w:p w:rsidR="0036154C" w:rsidRPr="0036154C" w:rsidRDefault="0036154C" w:rsidP="0036154C">
      <w:pPr>
        <w:jc w:val="center"/>
        <w:rPr>
          <w:rFonts w:ascii="Arial" w:hAnsi="Arial" w:cs="Arial"/>
          <w:sz w:val="16"/>
          <w:szCs w:val="16"/>
        </w:rPr>
      </w:pPr>
      <w:r w:rsidRPr="0036154C">
        <w:rPr>
          <w:rFonts w:ascii="Arial" w:hAnsi="Arial" w:cs="Arial"/>
          <w:color w:val="000000"/>
          <w:sz w:val="16"/>
          <w:szCs w:val="16"/>
        </w:rPr>
        <w:t>Администрация муниципального района, кабинет 203</w:t>
      </w:r>
    </w:p>
    <w:p w:rsidR="0036154C" w:rsidRPr="0036154C" w:rsidRDefault="0036154C" w:rsidP="0036154C">
      <w:pPr>
        <w:jc w:val="center"/>
        <w:rPr>
          <w:rFonts w:ascii="Arial" w:hAnsi="Arial" w:cs="Arial"/>
          <w:sz w:val="4"/>
          <w:szCs w:val="4"/>
        </w:rPr>
      </w:pPr>
    </w:p>
    <w:p w:rsidR="0036154C" w:rsidRPr="0036154C" w:rsidRDefault="0036154C" w:rsidP="0036154C">
      <w:pPr>
        <w:jc w:val="center"/>
        <w:rPr>
          <w:rFonts w:ascii="Arial" w:hAnsi="Arial" w:cs="Arial"/>
          <w:sz w:val="16"/>
          <w:szCs w:val="16"/>
        </w:rPr>
      </w:pPr>
      <w:r w:rsidRPr="0036154C">
        <w:rPr>
          <w:rFonts w:ascii="Arial" w:hAnsi="Arial" w:cs="Arial"/>
          <w:color w:val="000000"/>
          <w:sz w:val="16"/>
          <w:szCs w:val="16"/>
        </w:rPr>
        <w:t>Предполагаемые дата, место и время проведения конкурса:</w:t>
      </w:r>
    </w:p>
    <w:p w:rsidR="0036154C" w:rsidRPr="0036154C" w:rsidRDefault="0036154C" w:rsidP="0036154C">
      <w:pPr>
        <w:jc w:val="center"/>
        <w:rPr>
          <w:rFonts w:ascii="Arial" w:hAnsi="Arial" w:cs="Arial"/>
          <w:sz w:val="16"/>
          <w:szCs w:val="16"/>
        </w:rPr>
      </w:pPr>
      <w:r w:rsidRPr="0036154C">
        <w:rPr>
          <w:rFonts w:ascii="Arial" w:hAnsi="Arial" w:cs="Arial"/>
          <w:color w:val="000000"/>
          <w:sz w:val="16"/>
          <w:szCs w:val="16"/>
        </w:rPr>
        <w:t>Администрация муниципального района,28 августа 2024</w:t>
      </w:r>
      <w:r>
        <w:rPr>
          <w:rFonts w:ascii="Arial" w:hAnsi="Arial" w:cs="Arial"/>
          <w:color w:val="000000"/>
          <w:sz w:val="16"/>
          <w:szCs w:val="16"/>
        </w:rPr>
        <w:t xml:space="preserve"> </w:t>
      </w:r>
      <w:r w:rsidRPr="0036154C">
        <w:rPr>
          <w:rFonts w:ascii="Arial" w:hAnsi="Arial" w:cs="Arial"/>
          <w:color w:val="000000"/>
          <w:sz w:val="16"/>
          <w:szCs w:val="16"/>
        </w:rPr>
        <w:t>г., 09.00</w:t>
      </w:r>
    </w:p>
    <w:p w:rsidR="0036154C" w:rsidRPr="0036154C" w:rsidRDefault="0036154C" w:rsidP="0036154C">
      <w:pPr>
        <w:jc w:val="center"/>
        <w:rPr>
          <w:rFonts w:ascii="Arial" w:hAnsi="Arial" w:cs="Arial"/>
          <w:sz w:val="16"/>
          <w:szCs w:val="16"/>
        </w:rPr>
      </w:pPr>
      <w:r w:rsidRPr="0036154C">
        <w:rPr>
          <w:rFonts w:ascii="Arial" w:hAnsi="Arial" w:cs="Arial"/>
          <w:color w:val="000000"/>
          <w:sz w:val="16"/>
          <w:szCs w:val="16"/>
        </w:rPr>
        <w:t>Справки по телефону: 2-08-84</w:t>
      </w:r>
    </w:p>
    <w:p w:rsidR="0036154C" w:rsidRPr="0036154C" w:rsidRDefault="0036154C" w:rsidP="0036154C">
      <w:pPr>
        <w:jc w:val="center"/>
        <w:rPr>
          <w:rFonts w:ascii="Arial" w:hAnsi="Arial" w:cs="Arial"/>
          <w:b/>
          <w:sz w:val="4"/>
          <w:szCs w:val="4"/>
        </w:rPr>
      </w:pPr>
    </w:p>
    <w:p w:rsidR="0036154C" w:rsidRPr="0036154C" w:rsidRDefault="0036154C" w:rsidP="0036154C">
      <w:pPr>
        <w:jc w:val="center"/>
        <w:rPr>
          <w:rFonts w:ascii="Arial" w:hAnsi="Arial" w:cs="Arial"/>
          <w:sz w:val="16"/>
          <w:szCs w:val="16"/>
        </w:rPr>
      </w:pPr>
      <w:r w:rsidRPr="0036154C">
        <w:rPr>
          <w:rFonts w:ascii="Arial" w:hAnsi="Arial" w:cs="Arial"/>
          <w:sz w:val="16"/>
          <w:szCs w:val="16"/>
        </w:rPr>
        <w:t>Подробная информация, требования к кандидатам, проект трудового договора и формы документов размещены также на официальных сайтах Администрации муниципального района</w:t>
      </w:r>
      <w:r>
        <w:rPr>
          <w:rFonts w:ascii="Arial" w:hAnsi="Arial" w:cs="Arial"/>
          <w:sz w:val="16"/>
          <w:szCs w:val="16"/>
        </w:rPr>
        <w:t xml:space="preserve"> </w:t>
      </w:r>
      <w:r w:rsidRPr="0036154C">
        <w:rPr>
          <w:rFonts w:ascii="Arial" w:hAnsi="Arial" w:cs="Arial"/>
          <w:sz w:val="16"/>
          <w:szCs w:val="16"/>
        </w:rPr>
        <w:t>valdayadm.ru (вкладка «Конкурсы», главная страница)  и valdayadm.gosuslugi.ru.</w:t>
      </w:r>
    </w:p>
    <w:p w:rsidR="0036154C" w:rsidRPr="00346AB7" w:rsidRDefault="0036154C" w:rsidP="0036154C">
      <w:pPr>
        <w:jc w:val="center"/>
        <w:rPr>
          <w:rFonts w:ascii="Arial" w:hAnsi="Arial" w:cs="Arial"/>
          <w:b/>
          <w:sz w:val="6"/>
          <w:szCs w:val="6"/>
        </w:rPr>
      </w:pPr>
    </w:p>
    <w:p w:rsidR="0036154C" w:rsidRPr="00346AB7" w:rsidRDefault="0036154C" w:rsidP="0036154C">
      <w:pPr>
        <w:jc w:val="center"/>
        <w:rPr>
          <w:rFonts w:ascii="Arial" w:hAnsi="Arial" w:cs="Arial"/>
          <w:sz w:val="16"/>
          <w:szCs w:val="16"/>
        </w:rPr>
      </w:pPr>
      <w:r w:rsidRPr="00346AB7">
        <w:rPr>
          <w:rFonts w:ascii="Arial" w:hAnsi="Arial" w:cs="Arial"/>
          <w:sz w:val="16"/>
          <w:szCs w:val="16"/>
        </w:rPr>
        <w:t>Подробная информация, требования к кандидатам, проект трудового договора и формы документов размещены также на официальных сайтах Администрации муниципального района valdayadm.ru (вкладка «Конкурсы», главная страница) и valdayadm.gosuslugi.ru.</w:t>
      </w:r>
    </w:p>
    <w:p w:rsidR="0036154C" w:rsidRPr="00346AB7" w:rsidRDefault="0036154C" w:rsidP="0036154C">
      <w:pPr>
        <w:jc w:val="center"/>
        <w:rPr>
          <w:rFonts w:ascii="Arial" w:hAnsi="Arial" w:cs="Arial"/>
          <w:sz w:val="6"/>
          <w:szCs w:val="6"/>
        </w:rPr>
      </w:pPr>
    </w:p>
    <w:p w:rsidR="0036154C" w:rsidRPr="00346AB7" w:rsidRDefault="0036154C" w:rsidP="0036154C">
      <w:pPr>
        <w:jc w:val="center"/>
        <w:rPr>
          <w:rFonts w:ascii="Arial" w:hAnsi="Arial" w:cs="Arial"/>
          <w:b/>
          <w:sz w:val="16"/>
          <w:szCs w:val="16"/>
        </w:rPr>
      </w:pPr>
      <w:r w:rsidRPr="00346AB7">
        <w:rPr>
          <w:rFonts w:ascii="Arial" w:hAnsi="Arial" w:cs="Arial"/>
          <w:b/>
          <w:sz w:val="16"/>
          <w:szCs w:val="16"/>
        </w:rPr>
        <w:t>Перечень документов для участия в конкурсе</w:t>
      </w:r>
    </w:p>
    <w:p w:rsidR="0036154C" w:rsidRPr="00346AB7" w:rsidRDefault="0036154C" w:rsidP="0036154C">
      <w:pPr>
        <w:ind w:firstLine="284"/>
        <w:jc w:val="both"/>
        <w:rPr>
          <w:rFonts w:ascii="Arial" w:hAnsi="Arial" w:cs="Arial"/>
          <w:sz w:val="16"/>
          <w:szCs w:val="16"/>
        </w:rPr>
      </w:pPr>
      <w:r w:rsidRPr="00346AB7">
        <w:rPr>
          <w:rFonts w:ascii="Arial" w:hAnsi="Arial" w:cs="Arial"/>
          <w:sz w:val="16"/>
          <w:szCs w:val="16"/>
        </w:rPr>
        <w:t>1) личное заявление с просьбой об участии в конкурсе;</w:t>
      </w:r>
    </w:p>
    <w:p w:rsidR="0036154C" w:rsidRPr="00346AB7" w:rsidRDefault="0036154C" w:rsidP="0036154C">
      <w:pPr>
        <w:ind w:firstLine="284"/>
        <w:jc w:val="both"/>
        <w:rPr>
          <w:rFonts w:ascii="Arial" w:hAnsi="Arial" w:cs="Arial"/>
          <w:sz w:val="16"/>
          <w:szCs w:val="16"/>
        </w:rPr>
      </w:pPr>
      <w:r w:rsidRPr="00346AB7">
        <w:rPr>
          <w:rFonts w:ascii="Arial" w:hAnsi="Arial" w:cs="Arial"/>
          <w:sz w:val="16"/>
          <w:szCs w:val="16"/>
        </w:rPr>
        <w:t xml:space="preserve">2) заполненную и подписанную анкету, по форме, утверждённой распоряжением Правительства Российской Федерации от 26 мая 2005 года </w:t>
      </w:r>
      <w:r>
        <w:rPr>
          <w:rFonts w:ascii="Arial" w:hAnsi="Arial" w:cs="Arial"/>
          <w:sz w:val="16"/>
          <w:szCs w:val="16"/>
        </w:rPr>
        <w:br/>
      </w:r>
      <w:r w:rsidRPr="00346AB7">
        <w:rPr>
          <w:rFonts w:ascii="Arial" w:hAnsi="Arial" w:cs="Arial"/>
          <w:sz w:val="16"/>
          <w:szCs w:val="16"/>
        </w:rPr>
        <w:t>№ 667-р, с приложением фотографии размера 3x4 см (приложение 1);</w:t>
      </w:r>
    </w:p>
    <w:p w:rsidR="0036154C" w:rsidRPr="00346AB7" w:rsidRDefault="0036154C" w:rsidP="0036154C">
      <w:pPr>
        <w:ind w:firstLine="284"/>
        <w:jc w:val="both"/>
        <w:rPr>
          <w:rFonts w:ascii="Arial" w:hAnsi="Arial" w:cs="Arial"/>
          <w:sz w:val="16"/>
          <w:szCs w:val="16"/>
        </w:rPr>
      </w:pPr>
      <w:r w:rsidRPr="00346AB7">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36154C" w:rsidRPr="00346AB7" w:rsidRDefault="0036154C" w:rsidP="0036154C">
      <w:pPr>
        <w:ind w:firstLine="284"/>
        <w:jc w:val="both"/>
        <w:rPr>
          <w:rFonts w:ascii="Arial" w:hAnsi="Arial" w:cs="Arial"/>
          <w:sz w:val="16"/>
          <w:szCs w:val="16"/>
        </w:rPr>
      </w:pPr>
      <w:r w:rsidRPr="00346AB7">
        <w:rPr>
          <w:rFonts w:ascii="Arial" w:hAnsi="Arial" w:cs="Arial"/>
          <w:sz w:val="16"/>
          <w:szCs w:val="16"/>
        </w:rPr>
        <w:t>4) документы, подтверждающие необходимое профессиональное образование, стаж работы и квалификацию:</w:t>
      </w:r>
    </w:p>
    <w:p w:rsidR="0036154C" w:rsidRPr="00346AB7" w:rsidRDefault="0036154C" w:rsidP="0036154C">
      <w:pPr>
        <w:ind w:firstLine="284"/>
        <w:jc w:val="both"/>
        <w:rPr>
          <w:rFonts w:ascii="Arial" w:hAnsi="Arial" w:cs="Arial"/>
          <w:sz w:val="16"/>
          <w:szCs w:val="16"/>
        </w:rPr>
      </w:pPr>
      <w:r w:rsidRPr="00346AB7">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36154C" w:rsidRPr="00346AB7" w:rsidRDefault="0036154C" w:rsidP="0036154C">
      <w:pPr>
        <w:ind w:firstLine="284"/>
        <w:jc w:val="both"/>
        <w:rPr>
          <w:rFonts w:ascii="Arial" w:hAnsi="Arial" w:cs="Arial"/>
          <w:sz w:val="16"/>
          <w:szCs w:val="16"/>
        </w:rPr>
      </w:pPr>
      <w:r w:rsidRPr="00346AB7">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36154C" w:rsidRPr="00346AB7" w:rsidRDefault="0036154C" w:rsidP="0036154C">
      <w:pPr>
        <w:ind w:firstLine="284"/>
        <w:jc w:val="both"/>
        <w:rPr>
          <w:rFonts w:ascii="Arial" w:hAnsi="Arial" w:cs="Arial"/>
          <w:sz w:val="16"/>
          <w:szCs w:val="16"/>
        </w:rPr>
      </w:pPr>
      <w:r w:rsidRPr="00346AB7">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36154C" w:rsidRPr="00346AB7" w:rsidRDefault="0036154C" w:rsidP="0036154C">
      <w:pPr>
        <w:ind w:firstLine="284"/>
        <w:jc w:val="both"/>
        <w:rPr>
          <w:rFonts w:ascii="Arial" w:hAnsi="Arial" w:cs="Arial"/>
          <w:sz w:val="16"/>
          <w:szCs w:val="16"/>
        </w:rPr>
      </w:pPr>
      <w:r w:rsidRPr="00346AB7">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36154C" w:rsidRDefault="0036154C" w:rsidP="0036154C">
      <w:pPr>
        <w:ind w:firstLine="284"/>
        <w:jc w:val="both"/>
        <w:rPr>
          <w:rFonts w:ascii="Arial" w:hAnsi="Arial" w:cs="Arial"/>
          <w:sz w:val="16"/>
          <w:szCs w:val="16"/>
        </w:rPr>
      </w:pPr>
      <w:r w:rsidRPr="00346AB7">
        <w:rPr>
          <w:rFonts w:ascii="Arial" w:hAnsi="Arial" w:cs="Arial"/>
          <w:sz w:val="16"/>
          <w:szCs w:val="16"/>
        </w:rPr>
        <w:t>7) согласие на обработку персональных данных (приложение 3).</w:t>
      </w:r>
    </w:p>
    <w:p w:rsidR="0036154C" w:rsidRPr="00346AB7" w:rsidRDefault="0036154C" w:rsidP="0036154C">
      <w:pPr>
        <w:ind w:firstLine="284"/>
        <w:rPr>
          <w:rFonts w:ascii="Arial" w:hAnsi="Arial" w:cs="Arial"/>
          <w:sz w:val="16"/>
          <w:szCs w:val="16"/>
        </w:rPr>
      </w:pPr>
      <w:r w:rsidRPr="00346AB7">
        <w:rPr>
          <w:rFonts w:ascii="Arial" w:hAnsi="Arial" w:cs="Arial"/>
          <w:b/>
          <w:sz w:val="16"/>
          <w:szCs w:val="16"/>
        </w:rPr>
        <w:t>Квалификационные требования к претендентам</w:t>
      </w:r>
      <w:r w:rsidRPr="00346AB7">
        <w:rPr>
          <w:rFonts w:ascii="Arial" w:hAnsi="Arial" w:cs="Arial"/>
          <w:sz w:val="16"/>
          <w:szCs w:val="16"/>
        </w:rPr>
        <w:t>:</w:t>
      </w:r>
    </w:p>
    <w:p w:rsidR="0036154C" w:rsidRPr="00346AB7" w:rsidRDefault="0036154C" w:rsidP="0036154C">
      <w:pPr>
        <w:ind w:firstLine="284"/>
        <w:jc w:val="both"/>
        <w:rPr>
          <w:rFonts w:ascii="Arial" w:hAnsi="Arial" w:cs="Arial"/>
          <w:sz w:val="16"/>
          <w:szCs w:val="16"/>
        </w:rPr>
      </w:pPr>
      <w:r w:rsidRPr="00346AB7">
        <w:rPr>
          <w:rFonts w:ascii="Arial" w:hAnsi="Arial" w:cs="Arial"/>
          <w:sz w:val="16"/>
          <w:szCs w:val="16"/>
        </w:rPr>
        <w:t>Для замещения должности главного специалиста отдела по молодежной политике устанавливаются квалификационные требования, включающие базовые и функциональные квалификационные требования.</w:t>
      </w:r>
    </w:p>
    <w:p w:rsidR="0036154C" w:rsidRPr="00346AB7" w:rsidRDefault="0036154C" w:rsidP="0036154C">
      <w:pPr>
        <w:ind w:firstLine="284"/>
        <w:jc w:val="both"/>
        <w:rPr>
          <w:rFonts w:ascii="Arial" w:hAnsi="Arial" w:cs="Arial"/>
          <w:sz w:val="16"/>
          <w:szCs w:val="16"/>
        </w:rPr>
      </w:pPr>
      <w:r w:rsidRPr="00346AB7">
        <w:rPr>
          <w:rFonts w:ascii="Arial" w:hAnsi="Arial" w:cs="Arial"/>
          <w:sz w:val="16"/>
          <w:szCs w:val="16"/>
        </w:rPr>
        <w:t>Б</w:t>
      </w:r>
      <w:r w:rsidRPr="00346AB7">
        <w:rPr>
          <w:rFonts w:ascii="Arial" w:hAnsi="Arial" w:cs="Arial"/>
          <w:b/>
          <w:sz w:val="16"/>
          <w:szCs w:val="16"/>
        </w:rPr>
        <w:t>азовые квалификационные требования:</w:t>
      </w:r>
    </w:p>
    <w:p w:rsidR="0036154C" w:rsidRPr="00346AB7" w:rsidRDefault="0036154C" w:rsidP="0036154C">
      <w:pPr>
        <w:ind w:firstLine="284"/>
        <w:jc w:val="both"/>
        <w:rPr>
          <w:rFonts w:ascii="Arial" w:hAnsi="Arial" w:cs="Arial"/>
          <w:sz w:val="16"/>
          <w:szCs w:val="16"/>
        </w:rPr>
      </w:pPr>
      <w:r w:rsidRPr="00346AB7">
        <w:rPr>
          <w:rFonts w:ascii="Arial" w:hAnsi="Arial" w:cs="Arial"/>
          <w:sz w:val="16"/>
          <w:szCs w:val="16"/>
        </w:rPr>
        <w:t xml:space="preserve">Муниципальный служащий, замещающий должность главного специалиста отдела по молодежной политике, должен иметь </w:t>
      </w:r>
      <w:r w:rsidRPr="00346AB7">
        <w:rPr>
          <w:rFonts w:ascii="Arial" w:hAnsi="Arial" w:cs="Arial"/>
          <w:color w:val="000000"/>
          <w:sz w:val="16"/>
          <w:szCs w:val="16"/>
        </w:rPr>
        <w:t>среднее профессиональное образование;</w:t>
      </w:r>
    </w:p>
    <w:p w:rsidR="0036154C" w:rsidRPr="00346AB7" w:rsidRDefault="0036154C" w:rsidP="0036154C">
      <w:pPr>
        <w:ind w:firstLine="284"/>
        <w:jc w:val="both"/>
        <w:rPr>
          <w:rFonts w:ascii="Arial" w:hAnsi="Arial" w:cs="Arial"/>
          <w:sz w:val="16"/>
          <w:szCs w:val="16"/>
        </w:rPr>
      </w:pPr>
      <w:r w:rsidRPr="00346AB7">
        <w:rPr>
          <w:rFonts w:ascii="Arial" w:hAnsi="Arial" w:cs="Arial"/>
          <w:color w:val="000000"/>
          <w:sz w:val="16"/>
          <w:szCs w:val="16"/>
        </w:rPr>
        <w:t>Требований к стажу муниципальной службы или стажу</w:t>
      </w:r>
      <w:r w:rsidRPr="00346AB7">
        <w:rPr>
          <w:rFonts w:ascii="Arial" w:hAnsi="Arial" w:cs="Arial"/>
          <w:sz w:val="16"/>
          <w:szCs w:val="16"/>
        </w:rPr>
        <w:t xml:space="preserve"> </w:t>
      </w:r>
      <w:r w:rsidRPr="00346AB7">
        <w:rPr>
          <w:rFonts w:ascii="Arial" w:hAnsi="Arial" w:cs="Arial"/>
          <w:color w:val="000000"/>
          <w:sz w:val="16"/>
          <w:szCs w:val="16"/>
        </w:rPr>
        <w:t>работы по специальности, направлению подготовки, для замещения должности главного специалиста отдела по молодежной политикене установлено</w:t>
      </w:r>
      <w:r w:rsidRPr="00346AB7">
        <w:rPr>
          <w:rFonts w:ascii="Arial" w:hAnsi="Arial" w:cs="Arial"/>
          <w:sz w:val="16"/>
          <w:szCs w:val="16"/>
        </w:rPr>
        <w:t>;</w:t>
      </w:r>
    </w:p>
    <w:p w:rsidR="0036154C" w:rsidRPr="00346AB7" w:rsidRDefault="0036154C" w:rsidP="0036154C">
      <w:pPr>
        <w:ind w:firstLine="284"/>
        <w:jc w:val="both"/>
        <w:rPr>
          <w:rFonts w:ascii="Arial" w:hAnsi="Arial" w:cs="Arial"/>
          <w:sz w:val="16"/>
          <w:szCs w:val="16"/>
        </w:rPr>
      </w:pPr>
      <w:r w:rsidRPr="00346AB7">
        <w:rPr>
          <w:rFonts w:ascii="Arial" w:hAnsi="Arial" w:cs="Arial"/>
          <w:sz w:val="16"/>
          <w:szCs w:val="16"/>
        </w:rPr>
        <w:t>Главный специалист отдела по молодежной политике должен обладать следующими базовыми знаниями:</w:t>
      </w:r>
    </w:p>
    <w:p w:rsidR="0036154C" w:rsidRPr="00346AB7" w:rsidRDefault="0036154C" w:rsidP="0036154C">
      <w:pPr>
        <w:ind w:firstLine="284"/>
        <w:jc w:val="both"/>
        <w:rPr>
          <w:rFonts w:ascii="Arial" w:hAnsi="Arial" w:cs="Arial"/>
          <w:sz w:val="16"/>
          <w:szCs w:val="16"/>
        </w:rPr>
      </w:pPr>
      <w:r w:rsidRPr="00346AB7">
        <w:rPr>
          <w:rFonts w:ascii="Arial" w:hAnsi="Arial" w:cs="Arial"/>
          <w:sz w:val="16"/>
          <w:szCs w:val="16"/>
        </w:rPr>
        <w:t>1) знанием государственного языка Российской Федерации (русского языка);</w:t>
      </w:r>
    </w:p>
    <w:p w:rsidR="0036154C" w:rsidRPr="00346AB7" w:rsidRDefault="0036154C" w:rsidP="0036154C">
      <w:pPr>
        <w:ind w:firstLine="284"/>
        <w:contextualSpacing/>
        <w:jc w:val="both"/>
        <w:rPr>
          <w:rFonts w:ascii="Arial" w:hAnsi="Arial" w:cs="Arial"/>
          <w:sz w:val="16"/>
          <w:szCs w:val="16"/>
        </w:rPr>
      </w:pPr>
      <w:r w:rsidRPr="00346AB7">
        <w:rPr>
          <w:rFonts w:ascii="Arial" w:hAnsi="Arial" w:cs="Arial"/>
          <w:sz w:val="16"/>
          <w:szCs w:val="16"/>
        </w:rPr>
        <w:t xml:space="preserve">2) правовыми знаниями основ: </w:t>
      </w:r>
    </w:p>
    <w:p w:rsidR="0036154C" w:rsidRPr="00346AB7" w:rsidRDefault="0036154C" w:rsidP="0036154C">
      <w:pPr>
        <w:ind w:firstLine="284"/>
        <w:jc w:val="both"/>
        <w:rPr>
          <w:rFonts w:ascii="Arial" w:hAnsi="Arial" w:cs="Arial"/>
          <w:sz w:val="16"/>
          <w:szCs w:val="16"/>
        </w:rPr>
      </w:pPr>
      <w:r w:rsidRPr="00346AB7">
        <w:rPr>
          <w:rFonts w:ascii="Arial" w:hAnsi="Arial" w:cs="Arial"/>
          <w:sz w:val="16"/>
          <w:szCs w:val="16"/>
        </w:rPr>
        <w:t>а) Конституции Российской Федерации;</w:t>
      </w:r>
    </w:p>
    <w:p w:rsidR="0036154C" w:rsidRPr="00346AB7" w:rsidRDefault="0036154C" w:rsidP="0036154C">
      <w:pPr>
        <w:ind w:firstLine="284"/>
        <w:jc w:val="both"/>
        <w:rPr>
          <w:rFonts w:ascii="Arial" w:hAnsi="Arial" w:cs="Arial"/>
          <w:sz w:val="16"/>
          <w:szCs w:val="16"/>
        </w:rPr>
      </w:pPr>
      <w:r w:rsidRPr="00346AB7">
        <w:rPr>
          <w:rFonts w:ascii="Arial" w:hAnsi="Arial" w:cs="Arial"/>
          <w:sz w:val="16"/>
          <w:szCs w:val="16"/>
        </w:rPr>
        <w:t>б) Федерального закона от 6 октября 2003 г. № 131-ФЗ «Об общих принципах организации местного самоуправления в Российской Федерации»;</w:t>
      </w:r>
    </w:p>
    <w:p w:rsidR="0036154C" w:rsidRPr="00346AB7" w:rsidRDefault="0036154C" w:rsidP="0036154C">
      <w:pPr>
        <w:ind w:firstLine="284"/>
        <w:jc w:val="both"/>
        <w:rPr>
          <w:rFonts w:ascii="Arial" w:hAnsi="Arial" w:cs="Arial"/>
          <w:sz w:val="16"/>
          <w:szCs w:val="16"/>
        </w:rPr>
      </w:pPr>
      <w:r w:rsidRPr="00346AB7">
        <w:rPr>
          <w:rFonts w:ascii="Arial" w:hAnsi="Arial" w:cs="Arial"/>
          <w:sz w:val="16"/>
          <w:szCs w:val="16"/>
        </w:rPr>
        <w:t>в) Федерального закона от 2 марта 2007 г. № 25-ФЗ «О муниципальной службе в Российской Федерации»;</w:t>
      </w:r>
    </w:p>
    <w:p w:rsidR="0036154C" w:rsidRPr="00346AB7" w:rsidRDefault="0036154C" w:rsidP="0036154C">
      <w:pPr>
        <w:ind w:firstLine="284"/>
        <w:jc w:val="both"/>
        <w:rPr>
          <w:rFonts w:ascii="Arial" w:hAnsi="Arial" w:cs="Arial"/>
          <w:sz w:val="16"/>
          <w:szCs w:val="16"/>
        </w:rPr>
      </w:pPr>
      <w:r w:rsidRPr="00346AB7">
        <w:rPr>
          <w:rFonts w:ascii="Arial" w:hAnsi="Arial" w:cs="Arial"/>
          <w:sz w:val="16"/>
          <w:szCs w:val="16"/>
        </w:rPr>
        <w:t>г) законодательства о противодействии коррупции.</w:t>
      </w:r>
    </w:p>
    <w:p w:rsidR="0036154C" w:rsidRPr="00346AB7" w:rsidRDefault="0036154C" w:rsidP="0036154C">
      <w:pPr>
        <w:ind w:firstLine="284"/>
        <w:contextualSpacing/>
        <w:jc w:val="both"/>
        <w:rPr>
          <w:rFonts w:ascii="Arial" w:hAnsi="Arial" w:cs="Arial"/>
          <w:sz w:val="16"/>
          <w:szCs w:val="16"/>
        </w:rPr>
      </w:pPr>
      <w:r w:rsidRPr="00346AB7">
        <w:rPr>
          <w:rFonts w:ascii="Arial" w:hAnsi="Arial" w:cs="Arial"/>
          <w:sz w:val="16"/>
          <w:szCs w:val="16"/>
        </w:rPr>
        <w:t>Главный специалист отдела по молодежной политике должен обладать следующими базовыми умениями:</w:t>
      </w:r>
    </w:p>
    <w:p w:rsidR="0036154C" w:rsidRPr="00346AB7" w:rsidRDefault="0036154C" w:rsidP="0036154C">
      <w:pPr>
        <w:ind w:firstLine="284"/>
        <w:rPr>
          <w:rFonts w:ascii="Arial" w:hAnsi="Arial" w:cs="Arial"/>
          <w:sz w:val="16"/>
          <w:szCs w:val="16"/>
        </w:rPr>
      </w:pPr>
      <w:r w:rsidRPr="00346AB7">
        <w:rPr>
          <w:rFonts w:ascii="Arial" w:hAnsi="Arial" w:cs="Arial"/>
          <w:color w:val="000000"/>
          <w:sz w:val="16"/>
          <w:szCs w:val="16"/>
        </w:rPr>
        <w:t xml:space="preserve">1) работать на компьютере, в том числе в сети «Интернет»; </w:t>
      </w:r>
    </w:p>
    <w:p w:rsidR="0036154C" w:rsidRPr="00346AB7" w:rsidRDefault="0036154C" w:rsidP="0036154C">
      <w:pPr>
        <w:ind w:firstLine="284"/>
        <w:rPr>
          <w:rFonts w:ascii="Arial" w:hAnsi="Arial" w:cs="Arial"/>
          <w:sz w:val="16"/>
          <w:szCs w:val="16"/>
        </w:rPr>
      </w:pPr>
      <w:r w:rsidRPr="00346AB7">
        <w:rPr>
          <w:rFonts w:ascii="Arial" w:hAnsi="Arial" w:cs="Arial"/>
          <w:color w:val="000000"/>
          <w:sz w:val="16"/>
          <w:szCs w:val="16"/>
        </w:rPr>
        <w:lastRenderedPageBreak/>
        <w:t xml:space="preserve">2) работы в информационно-правовых системах. </w:t>
      </w:r>
    </w:p>
    <w:p w:rsidR="0036154C" w:rsidRPr="00346AB7" w:rsidRDefault="0036154C" w:rsidP="0036154C">
      <w:pPr>
        <w:ind w:firstLine="284"/>
        <w:contextualSpacing/>
        <w:jc w:val="both"/>
        <w:rPr>
          <w:rFonts w:ascii="Arial" w:hAnsi="Arial" w:cs="Arial"/>
          <w:sz w:val="16"/>
          <w:szCs w:val="16"/>
        </w:rPr>
      </w:pPr>
      <w:r w:rsidRPr="00346AB7">
        <w:rPr>
          <w:rFonts w:ascii="Arial" w:hAnsi="Arial" w:cs="Arial"/>
          <w:sz w:val="16"/>
          <w:szCs w:val="16"/>
        </w:rPr>
        <w:t xml:space="preserve">Муниципальный служащий, замещающий должность главного специалиста отдела по молодежной политике, должен соответствовать следующим </w:t>
      </w:r>
      <w:r w:rsidRPr="00346AB7">
        <w:rPr>
          <w:rFonts w:ascii="Arial" w:hAnsi="Arial" w:cs="Arial"/>
          <w:b/>
          <w:sz w:val="16"/>
          <w:szCs w:val="16"/>
        </w:rPr>
        <w:t>функциональным квалификационным требованиям:</w:t>
      </w:r>
    </w:p>
    <w:p w:rsidR="0036154C" w:rsidRPr="00346AB7" w:rsidRDefault="0036154C" w:rsidP="0036154C">
      <w:pPr>
        <w:ind w:firstLine="284"/>
        <w:jc w:val="both"/>
        <w:rPr>
          <w:rFonts w:ascii="Arial" w:hAnsi="Arial" w:cs="Arial"/>
          <w:sz w:val="16"/>
          <w:szCs w:val="16"/>
        </w:rPr>
      </w:pPr>
      <w:r w:rsidRPr="00346AB7">
        <w:rPr>
          <w:rFonts w:ascii="Arial" w:hAnsi="Arial" w:cs="Arial"/>
          <w:sz w:val="16"/>
          <w:szCs w:val="16"/>
        </w:rPr>
        <w:t xml:space="preserve">Главный специалист должен иметь не ниже среднего профессионального образования по специальности, направлению подготовки </w:t>
      </w:r>
    </w:p>
    <w:p w:rsidR="0036154C" w:rsidRPr="00346AB7" w:rsidRDefault="0036154C" w:rsidP="0036154C">
      <w:pPr>
        <w:ind w:firstLine="284"/>
        <w:jc w:val="both"/>
        <w:rPr>
          <w:rFonts w:ascii="Arial" w:hAnsi="Arial" w:cs="Arial"/>
          <w:sz w:val="16"/>
          <w:szCs w:val="16"/>
        </w:rPr>
      </w:pPr>
      <w:r w:rsidRPr="00346AB7">
        <w:rPr>
          <w:rFonts w:ascii="Arial" w:hAnsi="Arial" w:cs="Arial"/>
          <w:sz w:val="16"/>
          <w:szCs w:val="16"/>
        </w:rPr>
        <w:t>«Государственное и муниципальное управление», «Менеджмент», «Юриспруденция», «Экономика», «Управление персоналом», «Психология», «Педагогическое образование», «Психолого-педагогическое образование», «Социология», «Социальная работа», «Организация работы с молодежью».</w:t>
      </w:r>
    </w:p>
    <w:p w:rsidR="0036154C" w:rsidRPr="00346AB7" w:rsidRDefault="0036154C" w:rsidP="0036154C">
      <w:pPr>
        <w:ind w:firstLine="284"/>
        <w:jc w:val="both"/>
        <w:rPr>
          <w:rFonts w:ascii="Arial" w:hAnsi="Arial" w:cs="Arial"/>
          <w:sz w:val="16"/>
          <w:szCs w:val="16"/>
        </w:rPr>
      </w:pPr>
      <w:r w:rsidRPr="00346AB7">
        <w:rPr>
          <w:rFonts w:ascii="Arial" w:hAnsi="Arial" w:cs="Arial"/>
          <w:sz w:val="16"/>
          <w:szCs w:val="16"/>
        </w:rPr>
        <w:t xml:space="preserve">Должен обладать следующими знаниями в области законодательства Российской Федерации, 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 </w:t>
      </w:r>
    </w:p>
    <w:p w:rsidR="0036154C" w:rsidRPr="00346AB7" w:rsidRDefault="0036154C" w:rsidP="0036154C">
      <w:pPr>
        <w:tabs>
          <w:tab w:val="left" w:pos="1701"/>
        </w:tabs>
        <w:ind w:firstLine="284"/>
        <w:jc w:val="both"/>
        <w:rPr>
          <w:rFonts w:ascii="Arial" w:hAnsi="Arial" w:cs="Arial"/>
          <w:b/>
          <w:sz w:val="16"/>
          <w:szCs w:val="16"/>
        </w:rPr>
      </w:pPr>
      <w:r w:rsidRPr="00346AB7">
        <w:rPr>
          <w:rFonts w:ascii="Arial" w:hAnsi="Arial" w:cs="Arial"/>
          <w:b/>
          <w:sz w:val="16"/>
          <w:szCs w:val="16"/>
        </w:rPr>
        <w:t xml:space="preserve">Федеральные законы и иные федеральные нормативные правовые акты: </w:t>
      </w:r>
    </w:p>
    <w:p w:rsidR="0036154C" w:rsidRPr="00346AB7" w:rsidRDefault="0036154C" w:rsidP="0036154C">
      <w:pPr>
        <w:ind w:firstLine="284"/>
        <w:jc w:val="both"/>
        <w:rPr>
          <w:rFonts w:ascii="Arial" w:hAnsi="Arial" w:cs="Arial"/>
          <w:sz w:val="16"/>
          <w:szCs w:val="16"/>
        </w:rPr>
      </w:pPr>
      <w:r w:rsidRPr="00346AB7">
        <w:rPr>
          <w:rFonts w:ascii="Arial" w:hAnsi="Arial" w:cs="Arial"/>
          <w:sz w:val="16"/>
          <w:szCs w:val="16"/>
        </w:rPr>
        <w:t xml:space="preserve">Гражданский кодекс Российской Федерации; </w:t>
      </w:r>
    </w:p>
    <w:p w:rsidR="0036154C" w:rsidRPr="00346AB7" w:rsidRDefault="0036154C" w:rsidP="0036154C">
      <w:pPr>
        <w:ind w:firstLine="284"/>
        <w:jc w:val="both"/>
        <w:rPr>
          <w:rFonts w:ascii="Arial" w:hAnsi="Arial" w:cs="Arial"/>
          <w:sz w:val="16"/>
          <w:szCs w:val="16"/>
        </w:rPr>
      </w:pPr>
      <w:r w:rsidRPr="00346AB7">
        <w:rPr>
          <w:rFonts w:ascii="Arial" w:hAnsi="Arial" w:cs="Arial"/>
          <w:sz w:val="16"/>
          <w:szCs w:val="16"/>
        </w:rPr>
        <w:t xml:space="preserve">Гражданский процессуальный кодекс Российской Федерации; </w:t>
      </w:r>
    </w:p>
    <w:p w:rsidR="0036154C" w:rsidRPr="00346AB7" w:rsidRDefault="0036154C" w:rsidP="0036154C">
      <w:pPr>
        <w:ind w:firstLine="284"/>
        <w:jc w:val="both"/>
        <w:rPr>
          <w:rFonts w:ascii="Arial" w:hAnsi="Arial" w:cs="Arial"/>
          <w:sz w:val="16"/>
          <w:szCs w:val="16"/>
        </w:rPr>
      </w:pPr>
      <w:r w:rsidRPr="00346AB7">
        <w:rPr>
          <w:rFonts w:ascii="Arial" w:hAnsi="Arial" w:cs="Arial"/>
          <w:sz w:val="16"/>
          <w:szCs w:val="16"/>
        </w:rPr>
        <w:t xml:space="preserve">Жилищный кодекс Российской Федерации; </w:t>
      </w:r>
    </w:p>
    <w:p w:rsidR="0036154C" w:rsidRPr="00346AB7" w:rsidRDefault="0036154C" w:rsidP="0036154C">
      <w:pPr>
        <w:ind w:firstLine="284"/>
        <w:jc w:val="both"/>
        <w:rPr>
          <w:rFonts w:ascii="Arial" w:hAnsi="Arial" w:cs="Arial"/>
          <w:sz w:val="16"/>
          <w:szCs w:val="16"/>
        </w:rPr>
      </w:pPr>
      <w:r w:rsidRPr="00346AB7">
        <w:rPr>
          <w:rFonts w:ascii="Arial" w:hAnsi="Arial" w:cs="Arial"/>
          <w:sz w:val="16"/>
          <w:szCs w:val="16"/>
        </w:rPr>
        <w:t xml:space="preserve">Кодекс об административных правонарушениях Российской Федерации; </w:t>
      </w:r>
    </w:p>
    <w:p w:rsidR="0036154C" w:rsidRPr="00346AB7" w:rsidRDefault="0036154C" w:rsidP="0036154C">
      <w:pPr>
        <w:ind w:firstLine="284"/>
        <w:jc w:val="both"/>
        <w:rPr>
          <w:rFonts w:ascii="Arial" w:hAnsi="Arial" w:cs="Arial"/>
          <w:sz w:val="16"/>
          <w:szCs w:val="16"/>
        </w:rPr>
      </w:pPr>
      <w:r w:rsidRPr="00346AB7">
        <w:rPr>
          <w:rFonts w:ascii="Arial" w:hAnsi="Arial" w:cs="Arial"/>
          <w:sz w:val="16"/>
          <w:szCs w:val="16"/>
        </w:rPr>
        <w:t xml:space="preserve">Семейный кодекс Российской Федерации; </w:t>
      </w:r>
    </w:p>
    <w:p w:rsidR="0036154C" w:rsidRPr="00346AB7" w:rsidRDefault="0036154C" w:rsidP="0036154C">
      <w:pPr>
        <w:ind w:firstLine="284"/>
        <w:jc w:val="both"/>
        <w:rPr>
          <w:rFonts w:ascii="Arial" w:hAnsi="Arial" w:cs="Arial"/>
          <w:sz w:val="16"/>
          <w:szCs w:val="16"/>
        </w:rPr>
      </w:pPr>
      <w:r w:rsidRPr="00346AB7">
        <w:rPr>
          <w:rFonts w:ascii="Arial" w:hAnsi="Arial" w:cs="Arial"/>
          <w:sz w:val="16"/>
          <w:szCs w:val="16"/>
        </w:rPr>
        <w:t xml:space="preserve">Трудовой кодекс Российской Федерации; </w:t>
      </w:r>
    </w:p>
    <w:p w:rsidR="0036154C" w:rsidRPr="00346AB7" w:rsidRDefault="0036154C" w:rsidP="0036154C">
      <w:pPr>
        <w:ind w:firstLine="284"/>
        <w:jc w:val="both"/>
        <w:rPr>
          <w:rFonts w:ascii="Arial" w:hAnsi="Arial" w:cs="Arial"/>
          <w:sz w:val="16"/>
          <w:szCs w:val="16"/>
        </w:rPr>
      </w:pPr>
      <w:r w:rsidRPr="00346AB7">
        <w:rPr>
          <w:rFonts w:ascii="Arial" w:hAnsi="Arial" w:cs="Arial"/>
          <w:color w:val="000000"/>
          <w:sz w:val="16"/>
          <w:szCs w:val="16"/>
        </w:rPr>
        <w:t>Уголовный кодекс Российской Федерации;</w:t>
      </w:r>
    </w:p>
    <w:p w:rsidR="0036154C" w:rsidRPr="00346AB7" w:rsidRDefault="0036154C" w:rsidP="0036154C">
      <w:pPr>
        <w:ind w:firstLine="284"/>
        <w:jc w:val="both"/>
        <w:rPr>
          <w:rFonts w:ascii="Arial" w:hAnsi="Arial" w:cs="Arial"/>
          <w:sz w:val="16"/>
          <w:szCs w:val="16"/>
        </w:rPr>
      </w:pPr>
      <w:r w:rsidRPr="00346AB7">
        <w:rPr>
          <w:rFonts w:ascii="Arial" w:hAnsi="Arial" w:cs="Arial"/>
          <w:color w:val="000000"/>
          <w:sz w:val="16"/>
          <w:szCs w:val="16"/>
        </w:rPr>
        <w:t>Федеральный закон от 19 мая 1995 г. № 82-ФЗ «Об общественных объединениях» (ред. от 04.11.2022);</w:t>
      </w:r>
    </w:p>
    <w:p w:rsidR="0036154C" w:rsidRPr="00346AB7" w:rsidRDefault="0036154C" w:rsidP="0036154C">
      <w:pPr>
        <w:ind w:firstLine="284"/>
        <w:jc w:val="both"/>
        <w:rPr>
          <w:rFonts w:ascii="Arial" w:hAnsi="Arial" w:cs="Arial"/>
          <w:sz w:val="16"/>
          <w:szCs w:val="16"/>
        </w:rPr>
      </w:pPr>
      <w:r w:rsidRPr="00346AB7">
        <w:rPr>
          <w:rFonts w:ascii="Arial" w:hAnsi="Arial" w:cs="Arial"/>
          <w:color w:val="000000"/>
          <w:sz w:val="16"/>
          <w:szCs w:val="16"/>
        </w:rPr>
        <w:t>Федеральный</w:t>
      </w:r>
      <w:r w:rsidRPr="00346AB7">
        <w:rPr>
          <w:rFonts w:ascii="Arial" w:hAnsi="Arial" w:cs="Arial"/>
          <w:sz w:val="16"/>
          <w:szCs w:val="16"/>
        </w:rPr>
        <w:t xml:space="preserve"> закон от 11 августа 1995 года </w:t>
      </w:r>
      <w:r w:rsidRPr="00346AB7">
        <w:rPr>
          <w:rFonts w:ascii="Arial" w:hAnsi="Arial" w:cs="Arial"/>
          <w:color w:val="000000"/>
          <w:sz w:val="16"/>
          <w:szCs w:val="16"/>
        </w:rPr>
        <w:t>№ 135-ФЗ «О благотворительной деятельности и добровольчестве (волонтерстве)» (ред. от 14.07.2022);</w:t>
      </w:r>
    </w:p>
    <w:p w:rsidR="0036154C" w:rsidRPr="00346AB7" w:rsidRDefault="0036154C" w:rsidP="0036154C">
      <w:pPr>
        <w:ind w:firstLine="284"/>
        <w:jc w:val="both"/>
        <w:rPr>
          <w:rFonts w:ascii="Arial" w:hAnsi="Arial" w:cs="Arial"/>
          <w:sz w:val="16"/>
          <w:szCs w:val="16"/>
        </w:rPr>
      </w:pPr>
      <w:r w:rsidRPr="00346AB7">
        <w:rPr>
          <w:rFonts w:ascii="Arial" w:hAnsi="Arial" w:cs="Arial"/>
          <w:color w:val="000000"/>
          <w:sz w:val="16"/>
          <w:szCs w:val="16"/>
          <w:highlight w:val="white"/>
        </w:rPr>
        <w:t>Федеральный закон от 13 марта 1995 г. N 32-ФЗ</w:t>
      </w:r>
      <w:r w:rsidRPr="00346AB7">
        <w:rPr>
          <w:rFonts w:ascii="Arial" w:hAnsi="Arial" w:cs="Arial"/>
          <w:sz w:val="16"/>
          <w:szCs w:val="16"/>
          <w:highlight w:val="white"/>
        </w:rPr>
        <w:t xml:space="preserve"> </w:t>
      </w:r>
      <w:r w:rsidRPr="00346AB7">
        <w:rPr>
          <w:rFonts w:ascii="Arial" w:hAnsi="Arial" w:cs="Arial"/>
          <w:color w:val="000000"/>
          <w:sz w:val="16"/>
          <w:szCs w:val="16"/>
          <w:highlight w:val="white"/>
        </w:rPr>
        <w:t xml:space="preserve">«О днях воинской славы и памятных датах России» </w:t>
      </w:r>
      <w:r w:rsidRPr="00346AB7">
        <w:rPr>
          <w:rFonts w:ascii="Arial" w:hAnsi="Arial" w:cs="Arial"/>
          <w:color w:val="000000"/>
          <w:sz w:val="16"/>
          <w:szCs w:val="16"/>
        </w:rPr>
        <w:t>(ред. от 31.07.2020)</w:t>
      </w:r>
      <w:r w:rsidRPr="00346AB7">
        <w:rPr>
          <w:rFonts w:ascii="Arial" w:hAnsi="Arial" w:cs="Arial"/>
          <w:color w:val="000000"/>
          <w:sz w:val="16"/>
          <w:szCs w:val="16"/>
          <w:highlight w:val="white"/>
        </w:rPr>
        <w:t>;</w:t>
      </w:r>
    </w:p>
    <w:p w:rsidR="0036154C" w:rsidRPr="00346AB7" w:rsidRDefault="0036154C" w:rsidP="0036154C">
      <w:pPr>
        <w:ind w:firstLine="284"/>
        <w:jc w:val="both"/>
        <w:rPr>
          <w:rFonts w:ascii="Arial" w:hAnsi="Arial" w:cs="Arial"/>
          <w:sz w:val="16"/>
          <w:szCs w:val="16"/>
        </w:rPr>
      </w:pPr>
      <w:r w:rsidRPr="00346AB7">
        <w:rPr>
          <w:rFonts w:ascii="Arial" w:hAnsi="Arial" w:cs="Arial"/>
          <w:color w:val="000000"/>
          <w:sz w:val="16"/>
          <w:szCs w:val="16"/>
        </w:rPr>
        <w:t>Федеральный закон от 27 июля 2006 г. № 152-ФЗ «О персональных данных» (ред. от 14.07.2022);</w:t>
      </w:r>
    </w:p>
    <w:p w:rsidR="0036154C" w:rsidRPr="00346AB7" w:rsidRDefault="0036154C" w:rsidP="0036154C">
      <w:pPr>
        <w:ind w:firstLine="284"/>
        <w:jc w:val="both"/>
        <w:rPr>
          <w:rFonts w:ascii="Arial" w:hAnsi="Arial" w:cs="Arial"/>
          <w:sz w:val="16"/>
          <w:szCs w:val="16"/>
        </w:rPr>
      </w:pPr>
      <w:r w:rsidRPr="00346AB7">
        <w:rPr>
          <w:rFonts w:ascii="Arial" w:hAnsi="Arial" w:cs="Arial"/>
          <w:color w:val="000000"/>
          <w:sz w:val="16"/>
          <w:szCs w:val="16"/>
        </w:rPr>
        <w:t>Федеральный закон от 25 июля 2002 г. № 114-ФЗ «О противодействии экстремистской деятельности» (ред. от 14.07.2022);</w:t>
      </w:r>
    </w:p>
    <w:p w:rsidR="0036154C" w:rsidRPr="00346AB7" w:rsidRDefault="0036154C" w:rsidP="0036154C">
      <w:pPr>
        <w:ind w:firstLine="284"/>
        <w:jc w:val="both"/>
        <w:rPr>
          <w:rFonts w:ascii="Arial" w:hAnsi="Arial" w:cs="Arial"/>
          <w:sz w:val="16"/>
          <w:szCs w:val="16"/>
        </w:rPr>
      </w:pPr>
      <w:r w:rsidRPr="00346AB7">
        <w:rPr>
          <w:rFonts w:ascii="Arial" w:hAnsi="Arial" w:cs="Arial"/>
          <w:color w:val="000000"/>
          <w:sz w:val="16"/>
          <w:szCs w:val="16"/>
        </w:rPr>
        <w:t>Федеральный закон от 25 декабря 2008 г. № 273-ФЗ «О противодействии коррупции» (ред. от 07.10.2022);</w:t>
      </w:r>
    </w:p>
    <w:p w:rsidR="0036154C" w:rsidRPr="00346AB7" w:rsidRDefault="0036154C" w:rsidP="0036154C">
      <w:pPr>
        <w:ind w:firstLine="284"/>
        <w:jc w:val="both"/>
        <w:rPr>
          <w:rFonts w:ascii="Arial" w:hAnsi="Arial" w:cs="Arial"/>
          <w:sz w:val="16"/>
          <w:szCs w:val="16"/>
        </w:rPr>
      </w:pPr>
      <w:r w:rsidRPr="00346AB7">
        <w:rPr>
          <w:rFonts w:ascii="Arial" w:hAnsi="Arial" w:cs="Arial"/>
          <w:color w:val="000000"/>
          <w:sz w:val="16"/>
          <w:szCs w:val="16"/>
        </w:rPr>
        <w:t>Федеральный закон от 6 марта 2006 г. №35-ФЗ «О противодействии терроризму» (ред. от 26.05.2021);</w:t>
      </w:r>
    </w:p>
    <w:p w:rsidR="0036154C" w:rsidRPr="00346AB7" w:rsidRDefault="0036154C" w:rsidP="0036154C">
      <w:pPr>
        <w:ind w:firstLine="284"/>
        <w:jc w:val="both"/>
        <w:rPr>
          <w:rFonts w:ascii="Arial" w:hAnsi="Arial" w:cs="Arial"/>
          <w:sz w:val="16"/>
          <w:szCs w:val="16"/>
        </w:rPr>
      </w:pPr>
      <w:r w:rsidRPr="00346AB7">
        <w:rPr>
          <w:rFonts w:ascii="Arial" w:hAnsi="Arial" w:cs="Arial"/>
          <w:color w:val="000000"/>
          <w:sz w:val="16"/>
          <w:szCs w:val="16"/>
        </w:rPr>
        <w:t>Федеральный закон от 28 декабря 2010 г. № 390-ФЗ «О безопасности» ред. от 09.11.2020);</w:t>
      </w:r>
    </w:p>
    <w:p w:rsidR="0036154C" w:rsidRPr="00346AB7" w:rsidRDefault="0036154C" w:rsidP="0036154C">
      <w:pPr>
        <w:ind w:firstLine="284"/>
        <w:jc w:val="both"/>
        <w:rPr>
          <w:rFonts w:ascii="Arial" w:hAnsi="Arial" w:cs="Arial"/>
          <w:sz w:val="16"/>
          <w:szCs w:val="16"/>
        </w:rPr>
      </w:pPr>
      <w:r w:rsidRPr="00346AB7">
        <w:rPr>
          <w:rFonts w:ascii="Arial" w:hAnsi="Arial" w:cs="Arial"/>
          <w:color w:val="000000"/>
          <w:sz w:val="16"/>
          <w:szCs w:val="16"/>
        </w:rPr>
        <w:t>Указ Президента РФ от 20.10.2012 N 1416 «О совершенствовании государственной политики в области патриотического воспитания» (ред. от 26.05.2021);</w:t>
      </w:r>
    </w:p>
    <w:p w:rsidR="0036154C" w:rsidRPr="00346AB7" w:rsidRDefault="0036154C" w:rsidP="0036154C">
      <w:pPr>
        <w:ind w:firstLine="284"/>
        <w:jc w:val="both"/>
        <w:rPr>
          <w:rFonts w:ascii="Arial" w:hAnsi="Arial" w:cs="Arial"/>
          <w:sz w:val="16"/>
          <w:szCs w:val="16"/>
        </w:rPr>
      </w:pPr>
      <w:r w:rsidRPr="00346AB7">
        <w:rPr>
          <w:rFonts w:ascii="Arial" w:hAnsi="Arial" w:cs="Arial"/>
          <w:color w:val="000000"/>
          <w:sz w:val="16"/>
          <w:szCs w:val="16"/>
        </w:rPr>
        <w:t>Указ Президента РФ от 21.07.2020 N 474 «О национальных целях развития Российской Федерации на период до 2030 года»;</w:t>
      </w:r>
    </w:p>
    <w:p w:rsidR="0036154C" w:rsidRPr="00346AB7" w:rsidRDefault="0036154C" w:rsidP="0036154C">
      <w:pPr>
        <w:ind w:firstLine="284"/>
        <w:jc w:val="both"/>
        <w:rPr>
          <w:rFonts w:ascii="Arial" w:hAnsi="Arial" w:cs="Arial"/>
          <w:sz w:val="16"/>
          <w:szCs w:val="16"/>
        </w:rPr>
      </w:pPr>
      <w:r w:rsidRPr="00346AB7">
        <w:rPr>
          <w:rFonts w:ascii="Arial" w:hAnsi="Arial" w:cs="Arial"/>
          <w:color w:val="000000"/>
          <w:sz w:val="16"/>
          <w:szCs w:val="16"/>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36154C" w:rsidRPr="00346AB7" w:rsidRDefault="0036154C" w:rsidP="0036154C">
      <w:pPr>
        <w:ind w:firstLine="284"/>
        <w:jc w:val="both"/>
        <w:rPr>
          <w:rFonts w:ascii="Arial" w:hAnsi="Arial" w:cs="Arial"/>
          <w:sz w:val="16"/>
          <w:szCs w:val="16"/>
        </w:rPr>
      </w:pPr>
      <w:r w:rsidRPr="00346AB7">
        <w:rPr>
          <w:rFonts w:ascii="Arial" w:hAnsi="Arial" w:cs="Arial"/>
          <w:color w:val="000000"/>
          <w:sz w:val="16"/>
          <w:szCs w:val="16"/>
        </w:rPr>
        <w:t>Указ Президента Российской Федерации от 15 февраля 2006 г. №116 «О мерах по противодействию терроризму» (ред. от 25.11.2019);</w:t>
      </w:r>
    </w:p>
    <w:p w:rsidR="0036154C" w:rsidRPr="00346AB7" w:rsidRDefault="0036154C" w:rsidP="0036154C">
      <w:pPr>
        <w:ind w:firstLine="284"/>
        <w:jc w:val="both"/>
        <w:rPr>
          <w:rFonts w:ascii="Arial" w:hAnsi="Arial" w:cs="Arial"/>
          <w:sz w:val="16"/>
          <w:szCs w:val="16"/>
        </w:rPr>
      </w:pPr>
      <w:r w:rsidRPr="00346AB7">
        <w:rPr>
          <w:rFonts w:ascii="Arial" w:hAnsi="Arial" w:cs="Arial"/>
          <w:sz w:val="16"/>
          <w:szCs w:val="16"/>
        </w:rPr>
        <w:t>Указ Президента Российской Федерации от 14 июня 2012г. №851 «О порядке установления террористической опасности, предусматривающих принятие дополнительных мер по обеспечению безопасности личности, общества и государства»;</w:t>
      </w:r>
    </w:p>
    <w:p w:rsidR="0036154C" w:rsidRPr="00346AB7" w:rsidRDefault="0036154C" w:rsidP="0036154C">
      <w:pPr>
        <w:ind w:firstLine="284"/>
        <w:jc w:val="both"/>
        <w:rPr>
          <w:rFonts w:ascii="Arial" w:hAnsi="Arial" w:cs="Arial"/>
          <w:sz w:val="16"/>
          <w:szCs w:val="16"/>
        </w:rPr>
      </w:pPr>
      <w:r w:rsidRPr="00346AB7">
        <w:rPr>
          <w:rFonts w:ascii="Arial" w:hAnsi="Arial" w:cs="Arial"/>
          <w:sz w:val="16"/>
          <w:szCs w:val="16"/>
        </w:rPr>
        <w:t>Концепция развития добровольчества (волонтерства) в Российской Федерации до 2025 года, утвержденная распоряжением Правительства Российской Федерации от 27 декабря 2018 года № 2950-р;</w:t>
      </w:r>
    </w:p>
    <w:p w:rsidR="0036154C" w:rsidRPr="00346AB7" w:rsidRDefault="0036154C" w:rsidP="0036154C">
      <w:pPr>
        <w:ind w:firstLine="284"/>
        <w:jc w:val="both"/>
        <w:rPr>
          <w:rFonts w:ascii="Arial" w:hAnsi="Arial" w:cs="Arial"/>
          <w:sz w:val="16"/>
          <w:szCs w:val="16"/>
        </w:rPr>
      </w:pPr>
      <w:r w:rsidRPr="00346AB7">
        <w:rPr>
          <w:rFonts w:ascii="Arial" w:hAnsi="Arial" w:cs="Arial"/>
          <w:sz w:val="16"/>
          <w:szCs w:val="16"/>
        </w:rPr>
        <w:t>Концепция противодействия терроризму в Российской Федерации, утвержденная Президентом Российской Федерации 5 октября 2009 г.;</w:t>
      </w:r>
    </w:p>
    <w:p w:rsidR="0036154C" w:rsidRPr="00346AB7" w:rsidRDefault="0036154C" w:rsidP="0036154C">
      <w:pPr>
        <w:ind w:firstLine="284"/>
        <w:jc w:val="both"/>
        <w:rPr>
          <w:rFonts w:ascii="Arial" w:hAnsi="Arial" w:cs="Arial"/>
          <w:sz w:val="16"/>
          <w:szCs w:val="16"/>
        </w:rPr>
      </w:pPr>
      <w:r w:rsidRPr="00346AB7">
        <w:rPr>
          <w:rFonts w:ascii="Arial" w:hAnsi="Arial" w:cs="Arial"/>
          <w:color w:val="000000"/>
          <w:sz w:val="16"/>
          <w:szCs w:val="16"/>
        </w:rPr>
        <w:t>Постановление Правительства Российской Федерации от 19 января 2005г. № 30 «О Типовом регламенте взаимодействия федеральных органов исполнительной власти» (ред. от 20.10.2021);</w:t>
      </w:r>
    </w:p>
    <w:p w:rsidR="0036154C" w:rsidRPr="00346AB7" w:rsidRDefault="0036154C" w:rsidP="0036154C">
      <w:pPr>
        <w:ind w:firstLine="284"/>
        <w:jc w:val="both"/>
        <w:rPr>
          <w:rFonts w:ascii="Arial" w:hAnsi="Arial" w:cs="Arial"/>
          <w:sz w:val="16"/>
          <w:szCs w:val="16"/>
        </w:rPr>
      </w:pPr>
      <w:r w:rsidRPr="00346AB7">
        <w:rPr>
          <w:rFonts w:ascii="Arial" w:hAnsi="Arial" w:cs="Arial"/>
          <w:color w:val="000000"/>
          <w:sz w:val="16"/>
          <w:szCs w:val="16"/>
        </w:rPr>
        <w:t>Постановление Правительства Российской Федерации от 25 декабря 2013 г. № 1244 «Об антитеррористической защищенности объектов (территорий)» (ред. от 05.03.2022).</w:t>
      </w:r>
    </w:p>
    <w:p w:rsidR="0036154C" w:rsidRPr="00346AB7" w:rsidRDefault="0036154C" w:rsidP="0036154C">
      <w:pPr>
        <w:ind w:firstLine="284"/>
        <w:jc w:val="both"/>
        <w:rPr>
          <w:rFonts w:ascii="Arial" w:hAnsi="Arial" w:cs="Arial"/>
          <w:b/>
          <w:sz w:val="16"/>
          <w:szCs w:val="16"/>
        </w:rPr>
      </w:pPr>
      <w:r w:rsidRPr="00346AB7">
        <w:rPr>
          <w:rFonts w:ascii="Arial" w:hAnsi="Arial" w:cs="Arial"/>
          <w:b/>
          <w:sz w:val="16"/>
          <w:szCs w:val="16"/>
        </w:rPr>
        <w:t xml:space="preserve">Законы и иные нормативные правовые акты субъекта Российской Федерации: </w:t>
      </w:r>
    </w:p>
    <w:p w:rsidR="0036154C" w:rsidRPr="00346AB7" w:rsidRDefault="0036154C" w:rsidP="0036154C">
      <w:pPr>
        <w:ind w:firstLine="284"/>
        <w:jc w:val="both"/>
        <w:rPr>
          <w:rFonts w:ascii="Arial" w:hAnsi="Arial" w:cs="Arial"/>
          <w:sz w:val="16"/>
          <w:szCs w:val="16"/>
          <w:highlight w:val="white"/>
        </w:rPr>
      </w:pPr>
      <w:r w:rsidRPr="00346AB7">
        <w:rPr>
          <w:rFonts w:ascii="Arial" w:hAnsi="Arial" w:cs="Arial"/>
          <w:sz w:val="16"/>
          <w:szCs w:val="16"/>
          <w:highlight w:val="white"/>
        </w:rPr>
        <w:t>Областной закон Новгородской области от 04.05.2022 № 99-ОЗ «О наделении органов местного самоуправления муниципальных районов, муниципальных округов, городского округа Новгородской области отдельными государственными полномочиями в области увековечения памяти погибших при защите Отечества»;</w:t>
      </w:r>
    </w:p>
    <w:p w:rsidR="0036154C" w:rsidRPr="00346AB7" w:rsidRDefault="0036154C" w:rsidP="0036154C">
      <w:pPr>
        <w:ind w:firstLine="284"/>
        <w:jc w:val="both"/>
        <w:rPr>
          <w:rFonts w:ascii="Arial" w:hAnsi="Arial" w:cs="Arial"/>
          <w:color w:val="333333"/>
          <w:sz w:val="16"/>
          <w:szCs w:val="16"/>
          <w:highlight w:val="white"/>
        </w:rPr>
      </w:pPr>
      <w:r w:rsidRPr="00346AB7">
        <w:rPr>
          <w:rFonts w:ascii="Arial" w:hAnsi="Arial" w:cs="Arial"/>
          <w:color w:val="000000"/>
          <w:sz w:val="16"/>
          <w:szCs w:val="16"/>
        </w:rPr>
        <w:t>Областной закон Новгородской области от 02.06.2014 № 553-ОЗ «О памятных датах Новгородской области»;</w:t>
      </w:r>
    </w:p>
    <w:p w:rsidR="0036154C" w:rsidRPr="00346AB7" w:rsidRDefault="0036154C" w:rsidP="0036154C">
      <w:pPr>
        <w:ind w:firstLine="284"/>
        <w:jc w:val="both"/>
        <w:rPr>
          <w:rFonts w:ascii="Arial" w:hAnsi="Arial" w:cs="Arial"/>
          <w:color w:val="333333"/>
          <w:sz w:val="16"/>
          <w:szCs w:val="16"/>
          <w:highlight w:val="white"/>
        </w:rPr>
      </w:pPr>
      <w:r w:rsidRPr="00346AB7">
        <w:rPr>
          <w:rFonts w:ascii="Arial" w:hAnsi="Arial" w:cs="Arial"/>
          <w:sz w:val="16"/>
          <w:szCs w:val="16"/>
          <w:highlight w:val="white"/>
        </w:rPr>
        <w:t>Постановление Правительства Новгородской области от 26.12.2018 № 616 «О государственной программе Новгородской области «Развитие физической культуры, спорта и молодежной политики на территории Новгородской области на 2019-2024 годы»</w:t>
      </w:r>
      <w:r w:rsidRPr="00346AB7">
        <w:rPr>
          <w:rFonts w:ascii="Arial" w:hAnsi="Arial" w:cs="Arial"/>
          <w:color w:val="000000"/>
          <w:sz w:val="16"/>
          <w:szCs w:val="16"/>
        </w:rPr>
        <w:t>.</w:t>
      </w:r>
    </w:p>
    <w:p w:rsidR="0036154C" w:rsidRPr="00346AB7" w:rsidRDefault="0036154C" w:rsidP="0036154C">
      <w:pPr>
        <w:tabs>
          <w:tab w:val="left" w:pos="993"/>
        </w:tabs>
        <w:ind w:firstLine="284"/>
        <w:jc w:val="both"/>
        <w:rPr>
          <w:rFonts w:ascii="Arial" w:hAnsi="Arial" w:cs="Arial"/>
          <w:b/>
          <w:sz w:val="16"/>
          <w:szCs w:val="16"/>
        </w:rPr>
      </w:pPr>
      <w:r w:rsidRPr="00346AB7">
        <w:rPr>
          <w:rFonts w:ascii="Arial" w:hAnsi="Arial" w:cs="Arial"/>
          <w:b/>
          <w:sz w:val="16"/>
          <w:szCs w:val="16"/>
        </w:rPr>
        <w:t xml:space="preserve">Муниципальные правовые акты: </w:t>
      </w:r>
    </w:p>
    <w:p w:rsidR="0036154C" w:rsidRPr="00346AB7" w:rsidRDefault="0036154C" w:rsidP="0036154C">
      <w:pPr>
        <w:tabs>
          <w:tab w:val="left" w:pos="993"/>
        </w:tabs>
        <w:ind w:firstLine="284"/>
        <w:jc w:val="both"/>
        <w:rPr>
          <w:rFonts w:ascii="Arial" w:hAnsi="Arial" w:cs="Arial"/>
          <w:b/>
          <w:color w:val="000000"/>
          <w:sz w:val="16"/>
          <w:szCs w:val="16"/>
        </w:rPr>
      </w:pPr>
      <w:r w:rsidRPr="00346AB7">
        <w:rPr>
          <w:rFonts w:ascii="Arial" w:hAnsi="Arial" w:cs="Arial"/>
          <w:color w:val="000000"/>
          <w:sz w:val="16"/>
          <w:szCs w:val="16"/>
        </w:rPr>
        <w:t>Постановление Администрации Валдайского муниципального района от 12.12.2019 №2138 «Об утверждении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p w:rsidR="0036154C" w:rsidRPr="00346AB7" w:rsidRDefault="0036154C" w:rsidP="0036154C">
      <w:pPr>
        <w:ind w:firstLine="284"/>
        <w:jc w:val="both"/>
        <w:rPr>
          <w:rFonts w:ascii="Arial" w:hAnsi="Arial" w:cs="Arial"/>
          <w:sz w:val="16"/>
          <w:szCs w:val="16"/>
        </w:rPr>
      </w:pPr>
      <w:r w:rsidRPr="00346AB7">
        <w:rPr>
          <w:rFonts w:ascii="Arial" w:hAnsi="Arial" w:cs="Arial"/>
          <w:sz w:val="16"/>
          <w:szCs w:val="16"/>
        </w:rPr>
        <w:t xml:space="preserve">Постановление </w:t>
      </w:r>
      <w:r w:rsidRPr="00346AB7">
        <w:rPr>
          <w:rFonts w:ascii="Arial" w:hAnsi="Arial" w:cs="Arial"/>
          <w:color w:val="000000"/>
          <w:sz w:val="16"/>
          <w:szCs w:val="16"/>
        </w:rPr>
        <w:t>Администрации Валдайского муниципального района от14.02.2012 № 301 «О районном межведомственном совете по вопросам патриотического воспитания населения муниципального района»</w:t>
      </w:r>
      <w:r w:rsidRPr="00346AB7">
        <w:rPr>
          <w:rFonts w:ascii="Arial" w:hAnsi="Arial" w:cs="Arial"/>
          <w:sz w:val="16"/>
          <w:szCs w:val="16"/>
        </w:rPr>
        <w:t>.</w:t>
      </w:r>
    </w:p>
    <w:p w:rsidR="0036154C" w:rsidRPr="00346AB7" w:rsidRDefault="0036154C" w:rsidP="0036154C">
      <w:pPr>
        <w:ind w:firstLine="284"/>
        <w:jc w:val="both"/>
        <w:rPr>
          <w:rFonts w:ascii="Arial" w:hAnsi="Arial" w:cs="Arial"/>
          <w:b/>
          <w:sz w:val="16"/>
          <w:szCs w:val="16"/>
        </w:rPr>
      </w:pPr>
      <w:r w:rsidRPr="00346AB7">
        <w:rPr>
          <w:rFonts w:ascii="Arial" w:hAnsi="Arial" w:cs="Arial"/>
          <w:b/>
          <w:sz w:val="16"/>
          <w:szCs w:val="16"/>
        </w:rPr>
        <w:t>Иные знания:</w:t>
      </w:r>
    </w:p>
    <w:p w:rsidR="0036154C" w:rsidRPr="00346AB7" w:rsidRDefault="0036154C" w:rsidP="0036154C">
      <w:pPr>
        <w:ind w:firstLine="284"/>
        <w:jc w:val="both"/>
        <w:rPr>
          <w:rFonts w:ascii="Arial" w:hAnsi="Arial" w:cs="Arial"/>
          <w:sz w:val="16"/>
          <w:szCs w:val="16"/>
        </w:rPr>
      </w:pPr>
      <w:r w:rsidRPr="00346AB7">
        <w:rPr>
          <w:rFonts w:ascii="Arial" w:hAnsi="Arial" w:cs="Arial"/>
          <w:color w:val="000000"/>
          <w:sz w:val="16"/>
          <w:szCs w:val="16"/>
        </w:rPr>
        <w:t xml:space="preserve">понятие, цели, задачи при организации работы по увековечению памяти погибших при защите Отечества; </w:t>
      </w:r>
    </w:p>
    <w:p w:rsidR="0036154C" w:rsidRPr="00346AB7" w:rsidRDefault="0036154C" w:rsidP="0036154C">
      <w:pPr>
        <w:ind w:firstLine="284"/>
        <w:jc w:val="both"/>
        <w:rPr>
          <w:rFonts w:ascii="Arial" w:hAnsi="Arial" w:cs="Arial"/>
          <w:sz w:val="16"/>
          <w:szCs w:val="16"/>
        </w:rPr>
      </w:pPr>
      <w:r w:rsidRPr="00346AB7">
        <w:rPr>
          <w:rFonts w:ascii="Arial" w:hAnsi="Arial" w:cs="Arial"/>
          <w:color w:val="000000"/>
          <w:sz w:val="16"/>
          <w:szCs w:val="16"/>
        </w:rPr>
        <w:t>порядок подготовки и проведения мероприятий по захоронению (перезахоронению) останков погибших при защите Отечества;</w:t>
      </w:r>
    </w:p>
    <w:p w:rsidR="0036154C" w:rsidRPr="00346AB7" w:rsidRDefault="0036154C" w:rsidP="0036154C">
      <w:pPr>
        <w:ind w:firstLine="284"/>
        <w:jc w:val="both"/>
        <w:rPr>
          <w:rFonts w:ascii="Arial" w:hAnsi="Arial" w:cs="Arial"/>
          <w:sz w:val="16"/>
          <w:szCs w:val="16"/>
        </w:rPr>
      </w:pPr>
      <w:r w:rsidRPr="00346AB7">
        <w:rPr>
          <w:rFonts w:ascii="Arial" w:hAnsi="Arial" w:cs="Arial"/>
          <w:color w:val="000000"/>
          <w:sz w:val="16"/>
          <w:szCs w:val="16"/>
        </w:rPr>
        <w:t>организация взаимодействия с федеральными органами государственной власти, органами местного самоуправления и объединениями, указанными в статье 8 Закона Российской Федерации от 14 января 1993 года № 4292-1 «Об увековечении памяти погибших при защите Отечества», по вопросам увековечения памяти погибших при защите Отечества;</w:t>
      </w:r>
    </w:p>
    <w:p w:rsidR="0036154C" w:rsidRPr="00346AB7" w:rsidRDefault="0036154C" w:rsidP="0036154C">
      <w:pPr>
        <w:ind w:firstLine="284"/>
        <w:jc w:val="both"/>
        <w:rPr>
          <w:rFonts w:ascii="Arial" w:hAnsi="Arial" w:cs="Arial"/>
          <w:sz w:val="16"/>
          <w:szCs w:val="16"/>
        </w:rPr>
      </w:pPr>
      <w:r w:rsidRPr="00346AB7">
        <w:rPr>
          <w:rFonts w:ascii="Arial" w:hAnsi="Arial" w:cs="Arial"/>
          <w:color w:val="000000"/>
          <w:sz w:val="16"/>
          <w:szCs w:val="16"/>
        </w:rPr>
        <w:t>формирование поименных списков погибших при защите Отечества, останки которых погребены в воинских захоронениях, находящихся на территории Валдайского муниципального района.</w:t>
      </w:r>
    </w:p>
    <w:p w:rsidR="0036154C" w:rsidRPr="00346AB7" w:rsidRDefault="0036154C" w:rsidP="0036154C">
      <w:pPr>
        <w:ind w:firstLine="284"/>
        <w:jc w:val="both"/>
        <w:rPr>
          <w:rFonts w:ascii="Arial" w:hAnsi="Arial" w:cs="Arial"/>
          <w:sz w:val="16"/>
          <w:szCs w:val="16"/>
        </w:rPr>
      </w:pPr>
      <w:r w:rsidRPr="00346AB7">
        <w:rPr>
          <w:rFonts w:ascii="Arial" w:hAnsi="Arial" w:cs="Arial"/>
          <w:sz w:val="16"/>
          <w:szCs w:val="16"/>
        </w:rPr>
        <w:t xml:space="preserve">Должен обладать следующими умениями, которые необходимы для исполнения должностных обязанностей в соответствующей области деятельности и по виду деятельности: </w:t>
      </w:r>
    </w:p>
    <w:p w:rsidR="0036154C" w:rsidRPr="00346AB7" w:rsidRDefault="0036154C" w:rsidP="0036154C">
      <w:pPr>
        <w:ind w:firstLine="284"/>
        <w:jc w:val="both"/>
        <w:rPr>
          <w:rFonts w:ascii="Arial" w:hAnsi="Arial" w:cs="Arial"/>
          <w:sz w:val="16"/>
          <w:szCs w:val="16"/>
        </w:rPr>
      </w:pPr>
      <w:r w:rsidRPr="00346AB7">
        <w:rPr>
          <w:rFonts w:ascii="Arial" w:hAnsi="Arial" w:cs="Arial"/>
          <w:sz w:val="16"/>
          <w:szCs w:val="16"/>
        </w:rPr>
        <w:t>анализировать законодательство и применять на практике нормативные правовые акты;</w:t>
      </w:r>
    </w:p>
    <w:p w:rsidR="0036154C" w:rsidRPr="00346AB7" w:rsidRDefault="0036154C" w:rsidP="0036154C">
      <w:pPr>
        <w:ind w:firstLine="284"/>
        <w:jc w:val="both"/>
        <w:rPr>
          <w:rFonts w:ascii="Arial" w:hAnsi="Arial" w:cs="Arial"/>
          <w:sz w:val="16"/>
          <w:szCs w:val="16"/>
        </w:rPr>
      </w:pPr>
      <w:r w:rsidRPr="00346AB7">
        <w:rPr>
          <w:rFonts w:ascii="Arial" w:hAnsi="Arial" w:cs="Arial"/>
          <w:sz w:val="16"/>
          <w:szCs w:val="16"/>
        </w:rPr>
        <w:t>анализировать и прогнозировать последствия принимаемых решений;</w:t>
      </w:r>
    </w:p>
    <w:p w:rsidR="0036154C" w:rsidRPr="00346AB7" w:rsidRDefault="0036154C" w:rsidP="0036154C">
      <w:pPr>
        <w:ind w:firstLine="284"/>
        <w:jc w:val="both"/>
        <w:rPr>
          <w:rFonts w:ascii="Arial" w:hAnsi="Arial" w:cs="Arial"/>
          <w:sz w:val="16"/>
          <w:szCs w:val="16"/>
        </w:rPr>
      </w:pPr>
      <w:r w:rsidRPr="00346AB7">
        <w:rPr>
          <w:rFonts w:ascii="Arial" w:hAnsi="Arial" w:cs="Arial"/>
          <w:sz w:val="16"/>
          <w:szCs w:val="16"/>
        </w:rPr>
        <w:t>вести документацию, служебную переписку,</w:t>
      </w:r>
    </w:p>
    <w:p w:rsidR="0036154C" w:rsidRPr="00346AB7" w:rsidRDefault="0036154C" w:rsidP="0036154C">
      <w:pPr>
        <w:ind w:firstLine="284"/>
        <w:jc w:val="both"/>
        <w:rPr>
          <w:rFonts w:ascii="Arial" w:hAnsi="Arial" w:cs="Arial"/>
          <w:sz w:val="16"/>
          <w:szCs w:val="16"/>
        </w:rPr>
      </w:pPr>
      <w:r w:rsidRPr="00346AB7">
        <w:rPr>
          <w:rFonts w:ascii="Arial" w:hAnsi="Arial" w:cs="Arial"/>
          <w:sz w:val="16"/>
          <w:szCs w:val="16"/>
        </w:rPr>
        <w:t>составлять проекты распорядительных документов, правовые акты, запросы в различные органы исполнительной власти, организации;</w:t>
      </w:r>
    </w:p>
    <w:p w:rsidR="0036154C" w:rsidRPr="00346AB7" w:rsidRDefault="0036154C" w:rsidP="0036154C">
      <w:pPr>
        <w:ind w:firstLine="284"/>
        <w:jc w:val="both"/>
        <w:rPr>
          <w:rFonts w:ascii="Arial" w:hAnsi="Arial" w:cs="Arial"/>
          <w:sz w:val="16"/>
          <w:szCs w:val="16"/>
        </w:rPr>
      </w:pPr>
      <w:r w:rsidRPr="00346AB7">
        <w:rPr>
          <w:rFonts w:ascii="Arial" w:hAnsi="Arial" w:cs="Arial"/>
          <w:sz w:val="16"/>
          <w:szCs w:val="16"/>
        </w:rPr>
        <w:t>общаться с разными категориями граждан;</w:t>
      </w:r>
    </w:p>
    <w:p w:rsidR="0036154C" w:rsidRPr="00346AB7" w:rsidRDefault="0036154C" w:rsidP="0036154C">
      <w:pPr>
        <w:ind w:firstLine="284"/>
        <w:jc w:val="both"/>
        <w:rPr>
          <w:rFonts w:ascii="Arial" w:hAnsi="Arial" w:cs="Arial"/>
          <w:sz w:val="16"/>
          <w:szCs w:val="16"/>
        </w:rPr>
      </w:pPr>
      <w:r w:rsidRPr="00346AB7">
        <w:rPr>
          <w:rFonts w:ascii="Arial" w:hAnsi="Arial" w:cs="Arial"/>
          <w:sz w:val="16"/>
          <w:szCs w:val="16"/>
        </w:rPr>
        <w:t>организовывать и проводить мониторинговые исследования, проверки;</w:t>
      </w:r>
    </w:p>
    <w:p w:rsidR="0036154C" w:rsidRPr="00346AB7" w:rsidRDefault="0036154C" w:rsidP="0036154C">
      <w:pPr>
        <w:ind w:firstLine="284"/>
        <w:jc w:val="both"/>
        <w:rPr>
          <w:rFonts w:ascii="Arial" w:hAnsi="Arial" w:cs="Arial"/>
          <w:sz w:val="16"/>
          <w:szCs w:val="16"/>
        </w:rPr>
      </w:pPr>
      <w:r w:rsidRPr="00346AB7">
        <w:rPr>
          <w:rFonts w:ascii="Arial" w:hAnsi="Arial" w:cs="Arial"/>
          <w:sz w:val="16"/>
          <w:szCs w:val="16"/>
        </w:rPr>
        <w:t>осуществлять сбор и первичную обработку статистической и аналитической информации;</w:t>
      </w:r>
    </w:p>
    <w:p w:rsidR="0036154C" w:rsidRPr="00346AB7" w:rsidRDefault="0036154C" w:rsidP="0036154C">
      <w:pPr>
        <w:ind w:firstLine="284"/>
        <w:jc w:val="both"/>
        <w:rPr>
          <w:rFonts w:ascii="Arial" w:hAnsi="Arial" w:cs="Arial"/>
          <w:sz w:val="16"/>
          <w:szCs w:val="16"/>
        </w:rPr>
      </w:pPr>
      <w:r w:rsidRPr="00346AB7">
        <w:rPr>
          <w:rFonts w:ascii="Arial" w:hAnsi="Arial" w:cs="Arial"/>
          <w:sz w:val="16"/>
          <w:szCs w:val="16"/>
        </w:rPr>
        <w:t>владеть современными технологиями работы с информацией, базами данных и иными информационными системами (программы Word, Excel, почтовые и информационно-поисковые системы и пр.);</w:t>
      </w:r>
    </w:p>
    <w:p w:rsidR="0036154C" w:rsidRPr="00346AB7" w:rsidRDefault="0036154C" w:rsidP="0036154C">
      <w:pPr>
        <w:ind w:firstLine="284"/>
        <w:jc w:val="both"/>
        <w:rPr>
          <w:rFonts w:ascii="Arial" w:hAnsi="Arial" w:cs="Arial"/>
          <w:sz w:val="16"/>
          <w:szCs w:val="16"/>
        </w:rPr>
      </w:pPr>
      <w:r w:rsidRPr="00346AB7">
        <w:rPr>
          <w:rFonts w:ascii="Arial" w:hAnsi="Arial" w:cs="Arial"/>
          <w:sz w:val="16"/>
          <w:szCs w:val="16"/>
        </w:rPr>
        <w:t>работать в межведомственной команде.</w:t>
      </w:r>
    </w:p>
    <w:p w:rsidR="0036154C" w:rsidRPr="00C4335C" w:rsidRDefault="0036154C" w:rsidP="0036154C">
      <w:pPr>
        <w:ind w:firstLine="284"/>
        <w:jc w:val="right"/>
        <w:rPr>
          <w:rFonts w:ascii="Arial" w:hAnsi="Arial" w:cs="Arial"/>
          <w:sz w:val="16"/>
          <w:szCs w:val="16"/>
        </w:rPr>
      </w:pPr>
      <w:r w:rsidRPr="00C4335C">
        <w:rPr>
          <w:rFonts w:ascii="Arial" w:hAnsi="Arial" w:cs="Arial"/>
          <w:sz w:val="16"/>
          <w:szCs w:val="16"/>
        </w:rPr>
        <w:t>Приложение №1</w:t>
      </w:r>
    </w:p>
    <w:p w:rsidR="0036154C" w:rsidRPr="003B7D1E" w:rsidRDefault="0036154C" w:rsidP="0036154C">
      <w:pPr>
        <w:ind w:firstLine="284"/>
        <w:jc w:val="right"/>
        <w:rPr>
          <w:rFonts w:ascii="Arial" w:hAnsi="Arial" w:cs="Arial"/>
          <w:b/>
          <w:bCs/>
          <w:sz w:val="4"/>
          <w:szCs w:val="4"/>
        </w:rPr>
      </w:pPr>
    </w:p>
    <w:p w:rsidR="0036154C" w:rsidRPr="00C4335C" w:rsidRDefault="0036154C" w:rsidP="0036154C">
      <w:pPr>
        <w:jc w:val="right"/>
        <w:rPr>
          <w:rFonts w:ascii="Arial" w:hAnsi="Arial" w:cs="Arial"/>
          <w:sz w:val="12"/>
          <w:szCs w:val="12"/>
        </w:rPr>
      </w:pPr>
      <w:r w:rsidRPr="00C4335C">
        <w:rPr>
          <w:rFonts w:ascii="Arial" w:hAnsi="Arial" w:cs="Arial"/>
          <w:sz w:val="12"/>
          <w:szCs w:val="12"/>
        </w:rPr>
        <w:t>УТВЕРЖДЕНА</w:t>
      </w:r>
    </w:p>
    <w:p w:rsidR="0036154C" w:rsidRPr="00C4335C" w:rsidRDefault="0036154C" w:rsidP="0036154C">
      <w:pPr>
        <w:jc w:val="right"/>
        <w:rPr>
          <w:rFonts w:ascii="Arial" w:hAnsi="Arial" w:cs="Arial"/>
          <w:sz w:val="12"/>
          <w:szCs w:val="12"/>
        </w:rPr>
      </w:pPr>
      <w:r w:rsidRPr="00C4335C">
        <w:rPr>
          <w:rFonts w:ascii="Arial" w:hAnsi="Arial" w:cs="Arial"/>
          <w:sz w:val="12"/>
          <w:szCs w:val="12"/>
        </w:rPr>
        <w:t>распоряжением Правительства</w:t>
      </w:r>
    </w:p>
    <w:p w:rsidR="0036154C" w:rsidRPr="00C4335C" w:rsidRDefault="0036154C" w:rsidP="0036154C">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36154C" w:rsidRDefault="0036154C" w:rsidP="0036154C">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36154C" w:rsidRDefault="0036154C" w:rsidP="0036154C">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36154C" w:rsidRDefault="0036154C" w:rsidP="0036154C">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36154C" w:rsidRPr="00C4335C" w:rsidRDefault="0036154C" w:rsidP="0036154C">
      <w:pPr>
        <w:jc w:val="right"/>
        <w:rPr>
          <w:rFonts w:ascii="Arial" w:hAnsi="Arial" w:cs="Arial"/>
          <w:sz w:val="12"/>
          <w:szCs w:val="12"/>
        </w:rPr>
      </w:pPr>
      <w:r w:rsidRPr="00C4335C">
        <w:rPr>
          <w:rFonts w:ascii="Arial" w:hAnsi="Arial" w:cs="Arial"/>
          <w:sz w:val="12"/>
          <w:szCs w:val="12"/>
        </w:rPr>
        <w:t>от 20.09.2019 № 2140-р, от 20.11.2019 № 2745-р)</w:t>
      </w:r>
    </w:p>
    <w:p w:rsidR="0036154C" w:rsidRDefault="0036154C" w:rsidP="0036154C">
      <w:pPr>
        <w:jc w:val="right"/>
        <w:rPr>
          <w:rFonts w:ascii="Arial" w:hAnsi="Arial" w:cs="Arial"/>
          <w:sz w:val="12"/>
          <w:szCs w:val="12"/>
        </w:rPr>
      </w:pPr>
      <w:r w:rsidRPr="00C4335C">
        <w:rPr>
          <w:rFonts w:ascii="Arial" w:hAnsi="Arial" w:cs="Arial"/>
          <w:sz w:val="12"/>
          <w:szCs w:val="12"/>
        </w:rPr>
        <w:t>(форма)</w:t>
      </w:r>
    </w:p>
    <w:p w:rsidR="0036154C" w:rsidRPr="00C4335C" w:rsidRDefault="0036154C" w:rsidP="0036154C">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6"/>
        <w:gridCol w:w="1069"/>
        <w:gridCol w:w="5871"/>
        <w:gridCol w:w="2352"/>
        <w:gridCol w:w="1728"/>
      </w:tblGrid>
      <w:tr w:rsidR="0036154C" w:rsidRPr="00C4335C" w:rsidTr="0036154C">
        <w:trPr>
          <w:cantSplit/>
          <w:trHeight w:val="20"/>
        </w:trPr>
        <w:tc>
          <w:tcPr>
            <w:tcW w:w="4242" w:type="pct"/>
            <w:gridSpan w:val="4"/>
            <w:tcBorders>
              <w:top w:val="nil"/>
              <w:left w:val="nil"/>
              <w:bottom w:val="nil"/>
              <w:right w:val="nil"/>
            </w:tcBorders>
          </w:tcPr>
          <w:p w:rsidR="0036154C" w:rsidRPr="008834D7" w:rsidRDefault="0036154C" w:rsidP="0036154C">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36154C" w:rsidRDefault="0036154C" w:rsidP="0036154C">
            <w:pPr>
              <w:jc w:val="center"/>
              <w:rPr>
                <w:rFonts w:ascii="Arial" w:hAnsi="Arial" w:cs="Arial"/>
                <w:sz w:val="16"/>
                <w:szCs w:val="16"/>
              </w:rPr>
            </w:pPr>
            <w:r w:rsidRPr="00C4335C">
              <w:rPr>
                <w:rFonts w:ascii="Arial" w:hAnsi="Arial" w:cs="Arial"/>
                <w:sz w:val="16"/>
                <w:szCs w:val="16"/>
              </w:rPr>
              <w:t>Место</w:t>
            </w:r>
          </w:p>
          <w:p w:rsidR="0036154C" w:rsidRDefault="0036154C" w:rsidP="0036154C">
            <w:pPr>
              <w:jc w:val="center"/>
              <w:rPr>
                <w:rFonts w:ascii="Arial" w:hAnsi="Arial" w:cs="Arial"/>
                <w:sz w:val="16"/>
                <w:szCs w:val="16"/>
              </w:rPr>
            </w:pPr>
            <w:r w:rsidRPr="00C4335C">
              <w:rPr>
                <w:rFonts w:ascii="Arial" w:hAnsi="Arial" w:cs="Arial"/>
                <w:sz w:val="16"/>
                <w:szCs w:val="16"/>
              </w:rPr>
              <w:t>для</w:t>
            </w:r>
          </w:p>
          <w:p w:rsidR="0036154C" w:rsidRPr="00C4335C" w:rsidRDefault="0036154C" w:rsidP="0036154C">
            <w:pPr>
              <w:jc w:val="center"/>
              <w:rPr>
                <w:rFonts w:ascii="Arial" w:hAnsi="Arial" w:cs="Arial"/>
                <w:sz w:val="16"/>
                <w:szCs w:val="16"/>
              </w:rPr>
            </w:pPr>
            <w:r w:rsidRPr="00C4335C">
              <w:rPr>
                <w:rFonts w:ascii="Arial" w:hAnsi="Arial" w:cs="Arial"/>
                <w:sz w:val="16"/>
                <w:szCs w:val="16"/>
              </w:rPr>
              <w:t>фотографии</w:t>
            </w:r>
          </w:p>
        </w:tc>
      </w:tr>
      <w:tr w:rsidR="0036154C" w:rsidRPr="00C4335C" w:rsidTr="0036154C">
        <w:trPr>
          <w:cantSplit/>
          <w:trHeight w:val="20"/>
        </w:trPr>
        <w:tc>
          <w:tcPr>
            <w:tcW w:w="165" w:type="pct"/>
            <w:tcBorders>
              <w:top w:val="nil"/>
              <w:left w:val="nil"/>
              <w:bottom w:val="nil"/>
              <w:right w:val="nil"/>
            </w:tcBorders>
            <w:vAlign w:val="bottom"/>
          </w:tcPr>
          <w:p w:rsidR="0036154C" w:rsidRPr="00C4335C" w:rsidRDefault="0036154C" w:rsidP="0036154C">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36154C" w:rsidRPr="00C4335C" w:rsidRDefault="0036154C" w:rsidP="0036154C">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36154C" w:rsidRPr="00C4335C" w:rsidRDefault="0036154C" w:rsidP="0036154C">
            <w:pPr>
              <w:jc w:val="center"/>
              <w:rPr>
                <w:rFonts w:ascii="Arial" w:hAnsi="Arial" w:cs="Arial"/>
                <w:sz w:val="16"/>
                <w:szCs w:val="16"/>
              </w:rPr>
            </w:pPr>
          </w:p>
        </w:tc>
        <w:tc>
          <w:tcPr>
            <w:tcW w:w="1032" w:type="pct"/>
            <w:tcBorders>
              <w:top w:val="nil"/>
              <w:left w:val="nil"/>
              <w:bottom w:val="nil"/>
              <w:right w:val="nil"/>
            </w:tcBorders>
            <w:vAlign w:val="bottom"/>
          </w:tcPr>
          <w:p w:rsidR="0036154C" w:rsidRPr="00C4335C" w:rsidRDefault="0036154C" w:rsidP="0036154C">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36154C" w:rsidRPr="00C4335C" w:rsidRDefault="0036154C" w:rsidP="0036154C">
            <w:pPr>
              <w:rPr>
                <w:rFonts w:ascii="Arial" w:hAnsi="Arial" w:cs="Arial"/>
                <w:sz w:val="16"/>
                <w:szCs w:val="16"/>
              </w:rPr>
            </w:pPr>
          </w:p>
        </w:tc>
      </w:tr>
      <w:tr w:rsidR="0036154C" w:rsidRPr="00C4335C" w:rsidTr="0036154C">
        <w:trPr>
          <w:cantSplit/>
          <w:trHeight w:val="20"/>
        </w:trPr>
        <w:tc>
          <w:tcPr>
            <w:tcW w:w="165" w:type="pct"/>
            <w:tcBorders>
              <w:top w:val="nil"/>
              <w:left w:val="nil"/>
              <w:bottom w:val="nil"/>
              <w:right w:val="nil"/>
            </w:tcBorders>
            <w:vAlign w:val="bottom"/>
          </w:tcPr>
          <w:p w:rsidR="0036154C" w:rsidRPr="00C4335C" w:rsidRDefault="0036154C" w:rsidP="0036154C">
            <w:pPr>
              <w:rPr>
                <w:rFonts w:ascii="Arial" w:hAnsi="Arial" w:cs="Arial"/>
                <w:sz w:val="16"/>
                <w:szCs w:val="16"/>
              </w:rPr>
            </w:pPr>
          </w:p>
        </w:tc>
        <w:tc>
          <w:tcPr>
            <w:tcW w:w="469" w:type="pct"/>
            <w:tcBorders>
              <w:top w:val="nil"/>
              <w:left w:val="nil"/>
              <w:bottom w:val="nil"/>
              <w:right w:val="nil"/>
            </w:tcBorders>
            <w:vAlign w:val="bottom"/>
          </w:tcPr>
          <w:p w:rsidR="0036154C" w:rsidRPr="00C4335C" w:rsidRDefault="0036154C" w:rsidP="0036154C">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36154C" w:rsidRPr="00C4335C" w:rsidRDefault="0036154C" w:rsidP="0036154C">
            <w:pPr>
              <w:jc w:val="center"/>
              <w:rPr>
                <w:rFonts w:ascii="Arial" w:hAnsi="Arial" w:cs="Arial"/>
                <w:sz w:val="16"/>
                <w:szCs w:val="16"/>
              </w:rPr>
            </w:pPr>
          </w:p>
        </w:tc>
        <w:tc>
          <w:tcPr>
            <w:tcW w:w="1032" w:type="pct"/>
            <w:tcBorders>
              <w:top w:val="nil"/>
              <w:left w:val="nil"/>
              <w:bottom w:val="nil"/>
              <w:right w:val="nil"/>
            </w:tcBorders>
            <w:vAlign w:val="bottom"/>
          </w:tcPr>
          <w:p w:rsidR="0036154C" w:rsidRPr="00C4335C" w:rsidRDefault="0036154C" w:rsidP="0036154C">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36154C" w:rsidRPr="00C4335C" w:rsidRDefault="0036154C" w:rsidP="0036154C">
            <w:pPr>
              <w:rPr>
                <w:rFonts w:ascii="Arial" w:hAnsi="Arial" w:cs="Arial"/>
                <w:sz w:val="16"/>
                <w:szCs w:val="16"/>
              </w:rPr>
            </w:pPr>
          </w:p>
        </w:tc>
      </w:tr>
      <w:tr w:rsidR="0036154C" w:rsidRPr="00C4335C" w:rsidTr="0036154C">
        <w:trPr>
          <w:cantSplit/>
          <w:trHeight w:val="20"/>
        </w:trPr>
        <w:tc>
          <w:tcPr>
            <w:tcW w:w="165" w:type="pct"/>
            <w:tcBorders>
              <w:top w:val="nil"/>
              <w:left w:val="nil"/>
              <w:bottom w:val="nil"/>
              <w:right w:val="nil"/>
            </w:tcBorders>
            <w:vAlign w:val="bottom"/>
          </w:tcPr>
          <w:p w:rsidR="0036154C" w:rsidRPr="00C4335C" w:rsidRDefault="0036154C" w:rsidP="0036154C">
            <w:pPr>
              <w:rPr>
                <w:rFonts w:ascii="Arial" w:hAnsi="Arial" w:cs="Arial"/>
                <w:sz w:val="16"/>
                <w:szCs w:val="16"/>
              </w:rPr>
            </w:pPr>
          </w:p>
        </w:tc>
        <w:tc>
          <w:tcPr>
            <w:tcW w:w="469" w:type="pct"/>
            <w:tcBorders>
              <w:top w:val="nil"/>
              <w:left w:val="nil"/>
              <w:bottom w:val="nil"/>
              <w:right w:val="nil"/>
            </w:tcBorders>
            <w:vAlign w:val="bottom"/>
          </w:tcPr>
          <w:p w:rsidR="0036154C" w:rsidRPr="00C4335C" w:rsidRDefault="0036154C" w:rsidP="0036154C">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36154C" w:rsidRPr="00C4335C" w:rsidRDefault="0036154C" w:rsidP="0036154C">
            <w:pPr>
              <w:jc w:val="center"/>
              <w:rPr>
                <w:rFonts w:ascii="Arial" w:hAnsi="Arial" w:cs="Arial"/>
                <w:sz w:val="16"/>
                <w:szCs w:val="16"/>
              </w:rPr>
            </w:pPr>
          </w:p>
        </w:tc>
        <w:tc>
          <w:tcPr>
            <w:tcW w:w="1032" w:type="pct"/>
            <w:tcBorders>
              <w:top w:val="nil"/>
              <w:left w:val="nil"/>
              <w:bottom w:val="nil"/>
              <w:right w:val="nil"/>
            </w:tcBorders>
            <w:vAlign w:val="bottom"/>
          </w:tcPr>
          <w:p w:rsidR="0036154C" w:rsidRPr="00C4335C" w:rsidRDefault="0036154C" w:rsidP="0036154C">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36154C" w:rsidRPr="00C4335C" w:rsidRDefault="0036154C" w:rsidP="0036154C">
            <w:pPr>
              <w:rPr>
                <w:rFonts w:ascii="Arial" w:hAnsi="Arial" w:cs="Arial"/>
                <w:sz w:val="16"/>
                <w:szCs w:val="16"/>
              </w:rPr>
            </w:pPr>
          </w:p>
        </w:tc>
      </w:tr>
    </w:tbl>
    <w:p w:rsidR="0036154C" w:rsidRPr="003B7D1E" w:rsidRDefault="0036154C" w:rsidP="0036154C">
      <w:pPr>
        <w:rPr>
          <w:rFonts w:ascii="Arial" w:hAnsi="Arial" w:cs="Arial"/>
          <w:sz w:val="4"/>
          <w:szCs w:val="4"/>
        </w:rPr>
      </w:pPr>
    </w:p>
    <w:tbl>
      <w:tblPr>
        <w:tblStyle w:val="124"/>
        <w:tblW w:w="5000" w:type="pct"/>
        <w:tblCellMar>
          <w:left w:w="0" w:type="dxa"/>
          <w:right w:w="0" w:type="dxa"/>
        </w:tblCellMar>
        <w:tblLook w:val="0000"/>
      </w:tblPr>
      <w:tblGrid>
        <w:gridCol w:w="9643"/>
        <w:gridCol w:w="1707"/>
      </w:tblGrid>
      <w:tr w:rsidR="0036154C" w:rsidRPr="00C4335C" w:rsidTr="0036154C">
        <w:trPr>
          <w:trHeight w:val="20"/>
        </w:trPr>
        <w:tc>
          <w:tcPr>
            <w:tcW w:w="4248" w:type="pct"/>
          </w:tcPr>
          <w:p w:rsidR="0036154C" w:rsidRPr="00C4335C" w:rsidRDefault="0036154C" w:rsidP="0036154C">
            <w:pPr>
              <w:rPr>
                <w:rFonts w:ascii="Arial" w:hAnsi="Arial" w:cs="Arial"/>
                <w:sz w:val="12"/>
                <w:szCs w:val="12"/>
              </w:rPr>
            </w:pPr>
            <w:r w:rsidRPr="00C4335C">
              <w:rPr>
                <w:rFonts w:ascii="Arial" w:hAnsi="Arial" w:cs="Arial"/>
                <w:sz w:val="12"/>
                <w:szCs w:val="12"/>
              </w:rPr>
              <w:t>2. Если изменяли фамилию, имя или отчество,</w:t>
            </w:r>
            <w:r>
              <w:rPr>
                <w:rFonts w:ascii="Arial" w:hAnsi="Arial" w:cs="Arial"/>
                <w:sz w:val="12"/>
                <w:szCs w:val="12"/>
              </w:rPr>
              <w:t xml:space="preserve"> </w:t>
            </w:r>
            <w:r w:rsidRPr="00C4335C">
              <w:rPr>
                <w:rFonts w:ascii="Arial" w:hAnsi="Arial" w:cs="Arial"/>
                <w:sz w:val="12"/>
                <w:szCs w:val="12"/>
              </w:rPr>
              <w:t>то укажите их, а также когда, где и по какой причине изменяли</w:t>
            </w:r>
          </w:p>
        </w:tc>
        <w:tc>
          <w:tcPr>
            <w:tcW w:w="752" w:type="pct"/>
          </w:tcPr>
          <w:p w:rsidR="0036154C" w:rsidRPr="00C4335C" w:rsidRDefault="0036154C" w:rsidP="0036154C">
            <w:pPr>
              <w:rPr>
                <w:rFonts w:ascii="Arial" w:hAnsi="Arial" w:cs="Arial"/>
                <w:sz w:val="16"/>
                <w:szCs w:val="16"/>
              </w:rPr>
            </w:pPr>
          </w:p>
        </w:tc>
      </w:tr>
      <w:tr w:rsidR="0036154C" w:rsidRPr="00C4335C" w:rsidTr="0036154C">
        <w:trPr>
          <w:trHeight w:val="20"/>
        </w:trPr>
        <w:tc>
          <w:tcPr>
            <w:tcW w:w="4248" w:type="pct"/>
          </w:tcPr>
          <w:p w:rsidR="0036154C" w:rsidRPr="00C4335C" w:rsidRDefault="0036154C" w:rsidP="0036154C">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36154C" w:rsidRPr="00C4335C" w:rsidRDefault="0036154C" w:rsidP="0036154C">
            <w:pPr>
              <w:rPr>
                <w:rFonts w:ascii="Arial" w:hAnsi="Arial" w:cs="Arial"/>
                <w:sz w:val="16"/>
                <w:szCs w:val="16"/>
              </w:rPr>
            </w:pPr>
          </w:p>
        </w:tc>
      </w:tr>
      <w:tr w:rsidR="0036154C" w:rsidRPr="00C4335C" w:rsidTr="0036154C">
        <w:trPr>
          <w:trHeight w:val="20"/>
        </w:trPr>
        <w:tc>
          <w:tcPr>
            <w:tcW w:w="4248" w:type="pct"/>
          </w:tcPr>
          <w:p w:rsidR="0036154C" w:rsidRPr="00C4335C" w:rsidRDefault="0036154C" w:rsidP="0036154C">
            <w:pPr>
              <w:rPr>
                <w:rFonts w:ascii="Arial" w:hAnsi="Arial" w:cs="Arial"/>
                <w:sz w:val="12"/>
                <w:szCs w:val="12"/>
              </w:rPr>
            </w:pPr>
            <w:r w:rsidRPr="00C4335C">
              <w:rPr>
                <w:rFonts w:ascii="Arial" w:hAnsi="Arial" w:cs="Arial"/>
                <w:sz w:val="12"/>
                <w:szCs w:val="12"/>
              </w:rPr>
              <w:lastRenderedPageBreak/>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36154C" w:rsidRPr="00C4335C" w:rsidRDefault="0036154C" w:rsidP="0036154C">
            <w:pPr>
              <w:rPr>
                <w:rFonts w:ascii="Arial" w:hAnsi="Arial" w:cs="Arial"/>
                <w:sz w:val="16"/>
                <w:szCs w:val="16"/>
              </w:rPr>
            </w:pPr>
          </w:p>
        </w:tc>
      </w:tr>
      <w:tr w:rsidR="0036154C" w:rsidRPr="00C4335C" w:rsidTr="0036154C">
        <w:trPr>
          <w:trHeight w:val="20"/>
        </w:trPr>
        <w:tc>
          <w:tcPr>
            <w:tcW w:w="4248" w:type="pct"/>
          </w:tcPr>
          <w:p w:rsidR="0036154C" w:rsidRPr="00C4335C" w:rsidRDefault="0036154C" w:rsidP="0036154C">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36154C" w:rsidRPr="00C4335C" w:rsidRDefault="0036154C" w:rsidP="0036154C">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752" w:type="pct"/>
          </w:tcPr>
          <w:p w:rsidR="0036154C" w:rsidRPr="00C4335C" w:rsidRDefault="0036154C" w:rsidP="0036154C">
            <w:pPr>
              <w:rPr>
                <w:rFonts w:ascii="Arial" w:hAnsi="Arial" w:cs="Arial"/>
                <w:sz w:val="16"/>
                <w:szCs w:val="16"/>
              </w:rPr>
            </w:pPr>
          </w:p>
        </w:tc>
      </w:tr>
      <w:tr w:rsidR="0036154C" w:rsidRPr="00C4335C" w:rsidTr="0036154C">
        <w:trPr>
          <w:trHeight w:val="20"/>
        </w:trPr>
        <w:tc>
          <w:tcPr>
            <w:tcW w:w="4248" w:type="pct"/>
          </w:tcPr>
          <w:p w:rsidR="0036154C" w:rsidRPr="00C4335C" w:rsidRDefault="0036154C" w:rsidP="0036154C">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36154C" w:rsidRPr="00C4335C" w:rsidRDefault="0036154C" w:rsidP="0036154C">
            <w:pPr>
              <w:rPr>
                <w:rFonts w:ascii="Arial" w:hAnsi="Arial" w:cs="Arial"/>
                <w:sz w:val="16"/>
                <w:szCs w:val="16"/>
              </w:rPr>
            </w:pPr>
          </w:p>
        </w:tc>
      </w:tr>
      <w:tr w:rsidR="0036154C" w:rsidRPr="00C4335C" w:rsidTr="0036154C">
        <w:trPr>
          <w:trHeight w:val="20"/>
        </w:trPr>
        <w:tc>
          <w:tcPr>
            <w:tcW w:w="4248" w:type="pct"/>
          </w:tcPr>
          <w:p w:rsidR="0036154C" w:rsidRPr="00C4335C" w:rsidRDefault="0036154C" w:rsidP="0036154C">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36154C" w:rsidRPr="00C4335C" w:rsidRDefault="0036154C" w:rsidP="0036154C">
            <w:pPr>
              <w:rPr>
                <w:rFonts w:ascii="Arial" w:hAnsi="Arial" w:cs="Arial"/>
                <w:sz w:val="16"/>
                <w:szCs w:val="16"/>
              </w:rPr>
            </w:pPr>
          </w:p>
        </w:tc>
      </w:tr>
      <w:tr w:rsidR="0036154C" w:rsidRPr="00C4335C" w:rsidTr="0036154C">
        <w:trPr>
          <w:trHeight w:val="20"/>
        </w:trPr>
        <w:tc>
          <w:tcPr>
            <w:tcW w:w="4248" w:type="pct"/>
          </w:tcPr>
          <w:p w:rsidR="0036154C" w:rsidRPr="00C4335C" w:rsidRDefault="0036154C" w:rsidP="0036154C">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36154C" w:rsidRPr="00C4335C" w:rsidRDefault="0036154C" w:rsidP="0036154C">
            <w:pPr>
              <w:rPr>
                <w:rFonts w:ascii="Arial" w:hAnsi="Arial" w:cs="Arial"/>
                <w:sz w:val="16"/>
                <w:szCs w:val="16"/>
              </w:rPr>
            </w:pPr>
          </w:p>
        </w:tc>
      </w:tr>
      <w:tr w:rsidR="0036154C" w:rsidRPr="00C4335C" w:rsidTr="0036154C">
        <w:trPr>
          <w:trHeight w:val="20"/>
        </w:trPr>
        <w:tc>
          <w:tcPr>
            <w:tcW w:w="4248" w:type="pct"/>
          </w:tcPr>
          <w:p w:rsidR="0036154C" w:rsidRPr="00C4335C" w:rsidRDefault="0036154C" w:rsidP="0036154C">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36154C" w:rsidRPr="00C4335C" w:rsidRDefault="0036154C" w:rsidP="0036154C">
            <w:pPr>
              <w:pageBreakBefore/>
              <w:rPr>
                <w:rFonts w:ascii="Arial" w:hAnsi="Arial" w:cs="Arial"/>
                <w:sz w:val="16"/>
                <w:szCs w:val="16"/>
              </w:rPr>
            </w:pPr>
          </w:p>
        </w:tc>
      </w:tr>
      <w:tr w:rsidR="0036154C" w:rsidRPr="00C4335C" w:rsidTr="0036154C">
        <w:trPr>
          <w:trHeight w:val="20"/>
        </w:trPr>
        <w:tc>
          <w:tcPr>
            <w:tcW w:w="4248" w:type="pct"/>
          </w:tcPr>
          <w:p w:rsidR="0036154C" w:rsidRPr="00C4335C" w:rsidRDefault="0036154C" w:rsidP="0036154C">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36154C" w:rsidRPr="00C4335C" w:rsidRDefault="0036154C" w:rsidP="0036154C">
            <w:pPr>
              <w:rPr>
                <w:rFonts w:ascii="Arial" w:hAnsi="Arial" w:cs="Arial"/>
                <w:sz w:val="16"/>
                <w:szCs w:val="16"/>
              </w:rPr>
            </w:pPr>
          </w:p>
        </w:tc>
      </w:tr>
    </w:tbl>
    <w:p w:rsidR="0036154C" w:rsidRPr="00C4335C" w:rsidRDefault="0036154C" w:rsidP="0036154C">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6154C" w:rsidRDefault="0036154C" w:rsidP="0036154C">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36154C" w:rsidRPr="00C4335C" w:rsidTr="0036154C">
        <w:trPr>
          <w:cantSplit/>
          <w:trHeight w:val="57"/>
        </w:trPr>
        <w:tc>
          <w:tcPr>
            <w:tcW w:w="1179" w:type="pct"/>
            <w:gridSpan w:val="2"/>
          </w:tcPr>
          <w:p w:rsidR="0036154C" w:rsidRPr="00C4335C" w:rsidRDefault="0036154C" w:rsidP="0036154C">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36154C" w:rsidRPr="00C4335C" w:rsidRDefault="0036154C" w:rsidP="0036154C">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36154C" w:rsidRPr="00C4335C" w:rsidRDefault="0036154C" w:rsidP="0036154C">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36154C" w:rsidRPr="00C4335C" w:rsidTr="0036154C">
        <w:trPr>
          <w:cantSplit/>
          <w:trHeight w:val="57"/>
        </w:trPr>
        <w:tc>
          <w:tcPr>
            <w:tcW w:w="589" w:type="pct"/>
          </w:tcPr>
          <w:p w:rsidR="0036154C" w:rsidRPr="00C4335C" w:rsidRDefault="0036154C" w:rsidP="0036154C">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36154C" w:rsidRPr="00C4335C" w:rsidRDefault="0036154C" w:rsidP="0036154C">
            <w:pPr>
              <w:jc w:val="center"/>
              <w:rPr>
                <w:rFonts w:ascii="Arial" w:hAnsi="Arial" w:cs="Arial"/>
                <w:sz w:val="12"/>
                <w:szCs w:val="12"/>
              </w:rPr>
            </w:pPr>
            <w:r w:rsidRPr="00C4335C">
              <w:rPr>
                <w:rFonts w:ascii="Arial" w:hAnsi="Arial" w:cs="Arial"/>
                <w:sz w:val="12"/>
                <w:szCs w:val="12"/>
              </w:rPr>
              <w:t>ухода</w:t>
            </w:r>
          </w:p>
        </w:tc>
        <w:tc>
          <w:tcPr>
            <w:tcW w:w="1684" w:type="pct"/>
            <w:vMerge/>
          </w:tcPr>
          <w:p w:rsidR="0036154C" w:rsidRPr="00C4335C" w:rsidRDefault="0036154C" w:rsidP="0036154C">
            <w:pPr>
              <w:jc w:val="center"/>
              <w:rPr>
                <w:rFonts w:ascii="Arial" w:hAnsi="Arial" w:cs="Arial"/>
                <w:sz w:val="12"/>
                <w:szCs w:val="12"/>
              </w:rPr>
            </w:pPr>
          </w:p>
        </w:tc>
        <w:tc>
          <w:tcPr>
            <w:tcW w:w="2137" w:type="pct"/>
            <w:vMerge/>
          </w:tcPr>
          <w:p w:rsidR="0036154C" w:rsidRPr="00C4335C" w:rsidRDefault="0036154C" w:rsidP="0036154C">
            <w:pPr>
              <w:jc w:val="center"/>
              <w:rPr>
                <w:rFonts w:ascii="Arial" w:hAnsi="Arial" w:cs="Arial"/>
                <w:sz w:val="12"/>
                <w:szCs w:val="12"/>
              </w:rPr>
            </w:pPr>
          </w:p>
        </w:tc>
      </w:tr>
      <w:tr w:rsidR="0036154C" w:rsidRPr="00C4335C" w:rsidTr="0036154C">
        <w:trPr>
          <w:cantSplit/>
          <w:trHeight w:val="57"/>
        </w:trPr>
        <w:tc>
          <w:tcPr>
            <w:tcW w:w="589" w:type="pct"/>
          </w:tcPr>
          <w:p w:rsidR="0036154C" w:rsidRPr="00C4335C" w:rsidRDefault="0036154C" w:rsidP="0036154C">
            <w:pPr>
              <w:jc w:val="center"/>
              <w:rPr>
                <w:rFonts w:ascii="Arial" w:hAnsi="Arial" w:cs="Arial"/>
                <w:sz w:val="12"/>
                <w:szCs w:val="12"/>
              </w:rPr>
            </w:pPr>
          </w:p>
        </w:tc>
        <w:tc>
          <w:tcPr>
            <w:tcW w:w="590" w:type="pct"/>
          </w:tcPr>
          <w:p w:rsidR="0036154C" w:rsidRPr="00C4335C" w:rsidRDefault="0036154C" w:rsidP="0036154C">
            <w:pPr>
              <w:jc w:val="center"/>
              <w:rPr>
                <w:rFonts w:ascii="Arial" w:hAnsi="Arial" w:cs="Arial"/>
                <w:sz w:val="12"/>
                <w:szCs w:val="12"/>
              </w:rPr>
            </w:pPr>
          </w:p>
        </w:tc>
        <w:tc>
          <w:tcPr>
            <w:tcW w:w="1684" w:type="pct"/>
          </w:tcPr>
          <w:p w:rsidR="0036154C" w:rsidRPr="00C4335C" w:rsidRDefault="0036154C" w:rsidP="0036154C">
            <w:pPr>
              <w:rPr>
                <w:rFonts w:ascii="Arial" w:hAnsi="Arial" w:cs="Arial"/>
                <w:sz w:val="12"/>
                <w:szCs w:val="12"/>
              </w:rPr>
            </w:pPr>
          </w:p>
        </w:tc>
        <w:tc>
          <w:tcPr>
            <w:tcW w:w="2137" w:type="pct"/>
          </w:tcPr>
          <w:p w:rsidR="0036154C" w:rsidRPr="00C4335C" w:rsidRDefault="0036154C" w:rsidP="0036154C">
            <w:pPr>
              <w:rPr>
                <w:rFonts w:ascii="Arial" w:hAnsi="Arial" w:cs="Arial"/>
                <w:sz w:val="12"/>
                <w:szCs w:val="12"/>
              </w:rPr>
            </w:pPr>
          </w:p>
        </w:tc>
      </w:tr>
      <w:tr w:rsidR="0036154C" w:rsidRPr="00C4335C" w:rsidTr="0036154C">
        <w:trPr>
          <w:cantSplit/>
          <w:trHeight w:val="57"/>
        </w:trPr>
        <w:tc>
          <w:tcPr>
            <w:tcW w:w="589" w:type="pct"/>
          </w:tcPr>
          <w:p w:rsidR="0036154C" w:rsidRPr="00C4335C" w:rsidRDefault="0036154C" w:rsidP="0036154C">
            <w:pPr>
              <w:jc w:val="center"/>
              <w:rPr>
                <w:rFonts w:ascii="Arial" w:hAnsi="Arial" w:cs="Arial"/>
                <w:sz w:val="12"/>
                <w:szCs w:val="12"/>
              </w:rPr>
            </w:pPr>
          </w:p>
        </w:tc>
        <w:tc>
          <w:tcPr>
            <w:tcW w:w="590" w:type="pct"/>
          </w:tcPr>
          <w:p w:rsidR="0036154C" w:rsidRPr="00C4335C" w:rsidRDefault="0036154C" w:rsidP="0036154C">
            <w:pPr>
              <w:jc w:val="center"/>
              <w:rPr>
                <w:rFonts w:ascii="Arial" w:hAnsi="Arial" w:cs="Arial"/>
                <w:sz w:val="12"/>
                <w:szCs w:val="12"/>
              </w:rPr>
            </w:pPr>
          </w:p>
        </w:tc>
        <w:tc>
          <w:tcPr>
            <w:tcW w:w="1684" w:type="pct"/>
          </w:tcPr>
          <w:p w:rsidR="0036154C" w:rsidRPr="00C4335C" w:rsidRDefault="0036154C" w:rsidP="0036154C">
            <w:pPr>
              <w:rPr>
                <w:rFonts w:ascii="Arial" w:hAnsi="Arial" w:cs="Arial"/>
                <w:sz w:val="12"/>
                <w:szCs w:val="12"/>
              </w:rPr>
            </w:pPr>
          </w:p>
        </w:tc>
        <w:tc>
          <w:tcPr>
            <w:tcW w:w="2137" w:type="pct"/>
          </w:tcPr>
          <w:p w:rsidR="0036154C" w:rsidRPr="00C4335C" w:rsidRDefault="0036154C" w:rsidP="0036154C">
            <w:pPr>
              <w:rPr>
                <w:rFonts w:ascii="Arial" w:hAnsi="Arial" w:cs="Arial"/>
                <w:sz w:val="12"/>
                <w:szCs w:val="12"/>
              </w:rPr>
            </w:pPr>
          </w:p>
        </w:tc>
      </w:tr>
      <w:tr w:rsidR="0036154C" w:rsidRPr="00C4335C" w:rsidTr="0036154C">
        <w:trPr>
          <w:cantSplit/>
          <w:trHeight w:val="57"/>
        </w:trPr>
        <w:tc>
          <w:tcPr>
            <w:tcW w:w="589" w:type="pct"/>
          </w:tcPr>
          <w:p w:rsidR="0036154C" w:rsidRPr="00C4335C" w:rsidRDefault="0036154C" w:rsidP="0036154C">
            <w:pPr>
              <w:jc w:val="center"/>
              <w:rPr>
                <w:rFonts w:ascii="Arial" w:hAnsi="Arial" w:cs="Arial"/>
                <w:sz w:val="12"/>
                <w:szCs w:val="12"/>
              </w:rPr>
            </w:pPr>
          </w:p>
        </w:tc>
        <w:tc>
          <w:tcPr>
            <w:tcW w:w="590" w:type="pct"/>
          </w:tcPr>
          <w:p w:rsidR="0036154C" w:rsidRPr="00C4335C" w:rsidRDefault="0036154C" w:rsidP="0036154C">
            <w:pPr>
              <w:jc w:val="center"/>
              <w:rPr>
                <w:rFonts w:ascii="Arial" w:hAnsi="Arial" w:cs="Arial"/>
                <w:sz w:val="12"/>
                <w:szCs w:val="12"/>
              </w:rPr>
            </w:pPr>
          </w:p>
        </w:tc>
        <w:tc>
          <w:tcPr>
            <w:tcW w:w="1684" w:type="pct"/>
          </w:tcPr>
          <w:p w:rsidR="0036154C" w:rsidRPr="00C4335C" w:rsidRDefault="0036154C" w:rsidP="0036154C">
            <w:pPr>
              <w:rPr>
                <w:rFonts w:ascii="Arial" w:hAnsi="Arial" w:cs="Arial"/>
                <w:sz w:val="12"/>
                <w:szCs w:val="12"/>
              </w:rPr>
            </w:pPr>
          </w:p>
        </w:tc>
        <w:tc>
          <w:tcPr>
            <w:tcW w:w="2137" w:type="pct"/>
          </w:tcPr>
          <w:p w:rsidR="0036154C" w:rsidRPr="00C4335C" w:rsidRDefault="0036154C" w:rsidP="0036154C">
            <w:pPr>
              <w:rPr>
                <w:rFonts w:ascii="Arial" w:hAnsi="Arial" w:cs="Arial"/>
                <w:sz w:val="12"/>
                <w:szCs w:val="12"/>
              </w:rPr>
            </w:pPr>
          </w:p>
        </w:tc>
      </w:tr>
    </w:tbl>
    <w:p w:rsidR="0036154C" w:rsidRPr="003B7D1E" w:rsidRDefault="0036154C" w:rsidP="0036154C">
      <w:pPr>
        <w:spacing w:before="120"/>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36154C" w:rsidRPr="00C4335C" w:rsidRDefault="0036154C" w:rsidP="0036154C">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36154C" w:rsidRPr="00C4335C" w:rsidRDefault="0036154C" w:rsidP="0036154C">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36154C" w:rsidRPr="00F862E0" w:rsidTr="0036154C">
        <w:trPr>
          <w:cantSplit/>
        </w:trPr>
        <w:tc>
          <w:tcPr>
            <w:tcW w:w="531" w:type="pct"/>
            <w:vAlign w:val="center"/>
          </w:tcPr>
          <w:p w:rsidR="0036154C" w:rsidRPr="00F862E0" w:rsidRDefault="0036154C" w:rsidP="0036154C">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36154C" w:rsidRPr="00F862E0" w:rsidRDefault="0036154C" w:rsidP="0036154C">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36154C" w:rsidRPr="00F862E0" w:rsidRDefault="0036154C" w:rsidP="0036154C">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36154C" w:rsidRPr="00F862E0" w:rsidRDefault="0036154C" w:rsidP="0036154C">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36154C" w:rsidRPr="00F862E0" w:rsidRDefault="0036154C" w:rsidP="0036154C">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36154C" w:rsidRPr="00F862E0" w:rsidTr="0036154C">
        <w:trPr>
          <w:cantSplit/>
        </w:trPr>
        <w:tc>
          <w:tcPr>
            <w:tcW w:w="531" w:type="pct"/>
          </w:tcPr>
          <w:p w:rsidR="0036154C" w:rsidRPr="00F862E0" w:rsidRDefault="0036154C" w:rsidP="0036154C">
            <w:pPr>
              <w:jc w:val="center"/>
              <w:rPr>
                <w:rFonts w:ascii="Arial" w:hAnsi="Arial" w:cs="Arial"/>
                <w:sz w:val="12"/>
                <w:szCs w:val="12"/>
              </w:rPr>
            </w:pPr>
          </w:p>
        </w:tc>
        <w:tc>
          <w:tcPr>
            <w:tcW w:w="842" w:type="pct"/>
          </w:tcPr>
          <w:p w:rsidR="0036154C" w:rsidRPr="00F862E0" w:rsidRDefault="0036154C" w:rsidP="0036154C">
            <w:pPr>
              <w:rPr>
                <w:rFonts w:ascii="Arial" w:hAnsi="Arial" w:cs="Arial"/>
                <w:sz w:val="12"/>
                <w:szCs w:val="12"/>
              </w:rPr>
            </w:pPr>
          </w:p>
        </w:tc>
        <w:tc>
          <w:tcPr>
            <w:tcW w:w="712" w:type="pct"/>
          </w:tcPr>
          <w:p w:rsidR="0036154C" w:rsidRPr="00F862E0" w:rsidRDefault="0036154C" w:rsidP="0036154C">
            <w:pPr>
              <w:jc w:val="center"/>
              <w:rPr>
                <w:rFonts w:ascii="Arial" w:hAnsi="Arial" w:cs="Arial"/>
                <w:sz w:val="12"/>
                <w:szCs w:val="12"/>
              </w:rPr>
            </w:pPr>
          </w:p>
        </w:tc>
        <w:tc>
          <w:tcPr>
            <w:tcW w:w="1166" w:type="pct"/>
          </w:tcPr>
          <w:p w:rsidR="0036154C" w:rsidRPr="00F862E0" w:rsidRDefault="0036154C" w:rsidP="0036154C">
            <w:pPr>
              <w:rPr>
                <w:rFonts w:ascii="Arial" w:hAnsi="Arial" w:cs="Arial"/>
                <w:sz w:val="12"/>
                <w:szCs w:val="12"/>
              </w:rPr>
            </w:pPr>
          </w:p>
        </w:tc>
        <w:tc>
          <w:tcPr>
            <w:tcW w:w="1749" w:type="pct"/>
          </w:tcPr>
          <w:p w:rsidR="0036154C" w:rsidRPr="00F862E0" w:rsidRDefault="0036154C" w:rsidP="0036154C">
            <w:pPr>
              <w:rPr>
                <w:rFonts w:ascii="Arial" w:hAnsi="Arial" w:cs="Arial"/>
                <w:sz w:val="12"/>
                <w:szCs w:val="12"/>
              </w:rPr>
            </w:pPr>
          </w:p>
        </w:tc>
      </w:tr>
      <w:tr w:rsidR="0036154C" w:rsidRPr="00F862E0" w:rsidTr="0036154C">
        <w:trPr>
          <w:cantSplit/>
        </w:trPr>
        <w:tc>
          <w:tcPr>
            <w:tcW w:w="531" w:type="pct"/>
          </w:tcPr>
          <w:p w:rsidR="0036154C" w:rsidRPr="00F862E0" w:rsidRDefault="0036154C" w:rsidP="0036154C">
            <w:pPr>
              <w:jc w:val="center"/>
              <w:rPr>
                <w:rFonts w:ascii="Arial" w:hAnsi="Arial" w:cs="Arial"/>
                <w:sz w:val="12"/>
                <w:szCs w:val="12"/>
              </w:rPr>
            </w:pPr>
          </w:p>
        </w:tc>
        <w:tc>
          <w:tcPr>
            <w:tcW w:w="842" w:type="pct"/>
          </w:tcPr>
          <w:p w:rsidR="0036154C" w:rsidRPr="00F862E0" w:rsidRDefault="0036154C" w:rsidP="0036154C">
            <w:pPr>
              <w:rPr>
                <w:rFonts w:ascii="Arial" w:hAnsi="Arial" w:cs="Arial"/>
                <w:sz w:val="12"/>
                <w:szCs w:val="12"/>
              </w:rPr>
            </w:pPr>
          </w:p>
        </w:tc>
        <w:tc>
          <w:tcPr>
            <w:tcW w:w="712" w:type="pct"/>
          </w:tcPr>
          <w:p w:rsidR="0036154C" w:rsidRPr="00F862E0" w:rsidRDefault="0036154C" w:rsidP="0036154C">
            <w:pPr>
              <w:jc w:val="center"/>
              <w:rPr>
                <w:rFonts w:ascii="Arial" w:hAnsi="Arial" w:cs="Arial"/>
                <w:sz w:val="12"/>
                <w:szCs w:val="12"/>
              </w:rPr>
            </w:pPr>
          </w:p>
        </w:tc>
        <w:tc>
          <w:tcPr>
            <w:tcW w:w="1166" w:type="pct"/>
          </w:tcPr>
          <w:p w:rsidR="0036154C" w:rsidRPr="00F862E0" w:rsidRDefault="0036154C" w:rsidP="0036154C">
            <w:pPr>
              <w:rPr>
                <w:rFonts w:ascii="Arial" w:hAnsi="Arial" w:cs="Arial"/>
                <w:sz w:val="12"/>
                <w:szCs w:val="12"/>
              </w:rPr>
            </w:pPr>
          </w:p>
        </w:tc>
        <w:tc>
          <w:tcPr>
            <w:tcW w:w="1749" w:type="pct"/>
          </w:tcPr>
          <w:p w:rsidR="0036154C" w:rsidRPr="00F862E0" w:rsidRDefault="0036154C" w:rsidP="0036154C">
            <w:pPr>
              <w:rPr>
                <w:rFonts w:ascii="Arial" w:hAnsi="Arial" w:cs="Arial"/>
                <w:sz w:val="12"/>
                <w:szCs w:val="12"/>
              </w:rPr>
            </w:pPr>
          </w:p>
        </w:tc>
      </w:tr>
      <w:tr w:rsidR="0036154C" w:rsidRPr="00F862E0" w:rsidTr="0036154C">
        <w:trPr>
          <w:cantSplit/>
        </w:trPr>
        <w:tc>
          <w:tcPr>
            <w:tcW w:w="531" w:type="pct"/>
          </w:tcPr>
          <w:p w:rsidR="0036154C" w:rsidRPr="00F862E0" w:rsidRDefault="0036154C" w:rsidP="0036154C">
            <w:pPr>
              <w:jc w:val="center"/>
              <w:rPr>
                <w:rFonts w:ascii="Arial" w:hAnsi="Arial" w:cs="Arial"/>
                <w:sz w:val="12"/>
                <w:szCs w:val="12"/>
              </w:rPr>
            </w:pPr>
          </w:p>
        </w:tc>
        <w:tc>
          <w:tcPr>
            <w:tcW w:w="842" w:type="pct"/>
          </w:tcPr>
          <w:p w:rsidR="0036154C" w:rsidRPr="00F862E0" w:rsidRDefault="0036154C" w:rsidP="0036154C">
            <w:pPr>
              <w:rPr>
                <w:rFonts w:ascii="Arial" w:hAnsi="Arial" w:cs="Arial"/>
                <w:sz w:val="12"/>
                <w:szCs w:val="12"/>
              </w:rPr>
            </w:pPr>
          </w:p>
        </w:tc>
        <w:tc>
          <w:tcPr>
            <w:tcW w:w="712" w:type="pct"/>
          </w:tcPr>
          <w:p w:rsidR="0036154C" w:rsidRPr="00F862E0" w:rsidRDefault="0036154C" w:rsidP="0036154C">
            <w:pPr>
              <w:jc w:val="center"/>
              <w:rPr>
                <w:rFonts w:ascii="Arial" w:hAnsi="Arial" w:cs="Arial"/>
                <w:sz w:val="12"/>
                <w:szCs w:val="12"/>
              </w:rPr>
            </w:pPr>
          </w:p>
        </w:tc>
        <w:tc>
          <w:tcPr>
            <w:tcW w:w="1166" w:type="pct"/>
          </w:tcPr>
          <w:p w:rsidR="0036154C" w:rsidRPr="00F862E0" w:rsidRDefault="0036154C" w:rsidP="0036154C">
            <w:pPr>
              <w:rPr>
                <w:rFonts w:ascii="Arial" w:hAnsi="Arial" w:cs="Arial"/>
                <w:sz w:val="12"/>
                <w:szCs w:val="12"/>
              </w:rPr>
            </w:pPr>
          </w:p>
        </w:tc>
        <w:tc>
          <w:tcPr>
            <w:tcW w:w="1749" w:type="pct"/>
          </w:tcPr>
          <w:p w:rsidR="0036154C" w:rsidRPr="00F862E0" w:rsidRDefault="0036154C" w:rsidP="0036154C">
            <w:pPr>
              <w:rPr>
                <w:rFonts w:ascii="Arial" w:hAnsi="Arial" w:cs="Arial"/>
                <w:sz w:val="12"/>
                <w:szCs w:val="12"/>
              </w:rPr>
            </w:pPr>
          </w:p>
        </w:tc>
      </w:tr>
    </w:tbl>
    <w:p w:rsidR="0036154C" w:rsidRPr="00C4335C" w:rsidRDefault="0036154C" w:rsidP="0036154C">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36154C" w:rsidRPr="00AC4F3E" w:rsidRDefault="0036154C" w:rsidP="0036154C">
      <w:pPr>
        <w:jc w:val="center"/>
        <w:rPr>
          <w:rFonts w:ascii="Arial" w:hAnsi="Arial" w:cs="Arial"/>
          <w:sz w:val="12"/>
          <w:szCs w:val="12"/>
        </w:rPr>
      </w:pPr>
      <w:r w:rsidRPr="00AC4F3E">
        <w:rPr>
          <w:rFonts w:ascii="Arial" w:hAnsi="Arial" w:cs="Arial"/>
          <w:sz w:val="12"/>
          <w:szCs w:val="12"/>
        </w:rPr>
        <w:t>(фамилия, имя, отчество,</w:t>
      </w:r>
    </w:p>
    <w:p w:rsidR="0036154C" w:rsidRPr="008035A0" w:rsidRDefault="0036154C" w:rsidP="0036154C">
      <w:pPr>
        <w:rPr>
          <w:rFonts w:ascii="Arial" w:hAnsi="Arial" w:cs="Arial"/>
          <w:sz w:val="4"/>
          <w:szCs w:val="4"/>
        </w:rPr>
      </w:pPr>
    </w:p>
    <w:p w:rsidR="0036154C" w:rsidRPr="00AC4F3E" w:rsidRDefault="0036154C" w:rsidP="0036154C">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36154C" w:rsidRPr="00C4335C" w:rsidRDefault="0036154C" w:rsidP="0036154C">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36154C" w:rsidRPr="00C4335C" w:rsidRDefault="0036154C" w:rsidP="0036154C">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36154C" w:rsidRDefault="0036154C" w:rsidP="0036154C">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w:t>
      </w:r>
    </w:p>
    <w:p w:rsidR="0036154C" w:rsidRPr="00C4335C" w:rsidRDefault="0036154C" w:rsidP="0036154C">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36154C" w:rsidRDefault="0036154C" w:rsidP="0036154C">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36154C" w:rsidRPr="00C4335C" w:rsidRDefault="0036154C" w:rsidP="0036154C">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36154C" w:rsidRDefault="0036154C" w:rsidP="0036154C">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36154C" w:rsidRPr="00C4335C" w:rsidRDefault="0036154C" w:rsidP="0036154C">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36154C" w:rsidRPr="00C4335C" w:rsidRDefault="0036154C" w:rsidP="0036154C">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r>
        <w:rPr>
          <w:rFonts w:ascii="Arial" w:hAnsi="Arial" w:cs="Arial"/>
          <w:sz w:val="16"/>
          <w:szCs w:val="16"/>
        </w:rPr>
        <w:t xml:space="preserve"> ___________________________________________________________________</w:t>
      </w:r>
    </w:p>
    <w:p w:rsidR="0036154C" w:rsidRDefault="0036154C" w:rsidP="0036154C">
      <w:pPr>
        <w:rPr>
          <w:rFonts w:ascii="Arial" w:hAnsi="Arial" w:cs="Arial"/>
          <w:sz w:val="16"/>
          <w:szCs w:val="16"/>
        </w:rPr>
      </w:pPr>
      <w:r>
        <w:rPr>
          <w:rFonts w:ascii="Arial" w:hAnsi="Arial" w:cs="Arial"/>
          <w:sz w:val="16"/>
          <w:szCs w:val="16"/>
        </w:rPr>
        <w:t>21. ИНН (если имеется) __________________________________________________________________________________________________________</w:t>
      </w:r>
    </w:p>
    <w:p w:rsidR="0036154C" w:rsidRPr="00C4335C" w:rsidRDefault="0036154C" w:rsidP="0036154C">
      <w:pPr>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36154C" w:rsidRDefault="0036154C" w:rsidP="0036154C">
      <w:r>
        <w:rPr>
          <w:rFonts w:ascii="Arial" w:hAnsi="Arial" w:cs="Arial"/>
          <w:sz w:val="16"/>
          <w:szCs w:val="16"/>
        </w:rPr>
        <w:t>_______________________________________________________________________________________________________________________________</w:t>
      </w:r>
    </w:p>
    <w:p w:rsidR="0036154C" w:rsidRPr="00C4335C" w:rsidRDefault="0036154C" w:rsidP="0036154C">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6154C" w:rsidRPr="00C4335C" w:rsidRDefault="0036154C" w:rsidP="0036154C">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36154C" w:rsidRPr="00C4335C" w:rsidTr="0036154C">
        <w:tc>
          <w:tcPr>
            <w:tcW w:w="159" w:type="dxa"/>
            <w:tcBorders>
              <w:top w:val="nil"/>
              <w:left w:val="nil"/>
              <w:bottom w:val="nil"/>
              <w:right w:val="nil"/>
            </w:tcBorders>
            <w:vAlign w:val="bottom"/>
          </w:tcPr>
          <w:p w:rsidR="0036154C" w:rsidRPr="00C4335C" w:rsidRDefault="0036154C" w:rsidP="0036154C">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36154C" w:rsidRPr="00C4335C" w:rsidRDefault="0036154C" w:rsidP="0036154C">
            <w:pPr>
              <w:jc w:val="center"/>
              <w:rPr>
                <w:rFonts w:ascii="Arial" w:hAnsi="Arial" w:cs="Arial"/>
                <w:sz w:val="16"/>
                <w:szCs w:val="16"/>
              </w:rPr>
            </w:pPr>
          </w:p>
        </w:tc>
        <w:tc>
          <w:tcPr>
            <w:tcW w:w="255" w:type="dxa"/>
            <w:tcBorders>
              <w:top w:val="nil"/>
              <w:left w:val="nil"/>
              <w:bottom w:val="nil"/>
              <w:right w:val="nil"/>
            </w:tcBorders>
            <w:vAlign w:val="bottom"/>
          </w:tcPr>
          <w:p w:rsidR="0036154C" w:rsidRPr="00C4335C" w:rsidRDefault="0036154C" w:rsidP="0036154C">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36154C" w:rsidRPr="00C4335C" w:rsidRDefault="0036154C" w:rsidP="0036154C">
            <w:pPr>
              <w:jc w:val="center"/>
              <w:rPr>
                <w:rFonts w:ascii="Arial" w:hAnsi="Arial" w:cs="Arial"/>
                <w:sz w:val="16"/>
                <w:szCs w:val="16"/>
              </w:rPr>
            </w:pPr>
          </w:p>
        </w:tc>
        <w:tc>
          <w:tcPr>
            <w:tcW w:w="397" w:type="dxa"/>
            <w:tcBorders>
              <w:top w:val="nil"/>
              <w:left w:val="nil"/>
              <w:bottom w:val="nil"/>
              <w:right w:val="nil"/>
            </w:tcBorders>
            <w:vAlign w:val="bottom"/>
          </w:tcPr>
          <w:p w:rsidR="0036154C" w:rsidRPr="00C4335C" w:rsidRDefault="0036154C" w:rsidP="0036154C">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36154C" w:rsidRPr="00C4335C" w:rsidRDefault="0036154C" w:rsidP="0036154C">
            <w:pPr>
              <w:rPr>
                <w:rFonts w:ascii="Arial" w:hAnsi="Arial" w:cs="Arial"/>
                <w:sz w:val="16"/>
                <w:szCs w:val="16"/>
              </w:rPr>
            </w:pPr>
          </w:p>
        </w:tc>
        <w:tc>
          <w:tcPr>
            <w:tcW w:w="4309" w:type="dxa"/>
            <w:tcBorders>
              <w:top w:val="nil"/>
              <w:left w:val="nil"/>
              <w:bottom w:val="nil"/>
              <w:right w:val="nil"/>
            </w:tcBorders>
            <w:vAlign w:val="bottom"/>
          </w:tcPr>
          <w:p w:rsidR="0036154C" w:rsidRPr="00C4335C" w:rsidRDefault="0036154C" w:rsidP="0036154C">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36154C" w:rsidRPr="00C4335C" w:rsidRDefault="0036154C" w:rsidP="0036154C">
            <w:pPr>
              <w:jc w:val="center"/>
              <w:rPr>
                <w:rFonts w:ascii="Arial" w:hAnsi="Arial" w:cs="Arial"/>
                <w:sz w:val="16"/>
                <w:szCs w:val="16"/>
              </w:rPr>
            </w:pPr>
          </w:p>
        </w:tc>
      </w:tr>
    </w:tbl>
    <w:p w:rsidR="0036154C" w:rsidRPr="00AC4F3E" w:rsidRDefault="0036154C" w:rsidP="0036154C">
      <w:pPr>
        <w:spacing w:after="60"/>
        <w:rPr>
          <w:rFonts w:ascii="Arial" w:hAnsi="Arial" w:cs="Arial"/>
          <w:sz w:val="4"/>
          <w:szCs w:val="4"/>
        </w:rPr>
      </w:pPr>
    </w:p>
    <w:tbl>
      <w:tblPr>
        <w:tblW w:w="5000" w:type="pct"/>
        <w:tblCellMar>
          <w:left w:w="28" w:type="dxa"/>
          <w:right w:w="28" w:type="dxa"/>
        </w:tblCellMar>
        <w:tblLook w:val="0000"/>
      </w:tblPr>
      <w:tblGrid>
        <w:gridCol w:w="187"/>
        <w:gridCol w:w="399"/>
        <w:gridCol w:w="255"/>
        <w:gridCol w:w="1176"/>
        <w:gridCol w:w="814"/>
        <w:gridCol w:w="399"/>
        <w:gridCol w:w="399"/>
        <w:gridCol w:w="681"/>
        <w:gridCol w:w="1876"/>
        <w:gridCol w:w="5210"/>
      </w:tblGrid>
      <w:tr w:rsidR="0036154C" w:rsidRPr="00C4335C" w:rsidTr="0036154C">
        <w:trPr>
          <w:trHeight w:val="20"/>
        </w:trPr>
        <w:tc>
          <w:tcPr>
            <w:tcW w:w="885" w:type="pct"/>
            <w:gridSpan w:val="4"/>
            <w:tcBorders>
              <w:top w:val="nil"/>
              <w:left w:val="nil"/>
              <w:bottom w:val="nil"/>
              <w:right w:val="nil"/>
            </w:tcBorders>
            <w:vAlign w:val="center"/>
          </w:tcPr>
          <w:p w:rsidR="0036154C" w:rsidRPr="00C4335C" w:rsidRDefault="0036154C" w:rsidP="0036154C">
            <w:pPr>
              <w:jc w:val="center"/>
              <w:rPr>
                <w:rFonts w:ascii="Arial" w:hAnsi="Arial" w:cs="Arial"/>
                <w:sz w:val="16"/>
                <w:szCs w:val="16"/>
              </w:rPr>
            </w:pPr>
            <w:r w:rsidRPr="00C4335C">
              <w:rPr>
                <w:rFonts w:ascii="Arial" w:hAnsi="Arial" w:cs="Arial"/>
                <w:sz w:val="16"/>
                <w:szCs w:val="16"/>
              </w:rPr>
              <w:t>М.П.</w:t>
            </w:r>
          </w:p>
        </w:tc>
        <w:tc>
          <w:tcPr>
            <w:tcW w:w="4115" w:type="pct"/>
            <w:gridSpan w:val="6"/>
            <w:tcBorders>
              <w:top w:val="nil"/>
              <w:left w:val="nil"/>
              <w:bottom w:val="nil"/>
              <w:right w:val="nil"/>
            </w:tcBorders>
          </w:tcPr>
          <w:p w:rsidR="0036154C" w:rsidRPr="00C4335C" w:rsidRDefault="0036154C" w:rsidP="0036154C">
            <w:pPr>
              <w:jc w:val="both"/>
              <w:rPr>
                <w:rFonts w:ascii="Arial" w:hAnsi="Arial" w:cs="Arial"/>
                <w:sz w:val="16"/>
                <w:szCs w:val="16"/>
              </w:rPr>
            </w:pPr>
            <w:r w:rsidRPr="00212ED5">
              <w:rPr>
                <w:rFonts w:ascii="Arial" w:hAnsi="Arial" w:cs="Arial"/>
                <w:sz w:val="12"/>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36154C" w:rsidRPr="00C4335C" w:rsidTr="0036154C">
        <w:trPr>
          <w:cantSplit/>
          <w:trHeight w:val="20"/>
        </w:trPr>
        <w:tc>
          <w:tcPr>
            <w:tcW w:w="82" w:type="pct"/>
            <w:tcBorders>
              <w:top w:val="nil"/>
              <w:left w:val="nil"/>
              <w:bottom w:val="nil"/>
              <w:right w:val="nil"/>
            </w:tcBorders>
            <w:vAlign w:val="bottom"/>
          </w:tcPr>
          <w:p w:rsidR="0036154C" w:rsidRPr="00C4335C" w:rsidRDefault="0036154C" w:rsidP="0036154C">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36154C" w:rsidRPr="00C4335C" w:rsidRDefault="0036154C" w:rsidP="0036154C">
            <w:pPr>
              <w:jc w:val="center"/>
              <w:rPr>
                <w:rFonts w:ascii="Arial" w:hAnsi="Arial" w:cs="Arial"/>
                <w:sz w:val="16"/>
                <w:szCs w:val="16"/>
              </w:rPr>
            </w:pPr>
          </w:p>
        </w:tc>
        <w:tc>
          <w:tcPr>
            <w:tcW w:w="112" w:type="pct"/>
            <w:tcBorders>
              <w:top w:val="nil"/>
              <w:left w:val="nil"/>
              <w:bottom w:val="nil"/>
              <w:right w:val="nil"/>
            </w:tcBorders>
            <w:vAlign w:val="bottom"/>
          </w:tcPr>
          <w:p w:rsidR="0036154C" w:rsidRPr="00C4335C" w:rsidRDefault="0036154C" w:rsidP="0036154C">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36154C" w:rsidRPr="00C4335C" w:rsidRDefault="0036154C" w:rsidP="0036154C">
            <w:pPr>
              <w:jc w:val="center"/>
              <w:rPr>
                <w:rFonts w:ascii="Arial" w:hAnsi="Arial" w:cs="Arial"/>
                <w:sz w:val="16"/>
                <w:szCs w:val="16"/>
              </w:rPr>
            </w:pPr>
          </w:p>
        </w:tc>
        <w:tc>
          <w:tcPr>
            <w:tcW w:w="175" w:type="pct"/>
            <w:tcBorders>
              <w:top w:val="nil"/>
              <w:left w:val="nil"/>
              <w:bottom w:val="nil"/>
              <w:right w:val="nil"/>
            </w:tcBorders>
            <w:vAlign w:val="bottom"/>
          </w:tcPr>
          <w:p w:rsidR="0036154C" w:rsidRPr="00C4335C" w:rsidRDefault="0036154C" w:rsidP="0036154C">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36154C" w:rsidRPr="00C4335C" w:rsidRDefault="0036154C" w:rsidP="0036154C">
            <w:pPr>
              <w:rPr>
                <w:rFonts w:ascii="Arial" w:hAnsi="Arial" w:cs="Arial"/>
                <w:sz w:val="16"/>
                <w:szCs w:val="16"/>
              </w:rPr>
            </w:pPr>
          </w:p>
        </w:tc>
        <w:tc>
          <w:tcPr>
            <w:tcW w:w="299" w:type="pct"/>
            <w:tcBorders>
              <w:top w:val="nil"/>
              <w:left w:val="nil"/>
              <w:bottom w:val="nil"/>
              <w:right w:val="nil"/>
            </w:tcBorders>
            <w:vAlign w:val="bottom"/>
          </w:tcPr>
          <w:p w:rsidR="0036154C" w:rsidRPr="00C4335C" w:rsidRDefault="0036154C" w:rsidP="0036154C">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36154C" w:rsidRPr="00C4335C" w:rsidRDefault="0036154C" w:rsidP="0036154C">
            <w:pPr>
              <w:jc w:val="center"/>
              <w:rPr>
                <w:rFonts w:ascii="Arial" w:hAnsi="Arial" w:cs="Arial"/>
                <w:sz w:val="16"/>
                <w:szCs w:val="16"/>
              </w:rPr>
            </w:pPr>
          </w:p>
        </w:tc>
        <w:tc>
          <w:tcPr>
            <w:tcW w:w="2287" w:type="pct"/>
            <w:tcBorders>
              <w:top w:val="nil"/>
              <w:left w:val="nil"/>
              <w:bottom w:val="single" w:sz="4" w:space="0" w:color="auto"/>
              <w:right w:val="nil"/>
            </w:tcBorders>
            <w:vAlign w:val="bottom"/>
          </w:tcPr>
          <w:p w:rsidR="0036154C" w:rsidRPr="00C4335C" w:rsidRDefault="0036154C" w:rsidP="0036154C">
            <w:pPr>
              <w:jc w:val="center"/>
              <w:rPr>
                <w:rFonts w:ascii="Arial" w:hAnsi="Arial" w:cs="Arial"/>
                <w:sz w:val="16"/>
                <w:szCs w:val="16"/>
              </w:rPr>
            </w:pPr>
          </w:p>
        </w:tc>
      </w:tr>
      <w:tr w:rsidR="0036154C" w:rsidRPr="00C4335C" w:rsidTr="0036154C">
        <w:trPr>
          <w:trHeight w:val="20"/>
        </w:trPr>
        <w:tc>
          <w:tcPr>
            <w:tcW w:w="82" w:type="pct"/>
            <w:tcBorders>
              <w:top w:val="nil"/>
              <w:left w:val="nil"/>
              <w:bottom w:val="nil"/>
              <w:right w:val="nil"/>
            </w:tcBorders>
          </w:tcPr>
          <w:p w:rsidR="0036154C" w:rsidRPr="00C4335C" w:rsidRDefault="0036154C" w:rsidP="0036154C">
            <w:pPr>
              <w:rPr>
                <w:rFonts w:ascii="Arial" w:hAnsi="Arial" w:cs="Arial"/>
                <w:sz w:val="16"/>
                <w:szCs w:val="16"/>
              </w:rPr>
            </w:pPr>
          </w:p>
        </w:tc>
        <w:tc>
          <w:tcPr>
            <w:tcW w:w="175" w:type="pct"/>
            <w:tcBorders>
              <w:top w:val="nil"/>
              <w:left w:val="nil"/>
              <w:bottom w:val="nil"/>
              <w:right w:val="nil"/>
            </w:tcBorders>
          </w:tcPr>
          <w:p w:rsidR="0036154C" w:rsidRPr="00C4335C" w:rsidRDefault="0036154C" w:rsidP="0036154C">
            <w:pPr>
              <w:jc w:val="center"/>
              <w:rPr>
                <w:rFonts w:ascii="Arial" w:hAnsi="Arial" w:cs="Arial"/>
                <w:sz w:val="16"/>
                <w:szCs w:val="16"/>
              </w:rPr>
            </w:pPr>
          </w:p>
        </w:tc>
        <w:tc>
          <w:tcPr>
            <w:tcW w:w="112" w:type="pct"/>
            <w:tcBorders>
              <w:top w:val="nil"/>
              <w:left w:val="nil"/>
              <w:bottom w:val="nil"/>
              <w:right w:val="nil"/>
            </w:tcBorders>
          </w:tcPr>
          <w:p w:rsidR="0036154C" w:rsidRPr="00C4335C" w:rsidRDefault="0036154C" w:rsidP="0036154C">
            <w:pPr>
              <w:rPr>
                <w:rFonts w:ascii="Arial" w:hAnsi="Arial" w:cs="Arial"/>
                <w:sz w:val="16"/>
                <w:szCs w:val="16"/>
              </w:rPr>
            </w:pPr>
          </w:p>
        </w:tc>
        <w:tc>
          <w:tcPr>
            <w:tcW w:w="873" w:type="pct"/>
            <w:gridSpan w:val="2"/>
            <w:tcBorders>
              <w:top w:val="nil"/>
              <w:left w:val="nil"/>
              <w:bottom w:val="nil"/>
              <w:right w:val="nil"/>
            </w:tcBorders>
          </w:tcPr>
          <w:p w:rsidR="0036154C" w:rsidRPr="00C4335C" w:rsidRDefault="0036154C" w:rsidP="0036154C">
            <w:pPr>
              <w:jc w:val="center"/>
              <w:rPr>
                <w:rFonts w:ascii="Arial" w:hAnsi="Arial" w:cs="Arial"/>
                <w:sz w:val="16"/>
                <w:szCs w:val="16"/>
              </w:rPr>
            </w:pPr>
          </w:p>
        </w:tc>
        <w:tc>
          <w:tcPr>
            <w:tcW w:w="175" w:type="pct"/>
            <w:tcBorders>
              <w:top w:val="nil"/>
              <w:left w:val="nil"/>
              <w:bottom w:val="nil"/>
              <w:right w:val="nil"/>
            </w:tcBorders>
          </w:tcPr>
          <w:p w:rsidR="0036154C" w:rsidRPr="00C4335C" w:rsidRDefault="0036154C" w:rsidP="0036154C">
            <w:pPr>
              <w:jc w:val="right"/>
              <w:rPr>
                <w:rFonts w:ascii="Arial" w:hAnsi="Arial" w:cs="Arial"/>
                <w:sz w:val="16"/>
                <w:szCs w:val="16"/>
              </w:rPr>
            </w:pPr>
          </w:p>
        </w:tc>
        <w:tc>
          <w:tcPr>
            <w:tcW w:w="175" w:type="pct"/>
            <w:tcBorders>
              <w:top w:val="nil"/>
              <w:left w:val="nil"/>
              <w:bottom w:val="nil"/>
              <w:right w:val="nil"/>
            </w:tcBorders>
          </w:tcPr>
          <w:p w:rsidR="0036154C" w:rsidRPr="00C4335C" w:rsidRDefault="0036154C" w:rsidP="0036154C">
            <w:pPr>
              <w:rPr>
                <w:rFonts w:ascii="Arial" w:hAnsi="Arial" w:cs="Arial"/>
                <w:sz w:val="16"/>
                <w:szCs w:val="16"/>
              </w:rPr>
            </w:pPr>
          </w:p>
        </w:tc>
        <w:tc>
          <w:tcPr>
            <w:tcW w:w="299" w:type="pct"/>
            <w:tcBorders>
              <w:top w:val="nil"/>
              <w:left w:val="nil"/>
              <w:bottom w:val="nil"/>
              <w:right w:val="nil"/>
            </w:tcBorders>
          </w:tcPr>
          <w:p w:rsidR="0036154C" w:rsidRPr="00C4335C" w:rsidRDefault="0036154C" w:rsidP="0036154C">
            <w:pPr>
              <w:tabs>
                <w:tab w:val="left" w:pos="3270"/>
              </w:tabs>
              <w:rPr>
                <w:rFonts w:ascii="Arial" w:hAnsi="Arial" w:cs="Arial"/>
                <w:sz w:val="16"/>
                <w:szCs w:val="16"/>
              </w:rPr>
            </w:pPr>
          </w:p>
        </w:tc>
        <w:tc>
          <w:tcPr>
            <w:tcW w:w="3110" w:type="pct"/>
            <w:gridSpan w:val="2"/>
            <w:tcBorders>
              <w:top w:val="nil"/>
              <w:left w:val="nil"/>
              <w:bottom w:val="nil"/>
              <w:right w:val="nil"/>
            </w:tcBorders>
          </w:tcPr>
          <w:p w:rsidR="0036154C" w:rsidRPr="00C4335C" w:rsidRDefault="0036154C" w:rsidP="0036154C">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36154C" w:rsidRPr="00C4335C" w:rsidRDefault="0036154C" w:rsidP="0036154C">
      <w:pPr>
        <w:spacing w:line="240" w:lineRule="exact"/>
        <w:jc w:val="right"/>
        <w:rPr>
          <w:rFonts w:ascii="Arial" w:hAnsi="Arial" w:cs="Arial"/>
          <w:sz w:val="16"/>
          <w:szCs w:val="16"/>
        </w:rPr>
      </w:pPr>
      <w:r w:rsidRPr="00C4335C">
        <w:rPr>
          <w:rFonts w:ascii="Arial" w:hAnsi="Arial" w:cs="Arial"/>
          <w:sz w:val="16"/>
          <w:szCs w:val="16"/>
        </w:rPr>
        <w:t>Приложение №2</w:t>
      </w:r>
    </w:p>
    <w:p w:rsidR="0036154C" w:rsidRDefault="0036154C" w:rsidP="0036154C">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36154C" w:rsidRPr="00C4335C" w:rsidRDefault="0036154C" w:rsidP="0036154C">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36154C" w:rsidRPr="00C4335C" w:rsidTr="0036154C">
        <w:trPr>
          <w:jc w:val="center"/>
        </w:trPr>
        <w:tc>
          <w:tcPr>
            <w:tcW w:w="482" w:type="dxa"/>
            <w:vAlign w:val="bottom"/>
          </w:tcPr>
          <w:p w:rsidR="0036154C" w:rsidRPr="00C4335C" w:rsidRDefault="0036154C" w:rsidP="0036154C">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36154C" w:rsidRPr="00C4335C" w:rsidRDefault="0036154C" w:rsidP="0036154C">
            <w:pPr>
              <w:jc w:val="center"/>
              <w:rPr>
                <w:rFonts w:ascii="Arial" w:hAnsi="Arial" w:cs="Arial"/>
                <w:sz w:val="16"/>
                <w:szCs w:val="16"/>
              </w:rPr>
            </w:pPr>
          </w:p>
        </w:tc>
        <w:tc>
          <w:tcPr>
            <w:tcW w:w="244" w:type="dxa"/>
            <w:vAlign w:val="bottom"/>
          </w:tcPr>
          <w:p w:rsidR="0036154C" w:rsidRPr="00C4335C" w:rsidRDefault="0036154C" w:rsidP="0036154C">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36154C" w:rsidRPr="00C4335C" w:rsidRDefault="0036154C" w:rsidP="0036154C">
            <w:pPr>
              <w:jc w:val="center"/>
              <w:rPr>
                <w:rFonts w:ascii="Arial" w:hAnsi="Arial" w:cs="Arial"/>
                <w:sz w:val="16"/>
                <w:szCs w:val="16"/>
              </w:rPr>
            </w:pPr>
          </w:p>
        </w:tc>
        <w:tc>
          <w:tcPr>
            <w:tcW w:w="397" w:type="dxa"/>
            <w:vAlign w:val="bottom"/>
          </w:tcPr>
          <w:p w:rsidR="0036154C" w:rsidRPr="00C4335C" w:rsidRDefault="0036154C" w:rsidP="0036154C">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36154C" w:rsidRPr="00C4335C" w:rsidRDefault="0036154C" w:rsidP="0036154C">
            <w:pPr>
              <w:rPr>
                <w:rFonts w:ascii="Arial" w:hAnsi="Arial" w:cs="Arial"/>
                <w:sz w:val="16"/>
                <w:szCs w:val="16"/>
              </w:rPr>
            </w:pPr>
          </w:p>
        </w:tc>
        <w:tc>
          <w:tcPr>
            <w:tcW w:w="284" w:type="dxa"/>
            <w:vAlign w:val="bottom"/>
          </w:tcPr>
          <w:p w:rsidR="0036154C" w:rsidRPr="00C4335C" w:rsidRDefault="0036154C" w:rsidP="0036154C">
            <w:pPr>
              <w:ind w:left="57"/>
              <w:rPr>
                <w:rFonts w:ascii="Arial" w:hAnsi="Arial" w:cs="Arial"/>
                <w:sz w:val="16"/>
                <w:szCs w:val="16"/>
              </w:rPr>
            </w:pPr>
            <w:r w:rsidRPr="00C4335C">
              <w:rPr>
                <w:rFonts w:ascii="Arial" w:hAnsi="Arial" w:cs="Arial"/>
                <w:sz w:val="16"/>
                <w:szCs w:val="16"/>
              </w:rPr>
              <w:t>г.</w:t>
            </w:r>
          </w:p>
        </w:tc>
      </w:tr>
    </w:tbl>
    <w:p w:rsidR="0036154C" w:rsidRDefault="0036154C" w:rsidP="0036154C">
      <w:pPr>
        <w:rPr>
          <w:rFonts w:ascii="Arial" w:hAnsi="Arial" w:cs="Arial"/>
          <w:sz w:val="16"/>
          <w:szCs w:val="16"/>
        </w:rPr>
      </w:pPr>
      <w:r>
        <w:rPr>
          <w:rFonts w:ascii="Arial" w:hAnsi="Arial" w:cs="Arial"/>
          <w:sz w:val="16"/>
          <w:szCs w:val="16"/>
        </w:rPr>
        <w:t>1. Выдано______________________________________________________________________________________________________________________</w:t>
      </w:r>
    </w:p>
    <w:p w:rsidR="0036154C" w:rsidRDefault="0036154C" w:rsidP="0036154C">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36154C" w:rsidRPr="00F862E0" w:rsidRDefault="0036154C" w:rsidP="0036154C">
      <w:pPr>
        <w:jc w:val="center"/>
        <w:rPr>
          <w:rFonts w:ascii="Arial" w:hAnsi="Arial" w:cs="Arial"/>
          <w:sz w:val="12"/>
          <w:szCs w:val="12"/>
        </w:rPr>
      </w:pPr>
    </w:p>
    <w:p w:rsidR="0036154C" w:rsidRPr="00C4335C" w:rsidRDefault="0036154C" w:rsidP="0036154C">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куда представляется Заключение  </w:t>
      </w:r>
    </w:p>
    <w:p w:rsidR="0036154C" w:rsidRPr="00AC4F3E" w:rsidRDefault="0036154C" w:rsidP="0036154C">
      <w:pPr>
        <w:rPr>
          <w:rFonts w:ascii="Arial" w:hAnsi="Arial" w:cs="Arial"/>
          <w:sz w:val="8"/>
          <w:szCs w:val="8"/>
        </w:rPr>
      </w:pPr>
    </w:p>
    <w:p w:rsidR="0036154C" w:rsidRPr="00766ECC" w:rsidRDefault="0036154C" w:rsidP="0036154C">
      <w:pPr>
        <w:pBdr>
          <w:top w:val="single" w:sz="4" w:space="1" w:color="auto"/>
        </w:pBdr>
        <w:rPr>
          <w:rFonts w:ascii="Arial" w:hAnsi="Arial" w:cs="Arial"/>
          <w:sz w:val="12"/>
          <w:szCs w:val="12"/>
        </w:rPr>
      </w:pPr>
      <w:r w:rsidRPr="00766ECC">
        <w:rPr>
          <w:rFonts w:ascii="Arial" w:hAnsi="Arial" w:cs="Arial"/>
          <w:sz w:val="12"/>
          <w:szCs w:val="12"/>
        </w:rPr>
        <w:t>______________________________________________________________________________________________________________________________________________________________</w:t>
      </w:r>
      <w:r>
        <w:rPr>
          <w:rFonts w:ascii="Arial" w:hAnsi="Arial" w:cs="Arial"/>
          <w:sz w:val="12"/>
          <w:szCs w:val="12"/>
        </w:rPr>
        <w:t>___________</w:t>
      </w:r>
    </w:p>
    <w:p w:rsidR="0036154C" w:rsidRPr="00AC4F3E" w:rsidRDefault="0036154C" w:rsidP="0036154C">
      <w:pPr>
        <w:pBdr>
          <w:top w:val="single" w:sz="4" w:space="1" w:color="auto"/>
        </w:pBdr>
        <w:rPr>
          <w:rFonts w:ascii="Arial" w:hAnsi="Arial" w:cs="Arial"/>
          <w:sz w:val="8"/>
          <w:szCs w:val="8"/>
        </w:rPr>
      </w:pPr>
    </w:p>
    <w:p w:rsidR="0036154C" w:rsidRPr="00C4335C" w:rsidRDefault="0036154C" w:rsidP="0036154C">
      <w:pPr>
        <w:rPr>
          <w:rFonts w:ascii="Arial" w:hAnsi="Arial" w:cs="Arial"/>
          <w:sz w:val="16"/>
          <w:szCs w:val="16"/>
        </w:rPr>
      </w:pPr>
      <w:r>
        <w:rPr>
          <w:rFonts w:ascii="Arial" w:hAnsi="Arial" w:cs="Arial"/>
          <w:sz w:val="16"/>
          <w:szCs w:val="16"/>
        </w:rPr>
        <w:t>3. Фамилия, имя, отчество</w:t>
      </w:r>
    </w:p>
    <w:p w:rsidR="0036154C" w:rsidRDefault="0036154C" w:rsidP="0036154C">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36154C" w:rsidRPr="00C4335C" w:rsidRDefault="0036154C" w:rsidP="0036154C">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36154C" w:rsidRPr="00AC4F3E" w:rsidRDefault="0036154C" w:rsidP="0036154C">
      <w:pPr>
        <w:rPr>
          <w:rFonts w:ascii="Arial" w:hAnsi="Arial" w:cs="Arial"/>
          <w:sz w:val="4"/>
          <w:szCs w:val="4"/>
        </w:rPr>
      </w:pPr>
      <w:r>
        <w:rPr>
          <w:rFonts w:ascii="Arial" w:hAnsi="Arial" w:cs="Arial"/>
          <w:sz w:val="16"/>
          <w:szCs w:val="16"/>
        </w:rPr>
        <w:t>4. Пол (мужской/женский)* ________________________________________________________________________________________________________</w:t>
      </w:r>
    </w:p>
    <w:p w:rsidR="0036154C" w:rsidRPr="00AC4F3E" w:rsidRDefault="0036154C" w:rsidP="0036154C">
      <w:pPr>
        <w:rPr>
          <w:rFonts w:ascii="Arial" w:hAnsi="Arial" w:cs="Arial"/>
          <w:sz w:val="4"/>
          <w:szCs w:val="4"/>
        </w:rPr>
      </w:pPr>
      <w:r>
        <w:rPr>
          <w:rFonts w:ascii="Arial" w:hAnsi="Arial" w:cs="Arial"/>
          <w:sz w:val="16"/>
          <w:szCs w:val="16"/>
        </w:rPr>
        <w:t>5. Дата рождения________________________________________________________________________________________________________________</w:t>
      </w:r>
    </w:p>
    <w:p w:rsidR="0036154C" w:rsidRPr="00C4335C" w:rsidRDefault="0036154C" w:rsidP="0036154C">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36154C" w:rsidRPr="00C4335C" w:rsidRDefault="0036154C" w:rsidP="0036154C">
      <w:pPr>
        <w:rPr>
          <w:rFonts w:ascii="Arial" w:hAnsi="Arial" w:cs="Arial"/>
          <w:sz w:val="16"/>
          <w:szCs w:val="16"/>
        </w:rPr>
      </w:pPr>
      <w:r w:rsidRPr="00C4335C">
        <w:rPr>
          <w:rFonts w:ascii="Arial" w:hAnsi="Arial" w:cs="Arial"/>
          <w:sz w:val="16"/>
          <w:szCs w:val="16"/>
        </w:rPr>
        <w:t>7. Заключение</w:t>
      </w:r>
    </w:p>
    <w:p w:rsidR="0036154C" w:rsidRPr="00C4335C" w:rsidRDefault="0036154C" w:rsidP="0036154C">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36154C" w:rsidRPr="00C4335C" w:rsidTr="0036154C">
        <w:tc>
          <w:tcPr>
            <w:tcW w:w="4479" w:type="dxa"/>
            <w:tcBorders>
              <w:top w:val="nil"/>
              <w:left w:val="nil"/>
              <w:bottom w:val="single" w:sz="4" w:space="0" w:color="auto"/>
              <w:right w:val="nil"/>
            </w:tcBorders>
            <w:vAlign w:val="bottom"/>
          </w:tcPr>
          <w:p w:rsidR="0036154C" w:rsidRPr="00DA0AD0" w:rsidRDefault="0036154C" w:rsidP="0036154C">
            <w:pPr>
              <w:jc w:val="center"/>
              <w:rPr>
                <w:rFonts w:ascii="Arial" w:hAnsi="Arial" w:cs="Arial"/>
                <w:sz w:val="12"/>
                <w:szCs w:val="12"/>
              </w:rPr>
            </w:pPr>
          </w:p>
        </w:tc>
        <w:tc>
          <w:tcPr>
            <w:tcW w:w="227" w:type="dxa"/>
            <w:vAlign w:val="bottom"/>
          </w:tcPr>
          <w:p w:rsidR="0036154C" w:rsidRPr="00DA0AD0" w:rsidRDefault="0036154C" w:rsidP="0036154C">
            <w:pPr>
              <w:rPr>
                <w:rFonts w:ascii="Arial" w:hAnsi="Arial" w:cs="Arial"/>
                <w:sz w:val="12"/>
                <w:szCs w:val="12"/>
              </w:rPr>
            </w:pPr>
          </w:p>
        </w:tc>
        <w:tc>
          <w:tcPr>
            <w:tcW w:w="1644" w:type="dxa"/>
            <w:tcBorders>
              <w:top w:val="nil"/>
              <w:left w:val="nil"/>
              <w:bottom w:val="single" w:sz="4" w:space="0" w:color="auto"/>
              <w:right w:val="nil"/>
            </w:tcBorders>
            <w:vAlign w:val="bottom"/>
          </w:tcPr>
          <w:p w:rsidR="0036154C" w:rsidRPr="00DA0AD0" w:rsidRDefault="0036154C" w:rsidP="0036154C">
            <w:pPr>
              <w:jc w:val="center"/>
              <w:rPr>
                <w:rFonts w:ascii="Arial" w:hAnsi="Arial" w:cs="Arial"/>
                <w:sz w:val="12"/>
                <w:szCs w:val="12"/>
              </w:rPr>
            </w:pPr>
          </w:p>
        </w:tc>
        <w:tc>
          <w:tcPr>
            <w:tcW w:w="227" w:type="dxa"/>
            <w:vAlign w:val="bottom"/>
          </w:tcPr>
          <w:p w:rsidR="0036154C" w:rsidRPr="00DA0AD0" w:rsidRDefault="0036154C" w:rsidP="0036154C">
            <w:pPr>
              <w:rPr>
                <w:rFonts w:ascii="Arial" w:hAnsi="Arial" w:cs="Arial"/>
                <w:sz w:val="12"/>
                <w:szCs w:val="12"/>
              </w:rPr>
            </w:pPr>
          </w:p>
        </w:tc>
        <w:tc>
          <w:tcPr>
            <w:tcW w:w="4791" w:type="dxa"/>
            <w:tcBorders>
              <w:top w:val="nil"/>
              <w:left w:val="nil"/>
              <w:bottom w:val="single" w:sz="4" w:space="0" w:color="auto"/>
              <w:right w:val="nil"/>
            </w:tcBorders>
            <w:vAlign w:val="bottom"/>
          </w:tcPr>
          <w:p w:rsidR="0036154C" w:rsidRPr="00DA0AD0" w:rsidRDefault="0036154C" w:rsidP="0036154C">
            <w:pPr>
              <w:jc w:val="center"/>
              <w:rPr>
                <w:rFonts w:ascii="Arial" w:hAnsi="Arial" w:cs="Arial"/>
                <w:sz w:val="12"/>
                <w:szCs w:val="12"/>
              </w:rPr>
            </w:pPr>
          </w:p>
        </w:tc>
      </w:tr>
      <w:tr w:rsidR="0036154C" w:rsidRPr="00C4335C" w:rsidTr="0036154C">
        <w:tc>
          <w:tcPr>
            <w:tcW w:w="4479" w:type="dxa"/>
          </w:tcPr>
          <w:p w:rsidR="0036154C" w:rsidRPr="00DA0AD0" w:rsidRDefault="0036154C" w:rsidP="0036154C">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36154C" w:rsidRPr="00DA0AD0" w:rsidRDefault="0036154C" w:rsidP="0036154C">
            <w:pPr>
              <w:rPr>
                <w:rFonts w:ascii="Arial" w:hAnsi="Arial" w:cs="Arial"/>
                <w:sz w:val="12"/>
                <w:szCs w:val="12"/>
              </w:rPr>
            </w:pPr>
          </w:p>
        </w:tc>
        <w:tc>
          <w:tcPr>
            <w:tcW w:w="1644" w:type="dxa"/>
          </w:tcPr>
          <w:p w:rsidR="0036154C" w:rsidRPr="00DA0AD0" w:rsidRDefault="0036154C" w:rsidP="0036154C">
            <w:pPr>
              <w:jc w:val="center"/>
              <w:rPr>
                <w:rFonts w:ascii="Arial" w:hAnsi="Arial" w:cs="Arial"/>
                <w:sz w:val="12"/>
                <w:szCs w:val="12"/>
              </w:rPr>
            </w:pPr>
            <w:r w:rsidRPr="00DA0AD0">
              <w:rPr>
                <w:rFonts w:ascii="Arial" w:hAnsi="Arial" w:cs="Arial"/>
                <w:sz w:val="12"/>
                <w:szCs w:val="12"/>
              </w:rPr>
              <w:t>(подпись)</w:t>
            </w:r>
          </w:p>
        </w:tc>
        <w:tc>
          <w:tcPr>
            <w:tcW w:w="227" w:type="dxa"/>
          </w:tcPr>
          <w:p w:rsidR="0036154C" w:rsidRPr="00DA0AD0" w:rsidRDefault="0036154C" w:rsidP="0036154C">
            <w:pPr>
              <w:rPr>
                <w:rFonts w:ascii="Arial" w:hAnsi="Arial" w:cs="Arial"/>
                <w:sz w:val="12"/>
                <w:szCs w:val="12"/>
              </w:rPr>
            </w:pPr>
          </w:p>
        </w:tc>
        <w:tc>
          <w:tcPr>
            <w:tcW w:w="4791" w:type="dxa"/>
          </w:tcPr>
          <w:p w:rsidR="0036154C" w:rsidRPr="00DA0AD0" w:rsidRDefault="0036154C" w:rsidP="0036154C">
            <w:pPr>
              <w:jc w:val="center"/>
              <w:rPr>
                <w:rFonts w:ascii="Arial" w:hAnsi="Arial" w:cs="Arial"/>
                <w:sz w:val="12"/>
                <w:szCs w:val="12"/>
              </w:rPr>
            </w:pPr>
            <w:r w:rsidRPr="00DA0AD0">
              <w:rPr>
                <w:rFonts w:ascii="Arial" w:hAnsi="Arial" w:cs="Arial"/>
                <w:sz w:val="12"/>
                <w:szCs w:val="12"/>
              </w:rPr>
              <w:t>(Ф.И.О.)</w:t>
            </w:r>
          </w:p>
        </w:tc>
      </w:tr>
      <w:tr w:rsidR="0036154C" w:rsidRPr="00C4335C" w:rsidTr="0036154C">
        <w:tc>
          <w:tcPr>
            <w:tcW w:w="4706" w:type="dxa"/>
            <w:gridSpan w:val="2"/>
            <w:vAlign w:val="bottom"/>
          </w:tcPr>
          <w:p w:rsidR="0036154C" w:rsidRPr="00202875" w:rsidRDefault="0036154C" w:rsidP="0036154C">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36154C" w:rsidRPr="00DA0AD0" w:rsidRDefault="0036154C" w:rsidP="0036154C">
            <w:pPr>
              <w:jc w:val="center"/>
              <w:rPr>
                <w:rFonts w:ascii="Arial" w:hAnsi="Arial" w:cs="Arial"/>
                <w:sz w:val="12"/>
                <w:szCs w:val="12"/>
              </w:rPr>
            </w:pPr>
          </w:p>
        </w:tc>
        <w:tc>
          <w:tcPr>
            <w:tcW w:w="227" w:type="dxa"/>
            <w:vAlign w:val="bottom"/>
          </w:tcPr>
          <w:p w:rsidR="0036154C" w:rsidRPr="00DA0AD0" w:rsidRDefault="0036154C" w:rsidP="0036154C">
            <w:pPr>
              <w:rPr>
                <w:rFonts w:ascii="Arial" w:hAnsi="Arial" w:cs="Arial"/>
                <w:sz w:val="12"/>
                <w:szCs w:val="12"/>
              </w:rPr>
            </w:pPr>
          </w:p>
        </w:tc>
        <w:tc>
          <w:tcPr>
            <w:tcW w:w="4791" w:type="dxa"/>
            <w:tcBorders>
              <w:top w:val="nil"/>
              <w:left w:val="nil"/>
              <w:bottom w:val="single" w:sz="4" w:space="0" w:color="auto"/>
              <w:right w:val="nil"/>
            </w:tcBorders>
            <w:vAlign w:val="bottom"/>
          </w:tcPr>
          <w:p w:rsidR="0036154C" w:rsidRPr="00DA0AD0" w:rsidRDefault="0036154C" w:rsidP="0036154C">
            <w:pPr>
              <w:jc w:val="center"/>
              <w:rPr>
                <w:rFonts w:ascii="Arial" w:hAnsi="Arial" w:cs="Arial"/>
                <w:sz w:val="12"/>
                <w:szCs w:val="12"/>
              </w:rPr>
            </w:pPr>
          </w:p>
        </w:tc>
      </w:tr>
      <w:tr w:rsidR="0036154C" w:rsidRPr="00C4335C" w:rsidTr="0036154C">
        <w:tc>
          <w:tcPr>
            <w:tcW w:w="4706" w:type="dxa"/>
            <w:gridSpan w:val="2"/>
          </w:tcPr>
          <w:p w:rsidR="0036154C" w:rsidRPr="00DA0AD0" w:rsidRDefault="0036154C" w:rsidP="0036154C">
            <w:pPr>
              <w:rPr>
                <w:rFonts w:ascii="Arial" w:hAnsi="Arial" w:cs="Arial"/>
                <w:sz w:val="12"/>
                <w:szCs w:val="12"/>
              </w:rPr>
            </w:pPr>
          </w:p>
        </w:tc>
        <w:tc>
          <w:tcPr>
            <w:tcW w:w="1644" w:type="dxa"/>
          </w:tcPr>
          <w:p w:rsidR="0036154C" w:rsidRPr="00DA0AD0" w:rsidRDefault="0036154C" w:rsidP="0036154C">
            <w:pPr>
              <w:jc w:val="center"/>
              <w:rPr>
                <w:rFonts w:ascii="Arial" w:hAnsi="Arial" w:cs="Arial"/>
                <w:sz w:val="12"/>
                <w:szCs w:val="12"/>
              </w:rPr>
            </w:pPr>
            <w:r w:rsidRPr="00DA0AD0">
              <w:rPr>
                <w:rFonts w:ascii="Arial" w:hAnsi="Arial" w:cs="Arial"/>
                <w:sz w:val="12"/>
                <w:szCs w:val="12"/>
              </w:rPr>
              <w:t>(подпись)</w:t>
            </w:r>
          </w:p>
        </w:tc>
        <w:tc>
          <w:tcPr>
            <w:tcW w:w="227" w:type="dxa"/>
          </w:tcPr>
          <w:p w:rsidR="0036154C" w:rsidRPr="00DA0AD0" w:rsidRDefault="0036154C" w:rsidP="0036154C">
            <w:pPr>
              <w:rPr>
                <w:rFonts w:ascii="Arial" w:hAnsi="Arial" w:cs="Arial"/>
                <w:sz w:val="12"/>
                <w:szCs w:val="12"/>
              </w:rPr>
            </w:pPr>
          </w:p>
        </w:tc>
        <w:tc>
          <w:tcPr>
            <w:tcW w:w="4791" w:type="dxa"/>
          </w:tcPr>
          <w:p w:rsidR="0036154C" w:rsidRPr="00DA0AD0" w:rsidRDefault="0036154C" w:rsidP="0036154C">
            <w:pPr>
              <w:jc w:val="center"/>
              <w:rPr>
                <w:rFonts w:ascii="Arial" w:hAnsi="Arial" w:cs="Arial"/>
                <w:sz w:val="12"/>
                <w:szCs w:val="12"/>
              </w:rPr>
            </w:pPr>
            <w:r w:rsidRPr="00DA0AD0">
              <w:rPr>
                <w:rFonts w:ascii="Arial" w:hAnsi="Arial" w:cs="Arial"/>
                <w:sz w:val="12"/>
                <w:szCs w:val="12"/>
              </w:rPr>
              <w:t>(Ф.И.О.)</w:t>
            </w:r>
          </w:p>
        </w:tc>
      </w:tr>
    </w:tbl>
    <w:p w:rsidR="0036154C" w:rsidRDefault="0036154C" w:rsidP="0036154C">
      <w:pPr>
        <w:jc w:val="right"/>
        <w:rPr>
          <w:rFonts w:ascii="Arial" w:hAnsi="Arial" w:cs="Arial"/>
          <w:sz w:val="16"/>
          <w:szCs w:val="16"/>
        </w:rPr>
      </w:pPr>
      <w:r w:rsidRPr="00AC4F3E">
        <w:rPr>
          <w:rFonts w:ascii="Arial" w:hAnsi="Arial" w:cs="Arial"/>
          <w:sz w:val="16"/>
          <w:szCs w:val="16"/>
        </w:rPr>
        <w:t>М.П.</w:t>
      </w:r>
    </w:p>
    <w:p w:rsidR="0036154C" w:rsidRDefault="0036154C" w:rsidP="0036154C">
      <w:pPr>
        <w:jc w:val="right"/>
        <w:rPr>
          <w:rFonts w:ascii="Arial" w:hAnsi="Arial" w:cs="Arial"/>
          <w:sz w:val="8"/>
          <w:szCs w:val="8"/>
        </w:rPr>
      </w:pPr>
    </w:p>
    <w:p w:rsidR="00474B63" w:rsidRPr="00F862E0" w:rsidRDefault="00474B63" w:rsidP="0036154C">
      <w:pPr>
        <w:jc w:val="right"/>
        <w:rPr>
          <w:rFonts w:ascii="Arial" w:hAnsi="Arial" w:cs="Arial"/>
          <w:sz w:val="8"/>
          <w:szCs w:val="8"/>
        </w:rPr>
      </w:pPr>
    </w:p>
    <w:p w:rsidR="0036154C" w:rsidRPr="0081612C" w:rsidRDefault="0036154C" w:rsidP="0036154C">
      <w:pPr>
        <w:jc w:val="right"/>
        <w:rPr>
          <w:rFonts w:ascii="Arial" w:hAnsi="Arial" w:cs="Arial"/>
          <w:sz w:val="16"/>
          <w:szCs w:val="16"/>
        </w:rPr>
      </w:pPr>
      <w:r w:rsidRPr="0081612C">
        <w:rPr>
          <w:rFonts w:ascii="Arial" w:hAnsi="Arial" w:cs="Arial"/>
          <w:sz w:val="16"/>
          <w:szCs w:val="16"/>
        </w:rPr>
        <w:lastRenderedPageBreak/>
        <w:t>Приложение 3</w:t>
      </w:r>
    </w:p>
    <w:p w:rsidR="0036154C" w:rsidRPr="00AC4F3E" w:rsidRDefault="0036154C" w:rsidP="0036154C">
      <w:pPr>
        <w:pStyle w:val="aff7"/>
        <w:ind w:firstLine="284"/>
        <w:jc w:val="center"/>
        <w:rPr>
          <w:rFonts w:ascii="Arial" w:hAnsi="Arial" w:cs="Arial"/>
          <w:sz w:val="16"/>
          <w:szCs w:val="16"/>
        </w:rPr>
      </w:pPr>
      <w:r w:rsidRPr="00AC4F3E">
        <w:rPr>
          <w:rStyle w:val="affa"/>
          <w:rFonts w:ascii="Arial" w:hAnsi="Arial" w:cs="Arial"/>
          <w:bCs/>
          <w:color w:val="auto"/>
          <w:sz w:val="16"/>
          <w:szCs w:val="16"/>
        </w:rPr>
        <w:t>СОГЛАСИЕ</w:t>
      </w:r>
    </w:p>
    <w:p w:rsidR="0036154C" w:rsidRPr="00AC4F3E" w:rsidRDefault="0036154C" w:rsidP="0036154C">
      <w:pPr>
        <w:pStyle w:val="aff7"/>
        <w:ind w:firstLine="284"/>
        <w:jc w:val="center"/>
        <w:rPr>
          <w:rFonts w:ascii="Arial" w:hAnsi="Arial" w:cs="Arial"/>
          <w:sz w:val="16"/>
          <w:szCs w:val="16"/>
        </w:rPr>
      </w:pPr>
      <w:r w:rsidRPr="00AC4F3E">
        <w:rPr>
          <w:rStyle w:val="affa"/>
          <w:rFonts w:ascii="Arial" w:hAnsi="Arial" w:cs="Arial"/>
          <w:bCs/>
          <w:color w:val="auto"/>
          <w:sz w:val="16"/>
          <w:szCs w:val="16"/>
        </w:rPr>
        <w:t>на обработку персональных данных</w:t>
      </w:r>
    </w:p>
    <w:p w:rsidR="0036154C" w:rsidRPr="00AC4F3E" w:rsidRDefault="0036154C" w:rsidP="0036154C">
      <w:pPr>
        <w:pStyle w:val="aff7"/>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36154C" w:rsidRPr="000121C5" w:rsidRDefault="0036154C" w:rsidP="0036154C">
      <w:pPr>
        <w:pStyle w:val="aff7"/>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36154C" w:rsidRPr="000121C5" w:rsidRDefault="0036154C" w:rsidP="0036154C">
      <w:pPr>
        <w:pStyle w:val="aff7"/>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36154C" w:rsidRPr="00474B63" w:rsidRDefault="0036154C" w:rsidP="0036154C">
      <w:pPr>
        <w:pStyle w:val="aff7"/>
        <w:ind w:firstLine="284"/>
        <w:jc w:val="center"/>
        <w:rPr>
          <w:rFonts w:ascii="Arial" w:hAnsi="Arial" w:cs="Arial"/>
          <w:sz w:val="10"/>
          <w:szCs w:val="12"/>
        </w:rPr>
      </w:pPr>
      <w:r w:rsidRPr="000121C5">
        <w:rPr>
          <w:rFonts w:ascii="Arial" w:hAnsi="Arial" w:cs="Arial"/>
          <w:sz w:val="12"/>
          <w:szCs w:val="12"/>
        </w:rPr>
        <w:t xml:space="preserve">вид </w:t>
      </w:r>
      <w:r w:rsidRPr="00474B63">
        <w:rPr>
          <w:rFonts w:ascii="Arial" w:hAnsi="Arial" w:cs="Arial"/>
          <w:sz w:val="10"/>
          <w:szCs w:val="12"/>
        </w:rPr>
        <w:t>документа, удостоверяющего личность)</w:t>
      </w:r>
    </w:p>
    <w:p w:rsidR="0036154C" w:rsidRPr="00474B63" w:rsidRDefault="0036154C" w:rsidP="0036154C">
      <w:pPr>
        <w:pStyle w:val="aff7"/>
        <w:ind w:firstLine="284"/>
        <w:rPr>
          <w:rFonts w:ascii="Arial" w:hAnsi="Arial" w:cs="Arial"/>
          <w:sz w:val="10"/>
          <w:szCs w:val="12"/>
        </w:rPr>
      </w:pPr>
      <w:r w:rsidRPr="00474B63">
        <w:rPr>
          <w:rFonts w:ascii="Arial" w:hAnsi="Arial" w:cs="Arial"/>
          <w:sz w:val="10"/>
          <w:szCs w:val="12"/>
        </w:rPr>
        <w:t>_____________________________________________________________________________________________________________________________________________________________________</w:t>
      </w:r>
    </w:p>
    <w:p w:rsidR="0036154C" w:rsidRPr="00474B63" w:rsidRDefault="0036154C" w:rsidP="0036154C">
      <w:pPr>
        <w:pStyle w:val="aff7"/>
        <w:ind w:firstLine="284"/>
        <w:jc w:val="center"/>
        <w:rPr>
          <w:rFonts w:ascii="Arial" w:hAnsi="Arial" w:cs="Arial"/>
          <w:sz w:val="10"/>
          <w:szCs w:val="12"/>
        </w:rPr>
      </w:pPr>
      <w:r w:rsidRPr="00474B63">
        <w:rPr>
          <w:rFonts w:ascii="Arial" w:hAnsi="Arial" w:cs="Arial"/>
          <w:sz w:val="10"/>
          <w:szCs w:val="12"/>
        </w:rPr>
        <w:t>(когда и кем)</w:t>
      </w:r>
    </w:p>
    <w:p w:rsidR="0036154C" w:rsidRPr="000121C5" w:rsidRDefault="0036154C" w:rsidP="0036154C">
      <w:pPr>
        <w:pStyle w:val="aff7"/>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___________________________________</w:t>
      </w:r>
    </w:p>
    <w:p w:rsidR="0036154C" w:rsidRPr="00DD0F84" w:rsidRDefault="0036154C" w:rsidP="0036154C">
      <w:pPr>
        <w:pStyle w:val="aff7"/>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9"/>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36154C" w:rsidRPr="001E75FA" w:rsidRDefault="0036154C" w:rsidP="0036154C">
      <w:pPr>
        <w:pStyle w:val="aff7"/>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36154C" w:rsidRPr="001E75FA" w:rsidRDefault="0036154C" w:rsidP="0036154C">
      <w:pPr>
        <w:pStyle w:val="aff7"/>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36154C" w:rsidRPr="00AC4F3E" w:rsidRDefault="0036154C" w:rsidP="0036154C">
      <w:pPr>
        <w:pStyle w:val="aff7"/>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39" w:history="1">
        <w:r w:rsidRPr="00AC4F3E">
          <w:rPr>
            <w:rStyle w:val="aff9"/>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36154C" w:rsidRPr="001E75FA" w:rsidRDefault="0036154C" w:rsidP="0036154C">
      <w:pPr>
        <w:pStyle w:val="aff7"/>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6154C" w:rsidRPr="00AC4F3E" w:rsidRDefault="0036154C" w:rsidP="0036154C">
      <w:pPr>
        <w:pStyle w:val="aff7"/>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9"/>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40" w:history="1">
        <w:r w:rsidRPr="00AC4F3E">
          <w:rPr>
            <w:rStyle w:val="aff9"/>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36154C" w:rsidRPr="00AC4F3E" w:rsidRDefault="0036154C" w:rsidP="0036154C">
      <w:pPr>
        <w:pStyle w:val="aff7"/>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36154C" w:rsidRPr="001E75FA" w:rsidRDefault="0036154C" w:rsidP="0036154C">
      <w:pPr>
        <w:pStyle w:val="aff7"/>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36154C" w:rsidRPr="00F862E0" w:rsidRDefault="0036154C" w:rsidP="0036154C">
      <w:pPr>
        <w:pStyle w:val="aff7"/>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36154C" w:rsidRPr="001E75FA" w:rsidRDefault="0036154C" w:rsidP="0036154C">
      <w:pPr>
        <w:pStyle w:val="aff7"/>
        <w:ind w:firstLine="284"/>
        <w:rPr>
          <w:rFonts w:ascii="Arial" w:hAnsi="Arial" w:cs="Arial"/>
          <w:sz w:val="16"/>
          <w:szCs w:val="16"/>
        </w:rPr>
      </w:pPr>
      <w:r w:rsidRPr="001E75FA">
        <w:rPr>
          <w:rFonts w:ascii="Arial" w:hAnsi="Arial" w:cs="Arial"/>
          <w:sz w:val="16"/>
          <w:szCs w:val="16"/>
        </w:rPr>
        <w:t>"___" __________________ 20 ____ года</w:t>
      </w:r>
    </w:p>
    <w:p w:rsidR="0036154C" w:rsidRPr="001E75FA" w:rsidRDefault="0036154C" w:rsidP="0036154C">
      <w:pPr>
        <w:pStyle w:val="ConsPlusNonformat"/>
        <w:jc w:val="center"/>
        <w:rPr>
          <w:rFonts w:ascii="Arial" w:hAnsi="Arial" w:cs="Arial"/>
          <w:sz w:val="16"/>
          <w:szCs w:val="16"/>
        </w:rPr>
      </w:pPr>
      <w:r w:rsidRPr="001E75FA">
        <w:rPr>
          <w:rFonts w:ascii="Arial" w:hAnsi="Arial" w:cs="Arial"/>
          <w:sz w:val="16"/>
          <w:szCs w:val="16"/>
        </w:rPr>
        <w:t>ФОРМА</w:t>
      </w:r>
    </w:p>
    <w:p w:rsidR="0036154C" w:rsidRPr="001E75FA" w:rsidRDefault="0036154C" w:rsidP="0036154C">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36154C" w:rsidRDefault="0036154C" w:rsidP="0036154C">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36154C" w:rsidRDefault="0036154C" w:rsidP="0036154C">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36154C" w:rsidRPr="001E75FA" w:rsidRDefault="0036154C" w:rsidP="0036154C">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36154C" w:rsidRPr="001E75FA" w:rsidRDefault="0036154C" w:rsidP="0036154C">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r>
        <w:rPr>
          <w:rFonts w:ascii="Arial" w:hAnsi="Arial" w:cs="Arial"/>
          <w:sz w:val="16"/>
          <w:szCs w:val="16"/>
        </w:rPr>
        <w:t>________</w:t>
      </w:r>
    </w:p>
    <w:p w:rsidR="0036154C" w:rsidRPr="00F862E0" w:rsidRDefault="0036154C" w:rsidP="0036154C">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36154C" w:rsidRPr="00F862E0" w:rsidRDefault="0036154C" w:rsidP="0036154C">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________________________</w:t>
      </w:r>
    </w:p>
    <w:p w:rsidR="0036154C" w:rsidRPr="00F862E0" w:rsidRDefault="0036154C" w:rsidP="0036154C">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w:t>
      </w:r>
      <w:r>
        <w:rPr>
          <w:rFonts w:ascii="Arial" w:hAnsi="Arial" w:cs="Arial"/>
          <w:sz w:val="12"/>
          <w:szCs w:val="12"/>
        </w:rPr>
        <w:t>ыдачи и орган, выдавший паспорт</w:t>
      </w:r>
    </w:p>
    <w:p w:rsidR="0036154C" w:rsidRPr="00F862E0" w:rsidRDefault="0036154C" w:rsidP="0036154C">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_________________________</w:t>
      </w:r>
      <w:r w:rsidRPr="00F862E0">
        <w:rPr>
          <w:rFonts w:ascii="Arial" w:hAnsi="Arial" w:cs="Arial"/>
          <w:sz w:val="12"/>
          <w:szCs w:val="12"/>
        </w:rPr>
        <w:t>,</w:t>
      </w:r>
    </w:p>
    <w:p w:rsidR="0036154C" w:rsidRDefault="0036154C" w:rsidP="0036154C">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36154C" w:rsidRPr="00F862E0" w:rsidRDefault="0036154C" w:rsidP="0036154C">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36154C" w:rsidRDefault="0036154C" w:rsidP="0036154C">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36154C" w:rsidRPr="00AC4F3E" w:rsidRDefault="0036154C" w:rsidP="0036154C">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36154C" w:rsidRDefault="0036154C" w:rsidP="0036154C">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p w:rsidR="0036154C" w:rsidRPr="0055481B" w:rsidRDefault="0036154C" w:rsidP="0036154C">
      <w:pPr>
        <w:pStyle w:val="ConsPlusNonformat"/>
        <w:jc w:val="center"/>
        <w:rPr>
          <w:rFonts w:ascii="Arial" w:hAnsi="Arial" w:cs="Arial"/>
          <w:sz w:val="14"/>
          <w:szCs w:val="16"/>
        </w:rPr>
      </w:pP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36154C" w:rsidRPr="00AC4F3E" w:rsidTr="0036154C">
        <w:trPr>
          <w:trHeight w:val="20"/>
        </w:trPr>
        <w:tc>
          <w:tcPr>
            <w:tcW w:w="510" w:type="dxa"/>
          </w:tcPr>
          <w:p w:rsidR="0036154C" w:rsidRPr="00AC4F3E" w:rsidRDefault="0036154C" w:rsidP="0036154C">
            <w:pPr>
              <w:pStyle w:val="ConsPlusNormal"/>
              <w:jc w:val="center"/>
              <w:rPr>
                <w:sz w:val="12"/>
                <w:szCs w:val="12"/>
              </w:rPr>
            </w:pPr>
            <w:r w:rsidRPr="00AC4F3E">
              <w:rPr>
                <w:sz w:val="12"/>
                <w:szCs w:val="12"/>
              </w:rPr>
              <w:t>N</w:t>
            </w:r>
          </w:p>
        </w:tc>
        <w:tc>
          <w:tcPr>
            <w:tcW w:w="10892" w:type="dxa"/>
          </w:tcPr>
          <w:p w:rsidR="0036154C" w:rsidRPr="00AC4F3E" w:rsidRDefault="0036154C" w:rsidP="0036154C">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36154C" w:rsidRPr="001E75FA" w:rsidTr="0036154C">
        <w:trPr>
          <w:trHeight w:val="20"/>
        </w:trPr>
        <w:tc>
          <w:tcPr>
            <w:tcW w:w="510" w:type="dxa"/>
          </w:tcPr>
          <w:p w:rsidR="0036154C" w:rsidRPr="001E75FA" w:rsidRDefault="0036154C" w:rsidP="0036154C">
            <w:pPr>
              <w:pStyle w:val="ConsPlusNormal"/>
              <w:rPr>
                <w:sz w:val="12"/>
                <w:szCs w:val="12"/>
              </w:rPr>
            </w:pPr>
            <w:r w:rsidRPr="001E75FA">
              <w:rPr>
                <w:sz w:val="12"/>
                <w:szCs w:val="12"/>
              </w:rPr>
              <w:t>1</w:t>
            </w:r>
          </w:p>
        </w:tc>
        <w:tc>
          <w:tcPr>
            <w:tcW w:w="10892" w:type="dxa"/>
          </w:tcPr>
          <w:p w:rsidR="0036154C" w:rsidRPr="001E75FA" w:rsidRDefault="0036154C" w:rsidP="0036154C">
            <w:pPr>
              <w:pStyle w:val="ConsPlusNormal"/>
              <w:rPr>
                <w:sz w:val="12"/>
                <w:szCs w:val="12"/>
              </w:rPr>
            </w:pPr>
          </w:p>
        </w:tc>
      </w:tr>
      <w:tr w:rsidR="0036154C" w:rsidRPr="001E75FA" w:rsidTr="0036154C">
        <w:trPr>
          <w:trHeight w:val="20"/>
        </w:trPr>
        <w:tc>
          <w:tcPr>
            <w:tcW w:w="510" w:type="dxa"/>
          </w:tcPr>
          <w:p w:rsidR="0036154C" w:rsidRPr="001E75FA" w:rsidRDefault="0036154C" w:rsidP="0036154C">
            <w:pPr>
              <w:pStyle w:val="ConsPlusNormal"/>
              <w:rPr>
                <w:sz w:val="12"/>
                <w:szCs w:val="12"/>
              </w:rPr>
            </w:pPr>
            <w:r w:rsidRPr="001E75FA">
              <w:rPr>
                <w:sz w:val="12"/>
                <w:szCs w:val="12"/>
              </w:rPr>
              <w:t>2</w:t>
            </w:r>
          </w:p>
        </w:tc>
        <w:tc>
          <w:tcPr>
            <w:tcW w:w="10892" w:type="dxa"/>
          </w:tcPr>
          <w:p w:rsidR="0036154C" w:rsidRPr="001E75FA" w:rsidRDefault="0036154C" w:rsidP="0036154C">
            <w:pPr>
              <w:pStyle w:val="ConsPlusNormal"/>
              <w:rPr>
                <w:sz w:val="12"/>
                <w:szCs w:val="12"/>
              </w:rPr>
            </w:pPr>
          </w:p>
        </w:tc>
      </w:tr>
      <w:tr w:rsidR="0036154C" w:rsidRPr="001E75FA" w:rsidTr="0036154C">
        <w:trPr>
          <w:trHeight w:val="20"/>
        </w:trPr>
        <w:tc>
          <w:tcPr>
            <w:tcW w:w="510" w:type="dxa"/>
          </w:tcPr>
          <w:p w:rsidR="0036154C" w:rsidRPr="001E75FA" w:rsidRDefault="0036154C" w:rsidP="0036154C">
            <w:pPr>
              <w:pStyle w:val="ConsPlusNormal"/>
              <w:rPr>
                <w:sz w:val="12"/>
                <w:szCs w:val="12"/>
              </w:rPr>
            </w:pPr>
          </w:p>
        </w:tc>
        <w:tc>
          <w:tcPr>
            <w:tcW w:w="10892" w:type="dxa"/>
          </w:tcPr>
          <w:p w:rsidR="0036154C" w:rsidRPr="001E75FA" w:rsidRDefault="0036154C" w:rsidP="0036154C">
            <w:pPr>
              <w:pStyle w:val="ConsPlusNormal"/>
              <w:rPr>
                <w:sz w:val="12"/>
                <w:szCs w:val="12"/>
              </w:rPr>
            </w:pPr>
          </w:p>
        </w:tc>
      </w:tr>
    </w:tbl>
    <w:p w:rsidR="0036154C" w:rsidRPr="001E75FA" w:rsidRDefault="0036154C" w:rsidP="0036154C">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36154C" w:rsidRPr="001E75FA" w:rsidRDefault="0036154C" w:rsidP="0036154C">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__________________________________________________________</w:t>
      </w:r>
    </w:p>
    <w:p w:rsidR="0036154C" w:rsidRDefault="0036154C" w:rsidP="0036154C">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36154C" w:rsidRPr="001E75FA" w:rsidRDefault="0036154C" w:rsidP="0036154C">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36154C" w:rsidRPr="001E75FA" w:rsidRDefault="0036154C" w:rsidP="0036154C">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36154C" w:rsidRPr="001E75FA" w:rsidRDefault="0036154C" w:rsidP="0036154C">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36154C" w:rsidRPr="00AC4F3E" w:rsidRDefault="0036154C" w:rsidP="0036154C">
      <w:pPr>
        <w:pStyle w:val="ConsPlusNormal"/>
        <w:ind w:firstLine="540"/>
        <w:jc w:val="both"/>
        <w:rPr>
          <w:sz w:val="12"/>
          <w:szCs w:val="12"/>
        </w:rPr>
      </w:pPr>
      <w:r w:rsidRPr="001E75FA">
        <w:rPr>
          <w:sz w:val="12"/>
          <w:szCs w:val="12"/>
        </w:rPr>
        <w:t xml:space="preserve">&lt;1&gt; В соответствии с </w:t>
      </w:r>
      <w:hyperlink r:id="rId41"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36154C" w:rsidRPr="00AC4F3E" w:rsidRDefault="0036154C" w:rsidP="0036154C">
      <w:pPr>
        <w:pStyle w:val="ConsPlusNormal"/>
        <w:ind w:firstLine="540"/>
        <w:jc w:val="both"/>
        <w:rPr>
          <w:sz w:val="12"/>
          <w:szCs w:val="12"/>
        </w:rPr>
      </w:pPr>
      <w:r w:rsidRPr="00AC4F3E">
        <w:rPr>
          <w:sz w:val="12"/>
          <w:szCs w:val="12"/>
        </w:rPr>
        <w:t xml:space="preserve">&lt;2&gt; В соответствии с </w:t>
      </w:r>
      <w:hyperlink r:id="rId42"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36154C" w:rsidRDefault="0036154C" w:rsidP="0036154C">
      <w:pPr>
        <w:pStyle w:val="ConsPlusNormal"/>
        <w:ind w:firstLine="540"/>
        <w:jc w:val="both"/>
        <w:rPr>
          <w:sz w:val="12"/>
          <w:szCs w:val="12"/>
        </w:rPr>
      </w:pPr>
      <w:r w:rsidRPr="00AC4F3E">
        <w:rPr>
          <w:sz w:val="12"/>
          <w:szCs w:val="12"/>
        </w:rPr>
        <w:t xml:space="preserve">&lt;3&gt; В соответствии с </w:t>
      </w:r>
      <w:hyperlink r:id="rId43"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36154C" w:rsidRPr="0081612C" w:rsidRDefault="0036154C" w:rsidP="0036154C">
      <w:pPr>
        <w:jc w:val="right"/>
        <w:rPr>
          <w:rFonts w:ascii="Arial" w:hAnsi="Arial" w:cs="Arial"/>
          <w:b/>
          <w:sz w:val="16"/>
          <w:szCs w:val="12"/>
        </w:rPr>
      </w:pPr>
      <w:r w:rsidRPr="0081612C">
        <w:rPr>
          <w:rFonts w:ascii="Arial" w:hAnsi="Arial" w:cs="Arial"/>
          <w:b/>
          <w:sz w:val="16"/>
          <w:szCs w:val="12"/>
        </w:rPr>
        <w:t>Проект трудового договора</w:t>
      </w:r>
    </w:p>
    <w:p w:rsidR="0036154C" w:rsidRPr="001E75FA" w:rsidRDefault="0036154C" w:rsidP="0036154C">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36154C" w:rsidRPr="001E75FA" w:rsidRDefault="0036154C" w:rsidP="0036154C">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36154C" w:rsidRDefault="0036154C" w:rsidP="0036154C">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36154C" w:rsidRDefault="0036154C" w:rsidP="0036154C">
      <w:pPr>
        <w:ind w:firstLine="284"/>
        <w:jc w:val="center"/>
        <w:rPr>
          <w:rFonts w:ascii="Arial" w:hAnsi="Arial" w:cs="Arial"/>
          <w:b/>
          <w:sz w:val="4"/>
          <w:szCs w:val="4"/>
        </w:rPr>
      </w:pPr>
    </w:p>
    <w:p w:rsidR="0036154C" w:rsidRDefault="0036154C" w:rsidP="0036154C">
      <w:pPr>
        <w:ind w:firstLine="284"/>
        <w:jc w:val="center"/>
        <w:rPr>
          <w:rFonts w:ascii="Arial" w:hAnsi="Arial" w:cs="Arial"/>
          <w:b/>
          <w:sz w:val="4"/>
          <w:szCs w:val="4"/>
        </w:rPr>
      </w:pPr>
    </w:p>
    <w:p w:rsidR="0036154C" w:rsidRDefault="0036154C" w:rsidP="0036154C">
      <w:pPr>
        <w:ind w:firstLine="284"/>
        <w:jc w:val="center"/>
        <w:rPr>
          <w:rFonts w:ascii="Arial" w:hAnsi="Arial" w:cs="Arial"/>
          <w:b/>
          <w:sz w:val="4"/>
          <w:szCs w:val="4"/>
        </w:rPr>
      </w:pPr>
    </w:p>
    <w:p w:rsidR="0036154C" w:rsidRDefault="0036154C" w:rsidP="0036154C">
      <w:pPr>
        <w:ind w:firstLine="284"/>
        <w:jc w:val="center"/>
        <w:rPr>
          <w:rFonts w:ascii="Arial" w:hAnsi="Arial" w:cs="Arial"/>
          <w:b/>
          <w:sz w:val="4"/>
          <w:szCs w:val="4"/>
        </w:rPr>
      </w:pPr>
    </w:p>
    <w:p w:rsidR="0036154C" w:rsidRPr="00F72891" w:rsidRDefault="0036154C" w:rsidP="0036154C">
      <w:pPr>
        <w:ind w:firstLine="284"/>
        <w:jc w:val="center"/>
        <w:rPr>
          <w:rFonts w:ascii="Arial" w:hAnsi="Arial" w:cs="Arial"/>
          <w:b/>
          <w:sz w:val="4"/>
          <w:szCs w:val="4"/>
        </w:rPr>
      </w:pPr>
    </w:p>
    <w:p w:rsidR="0036154C" w:rsidRPr="001E75FA" w:rsidRDefault="0036154C" w:rsidP="0036154C">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36154C" w:rsidRPr="001E75FA" w:rsidRDefault="0036154C" w:rsidP="0036154C">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FE5927">
        <w:rPr>
          <w:rFonts w:ascii="Arial" w:hAnsi="Arial" w:cs="Arial"/>
          <w:b/>
          <w:sz w:val="16"/>
          <w:szCs w:val="16"/>
        </w:rPr>
        <w:t xml:space="preserve">муниципальную службу (работу) </w:t>
      </w:r>
      <w:r w:rsidRPr="00FE5927">
        <w:rPr>
          <w:rFonts w:ascii="Arial" w:hAnsi="Arial" w:cs="Arial"/>
          <w:sz w:val="16"/>
          <w:szCs w:val="16"/>
        </w:rPr>
        <w:t>в</w:t>
      </w:r>
      <w:r w:rsidRPr="00FE5927">
        <w:rPr>
          <w:rFonts w:ascii="Arial" w:hAnsi="Arial" w:cs="Arial"/>
          <w:b/>
          <w:sz w:val="16"/>
          <w:szCs w:val="16"/>
        </w:rPr>
        <w:t xml:space="preserve"> Администрацию Валдайского</w:t>
      </w:r>
      <w:r w:rsidRPr="001E75FA">
        <w:rPr>
          <w:rFonts w:ascii="Arial" w:hAnsi="Arial" w:cs="Arial"/>
          <w:b/>
          <w:i/>
          <w:sz w:val="16"/>
          <w:szCs w:val="16"/>
        </w:rPr>
        <w:t xml:space="preserve"> </w:t>
      </w:r>
      <w:r w:rsidRPr="00A04599">
        <w:rPr>
          <w:rFonts w:ascii="Arial" w:hAnsi="Arial" w:cs="Arial"/>
          <w:b/>
          <w:sz w:val="16"/>
          <w:szCs w:val="16"/>
        </w:rPr>
        <w:t>муниципального района</w:t>
      </w:r>
      <w:r w:rsidRPr="00A04599">
        <w:rPr>
          <w:rFonts w:ascii="Arial" w:hAnsi="Arial" w:cs="Arial"/>
          <w:sz w:val="16"/>
          <w:szCs w:val="16"/>
        </w:rPr>
        <w:t xml:space="preserve"> и</w:t>
      </w:r>
      <w:r w:rsidRPr="001E75FA">
        <w:rPr>
          <w:rFonts w:ascii="Arial" w:hAnsi="Arial" w:cs="Arial"/>
          <w:sz w:val="16"/>
          <w:szCs w:val="16"/>
        </w:rPr>
        <w:t xml:space="preserve"> принимает на себя выполнение обяз</w:t>
      </w:r>
      <w:r>
        <w:rPr>
          <w:rFonts w:ascii="Arial" w:hAnsi="Arial" w:cs="Arial"/>
          <w:sz w:val="16"/>
          <w:szCs w:val="16"/>
        </w:rPr>
        <w:t>анностей по должности 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36154C" w:rsidRPr="001E75FA" w:rsidRDefault="0036154C" w:rsidP="0036154C">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36154C" w:rsidRPr="001E75FA" w:rsidRDefault="0036154C" w:rsidP="0036154C">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36154C" w:rsidRPr="001E75FA" w:rsidRDefault="0036154C" w:rsidP="0036154C">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36154C" w:rsidRPr="001E75FA" w:rsidRDefault="0036154C" w:rsidP="0036154C">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36154C" w:rsidRPr="001E75FA" w:rsidRDefault="0036154C" w:rsidP="0036154C">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36154C" w:rsidRPr="001E75FA" w:rsidRDefault="0036154C" w:rsidP="0036154C">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36154C" w:rsidRPr="00F72891" w:rsidRDefault="0036154C" w:rsidP="0036154C">
      <w:pPr>
        <w:ind w:firstLine="284"/>
        <w:jc w:val="center"/>
        <w:rPr>
          <w:rFonts w:ascii="Arial" w:hAnsi="Arial" w:cs="Arial"/>
          <w:b/>
          <w:sz w:val="4"/>
          <w:szCs w:val="4"/>
        </w:rPr>
      </w:pPr>
    </w:p>
    <w:p w:rsidR="0036154C" w:rsidRPr="001E75FA" w:rsidRDefault="0036154C" w:rsidP="0036154C">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36154C" w:rsidRPr="001E75FA" w:rsidRDefault="0036154C" w:rsidP="0036154C">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36154C" w:rsidRPr="001E75FA" w:rsidRDefault="0036154C" w:rsidP="0036154C">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36154C" w:rsidRPr="001E75FA" w:rsidRDefault="0036154C" w:rsidP="0036154C">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36154C" w:rsidRPr="001E75FA" w:rsidRDefault="0036154C" w:rsidP="0036154C">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w:t>
      </w:r>
      <w:r w:rsidRPr="001E75FA">
        <w:rPr>
          <w:rFonts w:ascii="Arial" w:hAnsi="Arial" w:cs="Arial"/>
          <w:sz w:val="16"/>
          <w:szCs w:val="16"/>
        </w:rPr>
        <w:lastRenderedPageBreak/>
        <w:t xml:space="preserve">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36154C" w:rsidRPr="001E75FA" w:rsidRDefault="0036154C" w:rsidP="0036154C">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36154C" w:rsidRPr="001E75FA" w:rsidRDefault="0036154C" w:rsidP="0036154C">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36154C" w:rsidRPr="001E75FA" w:rsidRDefault="0036154C" w:rsidP="0036154C">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36154C" w:rsidRPr="001E75FA" w:rsidRDefault="0036154C" w:rsidP="0036154C">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36154C" w:rsidRPr="001E75FA" w:rsidRDefault="0036154C" w:rsidP="0036154C">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36154C" w:rsidRPr="001E75FA" w:rsidRDefault="0036154C" w:rsidP="0036154C">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36154C" w:rsidRPr="001E75FA" w:rsidRDefault="0036154C" w:rsidP="0036154C">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36154C" w:rsidRPr="001E75FA" w:rsidRDefault="0036154C" w:rsidP="0036154C">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36154C" w:rsidRPr="001E75FA" w:rsidRDefault="0036154C" w:rsidP="0036154C">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36154C" w:rsidRPr="001E75FA" w:rsidRDefault="0036154C" w:rsidP="0036154C">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36154C" w:rsidRPr="001E75FA" w:rsidRDefault="0036154C" w:rsidP="0036154C">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36154C" w:rsidRPr="001E75FA" w:rsidRDefault="0036154C" w:rsidP="0036154C">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36154C" w:rsidRPr="001E75FA" w:rsidRDefault="0036154C" w:rsidP="0036154C">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36154C" w:rsidRPr="001E75FA" w:rsidRDefault="0036154C" w:rsidP="0036154C">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36154C" w:rsidRDefault="0036154C" w:rsidP="0036154C">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36154C" w:rsidRPr="00AC4F3E" w:rsidRDefault="0036154C" w:rsidP="0036154C">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36154C" w:rsidRPr="00A04599" w:rsidRDefault="0036154C" w:rsidP="0036154C">
      <w:pPr>
        <w:tabs>
          <w:tab w:val="left" w:pos="360"/>
          <w:tab w:val="left" w:pos="720"/>
          <w:tab w:val="left" w:pos="1260"/>
        </w:tabs>
        <w:ind w:firstLine="284"/>
        <w:jc w:val="center"/>
        <w:rPr>
          <w:rFonts w:ascii="Arial" w:hAnsi="Arial" w:cs="Arial"/>
          <w:sz w:val="16"/>
          <w:szCs w:val="16"/>
        </w:rPr>
      </w:pPr>
      <w:r w:rsidRPr="00A04599">
        <w:rPr>
          <w:rFonts w:ascii="Arial" w:hAnsi="Arial" w:cs="Arial"/>
          <w:sz w:val="16"/>
          <w:szCs w:val="16"/>
        </w:rPr>
        <w:t xml:space="preserve">(статья 11 Федерального закона от 2 марта 2007 года № 25-ФЗ </w:t>
      </w:r>
      <w:r w:rsidRPr="00A04599">
        <w:rPr>
          <w:rFonts w:ascii="Arial" w:hAnsi="Arial" w:cs="Arial"/>
          <w:sz w:val="16"/>
          <w:szCs w:val="16"/>
        </w:rPr>
        <w:sym w:font="Symbol" w:char="F0B2"/>
      </w:r>
      <w:r w:rsidRPr="00A04599">
        <w:rPr>
          <w:rFonts w:ascii="Arial" w:hAnsi="Arial" w:cs="Arial"/>
          <w:sz w:val="16"/>
          <w:szCs w:val="16"/>
        </w:rPr>
        <w:t>О муниципальной службе в Российской Федерации</w:t>
      </w:r>
      <w:r w:rsidRPr="00A04599">
        <w:rPr>
          <w:rFonts w:ascii="Arial" w:hAnsi="Arial" w:cs="Arial"/>
          <w:sz w:val="16"/>
          <w:szCs w:val="16"/>
        </w:rPr>
        <w:sym w:font="Symbol" w:char="F0B2"/>
      </w:r>
      <w:r w:rsidRPr="00A04599">
        <w:rPr>
          <w:rFonts w:ascii="Arial" w:hAnsi="Arial" w:cs="Arial"/>
          <w:sz w:val="16"/>
          <w:szCs w:val="16"/>
        </w:rPr>
        <w:t>)</w:t>
      </w:r>
    </w:p>
    <w:p w:rsidR="0036154C" w:rsidRPr="001E75FA" w:rsidRDefault="0036154C" w:rsidP="0036154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36154C" w:rsidRPr="001E75FA" w:rsidRDefault="0036154C" w:rsidP="0036154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36154C" w:rsidRPr="001E75FA" w:rsidRDefault="0036154C" w:rsidP="0036154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36154C" w:rsidRPr="001E75FA" w:rsidRDefault="0036154C" w:rsidP="0036154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36154C" w:rsidRPr="001E75FA" w:rsidRDefault="0036154C" w:rsidP="0036154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6154C" w:rsidRPr="001E75FA" w:rsidRDefault="0036154C" w:rsidP="0036154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36154C" w:rsidRPr="001E75FA" w:rsidRDefault="0036154C" w:rsidP="0036154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36154C" w:rsidRPr="001E75FA" w:rsidRDefault="0036154C" w:rsidP="0036154C">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36154C" w:rsidRPr="001E75FA" w:rsidRDefault="0036154C" w:rsidP="0036154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36154C" w:rsidRPr="001E75FA" w:rsidRDefault="0036154C" w:rsidP="0036154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36154C" w:rsidRPr="001E75FA" w:rsidRDefault="0036154C" w:rsidP="0036154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36154C" w:rsidRPr="001E75FA" w:rsidRDefault="0036154C" w:rsidP="0036154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36154C" w:rsidRPr="001E75FA" w:rsidRDefault="0036154C" w:rsidP="0036154C">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36154C" w:rsidRDefault="0036154C" w:rsidP="0036154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36154C" w:rsidRPr="00F72891" w:rsidRDefault="0036154C" w:rsidP="0036154C">
      <w:pPr>
        <w:tabs>
          <w:tab w:val="left" w:pos="360"/>
          <w:tab w:val="left" w:pos="720"/>
          <w:tab w:val="left" w:pos="1260"/>
        </w:tabs>
        <w:ind w:firstLine="284"/>
        <w:jc w:val="center"/>
        <w:rPr>
          <w:rFonts w:ascii="Arial" w:hAnsi="Arial" w:cs="Arial"/>
          <w:b/>
          <w:sz w:val="4"/>
          <w:szCs w:val="4"/>
        </w:rPr>
      </w:pPr>
    </w:p>
    <w:p w:rsidR="0036154C" w:rsidRPr="00AC4F3E" w:rsidRDefault="0036154C" w:rsidP="0036154C">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36154C" w:rsidRPr="00AC4F3E" w:rsidRDefault="0036154C" w:rsidP="0036154C">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36154C" w:rsidRPr="00AC4F3E" w:rsidRDefault="0036154C" w:rsidP="0036154C">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36154C" w:rsidRPr="00FE5927" w:rsidRDefault="0036154C" w:rsidP="0036154C">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44"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w:t>
      </w:r>
      <w:r w:rsidRPr="00FE5927">
        <w:rPr>
          <w:rFonts w:ascii="Arial" w:hAnsi="Arial" w:cs="Arial"/>
          <w:iCs/>
          <w:sz w:val="16"/>
          <w:szCs w:val="16"/>
        </w:rPr>
        <w:t>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36154C" w:rsidRPr="00FE5927" w:rsidRDefault="0036154C" w:rsidP="0036154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исполнять должностные обязанности в соответствии с должностной инструкцией;</w:t>
      </w:r>
    </w:p>
    <w:p w:rsidR="0036154C" w:rsidRPr="00FE5927" w:rsidRDefault="0036154C" w:rsidP="0036154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36154C" w:rsidRPr="00FE5927" w:rsidRDefault="0036154C" w:rsidP="0036154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36154C" w:rsidRPr="00FE5927" w:rsidRDefault="0036154C" w:rsidP="0036154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36154C" w:rsidRPr="00FE5927" w:rsidRDefault="0036154C" w:rsidP="0036154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6) не разглашать </w:t>
      </w:r>
      <w:hyperlink r:id="rId45" w:history="1">
        <w:r w:rsidRPr="00FE5927">
          <w:rPr>
            <w:rFonts w:ascii="Arial" w:hAnsi="Arial" w:cs="Arial"/>
            <w:iCs/>
            <w:sz w:val="16"/>
            <w:szCs w:val="16"/>
          </w:rPr>
          <w:t>сведения</w:t>
        </w:r>
      </w:hyperlink>
      <w:r w:rsidRPr="00FE5927">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6154C" w:rsidRPr="00FE5927" w:rsidRDefault="0036154C" w:rsidP="0036154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36154C" w:rsidRPr="00FE5927" w:rsidRDefault="0036154C" w:rsidP="0036154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8) представлять в установленном порядке предусмотренные </w:t>
      </w:r>
      <w:hyperlink r:id="rId46" w:history="1">
        <w:r w:rsidRPr="00FE5927">
          <w:rPr>
            <w:rFonts w:ascii="Arial" w:hAnsi="Arial" w:cs="Arial"/>
            <w:iCs/>
            <w:sz w:val="16"/>
            <w:szCs w:val="16"/>
          </w:rPr>
          <w:t>законодательством</w:t>
        </w:r>
      </w:hyperlink>
      <w:r w:rsidRPr="00FE5927">
        <w:rPr>
          <w:rFonts w:ascii="Arial" w:hAnsi="Arial" w:cs="Arial"/>
          <w:iCs/>
          <w:sz w:val="16"/>
          <w:szCs w:val="16"/>
        </w:rPr>
        <w:t xml:space="preserve"> Российской Федерации сведения о себе и членах своей семьи;</w:t>
      </w:r>
    </w:p>
    <w:p w:rsidR="0036154C" w:rsidRPr="00FE5927" w:rsidRDefault="0036154C" w:rsidP="0036154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6154C" w:rsidRPr="00FE5927" w:rsidRDefault="0036154C" w:rsidP="0036154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36154C" w:rsidRPr="00FE5927" w:rsidRDefault="0036154C" w:rsidP="0036154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36154C" w:rsidRPr="00FE5927" w:rsidRDefault="0036154C" w:rsidP="0036154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6154C" w:rsidRDefault="0036154C" w:rsidP="0036154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w:t>
      </w:r>
      <w:r w:rsidRPr="00FE5927">
        <w:rPr>
          <w:rFonts w:ascii="Arial" w:hAnsi="Arial" w:cs="Arial"/>
          <w:iCs/>
          <w:sz w:val="16"/>
          <w:szCs w:val="16"/>
        </w:rPr>
        <w:lastRenderedPageBreak/>
        <w:t>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36154C" w:rsidRPr="00F72891" w:rsidRDefault="0036154C" w:rsidP="0036154C">
      <w:pPr>
        <w:tabs>
          <w:tab w:val="left" w:pos="360"/>
          <w:tab w:val="left" w:pos="720"/>
          <w:tab w:val="left" w:pos="1260"/>
        </w:tabs>
        <w:ind w:firstLine="284"/>
        <w:jc w:val="center"/>
        <w:rPr>
          <w:rFonts w:ascii="Arial" w:hAnsi="Arial" w:cs="Arial"/>
          <w:b/>
          <w:sz w:val="4"/>
          <w:szCs w:val="4"/>
        </w:rPr>
      </w:pPr>
    </w:p>
    <w:p w:rsidR="0036154C" w:rsidRPr="00FE5927" w:rsidRDefault="0036154C" w:rsidP="0036154C">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3. ПРАВА И ОБЯЗАННОСТИ РАБОТОДАТЕЛЯ</w:t>
      </w:r>
    </w:p>
    <w:p w:rsidR="0036154C" w:rsidRPr="00FE5927" w:rsidRDefault="0036154C" w:rsidP="0036154C">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Работодатель принимает на себя следующие обязательства по отношению к</w:t>
      </w:r>
      <w:r>
        <w:rPr>
          <w:rFonts w:ascii="Arial" w:hAnsi="Arial" w:cs="Arial"/>
          <w:b/>
          <w:sz w:val="16"/>
          <w:szCs w:val="16"/>
        </w:rPr>
        <w:t xml:space="preserve"> </w:t>
      </w:r>
      <w:r w:rsidRPr="00FE5927">
        <w:rPr>
          <w:rFonts w:ascii="Arial" w:hAnsi="Arial" w:cs="Arial"/>
          <w:b/>
          <w:sz w:val="16"/>
          <w:szCs w:val="16"/>
        </w:rPr>
        <w:t>Муниципальному служащему (Работнику):</w:t>
      </w:r>
    </w:p>
    <w:p w:rsidR="0036154C" w:rsidRPr="00FE5927" w:rsidRDefault="0036154C" w:rsidP="0036154C">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 Создать для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FE5927">
        <w:rPr>
          <w:rFonts w:ascii="Arial" w:hAnsi="Arial" w:cs="Arial"/>
          <w:b/>
          <w:sz w:val="16"/>
          <w:szCs w:val="16"/>
        </w:rPr>
        <w:t>Муниципальным служащим (Работником)</w:t>
      </w:r>
      <w:r w:rsidRPr="00FE5927">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36154C" w:rsidRPr="00FE5927" w:rsidRDefault="0036154C" w:rsidP="0036154C">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3.2. Осуществлять обязательное социальное страхование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порядке, установленном федеральным законодательством.</w:t>
      </w:r>
    </w:p>
    <w:p w:rsidR="0036154C" w:rsidRPr="00FE5927" w:rsidRDefault="0036154C" w:rsidP="0036154C">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3.3. Обеспечивать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своевременную и в полном объеме выплату заработной платы.</w:t>
      </w:r>
    </w:p>
    <w:p w:rsidR="0036154C" w:rsidRPr="00FE5927" w:rsidRDefault="0036154C" w:rsidP="0036154C">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3.4. Знакомить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36154C" w:rsidRPr="00FE5927" w:rsidRDefault="0036154C" w:rsidP="0036154C">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3.5. </w:t>
      </w:r>
      <w:r w:rsidRPr="00FE5927">
        <w:rPr>
          <w:rFonts w:ascii="Arial" w:hAnsi="Arial" w:cs="Arial"/>
          <w:b/>
          <w:sz w:val="16"/>
          <w:szCs w:val="16"/>
        </w:rPr>
        <w:t>Работодатель</w:t>
      </w:r>
      <w:r w:rsidRPr="00FE5927">
        <w:rPr>
          <w:rFonts w:ascii="Arial" w:hAnsi="Arial" w:cs="Arial"/>
          <w:sz w:val="16"/>
          <w:szCs w:val="16"/>
        </w:rPr>
        <w:t xml:space="preserve"> обязуется выполнять и иные обязанности в соответствии с действующим законодательством.</w:t>
      </w:r>
    </w:p>
    <w:p w:rsidR="0036154C" w:rsidRPr="00FE5927" w:rsidRDefault="0036154C" w:rsidP="0036154C">
      <w:pPr>
        <w:tabs>
          <w:tab w:val="left" w:pos="360"/>
          <w:tab w:val="left" w:pos="720"/>
          <w:tab w:val="left" w:pos="1260"/>
        </w:tabs>
        <w:ind w:firstLine="284"/>
        <w:jc w:val="both"/>
        <w:rPr>
          <w:rFonts w:ascii="Arial" w:hAnsi="Arial" w:cs="Arial"/>
          <w:b/>
          <w:sz w:val="16"/>
          <w:szCs w:val="16"/>
        </w:rPr>
      </w:pPr>
      <w:r w:rsidRPr="00FE5927">
        <w:rPr>
          <w:rFonts w:ascii="Arial" w:hAnsi="Arial" w:cs="Arial"/>
          <w:b/>
          <w:sz w:val="16"/>
          <w:szCs w:val="16"/>
        </w:rPr>
        <w:t>Работодатель имеет право:</w:t>
      </w:r>
    </w:p>
    <w:p w:rsidR="0036154C" w:rsidRPr="00FE5927" w:rsidRDefault="0036154C" w:rsidP="0036154C">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3.6. Требовать от </w:t>
      </w:r>
      <w:r w:rsidRPr="00FE5927">
        <w:rPr>
          <w:rFonts w:ascii="Arial" w:hAnsi="Arial" w:cs="Arial"/>
          <w:b/>
          <w:sz w:val="16"/>
          <w:szCs w:val="16"/>
        </w:rPr>
        <w:t xml:space="preserve">Муниципального служащего (Работника) </w:t>
      </w:r>
      <w:r w:rsidRPr="00FE5927">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FE5927">
        <w:rPr>
          <w:rFonts w:ascii="Arial" w:hAnsi="Arial" w:cs="Arial"/>
          <w:b/>
          <w:sz w:val="16"/>
          <w:szCs w:val="16"/>
        </w:rPr>
        <w:t>Работодателя</w:t>
      </w:r>
      <w:r w:rsidRPr="00FE5927">
        <w:rPr>
          <w:rFonts w:ascii="Arial" w:hAnsi="Arial" w:cs="Arial"/>
          <w:sz w:val="16"/>
          <w:szCs w:val="16"/>
        </w:rPr>
        <w:t xml:space="preserve"> (в том числе к имуществу третьих лиц, находящемуся у </w:t>
      </w:r>
      <w:r w:rsidRPr="00FE5927">
        <w:rPr>
          <w:rFonts w:ascii="Arial" w:hAnsi="Arial" w:cs="Arial"/>
          <w:b/>
          <w:sz w:val="16"/>
          <w:szCs w:val="16"/>
        </w:rPr>
        <w:t>Работодателя</w:t>
      </w:r>
      <w:r w:rsidRPr="00FE5927">
        <w:rPr>
          <w:rFonts w:ascii="Arial" w:hAnsi="Arial" w:cs="Arial"/>
          <w:sz w:val="16"/>
          <w:szCs w:val="16"/>
        </w:rPr>
        <w:t xml:space="preserve">, если </w:t>
      </w:r>
      <w:r w:rsidRPr="00FE5927">
        <w:rPr>
          <w:rFonts w:ascii="Arial" w:hAnsi="Arial" w:cs="Arial"/>
          <w:b/>
          <w:sz w:val="16"/>
          <w:szCs w:val="16"/>
        </w:rPr>
        <w:t>Работодатель</w:t>
      </w:r>
      <w:r w:rsidRPr="00FE5927">
        <w:rPr>
          <w:rFonts w:ascii="Arial" w:hAnsi="Arial" w:cs="Arial"/>
          <w:sz w:val="16"/>
          <w:szCs w:val="16"/>
        </w:rPr>
        <w:t xml:space="preserve"> несет ответственность за сохранность этого имущества) и других работников.</w:t>
      </w:r>
    </w:p>
    <w:p w:rsidR="0036154C" w:rsidRPr="00FE5927" w:rsidRDefault="0036154C" w:rsidP="0036154C">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3.7. Оценивать качество работы </w:t>
      </w:r>
      <w:r w:rsidRPr="00FE5927">
        <w:rPr>
          <w:rFonts w:ascii="Arial" w:hAnsi="Arial" w:cs="Arial"/>
          <w:b/>
          <w:sz w:val="16"/>
          <w:szCs w:val="16"/>
        </w:rPr>
        <w:t>Муниципального служащего (Работника)</w:t>
      </w:r>
      <w:r w:rsidRPr="00FE5927">
        <w:rPr>
          <w:rFonts w:ascii="Arial" w:hAnsi="Arial" w:cs="Arial"/>
          <w:sz w:val="16"/>
          <w:szCs w:val="16"/>
        </w:rPr>
        <w:t>, контролировать его работу по срокам, объему.</w:t>
      </w:r>
    </w:p>
    <w:p w:rsidR="0036154C" w:rsidRPr="00FE5927" w:rsidRDefault="0036154C" w:rsidP="0036154C">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3.8. Поощрять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за добросовестный эффективный труд.</w:t>
      </w:r>
    </w:p>
    <w:p w:rsidR="0036154C" w:rsidRPr="00FE5927" w:rsidRDefault="0036154C" w:rsidP="0036154C">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FE5927">
        <w:rPr>
          <w:rFonts w:ascii="Arial" w:hAnsi="Arial" w:cs="Arial"/>
          <w:spacing w:val="-4"/>
          <w:sz w:val="16"/>
          <w:szCs w:val="16"/>
        </w:rPr>
        <w:t xml:space="preserve">сторонами условия договора, за исключением изменения трудовой функции (должности) </w:t>
      </w:r>
      <w:r w:rsidRPr="00FE5927">
        <w:rPr>
          <w:rFonts w:ascii="Arial" w:hAnsi="Arial" w:cs="Arial"/>
          <w:b/>
          <w:spacing w:val="-4"/>
          <w:sz w:val="16"/>
          <w:szCs w:val="16"/>
        </w:rPr>
        <w:t xml:space="preserve">Муниципального служащего (Работника) </w:t>
      </w:r>
      <w:r w:rsidRPr="00FE5927">
        <w:rPr>
          <w:rFonts w:ascii="Arial" w:hAnsi="Arial" w:cs="Arial"/>
          <w:spacing w:val="-4"/>
          <w:sz w:val="16"/>
          <w:szCs w:val="16"/>
        </w:rPr>
        <w:t>в порядке,</w:t>
      </w:r>
      <w:r w:rsidRPr="00FE5927">
        <w:rPr>
          <w:rFonts w:ascii="Arial" w:hAnsi="Arial" w:cs="Arial"/>
          <w:b/>
          <w:spacing w:val="-4"/>
          <w:sz w:val="16"/>
          <w:szCs w:val="16"/>
        </w:rPr>
        <w:t xml:space="preserve"> </w:t>
      </w:r>
      <w:r w:rsidRPr="00FE5927">
        <w:rPr>
          <w:rFonts w:ascii="Arial" w:hAnsi="Arial" w:cs="Arial"/>
          <w:spacing w:val="-4"/>
          <w:sz w:val="16"/>
          <w:szCs w:val="16"/>
        </w:rPr>
        <w:t>предусмотренном трудовым законодательством.</w:t>
      </w:r>
    </w:p>
    <w:p w:rsidR="0036154C" w:rsidRPr="00FE5927" w:rsidRDefault="0036154C" w:rsidP="0036154C">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3.10. Привлекать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36154C" w:rsidRPr="00FE5927" w:rsidRDefault="0036154C" w:rsidP="0036154C">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4. ОПЛАТА ТРУДА</w:t>
      </w:r>
    </w:p>
    <w:p w:rsidR="0036154C" w:rsidRPr="00FE5927" w:rsidRDefault="0036154C" w:rsidP="0036154C">
      <w:pPr>
        <w:ind w:firstLine="284"/>
        <w:jc w:val="both"/>
        <w:rPr>
          <w:rFonts w:ascii="Arial" w:hAnsi="Arial" w:cs="Arial"/>
          <w:spacing w:val="-4"/>
          <w:sz w:val="16"/>
          <w:szCs w:val="16"/>
        </w:rPr>
      </w:pPr>
      <w:r w:rsidRPr="00FE5927">
        <w:rPr>
          <w:rFonts w:ascii="Arial" w:hAnsi="Arial" w:cs="Arial"/>
          <w:sz w:val="16"/>
          <w:szCs w:val="16"/>
        </w:rPr>
        <w:t xml:space="preserve">4.1.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устанавливается должностной оклад в размере ___________ рублей в месяц </w:t>
      </w:r>
      <w:r w:rsidRPr="00FE5927">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36154C" w:rsidRPr="00FE5927" w:rsidRDefault="0036154C" w:rsidP="0036154C">
      <w:pPr>
        <w:ind w:firstLine="284"/>
        <w:jc w:val="both"/>
        <w:rPr>
          <w:rFonts w:ascii="Arial" w:hAnsi="Arial" w:cs="Arial"/>
          <w:sz w:val="16"/>
          <w:szCs w:val="16"/>
        </w:rPr>
      </w:pPr>
      <w:r w:rsidRPr="00FE5927">
        <w:rPr>
          <w:rFonts w:ascii="Arial" w:hAnsi="Arial" w:cs="Arial"/>
          <w:sz w:val="16"/>
          <w:szCs w:val="16"/>
        </w:rPr>
        <w:t xml:space="preserve">4.2.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устанавливаются надбавки и премии в соответствии с </w:t>
      </w:r>
      <w:r w:rsidRPr="00FE5927">
        <w:rPr>
          <w:rFonts w:ascii="Arial" w:hAnsi="Arial" w:cs="Arial"/>
          <w:b/>
          <w:sz w:val="16"/>
          <w:szCs w:val="16"/>
        </w:rPr>
        <w:t>распорядительными актами Администрации Валдайского муниципального района</w:t>
      </w:r>
      <w:r w:rsidRPr="00FE5927">
        <w:rPr>
          <w:rFonts w:ascii="Arial" w:hAnsi="Arial" w:cs="Arial"/>
          <w:sz w:val="16"/>
          <w:szCs w:val="16"/>
        </w:rPr>
        <w:t>.</w:t>
      </w:r>
    </w:p>
    <w:p w:rsidR="0036154C" w:rsidRPr="00FE5927" w:rsidRDefault="0036154C" w:rsidP="0036154C">
      <w:pPr>
        <w:ind w:firstLine="284"/>
        <w:jc w:val="both"/>
        <w:rPr>
          <w:rFonts w:ascii="Arial" w:hAnsi="Arial" w:cs="Arial"/>
          <w:sz w:val="16"/>
          <w:szCs w:val="16"/>
        </w:rPr>
      </w:pPr>
      <w:r w:rsidRPr="00FE5927">
        <w:rPr>
          <w:rFonts w:ascii="Arial" w:hAnsi="Arial" w:cs="Arial"/>
          <w:sz w:val="16"/>
          <w:szCs w:val="16"/>
        </w:rPr>
        <w:t>ежемесячная надбавка за выслугу лет на муниципальной службе;</w:t>
      </w:r>
    </w:p>
    <w:p w:rsidR="0036154C" w:rsidRPr="00FE5927" w:rsidRDefault="0036154C" w:rsidP="0036154C">
      <w:pPr>
        <w:ind w:firstLine="284"/>
        <w:jc w:val="both"/>
        <w:rPr>
          <w:rFonts w:ascii="Arial" w:hAnsi="Arial" w:cs="Arial"/>
          <w:sz w:val="16"/>
          <w:szCs w:val="16"/>
        </w:rPr>
      </w:pPr>
      <w:r w:rsidRPr="00FE5927">
        <w:rPr>
          <w:rFonts w:ascii="Arial" w:hAnsi="Arial" w:cs="Arial"/>
          <w:sz w:val="16"/>
          <w:szCs w:val="16"/>
        </w:rPr>
        <w:t>ежемесячное денежное поощрение;</w:t>
      </w:r>
    </w:p>
    <w:p w:rsidR="0036154C" w:rsidRPr="00FE5927" w:rsidRDefault="0036154C" w:rsidP="0036154C">
      <w:pPr>
        <w:ind w:firstLine="284"/>
        <w:jc w:val="both"/>
        <w:rPr>
          <w:rFonts w:ascii="Arial" w:hAnsi="Arial" w:cs="Arial"/>
          <w:sz w:val="16"/>
          <w:szCs w:val="16"/>
        </w:rPr>
      </w:pPr>
      <w:r w:rsidRPr="00FE5927">
        <w:rPr>
          <w:rFonts w:ascii="Arial" w:hAnsi="Arial" w:cs="Arial"/>
          <w:sz w:val="16"/>
          <w:szCs w:val="16"/>
        </w:rPr>
        <w:t xml:space="preserve">ежемесячная надбавка за особые условия муниципальной службы </w:t>
      </w:r>
    </w:p>
    <w:p w:rsidR="0036154C" w:rsidRPr="00FE5927" w:rsidRDefault="0036154C" w:rsidP="0036154C">
      <w:pPr>
        <w:ind w:firstLine="284"/>
        <w:jc w:val="both"/>
        <w:rPr>
          <w:rFonts w:ascii="Arial" w:hAnsi="Arial" w:cs="Arial"/>
          <w:sz w:val="16"/>
          <w:szCs w:val="16"/>
        </w:rPr>
      </w:pPr>
      <w:r w:rsidRPr="00FE5927">
        <w:rPr>
          <w:rFonts w:ascii="Arial" w:hAnsi="Arial" w:cs="Arial"/>
          <w:sz w:val="16"/>
          <w:szCs w:val="16"/>
        </w:rPr>
        <w:t>ежемесячная квалификационная надбавка за знания и умения;</w:t>
      </w:r>
    </w:p>
    <w:p w:rsidR="0036154C" w:rsidRPr="00FE5927" w:rsidRDefault="0036154C" w:rsidP="0036154C">
      <w:pPr>
        <w:ind w:firstLine="284"/>
        <w:jc w:val="both"/>
        <w:rPr>
          <w:rFonts w:ascii="Arial" w:hAnsi="Arial" w:cs="Arial"/>
          <w:sz w:val="16"/>
          <w:szCs w:val="16"/>
        </w:rPr>
      </w:pPr>
      <w:r w:rsidRPr="00FE5927">
        <w:rPr>
          <w:rFonts w:ascii="Arial" w:hAnsi="Arial" w:cs="Arial"/>
          <w:sz w:val="16"/>
          <w:szCs w:val="16"/>
        </w:rPr>
        <w:t>премии по результатам работы (за выполнение особо важных и сложных заданий);</w:t>
      </w:r>
    </w:p>
    <w:p w:rsidR="0036154C" w:rsidRPr="00FE5927" w:rsidRDefault="0036154C" w:rsidP="0036154C">
      <w:pPr>
        <w:ind w:firstLine="284"/>
        <w:jc w:val="both"/>
        <w:rPr>
          <w:rFonts w:ascii="Arial" w:hAnsi="Arial" w:cs="Arial"/>
          <w:sz w:val="16"/>
          <w:szCs w:val="16"/>
        </w:rPr>
      </w:pPr>
      <w:r w:rsidRPr="00FE5927">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36154C" w:rsidRPr="00FE5927" w:rsidRDefault="0036154C" w:rsidP="0036154C">
      <w:pPr>
        <w:ind w:firstLine="284"/>
        <w:jc w:val="both"/>
        <w:rPr>
          <w:rFonts w:ascii="Arial" w:hAnsi="Arial" w:cs="Arial"/>
          <w:sz w:val="16"/>
          <w:szCs w:val="16"/>
        </w:rPr>
      </w:pPr>
      <w:r w:rsidRPr="00FE5927">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36154C" w:rsidRPr="00FE5927" w:rsidRDefault="0036154C" w:rsidP="0036154C">
      <w:pPr>
        <w:ind w:firstLine="284"/>
        <w:jc w:val="both"/>
        <w:rPr>
          <w:rFonts w:ascii="Arial" w:hAnsi="Arial" w:cs="Arial"/>
          <w:sz w:val="16"/>
          <w:szCs w:val="16"/>
        </w:rPr>
      </w:pPr>
      <w:r w:rsidRPr="00FE5927">
        <w:rPr>
          <w:rFonts w:ascii="Arial" w:hAnsi="Arial" w:cs="Arial"/>
          <w:sz w:val="16"/>
          <w:szCs w:val="16"/>
        </w:rPr>
        <w:t xml:space="preserve">4.3. Заработная плата выплачивается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не реже, чем два раза в месяц</w:t>
      </w:r>
      <w:r>
        <w:rPr>
          <w:rFonts w:ascii="Arial" w:hAnsi="Arial" w:cs="Arial"/>
          <w:sz w:val="16"/>
          <w:szCs w:val="16"/>
        </w:rPr>
        <w:t xml:space="preserve"> </w:t>
      </w:r>
      <w:r w:rsidRPr="00FE5927">
        <w:rPr>
          <w:rFonts w:ascii="Arial" w:hAnsi="Arial" w:cs="Arial"/>
          <w:sz w:val="16"/>
          <w:szCs w:val="16"/>
        </w:rPr>
        <w:t>- 2 и 16 числа каждого месяца.</w:t>
      </w:r>
    </w:p>
    <w:p w:rsidR="0036154C" w:rsidRPr="00F72891" w:rsidRDefault="0036154C" w:rsidP="0036154C">
      <w:pPr>
        <w:ind w:firstLine="284"/>
        <w:jc w:val="center"/>
        <w:rPr>
          <w:rFonts w:ascii="Arial" w:hAnsi="Arial" w:cs="Arial"/>
          <w:b/>
          <w:sz w:val="4"/>
          <w:szCs w:val="4"/>
        </w:rPr>
      </w:pPr>
    </w:p>
    <w:p w:rsidR="0036154C" w:rsidRPr="00FE5927" w:rsidRDefault="0036154C" w:rsidP="0036154C">
      <w:pPr>
        <w:ind w:firstLine="284"/>
        <w:jc w:val="center"/>
        <w:rPr>
          <w:rFonts w:ascii="Arial" w:hAnsi="Arial" w:cs="Arial"/>
          <w:b/>
          <w:sz w:val="16"/>
          <w:szCs w:val="16"/>
        </w:rPr>
      </w:pPr>
      <w:r w:rsidRPr="00FE5927">
        <w:rPr>
          <w:rFonts w:ascii="Arial" w:hAnsi="Arial" w:cs="Arial"/>
          <w:b/>
          <w:sz w:val="16"/>
          <w:szCs w:val="16"/>
        </w:rPr>
        <w:t>5. ОТВЕТСТВЕННОСТЬ СТОРОН</w:t>
      </w:r>
    </w:p>
    <w:p w:rsidR="0036154C" w:rsidRDefault="0036154C" w:rsidP="0036154C">
      <w:pPr>
        <w:ind w:firstLine="284"/>
        <w:jc w:val="both"/>
        <w:rPr>
          <w:rFonts w:ascii="Arial" w:hAnsi="Arial" w:cs="Arial"/>
          <w:sz w:val="16"/>
          <w:szCs w:val="16"/>
        </w:rPr>
      </w:pPr>
      <w:r w:rsidRPr="00FE5927">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36154C" w:rsidRPr="00FE5927" w:rsidRDefault="0036154C" w:rsidP="0036154C">
      <w:pPr>
        <w:ind w:left="284"/>
        <w:jc w:val="center"/>
        <w:rPr>
          <w:rFonts w:ascii="Arial" w:hAnsi="Arial" w:cs="Arial"/>
          <w:b/>
          <w:sz w:val="16"/>
          <w:szCs w:val="16"/>
        </w:rPr>
      </w:pPr>
      <w:r w:rsidRPr="00FE5927">
        <w:rPr>
          <w:rFonts w:ascii="Arial" w:hAnsi="Arial" w:cs="Arial"/>
          <w:b/>
          <w:sz w:val="16"/>
          <w:szCs w:val="16"/>
        </w:rPr>
        <w:t>6. ОСНОВАНИЯ ПРЕКРАЩЕНИЯ ДОГОВОРА</w:t>
      </w:r>
    </w:p>
    <w:p w:rsidR="0036154C" w:rsidRPr="00FE5927" w:rsidRDefault="0036154C" w:rsidP="0036154C">
      <w:pPr>
        <w:autoSpaceDE w:val="0"/>
        <w:autoSpaceDN w:val="0"/>
        <w:adjustRightInd w:val="0"/>
        <w:ind w:firstLine="284"/>
        <w:jc w:val="center"/>
        <w:outlineLvl w:val="1"/>
        <w:rPr>
          <w:rFonts w:ascii="Arial" w:hAnsi="Arial" w:cs="Arial"/>
          <w:sz w:val="16"/>
          <w:szCs w:val="16"/>
        </w:rPr>
      </w:pPr>
      <w:r w:rsidRPr="00FE5927">
        <w:rPr>
          <w:rFonts w:ascii="Arial" w:hAnsi="Arial" w:cs="Arial"/>
          <w:sz w:val="16"/>
          <w:szCs w:val="16"/>
        </w:rPr>
        <w:t>(статья 19 Федерального закона от 2 марта 2007 года № 25-ФЗ «О муниципальной службе в Российской Федерации»)</w:t>
      </w:r>
    </w:p>
    <w:p w:rsidR="0036154C" w:rsidRPr="00FE5927" w:rsidRDefault="0036154C" w:rsidP="0036154C">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1. Помимо оснований для расторжения трудового договора, предусмотренных Трудовым </w:t>
      </w:r>
      <w:hyperlink r:id="rId47" w:history="1">
        <w:r w:rsidRPr="00FE5927">
          <w:rPr>
            <w:rFonts w:ascii="Arial" w:hAnsi="Arial" w:cs="Arial"/>
            <w:sz w:val="16"/>
            <w:szCs w:val="16"/>
          </w:rPr>
          <w:t>кодексом</w:t>
        </w:r>
      </w:hyperlink>
      <w:r w:rsidRPr="00FE5927">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36154C" w:rsidRPr="00FE5927" w:rsidRDefault="0036154C" w:rsidP="0036154C">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1) достижения предельного возраста, установленного для замещения должности муниципальной службы;</w:t>
      </w:r>
    </w:p>
    <w:p w:rsidR="0036154C" w:rsidRPr="00FE5927" w:rsidRDefault="0036154C" w:rsidP="0036154C">
      <w:pPr>
        <w:autoSpaceDE w:val="0"/>
        <w:autoSpaceDN w:val="0"/>
        <w:adjustRightInd w:val="0"/>
        <w:ind w:firstLine="284"/>
        <w:jc w:val="both"/>
        <w:rPr>
          <w:rFonts w:ascii="Arial" w:hAnsi="Arial" w:cs="Arial"/>
          <w:sz w:val="16"/>
          <w:szCs w:val="16"/>
        </w:rPr>
      </w:pPr>
      <w:r w:rsidRPr="00FE5927">
        <w:rPr>
          <w:rFonts w:ascii="Arial" w:hAnsi="Arial" w:cs="Arial"/>
          <w:sz w:val="16"/>
          <w:szCs w:val="16"/>
        </w:rPr>
        <w:t xml:space="preserve">2) утратил силу с 1 июля 2021 года. - Федеральный </w:t>
      </w:r>
      <w:hyperlink r:id="rId48" w:history="1">
        <w:r w:rsidRPr="00FE5927">
          <w:rPr>
            <w:rFonts w:ascii="Arial" w:hAnsi="Arial" w:cs="Arial"/>
            <w:sz w:val="16"/>
            <w:szCs w:val="16"/>
          </w:rPr>
          <w:t>закон</w:t>
        </w:r>
      </w:hyperlink>
      <w:r w:rsidRPr="00FE5927">
        <w:rPr>
          <w:rFonts w:ascii="Arial" w:hAnsi="Arial" w:cs="Arial"/>
          <w:sz w:val="16"/>
          <w:szCs w:val="16"/>
        </w:rPr>
        <w:t xml:space="preserve"> от 30.04.2021 N 116-ФЗ;</w:t>
      </w:r>
    </w:p>
    <w:p w:rsidR="0036154C" w:rsidRPr="00FE5927" w:rsidRDefault="0036154C" w:rsidP="0036154C">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49" w:history="1">
        <w:r w:rsidRPr="00FE5927">
          <w:rPr>
            <w:rFonts w:ascii="Arial" w:hAnsi="Arial" w:cs="Arial"/>
            <w:sz w:val="16"/>
            <w:szCs w:val="16"/>
          </w:rPr>
          <w:t>статьями 13</w:t>
        </w:r>
      </w:hyperlink>
      <w:r w:rsidRPr="00FE5927">
        <w:rPr>
          <w:rFonts w:ascii="Arial" w:hAnsi="Arial" w:cs="Arial"/>
          <w:sz w:val="16"/>
          <w:szCs w:val="16"/>
        </w:rPr>
        <w:t xml:space="preserve">, </w:t>
      </w:r>
      <w:hyperlink r:id="rId50" w:history="1">
        <w:r w:rsidRPr="00FE5927">
          <w:rPr>
            <w:rFonts w:ascii="Arial" w:hAnsi="Arial" w:cs="Arial"/>
            <w:sz w:val="16"/>
            <w:szCs w:val="16"/>
          </w:rPr>
          <w:t>14</w:t>
        </w:r>
      </w:hyperlink>
      <w:r w:rsidRPr="00FE5927">
        <w:rPr>
          <w:rFonts w:ascii="Arial" w:hAnsi="Arial" w:cs="Arial"/>
          <w:sz w:val="16"/>
          <w:szCs w:val="16"/>
        </w:rPr>
        <w:t xml:space="preserve">, </w:t>
      </w:r>
      <w:hyperlink r:id="rId51" w:history="1">
        <w:r w:rsidRPr="00FE5927">
          <w:rPr>
            <w:rFonts w:ascii="Arial" w:hAnsi="Arial" w:cs="Arial"/>
            <w:sz w:val="16"/>
            <w:szCs w:val="16"/>
          </w:rPr>
          <w:t>14.1</w:t>
        </w:r>
      </w:hyperlink>
      <w:r w:rsidRPr="00FE5927">
        <w:rPr>
          <w:rFonts w:ascii="Arial" w:hAnsi="Arial" w:cs="Arial"/>
          <w:sz w:val="16"/>
          <w:szCs w:val="16"/>
        </w:rPr>
        <w:t xml:space="preserve"> и </w:t>
      </w:r>
      <w:hyperlink r:id="rId52" w:history="1">
        <w:r w:rsidRPr="00FE5927">
          <w:rPr>
            <w:rFonts w:ascii="Arial" w:hAnsi="Arial" w:cs="Arial"/>
            <w:sz w:val="16"/>
            <w:szCs w:val="16"/>
          </w:rPr>
          <w:t>15</w:t>
        </w:r>
      </w:hyperlink>
      <w:r w:rsidRPr="00FE5927">
        <w:rPr>
          <w:rFonts w:ascii="Arial" w:hAnsi="Arial" w:cs="Arial"/>
          <w:sz w:val="16"/>
          <w:szCs w:val="16"/>
        </w:rPr>
        <w:t xml:space="preserve"> настоящего Федерального закона;</w:t>
      </w:r>
    </w:p>
    <w:p w:rsidR="0036154C" w:rsidRPr="00FE5927" w:rsidRDefault="0036154C" w:rsidP="0036154C">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4) применения административного наказания в виде </w:t>
      </w:r>
      <w:hyperlink r:id="rId53" w:history="1">
        <w:r w:rsidRPr="00FE5927">
          <w:rPr>
            <w:rFonts w:ascii="Arial" w:hAnsi="Arial" w:cs="Arial"/>
            <w:sz w:val="16"/>
            <w:szCs w:val="16"/>
          </w:rPr>
          <w:t>дисквалификации</w:t>
        </w:r>
      </w:hyperlink>
      <w:r w:rsidRPr="00FE5927">
        <w:rPr>
          <w:rFonts w:ascii="Arial" w:hAnsi="Arial" w:cs="Arial"/>
          <w:sz w:val="16"/>
          <w:szCs w:val="16"/>
        </w:rPr>
        <w:t>.</w:t>
      </w:r>
    </w:p>
    <w:p w:rsidR="0036154C" w:rsidRPr="00FE5927" w:rsidRDefault="0036154C" w:rsidP="0036154C">
      <w:pPr>
        <w:tabs>
          <w:tab w:val="left" w:pos="0"/>
        </w:tabs>
        <w:ind w:firstLine="284"/>
        <w:jc w:val="both"/>
        <w:rPr>
          <w:rFonts w:ascii="Arial" w:hAnsi="Arial" w:cs="Arial"/>
          <w:sz w:val="16"/>
          <w:szCs w:val="16"/>
        </w:rPr>
      </w:pPr>
      <w:r w:rsidRPr="00FE5927">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36154C" w:rsidRPr="00FE5927" w:rsidRDefault="0036154C" w:rsidP="0036154C">
      <w:pPr>
        <w:ind w:left="284"/>
        <w:jc w:val="center"/>
        <w:rPr>
          <w:rFonts w:ascii="Arial" w:hAnsi="Arial" w:cs="Arial"/>
          <w:b/>
          <w:sz w:val="16"/>
          <w:szCs w:val="16"/>
        </w:rPr>
      </w:pPr>
      <w:r w:rsidRPr="00FE5927">
        <w:rPr>
          <w:rFonts w:ascii="Arial" w:hAnsi="Arial" w:cs="Arial"/>
          <w:b/>
          <w:sz w:val="16"/>
          <w:szCs w:val="16"/>
        </w:rPr>
        <w:t>7. ЗАКЛЮЧИТЕЛЬНЫЕ ПОЛОЖЕНИЯ</w:t>
      </w:r>
    </w:p>
    <w:p w:rsidR="0036154C" w:rsidRPr="00FE5927" w:rsidRDefault="0036154C" w:rsidP="0036154C">
      <w:pPr>
        <w:ind w:firstLine="284"/>
        <w:jc w:val="both"/>
        <w:rPr>
          <w:rFonts w:ascii="Arial" w:hAnsi="Arial" w:cs="Arial"/>
          <w:sz w:val="16"/>
          <w:szCs w:val="16"/>
        </w:rPr>
      </w:pPr>
      <w:r w:rsidRPr="00FE5927">
        <w:rPr>
          <w:rFonts w:ascii="Arial" w:hAnsi="Arial" w:cs="Arial"/>
          <w:sz w:val="16"/>
          <w:szCs w:val="16"/>
        </w:rPr>
        <w:t xml:space="preserve">7.1. </w:t>
      </w:r>
      <w:r w:rsidRPr="00FE5927">
        <w:rPr>
          <w:rFonts w:ascii="Arial" w:hAnsi="Arial" w:cs="Arial"/>
          <w:bCs/>
          <w:sz w:val="16"/>
          <w:szCs w:val="16"/>
        </w:rPr>
        <w:t>В</w:t>
      </w:r>
      <w:r w:rsidRPr="00FE5927">
        <w:rPr>
          <w:rFonts w:ascii="Arial" w:hAnsi="Arial" w:cs="Arial"/>
          <w:b/>
          <w:bCs/>
          <w:sz w:val="16"/>
          <w:szCs w:val="16"/>
        </w:rPr>
        <w:t xml:space="preserve"> </w:t>
      </w:r>
      <w:r w:rsidRPr="00FE5927">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FE5927">
        <w:rPr>
          <w:rFonts w:ascii="Arial" w:hAnsi="Arial" w:cs="Arial"/>
          <w:b/>
          <w:bCs/>
          <w:sz w:val="16"/>
          <w:szCs w:val="16"/>
        </w:rPr>
        <w:t xml:space="preserve"> </w:t>
      </w:r>
      <w:r w:rsidRPr="00FE5927">
        <w:rPr>
          <w:rFonts w:ascii="Arial" w:hAnsi="Arial" w:cs="Arial"/>
          <w:bCs/>
          <w:sz w:val="16"/>
          <w:szCs w:val="16"/>
        </w:rPr>
        <w:t>в порядке, предусмотренном действующим законодательством</w:t>
      </w:r>
      <w:r w:rsidRPr="00FE5927">
        <w:rPr>
          <w:rFonts w:ascii="Arial" w:hAnsi="Arial" w:cs="Arial"/>
          <w:sz w:val="16"/>
          <w:szCs w:val="16"/>
        </w:rPr>
        <w:t>.</w:t>
      </w:r>
    </w:p>
    <w:p w:rsidR="0036154C" w:rsidRPr="00FE5927" w:rsidRDefault="0036154C" w:rsidP="0036154C">
      <w:pPr>
        <w:ind w:firstLine="284"/>
        <w:jc w:val="both"/>
        <w:rPr>
          <w:rFonts w:ascii="Arial" w:hAnsi="Arial" w:cs="Arial"/>
          <w:sz w:val="16"/>
          <w:szCs w:val="16"/>
        </w:rPr>
      </w:pPr>
      <w:r w:rsidRPr="00FE5927">
        <w:rPr>
          <w:rFonts w:ascii="Arial" w:hAnsi="Arial" w:cs="Arial"/>
          <w:sz w:val="16"/>
          <w:szCs w:val="16"/>
        </w:rPr>
        <w:t xml:space="preserve">7.2. </w:t>
      </w:r>
      <w:r w:rsidRPr="00FE5927">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FE5927">
        <w:rPr>
          <w:rFonts w:ascii="Arial" w:hAnsi="Arial" w:cs="Arial"/>
          <w:sz w:val="16"/>
          <w:szCs w:val="16"/>
        </w:rPr>
        <w:t>законодательством Российской Федерации.</w:t>
      </w:r>
    </w:p>
    <w:p w:rsidR="0036154C" w:rsidRPr="00FE5927" w:rsidRDefault="0036154C" w:rsidP="0036154C">
      <w:pPr>
        <w:ind w:firstLine="284"/>
        <w:jc w:val="both"/>
        <w:rPr>
          <w:rFonts w:ascii="Arial" w:hAnsi="Arial" w:cs="Arial"/>
          <w:sz w:val="16"/>
          <w:szCs w:val="16"/>
        </w:rPr>
      </w:pPr>
      <w:r w:rsidRPr="00FE5927">
        <w:rPr>
          <w:rFonts w:ascii="Arial" w:hAnsi="Arial" w:cs="Arial"/>
          <w:sz w:val="16"/>
          <w:szCs w:val="16"/>
        </w:rPr>
        <w:t xml:space="preserve">7.3. Договор может быть расторгнут по основаниям, предусмотренным </w:t>
      </w:r>
      <w:r w:rsidRPr="00FE5927">
        <w:rPr>
          <w:rFonts w:ascii="Arial" w:hAnsi="Arial" w:cs="Arial"/>
          <w:bCs/>
          <w:sz w:val="16"/>
          <w:szCs w:val="16"/>
        </w:rPr>
        <w:t xml:space="preserve">трудовым </w:t>
      </w:r>
      <w:r w:rsidRPr="00FE5927">
        <w:rPr>
          <w:rFonts w:ascii="Arial" w:hAnsi="Arial" w:cs="Arial"/>
          <w:sz w:val="16"/>
          <w:szCs w:val="16"/>
        </w:rPr>
        <w:t>законодательством Российской Федерации.</w:t>
      </w:r>
    </w:p>
    <w:p w:rsidR="0036154C" w:rsidRPr="00FE5927" w:rsidRDefault="0036154C" w:rsidP="0036154C">
      <w:pPr>
        <w:ind w:firstLine="284"/>
        <w:jc w:val="both"/>
        <w:rPr>
          <w:rFonts w:ascii="Arial" w:hAnsi="Arial" w:cs="Arial"/>
          <w:sz w:val="16"/>
          <w:szCs w:val="16"/>
        </w:rPr>
      </w:pPr>
      <w:r w:rsidRPr="00FE5927">
        <w:rPr>
          <w:rFonts w:ascii="Arial" w:hAnsi="Arial" w:cs="Arial"/>
          <w:sz w:val="16"/>
          <w:szCs w:val="16"/>
        </w:rPr>
        <w:t xml:space="preserve">7.4. Договор составлен в двух экземплярах. Один экземпляр трудового договора хранится </w:t>
      </w:r>
      <w:r w:rsidRPr="00FE5927">
        <w:rPr>
          <w:rFonts w:ascii="Arial" w:hAnsi="Arial" w:cs="Arial"/>
          <w:b/>
          <w:sz w:val="16"/>
          <w:szCs w:val="16"/>
        </w:rPr>
        <w:t>Работодателем</w:t>
      </w:r>
      <w:r w:rsidRPr="00FE5927">
        <w:rPr>
          <w:rFonts w:ascii="Arial" w:hAnsi="Arial" w:cs="Arial"/>
          <w:sz w:val="16"/>
          <w:szCs w:val="16"/>
        </w:rPr>
        <w:t xml:space="preserve"> в личном деле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второй - у </w:t>
      </w:r>
      <w:r w:rsidRPr="00FE5927">
        <w:rPr>
          <w:rFonts w:ascii="Arial" w:hAnsi="Arial" w:cs="Arial"/>
          <w:b/>
          <w:sz w:val="16"/>
          <w:szCs w:val="16"/>
        </w:rPr>
        <w:t>Муниципального служащего (Работника)</w:t>
      </w:r>
      <w:r w:rsidRPr="00FE5927">
        <w:rPr>
          <w:rFonts w:ascii="Arial" w:hAnsi="Arial" w:cs="Arial"/>
          <w:sz w:val="16"/>
          <w:szCs w:val="16"/>
        </w:rPr>
        <w:t>. Оба экземпляра имеют одинаковую юридическую силу.</w:t>
      </w:r>
    </w:p>
    <w:p w:rsidR="0036154C" w:rsidRPr="00FE5927" w:rsidRDefault="0036154C" w:rsidP="0036154C">
      <w:pPr>
        <w:ind w:firstLine="284"/>
        <w:jc w:val="center"/>
        <w:rPr>
          <w:rFonts w:ascii="Arial" w:hAnsi="Arial" w:cs="Arial"/>
          <w:b/>
          <w:sz w:val="16"/>
          <w:szCs w:val="16"/>
        </w:rPr>
      </w:pPr>
      <w:r w:rsidRPr="00FE5927">
        <w:rPr>
          <w:rFonts w:ascii="Arial" w:hAnsi="Arial" w:cs="Arial"/>
          <w:b/>
          <w:sz w:val="16"/>
          <w:szCs w:val="16"/>
        </w:rPr>
        <w:t>8. ДОПОЛНИТЕЛЬНЫЕ УСЛОВИЯ</w:t>
      </w:r>
    </w:p>
    <w:p w:rsidR="0036154C" w:rsidRPr="00FE5927" w:rsidRDefault="0036154C" w:rsidP="0036154C">
      <w:pPr>
        <w:ind w:firstLine="284"/>
        <w:jc w:val="both"/>
        <w:rPr>
          <w:rFonts w:ascii="Arial" w:hAnsi="Arial" w:cs="Arial"/>
          <w:sz w:val="12"/>
          <w:szCs w:val="12"/>
        </w:rPr>
      </w:pPr>
      <w:r w:rsidRPr="00FE5927">
        <w:rPr>
          <w:rFonts w:ascii="Arial" w:hAnsi="Arial" w:cs="Arial"/>
          <w:sz w:val="12"/>
          <w:szCs w:val="12"/>
        </w:rPr>
        <w:t>____________________________________________________________________________________________________________________________________________________________________</w:t>
      </w:r>
    </w:p>
    <w:p w:rsidR="0036154C" w:rsidRPr="00FE5927" w:rsidRDefault="0036154C" w:rsidP="0036154C">
      <w:pPr>
        <w:ind w:firstLine="284"/>
        <w:jc w:val="center"/>
        <w:rPr>
          <w:rFonts w:ascii="Arial" w:hAnsi="Arial" w:cs="Arial"/>
          <w:b/>
          <w:sz w:val="16"/>
          <w:szCs w:val="16"/>
        </w:rPr>
      </w:pPr>
      <w:r w:rsidRPr="00FE5927">
        <w:rPr>
          <w:rFonts w:ascii="Arial" w:hAnsi="Arial" w:cs="Arial"/>
          <w:b/>
          <w:sz w:val="16"/>
          <w:szCs w:val="16"/>
        </w:rPr>
        <w:t>9. РЕКВИЗИТЫ СТОРОН:</w:t>
      </w:r>
    </w:p>
    <w:tbl>
      <w:tblPr>
        <w:tblW w:w="5000" w:type="pct"/>
        <w:tblCellMar>
          <w:left w:w="70" w:type="dxa"/>
          <w:right w:w="70" w:type="dxa"/>
        </w:tblCellMar>
        <w:tblLook w:val="0000"/>
      </w:tblPr>
      <w:tblGrid>
        <w:gridCol w:w="5398"/>
        <w:gridCol w:w="1368"/>
        <w:gridCol w:w="4714"/>
      </w:tblGrid>
      <w:tr w:rsidR="0036154C" w:rsidRPr="00FE5927" w:rsidTr="0036154C">
        <w:trPr>
          <w:trHeight w:val="113"/>
        </w:trPr>
        <w:tc>
          <w:tcPr>
            <w:tcW w:w="2351" w:type="pct"/>
          </w:tcPr>
          <w:p w:rsidR="0036154C" w:rsidRPr="00FE5927" w:rsidRDefault="0036154C" w:rsidP="0036154C">
            <w:pPr>
              <w:ind w:firstLine="284"/>
              <w:rPr>
                <w:rFonts w:ascii="Arial" w:hAnsi="Arial" w:cs="Arial"/>
                <w:b/>
                <w:sz w:val="16"/>
                <w:szCs w:val="16"/>
              </w:rPr>
            </w:pPr>
            <w:r w:rsidRPr="00FE5927">
              <w:rPr>
                <w:rFonts w:ascii="Arial" w:hAnsi="Arial" w:cs="Arial"/>
                <w:b/>
                <w:sz w:val="16"/>
                <w:szCs w:val="16"/>
              </w:rPr>
              <w:t>Администрация Валдайского муниципального района</w:t>
            </w:r>
          </w:p>
        </w:tc>
        <w:tc>
          <w:tcPr>
            <w:tcW w:w="596" w:type="pct"/>
          </w:tcPr>
          <w:p w:rsidR="0036154C" w:rsidRPr="00FE5927" w:rsidRDefault="0036154C" w:rsidP="0036154C">
            <w:pPr>
              <w:ind w:firstLine="284"/>
              <w:rPr>
                <w:rFonts w:ascii="Arial" w:hAnsi="Arial" w:cs="Arial"/>
                <w:b/>
                <w:sz w:val="16"/>
                <w:szCs w:val="16"/>
              </w:rPr>
            </w:pPr>
          </w:p>
        </w:tc>
        <w:tc>
          <w:tcPr>
            <w:tcW w:w="2053" w:type="pct"/>
          </w:tcPr>
          <w:p w:rsidR="0036154C" w:rsidRPr="00FE5927" w:rsidRDefault="0036154C" w:rsidP="0036154C">
            <w:pPr>
              <w:ind w:firstLine="284"/>
              <w:rPr>
                <w:rFonts w:ascii="Arial" w:hAnsi="Arial" w:cs="Arial"/>
                <w:b/>
                <w:sz w:val="16"/>
                <w:szCs w:val="16"/>
              </w:rPr>
            </w:pPr>
            <w:r w:rsidRPr="00FE5927">
              <w:rPr>
                <w:rFonts w:ascii="Arial" w:hAnsi="Arial" w:cs="Arial"/>
                <w:b/>
                <w:sz w:val="16"/>
                <w:szCs w:val="16"/>
              </w:rPr>
              <w:t>Муниципальный служащий (Работник)</w:t>
            </w:r>
          </w:p>
        </w:tc>
      </w:tr>
    </w:tbl>
    <w:p w:rsidR="0036154C" w:rsidRPr="00FE5927" w:rsidRDefault="0036154C" w:rsidP="0036154C">
      <w:pPr>
        <w:pBdr>
          <w:bottom w:val="single" w:sz="12" w:space="1" w:color="auto"/>
        </w:pBdr>
        <w:ind w:firstLine="284"/>
        <w:rPr>
          <w:rFonts w:ascii="Arial" w:hAnsi="Arial" w:cs="Arial"/>
          <w:sz w:val="16"/>
          <w:szCs w:val="16"/>
        </w:rPr>
      </w:pPr>
      <w:r w:rsidRPr="00FE5927">
        <w:rPr>
          <w:rFonts w:ascii="Arial" w:hAnsi="Arial" w:cs="Arial"/>
          <w:sz w:val="16"/>
          <w:szCs w:val="16"/>
        </w:rPr>
        <w:t>Экземпляр трудового договора получил(а)________________"_______"__________ 20__ г.</w:t>
      </w:r>
    </w:p>
    <w:p w:rsidR="0036154C" w:rsidRDefault="0036154C" w:rsidP="009D6CDD">
      <w:pPr>
        <w:shd w:val="clear" w:color="auto" w:fill="FFFFFF"/>
        <w:suppressAutoHyphens/>
        <w:jc w:val="right"/>
        <w:rPr>
          <w:rFonts w:ascii="Arial" w:hAnsi="Arial" w:cs="Arial"/>
          <w:b/>
          <w:sz w:val="16"/>
          <w:szCs w:val="16"/>
        </w:rPr>
      </w:pPr>
    </w:p>
    <w:p w:rsidR="00474B63" w:rsidRDefault="00474B63" w:rsidP="00474B63">
      <w:pPr>
        <w:shd w:val="clear" w:color="auto" w:fill="FFFFFF"/>
        <w:suppressAutoHyphens/>
        <w:jc w:val="center"/>
        <w:rPr>
          <w:rFonts w:ascii="Arial" w:hAnsi="Arial" w:cs="Arial"/>
          <w:b/>
          <w:sz w:val="16"/>
          <w:szCs w:val="16"/>
        </w:rPr>
      </w:pPr>
      <w:r>
        <w:rPr>
          <w:rFonts w:ascii="Arial" w:hAnsi="Arial" w:cs="Arial"/>
          <w:b/>
          <w:sz w:val="16"/>
          <w:szCs w:val="16"/>
        </w:rPr>
        <w:t>ОБЪЯВЛЕНИЕ</w:t>
      </w:r>
    </w:p>
    <w:p w:rsidR="0036154C" w:rsidRPr="0036154C" w:rsidRDefault="0036154C" w:rsidP="0036154C">
      <w:pPr>
        <w:jc w:val="center"/>
        <w:rPr>
          <w:rFonts w:ascii="Arial" w:hAnsi="Arial" w:cs="Arial"/>
          <w:sz w:val="16"/>
          <w:szCs w:val="16"/>
        </w:rPr>
      </w:pPr>
      <w:r w:rsidRPr="0036154C">
        <w:rPr>
          <w:rFonts w:ascii="Arial" w:hAnsi="Arial" w:cs="Arial"/>
          <w:sz w:val="16"/>
          <w:szCs w:val="16"/>
        </w:rPr>
        <w:t>Администрация муниципального района</w:t>
      </w:r>
    </w:p>
    <w:p w:rsidR="0036154C" w:rsidRPr="0036154C" w:rsidRDefault="0036154C" w:rsidP="0036154C">
      <w:pPr>
        <w:jc w:val="center"/>
        <w:rPr>
          <w:rFonts w:ascii="Arial" w:hAnsi="Arial" w:cs="Arial"/>
          <w:sz w:val="16"/>
          <w:szCs w:val="16"/>
        </w:rPr>
      </w:pPr>
      <w:r w:rsidRPr="0036154C">
        <w:rPr>
          <w:rFonts w:ascii="Arial" w:hAnsi="Arial" w:cs="Arial"/>
          <w:sz w:val="16"/>
          <w:szCs w:val="16"/>
        </w:rPr>
        <w:t>сообщает о предстоящем проведении конкурса</w:t>
      </w:r>
    </w:p>
    <w:p w:rsidR="0036154C" w:rsidRPr="0036154C" w:rsidRDefault="0036154C" w:rsidP="0036154C">
      <w:pPr>
        <w:jc w:val="center"/>
        <w:rPr>
          <w:rFonts w:ascii="Arial" w:hAnsi="Arial" w:cs="Arial"/>
          <w:sz w:val="16"/>
          <w:szCs w:val="16"/>
        </w:rPr>
      </w:pPr>
      <w:r w:rsidRPr="0036154C">
        <w:rPr>
          <w:rFonts w:ascii="Arial" w:hAnsi="Arial" w:cs="Arial"/>
          <w:sz w:val="16"/>
          <w:szCs w:val="16"/>
        </w:rPr>
        <w:t>на замещение вакантной должности муниципальной службы</w:t>
      </w:r>
    </w:p>
    <w:p w:rsidR="0036154C" w:rsidRDefault="0036154C" w:rsidP="0036154C">
      <w:pPr>
        <w:jc w:val="center"/>
        <w:rPr>
          <w:rFonts w:ascii="Arial" w:hAnsi="Arial" w:cs="Arial"/>
          <w:b/>
          <w:sz w:val="16"/>
          <w:szCs w:val="16"/>
        </w:rPr>
      </w:pPr>
      <w:r w:rsidRPr="0036154C">
        <w:rPr>
          <w:rFonts w:ascii="Arial" w:hAnsi="Arial" w:cs="Arial"/>
          <w:b/>
          <w:sz w:val="16"/>
          <w:szCs w:val="16"/>
        </w:rPr>
        <w:t xml:space="preserve">«Главный специалист отдела по бюджету комитета финансов» </w:t>
      </w:r>
    </w:p>
    <w:p w:rsidR="0036154C" w:rsidRPr="0036154C" w:rsidRDefault="0036154C" w:rsidP="0036154C">
      <w:pPr>
        <w:jc w:val="center"/>
        <w:rPr>
          <w:rFonts w:ascii="Arial" w:hAnsi="Arial" w:cs="Arial"/>
          <w:b/>
          <w:sz w:val="16"/>
          <w:szCs w:val="16"/>
        </w:rPr>
      </w:pPr>
      <w:r w:rsidRPr="0036154C">
        <w:rPr>
          <w:rFonts w:ascii="Arial" w:hAnsi="Arial" w:cs="Arial"/>
          <w:b/>
          <w:sz w:val="16"/>
          <w:szCs w:val="16"/>
        </w:rPr>
        <w:t>(старшая группа должностей)</w:t>
      </w:r>
    </w:p>
    <w:p w:rsidR="0036154C" w:rsidRPr="0036154C" w:rsidRDefault="0036154C" w:rsidP="0036154C">
      <w:pPr>
        <w:jc w:val="center"/>
        <w:rPr>
          <w:rFonts w:ascii="Arial" w:hAnsi="Arial" w:cs="Arial"/>
          <w:sz w:val="4"/>
          <w:szCs w:val="4"/>
        </w:rPr>
      </w:pPr>
    </w:p>
    <w:p w:rsidR="0036154C" w:rsidRPr="0036154C" w:rsidRDefault="0036154C" w:rsidP="0036154C">
      <w:pPr>
        <w:jc w:val="center"/>
        <w:rPr>
          <w:rFonts w:ascii="Arial" w:hAnsi="Arial" w:cs="Arial"/>
          <w:sz w:val="16"/>
          <w:szCs w:val="16"/>
        </w:rPr>
      </w:pPr>
      <w:r w:rsidRPr="0036154C">
        <w:rPr>
          <w:rFonts w:ascii="Arial" w:hAnsi="Arial" w:cs="Arial"/>
          <w:sz w:val="16"/>
          <w:szCs w:val="16"/>
        </w:rPr>
        <w:t>Документы для участия в конкурсном отборе принимаются</w:t>
      </w:r>
    </w:p>
    <w:p w:rsidR="0036154C" w:rsidRPr="0036154C" w:rsidRDefault="0036154C" w:rsidP="0036154C">
      <w:pPr>
        <w:jc w:val="center"/>
        <w:rPr>
          <w:rFonts w:ascii="Arial" w:hAnsi="Arial" w:cs="Arial"/>
          <w:sz w:val="16"/>
          <w:szCs w:val="16"/>
        </w:rPr>
      </w:pPr>
      <w:r w:rsidRPr="0036154C">
        <w:rPr>
          <w:rFonts w:ascii="Arial" w:hAnsi="Arial" w:cs="Arial"/>
          <w:sz w:val="16"/>
          <w:szCs w:val="16"/>
        </w:rPr>
        <w:t xml:space="preserve">с 19 июля по 09 августа 2024 года включительно </w:t>
      </w:r>
    </w:p>
    <w:p w:rsidR="0036154C" w:rsidRPr="0036154C" w:rsidRDefault="0036154C" w:rsidP="0036154C">
      <w:pPr>
        <w:jc w:val="center"/>
        <w:rPr>
          <w:rFonts w:ascii="Arial" w:hAnsi="Arial" w:cs="Arial"/>
          <w:sz w:val="16"/>
          <w:szCs w:val="16"/>
        </w:rPr>
      </w:pPr>
      <w:r w:rsidRPr="0036154C">
        <w:rPr>
          <w:rFonts w:ascii="Arial" w:hAnsi="Arial" w:cs="Arial"/>
          <w:sz w:val="16"/>
          <w:szCs w:val="16"/>
        </w:rPr>
        <w:t>в рабочие дни с 08.30. до 17.30. (перерыв с 13.00. до 14.00.)</w:t>
      </w:r>
    </w:p>
    <w:p w:rsidR="0036154C" w:rsidRPr="0036154C" w:rsidRDefault="0036154C" w:rsidP="0036154C">
      <w:pPr>
        <w:jc w:val="center"/>
        <w:rPr>
          <w:rFonts w:ascii="Arial" w:hAnsi="Arial" w:cs="Arial"/>
          <w:sz w:val="16"/>
          <w:szCs w:val="16"/>
        </w:rPr>
      </w:pPr>
      <w:r w:rsidRPr="0036154C">
        <w:rPr>
          <w:rFonts w:ascii="Arial" w:hAnsi="Arial" w:cs="Arial"/>
          <w:sz w:val="16"/>
          <w:szCs w:val="16"/>
        </w:rPr>
        <w:t>Администрация муниципального района, кабинет 203</w:t>
      </w:r>
    </w:p>
    <w:p w:rsidR="0036154C" w:rsidRPr="00CC5959" w:rsidRDefault="0036154C" w:rsidP="0036154C">
      <w:pPr>
        <w:jc w:val="center"/>
        <w:rPr>
          <w:rFonts w:ascii="Arial" w:hAnsi="Arial" w:cs="Arial"/>
          <w:sz w:val="4"/>
          <w:szCs w:val="4"/>
        </w:rPr>
      </w:pPr>
    </w:p>
    <w:p w:rsidR="0036154C" w:rsidRPr="0036154C" w:rsidRDefault="0036154C" w:rsidP="0036154C">
      <w:pPr>
        <w:jc w:val="center"/>
        <w:rPr>
          <w:rFonts w:ascii="Arial" w:hAnsi="Arial" w:cs="Arial"/>
          <w:sz w:val="16"/>
          <w:szCs w:val="16"/>
        </w:rPr>
      </w:pPr>
      <w:r w:rsidRPr="0036154C">
        <w:rPr>
          <w:rFonts w:ascii="Arial" w:hAnsi="Arial" w:cs="Arial"/>
          <w:sz w:val="16"/>
          <w:szCs w:val="16"/>
        </w:rPr>
        <w:t>Предполагаемые дата, место и время проведения конкурса:</w:t>
      </w:r>
    </w:p>
    <w:p w:rsidR="0036154C" w:rsidRPr="0036154C" w:rsidRDefault="0036154C" w:rsidP="0036154C">
      <w:pPr>
        <w:jc w:val="center"/>
        <w:rPr>
          <w:rFonts w:ascii="Arial" w:hAnsi="Arial" w:cs="Arial"/>
          <w:sz w:val="16"/>
          <w:szCs w:val="16"/>
        </w:rPr>
      </w:pPr>
      <w:r w:rsidRPr="0036154C">
        <w:rPr>
          <w:rFonts w:ascii="Arial" w:hAnsi="Arial" w:cs="Arial"/>
          <w:sz w:val="16"/>
          <w:szCs w:val="16"/>
        </w:rPr>
        <w:t>Администрация муниципального района, 28 августа 2024</w:t>
      </w:r>
      <w:r w:rsidRPr="0036154C">
        <w:rPr>
          <w:rFonts w:ascii="Arial" w:hAnsi="Arial" w:cs="Arial"/>
          <w:color w:val="C0504D"/>
          <w:sz w:val="16"/>
          <w:szCs w:val="16"/>
        </w:rPr>
        <w:t xml:space="preserve"> </w:t>
      </w:r>
      <w:r w:rsidRPr="0036154C">
        <w:rPr>
          <w:rFonts w:ascii="Arial" w:hAnsi="Arial" w:cs="Arial"/>
          <w:sz w:val="16"/>
          <w:szCs w:val="16"/>
        </w:rPr>
        <w:t>г., 09.00</w:t>
      </w:r>
    </w:p>
    <w:p w:rsidR="0036154C" w:rsidRPr="0036154C" w:rsidRDefault="0036154C" w:rsidP="0036154C">
      <w:pPr>
        <w:jc w:val="center"/>
        <w:rPr>
          <w:rFonts w:ascii="Arial" w:hAnsi="Arial" w:cs="Arial"/>
          <w:sz w:val="16"/>
          <w:szCs w:val="16"/>
        </w:rPr>
      </w:pPr>
      <w:r w:rsidRPr="0036154C">
        <w:rPr>
          <w:rFonts w:ascii="Arial" w:hAnsi="Arial" w:cs="Arial"/>
          <w:sz w:val="16"/>
          <w:szCs w:val="16"/>
        </w:rPr>
        <w:t>Справки по телефону: 2-08-84</w:t>
      </w:r>
    </w:p>
    <w:p w:rsidR="0036154C" w:rsidRPr="00CC5959" w:rsidRDefault="0036154C" w:rsidP="0036154C">
      <w:pPr>
        <w:jc w:val="center"/>
        <w:rPr>
          <w:rFonts w:ascii="Arial" w:hAnsi="Arial" w:cs="Arial"/>
          <w:b/>
          <w:sz w:val="4"/>
          <w:szCs w:val="4"/>
        </w:rPr>
      </w:pPr>
    </w:p>
    <w:p w:rsidR="0036154C" w:rsidRPr="0036154C" w:rsidRDefault="0036154C" w:rsidP="0036154C">
      <w:pPr>
        <w:jc w:val="center"/>
        <w:rPr>
          <w:rFonts w:ascii="Arial" w:hAnsi="Arial" w:cs="Arial"/>
          <w:sz w:val="16"/>
          <w:szCs w:val="16"/>
        </w:rPr>
      </w:pPr>
      <w:r w:rsidRPr="0036154C">
        <w:rPr>
          <w:rFonts w:ascii="Arial" w:hAnsi="Arial" w:cs="Arial"/>
          <w:sz w:val="16"/>
          <w:szCs w:val="16"/>
        </w:rPr>
        <w:t>Подробная информация, требования к кандидатам, проект трудового договора и формы документов размещены также на официальных сайтах Администрации муниципального района valdayadm.ru (вкладка «Конкурсы», главная страница) и valdayadm.gosuslugi.ru.</w:t>
      </w:r>
    </w:p>
    <w:p w:rsidR="0036154C" w:rsidRPr="00CC5959" w:rsidRDefault="0036154C" w:rsidP="0036154C">
      <w:pPr>
        <w:jc w:val="center"/>
        <w:rPr>
          <w:rFonts w:ascii="Arial" w:hAnsi="Arial" w:cs="Arial"/>
          <w:sz w:val="4"/>
          <w:szCs w:val="4"/>
        </w:rPr>
      </w:pPr>
    </w:p>
    <w:p w:rsidR="0036154C" w:rsidRPr="0036154C" w:rsidRDefault="0036154C" w:rsidP="0036154C">
      <w:pPr>
        <w:jc w:val="center"/>
        <w:rPr>
          <w:rFonts w:ascii="Arial" w:hAnsi="Arial" w:cs="Arial"/>
          <w:b/>
          <w:sz w:val="16"/>
          <w:szCs w:val="16"/>
        </w:rPr>
      </w:pPr>
      <w:r w:rsidRPr="0036154C">
        <w:rPr>
          <w:rFonts w:ascii="Arial" w:hAnsi="Arial" w:cs="Arial"/>
          <w:b/>
          <w:sz w:val="16"/>
          <w:szCs w:val="16"/>
        </w:rPr>
        <w:t>Перечень документов для участия в конкурсе</w:t>
      </w:r>
    </w:p>
    <w:p w:rsidR="0036154C" w:rsidRPr="0036154C" w:rsidRDefault="0036154C" w:rsidP="00CC5959">
      <w:pPr>
        <w:ind w:firstLine="284"/>
        <w:jc w:val="both"/>
        <w:rPr>
          <w:rFonts w:ascii="Arial" w:hAnsi="Arial" w:cs="Arial"/>
          <w:sz w:val="16"/>
          <w:szCs w:val="16"/>
        </w:rPr>
      </w:pPr>
      <w:r w:rsidRPr="0036154C">
        <w:rPr>
          <w:rFonts w:ascii="Arial" w:hAnsi="Arial" w:cs="Arial"/>
          <w:sz w:val="16"/>
          <w:szCs w:val="16"/>
        </w:rPr>
        <w:t>1) личное заявление с просьбой об участии в конкурсе;</w:t>
      </w:r>
    </w:p>
    <w:p w:rsidR="0036154C" w:rsidRPr="0036154C" w:rsidRDefault="0036154C" w:rsidP="00CC5959">
      <w:pPr>
        <w:ind w:firstLine="284"/>
        <w:jc w:val="both"/>
        <w:rPr>
          <w:rFonts w:ascii="Arial" w:hAnsi="Arial" w:cs="Arial"/>
          <w:sz w:val="16"/>
          <w:szCs w:val="16"/>
        </w:rPr>
      </w:pPr>
      <w:r w:rsidRPr="0036154C">
        <w:rPr>
          <w:rFonts w:ascii="Arial" w:hAnsi="Arial" w:cs="Arial"/>
          <w:sz w:val="16"/>
          <w:szCs w:val="16"/>
        </w:rPr>
        <w:t xml:space="preserve">2) собственноручно заполненную и подписанную анкету, по форме, утверждённой распоряжением Правительства Российской Федерации от </w:t>
      </w:r>
      <w:r w:rsidR="00CC5959">
        <w:rPr>
          <w:rFonts w:ascii="Arial" w:hAnsi="Arial" w:cs="Arial"/>
          <w:sz w:val="16"/>
          <w:szCs w:val="16"/>
        </w:rPr>
        <w:br/>
      </w:r>
      <w:r w:rsidRPr="0036154C">
        <w:rPr>
          <w:rFonts w:ascii="Arial" w:hAnsi="Arial" w:cs="Arial"/>
          <w:sz w:val="16"/>
          <w:szCs w:val="16"/>
        </w:rPr>
        <w:t>26 мая 2005 года № 667-р, с приложением фотографии размера 3x4 см (приложение 1);</w:t>
      </w:r>
    </w:p>
    <w:p w:rsidR="0036154C" w:rsidRPr="0036154C" w:rsidRDefault="0036154C" w:rsidP="00CC5959">
      <w:pPr>
        <w:ind w:firstLine="284"/>
        <w:jc w:val="both"/>
        <w:rPr>
          <w:rFonts w:ascii="Arial" w:hAnsi="Arial" w:cs="Arial"/>
          <w:sz w:val="16"/>
          <w:szCs w:val="16"/>
        </w:rPr>
      </w:pPr>
      <w:r w:rsidRPr="0036154C">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36154C" w:rsidRPr="0036154C" w:rsidRDefault="0036154C" w:rsidP="00CC5959">
      <w:pPr>
        <w:ind w:firstLine="284"/>
        <w:jc w:val="both"/>
        <w:rPr>
          <w:rFonts w:ascii="Arial" w:hAnsi="Arial" w:cs="Arial"/>
          <w:sz w:val="16"/>
          <w:szCs w:val="16"/>
        </w:rPr>
      </w:pPr>
      <w:r w:rsidRPr="0036154C">
        <w:rPr>
          <w:rFonts w:ascii="Arial" w:hAnsi="Arial" w:cs="Arial"/>
          <w:sz w:val="16"/>
          <w:szCs w:val="16"/>
        </w:rPr>
        <w:lastRenderedPageBreak/>
        <w:t>4) документы, подтверждающие необходимое профессиональное образование, стаж работы и квалификацию:</w:t>
      </w:r>
    </w:p>
    <w:p w:rsidR="0036154C" w:rsidRPr="0036154C" w:rsidRDefault="0036154C" w:rsidP="00CC5959">
      <w:pPr>
        <w:ind w:firstLine="284"/>
        <w:jc w:val="both"/>
        <w:rPr>
          <w:rFonts w:ascii="Arial" w:hAnsi="Arial" w:cs="Arial"/>
          <w:sz w:val="16"/>
          <w:szCs w:val="16"/>
        </w:rPr>
      </w:pPr>
      <w:r w:rsidRPr="0036154C">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36154C" w:rsidRPr="0036154C" w:rsidRDefault="0036154C" w:rsidP="00CC5959">
      <w:pPr>
        <w:ind w:firstLine="284"/>
        <w:jc w:val="both"/>
        <w:rPr>
          <w:rFonts w:ascii="Arial" w:hAnsi="Arial" w:cs="Arial"/>
          <w:sz w:val="16"/>
          <w:szCs w:val="16"/>
        </w:rPr>
      </w:pPr>
      <w:r w:rsidRPr="0036154C">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36154C" w:rsidRPr="0036154C" w:rsidRDefault="0036154C" w:rsidP="00CC5959">
      <w:pPr>
        <w:ind w:firstLine="284"/>
        <w:jc w:val="both"/>
        <w:rPr>
          <w:rFonts w:ascii="Arial" w:hAnsi="Arial" w:cs="Arial"/>
          <w:sz w:val="16"/>
          <w:szCs w:val="16"/>
        </w:rPr>
      </w:pPr>
      <w:r w:rsidRPr="0036154C">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36154C" w:rsidRPr="0036154C" w:rsidRDefault="0036154C" w:rsidP="00CC5959">
      <w:pPr>
        <w:ind w:firstLine="284"/>
        <w:jc w:val="both"/>
        <w:rPr>
          <w:rFonts w:ascii="Arial" w:hAnsi="Arial" w:cs="Arial"/>
          <w:sz w:val="16"/>
          <w:szCs w:val="16"/>
        </w:rPr>
      </w:pPr>
      <w:r w:rsidRPr="0036154C">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36154C" w:rsidRPr="0036154C" w:rsidRDefault="0036154C" w:rsidP="00CC5959">
      <w:pPr>
        <w:ind w:firstLine="284"/>
        <w:jc w:val="both"/>
        <w:rPr>
          <w:rFonts w:ascii="Arial" w:hAnsi="Arial" w:cs="Arial"/>
          <w:sz w:val="16"/>
          <w:szCs w:val="16"/>
        </w:rPr>
      </w:pPr>
      <w:r w:rsidRPr="0036154C">
        <w:rPr>
          <w:rFonts w:ascii="Arial" w:hAnsi="Arial" w:cs="Arial"/>
          <w:sz w:val="16"/>
          <w:szCs w:val="16"/>
        </w:rPr>
        <w:t>7) согласие на обработку персональных данных (приложение 3).</w:t>
      </w:r>
    </w:p>
    <w:p w:rsidR="0036154C" w:rsidRPr="0036154C" w:rsidRDefault="0036154C" w:rsidP="0036154C">
      <w:pPr>
        <w:ind w:firstLine="284"/>
        <w:jc w:val="center"/>
        <w:outlineLvl w:val="1"/>
        <w:rPr>
          <w:rFonts w:ascii="Arial" w:hAnsi="Arial" w:cs="Arial"/>
          <w:b/>
          <w:sz w:val="16"/>
          <w:szCs w:val="16"/>
        </w:rPr>
      </w:pPr>
      <w:r w:rsidRPr="0036154C">
        <w:rPr>
          <w:rFonts w:ascii="Arial" w:hAnsi="Arial" w:cs="Arial"/>
          <w:b/>
          <w:sz w:val="16"/>
          <w:szCs w:val="16"/>
        </w:rPr>
        <w:t>Квалификационные требования</w:t>
      </w:r>
    </w:p>
    <w:p w:rsidR="0036154C" w:rsidRPr="0036154C" w:rsidRDefault="0036154C" w:rsidP="00CC5959">
      <w:pPr>
        <w:ind w:firstLine="284"/>
        <w:jc w:val="both"/>
        <w:rPr>
          <w:rFonts w:ascii="Arial" w:hAnsi="Arial" w:cs="Arial"/>
          <w:sz w:val="16"/>
          <w:szCs w:val="16"/>
        </w:rPr>
      </w:pPr>
      <w:r w:rsidRPr="0036154C">
        <w:rPr>
          <w:rFonts w:ascii="Arial" w:hAnsi="Arial" w:cs="Arial"/>
          <w:sz w:val="16"/>
          <w:szCs w:val="16"/>
        </w:rPr>
        <w:t>Для замещения должности главного специалиста устанавливаются квалификационные требования, включающие базовые и функциональные квалификационные требования.</w:t>
      </w:r>
    </w:p>
    <w:p w:rsidR="0036154C" w:rsidRPr="0036154C" w:rsidRDefault="0036154C" w:rsidP="00CC5959">
      <w:pPr>
        <w:ind w:firstLine="284"/>
        <w:jc w:val="both"/>
        <w:rPr>
          <w:rFonts w:ascii="Arial" w:hAnsi="Arial" w:cs="Arial"/>
          <w:sz w:val="16"/>
          <w:szCs w:val="16"/>
        </w:rPr>
      </w:pPr>
      <w:r w:rsidRPr="0036154C">
        <w:rPr>
          <w:rFonts w:ascii="Arial" w:hAnsi="Arial" w:cs="Arial"/>
          <w:b/>
          <w:sz w:val="16"/>
          <w:szCs w:val="16"/>
        </w:rPr>
        <w:t>Базовые квалификационные требования:</w:t>
      </w:r>
    </w:p>
    <w:p w:rsidR="0036154C" w:rsidRPr="0036154C" w:rsidRDefault="0036154C" w:rsidP="00CC5959">
      <w:pPr>
        <w:ind w:firstLine="284"/>
        <w:jc w:val="both"/>
        <w:rPr>
          <w:rFonts w:ascii="Arial" w:hAnsi="Arial" w:cs="Arial"/>
          <w:sz w:val="16"/>
          <w:szCs w:val="16"/>
        </w:rPr>
      </w:pPr>
      <w:r w:rsidRPr="0036154C">
        <w:rPr>
          <w:rFonts w:ascii="Arial" w:hAnsi="Arial" w:cs="Arial"/>
          <w:sz w:val="16"/>
          <w:szCs w:val="16"/>
        </w:rPr>
        <w:t>Муниципальный служащий, замещающий должность главного специалиста, должен иметь профессиональное образование;</w:t>
      </w:r>
    </w:p>
    <w:p w:rsidR="0036154C" w:rsidRPr="0036154C" w:rsidRDefault="0036154C" w:rsidP="00CC5959">
      <w:pPr>
        <w:ind w:firstLine="284"/>
        <w:jc w:val="both"/>
        <w:rPr>
          <w:rFonts w:ascii="Arial" w:hAnsi="Arial" w:cs="Arial"/>
          <w:sz w:val="16"/>
          <w:szCs w:val="16"/>
        </w:rPr>
      </w:pPr>
      <w:r w:rsidRPr="0036154C">
        <w:rPr>
          <w:rFonts w:ascii="Arial" w:hAnsi="Arial" w:cs="Arial"/>
          <w:sz w:val="16"/>
          <w:szCs w:val="16"/>
        </w:rPr>
        <w:t>Для замещения должности главного специалиста не установлено требований к стажу муниципальной службы или стажу работы по специальности, направлению подготовки;</w:t>
      </w:r>
    </w:p>
    <w:p w:rsidR="0036154C" w:rsidRPr="0036154C" w:rsidRDefault="0036154C" w:rsidP="00CC5959">
      <w:pPr>
        <w:ind w:firstLine="284"/>
        <w:jc w:val="both"/>
        <w:rPr>
          <w:rFonts w:ascii="Arial" w:hAnsi="Arial" w:cs="Arial"/>
          <w:sz w:val="16"/>
          <w:szCs w:val="16"/>
        </w:rPr>
      </w:pPr>
      <w:r w:rsidRPr="0036154C">
        <w:rPr>
          <w:rFonts w:ascii="Arial" w:hAnsi="Arial" w:cs="Arial"/>
          <w:sz w:val="16"/>
          <w:szCs w:val="16"/>
        </w:rPr>
        <w:t>Главный специалист должен обладать следующими базовыми знаниями:</w:t>
      </w:r>
    </w:p>
    <w:p w:rsidR="0036154C" w:rsidRPr="0036154C" w:rsidRDefault="0036154C" w:rsidP="00CC5959">
      <w:pPr>
        <w:ind w:firstLine="284"/>
        <w:jc w:val="both"/>
        <w:rPr>
          <w:rFonts w:ascii="Arial" w:hAnsi="Arial" w:cs="Arial"/>
          <w:sz w:val="16"/>
          <w:szCs w:val="16"/>
        </w:rPr>
      </w:pPr>
      <w:r w:rsidRPr="0036154C">
        <w:rPr>
          <w:rFonts w:ascii="Arial" w:hAnsi="Arial" w:cs="Arial"/>
          <w:sz w:val="16"/>
          <w:szCs w:val="16"/>
        </w:rPr>
        <w:t>1) знанием государственного языка Российской Федерации (русского языка);</w:t>
      </w:r>
    </w:p>
    <w:p w:rsidR="0036154C" w:rsidRPr="0036154C" w:rsidRDefault="0036154C" w:rsidP="00CC5959">
      <w:pPr>
        <w:ind w:firstLine="284"/>
        <w:jc w:val="both"/>
        <w:rPr>
          <w:rFonts w:ascii="Arial" w:hAnsi="Arial" w:cs="Arial"/>
          <w:sz w:val="16"/>
          <w:szCs w:val="16"/>
        </w:rPr>
      </w:pPr>
      <w:r w:rsidRPr="0036154C">
        <w:rPr>
          <w:rFonts w:ascii="Arial" w:hAnsi="Arial" w:cs="Arial"/>
          <w:sz w:val="16"/>
          <w:szCs w:val="16"/>
        </w:rPr>
        <w:t>2) правовыми знаниями основ:</w:t>
      </w:r>
    </w:p>
    <w:p w:rsidR="0036154C" w:rsidRPr="0036154C" w:rsidRDefault="0036154C" w:rsidP="00CC5959">
      <w:pPr>
        <w:ind w:firstLine="284"/>
        <w:jc w:val="both"/>
        <w:rPr>
          <w:rFonts w:ascii="Arial" w:hAnsi="Arial" w:cs="Arial"/>
          <w:sz w:val="16"/>
          <w:szCs w:val="16"/>
        </w:rPr>
      </w:pPr>
      <w:r w:rsidRPr="0036154C">
        <w:rPr>
          <w:rFonts w:ascii="Arial" w:hAnsi="Arial" w:cs="Arial"/>
          <w:sz w:val="16"/>
          <w:szCs w:val="16"/>
        </w:rPr>
        <w:t>а) Конституции Российской Федерации;</w:t>
      </w:r>
    </w:p>
    <w:p w:rsidR="0036154C" w:rsidRPr="0036154C" w:rsidRDefault="0036154C" w:rsidP="00CC5959">
      <w:pPr>
        <w:ind w:firstLine="284"/>
        <w:jc w:val="both"/>
        <w:rPr>
          <w:rFonts w:ascii="Arial" w:hAnsi="Arial" w:cs="Arial"/>
          <w:sz w:val="16"/>
          <w:szCs w:val="16"/>
        </w:rPr>
      </w:pPr>
      <w:r w:rsidRPr="0036154C">
        <w:rPr>
          <w:rFonts w:ascii="Arial" w:hAnsi="Arial" w:cs="Arial"/>
          <w:sz w:val="16"/>
          <w:szCs w:val="16"/>
        </w:rPr>
        <w:t>б) Федерального закона от 06 октября 2003 г. № 131-ФЗ «Об общих принципах организации местного самоуправления в Российской Федерации»;</w:t>
      </w:r>
    </w:p>
    <w:p w:rsidR="0036154C" w:rsidRPr="0036154C" w:rsidRDefault="0036154C" w:rsidP="00CC5959">
      <w:pPr>
        <w:ind w:firstLine="284"/>
        <w:jc w:val="both"/>
        <w:rPr>
          <w:rFonts w:ascii="Arial" w:hAnsi="Arial" w:cs="Arial"/>
          <w:sz w:val="16"/>
          <w:szCs w:val="16"/>
        </w:rPr>
      </w:pPr>
      <w:r w:rsidRPr="0036154C">
        <w:rPr>
          <w:rFonts w:ascii="Arial" w:hAnsi="Arial" w:cs="Arial"/>
          <w:sz w:val="16"/>
          <w:szCs w:val="16"/>
        </w:rPr>
        <w:t>в) Федерального закона от 02 марта 2007 г. № 25-ФЗ «О муниципальной службе в Российской Федерации»;</w:t>
      </w:r>
    </w:p>
    <w:p w:rsidR="0036154C" w:rsidRPr="0036154C" w:rsidRDefault="0036154C" w:rsidP="00CC5959">
      <w:pPr>
        <w:ind w:firstLine="284"/>
        <w:jc w:val="both"/>
        <w:rPr>
          <w:rFonts w:ascii="Arial" w:hAnsi="Arial" w:cs="Arial"/>
          <w:sz w:val="16"/>
          <w:szCs w:val="16"/>
        </w:rPr>
      </w:pPr>
      <w:r w:rsidRPr="0036154C">
        <w:rPr>
          <w:rFonts w:ascii="Arial" w:hAnsi="Arial" w:cs="Arial"/>
          <w:sz w:val="16"/>
          <w:szCs w:val="16"/>
        </w:rPr>
        <w:t>г) Федерального закона от 25 декабря 2008 г. № 273-ФЗ «О противодействии коррупции»;</w:t>
      </w:r>
    </w:p>
    <w:p w:rsidR="0036154C" w:rsidRPr="0036154C" w:rsidRDefault="0036154C" w:rsidP="00CC5959">
      <w:pPr>
        <w:ind w:firstLine="284"/>
        <w:jc w:val="both"/>
        <w:rPr>
          <w:rFonts w:ascii="Arial" w:hAnsi="Arial" w:cs="Arial"/>
          <w:sz w:val="16"/>
          <w:szCs w:val="16"/>
        </w:rPr>
      </w:pPr>
      <w:r w:rsidRPr="0036154C">
        <w:rPr>
          <w:rFonts w:ascii="Arial" w:hAnsi="Arial" w:cs="Arial"/>
          <w:sz w:val="16"/>
          <w:szCs w:val="16"/>
        </w:rPr>
        <w:t>д) Бюджетный кодекс Российской Федерации;</w:t>
      </w:r>
    </w:p>
    <w:p w:rsidR="0036154C" w:rsidRPr="0036154C" w:rsidRDefault="0036154C" w:rsidP="00CC5959">
      <w:pPr>
        <w:ind w:firstLine="284"/>
        <w:jc w:val="both"/>
        <w:rPr>
          <w:rFonts w:ascii="Arial" w:hAnsi="Arial" w:cs="Arial"/>
          <w:sz w:val="16"/>
          <w:szCs w:val="16"/>
        </w:rPr>
      </w:pPr>
      <w:r w:rsidRPr="0036154C">
        <w:rPr>
          <w:rFonts w:ascii="Arial" w:hAnsi="Arial" w:cs="Arial"/>
          <w:sz w:val="16"/>
          <w:szCs w:val="16"/>
        </w:rPr>
        <w:t>е) приказ Министерства финансов Российской Федерации от 28 декабря 2010 г. № 191н «Об утверждении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w:t>
      </w:r>
    </w:p>
    <w:p w:rsidR="0036154C" w:rsidRPr="0036154C" w:rsidRDefault="0036154C" w:rsidP="00CC5959">
      <w:pPr>
        <w:ind w:firstLine="284"/>
        <w:jc w:val="both"/>
        <w:rPr>
          <w:rFonts w:ascii="Arial" w:hAnsi="Arial" w:cs="Arial"/>
          <w:sz w:val="16"/>
          <w:szCs w:val="16"/>
        </w:rPr>
      </w:pPr>
      <w:r w:rsidRPr="0036154C">
        <w:rPr>
          <w:rFonts w:ascii="Arial" w:hAnsi="Arial" w:cs="Arial"/>
          <w:sz w:val="16"/>
          <w:szCs w:val="16"/>
        </w:rPr>
        <w:t>ж) приказ Министерства финансов Российской Федерации от 01 июля 2013 г. № 65н «Об утверждении Указаний о порядке применения бюджетной классификации Российской Федерации»;</w:t>
      </w:r>
    </w:p>
    <w:p w:rsidR="0036154C" w:rsidRPr="0036154C" w:rsidRDefault="0036154C" w:rsidP="00CC5959">
      <w:pPr>
        <w:ind w:firstLine="284"/>
        <w:jc w:val="both"/>
        <w:rPr>
          <w:rFonts w:ascii="Arial" w:hAnsi="Arial" w:cs="Arial"/>
          <w:sz w:val="16"/>
          <w:szCs w:val="16"/>
        </w:rPr>
      </w:pPr>
      <w:r w:rsidRPr="0036154C">
        <w:rPr>
          <w:rFonts w:ascii="Arial" w:hAnsi="Arial" w:cs="Arial"/>
          <w:sz w:val="16"/>
          <w:szCs w:val="16"/>
        </w:rPr>
        <w:t>з) понятие и состав бюджетной классификации.</w:t>
      </w:r>
    </w:p>
    <w:p w:rsidR="0036154C" w:rsidRPr="0036154C" w:rsidRDefault="0036154C" w:rsidP="00CC5959">
      <w:pPr>
        <w:ind w:firstLine="284"/>
        <w:jc w:val="both"/>
        <w:rPr>
          <w:rFonts w:ascii="Arial" w:hAnsi="Arial" w:cs="Arial"/>
          <w:sz w:val="16"/>
          <w:szCs w:val="16"/>
        </w:rPr>
      </w:pPr>
      <w:r w:rsidRPr="0036154C">
        <w:rPr>
          <w:rFonts w:ascii="Arial" w:hAnsi="Arial" w:cs="Arial"/>
          <w:sz w:val="16"/>
          <w:szCs w:val="16"/>
        </w:rPr>
        <w:t>Главному специалисту базовые умения не предъявляются.</w:t>
      </w:r>
    </w:p>
    <w:p w:rsidR="0036154C" w:rsidRPr="0036154C" w:rsidRDefault="0036154C" w:rsidP="00CC5959">
      <w:pPr>
        <w:ind w:firstLine="284"/>
        <w:jc w:val="both"/>
        <w:rPr>
          <w:rFonts w:ascii="Arial" w:hAnsi="Arial" w:cs="Arial"/>
          <w:sz w:val="16"/>
          <w:szCs w:val="16"/>
        </w:rPr>
      </w:pPr>
      <w:r w:rsidRPr="0036154C">
        <w:rPr>
          <w:rFonts w:ascii="Arial" w:hAnsi="Arial" w:cs="Arial"/>
          <w:sz w:val="16"/>
          <w:szCs w:val="16"/>
        </w:rPr>
        <w:t>Муниципальный служащий, замещающий должность главного специалиста, должен соответствовать следующим функциональным квалификационным требованиям:</w:t>
      </w:r>
    </w:p>
    <w:p w:rsidR="0036154C" w:rsidRPr="0036154C" w:rsidRDefault="0036154C" w:rsidP="00CC5959">
      <w:pPr>
        <w:ind w:firstLine="284"/>
        <w:jc w:val="both"/>
        <w:rPr>
          <w:rFonts w:ascii="Arial" w:hAnsi="Arial" w:cs="Arial"/>
          <w:sz w:val="16"/>
          <w:szCs w:val="16"/>
        </w:rPr>
      </w:pPr>
      <w:r w:rsidRPr="0036154C">
        <w:rPr>
          <w:rFonts w:ascii="Arial" w:hAnsi="Arial" w:cs="Arial"/>
          <w:sz w:val="16"/>
          <w:szCs w:val="16"/>
        </w:rPr>
        <w:t>Главный специалист должен иметь профессиональное образование.</w:t>
      </w:r>
    </w:p>
    <w:p w:rsidR="0036154C" w:rsidRPr="0036154C" w:rsidRDefault="0036154C" w:rsidP="00CC5959">
      <w:pPr>
        <w:ind w:firstLine="284"/>
        <w:jc w:val="both"/>
        <w:rPr>
          <w:rFonts w:ascii="Arial" w:hAnsi="Arial" w:cs="Arial"/>
          <w:sz w:val="16"/>
          <w:szCs w:val="16"/>
        </w:rPr>
      </w:pPr>
      <w:r w:rsidRPr="0036154C">
        <w:rPr>
          <w:rFonts w:ascii="Arial" w:hAnsi="Arial" w:cs="Arial"/>
          <w:sz w:val="16"/>
          <w:szCs w:val="16"/>
        </w:rPr>
        <w:t>Главный специалист должен обладать знаниями в области законодательства Российской Федерации, 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p>
    <w:p w:rsidR="0036154C" w:rsidRPr="0036154C" w:rsidRDefault="0036154C" w:rsidP="00CC5959">
      <w:pPr>
        <w:ind w:firstLine="284"/>
        <w:jc w:val="both"/>
        <w:rPr>
          <w:rFonts w:ascii="Arial" w:hAnsi="Arial" w:cs="Arial"/>
          <w:sz w:val="16"/>
          <w:szCs w:val="16"/>
        </w:rPr>
      </w:pPr>
      <w:r w:rsidRPr="0036154C">
        <w:rPr>
          <w:rFonts w:ascii="Arial" w:hAnsi="Arial" w:cs="Arial"/>
          <w:sz w:val="16"/>
          <w:szCs w:val="16"/>
        </w:rPr>
        <w:t>Муниципальные правовые акты:</w:t>
      </w:r>
    </w:p>
    <w:p w:rsidR="0036154C" w:rsidRPr="0036154C" w:rsidRDefault="0036154C" w:rsidP="00CC5959">
      <w:pPr>
        <w:pStyle w:val="Default"/>
        <w:ind w:firstLine="284"/>
        <w:jc w:val="both"/>
        <w:rPr>
          <w:rFonts w:ascii="Arial" w:hAnsi="Arial" w:cs="Arial"/>
          <w:color w:val="auto"/>
          <w:sz w:val="16"/>
          <w:szCs w:val="16"/>
        </w:rPr>
      </w:pPr>
      <w:r w:rsidRPr="0036154C">
        <w:rPr>
          <w:rFonts w:ascii="Arial" w:hAnsi="Arial" w:cs="Arial"/>
          <w:color w:val="auto"/>
          <w:sz w:val="16"/>
          <w:szCs w:val="16"/>
        </w:rPr>
        <w:t xml:space="preserve">муниципальный правовой акт о бюджетном процессе в муниципальном районе; </w:t>
      </w:r>
    </w:p>
    <w:p w:rsidR="0036154C" w:rsidRPr="0036154C" w:rsidRDefault="0036154C" w:rsidP="00CC5959">
      <w:pPr>
        <w:pStyle w:val="Default"/>
        <w:ind w:firstLine="284"/>
        <w:jc w:val="both"/>
        <w:rPr>
          <w:rFonts w:ascii="Arial" w:hAnsi="Arial" w:cs="Arial"/>
          <w:color w:val="auto"/>
          <w:sz w:val="16"/>
          <w:szCs w:val="16"/>
        </w:rPr>
      </w:pPr>
      <w:r w:rsidRPr="0036154C">
        <w:rPr>
          <w:rFonts w:ascii="Arial" w:hAnsi="Arial" w:cs="Arial"/>
          <w:color w:val="auto"/>
          <w:sz w:val="16"/>
          <w:szCs w:val="16"/>
        </w:rPr>
        <w:t xml:space="preserve">муниципальный правовой акт, устанавливающий основные направления бюджетной и налоговой политики муниципального района на очередной финансовый год и плановый период; </w:t>
      </w:r>
    </w:p>
    <w:p w:rsidR="0036154C" w:rsidRPr="0036154C" w:rsidRDefault="0036154C" w:rsidP="00CC5959">
      <w:pPr>
        <w:pStyle w:val="Default"/>
        <w:ind w:firstLine="284"/>
        <w:jc w:val="both"/>
        <w:rPr>
          <w:rFonts w:ascii="Arial" w:hAnsi="Arial" w:cs="Arial"/>
          <w:color w:val="auto"/>
          <w:sz w:val="16"/>
          <w:szCs w:val="16"/>
        </w:rPr>
      </w:pPr>
      <w:r w:rsidRPr="0036154C">
        <w:rPr>
          <w:rFonts w:ascii="Arial" w:hAnsi="Arial" w:cs="Arial"/>
          <w:color w:val="auto"/>
          <w:sz w:val="16"/>
          <w:szCs w:val="16"/>
        </w:rPr>
        <w:t xml:space="preserve">муниципальный правовой акт о местном бюджете. </w:t>
      </w:r>
    </w:p>
    <w:p w:rsidR="0036154C" w:rsidRDefault="0036154C" w:rsidP="00CC5959">
      <w:pPr>
        <w:pStyle w:val="Default"/>
        <w:ind w:firstLine="284"/>
        <w:jc w:val="both"/>
        <w:rPr>
          <w:rFonts w:ascii="Arial" w:hAnsi="Arial" w:cs="Arial"/>
          <w:color w:val="auto"/>
          <w:sz w:val="16"/>
          <w:szCs w:val="16"/>
        </w:rPr>
      </w:pPr>
      <w:r w:rsidRPr="0036154C">
        <w:rPr>
          <w:rFonts w:ascii="Arial" w:hAnsi="Arial" w:cs="Arial"/>
          <w:color w:val="auto"/>
          <w:sz w:val="16"/>
          <w:szCs w:val="16"/>
        </w:rPr>
        <w:t xml:space="preserve">Главный специалист должен обладать следующими умениями, </w:t>
      </w:r>
      <w:r w:rsidRPr="0036154C">
        <w:rPr>
          <w:rFonts w:ascii="Arial" w:hAnsi="Arial" w:cs="Arial"/>
          <w:bCs/>
          <w:color w:val="auto"/>
          <w:sz w:val="16"/>
          <w:szCs w:val="16"/>
        </w:rPr>
        <w:t>которые необходимы для исполнения должностных обязанностей в соответствующей области деятельности и по виду деятельности</w:t>
      </w:r>
      <w:r w:rsidRPr="0036154C">
        <w:rPr>
          <w:rFonts w:ascii="Arial" w:hAnsi="Arial" w:cs="Arial"/>
          <w:color w:val="auto"/>
          <w:sz w:val="16"/>
          <w:szCs w:val="16"/>
        </w:rPr>
        <w:t xml:space="preserve">: </w:t>
      </w:r>
    </w:p>
    <w:p w:rsidR="00CC5959" w:rsidRPr="0036154C" w:rsidRDefault="00CC5959" w:rsidP="00CC5959">
      <w:pPr>
        <w:pStyle w:val="Default"/>
        <w:ind w:firstLine="284"/>
        <w:jc w:val="both"/>
        <w:rPr>
          <w:rFonts w:ascii="Arial" w:hAnsi="Arial" w:cs="Arial"/>
          <w:color w:val="auto"/>
          <w:sz w:val="16"/>
          <w:szCs w:val="16"/>
        </w:rPr>
      </w:pPr>
      <w:r w:rsidRPr="0036154C">
        <w:rPr>
          <w:rFonts w:ascii="Arial" w:hAnsi="Arial" w:cs="Arial"/>
          <w:color w:val="auto"/>
          <w:sz w:val="16"/>
          <w:szCs w:val="16"/>
        </w:rPr>
        <w:t xml:space="preserve">проводить анализ исполнения бюджетов поселений; </w:t>
      </w:r>
    </w:p>
    <w:p w:rsidR="00CC5959" w:rsidRPr="0036154C" w:rsidRDefault="00CC5959" w:rsidP="00CC5959">
      <w:pPr>
        <w:pStyle w:val="Default"/>
        <w:ind w:firstLine="284"/>
        <w:jc w:val="both"/>
        <w:rPr>
          <w:rFonts w:ascii="Arial" w:hAnsi="Arial" w:cs="Arial"/>
          <w:color w:val="auto"/>
          <w:sz w:val="16"/>
          <w:szCs w:val="16"/>
        </w:rPr>
      </w:pPr>
      <w:r w:rsidRPr="0036154C">
        <w:rPr>
          <w:rFonts w:ascii="Arial" w:hAnsi="Arial" w:cs="Arial"/>
          <w:color w:val="auto"/>
          <w:sz w:val="16"/>
          <w:szCs w:val="16"/>
        </w:rPr>
        <w:t xml:space="preserve">проводить анализ дебиторской и кредиторской задолженности бюджетов поселений; </w:t>
      </w:r>
    </w:p>
    <w:p w:rsidR="00CC5959" w:rsidRPr="0036154C" w:rsidRDefault="00CC5959" w:rsidP="00CC5959">
      <w:pPr>
        <w:pStyle w:val="Default"/>
        <w:ind w:firstLine="284"/>
        <w:jc w:val="both"/>
        <w:rPr>
          <w:rFonts w:ascii="Arial" w:hAnsi="Arial" w:cs="Arial"/>
          <w:color w:val="auto"/>
          <w:sz w:val="16"/>
          <w:szCs w:val="16"/>
        </w:rPr>
      </w:pPr>
      <w:r w:rsidRPr="0036154C">
        <w:rPr>
          <w:rFonts w:ascii="Arial" w:hAnsi="Arial" w:cs="Arial"/>
          <w:color w:val="auto"/>
          <w:sz w:val="16"/>
          <w:szCs w:val="16"/>
        </w:rPr>
        <w:t>составлять аналитические расчеты для распределения дотации на выравнивание уровня бюджетной обеспеченности поселений.</w:t>
      </w:r>
    </w:p>
    <w:p w:rsidR="00CC5959" w:rsidRPr="0036154C" w:rsidRDefault="00CC5959" w:rsidP="00CC5959">
      <w:pPr>
        <w:pStyle w:val="Default"/>
        <w:ind w:firstLine="284"/>
        <w:jc w:val="both"/>
        <w:rPr>
          <w:rFonts w:ascii="Arial" w:hAnsi="Arial" w:cs="Arial"/>
          <w:color w:val="auto"/>
          <w:sz w:val="16"/>
          <w:szCs w:val="16"/>
        </w:rPr>
      </w:pPr>
      <w:r w:rsidRPr="0036154C">
        <w:rPr>
          <w:rFonts w:ascii="Arial" w:hAnsi="Arial" w:cs="Arial"/>
          <w:color w:val="auto"/>
          <w:sz w:val="16"/>
          <w:szCs w:val="16"/>
        </w:rPr>
        <w:t xml:space="preserve">принимать участие в разработке проекта бюджета муниципального района в соответствии с бюджетной классификацией по всем направлениям; </w:t>
      </w:r>
    </w:p>
    <w:p w:rsidR="00CC5959" w:rsidRPr="0036154C" w:rsidRDefault="00CC5959" w:rsidP="00CC5959">
      <w:pPr>
        <w:pStyle w:val="Default"/>
        <w:ind w:firstLine="284"/>
        <w:jc w:val="both"/>
        <w:rPr>
          <w:rFonts w:ascii="Arial" w:hAnsi="Arial" w:cs="Arial"/>
          <w:color w:val="auto"/>
          <w:sz w:val="16"/>
          <w:szCs w:val="16"/>
        </w:rPr>
      </w:pPr>
      <w:r w:rsidRPr="0036154C">
        <w:rPr>
          <w:rFonts w:ascii="Arial" w:hAnsi="Arial" w:cs="Arial"/>
          <w:color w:val="auto"/>
          <w:sz w:val="16"/>
          <w:szCs w:val="16"/>
        </w:rPr>
        <w:t xml:space="preserve">определять нормативы бюджетного планирования; </w:t>
      </w:r>
    </w:p>
    <w:p w:rsidR="00CC5959" w:rsidRPr="0036154C" w:rsidRDefault="00CC5959" w:rsidP="00CC5959">
      <w:pPr>
        <w:pStyle w:val="Default"/>
        <w:ind w:firstLine="284"/>
        <w:jc w:val="both"/>
        <w:rPr>
          <w:rFonts w:ascii="Arial" w:hAnsi="Arial" w:cs="Arial"/>
          <w:color w:val="auto"/>
          <w:sz w:val="16"/>
          <w:szCs w:val="16"/>
        </w:rPr>
      </w:pPr>
      <w:r w:rsidRPr="0036154C">
        <w:rPr>
          <w:rFonts w:ascii="Arial" w:hAnsi="Arial" w:cs="Arial"/>
          <w:color w:val="auto"/>
          <w:sz w:val="16"/>
          <w:szCs w:val="16"/>
        </w:rPr>
        <w:t xml:space="preserve">составлять бюджетные отчетности; </w:t>
      </w:r>
    </w:p>
    <w:p w:rsidR="00CC5959" w:rsidRDefault="00CC5959" w:rsidP="00CC5959">
      <w:pPr>
        <w:pStyle w:val="Default"/>
        <w:ind w:firstLine="284"/>
        <w:jc w:val="both"/>
        <w:rPr>
          <w:rFonts w:ascii="Arial" w:hAnsi="Arial" w:cs="Arial"/>
          <w:color w:val="auto"/>
          <w:sz w:val="16"/>
          <w:szCs w:val="16"/>
        </w:rPr>
      </w:pPr>
      <w:r w:rsidRPr="0036154C">
        <w:rPr>
          <w:rFonts w:ascii="Arial" w:hAnsi="Arial" w:cs="Arial"/>
          <w:color w:val="auto"/>
          <w:sz w:val="16"/>
          <w:szCs w:val="16"/>
        </w:rPr>
        <w:t>работать в программном комплексе «Бюджет-СМАРТ».</w:t>
      </w:r>
    </w:p>
    <w:p w:rsidR="00CC5959" w:rsidRPr="00C4335C" w:rsidRDefault="00CC5959" w:rsidP="00CC5959">
      <w:pPr>
        <w:ind w:firstLine="284"/>
        <w:jc w:val="right"/>
        <w:rPr>
          <w:rFonts w:ascii="Arial" w:hAnsi="Arial" w:cs="Arial"/>
          <w:sz w:val="16"/>
          <w:szCs w:val="16"/>
        </w:rPr>
      </w:pPr>
      <w:r w:rsidRPr="00C4335C">
        <w:rPr>
          <w:rFonts w:ascii="Arial" w:hAnsi="Arial" w:cs="Arial"/>
          <w:sz w:val="16"/>
          <w:szCs w:val="16"/>
        </w:rPr>
        <w:t>Приложение №1</w:t>
      </w:r>
    </w:p>
    <w:p w:rsidR="00CC5959" w:rsidRPr="003B7D1E" w:rsidRDefault="00CC5959" w:rsidP="00CC5959">
      <w:pPr>
        <w:ind w:firstLine="284"/>
        <w:jc w:val="right"/>
        <w:rPr>
          <w:rFonts w:ascii="Arial" w:hAnsi="Arial" w:cs="Arial"/>
          <w:b/>
          <w:bCs/>
          <w:sz w:val="4"/>
          <w:szCs w:val="4"/>
        </w:rPr>
      </w:pPr>
    </w:p>
    <w:p w:rsidR="00CC5959" w:rsidRPr="00C4335C" w:rsidRDefault="00CC5959" w:rsidP="00CC5959">
      <w:pPr>
        <w:jc w:val="right"/>
        <w:rPr>
          <w:rFonts w:ascii="Arial" w:hAnsi="Arial" w:cs="Arial"/>
          <w:sz w:val="12"/>
          <w:szCs w:val="12"/>
        </w:rPr>
      </w:pPr>
      <w:r w:rsidRPr="00C4335C">
        <w:rPr>
          <w:rFonts w:ascii="Arial" w:hAnsi="Arial" w:cs="Arial"/>
          <w:sz w:val="12"/>
          <w:szCs w:val="12"/>
        </w:rPr>
        <w:t>УТВЕРЖДЕНА</w:t>
      </w:r>
    </w:p>
    <w:p w:rsidR="00CC5959" w:rsidRPr="00C4335C" w:rsidRDefault="00CC5959" w:rsidP="00CC5959">
      <w:pPr>
        <w:jc w:val="right"/>
        <w:rPr>
          <w:rFonts w:ascii="Arial" w:hAnsi="Arial" w:cs="Arial"/>
          <w:sz w:val="12"/>
          <w:szCs w:val="12"/>
        </w:rPr>
      </w:pPr>
      <w:r w:rsidRPr="00C4335C">
        <w:rPr>
          <w:rFonts w:ascii="Arial" w:hAnsi="Arial" w:cs="Arial"/>
          <w:sz w:val="12"/>
          <w:szCs w:val="12"/>
        </w:rPr>
        <w:t>распоряжением Правительства</w:t>
      </w:r>
    </w:p>
    <w:p w:rsidR="00CC5959" w:rsidRPr="00C4335C" w:rsidRDefault="00CC5959" w:rsidP="00CC5959">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CC5959" w:rsidRDefault="00CC5959" w:rsidP="00CC5959">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CC5959" w:rsidRDefault="00CC5959" w:rsidP="00CC5959">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CC5959" w:rsidRDefault="00CC5959" w:rsidP="00CC5959">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CC5959" w:rsidRPr="00C4335C" w:rsidRDefault="00CC5959" w:rsidP="00CC5959">
      <w:pPr>
        <w:jc w:val="right"/>
        <w:rPr>
          <w:rFonts w:ascii="Arial" w:hAnsi="Arial" w:cs="Arial"/>
          <w:sz w:val="12"/>
          <w:szCs w:val="12"/>
        </w:rPr>
      </w:pPr>
      <w:r w:rsidRPr="00C4335C">
        <w:rPr>
          <w:rFonts w:ascii="Arial" w:hAnsi="Arial" w:cs="Arial"/>
          <w:sz w:val="12"/>
          <w:szCs w:val="12"/>
        </w:rPr>
        <w:t>от 20.09.2019 № 2140-р, от 20.11.2019 № 2745-р)</w:t>
      </w:r>
    </w:p>
    <w:p w:rsidR="00CC5959" w:rsidRDefault="00CC5959" w:rsidP="00CC5959">
      <w:pPr>
        <w:jc w:val="right"/>
        <w:rPr>
          <w:rFonts w:ascii="Arial" w:hAnsi="Arial" w:cs="Arial"/>
          <w:sz w:val="12"/>
          <w:szCs w:val="12"/>
        </w:rPr>
      </w:pPr>
      <w:r w:rsidRPr="00C4335C">
        <w:rPr>
          <w:rFonts w:ascii="Arial" w:hAnsi="Arial" w:cs="Arial"/>
          <w:sz w:val="12"/>
          <w:szCs w:val="12"/>
        </w:rPr>
        <w:t>(форма)</w:t>
      </w:r>
    </w:p>
    <w:p w:rsidR="00CC5959" w:rsidRPr="00C4335C" w:rsidRDefault="00CC5959" w:rsidP="00CC5959">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6"/>
        <w:gridCol w:w="1069"/>
        <w:gridCol w:w="5871"/>
        <w:gridCol w:w="2352"/>
        <w:gridCol w:w="1728"/>
      </w:tblGrid>
      <w:tr w:rsidR="00CC5959" w:rsidRPr="00C4335C" w:rsidTr="00E25A4D">
        <w:trPr>
          <w:cantSplit/>
          <w:trHeight w:val="20"/>
        </w:trPr>
        <w:tc>
          <w:tcPr>
            <w:tcW w:w="4242" w:type="pct"/>
            <w:gridSpan w:val="4"/>
            <w:tcBorders>
              <w:top w:val="nil"/>
              <w:left w:val="nil"/>
              <w:bottom w:val="nil"/>
              <w:right w:val="nil"/>
            </w:tcBorders>
          </w:tcPr>
          <w:p w:rsidR="00CC5959" w:rsidRPr="008834D7" w:rsidRDefault="00CC5959" w:rsidP="00E25A4D">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CC5959" w:rsidRDefault="00CC5959" w:rsidP="00E25A4D">
            <w:pPr>
              <w:jc w:val="center"/>
              <w:rPr>
                <w:rFonts w:ascii="Arial" w:hAnsi="Arial" w:cs="Arial"/>
                <w:sz w:val="16"/>
                <w:szCs w:val="16"/>
              </w:rPr>
            </w:pPr>
            <w:r w:rsidRPr="00C4335C">
              <w:rPr>
                <w:rFonts w:ascii="Arial" w:hAnsi="Arial" w:cs="Arial"/>
                <w:sz w:val="16"/>
                <w:szCs w:val="16"/>
              </w:rPr>
              <w:t>Место</w:t>
            </w:r>
          </w:p>
          <w:p w:rsidR="00CC5959" w:rsidRDefault="00CC5959" w:rsidP="00E25A4D">
            <w:pPr>
              <w:jc w:val="center"/>
              <w:rPr>
                <w:rFonts w:ascii="Arial" w:hAnsi="Arial" w:cs="Arial"/>
                <w:sz w:val="16"/>
                <w:szCs w:val="16"/>
              </w:rPr>
            </w:pPr>
            <w:r w:rsidRPr="00C4335C">
              <w:rPr>
                <w:rFonts w:ascii="Arial" w:hAnsi="Arial" w:cs="Arial"/>
                <w:sz w:val="16"/>
                <w:szCs w:val="16"/>
              </w:rPr>
              <w:t>для</w:t>
            </w:r>
          </w:p>
          <w:p w:rsidR="00CC5959" w:rsidRPr="00C4335C" w:rsidRDefault="00CC5959" w:rsidP="00E25A4D">
            <w:pPr>
              <w:jc w:val="center"/>
              <w:rPr>
                <w:rFonts w:ascii="Arial" w:hAnsi="Arial" w:cs="Arial"/>
                <w:sz w:val="16"/>
                <w:szCs w:val="16"/>
              </w:rPr>
            </w:pPr>
            <w:r w:rsidRPr="00C4335C">
              <w:rPr>
                <w:rFonts w:ascii="Arial" w:hAnsi="Arial" w:cs="Arial"/>
                <w:sz w:val="16"/>
                <w:szCs w:val="16"/>
              </w:rPr>
              <w:t>фотографии</w:t>
            </w:r>
          </w:p>
        </w:tc>
      </w:tr>
      <w:tr w:rsidR="00CC5959" w:rsidRPr="00C4335C" w:rsidTr="00E25A4D">
        <w:trPr>
          <w:cantSplit/>
          <w:trHeight w:val="20"/>
        </w:trPr>
        <w:tc>
          <w:tcPr>
            <w:tcW w:w="165" w:type="pct"/>
            <w:tcBorders>
              <w:top w:val="nil"/>
              <w:left w:val="nil"/>
              <w:bottom w:val="nil"/>
              <w:right w:val="nil"/>
            </w:tcBorders>
            <w:vAlign w:val="bottom"/>
          </w:tcPr>
          <w:p w:rsidR="00CC5959" w:rsidRPr="00C4335C" w:rsidRDefault="00CC5959" w:rsidP="00E25A4D">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CC5959" w:rsidRPr="00C4335C" w:rsidRDefault="00CC5959" w:rsidP="00E25A4D">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CC5959" w:rsidRPr="00C4335C" w:rsidRDefault="00CC5959" w:rsidP="00E25A4D">
            <w:pPr>
              <w:jc w:val="center"/>
              <w:rPr>
                <w:rFonts w:ascii="Arial" w:hAnsi="Arial" w:cs="Arial"/>
                <w:sz w:val="16"/>
                <w:szCs w:val="16"/>
              </w:rPr>
            </w:pPr>
          </w:p>
        </w:tc>
        <w:tc>
          <w:tcPr>
            <w:tcW w:w="1032" w:type="pct"/>
            <w:tcBorders>
              <w:top w:val="nil"/>
              <w:left w:val="nil"/>
              <w:bottom w:val="nil"/>
              <w:right w:val="nil"/>
            </w:tcBorders>
            <w:vAlign w:val="bottom"/>
          </w:tcPr>
          <w:p w:rsidR="00CC5959" w:rsidRPr="00C4335C" w:rsidRDefault="00CC5959" w:rsidP="00E25A4D">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CC5959" w:rsidRPr="00C4335C" w:rsidRDefault="00CC5959" w:rsidP="00E25A4D">
            <w:pPr>
              <w:rPr>
                <w:rFonts w:ascii="Arial" w:hAnsi="Arial" w:cs="Arial"/>
                <w:sz w:val="16"/>
                <w:szCs w:val="16"/>
              </w:rPr>
            </w:pPr>
          </w:p>
        </w:tc>
      </w:tr>
      <w:tr w:rsidR="00CC5959" w:rsidRPr="00C4335C" w:rsidTr="00E25A4D">
        <w:trPr>
          <w:cantSplit/>
          <w:trHeight w:val="20"/>
        </w:trPr>
        <w:tc>
          <w:tcPr>
            <w:tcW w:w="165" w:type="pct"/>
            <w:tcBorders>
              <w:top w:val="nil"/>
              <w:left w:val="nil"/>
              <w:bottom w:val="nil"/>
              <w:right w:val="nil"/>
            </w:tcBorders>
            <w:vAlign w:val="bottom"/>
          </w:tcPr>
          <w:p w:rsidR="00CC5959" w:rsidRPr="00C4335C" w:rsidRDefault="00CC5959" w:rsidP="00E25A4D">
            <w:pPr>
              <w:rPr>
                <w:rFonts w:ascii="Arial" w:hAnsi="Arial" w:cs="Arial"/>
                <w:sz w:val="16"/>
                <w:szCs w:val="16"/>
              </w:rPr>
            </w:pPr>
          </w:p>
        </w:tc>
        <w:tc>
          <w:tcPr>
            <w:tcW w:w="469" w:type="pct"/>
            <w:tcBorders>
              <w:top w:val="nil"/>
              <w:left w:val="nil"/>
              <w:bottom w:val="nil"/>
              <w:right w:val="nil"/>
            </w:tcBorders>
            <w:vAlign w:val="bottom"/>
          </w:tcPr>
          <w:p w:rsidR="00CC5959" w:rsidRPr="00C4335C" w:rsidRDefault="00CC5959" w:rsidP="00E25A4D">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CC5959" w:rsidRPr="00C4335C" w:rsidRDefault="00CC5959" w:rsidP="00E25A4D">
            <w:pPr>
              <w:jc w:val="center"/>
              <w:rPr>
                <w:rFonts w:ascii="Arial" w:hAnsi="Arial" w:cs="Arial"/>
                <w:sz w:val="16"/>
                <w:szCs w:val="16"/>
              </w:rPr>
            </w:pPr>
          </w:p>
        </w:tc>
        <w:tc>
          <w:tcPr>
            <w:tcW w:w="1032" w:type="pct"/>
            <w:tcBorders>
              <w:top w:val="nil"/>
              <w:left w:val="nil"/>
              <w:bottom w:val="nil"/>
              <w:right w:val="nil"/>
            </w:tcBorders>
            <w:vAlign w:val="bottom"/>
          </w:tcPr>
          <w:p w:rsidR="00CC5959" w:rsidRPr="00C4335C" w:rsidRDefault="00CC5959" w:rsidP="00E25A4D">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CC5959" w:rsidRPr="00C4335C" w:rsidRDefault="00CC5959" w:rsidP="00E25A4D">
            <w:pPr>
              <w:rPr>
                <w:rFonts w:ascii="Arial" w:hAnsi="Arial" w:cs="Arial"/>
                <w:sz w:val="16"/>
                <w:szCs w:val="16"/>
              </w:rPr>
            </w:pPr>
          </w:p>
        </w:tc>
      </w:tr>
      <w:tr w:rsidR="00CC5959" w:rsidRPr="00C4335C" w:rsidTr="00E25A4D">
        <w:trPr>
          <w:cantSplit/>
          <w:trHeight w:val="20"/>
        </w:trPr>
        <w:tc>
          <w:tcPr>
            <w:tcW w:w="165" w:type="pct"/>
            <w:tcBorders>
              <w:top w:val="nil"/>
              <w:left w:val="nil"/>
              <w:bottom w:val="nil"/>
              <w:right w:val="nil"/>
            </w:tcBorders>
            <w:vAlign w:val="bottom"/>
          </w:tcPr>
          <w:p w:rsidR="00CC5959" w:rsidRPr="00C4335C" w:rsidRDefault="00CC5959" w:rsidP="00E25A4D">
            <w:pPr>
              <w:rPr>
                <w:rFonts w:ascii="Arial" w:hAnsi="Arial" w:cs="Arial"/>
                <w:sz w:val="16"/>
                <w:szCs w:val="16"/>
              </w:rPr>
            </w:pPr>
          </w:p>
        </w:tc>
        <w:tc>
          <w:tcPr>
            <w:tcW w:w="469" w:type="pct"/>
            <w:tcBorders>
              <w:top w:val="nil"/>
              <w:left w:val="nil"/>
              <w:bottom w:val="nil"/>
              <w:right w:val="nil"/>
            </w:tcBorders>
            <w:vAlign w:val="bottom"/>
          </w:tcPr>
          <w:p w:rsidR="00CC5959" w:rsidRPr="00C4335C" w:rsidRDefault="00CC5959" w:rsidP="00E25A4D">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CC5959" w:rsidRPr="00C4335C" w:rsidRDefault="00CC5959" w:rsidP="00E25A4D">
            <w:pPr>
              <w:jc w:val="center"/>
              <w:rPr>
                <w:rFonts w:ascii="Arial" w:hAnsi="Arial" w:cs="Arial"/>
                <w:sz w:val="16"/>
                <w:szCs w:val="16"/>
              </w:rPr>
            </w:pPr>
          </w:p>
        </w:tc>
        <w:tc>
          <w:tcPr>
            <w:tcW w:w="1032" w:type="pct"/>
            <w:tcBorders>
              <w:top w:val="nil"/>
              <w:left w:val="nil"/>
              <w:bottom w:val="nil"/>
              <w:right w:val="nil"/>
            </w:tcBorders>
            <w:vAlign w:val="bottom"/>
          </w:tcPr>
          <w:p w:rsidR="00CC5959" w:rsidRPr="00C4335C" w:rsidRDefault="00CC5959" w:rsidP="00E25A4D">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CC5959" w:rsidRPr="00C4335C" w:rsidRDefault="00CC5959" w:rsidP="00E25A4D">
            <w:pPr>
              <w:rPr>
                <w:rFonts w:ascii="Arial" w:hAnsi="Arial" w:cs="Arial"/>
                <w:sz w:val="16"/>
                <w:szCs w:val="16"/>
              </w:rPr>
            </w:pPr>
          </w:p>
        </w:tc>
      </w:tr>
    </w:tbl>
    <w:p w:rsidR="00CC5959" w:rsidRPr="003B7D1E" w:rsidRDefault="00CC5959" w:rsidP="00CC5959">
      <w:pPr>
        <w:rPr>
          <w:rFonts w:ascii="Arial" w:hAnsi="Arial" w:cs="Arial"/>
          <w:sz w:val="4"/>
          <w:szCs w:val="4"/>
        </w:rPr>
      </w:pPr>
    </w:p>
    <w:tbl>
      <w:tblPr>
        <w:tblStyle w:val="124"/>
        <w:tblW w:w="5000" w:type="pct"/>
        <w:tblCellMar>
          <w:left w:w="0" w:type="dxa"/>
          <w:right w:w="0" w:type="dxa"/>
        </w:tblCellMar>
        <w:tblLook w:val="0000"/>
      </w:tblPr>
      <w:tblGrid>
        <w:gridCol w:w="9643"/>
        <w:gridCol w:w="1707"/>
      </w:tblGrid>
      <w:tr w:rsidR="00CC5959" w:rsidRPr="00C4335C" w:rsidTr="00E25A4D">
        <w:trPr>
          <w:trHeight w:val="20"/>
        </w:trPr>
        <w:tc>
          <w:tcPr>
            <w:tcW w:w="4248" w:type="pct"/>
          </w:tcPr>
          <w:p w:rsidR="00CC5959" w:rsidRPr="00C4335C" w:rsidRDefault="00CC5959" w:rsidP="00E25A4D">
            <w:pPr>
              <w:rPr>
                <w:rFonts w:ascii="Arial" w:hAnsi="Arial" w:cs="Arial"/>
                <w:sz w:val="12"/>
                <w:szCs w:val="12"/>
              </w:rPr>
            </w:pPr>
            <w:r w:rsidRPr="00C4335C">
              <w:rPr>
                <w:rFonts w:ascii="Arial" w:hAnsi="Arial" w:cs="Arial"/>
                <w:sz w:val="12"/>
                <w:szCs w:val="12"/>
              </w:rPr>
              <w:t>2. Если изменяли фамилию, имя или отчество,</w:t>
            </w:r>
            <w:r>
              <w:rPr>
                <w:rFonts w:ascii="Arial" w:hAnsi="Arial" w:cs="Arial"/>
                <w:sz w:val="12"/>
                <w:szCs w:val="12"/>
              </w:rPr>
              <w:t xml:space="preserve"> </w:t>
            </w:r>
            <w:r w:rsidRPr="00C4335C">
              <w:rPr>
                <w:rFonts w:ascii="Arial" w:hAnsi="Arial" w:cs="Arial"/>
                <w:sz w:val="12"/>
                <w:szCs w:val="12"/>
              </w:rPr>
              <w:t>то укажите их, а также когда, где и по какой причине изменяли</w:t>
            </w:r>
          </w:p>
        </w:tc>
        <w:tc>
          <w:tcPr>
            <w:tcW w:w="752" w:type="pct"/>
          </w:tcPr>
          <w:p w:rsidR="00CC5959" w:rsidRPr="00C4335C" w:rsidRDefault="00CC5959" w:rsidP="00E25A4D">
            <w:pPr>
              <w:rPr>
                <w:rFonts w:ascii="Arial" w:hAnsi="Arial" w:cs="Arial"/>
                <w:sz w:val="16"/>
                <w:szCs w:val="16"/>
              </w:rPr>
            </w:pPr>
          </w:p>
        </w:tc>
      </w:tr>
      <w:tr w:rsidR="00CC5959" w:rsidRPr="00C4335C" w:rsidTr="00E25A4D">
        <w:trPr>
          <w:trHeight w:val="20"/>
        </w:trPr>
        <w:tc>
          <w:tcPr>
            <w:tcW w:w="4248" w:type="pct"/>
          </w:tcPr>
          <w:p w:rsidR="00CC5959" w:rsidRPr="00C4335C" w:rsidRDefault="00CC5959" w:rsidP="00E25A4D">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CC5959" w:rsidRPr="00C4335C" w:rsidRDefault="00CC5959" w:rsidP="00E25A4D">
            <w:pPr>
              <w:rPr>
                <w:rFonts w:ascii="Arial" w:hAnsi="Arial" w:cs="Arial"/>
                <w:sz w:val="16"/>
                <w:szCs w:val="16"/>
              </w:rPr>
            </w:pPr>
          </w:p>
        </w:tc>
      </w:tr>
      <w:tr w:rsidR="00CC5959" w:rsidRPr="00C4335C" w:rsidTr="00E25A4D">
        <w:trPr>
          <w:trHeight w:val="20"/>
        </w:trPr>
        <w:tc>
          <w:tcPr>
            <w:tcW w:w="4248" w:type="pct"/>
          </w:tcPr>
          <w:p w:rsidR="00CC5959" w:rsidRPr="00C4335C" w:rsidRDefault="00CC5959" w:rsidP="00E25A4D">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CC5959" w:rsidRPr="00C4335C" w:rsidRDefault="00CC5959" w:rsidP="00E25A4D">
            <w:pPr>
              <w:rPr>
                <w:rFonts w:ascii="Arial" w:hAnsi="Arial" w:cs="Arial"/>
                <w:sz w:val="16"/>
                <w:szCs w:val="16"/>
              </w:rPr>
            </w:pPr>
          </w:p>
        </w:tc>
      </w:tr>
      <w:tr w:rsidR="00CC5959" w:rsidRPr="00C4335C" w:rsidTr="00E25A4D">
        <w:trPr>
          <w:trHeight w:val="20"/>
        </w:trPr>
        <w:tc>
          <w:tcPr>
            <w:tcW w:w="4248" w:type="pct"/>
          </w:tcPr>
          <w:p w:rsidR="00CC5959" w:rsidRPr="00C4335C" w:rsidRDefault="00CC5959" w:rsidP="00E25A4D">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CC5959" w:rsidRPr="00C4335C" w:rsidRDefault="00CC5959" w:rsidP="00E25A4D">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752" w:type="pct"/>
          </w:tcPr>
          <w:p w:rsidR="00CC5959" w:rsidRPr="00C4335C" w:rsidRDefault="00CC5959" w:rsidP="00E25A4D">
            <w:pPr>
              <w:rPr>
                <w:rFonts w:ascii="Arial" w:hAnsi="Arial" w:cs="Arial"/>
                <w:sz w:val="16"/>
                <w:szCs w:val="16"/>
              </w:rPr>
            </w:pPr>
          </w:p>
        </w:tc>
      </w:tr>
      <w:tr w:rsidR="00CC5959" w:rsidRPr="00C4335C" w:rsidTr="00E25A4D">
        <w:trPr>
          <w:trHeight w:val="20"/>
        </w:trPr>
        <w:tc>
          <w:tcPr>
            <w:tcW w:w="4248" w:type="pct"/>
          </w:tcPr>
          <w:p w:rsidR="00CC5959" w:rsidRPr="00C4335C" w:rsidRDefault="00CC5959" w:rsidP="00E25A4D">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CC5959" w:rsidRPr="00C4335C" w:rsidRDefault="00CC5959" w:rsidP="00E25A4D">
            <w:pPr>
              <w:rPr>
                <w:rFonts w:ascii="Arial" w:hAnsi="Arial" w:cs="Arial"/>
                <w:sz w:val="16"/>
                <w:szCs w:val="16"/>
              </w:rPr>
            </w:pPr>
          </w:p>
        </w:tc>
      </w:tr>
      <w:tr w:rsidR="00CC5959" w:rsidRPr="00C4335C" w:rsidTr="00E25A4D">
        <w:trPr>
          <w:trHeight w:val="20"/>
        </w:trPr>
        <w:tc>
          <w:tcPr>
            <w:tcW w:w="4248" w:type="pct"/>
          </w:tcPr>
          <w:p w:rsidR="00CC5959" w:rsidRPr="00C4335C" w:rsidRDefault="00CC5959" w:rsidP="00E25A4D">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CC5959" w:rsidRPr="00C4335C" w:rsidRDefault="00CC5959" w:rsidP="00E25A4D">
            <w:pPr>
              <w:rPr>
                <w:rFonts w:ascii="Arial" w:hAnsi="Arial" w:cs="Arial"/>
                <w:sz w:val="16"/>
                <w:szCs w:val="16"/>
              </w:rPr>
            </w:pPr>
          </w:p>
        </w:tc>
      </w:tr>
      <w:tr w:rsidR="00CC5959" w:rsidRPr="00C4335C" w:rsidTr="00E25A4D">
        <w:trPr>
          <w:trHeight w:val="20"/>
        </w:trPr>
        <w:tc>
          <w:tcPr>
            <w:tcW w:w="4248" w:type="pct"/>
          </w:tcPr>
          <w:p w:rsidR="00CC5959" w:rsidRPr="00C4335C" w:rsidRDefault="00CC5959" w:rsidP="00E25A4D">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CC5959" w:rsidRPr="00C4335C" w:rsidRDefault="00CC5959" w:rsidP="00E25A4D">
            <w:pPr>
              <w:rPr>
                <w:rFonts w:ascii="Arial" w:hAnsi="Arial" w:cs="Arial"/>
                <w:sz w:val="16"/>
                <w:szCs w:val="16"/>
              </w:rPr>
            </w:pPr>
          </w:p>
        </w:tc>
      </w:tr>
      <w:tr w:rsidR="00CC5959" w:rsidRPr="00C4335C" w:rsidTr="00E25A4D">
        <w:trPr>
          <w:trHeight w:val="20"/>
        </w:trPr>
        <w:tc>
          <w:tcPr>
            <w:tcW w:w="4248" w:type="pct"/>
          </w:tcPr>
          <w:p w:rsidR="00CC5959" w:rsidRPr="00C4335C" w:rsidRDefault="00CC5959" w:rsidP="00E25A4D">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CC5959" w:rsidRPr="00C4335C" w:rsidRDefault="00CC5959" w:rsidP="00E25A4D">
            <w:pPr>
              <w:pageBreakBefore/>
              <w:rPr>
                <w:rFonts w:ascii="Arial" w:hAnsi="Arial" w:cs="Arial"/>
                <w:sz w:val="16"/>
                <w:szCs w:val="16"/>
              </w:rPr>
            </w:pPr>
          </w:p>
        </w:tc>
      </w:tr>
      <w:tr w:rsidR="00CC5959" w:rsidRPr="00C4335C" w:rsidTr="00E25A4D">
        <w:trPr>
          <w:trHeight w:val="20"/>
        </w:trPr>
        <w:tc>
          <w:tcPr>
            <w:tcW w:w="4248" w:type="pct"/>
          </w:tcPr>
          <w:p w:rsidR="00CC5959" w:rsidRPr="00C4335C" w:rsidRDefault="00CC5959" w:rsidP="00E25A4D">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CC5959" w:rsidRPr="00C4335C" w:rsidRDefault="00CC5959" w:rsidP="00E25A4D">
            <w:pPr>
              <w:rPr>
                <w:rFonts w:ascii="Arial" w:hAnsi="Arial" w:cs="Arial"/>
                <w:sz w:val="16"/>
                <w:szCs w:val="16"/>
              </w:rPr>
            </w:pPr>
          </w:p>
        </w:tc>
      </w:tr>
    </w:tbl>
    <w:p w:rsidR="00CC5959" w:rsidRPr="00C4335C" w:rsidRDefault="00CC5959" w:rsidP="00CC5959">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CC5959" w:rsidRDefault="00CC5959" w:rsidP="00CC5959">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CC5959" w:rsidRPr="00C4335C" w:rsidTr="00E25A4D">
        <w:trPr>
          <w:cantSplit/>
          <w:trHeight w:val="57"/>
        </w:trPr>
        <w:tc>
          <w:tcPr>
            <w:tcW w:w="1179" w:type="pct"/>
            <w:gridSpan w:val="2"/>
          </w:tcPr>
          <w:p w:rsidR="00CC5959" w:rsidRPr="00C4335C" w:rsidRDefault="00CC5959" w:rsidP="00E25A4D">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CC5959" w:rsidRPr="00C4335C" w:rsidRDefault="00CC5959" w:rsidP="00E25A4D">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CC5959" w:rsidRPr="00C4335C" w:rsidRDefault="00CC5959" w:rsidP="00E25A4D">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CC5959" w:rsidRPr="00C4335C" w:rsidTr="00E25A4D">
        <w:trPr>
          <w:cantSplit/>
          <w:trHeight w:val="57"/>
        </w:trPr>
        <w:tc>
          <w:tcPr>
            <w:tcW w:w="589" w:type="pct"/>
          </w:tcPr>
          <w:p w:rsidR="00CC5959" w:rsidRPr="00C4335C" w:rsidRDefault="00CC5959" w:rsidP="00E25A4D">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CC5959" w:rsidRPr="00C4335C" w:rsidRDefault="00CC5959" w:rsidP="00E25A4D">
            <w:pPr>
              <w:jc w:val="center"/>
              <w:rPr>
                <w:rFonts w:ascii="Arial" w:hAnsi="Arial" w:cs="Arial"/>
                <w:sz w:val="12"/>
                <w:szCs w:val="12"/>
              </w:rPr>
            </w:pPr>
            <w:r w:rsidRPr="00C4335C">
              <w:rPr>
                <w:rFonts w:ascii="Arial" w:hAnsi="Arial" w:cs="Arial"/>
                <w:sz w:val="12"/>
                <w:szCs w:val="12"/>
              </w:rPr>
              <w:t>ухода</w:t>
            </w:r>
          </w:p>
        </w:tc>
        <w:tc>
          <w:tcPr>
            <w:tcW w:w="1684" w:type="pct"/>
            <w:vMerge/>
          </w:tcPr>
          <w:p w:rsidR="00CC5959" w:rsidRPr="00C4335C" w:rsidRDefault="00CC5959" w:rsidP="00E25A4D">
            <w:pPr>
              <w:jc w:val="center"/>
              <w:rPr>
                <w:rFonts w:ascii="Arial" w:hAnsi="Arial" w:cs="Arial"/>
                <w:sz w:val="12"/>
                <w:szCs w:val="12"/>
              </w:rPr>
            </w:pPr>
          </w:p>
        </w:tc>
        <w:tc>
          <w:tcPr>
            <w:tcW w:w="2137" w:type="pct"/>
            <w:vMerge/>
          </w:tcPr>
          <w:p w:rsidR="00CC5959" w:rsidRPr="00C4335C" w:rsidRDefault="00CC5959" w:rsidP="00E25A4D">
            <w:pPr>
              <w:jc w:val="center"/>
              <w:rPr>
                <w:rFonts w:ascii="Arial" w:hAnsi="Arial" w:cs="Arial"/>
                <w:sz w:val="12"/>
                <w:szCs w:val="12"/>
              </w:rPr>
            </w:pPr>
          </w:p>
        </w:tc>
      </w:tr>
      <w:tr w:rsidR="00CC5959" w:rsidRPr="00C4335C" w:rsidTr="00E25A4D">
        <w:trPr>
          <w:cantSplit/>
          <w:trHeight w:val="57"/>
        </w:trPr>
        <w:tc>
          <w:tcPr>
            <w:tcW w:w="589" w:type="pct"/>
          </w:tcPr>
          <w:p w:rsidR="00CC5959" w:rsidRPr="00C4335C" w:rsidRDefault="00CC5959" w:rsidP="00E25A4D">
            <w:pPr>
              <w:jc w:val="center"/>
              <w:rPr>
                <w:rFonts w:ascii="Arial" w:hAnsi="Arial" w:cs="Arial"/>
                <w:sz w:val="12"/>
                <w:szCs w:val="12"/>
              </w:rPr>
            </w:pPr>
          </w:p>
        </w:tc>
        <w:tc>
          <w:tcPr>
            <w:tcW w:w="590" w:type="pct"/>
          </w:tcPr>
          <w:p w:rsidR="00CC5959" w:rsidRPr="00C4335C" w:rsidRDefault="00CC5959" w:rsidP="00E25A4D">
            <w:pPr>
              <w:jc w:val="center"/>
              <w:rPr>
                <w:rFonts w:ascii="Arial" w:hAnsi="Arial" w:cs="Arial"/>
                <w:sz w:val="12"/>
                <w:szCs w:val="12"/>
              </w:rPr>
            </w:pPr>
          </w:p>
        </w:tc>
        <w:tc>
          <w:tcPr>
            <w:tcW w:w="1684" w:type="pct"/>
          </w:tcPr>
          <w:p w:rsidR="00CC5959" w:rsidRPr="00C4335C" w:rsidRDefault="00CC5959" w:rsidP="00E25A4D">
            <w:pPr>
              <w:rPr>
                <w:rFonts w:ascii="Arial" w:hAnsi="Arial" w:cs="Arial"/>
                <w:sz w:val="12"/>
                <w:szCs w:val="12"/>
              </w:rPr>
            </w:pPr>
          </w:p>
        </w:tc>
        <w:tc>
          <w:tcPr>
            <w:tcW w:w="2137" w:type="pct"/>
          </w:tcPr>
          <w:p w:rsidR="00CC5959" w:rsidRPr="00C4335C" w:rsidRDefault="00CC5959" w:rsidP="00E25A4D">
            <w:pPr>
              <w:rPr>
                <w:rFonts w:ascii="Arial" w:hAnsi="Arial" w:cs="Arial"/>
                <w:sz w:val="12"/>
                <w:szCs w:val="12"/>
              </w:rPr>
            </w:pPr>
          </w:p>
        </w:tc>
      </w:tr>
      <w:tr w:rsidR="00CC5959" w:rsidRPr="00C4335C" w:rsidTr="00E25A4D">
        <w:trPr>
          <w:cantSplit/>
          <w:trHeight w:val="57"/>
        </w:trPr>
        <w:tc>
          <w:tcPr>
            <w:tcW w:w="589" w:type="pct"/>
          </w:tcPr>
          <w:p w:rsidR="00CC5959" w:rsidRPr="00C4335C" w:rsidRDefault="00CC5959" w:rsidP="00E25A4D">
            <w:pPr>
              <w:jc w:val="center"/>
              <w:rPr>
                <w:rFonts w:ascii="Arial" w:hAnsi="Arial" w:cs="Arial"/>
                <w:sz w:val="12"/>
                <w:szCs w:val="12"/>
              </w:rPr>
            </w:pPr>
          </w:p>
        </w:tc>
        <w:tc>
          <w:tcPr>
            <w:tcW w:w="590" w:type="pct"/>
          </w:tcPr>
          <w:p w:rsidR="00CC5959" w:rsidRPr="00C4335C" w:rsidRDefault="00CC5959" w:rsidP="00E25A4D">
            <w:pPr>
              <w:jc w:val="center"/>
              <w:rPr>
                <w:rFonts w:ascii="Arial" w:hAnsi="Arial" w:cs="Arial"/>
                <w:sz w:val="12"/>
                <w:szCs w:val="12"/>
              </w:rPr>
            </w:pPr>
          </w:p>
        </w:tc>
        <w:tc>
          <w:tcPr>
            <w:tcW w:w="1684" w:type="pct"/>
          </w:tcPr>
          <w:p w:rsidR="00CC5959" w:rsidRPr="00C4335C" w:rsidRDefault="00CC5959" w:rsidP="00E25A4D">
            <w:pPr>
              <w:rPr>
                <w:rFonts w:ascii="Arial" w:hAnsi="Arial" w:cs="Arial"/>
                <w:sz w:val="12"/>
                <w:szCs w:val="12"/>
              </w:rPr>
            </w:pPr>
          </w:p>
        </w:tc>
        <w:tc>
          <w:tcPr>
            <w:tcW w:w="2137" w:type="pct"/>
          </w:tcPr>
          <w:p w:rsidR="00CC5959" w:rsidRPr="00C4335C" w:rsidRDefault="00CC5959" w:rsidP="00E25A4D">
            <w:pPr>
              <w:rPr>
                <w:rFonts w:ascii="Arial" w:hAnsi="Arial" w:cs="Arial"/>
                <w:sz w:val="12"/>
                <w:szCs w:val="12"/>
              </w:rPr>
            </w:pPr>
          </w:p>
        </w:tc>
      </w:tr>
    </w:tbl>
    <w:p w:rsidR="00CC5959" w:rsidRPr="003B7D1E" w:rsidRDefault="00CC5959" w:rsidP="00CC5959">
      <w:pPr>
        <w:spacing w:before="120"/>
        <w:rPr>
          <w:rFonts w:ascii="Arial" w:hAnsi="Arial" w:cs="Arial"/>
          <w:sz w:val="4"/>
          <w:szCs w:val="4"/>
        </w:rPr>
      </w:pPr>
      <w:r w:rsidRPr="00C4335C">
        <w:rPr>
          <w:rFonts w:ascii="Arial" w:hAnsi="Arial" w:cs="Arial"/>
          <w:sz w:val="16"/>
          <w:szCs w:val="16"/>
        </w:rPr>
        <w:lastRenderedPageBreak/>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CC5959" w:rsidRPr="00C4335C" w:rsidRDefault="00CC5959" w:rsidP="00CC5959">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CC5959" w:rsidRPr="00C4335C" w:rsidRDefault="00CC5959" w:rsidP="00CC5959">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CC5959" w:rsidRPr="00F862E0" w:rsidTr="00E25A4D">
        <w:trPr>
          <w:cantSplit/>
        </w:trPr>
        <w:tc>
          <w:tcPr>
            <w:tcW w:w="531" w:type="pct"/>
            <w:vAlign w:val="center"/>
          </w:tcPr>
          <w:p w:rsidR="00CC5959" w:rsidRPr="00F862E0" w:rsidRDefault="00CC5959" w:rsidP="00E25A4D">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CC5959" w:rsidRPr="00F862E0" w:rsidRDefault="00CC5959" w:rsidP="00E25A4D">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CC5959" w:rsidRPr="00F862E0" w:rsidRDefault="00CC5959" w:rsidP="00E25A4D">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CC5959" w:rsidRPr="00F862E0" w:rsidRDefault="00CC5959" w:rsidP="00E25A4D">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CC5959" w:rsidRPr="00F862E0" w:rsidRDefault="00CC5959" w:rsidP="00E25A4D">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CC5959" w:rsidRPr="00F862E0" w:rsidTr="00E25A4D">
        <w:trPr>
          <w:cantSplit/>
        </w:trPr>
        <w:tc>
          <w:tcPr>
            <w:tcW w:w="531" w:type="pct"/>
          </w:tcPr>
          <w:p w:rsidR="00CC5959" w:rsidRPr="00F862E0" w:rsidRDefault="00CC5959" w:rsidP="00E25A4D">
            <w:pPr>
              <w:jc w:val="center"/>
              <w:rPr>
                <w:rFonts w:ascii="Arial" w:hAnsi="Arial" w:cs="Arial"/>
                <w:sz w:val="12"/>
                <w:szCs w:val="12"/>
              </w:rPr>
            </w:pPr>
          </w:p>
        </w:tc>
        <w:tc>
          <w:tcPr>
            <w:tcW w:w="842" w:type="pct"/>
          </w:tcPr>
          <w:p w:rsidR="00CC5959" w:rsidRPr="00F862E0" w:rsidRDefault="00CC5959" w:rsidP="00E25A4D">
            <w:pPr>
              <w:rPr>
                <w:rFonts w:ascii="Arial" w:hAnsi="Arial" w:cs="Arial"/>
                <w:sz w:val="12"/>
                <w:szCs w:val="12"/>
              </w:rPr>
            </w:pPr>
          </w:p>
        </w:tc>
        <w:tc>
          <w:tcPr>
            <w:tcW w:w="712" w:type="pct"/>
          </w:tcPr>
          <w:p w:rsidR="00CC5959" w:rsidRPr="00F862E0" w:rsidRDefault="00CC5959" w:rsidP="00E25A4D">
            <w:pPr>
              <w:jc w:val="center"/>
              <w:rPr>
                <w:rFonts w:ascii="Arial" w:hAnsi="Arial" w:cs="Arial"/>
                <w:sz w:val="12"/>
                <w:szCs w:val="12"/>
              </w:rPr>
            </w:pPr>
          </w:p>
        </w:tc>
        <w:tc>
          <w:tcPr>
            <w:tcW w:w="1166" w:type="pct"/>
          </w:tcPr>
          <w:p w:rsidR="00CC5959" w:rsidRPr="00F862E0" w:rsidRDefault="00CC5959" w:rsidP="00E25A4D">
            <w:pPr>
              <w:rPr>
                <w:rFonts w:ascii="Arial" w:hAnsi="Arial" w:cs="Arial"/>
                <w:sz w:val="12"/>
                <w:szCs w:val="12"/>
              </w:rPr>
            </w:pPr>
          </w:p>
        </w:tc>
        <w:tc>
          <w:tcPr>
            <w:tcW w:w="1749" w:type="pct"/>
          </w:tcPr>
          <w:p w:rsidR="00CC5959" w:rsidRPr="00F862E0" w:rsidRDefault="00CC5959" w:rsidP="00E25A4D">
            <w:pPr>
              <w:rPr>
                <w:rFonts w:ascii="Arial" w:hAnsi="Arial" w:cs="Arial"/>
                <w:sz w:val="12"/>
                <w:szCs w:val="12"/>
              </w:rPr>
            </w:pPr>
          </w:p>
        </w:tc>
      </w:tr>
      <w:tr w:rsidR="00CC5959" w:rsidRPr="00F862E0" w:rsidTr="00E25A4D">
        <w:trPr>
          <w:cantSplit/>
        </w:trPr>
        <w:tc>
          <w:tcPr>
            <w:tcW w:w="531" w:type="pct"/>
          </w:tcPr>
          <w:p w:rsidR="00CC5959" w:rsidRPr="00F862E0" w:rsidRDefault="00CC5959" w:rsidP="00E25A4D">
            <w:pPr>
              <w:jc w:val="center"/>
              <w:rPr>
                <w:rFonts w:ascii="Arial" w:hAnsi="Arial" w:cs="Arial"/>
                <w:sz w:val="12"/>
                <w:szCs w:val="12"/>
              </w:rPr>
            </w:pPr>
          </w:p>
        </w:tc>
        <w:tc>
          <w:tcPr>
            <w:tcW w:w="842" w:type="pct"/>
          </w:tcPr>
          <w:p w:rsidR="00CC5959" w:rsidRPr="00F862E0" w:rsidRDefault="00CC5959" w:rsidP="00E25A4D">
            <w:pPr>
              <w:rPr>
                <w:rFonts w:ascii="Arial" w:hAnsi="Arial" w:cs="Arial"/>
                <w:sz w:val="12"/>
                <w:szCs w:val="12"/>
              </w:rPr>
            </w:pPr>
          </w:p>
        </w:tc>
        <w:tc>
          <w:tcPr>
            <w:tcW w:w="712" w:type="pct"/>
          </w:tcPr>
          <w:p w:rsidR="00CC5959" w:rsidRPr="00F862E0" w:rsidRDefault="00CC5959" w:rsidP="00E25A4D">
            <w:pPr>
              <w:jc w:val="center"/>
              <w:rPr>
                <w:rFonts w:ascii="Arial" w:hAnsi="Arial" w:cs="Arial"/>
                <w:sz w:val="12"/>
                <w:szCs w:val="12"/>
              </w:rPr>
            </w:pPr>
          </w:p>
        </w:tc>
        <w:tc>
          <w:tcPr>
            <w:tcW w:w="1166" w:type="pct"/>
          </w:tcPr>
          <w:p w:rsidR="00CC5959" w:rsidRPr="00F862E0" w:rsidRDefault="00CC5959" w:rsidP="00E25A4D">
            <w:pPr>
              <w:rPr>
                <w:rFonts w:ascii="Arial" w:hAnsi="Arial" w:cs="Arial"/>
                <w:sz w:val="12"/>
                <w:szCs w:val="12"/>
              </w:rPr>
            </w:pPr>
          </w:p>
        </w:tc>
        <w:tc>
          <w:tcPr>
            <w:tcW w:w="1749" w:type="pct"/>
          </w:tcPr>
          <w:p w:rsidR="00CC5959" w:rsidRPr="00F862E0" w:rsidRDefault="00CC5959" w:rsidP="00E25A4D">
            <w:pPr>
              <w:rPr>
                <w:rFonts w:ascii="Arial" w:hAnsi="Arial" w:cs="Arial"/>
                <w:sz w:val="12"/>
                <w:szCs w:val="12"/>
              </w:rPr>
            </w:pPr>
          </w:p>
        </w:tc>
      </w:tr>
    </w:tbl>
    <w:p w:rsidR="00CC5959" w:rsidRPr="00C4335C" w:rsidRDefault="00CC5959" w:rsidP="00CC5959">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CC5959" w:rsidRPr="00AC4F3E" w:rsidRDefault="00CC5959" w:rsidP="00CC5959">
      <w:pPr>
        <w:jc w:val="center"/>
        <w:rPr>
          <w:rFonts w:ascii="Arial" w:hAnsi="Arial" w:cs="Arial"/>
          <w:sz w:val="12"/>
          <w:szCs w:val="12"/>
        </w:rPr>
      </w:pPr>
      <w:r w:rsidRPr="00AC4F3E">
        <w:rPr>
          <w:rFonts w:ascii="Arial" w:hAnsi="Arial" w:cs="Arial"/>
          <w:sz w:val="12"/>
          <w:szCs w:val="12"/>
        </w:rPr>
        <w:t>(фамилия, имя, отчество,</w:t>
      </w:r>
    </w:p>
    <w:p w:rsidR="00CC5959" w:rsidRPr="008035A0" w:rsidRDefault="00CC5959" w:rsidP="00CC5959">
      <w:pPr>
        <w:rPr>
          <w:rFonts w:ascii="Arial" w:hAnsi="Arial" w:cs="Arial"/>
          <w:sz w:val="4"/>
          <w:szCs w:val="4"/>
        </w:rPr>
      </w:pPr>
    </w:p>
    <w:p w:rsidR="00CC5959" w:rsidRPr="00AC4F3E" w:rsidRDefault="00CC5959" w:rsidP="00CC5959">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CC5959" w:rsidRPr="00C4335C" w:rsidRDefault="00CC5959" w:rsidP="00CC5959">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CC5959" w:rsidRPr="00C4335C" w:rsidRDefault="00CC5959" w:rsidP="00CC5959">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CC5959" w:rsidRDefault="00CC5959" w:rsidP="00CC5959">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_____________________________________________________________________________</w:t>
      </w:r>
    </w:p>
    <w:p w:rsidR="00CC5959" w:rsidRPr="00C4335C" w:rsidRDefault="00CC5959" w:rsidP="00CC5959">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CC5959" w:rsidRDefault="00CC5959" w:rsidP="00CC5959">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CC5959" w:rsidRPr="00C4335C" w:rsidRDefault="00CC5959" w:rsidP="00CC5959">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CC5959" w:rsidRDefault="00CC5959" w:rsidP="00CC5959">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CC5959" w:rsidRPr="00C4335C" w:rsidRDefault="00CC5959" w:rsidP="00CC5959">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CC5959" w:rsidRPr="00C4335C" w:rsidRDefault="00CC5959" w:rsidP="00CC5959">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r>
        <w:rPr>
          <w:rFonts w:ascii="Arial" w:hAnsi="Arial" w:cs="Arial"/>
          <w:sz w:val="16"/>
          <w:szCs w:val="16"/>
        </w:rPr>
        <w:t xml:space="preserve"> ___________________________________________________________________</w:t>
      </w:r>
    </w:p>
    <w:p w:rsidR="00CC5959" w:rsidRDefault="00CC5959" w:rsidP="00CC5959">
      <w:pPr>
        <w:rPr>
          <w:rFonts w:ascii="Arial" w:hAnsi="Arial" w:cs="Arial"/>
          <w:sz w:val="16"/>
          <w:szCs w:val="16"/>
        </w:rPr>
      </w:pPr>
      <w:r>
        <w:rPr>
          <w:rFonts w:ascii="Arial" w:hAnsi="Arial" w:cs="Arial"/>
          <w:sz w:val="16"/>
          <w:szCs w:val="16"/>
        </w:rPr>
        <w:t>21. ИНН (если имеется) __________________________________________________________________________________________________________</w:t>
      </w:r>
    </w:p>
    <w:p w:rsidR="00CC5959" w:rsidRPr="00C4335C" w:rsidRDefault="00CC5959" w:rsidP="00CC5959">
      <w:pPr>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CC5959" w:rsidRDefault="00CC5959" w:rsidP="00CC5959">
      <w:r>
        <w:rPr>
          <w:rFonts w:ascii="Arial" w:hAnsi="Arial" w:cs="Arial"/>
          <w:sz w:val="16"/>
          <w:szCs w:val="16"/>
        </w:rPr>
        <w:t>_______________________________________________________________________________________________________________________________</w:t>
      </w:r>
    </w:p>
    <w:p w:rsidR="00CC5959" w:rsidRPr="00C4335C" w:rsidRDefault="00CC5959" w:rsidP="00CC5959">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CC5959" w:rsidRPr="00C4335C" w:rsidRDefault="00CC5959" w:rsidP="00CC5959">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CC5959" w:rsidRPr="00C4335C" w:rsidTr="00E25A4D">
        <w:tc>
          <w:tcPr>
            <w:tcW w:w="159" w:type="dxa"/>
            <w:tcBorders>
              <w:top w:val="nil"/>
              <w:left w:val="nil"/>
              <w:bottom w:val="nil"/>
              <w:right w:val="nil"/>
            </w:tcBorders>
            <w:vAlign w:val="bottom"/>
          </w:tcPr>
          <w:p w:rsidR="00CC5959" w:rsidRPr="00C4335C" w:rsidRDefault="00CC5959" w:rsidP="00E25A4D">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CC5959" w:rsidRPr="00C4335C" w:rsidRDefault="00CC5959" w:rsidP="00E25A4D">
            <w:pPr>
              <w:jc w:val="center"/>
              <w:rPr>
                <w:rFonts w:ascii="Arial" w:hAnsi="Arial" w:cs="Arial"/>
                <w:sz w:val="16"/>
                <w:szCs w:val="16"/>
              </w:rPr>
            </w:pPr>
          </w:p>
        </w:tc>
        <w:tc>
          <w:tcPr>
            <w:tcW w:w="255" w:type="dxa"/>
            <w:tcBorders>
              <w:top w:val="nil"/>
              <w:left w:val="nil"/>
              <w:bottom w:val="nil"/>
              <w:right w:val="nil"/>
            </w:tcBorders>
            <w:vAlign w:val="bottom"/>
          </w:tcPr>
          <w:p w:rsidR="00CC5959" w:rsidRPr="00C4335C" w:rsidRDefault="00CC5959" w:rsidP="00E25A4D">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CC5959" w:rsidRPr="00C4335C" w:rsidRDefault="00CC5959" w:rsidP="00E25A4D">
            <w:pPr>
              <w:jc w:val="center"/>
              <w:rPr>
                <w:rFonts w:ascii="Arial" w:hAnsi="Arial" w:cs="Arial"/>
                <w:sz w:val="16"/>
                <w:szCs w:val="16"/>
              </w:rPr>
            </w:pPr>
          </w:p>
        </w:tc>
        <w:tc>
          <w:tcPr>
            <w:tcW w:w="397" w:type="dxa"/>
            <w:tcBorders>
              <w:top w:val="nil"/>
              <w:left w:val="nil"/>
              <w:bottom w:val="nil"/>
              <w:right w:val="nil"/>
            </w:tcBorders>
            <w:vAlign w:val="bottom"/>
          </w:tcPr>
          <w:p w:rsidR="00CC5959" w:rsidRPr="00C4335C" w:rsidRDefault="00CC5959" w:rsidP="00E25A4D">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CC5959" w:rsidRPr="00C4335C" w:rsidRDefault="00CC5959" w:rsidP="00E25A4D">
            <w:pPr>
              <w:rPr>
                <w:rFonts w:ascii="Arial" w:hAnsi="Arial" w:cs="Arial"/>
                <w:sz w:val="16"/>
                <w:szCs w:val="16"/>
              </w:rPr>
            </w:pPr>
          </w:p>
        </w:tc>
        <w:tc>
          <w:tcPr>
            <w:tcW w:w="4309" w:type="dxa"/>
            <w:tcBorders>
              <w:top w:val="nil"/>
              <w:left w:val="nil"/>
              <w:bottom w:val="nil"/>
              <w:right w:val="nil"/>
            </w:tcBorders>
            <w:vAlign w:val="bottom"/>
          </w:tcPr>
          <w:p w:rsidR="00CC5959" w:rsidRPr="00C4335C" w:rsidRDefault="00CC5959" w:rsidP="00E25A4D">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CC5959" w:rsidRPr="00C4335C" w:rsidRDefault="00CC5959" w:rsidP="00E25A4D">
            <w:pPr>
              <w:jc w:val="center"/>
              <w:rPr>
                <w:rFonts w:ascii="Arial" w:hAnsi="Arial" w:cs="Arial"/>
                <w:sz w:val="16"/>
                <w:szCs w:val="16"/>
              </w:rPr>
            </w:pPr>
          </w:p>
        </w:tc>
      </w:tr>
    </w:tbl>
    <w:p w:rsidR="00CC5959" w:rsidRPr="00AC4F3E" w:rsidRDefault="00CC5959" w:rsidP="00CC5959">
      <w:pPr>
        <w:spacing w:after="60"/>
        <w:rPr>
          <w:rFonts w:ascii="Arial" w:hAnsi="Arial" w:cs="Arial"/>
          <w:sz w:val="4"/>
          <w:szCs w:val="4"/>
        </w:rPr>
      </w:pPr>
    </w:p>
    <w:tbl>
      <w:tblPr>
        <w:tblW w:w="5000" w:type="pct"/>
        <w:tblCellMar>
          <w:left w:w="28" w:type="dxa"/>
          <w:right w:w="28" w:type="dxa"/>
        </w:tblCellMar>
        <w:tblLook w:val="0000"/>
      </w:tblPr>
      <w:tblGrid>
        <w:gridCol w:w="187"/>
        <w:gridCol w:w="399"/>
        <w:gridCol w:w="255"/>
        <w:gridCol w:w="1030"/>
        <w:gridCol w:w="960"/>
        <w:gridCol w:w="399"/>
        <w:gridCol w:w="399"/>
        <w:gridCol w:w="681"/>
        <w:gridCol w:w="1876"/>
        <w:gridCol w:w="5210"/>
      </w:tblGrid>
      <w:tr w:rsidR="00CC5959" w:rsidRPr="00C4335C" w:rsidTr="00E25A4D">
        <w:trPr>
          <w:trHeight w:val="20"/>
        </w:trPr>
        <w:tc>
          <w:tcPr>
            <w:tcW w:w="821" w:type="pct"/>
            <w:gridSpan w:val="4"/>
            <w:tcBorders>
              <w:top w:val="nil"/>
              <w:left w:val="nil"/>
              <w:bottom w:val="nil"/>
              <w:right w:val="nil"/>
            </w:tcBorders>
            <w:vAlign w:val="center"/>
          </w:tcPr>
          <w:p w:rsidR="00CC5959" w:rsidRPr="00C4335C" w:rsidRDefault="00CC5959" w:rsidP="00E25A4D">
            <w:pPr>
              <w:jc w:val="center"/>
              <w:rPr>
                <w:rFonts w:ascii="Arial" w:hAnsi="Arial" w:cs="Arial"/>
                <w:sz w:val="16"/>
                <w:szCs w:val="16"/>
              </w:rPr>
            </w:pPr>
            <w:r w:rsidRPr="00C4335C">
              <w:rPr>
                <w:rFonts w:ascii="Arial" w:hAnsi="Arial" w:cs="Arial"/>
                <w:sz w:val="16"/>
                <w:szCs w:val="16"/>
              </w:rPr>
              <w:t>М.П.</w:t>
            </w:r>
          </w:p>
        </w:tc>
        <w:tc>
          <w:tcPr>
            <w:tcW w:w="4179" w:type="pct"/>
            <w:gridSpan w:val="6"/>
            <w:tcBorders>
              <w:top w:val="nil"/>
              <w:left w:val="nil"/>
              <w:bottom w:val="nil"/>
              <w:right w:val="nil"/>
            </w:tcBorders>
          </w:tcPr>
          <w:p w:rsidR="00CC5959" w:rsidRPr="00C4335C" w:rsidRDefault="00CC5959" w:rsidP="00E25A4D">
            <w:pPr>
              <w:jc w:val="both"/>
              <w:rPr>
                <w:rFonts w:ascii="Arial" w:hAnsi="Arial" w:cs="Arial"/>
                <w:sz w:val="16"/>
                <w:szCs w:val="16"/>
              </w:rPr>
            </w:pPr>
            <w:r w:rsidRPr="00212ED5">
              <w:rPr>
                <w:rFonts w:ascii="Arial" w:hAnsi="Arial" w:cs="Arial"/>
                <w:sz w:val="12"/>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CC5959" w:rsidRPr="00C4335C" w:rsidTr="00E25A4D">
        <w:trPr>
          <w:cantSplit/>
          <w:trHeight w:val="20"/>
        </w:trPr>
        <w:tc>
          <w:tcPr>
            <w:tcW w:w="82" w:type="pct"/>
            <w:tcBorders>
              <w:top w:val="nil"/>
              <w:left w:val="nil"/>
              <w:bottom w:val="nil"/>
              <w:right w:val="nil"/>
            </w:tcBorders>
            <w:vAlign w:val="bottom"/>
          </w:tcPr>
          <w:p w:rsidR="00CC5959" w:rsidRPr="00C4335C" w:rsidRDefault="00CC5959" w:rsidP="00E25A4D">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CC5959" w:rsidRPr="00C4335C" w:rsidRDefault="00CC5959" w:rsidP="00E25A4D">
            <w:pPr>
              <w:jc w:val="center"/>
              <w:rPr>
                <w:rFonts w:ascii="Arial" w:hAnsi="Arial" w:cs="Arial"/>
                <w:sz w:val="16"/>
                <w:szCs w:val="16"/>
              </w:rPr>
            </w:pPr>
          </w:p>
        </w:tc>
        <w:tc>
          <w:tcPr>
            <w:tcW w:w="112" w:type="pct"/>
            <w:tcBorders>
              <w:top w:val="nil"/>
              <w:left w:val="nil"/>
              <w:bottom w:val="nil"/>
              <w:right w:val="nil"/>
            </w:tcBorders>
            <w:vAlign w:val="bottom"/>
          </w:tcPr>
          <w:p w:rsidR="00CC5959" w:rsidRPr="00C4335C" w:rsidRDefault="00CC5959" w:rsidP="00E25A4D">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CC5959" w:rsidRPr="00C4335C" w:rsidRDefault="00CC5959" w:rsidP="00E25A4D">
            <w:pPr>
              <w:jc w:val="center"/>
              <w:rPr>
                <w:rFonts w:ascii="Arial" w:hAnsi="Arial" w:cs="Arial"/>
                <w:sz w:val="16"/>
                <w:szCs w:val="16"/>
              </w:rPr>
            </w:pPr>
          </w:p>
        </w:tc>
        <w:tc>
          <w:tcPr>
            <w:tcW w:w="175" w:type="pct"/>
            <w:tcBorders>
              <w:top w:val="nil"/>
              <w:left w:val="nil"/>
              <w:bottom w:val="nil"/>
              <w:right w:val="nil"/>
            </w:tcBorders>
            <w:vAlign w:val="bottom"/>
          </w:tcPr>
          <w:p w:rsidR="00CC5959" w:rsidRPr="00C4335C" w:rsidRDefault="00CC5959" w:rsidP="00E25A4D">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CC5959" w:rsidRPr="00C4335C" w:rsidRDefault="00CC5959" w:rsidP="00E25A4D">
            <w:pPr>
              <w:rPr>
                <w:rFonts w:ascii="Arial" w:hAnsi="Arial" w:cs="Arial"/>
                <w:sz w:val="16"/>
                <w:szCs w:val="16"/>
              </w:rPr>
            </w:pPr>
          </w:p>
        </w:tc>
        <w:tc>
          <w:tcPr>
            <w:tcW w:w="299" w:type="pct"/>
            <w:tcBorders>
              <w:top w:val="nil"/>
              <w:left w:val="nil"/>
              <w:bottom w:val="nil"/>
              <w:right w:val="nil"/>
            </w:tcBorders>
            <w:vAlign w:val="bottom"/>
          </w:tcPr>
          <w:p w:rsidR="00CC5959" w:rsidRPr="00C4335C" w:rsidRDefault="00CC5959" w:rsidP="00E25A4D">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CC5959" w:rsidRPr="00C4335C" w:rsidRDefault="00CC5959" w:rsidP="00E25A4D">
            <w:pPr>
              <w:jc w:val="center"/>
              <w:rPr>
                <w:rFonts w:ascii="Arial" w:hAnsi="Arial" w:cs="Arial"/>
                <w:sz w:val="16"/>
                <w:szCs w:val="16"/>
              </w:rPr>
            </w:pPr>
          </w:p>
        </w:tc>
        <w:tc>
          <w:tcPr>
            <w:tcW w:w="2286" w:type="pct"/>
            <w:tcBorders>
              <w:top w:val="nil"/>
              <w:left w:val="nil"/>
              <w:bottom w:val="single" w:sz="4" w:space="0" w:color="auto"/>
              <w:right w:val="nil"/>
            </w:tcBorders>
            <w:vAlign w:val="bottom"/>
          </w:tcPr>
          <w:p w:rsidR="00CC5959" w:rsidRPr="00C4335C" w:rsidRDefault="00CC5959" w:rsidP="00E25A4D">
            <w:pPr>
              <w:jc w:val="center"/>
              <w:rPr>
                <w:rFonts w:ascii="Arial" w:hAnsi="Arial" w:cs="Arial"/>
                <w:sz w:val="16"/>
                <w:szCs w:val="16"/>
              </w:rPr>
            </w:pPr>
          </w:p>
        </w:tc>
      </w:tr>
      <w:tr w:rsidR="00CC5959" w:rsidRPr="00C4335C" w:rsidTr="00E25A4D">
        <w:trPr>
          <w:trHeight w:val="20"/>
        </w:trPr>
        <w:tc>
          <w:tcPr>
            <w:tcW w:w="82" w:type="pct"/>
            <w:tcBorders>
              <w:top w:val="nil"/>
              <w:left w:val="nil"/>
              <w:bottom w:val="nil"/>
              <w:right w:val="nil"/>
            </w:tcBorders>
          </w:tcPr>
          <w:p w:rsidR="00CC5959" w:rsidRPr="00C4335C" w:rsidRDefault="00CC5959" w:rsidP="00E25A4D">
            <w:pPr>
              <w:rPr>
                <w:rFonts w:ascii="Arial" w:hAnsi="Arial" w:cs="Arial"/>
                <w:sz w:val="16"/>
                <w:szCs w:val="16"/>
              </w:rPr>
            </w:pPr>
          </w:p>
        </w:tc>
        <w:tc>
          <w:tcPr>
            <w:tcW w:w="175" w:type="pct"/>
            <w:tcBorders>
              <w:top w:val="nil"/>
              <w:left w:val="nil"/>
              <w:bottom w:val="nil"/>
              <w:right w:val="nil"/>
            </w:tcBorders>
          </w:tcPr>
          <w:p w:rsidR="00CC5959" w:rsidRPr="00C4335C" w:rsidRDefault="00CC5959" w:rsidP="00E25A4D">
            <w:pPr>
              <w:jc w:val="center"/>
              <w:rPr>
                <w:rFonts w:ascii="Arial" w:hAnsi="Arial" w:cs="Arial"/>
                <w:sz w:val="16"/>
                <w:szCs w:val="16"/>
              </w:rPr>
            </w:pPr>
          </w:p>
        </w:tc>
        <w:tc>
          <w:tcPr>
            <w:tcW w:w="112" w:type="pct"/>
            <w:tcBorders>
              <w:top w:val="nil"/>
              <w:left w:val="nil"/>
              <w:bottom w:val="nil"/>
              <w:right w:val="nil"/>
            </w:tcBorders>
          </w:tcPr>
          <w:p w:rsidR="00CC5959" w:rsidRPr="00C4335C" w:rsidRDefault="00CC5959" w:rsidP="00E25A4D">
            <w:pPr>
              <w:rPr>
                <w:rFonts w:ascii="Arial" w:hAnsi="Arial" w:cs="Arial"/>
                <w:sz w:val="16"/>
                <w:szCs w:val="16"/>
              </w:rPr>
            </w:pPr>
          </w:p>
        </w:tc>
        <w:tc>
          <w:tcPr>
            <w:tcW w:w="873" w:type="pct"/>
            <w:gridSpan w:val="2"/>
            <w:tcBorders>
              <w:top w:val="nil"/>
              <w:left w:val="nil"/>
              <w:bottom w:val="nil"/>
              <w:right w:val="nil"/>
            </w:tcBorders>
          </w:tcPr>
          <w:p w:rsidR="00CC5959" w:rsidRPr="00C4335C" w:rsidRDefault="00CC5959" w:rsidP="00E25A4D">
            <w:pPr>
              <w:jc w:val="center"/>
              <w:rPr>
                <w:rFonts w:ascii="Arial" w:hAnsi="Arial" w:cs="Arial"/>
                <w:sz w:val="16"/>
                <w:szCs w:val="16"/>
              </w:rPr>
            </w:pPr>
          </w:p>
        </w:tc>
        <w:tc>
          <w:tcPr>
            <w:tcW w:w="175" w:type="pct"/>
            <w:tcBorders>
              <w:top w:val="nil"/>
              <w:left w:val="nil"/>
              <w:bottom w:val="nil"/>
              <w:right w:val="nil"/>
            </w:tcBorders>
          </w:tcPr>
          <w:p w:rsidR="00CC5959" w:rsidRPr="00C4335C" w:rsidRDefault="00CC5959" w:rsidP="00E25A4D">
            <w:pPr>
              <w:jc w:val="right"/>
              <w:rPr>
                <w:rFonts w:ascii="Arial" w:hAnsi="Arial" w:cs="Arial"/>
                <w:sz w:val="16"/>
                <w:szCs w:val="16"/>
              </w:rPr>
            </w:pPr>
          </w:p>
        </w:tc>
        <w:tc>
          <w:tcPr>
            <w:tcW w:w="175" w:type="pct"/>
            <w:tcBorders>
              <w:top w:val="nil"/>
              <w:left w:val="nil"/>
              <w:bottom w:val="nil"/>
              <w:right w:val="nil"/>
            </w:tcBorders>
          </w:tcPr>
          <w:p w:rsidR="00CC5959" w:rsidRPr="00C4335C" w:rsidRDefault="00CC5959" w:rsidP="00E25A4D">
            <w:pPr>
              <w:rPr>
                <w:rFonts w:ascii="Arial" w:hAnsi="Arial" w:cs="Arial"/>
                <w:sz w:val="16"/>
                <w:szCs w:val="16"/>
              </w:rPr>
            </w:pPr>
          </w:p>
        </w:tc>
        <w:tc>
          <w:tcPr>
            <w:tcW w:w="299" w:type="pct"/>
            <w:tcBorders>
              <w:top w:val="nil"/>
              <w:left w:val="nil"/>
              <w:bottom w:val="nil"/>
              <w:right w:val="nil"/>
            </w:tcBorders>
          </w:tcPr>
          <w:p w:rsidR="00CC5959" w:rsidRPr="00C4335C" w:rsidRDefault="00CC5959" w:rsidP="00E25A4D">
            <w:pPr>
              <w:tabs>
                <w:tab w:val="left" w:pos="3270"/>
              </w:tabs>
              <w:rPr>
                <w:rFonts w:ascii="Arial" w:hAnsi="Arial" w:cs="Arial"/>
                <w:sz w:val="16"/>
                <w:szCs w:val="16"/>
              </w:rPr>
            </w:pPr>
          </w:p>
        </w:tc>
        <w:tc>
          <w:tcPr>
            <w:tcW w:w="3109" w:type="pct"/>
            <w:gridSpan w:val="2"/>
            <w:tcBorders>
              <w:top w:val="nil"/>
              <w:left w:val="nil"/>
              <w:bottom w:val="nil"/>
              <w:right w:val="nil"/>
            </w:tcBorders>
          </w:tcPr>
          <w:p w:rsidR="00CC5959" w:rsidRPr="00C4335C" w:rsidRDefault="00CC5959" w:rsidP="00E25A4D">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CC5959" w:rsidRPr="00C4335C" w:rsidRDefault="00CC5959" w:rsidP="00CC5959">
      <w:pPr>
        <w:spacing w:line="240" w:lineRule="exact"/>
        <w:jc w:val="right"/>
        <w:rPr>
          <w:rFonts w:ascii="Arial" w:hAnsi="Arial" w:cs="Arial"/>
          <w:sz w:val="16"/>
          <w:szCs w:val="16"/>
        </w:rPr>
      </w:pPr>
      <w:r w:rsidRPr="00C4335C">
        <w:rPr>
          <w:rFonts w:ascii="Arial" w:hAnsi="Arial" w:cs="Arial"/>
          <w:sz w:val="16"/>
          <w:szCs w:val="16"/>
        </w:rPr>
        <w:t>Приложение №2</w:t>
      </w:r>
    </w:p>
    <w:p w:rsidR="00CC5959" w:rsidRDefault="00CC5959" w:rsidP="00CC5959">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CC5959" w:rsidRPr="00C4335C" w:rsidRDefault="00CC5959" w:rsidP="00CC5959">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CC5959" w:rsidRPr="00C4335C" w:rsidTr="00E25A4D">
        <w:trPr>
          <w:jc w:val="center"/>
        </w:trPr>
        <w:tc>
          <w:tcPr>
            <w:tcW w:w="482" w:type="dxa"/>
            <w:vAlign w:val="bottom"/>
          </w:tcPr>
          <w:p w:rsidR="00CC5959" w:rsidRPr="00C4335C" w:rsidRDefault="00CC5959" w:rsidP="00E25A4D">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CC5959" w:rsidRPr="00C4335C" w:rsidRDefault="00CC5959" w:rsidP="00E25A4D">
            <w:pPr>
              <w:jc w:val="center"/>
              <w:rPr>
                <w:rFonts w:ascii="Arial" w:hAnsi="Arial" w:cs="Arial"/>
                <w:sz w:val="16"/>
                <w:szCs w:val="16"/>
              </w:rPr>
            </w:pPr>
          </w:p>
        </w:tc>
        <w:tc>
          <w:tcPr>
            <w:tcW w:w="244" w:type="dxa"/>
            <w:vAlign w:val="bottom"/>
          </w:tcPr>
          <w:p w:rsidR="00CC5959" w:rsidRPr="00C4335C" w:rsidRDefault="00CC5959" w:rsidP="00E25A4D">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CC5959" w:rsidRPr="00C4335C" w:rsidRDefault="00CC5959" w:rsidP="00E25A4D">
            <w:pPr>
              <w:jc w:val="center"/>
              <w:rPr>
                <w:rFonts w:ascii="Arial" w:hAnsi="Arial" w:cs="Arial"/>
                <w:sz w:val="16"/>
                <w:szCs w:val="16"/>
              </w:rPr>
            </w:pPr>
          </w:p>
        </w:tc>
        <w:tc>
          <w:tcPr>
            <w:tcW w:w="397" w:type="dxa"/>
            <w:vAlign w:val="bottom"/>
          </w:tcPr>
          <w:p w:rsidR="00CC5959" w:rsidRPr="00C4335C" w:rsidRDefault="00CC5959" w:rsidP="00E25A4D">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CC5959" w:rsidRPr="00C4335C" w:rsidRDefault="00CC5959" w:rsidP="00E25A4D">
            <w:pPr>
              <w:rPr>
                <w:rFonts w:ascii="Arial" w:hAnsi="Arial" w:cs="Arial"/>
                <w:sz w:val="16"/>
                <w:szCs w:val="16"/>
              </w:rPr>
            </w:pPr>
          </w:p>
        </w:tc>
        <w:tc>
          <w:tcPr>
            <w:tcW w:w="284" w:type="dxa"/>
            <w:vAlign w:val="bottom"/>
          </w:tcPr>
          <w:p w:rsidR="00CC5959" w:rsidRPr="00C4335C" w:rsidRDefault="00CC5959" w:rsidP="00E25A4D">
            <w:pPr>
              <w:ind w:left="57"/>
              <w:rPr>
                <w:rFonts w:ascii="Arial" w:hAnsi="Arial" w:cs="Arial"/>
                <w:sz w:val="16"/>
                <w:szCs w:val="16"/>
              </w:rPr>
            </w:pPr>
            <w:r w:rsidRPr="00C4335C">
              <w:rPr>
                <w:rFonts w:ascii="Arial" w:hAnsi="Arial" w:cs="Arial"/>
                <w:sz w:val="16"/>
                <w:szCs w:val="16"/>
              </w:rPr>
              <w:t>г.</w:t>
            </w:r>
          </w:p>
        </w:tc>
      </w:tr>
    </w:tbl>
    <w:p w:rsidR="00CC5959" w:rsidRDefault="00CC5959" w:rsidP="00CC5959">
      <w:pPr>
        <w:rPr>
          <w:rFonts w:ascii="Arial" w:hAnsi="Arial" w:cs="Arial"/>
          <w:sz w:val="16"/>
          <w:szCs w:val="16"/>
        </w:rPr>
      </w:pPr>
      <w:r>
        <w:rPr>
          <w:rFonts w:ascii="Arial" w:hAnsi="Arial" w:cs="Arial"/>
          <w:sz w:val="16"/>
          <w:szCs w:val="16"/>
        </w:rPr>
        <w:t>1. Выдано______________________________________________________________________________________________________________________</w:t>
      </w:r>
    </w:p>
    <w:p w:rsidR="00CC5959" w:rsidRPr="00F862E0" w:rsidRDefault="00CC5959" w:rsidP="00CC5959">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CC5959" w:rsidRPr="00C4335C" w:rsidRDefault="00CC5959" w:rsidP="00CC5959">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куда представляется Заключение  </w:t>
      </w:r>
    </w:p>
    <w:p w:rsidR="00CC5959" w:rsidRPr="00AC4F3E" w:rsidRDefault="00CC5959" w:rsidP="00CC5959">
      <w:pPr>
        <w:rPr>
          <w:rFonts w:ascii="Arial" w:hAnsi="Arial" w:cs="Arial"/>
          <w:sz w:val="8"/>
          <w:szCs w:val="8"/>
        </w:rPr>
      </w:pPr>
    </w:p>
    <w:p w:rsidR="00CC5959" w:rsidRPr="00AC4F3E" w:rsidRDefault="00CC5959" w:rsidP="00CC5959">
      <w:pPr>
        <w:pBdr>
          <w:top w:val="single" w:sz="4" w:space="1" w:color="auto"/>
        </w:pBdr>
        <w:rPr>
          <w:rFonts w:ascii="Arial" w:hAnsi="Arial" w:cs="Arial"/>
          <w:sz w:val="8"/>
          <w:szCs w:val="8"/>
        </w:rPr>
      </w:pPr>
    </w:p>
    <w:p w:rsidR="00CC5959" w:rsidRPr="00AC4F3E" w:rsidRDefault="00CC5959" w:rsidP="00CC5959">
      <w:pPr>
        <w:rPr>
          <w:rFonts w:ascii="Arial" w:hAnsi="Arial" w:cs="Arial"/>
          <w:sz w:val="8"/>
          <w:szCs w:val="8"/>
        </w:rPr>
      </w:pPr>
    </w:p>
    <w:p w:rsidR="00CC5959" w:rsidRPr="00AC4F3E" w:rsidRDefault="00CC5959" w:rsidP="00CC5959">
      <w:pPr>
        <w:pBdr>
          <w:top w:val="single" w:sz="4" w:space="1" w:color="auto"/>
        </w:pBdr>
        <w:rPr>
          <w:rFonts w:ascii="Arial" w:hAnsi="Arial" w:cs="Arial"/>
          <w:sz w:val="8"/>
          <w:szCs w:val="8"/>
        </w:rPr>
      </w:pPr>
    </w:p>
    <w:p w:rsidR="00CC5959" w:rsidRPr="00C4335C" w:rsidRDefault="00CC5959" w:rsidP="00CC5959">
      <w:pPr>
        <w:rPr>
          <w:rFonts w:ascii="Arial" w:hAnsi="Arial" w:cs="Arial"/>
          <w:sz w:val="16"/>
          <w:szCs w:val="16"/>
        </w:rPr>
      </w:pPr>
      <w:r>
        <w:rPr>
          <w:rFonts w:ascii="Arial" w:hAnsi="Arial" w:cs="Arial"/>
          <w:sz w:val="16"/>
          <w:szCs w:val="16"/>
        </w:rPr>
        <w:t>3. Фамилия, имя, отчество</w:t>
      </w:r>
    </w:p>
    <w:p w:rsidR="00CC5959" w:rsidRDefault="00CC5959" w:rsidP="00CC5959">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CC5959" w:rsidRPr="00C4335C" w:rsidRDefault="00CC5959" w:rsidP="00CC5959">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CC5959" w:rsidRPr="00AC4F3E" w:rsidRDefault="00CC5959" w:rsidP="00CC5959">
      <w:pPr>
        <w:rPr>
          <w:rFonts w:ascii="Arial" w:hAnsi="Arial" w:cs="Arial"/>
          <w:sz w:val="4"/>
          <w:szCs w:val="4"/>
        </w:rPr>
      </w:pPr>
      <w:r>
        <w:rPr>
          <w:rFonts w:ascii="Arial" w:hAnsi="Arial" w:cs="Arial"/>
          <w:sz w:val="16"/>
          <w:szCs w:val="16"/>
        </w:rPr>
        <w:t>4. Пол (мужской/женский)* ________________________________________________________________________________________________________</w:t>
      </w:r>
    </w:p>
    <w:p w:rsidR="00CC5959" w:rsidRPr="00AC4F3E" w:rsidRDefault="00CC5959" w:rsidP="00CC5959">
      <w:pPr>
        <w:rPr>
          <w:rFonts w:ascii="Arial" w:hAnsi="Arial" w:cs="Arial"/>
          <w:sz w:val="4"/>
          <w:szCs w:val="4"/>
        </w:rPr>
      </w:pPr>
      <w:r>
        <w:rPr>
          <w:rFonts w:ascii="Arial" w:hAnsi="Arial" w:cs="Arial"/>
          <w:sz w:val="16"/>
          <w:szCs w:val="16"/>
        </w:rPr>
        <w:t>5. Дата рождения________________________________________________________________________________________________________________</w:t>
      </w:r>
    </w:p>
    <w:p w:rsidR="00CC5959" w:rsidRPr="00C4335C" w:rsidRDefault="00CC5959" w:rsidP="00CC5959">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CC5959" w:rsidRPr="00C4335C" w:rsidRDefault="00CC5959" w:rsidP="00CC5959">
      <w:pPr>
        <w:rPr>
          <w:rFonts w:ascii="Arial" w:hAnsi="Arial" w:cs="Arial"/>
          <w:sz w:val="16"/>
          <w:szCs w:val="16"/>
        </w:rPr>
      </w:pPr>
      <w:r w:rsidRPr="00C4335C">
        <w:rPr>
          <w:rFonts w:ascii="Arial" w:hAnsi="Arial" w:cs="Arial"/>
          <w:sz w:val="16"/>
          <w:szCs w:val="16"/>
        </w:rPr>
        <w:t>7. Заключение</w:t>
      </w:r>
    </w:p>
    <w:p w:rsidR="00CC5959" w:rsidRPr="00C4335C" w:rsidRDefault="00CC5959" w:rsidP="00CC5959">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CC5959" w:rsidRPr="00C4335C" w:rsidTr="00E25A4D">
        <w:tc>
          <w:tcPr>
            <w:tcW w:w="4479" w:type="dxa"/>
            <w:tcBorders>
              <w:top w:val="nil"/>
              <w:left w:val="nil"/>
              <w:bottom w:val="single" w:sz="4" w:space="0" w:color="auto"/>
              <w:right w:val="nil"/>
            </w:tcBorders>
            <w:vAlign w:val="bottom"/>
          </w:tcPr>
          <w:p w:rsidR="00CC5959" w:rsidRPr="00DA0AD0" w:rsidRDefault="00CC5959" w:rsidP="00E25A4D">
            <w:pPr>
              <w:jc w:val="center"/>
              <w:rPr>
                <w:rFonts w:ascii="Arial" w:hAnsi="Arial" w:cs="Arial"/>
                <w:sz w:val="12"/>
                <w:szCs w:val="12"/>
              </w:rPr>
            </w:pPr>
          </w:p>
        </w:tc>
        <w:tc>
          <w:tcPr>
            <w:tcW w:w="227" w:type="dxa"/>
            <w:vAlign w:val="bottom"/>
          </w:tcPr>
          <w:p w:rsidR="00CC5959" w:rsidRPr="00DA0AD0" w:rsidRDefault="00CC5959" w:rsidP="00E25A4D">
            <w:pPr>
              <w:rPr>
                <w:rFonts w:ascii="Arial" w:hAnsi="Arial" w:cs="Arial"/>
                <w:sz w:val="12"/>
                <w:szCs w:val="12"/>
              </w:rPr>
            </w:pPr>
          </w:p>
        </w:tc>
        <w:tc>
          <w:tcPr>
            <w:tcW w:w="1644" w:type="dxa"/>
            <w:tcBorders>
              <w:top w:val="nil"/>
              <w:left w:val="nil"/>
              <w:bottom w:val="single" w:sz="4" w:space="0" w:color="auto"/>
              <w:right w:val="nil"/>
            </w:tcBorders>
            <w:vAlign w:val="bottom"/>
          </w:tcPr>
          <w:p w:rsidR="00CC5959" w:rsidRPr="00DA0AD0" w:rsidRDefault="00CC5959" w:rsidP="00E25A4D">
            <w:pPr>
              <w:jc w:val="center"/>
              <w:rPr>
                <w:rFonts w:ascii="Arial" w:hAnsi="Arial" w:cs="Arial"/>
                <w:sz w:val="12"/>
                <w:szCs w:val="12"/>
              </w:rPr>
            </w:pPr>
          </w:p>
        </w:tc>
        <w:tc>
          <w:tcPr>
            <w:tcW w:w="227" w:type="dxa"/>
            <w:vAlign w:val="bottom"/>
          </w:tcPr>
          <w:p w:rsidR="00CC5959" w:rsidRPr="00DA0AD0" w:rsidRDefault="00CC5959" w:rsidP="00E25A4D">
            <w:pPr>
              <w:rPr>
                <w:rFonts w:ascii="Arial" w:hAnsi="Arial" w:cs="Arial"/>
                <w:sz w:val="12"/>
                <w:szCs w:val="12"/>
              </w:rPr>
            </w:pPr>
          </w:p>
        </w:tc>
        <w:tc>
          <w:tcPr>
            <w:tcW w:w="4791" w:type="dxa"/>
            <w:tcBorders>
              <w:top w:val="nil"/>
              <w:left w:val="nil"/>
              <w:bottom w:val="single" w:sz="4" w:space="0" w:color="auto"/>
              <w:right w:val="nil"/>
            </w:tcBorders>
            <w:vAlign w:val="bottom"/>
          </w:tcPr>
          <w:p w:rsidR="00CC5959" w:rsidRPr="00DA0AD0" w:rsidRDefault="00CC5959" w:rsidP="00E25A4D">
            <w:pPr>
              <w:jc w:val="center"/>
              <w:rPr>
                <w:rFonts w:ascii="Arial" w:hAnsi="Arial" w:cs="Arial"/>
                <w:sz w:val="12"/>
                <w:szCs w:val="12"/>
              </w:rPr>
            </w:pPr>
          </w:p>
        </w:tc>
      </w:tr>
      <w:tr w:rsidR="00CC5959" w:rsidRPr="00C4335C" w:rsidTr="00E25A4D">
        <w:tc>
          <w:tcPr>
            <w:tcW w:w="4479" w:type="dxa"/>
          </w:tcPr>
          <w:p w:rsidR="00CC5959" w:rsidRPr="00DA0AD0" w:rsidRDefault="00CC5959" w:rsidP="00E25A4D">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CC5959" w:rsidRPr="00DA0AD0" w:rsidRDefault="00CC5959" w:rsidP="00E25A4D">
            <w:pPr>
              <w:rPr>
                <w:rFonts w:ascii="Arial" w:hAnsi="Arial" w:cs="Arial"/>
                <w:sz w:val="12"/>
                <w:szCs w:val="12"/>
              </w:rPr>
            </w:pPr>
          </w:p>
        </w:tc>
        <w:tc>
          <w:tcPr>
            <w:tcW w:w="1644" w:type="dxa"/>
          </w:tcPr>
          <w:p w:rsidR="00CC5959" w:rsidRPr="00DA0AD0" w:rsidRDefault="00CC5959" w:rsidP="00E25A4D">
            <w:pPr>
              <w:jc w:val="center"/>
              <w:rPr>
                <w:rFonts w:ascii="Arial" w:hAnsi="Arial" w:cs="Arial"/>
                <w:sz w:val="12"/>
                <w:szCs w:val="12"/>
              </w:rPr>
            </w:pPr>
            <w:r w:rsidRPr="00DA0AD0">
              <w:rPr>
                <w:rFonts w:ascii="Arial" w:hAnsi="Arial" w:cs="Arial"/>
                <w:sz w:val="12"/>
                <w:szCs w:val="12"/>
              </w:rPr>
              <w:t>(подпись)</w:t>
            </w:r>
          </w:p>
        </w:tc>
        <w:tc>
          <w:tcPr>
            <w:tcW w:w="227" w:type="dxa"/>
          </w:tcPr>
          <w:p w:rsidR="00CC5959" w:rsidRPr="00DA0AD0" w:rsidRDefault="00CC5959" w:rsidP="00E25A4D">
            <w:pPr>
              <w:rPr>
                <w:rFonts w:ascii="Arial" w:hAnsi="Arial" w:cs="Arial"/>
                <w:sz w:val="12"/>
                <w:szCs w:val="12"/>
              </w:rPr>
            </w:pPr>
          </w:p>
        </w:tc>
        <w:tc>
          <w:tcPr>
            <w:tcW w:w="4791" w:type="dxa"/>
          </w:tcPr>
          <w:p w:rsidR="00CC5959" w:rsidRPr="00DA0AD0" w:rsidRDefault="00CC5959" w:rsidP="00E25A4D">
            <w:pPr>
              <w:jc w:val="center"/>
              <w:rPr>
                <w:rFonts w:ascii="Arial" w:hAnsi="Arial" w:cs="Arial"/>
                <w:sz w:val="12"/>
                <w:szCs w:val="12"/>
              </w:rPr>
            </w:pPr>
            <w:r w:rsidRPr="00DA0AD0">
              <w:rPr>
                <w:rFonts w:ascii="Arial" w:hAnsi="Arial" w:cs="Arial"/>
                <w:sz w:val="12"/>
                <w:szCs w:val="12"/>
              </w:rPr>
              <w:t>(Ф.И.О.)</w:t>
            </w:r>
          </w:p>
        </w:tc>
      </w:tr>
      <w:tr w:rsidR="00CC5959" w:rsidRPr="00C4335C" w:rsidTr="00E25A4D">
        <w:tc>
          <w:tcPr>
            <w:tcW w:w="4706" w:type="dxa"/>
            <w:gridSpan w:val="2"/>
            <w:vAlign w:val="bottom"/>
          </w:tcPr>
          <w:p w:rsidR="00CC5959" w:rsidRPr="00202875" w:rsidRDefault="00CC5959" w:rsidP="00E25A4D">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CC5959" w:rsidRPr="00DA0AD0" w:rsidRDefault="00CC5959" w:rsidP="00E25A4D">
            <w:pPr>
              <w:jc w:val="center"/>
              <w:rPr>
                <w:rFonts w:ascii="Arial" w:hAnsi="Arial" w:cs="Arial"/>
                <w:sz w:val="12"/>
                <w:szCs w:val="12"/>
              </w:rPr>
            </w:pPr>
          </w:p>
        </w:tc>
        <w:tc>
          <w:tcPr>
            <w:tcW w:w="227" w:type="dxa"/>
            <w:vAlign w:val="bottom"/>
          </w:tcPr>
          <w:p w:rsidR="00CC5959" w:rsidRPr="00DA0AD0" w:rsidRDefault="00CC5959" w:rsidP="00E25A4D">
            <w:pPr>
              <w:rPr>
                <w:rFonts w:ascii="Arial" w:hAnsi="Arial" w:cs="Arial"/>
                <w:sz w:val="12"/>
                <w:szCs w:val="12"/>
              </w:rPr>
            </w:pPr>
          </w:p>
        </w:tc>
        <w:tc>
          <w:tcPr>
            <w:tcW w:w="4791" w:type="dxa"/>
            <w:tcBorders>
              <w:top w:val="nil"/>
              <w:left w:val="nil"/>
              <w:bottom w:val="single" w:sz="4" w:space="0" w:color="auto"/>
              <w:right w:val="nil"/>
            </w:tcBorders>
            <w:vAlign w:val="bottom"/>
          </w:tcPr>
          <w:p w:rsidR="00CC5959" w:rsidRPr="00DA0AD0" w:rsidRDefault="00CC5959" w:rsidP="00E25A4D">
            <w:pPr>
              <w:jc w:val="center"/>
              <w:rPr>
                <w:rFonts w:ascii="Arial" w:hAnsi="Arial" w:cs="Arial"/>
                <w:sz w:val="12"/>
                <w:szCs w:val="12"/>
              </w:rPr>
            </w:pPr>
          </w:p>
        </w:tc>
      </w:tr>
      <w:tr w:rsidR="00CC5959" w:rsidRPr="00C4335C" w:rsidTr="00E25A4D">
        <w:tc>
          <w:tcPr>
            <w:tcW w:w="4706" w:type="dxa"/>
            <w:gridSpan w:val="2"/>
          </w:tcPr>
          <w:p w:rsidR="00CC5959" w:rsidRPr="00DA0AD0" w:rsidRDefault="00CC5959" w:rsidP="00E25A4D">
            <w:pPr>
              <w:rPr>
                <w:rFonts w:ascii="Arial" w:hAnsi="Arial" w:cs="Arial"/>
                <w:sz w:val="12"/>
                <w:szCs w:val="12"/>
              </w:rPr>
            </w:pPr>
          </w:p>
        </w:tc>
        <w:tc>
          <w:tcPr>
            <w:tcW w:w="1644" w:type="dxa"/>
          </w:tcPr>
          <w:p w:rsidR="00CC5959" w:rsidRPr="00DA0AD0" w:rsidRDefault="00CC5959" w:rsidP="00E25A4D">
            <w:pPr>
              <w:jc w:val="center"/>
              <w:rPr>
                <w:rFonts w:ascii="Arial" w:hAnsi="Arial" w:cs="Arial"/>
                <w:sz w:val="12"/>
                <w:szCs w:val="12"/>
              </w:rPr>
            </w:pPr>
            <w:r w:rsidRPr="00DA0AD0">
              <w:rPr>
                <w:rFonts w:ascii="Arial" w:hAnsi="Arial" w:cs="Arial"/>
                <w:sz w:val="12"/>
                <w:szCs w:val="12"/>
              </w:rPr>
              <w:t>(подпись)</w:t>
            </w:r>
          </w:p>
        </w:tc>
        <w:tc>
          <w:tcPr>
            <w:tcW w:w="227" w:type="dxa"/>
          </w:tcPr>
          <w:p w:rsidR="00CC5959" w:rsidRPr="00DA0AD0" w:rsidRDefault="00CC5959" w:rsidP="00E25A4D">
            <w:pPr>
              <w:rPr>
                <w:rFonts w:ascii="Arial" w:hAnsi="Arial" w:cs="Arial"/>
                <w:sz w:val="12"/>
                <w:szCs w:val="12"/>
              </w:rPr>
            </w:pPr>
          </w:p>
        </w:tc>
        <w:tc>
          <w:tcPr>
            <w:tcW w:w="4791" w:type="dxa"/>
          </w:tcPr>
          <w:p w:rsidR="00CC5959" w:rsidRPr="00DA0AD0" w:rsidRDefault="00CC5959" w:rsidP="00E25A4D">
            <w:pPr>
              <w:jc w:val="center"/>
              <w:rPr>
                <w:rFonts w:ascii="Arial" w:hAnsi="Arial" w:cs="Arial"/>
                <w:sz w:val="12"/>
                <w:szCs w:val="12"/>
              </w:rPr>
            </w:pPr>
            <w:r w:rsidRPr="00DA0AD0">
              <w:rPr>
                <w:rFonts w:ascii="Arial" w:hAnsi="Arial" w:cs="Arial"/>
                <w:sz w:val="12"/>
                <w:szCs w:val="12"/>
              </w:rPr>
              <w:t>(Ф.И.О.)</w:t>
            </w:r>
          </w:p>
        </w:tc>
      </w:tr>
    </w:tbl>
    <w:p w:rsidR="00CC5959" w:rsidRDefault="00CC5959" w:rsidP="00CC5959">
      <w:pPr>
        <w:jc w:val="right"/>
        <w:rPr>
          <w:rFonts w:ascii="Arial" w:hAnsi="Arial" w:cs="Arial"/>
          <w:sz w:val="16"/>
          <w:szCs w:val="16"/>
        </w:rPr>
      </w:pPr>
      <w:r w:rsidRPr="00AC4F3E">
        <w:rPr>
          <w:rFonts w:ascii="Arial" w:hAnsi="Arial" w:cs="Arial"/>
          <w:sz w:val="16"/>
          <w:szCs w:val="16"/>
        </w:rPr>
        <w:t>М.П.</w:t>
      </w:r>
    </w:p>
    <w:p w:rsidR="00CC5959" w:rsidRPr="0081612C" w:rsidRDefault="00CC5959" w:rsidP="00CC5959">
      <w:pPr>
        <w:jc w:val="right"/>
        <w:rPr>
          <w:rFonts w:ascii="Arial" w:hAnsi="Arial" w:cs="Arial"/>
          <w:sz w:val="16"/>
          <w:szCs w:val="16"/>
        </w:rPr>
      </w:pPr>
      <w:r w:rsidRPr="0081612C">
        <w:rPr>
          <w:rFonts w:ascii="Arial" w:hAnsi="Arial" w:cs="Arial"/>
          <w:sz w:val="16"/>
          <w:szCs w:val="16"/>
        </w:rPr>
        <w:t>Приложение 3</w:t>
      </w:r>
    </w:p>
    <w:p w:rsidR="00CC5959" w:rsidRPr="00AC4F3E" w:rsidRDefault="00CC5959" w:rsidP="00CC5959">
      <w:pPr>
        <w:pStyle w:val="aff7"/>
        <w:ind w:firstLine="284"/>
        <w:jc w:val="center"/>
        <w:rPr>
          <w:rFonts w:ascii="Arial" w:hAnsi="Arial" w:cs="Arial"/>
          <w:sz w:val="16"/>
          <w:szCs w:val="16"/>
        </w:rPr>
      </w:pPr>
      <w:r w:rsidRPr="00AC4F3E">
        <w:rPr>
          <w:rStyle w:val="affa"/>
          <w:rFonts w:ascii="Arial" w:hAnsi="Arial" w:cs="Arial"/>
          <w:bCs/>
          <w:color w:val="auto"/>
          <w:sz w:val="16"/>
          <w:szCs w:val="16"/>
        </w:rPr>
        <w:t>СОГЛАСИЕ</w:t>
      </w:r>
    </w:p>
    <w:p w:rsidR="00CC5959" w:rsidRPr="00AC4F3E" w:rsidRDefault="00CC5959" w:rsidP="00CC5959">
      <w:pPr>
        <w:pStyle w:val="aff7"/>
        <w:ind w:firstLine="284"/>
        <w:jc w:val="center"/>
        <w:rPr>
          <w:rFonts w:ascii="Arial" w:hAnsi="Arial" w:cs="Arial"/>
          <w:sz w:val="16"/>
          <w:szCs w:val="16"/>
        </w:rPr>
      </w:pPr>
      <w:r w:rsidRPr="00AC4F3E">
        <w:rPr>
          <w:rStyle w:val="affa"/>
          <w:rFonts w:ascii="Arial" w:hAnsi="Arial" w:cs="Arial"/>
          <w:bCs/>
          <w:color w:val="auto"/>
          <w:sz w:val="16"/>
          <w:szCs w:val="16"/>
        </w:rPr>
        <w:t>на обработку персональных данных</w:t>
      </w:r>
    </w:p>
    <w:p w:rsidR="00CC5959" w:rsidRPr="00AC4F3E" w:rsidRDefault="00CC5959" w:rsidP="00CC5959">
      <w:pPr>
        <w:pStyle w:val="aff7"/>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CC5959" w:rsidRPr="000121C5" w:rsidRDefault="00CC5959" w:rsidP="00CC5959">
      <w:pPr>
        <w:pStyle w:val="aff7"/>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CC5959" w:rsidRPr="000121C5" w:rsidRDefault="00CC5959" w:rsidP="00CC5959">
      <w:pPr>
        <w:pStyle w:val="aff7"/>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CC5959" w:rsidRPr="000121C5" w:rsidRDefault="00CC5959" w:rsidP="00CC5959">
      <w:pPr>
        <w:pStyle w:val="aff7"/>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CC5959" w:rsidRPr="000121C5" w:rsidRDefault="00CC5959" w:rsidP="00CC5959">
      <w:pPr>
        <w:pStyle w:val="aff7"/>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__________________________________________</w:t>
      </w:r>
    </w:p>
    <w:p w:rsidR="00CC5959" w:rsidRPr="000121C5" w:rsidRDefault="00CC5959" w:rsidP="00CC5959">
      <w:pPr>
        <w:pStyle w:val="aff7"/>
        <w:ind w:firstLine="284"/>
        <w:jc w:val="center"/>
        <w:rPr>
          <w:rFonts w:ascii="Arial" w:hAnsi="Arial" w:cs="Arial"/>
          <w:sz w:val="12"/>
          <w:szCs w:val="12"/>
        </w:rPr>
      </w:pPr>
      <w:r w:rsidRPr="000121C5">
        <w:rPr>
          <w:rFonts w:ascii="Arial" w:hAnsi="Arial" w:cs="Arial"/>
          <w:sz w:val="12"/>
          <w:szCs w:val="12"/>
        </w:rPr>
        <w:t>(когда и кем)</w:t>
      </w:r>
    </w:p>
    <w:p w:rsidR="00CC5959" w:rsidRPr="000121C5" w:rsidRDefault="00CC5959" w:rsidP="00CC5959">
      <w:pPr>
        <w:pStyle w:val="aff7"/>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___________________________________</w:t>
      </w:r>
    </w:p>
    <w:p w:rsidR="00CC5959" w:rsidRPr="00DD0F84" w:rsidRDefault="00CC5959" w:rsidP="00CC5959">
      <w:pPr>
        <w:pStyle w:val="aff7"/>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9"/>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CC5959" w:rsidRPr="001E75FA" w:rsidRDefault="00CC5959" w:rsidP="00CC5959">
      <w:pPr>
        <w:pStyle w:val="aff7"/>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CC5959" w:rsidRPr="001E75FA" w:rsidRDefault="00CC5959" w:rsidP="00CC5959">
      <w:pPr>
        <w:pStyle w:val="aff7"/>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CC5959" w:rsidRPr="00AC4F3E" w:rsidRDefault="00CC5959" w:rsidP="00CC5959">
      <w:pPr>
        <w:pStyle w:val="aff7"/>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54" w:history="1">
        <w:r w:rsidRPr="00AC4F3E">
          <w:rPr>
            <w:rStyle w:val="aff9"/>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CC5959" w:rsidRPr="001E75FA" w:rsidRDefault="00CC5959" w:rsidP="00CC5959">
      <w:pPr>
        <w:pStyle w:val="aff7"/>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C5959" w:rsidRPr="00AC4F3E" w:rsidRDefault="00CC5959" w:rsidP="00CC5959">
      <w:pPr>
        <w:pStyle w:val="aff7"/>
        <w:ind w:firstLine="284"/>
        <w:rPr>
          <w:rFonts w:ascii="Arial" w:hAnsi="Arial" w:cs="Arial"/>
          <w:sz w:val="16"/>
          <w:szCs w:val="16"/>
        </w:rPr>
      </w:pPr>
      <w:r w:rsidRPr="001E75FA">
        <w:rPr>
          <w:rFonts w:ascii="Arial" w:hAnsi="Arial" w:cs="Arial"/>
          <w:sz w:val="16"/>
          <w:szCs w:val="16"/>
        </w:rPr>
        <w:lastRenderedPageBreak/>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9"/>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55" w:history="1">
        <w:r w:rsidRPr="00AC4F3E">
          <w:rPr>
            <w:rStyle w:val="aff9"/>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CC5959" w:rsidRPr="00AC4F3E" w:rsidRDefault="00CC5959" w:rsidP="00CC5959">
      <w:pPr>
        <w:pStyle w:val="aff7"/>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CC5959" w:rsidRPr="001E75FA" w:rsidRDefault="00CC5959" w:rsidP="00CC5959">
      <w:pPr>
        <w:pStyle w:val="aff7"/>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CC5959" w:rsidRPr="00F862E0" w:rsidRDefault="00CC5959" w:rsidP="00CC5959">
      <w:pPr>
        <w:pStyle w:val="aff7"/>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CC5959" w:rsidRPr="001E75FA" w:rsidRDefault="00CC5959" w:rsidP="00CC5959">
      <w:pPr>
        <w:pStyle w:val="aff7"/>
        <w:ind w:firstLine="284"/>
        <w:rPr>
          <w:rFonts w:ascii="Arial" w:hAnsi="Arial" w:cs="Arial"/>
          <w:sz w:val="16"/>
          <w:szCs w:val="16"/>
        </w:rPr>
      </w:pPr>
      <w:r w:rsidRPr="001E75FA">
        <w:rPr>
          <w:rFonts w:ascii="Arial" w:hAnsi="Arial" w:cs="Arial"/>
          <w:sz w:val="16"/>
          <w:szCs w:val="16"/>
        </w:rPr>
        <w:t>"___" __________________ 20 ____ года</w:t>
      </w:r>
    </w:p>
    <w:p w:rsidR="00CC5959" w:rsidRPr="001E75FA" w:rsidRDefault="00CC5959" w:rsidP="00CC5959">
      <w:pPr>
        <w:pStyle w:val="ConsPlusNonformat"/>
        <w:jc w:val="center"/>
        <w:rPr>
          <w:rFonts w:ascii="Arial" w:hAnsi="Arial" w:cs="Arial"/>
          <w:sz w:val="16"/>
          <w:szCs w:val="16"/>
        </w:rPr>
      </w:pPr>
      <w:r w:rsidRPr="001E75FA">
        <w:rPr>
          <w:rFonts w:ascii="Arial" w:hAnsi="Arial" w:cs="Arial"/>
          <w:sz w:val="16"/>
          <w:szCs w:val="16"/>
        </w:rPr>
        <w:t>ФОРМА</w:t>
      </w:r>
    </w:p>
    <w:p w:rsidR="00CC5959" w:rsidRPr="001E75FA" w:rsidRDefault="00CC5959" w:rsidP="00CC5959">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CC5959" w:rsidRDefault="00CC5959" w:rsidP="00CC5959">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CC5959" w:rsidRDefault="00CC5959" w:rsidP="00CC5959">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CC5959" w:rsidRPr="001E75FA" w:rsidRDefault="00CC5959" w:rsidP="00CC5959">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CC5959" w:rsidRPr="001E75FA" w:rsidRDefault="00CC5959" w:rsidP="00CC5959">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r>
        <w:rPr>
          <w:rFonts w:ascii="Arial" w:hAnsi="Arial" w:cs="Arial"/>
          <w:sz w:val="16"/>
          <w:szCs w:val="16"/>
        </w:rPr>
        <w:t>________</w:t>
      </w:r>
    </w:p>
    <w:p w:rsidR="00CC5959" w:rsidRPr="00F862E0" w:rsidRDefault="00CC5959" w:rsidP="00CC5959">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CC5959" w:rsidRPr="00F862E0" w:rsidRDefault="00CC5959" w:rsidP="00CC5959">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________________________</w:t>
      </w:r>
    </w:p>
    <w:p w:rsidR="00CC5959" w:rsidRPr="00F862E0" w:rsidRDefault="00CC5959" w:rsidP="00CC5959">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w:t>
      </w:r>
      <w:r>
        <w:rPr>
          <w:rFonts w:ascii="Arial" w:hAnsi="Arial" w:cs="Arial"/>
          <w:sz w:val="12"/>
          <w:szCs w:val="12"/>
        </w:rPr>
        <w:t>ыдачи и орган, выдавший паспорт</w:t>
      </w:r>
    </w:p>
    <w:p w:rsidR="00CC5959" w:rsidRPr="00F862E0" w:rsidRDefault="00CC5959" w:rsidP="00CC5959">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_________________________</w:t>
      </w:r>
      <w:r w:rsidRPr="00F862E0">
        <w:rPr>
          <w:rFonts w:ascii="Arial" w:hAnsi="Arial" w:cs="Arial"/>
          <w:sz w:val="12"/>
          <w:szCs w:val="12"/>
        </w:rPr>
        <w:t>,</w:t>
      </w:r>
    </w:p>
    <w:p w:rsidR="00CC5959" w:rsidRDefault="00CC5959" w:rsidP="00CC5959">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CC5959" w:rsidRDefault="00CC5959" w:rsidP="00CC5959">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CC5959" w:rsidRPr="00F862E0" w:rsidRDefault="00CC5959" w:rsidP="00CC5959">
      <w:pPr>
        <w:pStyle w:val="ConsPlusNonformat"/>
        <w:jc w:val="center"/>
        <w:rPr>
          <w:rFonts w:ascii="Arial" w:hAnsi="Arial" w:cs="Arial"/>
          <w:sz w:val="12"/>
          <w:szCs w:val="12"/>
        </w:rPr>
      </w:pPr>
    </w:p>
    <w:p w:rsidR="00CC5959" w:rsidRDefault="00CC5959" w:rsidP="00CC5959">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CC5959" w:rsidRPr="00AC4F3E" w:rsidRDefault="00CC5959" w:rsidP="00CC5959">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CC5959" w:rsidRPr="00AC4F3E" w:rsidRDefault="00CC5959" w:rsidP="00CC5959">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CC5959" w:rsidRPr="00AC4F3E" w:rsidTr="00E25A4D">
        <w:trPr>
          <w:trHeight w:val="20"/>
        </w:trPr>
        <w:tc>
          <w:tcPr>
            <w:tcW w:w="510" w:type="dxa"/>
          </w:tcPr>
          <w:p w:rsidR="00CC5959" w:rsidRPr="00AC4F3E" w:rsidRDefault="00CC5959" w:rsidP="00E25A4D">
            <w:pPr>
              <w:pStyle w:val="ConsPlusNormal"/>
              <w:jc w:val="center"/>
              <w:rPr>
                <w:sz w:val="12"/>
                <w:szCs w:val="12"/>
              </w:rPr>
            </w:pPr>
            <w:r w:rsidRPr="00AC4F3E">
              <w:rPr>
                <w:sz w:val="12"/>
                <w:szCs w:val="12"/>
              </w:rPr>
              <w:t>N</w:t>
            </w:r>
          </w:p>
        </w:tc>
        <w:tc>
          <w:tcPr>
            <w:tcW w:w="10892" w:type="dxa"/>
          </w:tcPr>
          <w:p w:rsidR="00CC5959" w:rsidRPr="00AC4F3E" w:rsidRDefault="00CC5959" w:rsidP="00E25A4D">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CC5959" w:rsidRPr="001E75FA" w:rsidTr="00E25A4D">
        <w:trPr>
          <w:trHeight w:val="20"/>
        </w:trPr>
        <w:tc>
          <w:tcPr>
            <w:tcW w:w="510" w:type="dxa"/>
          </w:tcPr>
          <w:p w:rsidR="00CC5959" w:rsidRPr="001E75FA" w:rsidRDefault="00CC5959" w:rsidP="00E25A4D">
            <w:pPr>
              <w:pStyle w:val="ConsPlusNormal"/>
              <w:rPr>
                <w:sz w:val="12"/>
                <w:szCs w:val="12"/>
              </w:rPr>
            </w:pPr>
            <w:r w:rsidRPr="001E75FA">
              <w:rPr>
                <w:sz w:val="12"/>
                <w:szCs w:val="12"/>
              </w:rPr>
              <w:t>1</w:t>
            </w:r>
          </w:p>
        </w:tc>
        <w:tc>
          <w:tcPr>
            <w:tcW w:w="10892" w:type="dxa"/>
          </w:tcPr>
          <w:p w:rsidR="00CC5959" w:rsidRPr="001E75FA" w:rsidRDefault="00CC5959" w:rsidP="00E25A4D">
            <w:pPr>
              <w:pStyle w:val="ConsPlusNormal"/>
              <w:rPr>
                <w:sz w:val="12"/>
                <w:szCs w:val="12"/>
              </w:rPr>
            </w:pPr>
          </w:p>
        </w:tc>
      </w:tr>
      <w:tr w:rsidR="00CC5959" w:rsidRPr="001E75FA" w:rsidTr="00E25A4D">
        <w:trPr>
          <w:trHeight w:val="20"/>
        </w:trPr>
        <w:tc>
          <w:tcPr>
            <w:tcW w:w="510" w:type="dxa"/>
          </w:tcPr>
          <w:p w:rsidR="00CC5959" w:rsidRPr="001E75FA" w:rsidRDefault="00CC5959" w:rsidP="00E25A4D">
            <w:pPr>
              <w:pStyle w:val="ConsPlusNormal"/>
              <w:rPr>
                <w:sz w:val="12"/>
                <w:szCs w:val="12"/>
              </w:rPr>
            </w:pPr>
            <w:r w:rsidRPr="001E75FA">
              <w:rPr>
                <w:sz w:val="12"/>
                <w:szCs w:val="12"/>
              </w:rPr>
              <w:t>2</w:t>
            </w:r>
          </w:p>
        </w:tc>
        <w:tc>
          <w:tcPr>
            <w:tcW w:w="10892" w:type="dxa"/>
          </w:tcPr>
          <w:p w:rsidR="00CC5959" w:rsidRPr="001E75FA" w:rsidRDefault="00CC5959" w:rsidP="00E25A4D">
            <w:pPr>
              <w:pStyle w:val="ConsPlusNormal"/>
              <w:rPr>
                <w:sz w:val="12"/>
                <w:szCs w:val="12"/>
              </w:rPr>
            </w:pPr>
          </w:p>
        </w:tc>
      </w:tr>
      <w:tr w:rsidR="00CC5959" w:rsidRPr="001E75FA" w:rsidTr="00E25A4D">
        <w:trPr>
          <w:trHeight w:val="20"/>
        </w:trPr>
        <w:tc>
          <w:tcPr>
            <w:tcW w:w="510" w:type="dxa"/>
          </w:tcPr>
          <w:p w:rsidR="00CC5959" w:rsidRPr="001E75FA" w:rsidRDefault="00CC5959" w:rsidP="00E25A4D">
            <w:pPr>
              <w:pStyle w:val="ConsPlusNormal"/>
              <w:rPr>
                <w:sz w:val="12"/>
                <w:szCs w:val="12"/>
              </w:rPr>
            </w:pPr>
          </w:p>
        </w:tc>
        <w:tc>
          <w:tcPr>
            <w:tcW w:w="10892" w:type="dxa"/>
          </w:tcPr>
          <w:p w:rsidR="00CC5959" w:rsidRPr="001E75FA" w:rsidRDefault="00CC5959" w:rsidP="00E25A4D">
            <w:pPr>
              <w:pStyle w:val="ConsPlusNormal"/>
              <w:rPr>
                <w:sz w:val="12"/>
                <w:szCs w:val="12"/>
              </w:rPr>
            </w:pPr>
          </w:p>
        </w:tc>
      </w:tr>
    </w:tbl>
    <w:p w:rsidR="00CC5959" w:rsidRPr="001E75FA" w:rsidRDefault="00CC5959" w:rsidP="00CC5959">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CC5959" w:rsidRPr="001E75FA" w:rsidRDefault="00CC5959" w:rsidP="00CC5959">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__________________________________________________________</w:t>
      </w:r>
    </w:p>
    <w:p w:rsidR="00CC5959" w:rsidRDefault="00CC5959" w:rsidP="00CC5959">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CC5959" w:rsidRPr="001E75FA" w:rsidRDefault="00CC5959" w:rsidP="00CC5959">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CC5959" w:rsidRPr="001E75FA" w:rsidRDefault="00CC5959" w:rsidP="00CC5959">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CC5959" w:rsidRPr="001E75FA" w:rsidRDefault="00CC5959" w:rsidP="00CC5959">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CC5959" w:rsidRPr="00AC4F3E" w:rsidRDefault="00CC5959" w:rsidP="00CC5959">
      <w:pPr>
        <w:pStyle w:val="ConsPlusNormal"/>
        <w:ind w:firstLine="540"/>
        <w:jc w:val="both"/>
        <w:rPr>
          <w:sz w:val="12"/>
          <w:szCs w:val="12"/>
        </w:rPr>
      </w:pPr>
      <w:r w:rsidRPr="001E75FA">
        <w:rPr>
          <w:sz w:val="12"/>
          <w:szCs w:val="12"/>
        </w:rPr>
        <w:t xml:space="preserve">&lt;1&gt; В соответствии с </w:t>
      </w:r>
      <w:hyperlink r:id="rId56"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CC5959" w:rsidRPr="00AC4F3E" w:rsidRDefault="00CC5959" w:rsidP="00CC5959">
      <w:pPr>
        <w:pStyle w:val="ConsPlusNormal"/>
        <w:ind w:firstLine="540"/>
        <w:jc w:val="both"/>
        <w:rPr>
          <w:sz w:val="12"/>
          <w:szCs w:val="12"/>
        </w:rPr>
      </w:pPr>
      <w:r w:rsidRPr="00AC4F3E">
        <w:rPr>
          <w:sz w:val="12"/>
          <w:szCs w:val="12"/>
        </w:rPr>
        <w:t xml:space="preserve">&lt;2&gt; В соответствии с </w:t>
      </w:r>
      <w:hyperlink r:id="rId57"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CC5959" w:rsidRPr="0081612C" w:rsidRDefault="00CC5959" w:rsidP="00CC5959">
      <w:pPr>
        <w:pStyle w:val="ConsPlusNormal"/>
        <w:ind w:firstLine="540"/>
        <w:jc w:val="both"/>
        <w:rPr>
          <w:sz w:val="16"/>
          <w:szCs w:val="12"/>
        </w:rPr>
      </w:pPr>
      <w:r w:rsidRPr="00AC4F3E">
        <w:rPr>
          <w:sz w:val="12"/>
          <w:szCs w:val="12"/>
        </w:rPr>
        <w:t xml:space="preserve">&lt;3&gt; В соответствии с </w:t>
      </w:r>
      <w:hyperlink r:id="rId58"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CC5959" w:rsidRPr="0081612C" w:rsidRDefault="00CC5959" w:rsidP="00CC5959">
      <w:pPr>
        <w:jc w:val="right"/>
        <w:rPr>
          <w:rFonts w:ascii="Arial" w:hAnsi="Arial" w:cs="Arial"/>
          <w:b/>
          <w:sz w:val="16"/>
          <w:szCs w:val="12"/>
        </w:rPr>
      </w:pPr>
      <w:r w:rsidRPr="0081612C">
        <w:rPr>
          <w:rFonts w:ascii="Arial" w:hAnsi="Arial" w:cs="Arial"/>
          <w:b/>
          <w:sz w:val="16"/>
          <w:szCs w:val="12"/>
        </w:rPr>
        <w:t>Проект трудового договора</w:t>
      </w:r>
    </w:p>
    <w:p w:rsidR="00CC5959" w:rsidRPr="001E75FA" w:rsidRDefault="00CC5959" w:rsidP="00CC5959">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CC5959" w:rsidRPr="001E75FA" w:rsidRDefault="00CC5959" w:rsidP="00CC5959">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CC5959" w:rsidRDefault="00CC5959" w:rsidP="00CC5959">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CC5959" w:rsidRPr="00F72891" w:rsidRDefault="00CC5959" w:rsidP="00CC5959">
      <w:pPr>
        <w:ind w:firstLine="284"/>
        <w:jc w:val="center"/>
        <w:rPr>
          <w:rFonts w:ascii="Arial" w:hAnsi="Arial" w:cs="Arial"/>
          <w:b/>
          <w:sz w:val="4"/>
          <w:szCs w:val="4"/>
        </w:rPr>
      </w:pPr>
    </w:p>
    <w:p w:rsidR="00CC5959" w:rsidRPr="001E75FA" w:rsidRDefault="00CC5959" w:rsidP="00CC5959">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CC5959" w:rsidRPr="001E75FA" w:rsidRDefault="00CC5959" w:rsidP="00CC5959">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FE5927">
        <w:rPr>
          <w:rFonts w:ascii="Arial" w:hAnsi="Arial" w:cs="Arial"/>
          <w:b/>
          <w:sz w:val="16"/>
          <w:szCs w:val="16"/>
        </w:rPr>
        <w:t xml:space="preserve">муниципальную службу (работу) </w:t>
      </w:r>
      <w:r w:rsidRPr="00FE5927">
        <w:rPr>
          <w:rFonts w:ascii="Arial" w:hAnsi="Arial" w:cs="Arial"/>
          <w:sz w:val="16"/>
          <w:szCs w:val="16"/>
        </w:rPr>
        <w:t>в</w:t>
      </w:r>
      <w:r w:rsidRPr="00FE5927">
        <w:rPr>
          <w:rFonts w:ascii="Arial" w:hAnsi="Arial" w:cs="Arial"/>
          <w:b/>
          <w:sz w:val="16"/>
          <w:szCs w:val="16"/>
        </w:rPr>
        <w:t xml:space="preserve"> Администрацию Валдайского</w:t>
      </w:r>
      <w:r w:rsidRPr="001E75FA">
        <w:rPr>
          <w:rFonts w:ascii="Arial" w:hAnsi="Arial" w:cs="Arial"/>
          <w:b/>
          <w:i/>
          <w:sz w:val="16"/>
          <w:szCs w:val="16"/>
        </w:rPr>
        <w:t xml:space="preserve"> </w:t>
      </w:r>
      <w:r w:rsidRPr="00A04599">
        <w:rPr>
          <w:rFonts w:ascii="Arial" w:hAnsi="Arial" w:cs="Arial"/>
          <w:b/>
          <w:sz w:val="16"/>
          <w:szCs w:val="16"/>
        </w:rPr>
        <w:t>муниципального района</w:t>
      </w:r>
      <w:r w:rsidRPr="00A04599">
        <w:rPr>
          <w:rFonts w:ascii="Arial" w:hAnsi="Arial" w:cs="Arial"/>
          <w:sz w:val="16"/>
          <w:szCs w:val="16"/>
        </w:rPr>
        <w:t xml:space="preserve"> и</w:t>
      </w:r>
      <w:r w:rsidRPr="001E75FA">
        <w:rPr>
          <w:rFonts w:ascii="Arial" w:hAnsi="Arial" w:cs="Arial"/>
          <w:sz w:val="16"/>
          <w:szCs w:val="16"/>
        </w:rPr>
        <w:t xml:space="preserve"> принимает на себя выполнение обяз</w:t>
      </w:r>
      <w:r>
        <w:rPr>
          <w:rFonts w:ascii="Arial" w:hAnsi="Arial" w:cs="Arial"/>
          <w:sz w:val="16"/>
          <w:szCs w:val="16"/>
        </w:rPr>
        <w:t>анностей по должности 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CC5959" w:rsidRPr="001E75FA" w:rsidRDefault="00CC5959" w:rsidP="00CC5959">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CC5959" w:rsidRPr="001E75FA" w:rsidRDefault="00CC5959" w:rsidP="00CC5959">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CC5959" w:rsidRPr="001E75FA" w:rsidRDefault="00CC5959" w:rsidP="00CC5959">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CC5959" w:rsidRPr="001E75FA" w:rsidRDefault="00CC5959" w:rsidP="00CC5959">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CC5959" w:rsidRPr="001E75FA" w:rsidRDefault="00CC5959" w:rsidP="00CC5959">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CC5959" w:rsidRPr="001E75FA" w:rsidRDefault="00CC5959" w:rsidP="00CC5959">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CC5959" w:rsidRPr="00F72891" w:rsidRDefault="00CC5959" w:rsidP="00CC5959">
      <w:pPr>
        <w:ind w:firstLine="284"/>
        <w:jc w:val="center"/>
        <w:rPr>
          <w:rFonts w:ascii="Arial" w:hAnsi="Arial" w:cs="Arial"/>
          <w:b/>
          <w:sz w:val="4"/>
          <w:szCs w:val="4"/>
        </w:rPr>
      </w:pPr>
    </w:p>
    <w:p w:rsidR="00CC5959" w:rsidRPr="001E75FA" w:rsidRDefault="00CC5959" w:rsidP="00CC5959">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CC5959" w:rsidRPr="001E75FA" w:rsidRDefault="00CC5959" w:rsidP="00CC5959">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CC5959" w:rsidRPr="001E75FA" w:rsidRDefault="00CC5959" w:rsidP="00CC5959">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CC5959" w:rsidRPr="001E75FA" w:rsidRDefault="00CC5959" w:rsidP="00CC5959">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CC5959" w:rsidRPr="001E75FA" w:rsidRDefault="00CC5959" w:rsidP="00CC5959">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CC5959" w:rsidRPr="001E75FA" w:rsidRDefault="00CC5959" w:rsidP="00CC5959">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CC5959" w:rsidRPr="001E75FA" w:rsidRDefault="00CC5959" w:rsidP="00CC5959">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CC5959" w:rsidRPr="001E75FA" w:rsidRDefault="00CC5959" w:rsidP="00CC5959">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CC5959" w:rsidRPr="001E75FA" w:rsidRDefault="00CC5959" w:rsidP="00CC5959">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CC5959" w:rsidRPr="001E75FA" w:rsidRDefault="00CC5959" w:rsidP="00CC5959">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CC5959" w:rsidRPr="001E75FA" w:rsidRDefault="00CC5959" w:rsidP="00CC5959">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CC5959" w:rsidRPr="001E75FA" w:rsidRDefault="00CC5959" w:rsidP="00CC5959">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CC5959" w:rsidRPr="001E75FA" w:rsidRDefault="00CC5959" w:rsidP="00CC5959">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CC5959" w:rsidRPr="001E75FA" w:rsidRDefault="00CC5959" w:rsidP="00CC5959">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CC5959" w:rsidRPr="001E75FA" w:rsidRDefault="00CC5959" w:rsidP="00CC5959">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CC5959" w:rsidRPr="001E75FA" w:rsidRDefault="00CC5959" w:rsidP="00CC5959">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CC5959" w:rsidRPr="001E75FA" w:rsidRDefault="00CC5959" w:rsidP="00CC5959">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CC5959" w:rsidRPr="001E75FA" w:rsidRDefault="00CC5959" w:rsidP="00CC5959">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CC5959" w:rsidRPr="001E75FA" w:rsidRDefault="00CC5959" w:rsidP="00CC5959">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CC5959" w:rsidRDefault="00CC5959" w:rsidP="00CC5959">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CC5959" w:rsidRDefault="00CC5959" w:rsidP="00CC5959">
      <w:pPr>
        <w:tabs>
          <w:tab w:val="left" w:pos="360"/>
          <w:tab w:val="left" w:pos="720"/>
          <w:tab w:val="left" w:pos="1260"/>
        </w:tabs>
        <w:ind w:firstLine="284"/>
        <w:jc w:val="both"/>
        <w:rPr>
          <w:rFonts w:ascii="Arial" w:hAnsi="Arial" w:cs="Arial"/>
          <w:sz w:val="16"/>
          <w:szCs w:val="16"/>
        </w:rPr>
      </w:pPr>
    </w:p>
    <w:p w:rsidR="00CC5959" w:rsidRDefault="00CC5959" w:rsidP="00CC5959">
      <w:pPr>
        <w:tabs>
          <w:tab w:val="left" w:pos="360"/>
          <w:tab w:val="left" w:pos="720"/>
          <w:tab w:val="left" w:pos="1260"/>
        </w:tabs>
        <w:ind w:firstLine="284"/>
        <w:jc w:val="both"/>
        <w:rPr>
          <w:rFonts w:ascii="Arial" w:hAnsi="Arial" w:cs="Arial"/>
          <w:sz w:val="16"/>
          <w:szCs w:val="16"/>
        </w:rPr>
      </w:pPr>
    </w:p>
    <w:p w:rsidR="00CC5959" w:rsidRPr="00AC4F3E" w:rsidRDefault="00CC5959" w:rsidP="00CC5959">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lastRenderedPageBreak/>
        <w:t>ОСНОВНЫЕ ПРАВА МУНИЦИПАЛЬНОГО СЛУЖАЩЕГО</w:t>
      </w:r>
    </w:p>
    <w:p w:rsidR="00CC5959" w:rsidRPr="00A04599" w:rsidRDefault="00CC5959" w:rsidP="00CC5959">
      <w:pPr>
        <w:tabs>
          <w:tab w:val="left" w:pos="360"/>
          <w:tab w:val="left" w:pos="720"/>
          <w:tab w:val="left" w:pos="1260"/>
        </w:tabs>
        <w:ind w:firstLine="284"/>
        <w:jc w:val="center"/>
        <w:rPr>
          <w:rFonts w:ascii="Arial" w:hAnsi="Arial" w:cs="Arial"/>
          <w:sz w:val="16"/>
          <w:szCs w:val="16"/>
        </w:rPr>
      </w:pPr>
      <w:r w:rsidRPr="00A04599">
        <w:rPr>
          <w:rFonts w:ascii="Arial" w:hAnsi="Arial" w:cs="Arial"/>
          <w:sz w:val="16"/>
          <w:szCs w:val="16"/>
        </w:rPr>
        <w:t xml:space="preserve">(статья 11 Федерального закона от 2 марта 2007 года № 25-ФЗ </w:t>
      </w:r>
      <w:r w:rsidRPr="00A04599">
        <w:rPr>
          <w:rFonts w:ascii="Arial" w:hAnsi="Arial" w:cs="Arial"/>
          <w:sz w:val="16"/>
          <w:szCs w:val="16"/>
        </w:rPr>
        <w:sym w:font="Symbol" w:char="F0B2"/>
      </w:r>
      <w:r w:rsidRPr="00A04599">
        <w:rPr>
          <w:rFonts w:ascii="Arial" w:hAnsi="Arial" w:cs="Arial"/>
          <w:sz w:val="16"/>
          <w:szCs w:val="16"/>
        </w:rPr>
        <w:t>О муниципальной службе в Российской Федерации</w:t>
      </w:r>
      <w:r w:rsidRPr="00A04599">
        <w:rPr>
          <w:rFonts w:ascii="Arial" w:hAnsi="Arial" w:cs="Arial"/>
          <w:sz w:val="16"/>
          <w:szCs w:val="16"/>
        </w:rPr>
        <w:sym w:font="Symbol" w:char="F0B2"/>
      </w:r>
      <w:r w:rsidRPr="00A04599">
        <w:rPr>
          <w:rFonts w:ascii="Arial" w:hAnsi="Arial" w:cs="Arial"/>
          <w:sz w:val="16"/>
          <w:szCs w:val="16"/>
        </w:rPr>
        <w:t>)</w:t>
      </w:r>
    </w:p>
    <w:p w:rsidR="00CC5959" w:rsidRPr="001E75FA" w:rsidRDefault="00CC5959" w:rsidP="00CC5959">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CC5959" w:rsidRPr="001E75FA" w:rsidRDefault="00CC5959" w:rsidP="00CC5959">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C5959" w:rsidRPr="001E75FA" w:rsidRDefault="00CC5959" w:rsidP="00CC5959">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CC5959" w:rsidRPr="001E75FA" w:rsidRDefault="00CC5959" w:rsidP="00CC5959">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CC5959" w:rsidRPr="001E75FA" w:rsidRDefault="00CC5959" w:rsidP="00CC5959">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C5959" w:rsidRPr="001E75FA" w:rsidRDefault="00CC5959" w:rsidP="00CC5959">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CC5959" w:rsidRPr="001E75FA" w:rsidRDefault="00CC5959" w:rsidP="00CC5959">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CC5959" w:rsidRPr="001E75FA" w:rsidRDefault="00CC5959" w:rsidP="00CC5959">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CC5959" w:rsidRPr="001E75FA" w:rsidRDefault="00CC5959" w:rsidP="00CC5959">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CC5959" w:rsidRPr="001E75FA" w:rsidRDefault="00CC5959" w:rsidP="00CC5959">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C5959" w:rsidRPr="001E75FA" w:rsidRDefault="00CC5959" w:rsidP="00CC5959">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CC5959" w:rsidRPr="001E75FA" w:rsidRDefault="00CC5959" w:rsidP="00CC5959">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C5959" w:rsidRPr="001E75FA" w:rsidRDefault="00CC5959" w:rsidP="00CC5959">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CC5959" w:rsidRDefault="00CC5959" w:rsidP="00CC5959">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CC5959" w:rsidRPr="00F72891" w:rsidRDefault="00CC5959" w:rsidP="00CC5959">
      <w:pPr>
        <w:tabs>
          <w:tab w:val="left" w:pos="360"/>
          <w:tab w:val="left" w:pos="720"/>
          <w:tab w:val="left" w:pos="1260"/>
        </w:tabs>
        <w:ind w:firstLine="284"/>
        <w:jc w:val="center"/>
        <w:rPr>
          <w:rFonts w:ascii="Arial" w:hAnsi="Arial" w:cs="Arial"/>
          <w:b/>
          <w:sz w:val="4"/>
          <w:szCs w:val="4"/>
        </w:rPr>
      </w:pPr>
    </w:p>
    <w:p w:rsidR="00CC5959" w:rsidRPr="00AC4F3E" w:rsidRDefault="00CC5959" w:rsidP="00CC5959">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CC5959" w:rsidRPr="00AC4F3E" w:rsidRDefault="00CC5959" w:rsidP="00CC5959">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CC5959" w:rsidRPr="00AC4F3E" w:rsidRDefault="00CC5959" w:rsidP="00CC5959">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CC5959" w:rsidRPr="00FE5927" w:rsidRDefault="00CC5959" w:rsidP="00CC5959">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59"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w:t>
      </w:r>
      <w:r w:rsidRPr="00FE5927">
        <w:rPr>
          <w:rFonts w:ascii="Arial" w:hAnsi="Arial" w:cs="Arial"/>
          <w:iCs/>
          <w:sz w:val="16"/>
          <w:szCs w:val="16"/>
        </w:rPr>
        <w:t>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CC5959" w:rsidRPr="00FE5927" w:rsidRDefault="00CC5959" w:rsidP="00CC5959">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исполнять должностные обязанности в соответствии с должностной инструкцией;</w:t>
      </w:r>
    </w:p>
    <w:p w:rsidR="00CC5959" w:rsidRPr="00FE5927" w:rsidRDefault="00CC5959" w:rsidP="00CC5959">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C5959" w:rsidRPr="00FE5927" w:rsidRDefault="00CC5959" w:rsidP="00CC5959">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CC5959" w:rsidRPr="00FE5927" w:rsidRDefault="00CC5959" w:rsidP="00CC5959">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CC5959" w:rsidRPr="00FE5927" w:rsidRDefault="00CC5959" w:rsidP="00CC5959">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6) не разглашать </w:t>
      </w:r>
      <w:hyperlink r:id="rId60" w:history="1">
        <w:r w:rsidRPr="00FE5927">
          <w:rPr>
            <w:rFonts w:ascii="Arial" w:hAnsi="Arial" w:cs="Arial"/>
            <w:iCs/>
            <w:sz w:val="16"/>
            <w:szCs w:val="16"/>
          </w:rPr>
          <w:t>сведения</w:t>
        </w:r>
      </w:hyperlink>
      <w:r w:rsidRPr="00FE5927">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C5959" w:rsidRPr="00FE5927" w:rsidRDefault="00CC5959" w:rsidP="00CC5959">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CC5959" w:rsidRPr="00FE5927" w:rsidRDefault="00CC5959" w:rsidP="00CC5959">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8) представлять в установленном порядке предусмотренные </w:t>
      </w:r>
      <w:hyperlink r:id="rId61" w:history="1">
        <w:r w:rsidRPr="00FE5927">
          <w:rPr>
            <w:rFonts w:ascii="Arial" w:hAnsi="Arial" w:cs="Arial"/>
            <w:iCs/>
            <w:sz w:val="16"/>
            <w:szCs w:val="16"/>
          </w:rPr>
          <w:t>законодательством</w:t>
        </w:r>
      </w:hyperlink>
      <w:r w:rsidRPr="00FE5927">
        <w:rPr>
          <w:rFonts w:ascii="Arial" w:hAnsi="Arial" w:cs="Arial"/>
          <w:iCs/>
          <w:sz w:val="16"/>
          <w:szCs w:val="16"/>
        </w:rPr>
        <w:t xml:space="preserve"> Российской Федерации сведения о себе и членах своей семьи;</w:t>
      </w:r>
    </w:p>
    <w:p w:rsidR="00CC5959" w:rsidRPr="00FE5927" w:rsidRDefault="00CC5959" w:rsidP="00CC5959">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C5959" w:rsidRPr="00FE5927" w:rsidRDefault="00CC5959" w:rsidP="00CC5959">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CC5959" w:rsidRPr="00FE5927" w:rsidRDefault="00CC5959" w:rsidP="00CC5959">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CC5959" w:rsidRPr="00FE5927" w:rsidRDefault="00CC5959" w:rsidP="00CC5959">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C5959" w:rsidRDefault="00CC5959" w:rsidP="00CC5959">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C5959" w:rsidRPr="00F72891" w:rsidRDefault="00CC5959" w:rsidP="00CC5959">
      <w:pPr>
        <w:tabs>
          <w:tab w:val="left" w:pos="360"/>
          <w:tab w:val="left" w:pos="720"/>
          <w:tab w:val="left" w:pos="1260"/>
        </w:tabs>
        <w:ind w:firstLine="284"/>
        <w:jc w:val="center"/>
        <w:rPr>
          <w:rFonts w:ascii="Arial" w:hAnsi="Arial" w:cs="Arial"/>
          <w:b/>
          <w:sz w:val="4"/>
          <w:szCs w:val="4"/>
        </w:rPr>
      </w:pPr>
    </w:p>
    <w:p w:rsidR="00CC5959" w:rsidRPr="00FE5927" w:rsidRDefault="00CC5959" w:rsidP="00CC5959">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3. ПРАВА И ОБЯЗАННОСТИ РАБОТОДАТЕЛЯ</w:t>
      </w:r>
    </w:p>
    <w:p w:rsidR="00CC5959" w:rsidRPr="00FE5927" w:rsidRDefault="00CC5959" w:rsidP="00CC5959">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Работодатель принимает на себя следующие обязательства по отношению к</w:t>
      </w:r>
      <w:r>
        <w:rPr>
          <w:rFonts w:ascii="Arial" w:hAnsi="Arial" w:cs="Arial"/>
          <w:b/>
          <w:sz w:val="16"/>
          <w:szCs w:val="16"/>
        </w:rPr>
        <w:t xml:space="preserve"> </w:t>
      </w:r>
      <w:r w:rsidRPr="00FE5927">
        <w:rPr>
          <w:rFonts w:ascii="Arial" w:hAnsi="Arial" w:cs="Arial"/>
          <w:b/>
          <w:sz w:val="16"/>
          <w:szCs w:val="16"/>
        </w:rPr>
        <w:t>Муниципальному служащему (Работнику):</w:t>
      </w:r>
    </w:p>
    <w:p w:rsidR="00CC5959" w:rsidRPr="00FE5927" w:rsidRDefault="00CC5959" w:rsidP="00CC5959">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 Создать для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FE5927">
        <w:rPr>
          <w:rFonts w:ascii="Arial" w:hAnsi="Arial" w:cs="Arial"/>
          <w:b/>
          <w:sz w:val="16"/>
          <w:szCs w:val="16"/>
        </w:rPr>
        <w:t>Муниципальным служащим (Работником)</w:t>
      </w:r>
      <w:r w:rsidRPr="00FE5927">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CC5959" w:rsidRPr="00FE5927" w:rsidRDefault="00CC5959" w:rsidP="00CC5959">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3.2. Осуществлять обязательное социальное страхование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порядке, установленном федеральным законодательством.</w:t>
      </w:r>
    </w:p>
    <w:p w:rsidR="00CC5959" w:rsidRPr="00FE5927" w:rsidRDefault="00CC5959" w:rsidP="00CC5959">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3.3. Обеспечивать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своевременную и в полном объеме выплату заработной платы.</w:t>
      </w:r>
    </w:p>
    <w:p w:rsidR="00CC5959" w:rsidRPr="00FE5927" w:rsidRDefault="00CC5959" w:rsidP="00CC5959">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3.4. Знакомить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CC5959" w:rsidRPr="00FE5927" w:rsidRDefault="00CC5959" w:rsidP="00CC5959">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3.5. </w:t>
      </w:r>
      <w:r w:rsidRPr="00FE5927">
        <w:rPr>
          <w:rFonts w:ascii="Arial" w:hAnsi="Arial" w:cs="Arial"/>
          <w:b/>
          <w:sz w:val="16"/>
          <w:szCs w:val="16"/>
        </w:rPr>
        <w:t>Работодатель</w:t>
      </w:r>
      <w:r w:rsidRPr="00FE5927">
        <w:rPr>
          <w:rFonts w:ascii="Arial" w:hAnsi="Arial" w:cs="Arial"/>
          <w:sz w:val="16"/>
          <w:szCs w:val="16"/>
        </w:rPr>
        <w:t xml:space="preserve"> обязуется выполнять и иные обязанности в соответствии с действующим законодательством.</w:t>
      </w:r>
    </w:p>
    <w:p w:rsidR="00CC5959" w:rsidRPr="00FE5927" w:rsidRDefault="00CC5959" w:rsidP="00CC5959">
      <w:pPr>
        <w:tabs>
          <w:tab w:val="left" w:pos="360"/>
          <w:tab w:val="left" w:pos="720"/>
          <w:tab w:val="left" w:pos="1260"/>
        </w:tabs>
        <w:ind w:firstLine="284"/>
        <w:jc w:val="both"/>
        <w:rPr>
          <w:rFonts w:ascii="Arial" w:hAnsi="Arial" w:cs="Arial"/>
          <w:b/>
          <w:sz w:val="16"/>
          <w:szCs w:val="16"/>
        </w:rPr>
      </w:pPr>
      <w:r w:rsidRPr="00FE5927">
        <w:rPr>
          <w:rFonts w:ascii="Arial" w:hAnsi="Arial" w:cs="Arial"/>
          <w:b/>
          <w:sz w:val="16"/>
          <w:szCs w:val="16"/>
        </w:rPr>
        <w:t>Работодатель имеет право:</w:t>
      </w:r>
    </w:p>
    <w:p w:rsidR="00CC5959" w:rsidRPr="00FE5927" w:rsidRDefault="00CC5959" w:rsidP="00CC5959">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3.6. Требовать от </w:t>
      </w:r>
      <w:r w:rsidRPr="00FE5927">
        <w:rPr>
          <w:rFonts w:ascii="Arial" w:hAnsi="Arial" w:cs="Arial"/>
          <w:b/>
          <w:sz w:val="16"/>
          <w:szCs w:val="16"/>
        </w:rPr>
        <w:t xml:space="preserve">Муниципального служащего (Работника) </w:t>
      </w:r>
      <w:r w:rsidRPr="00FE5927">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FE5927">
        <w:rPr>
          <w:rFonts w:ascii="Arial" w:hAnsi="Arial" w:cs="Arial"/>
          <w:b/>
          <w:sz w:val="16"/>
          <w:szCs w:val="16"/>
        </w:rPr>
        <w:t>Работодателя</w:t>
      </w:r>
      <w:r w:rsidRPr="00FE5927">
        <w:rPr>
          <w:rFonts w:ascii="Arial" w:hAnsi="Arial" w:cs="Arial"/>
          <w:sz w:val="16"/>
          <w:szCs w:val="16"/>
        </w:rPr>
        <w:t xml:space="preserve"> (в том числе к имуществу третьих лиц, находящемуся у </w:t>
      </w:r>
      <w:r w:rsidRPr="00FE5927">
        <w:rPr>
          <w:rFonts w:ascii="Arial" w:hAnsi="Arial" w:cs="Arial"/>
          <w:b/>
          <w:sz w:val="16"/>
          <w:szCs w:val="16"/>
        </w:rPr>
        <w:t>Работодателя</w:t>
      </w:r>
      <w:r w:rsidRPr="00FE5927">
        <w:rPr>
          <w:rFonts w:ascii="Arial" w:hAnsi="Arial" w:cs="Arial"/>
          <w:sz w:val="16"/>
          <w:szCs w:val="16"/>
        </w:rPr>
        <w:t xml:space="preserve">, если </w:t>
      </w:r>
      <w:r w:rsidRPr="00FE5927">
        <w:rPr>
          <w:rFonts w:ascii="Arial" w:hAnsi="Arial" w:cs="Arial"/>
          <w:b/>
          <w:sz w:val="16"/>
          <w:szCs w:val="16"/>
        </w:rPr>
        <w:t>Работодатель</w:t>
      </w:r>
      <w:r w:rsidRPr="00FE5927">
        <w:rPr>
          <w:rFonts w:ascii="Arial" w:hAnsi="Arial" w:cs="Arial"/>
          <w:sz w:val="16"/>
          <w:szCs w:val="16"/>
        </w:rPr>
        <w:t xml:space="preserve"> несет ответственность за сохранность этого имущества) и других работников.</w:t>
      </w:r>
    </w:p>
    <w:p w:rsidR="00CC5959" w:rsidRPr="00FE5927" w:rsidRDefault="00CC5959" w:rsidP="00CC5959">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3.7. Оценивать качество работы </w:t>
      </w:r>
      <w:r w:rsidRPr="00FE5927">
        <w:rPr>
          <w:rFonts w:ascii="Arial" w:hAnsi="Arial" w:cs="Arial"/>
          <w:b/>
          <w:sz w:val="16"/>
          <w:szCs w:val="16"/>
        </w:rPr>
        <w:t>Муниципального служащего (Работника)</w:t>
      </w:r>
      <w:r w:rsidRPr="00FE5927">
        <w:rPr>
          <w:rFonts w:ascii="Arial" w:hAnsi="Arial" w:cs="Arial"/>
          <w:sz w:val="16"/>
          <w:szCs w:val="16"/>
        </w:rPr>
        <w:t>, контролировать его работу по срокам, объему.</w:t>
      </w:r>
    </w:p>
    <w:p w:rsidR="00CC5959" w:rsidRPr="00FE5927" w:rsidRDefault="00CC5959" w:rsidP="00CC5959">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3.8. Поощрять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за добросовестный эффективный труд.</w:t>
      </w:r>
    </w:p>
    <w:p w:rsidR="00CC5959" w:rsidRPr="00FE5927" w:rsidRDefault="00CC5959" w:rsidP="00CC5959">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FE5927">
        <w:rPr>
          <w:rFonts w:ascii="Arial" w:hAnsi="Arial" w:cs="Arial"/>
          <w:spacing w:val="-4"/>
          <w:sz w:val="16"/>
          <w:szCs w:val="16"/>
        </w:rPr>
        <w:t xml:space="preserve">сторонами условия договора, за исключением изменения трудовой функции (должности) </w:t>
      </w:r>
      <w:r w:rsidRPr="00FE5927">
        <w:rPr>
          <w:rFonts w:ascii="Arial" w:hAnsi="Arial" w:cs="Arial"/>
          <w:b/>
          <w:spacing w:val="-4"/>
          <w:sz w:val="16"/>
          <w:szCs w:val="16"/>
        </w:rPr>
        <w:t xml:space="preserve">Муниципального служащего (Работника) </w:t>
      </w:r>
      <w:r w:rsidRPr="00FE5927">
        <w:rPr>
          <w:rFonts w:ascii="Arial" w:hAnsi="Arial" w:cs="Arial"/>
          <w:spacing w:val="-4"/>
          <w:sz w:val="16"/>
          <w:szCs w:val="16"/>
        </w:rPr>
        <w:t>в порядке,</w:t>
      </w:r>
      <w:r w:rsidRPr="00FE5927">
        <w:rPr>
          <w:rFonts w:ascii="Arial" w:hAnsi="Arial" w:cs="Arial"/>
          <w:b/>
          <w:spacing w:val="-4"/>
          <w:sz w:val="16"/>
          <w:szCs w:val="16"/>
        </w:rPr>
        <w:t xml:space="preserve"> </w:t>
      </w:r>
      <w:r w:rsidRPr="00FE5927">
        <w:rPr>
          <w:rFonts w:ascii="Arial" w:hAnsi="Arial" w:cs="Arial"/>
          <w:spacing w:val="-4"/>
          <w:sz w:val="16"/>
          <w:szCs w:val="16"/>
        </w:rPr>
        <w:t>предусмотренном трудовым законодательством.</w:t>
      </w:r>
    </w:p>
    <w:p w:rsidR="00CC5959" w:rsidRPr="00FE5927" w:rsidRDefault="00CC5959" w:rsidP="00CC5959">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3.10. Привлекать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CC5959" w:rsidRPr="00FE5927" w:rsidRDefault="00CC5959" w:rsidP="00CC5959">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lastRenderedPageBreak/>
        <w:t>4. ОПЛАТА ТРУДА</w:t>
      </w:r>
    </w:p>
    <w:p w:rsidR="00CC5959" w:rsidRPr="00FE5927" w:rsidRDefault="00CC5959" w:rsidP="00CC5959">
      <w:pPr>
        <w:ind w:firstLine="284"/>
        <w:jc w:val="both"/>
        <w:rPr>
          <w:rFonts w:ascii="Arial" w:hAnsi="Arial" w:cs="Arial"/>
          <w:spacing w:val="-4"/>
          <w:sz w:val="16"/>
          <w:szCs w:val="16"/>
        </w:rPr>
      </w:pPr>
      <w:r w:rsidRPr="00FE5927">
        <w:rPr>
          <w:rFonts w:ascii="Arial" w:hAnsi="Arial" w:cs="Arial"/>
          <w:sz w:val="16"/>
          <w:szCs w:val="16"/>
        </w:rPr>
        <w:t xml:space="preserve">4.1.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устанавливается должностной оклад в размере ___________ рублей в месяц </w:t>
      </w:r>
      <w:r w:rsidRPr="00FE5927">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CC5959" w:rsidRPr="00FE5927" w:rsidRDefault="00CC5959" w:rsidP="00CC5959">
      <w:pPr>
        <w:ind w:firstLine="284"/>
        <w:jc w:val="both"/>
        <w:rPr>
          <w:rFonts w:ascii="Arial" w:hAnsi="Arial" w:cs="Arial"/>
          <w:sz w:val="16"/>
          <w:szCs w:val="16"/>
        </w:rPr>
      </w:pPr>
      <w:r w:rsidRPr="00FE5927">
        <w:rPr>
          <w:rFonts w:ascii="Arial" w:hAnsi="Arial" w:cs="Arial"/>
          <w:sz w:val="16"/>
          <w:szCs w:val="16"/>
        </w:rPr>
        <w:t xml:space="preserve">4.2.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устанавливаются надбавки и премии в соответствии с </w:t>
      </w:r>
      <w:r w:rsidRPr="00FE5927">
        <w:rPr>
          <w:rFonts w:ascii="Arial" w:hAnsi="Arial" w:cs="Arial"/>
          <w:b/>
          <w:sz w:val="16"/>
          <w:szCs w:val="16"/>
        </w:rPr>
        <w:t>распорядительными актами Администрации Валдайского муниципального района</w:t>
      </w:r>
      <w:r w:rsidRPr="00FE5927">
        <w:rPr>
          <w:rFonts w:ascii="Arial" w:hAnsi="Arial" w:cs="Arial"/>
          <w:sz w:val="16"/>
          <w:szCs w:val="16"/>
        </w:rPr>
        <w:t>.</w:t>
      </w:r>
    </w:p>
    <w:p w:rsidR="00CC5959" w:rsidRPr="00FE5927" w:rsidRDefault="00CC5959" w:rsidP="00CC5959">
      <w:pPr>
        <w:ind w:firstLine="284"/>
        <w:jc w:val="both"/>
        <w:rPr>
          <w:rFonts w:ascii="Arial" w:hAnsi="Arial" w:cs="Arial"/>
          <w:sz w:val="16"/>
          <w:szCs w:val="16"/>
        </w:rPr>
      </w:pPr>
      <w:r w:rsidRPr="00FE5927">
        <w:rPr>
          <w:rFonts w:ascii="Arial" w:hAnsi="Arial" w:cs="Arial"/>
          <w:sz w:val="16"/>
          <w:szCs w:val="16"/>
        </w:rPr>
        <w:t>ежемесячная надбавка за выслугу лет на муниципальной службе;</w:t>
      </w:r>
    </w:p>
    <w:p w:rsidR="00CC5959" w:rsidRPr="00FE5927" w:rsidRDefault="00CC5959" w:rsidP="00CC5959">
      <w:pPr>
        <w:ind w:firstLine="284"/>
        <w:jc w:val="both"/>
        <w:rPr>
          <w:rFonts w:ascii="Arial" w:hAnsi="Arial" w:cs="Arial"/>
          <w:sz w:val="16"/>
          <w:szCs w:val="16"/>
        </w:rPr>
      </w:pPr>
      <w:r w:rsidRPr="00FE5927">
        <w:rPr>
          <w:rFonts w:ascii="Arial" w:hAnsi="Arial" w:cs="Arial"/>
          <w:sz w:val="16"/>
          <w:szCs w:val="16"/>
        </w:rPr>
        <w:t>ежемесячное денежное поощрение;</w:t>
      </w:r>
    </w:p>
    <w:p w:rsidR="00CC5959" w:rsidRPr="00FE5927" w:rsidRDefault="00CC5959" w:rsidP="00CC5959">
      <w:pPr>
        <w:ind w:firstLine="284"/>
        <w:jc w:val="both"/>
        <w:rPr>
          <w:rFonts w:ascii="Arial" w:hAnsi="Arial" w:cs="Arial"/>
          <w:sz w:val="16"/>
          <w:szCs w:val="16"/>
        </w:rPr>
      </w:pPr>
      <w:r w:rsidRPr="00FE5927">
        <w:rPr>
          <w:rFonts w:ascii="Arial" w:hAnsi="Arial" w:cs="Arial"/>
          <w:sz w:val="16"/>
          <w:szCs w:val="16"/>
        </w:rPr>
        <w:t xml:space="preserve">ежемесячная надбавка за особые условия муниципальной службы </w:t>
      </w:r>
    </w:p>
    <w:p w:rsidR="00CC5959" w:rsidRPr="00FE5927" w:rsidRDefault="00CC5959" w:rsidP="00CC5959">
      <w:pPr>
        <w:ind w:firstLine="284"/>
        <w:jc w:val="both"/>
        <w:rPr>
          <w:rFonts w:ascii="Arial" w:hAnsi="Arial" w:cs="Arial"/>
          <w:sz w:val="16"/>
          <w:szCs w:val="16"/>
        </w:rPr>
      </w:pPr>
      <w:r w:rsidRPr="00FE5927">
        <w:rPr>
          <w:rFonts w:ascii="Arial" w:hAnsi="Arial" w:cs="Arial"/>
          <w:sz w:val="16"/>
          <w:szCs w:val="16"/>
        </w:rPr>
        <w:t>ежемесячная квалификационная надбавка за знания и умения;</w:t>
      </w:r>
    </w:p>
    <w:p w:rsidR="00CC5959" w:rsidRPr="00FE5927" w:rsidRDefault="00CC5959" w:rsidP="00CC5959">
      <w:pPr>
        <w:ind w:firstLine="284"/>
        <w:jc w:val="both"/>
        <w:rPr>
          <w:rFonts w:ascii="Arial" w:hAnsi="Arial" w:cs="Arial"/>
          <w:sz w:val="16"/>
          <w:szCs w:val="16"/>
        </w:rPr>
      </w:pPr>
      <w:r w:rsidRPr="00FE5927">
        <w:rPr>
          <w:rFonts w:ascii="Arial" w:hAnsi="Arial" w:cs="Arial"/>
          <w:sz w:val="16"/>
          <w:szCs w:val="16"/>
        </w:rPr>
        <w:t>премии по результатам работы (за выполнение особо важных и сложных заданий);</w:t>
      </w:r>
    </w:p>
    <w:p w:rsidR="00CC5959" w:rsidRPr="00FE5927" w:rsidRDefault="00CC5959" w:rsidP="00CC5959">
      <w:pPr>
        <w:ind w:firstLine="284"/>
        <w:jc w:val="both"/>
        <w:rPr>
          <w:rFonts w:ascii="Arial" w:hAnsi="Arial" w:cs="Arial"/>
          <w:sz w:val="16"/>
          <w:szCs w:val="16"/>
        </w:rPr>
      </w:pPr>
      <w:r w:rsidRPr="00FE5927">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CC5959" w:rsidRPr="00FE5927" w:rsidRDefault="00CC5959" w:rsidP="00CC5959">
      <w:pPr>
        <w:ind w:firstLine="284"/>
        <w:jc w:val="both"/>
        <w:rPr>
          <w:rFonts w:ascii="Arial" w:hAnsi="Arial" w:cs="Arial"/>
          <w:sz w:val="16"/>
          <w:szCs w:val="16"/>
        </w:rPr>
      </w:pPr>
      <w:r w:rsidRPr="00FE5927">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CC5959" w:rsidRPr="00FE5927" w:rsidRDefault="00CC5959" w:rsidP="00CC5959">
      <w:pPr>
        <w:ind w:firstLine="284"/>
        <w:jc w:val="both"/>
        <w:rPr>
          <w:rFonts w:ascii="Arial" w:hAnsi="Arial" w:cs="Arial"/>
          <w:sz w:val="16"/>
          <w:szCs w:val="16"/>
        </w:rPr>
      </w:pPr>
      <w:r w:rsidRPr="00FE5927">
        <w:rPr>
          <w:rFonts w:ascii="Arial" w:hAnsi="Arial" w:cs="Arial"/>
          <w:sz w:val="16"/>
          <w:szCs w:val="16"/>
        </w:rPr>
        <w:t xml:space="preserve">4.3. Заработная плата выплачивается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не реже, чем два раза в месяц-  2 и 16 числа каждого месяца.</w:t>
      </w:r>
    </w:p>
    <w:p w:rsidR="00CC5959" w:rsidRPr="00F72891" w:rsidRDefault="00CC5959" w:rsidP="00CC5959">
      <w:pPr>
        <w:ind w:firstLine="284"/>
        <w:jc w:val="center"/>
        <w:rPr>
          <w:rFonts w:ascii="Arial" w:hAnsi="Arial" w:cs="Arial"/>
          <w:b/>
          <w:sz w:val="4"/>
          <w:szCs w:val="4"/>
        </w:rPr>
      </w:pPr>
    </w:p>
    <w:p w:rsidR="00CC5959" w:rsidRPr="00FE5927" w:rsidRDefault="00CC5959" w:rsidP="00CC5959">
      <w:pPr>
        <w:ind w:firstLine="284"/>
        <w:jc w:val="center"/>
        <w:rPr>
          <w:rFonts w:ascii="Arial" w:hAnsi="Arial" w:cs="Arial"/>
          <w:b/>
          <w:sz w:val="16"/>
          <w:szCs w:val="16"/>
        </w:rPr>
      </w:pPr>
      <w:r w:rsidRPr="00FE5927">
        <w:rPr>
          <w:rFonts w:ascii="Arial" w:hAnsi="Arial" w:cs="Arial"/>
          <w:b/>
          <w:sz w:val="16"/>
          <w:szCs w:val="16"/>
        </w:rPr>
        <w:t>5. ОТВЕТСТВЕННОСТЬ СТОРОН</w:t>
      </w:r>
    </w:p>
    <w:p w:rsidR="00CC5959" w:rsidRDefault="00CC5959" w:rsidP="00CC5959">
      <w:pPr>
        <w:ind w:firstLine="284"/>
        <w:jc w:val="both"/>
        <w:rPr>
          <w:rFonts w:ascii="Arial" w:hAnsi="Arial" w:cs="Arial"/>
          <w:sz w:val="16"/>
          <w:szCs w:val="16"/>
        </w:rPr>
      </w:pPr>
      <w:r w:rsidRPr="00FE5927">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CC5959" w:rsidRPr="00FE5927" w:rsidRDefault="00CC5959" w:rsidP="00CC5959">
      <w:pPr>
        <w:ind w:left="284"/>
        <w:jc w:val="center"/>
        <w:rPr>
          <w:rFonts w:ascii="Arial" w:hAnsi="Arial" w:cs="Arial"/>
          <w:b/>
          <w:sz w:val="16"/>
          <w:szCs w:val="16"/>
        </w:rPr>
      </w:pPr>
      <w:r w:rsidRPr="00FE5927">
        <w:rPr>
          <w:rFonts w:ascii="Arial" w:hAnsi="Arial" w:cs="Arial"/>
          <w:b/>
          <w:sz w:val="16"/>
          <w:szCs w:val="16"/>
        </w:rPr>
        <w:t>6. ОСНОВАНИЯ ПРЕКРАЩЕНИЯ ДОГОВОРА</w:t>
      </w:r>
    </w:p>
    <w:p w:rsidR="00CC5959" w:rsidRPr="00FE5927" w:rsidRDefault="00CC5959" w:rsidP="00CC5959">
      <w:pPr>
        <w:autoSpaceDE w:val="0"/>
        <w:autoSpaceDN w:val="0"/>
        <w:adjustRightInd w:val="0"/>
        <w:ind w:firstLine="284"/>
        <w:jc w:val="center"/>
        <w:outlineLvl w:val="1"/>
        <w:rPr>
          <w:rFonts w:ascii="Arial" w:hAnsi="Arial" w:cs="Arial"/>
          <w:sz w:val="16"/>
          <w:szCs w:val="16"/>
        </w:rPr>
      </w:pPr>
      <w:r w:rsidRPr="00FE5927">
        <w:rPr>
          <w:rFonts w:ascii="Arial" w:hAnsi="Arial" w:cs="Arial"/>
          <w:sz w:val="16"/>
          <w:szCs w:val="16"/>
        </w:rPr>
        <w:t>(статья 19 Федерального закона от 2 марта 2007 года № 25-ФЗ «О муниципальной службе в Российской Федерации»)</w:t>
      </w:r>
    </w:p>
    <w:p w:rsidR="00CC5959" w:rsidRPr="00FE5927" w:rsidRDefault="00CC5959" w:rsidP="00CC5959">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1. Помимо оснований для расторжения трудового договора, предусмотренных Трудовым </w:t>
      </w:r>
      <w:hyperlink r:id="rId62" w:history="1">
        <w:r w:rsidRPr="00FE5927">
          <w:rPr>
            <w:rFonts w:ascii="Arial" w:hAnsi="Arial" w:cs="Arial"/>
            <w:sz w:val="16"/>
            <w:szCs w:val="16"/>
          </w:rPr>
          <w:t>кодексом</w:t>
        </w:r>
      </w:hyperlink>
      <w:r w:rsidRPr="00FE5927">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CC5959" w:rsidRPr="00FE5927" w:rsidRDefault="00CC5959" w:rsidP="00CC5959">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1) достижения предельного возраста, установленного для замещения должности муниципальной службы;</w:t>
      </w:r>
    </w:p>
    <w:p w:rsidR="00CC5959" w:rsidRPr="00FE5927" w:rsidRDefault="00CC5959" w:rsidP="00CC5959">
      <w:pPr>
        <w:autoSpaceDE w:val="0"/>
        <w:autoSpaceDN w:val="0"/>
        <w:adjustRightInd w:val="0"/>
        <w:ind w:firstLine="284"/>
        <w:jc w:val="both"/>
        <w:rPr>
          <w:rFonts w:ascii="Arial" w:hAnsi="Arial" w:cs="Arial"/>
          <w:sz w:val="16"/>
          <w:szCs w:val="16"/>
        </w:rPr>
      </w:pPr>
      <w:r w:rsidRPr="00FE5927">
        <w:rPr>
          <w:rFonts w:ascii="Arial" w:hAnsi="Arial" w:cs="Arial"/>
          <w:sz w:val="16"/>
          <w:szCs w:val="16"/>
        </w:rPr>
        <w:t xml:space="preserve">2) утратил силу с 1 июля 2021 года. - Федеральный </w:t>
      </w:r>
      <w:hyperlink r:id="rId63" w:history="1">
        <w:r w:rsidRPr="00FE5927">
          <w:rPr>
            <w:rFonts w:ascii="Arial" w:hAnsi="Arial" w:cs="Arial"/>
            <w:sz w:val="16"/>
            <w:szCs w:val="16"/>
          </w:rPr>
          <w:t>закон</w:t>
        </w:r>
      </w:hyperlink>
      <w:r w:rsidRPr="00FE5927">
        <w:rPr>
          <w:rFonts w:ascii="Arial" w:hAnsi="Arial" w:cs="Arial"/>
          <w:sz w:val="16"/>
          <w:szCs w:val="16"/>
        </w:rPr>
        <w:t xml:space="preserve"> от 30.04.2021 N 116-ФЗ;</w:t>
      </w:r>
    </w:p>
    <w:p w:rsidR="00CC5959" w:rsidRPr="00FE5927" w:rsidRDefault="00CC5959" w:rsidP="00CC5959">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64" w:history="1">
        <w:r w:rsidRPr="00FE5927">
          <w:rPr>
            <w:rFonts w:ascii="Arial" w:hAnsi="Arial" w:cs="Arial"/>
            <w:sz w:val="16"/>
            <w:szCs w:val="16"/>
          </w:rPr>
          <w:t>статьями 13</w:t>
        </w:r>
      </w:hyperlink>
      <w:r w:rsidRPr="00FE5927">
        <w:rPr>
          <w:rFonts w:ascii="Arial" w:hAnsi="Arial" w:cs="Arial"/>
          <w:sz w:val="16"/>
          <w:szCs w:val="16"/>
        </w:rPr>
        <w:t xml:space="preserve">, </w:t>
      </w:r>
      <w:hyperlink r:id="rId65" w:history="1">
        <w:r w:rsidRPr="00FE5927">
          <w:rPr>
            <w:rFonts w:ascii="Arial" w:hAnsi="Arial" w:cs="Arial"/>
            <w:sz w:val="16"/>
            <w:szCs w:val="16"/>
          </w:rPr>
          <w:t>14</w:t>
        </w:r>
      </w:hyperlink>
      <w:r w:rsidRPr="00FE5927">
        <w:rPr>
          <w:rFonts w:ascii="Arial" w:hAnsi="Arial" w:cs="Arial"/>
          <w:sz w:val="16"/>
          <w:szCs w:val="16"/>
        </w:rPr>
        <w:t xml:space="preserve">, </w:t>
      </w:r>
      <w:hyperlink r:id="rId66" w:history="1">
        <w:r w:rsidRPr="00FE5927">
          <w:rPr>
            <w:rFonts w:ascii="Arial" w:hAnsi="Arial" w:cs="Arial"/>
            <w:sz w:val="16"/>
            <w:szCs w:val="16"/>
          </w:rPr>
          <w:t>14.1</w:t>
        </w:r>
      </w:hyperlink>
      <w:r w:rsidRPr="00FE5927">
        <w:rPr>
          <w:rFonts w:ascii="Arial" w:hAnsi="Arial" w:cs="Arial"/>
          <w:sz w:val="16"/>
          <w:szCs w:val="16"/>
        </w:rPr>
        <w:t xml:space="preserve"> и </w:t>
      </w:r>
      <w:hyperlink r:id="rId67" w:history="1">
        <w:r w:rsidRPr="00FE5927">
          <w:rPr>
            <w:rFonts w:ascii="Arial" w:hAnsi="Arial" w:cs="Arial"/>
            <w:sz w:val="16"/>
            <w:szCs w:val="16"/>
          </w:rPr>
          <w:t>15</w:t>
        </w:r>
      </w:hyperlink>
      <w:r w:rsidRPr="00FE5927">
        <w:rPr>
          <w:rFonts w:ascii="Arial" w:hAnsi="Arial" w:cs="Arial"/>
          <w:sz w:val="16"/>
          <w:szCs w:val="16"/>
        </w:rPr>
        <w:t xml:space="preserve"> настоящего Федерального закона;</w:t>
      </w:r>
    </w:p>
    <w:p w:rsidR="00CC5959" w:rsidRPr="00FE5927" w:rsidRDefault="00CC5959" w:rsidP="00CC5959">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4) применения административного наказания в виде </w:t>
      </w:r>
      <w:hyperlink r:id="rId68" w:history="1">
        <w:r w:rsidRPr="00FE5927">
          <w:rPr>
            <w:rFonts w:ascii="Arial" w:hAnsi="Arial" w:cs="Arial"/>
            <w:sz w:val="16"/>
            <w:szCs w:val="16"/>
          </w:rPr>
          <w:t>дисквалификации</w:t>
        </w:r>
      </w:hyperlink>
      <w:r w:rsidRPr="00FE5927">
        <w:rPr>
          <w:rFonts w:ascii="Arial" w:hAnsi="Arial" w:cs="Arial"/>
          <w:sz w:val="16"/>
          <w:szCs w:val="16"/>
        </w:rPr>
        <w:t>.</w:t>
      </w:r>
    </w:p>
    <w:p w:rsidR="00CC5959" w:rsidRPr="00FE5927" w:rsidRDefault="00CC5959" w:rsidP="00CC5959">
      <w:pPr>
        <w:tabs>
          <w:tab w:val="left" w:pos="0"/>
        </w:tabs>
        <w:ind w:firstLine="284"/>
        <w:jc w:val="both"/>
        <w:rPr>
          <w:rFonts w:ascii="Arial" w:hAnsi="Arial" w:cs="Arial"/>
          <w:sz w:val="16"/>
          <w:szCs w:val="16"/>
        </w:rPr>
      </w:pPr>
      <w:r w:rsidRPr="00FE5927">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CC5959" w:rsidRPr="00FE5927" w:rsidRDefault="00CC5959" w:rsidP="00CC5959">
      <w:pPr>
        <w:ind w:left="284"/>
        <w:jc w:val="center"/>
        <w:rPr>
          <w:rFonts w:ascii="Arial" w:hAnsi="Arial" w:cs="Arial"/>
          <w:b/>
          <w:sz w:val="16"/>
          <w:szCs w:val="16"/>
        </w:rPr>
      </w:pPr>
      <w:r w:rsidRPr="00FE5927">
        <w:rPr>
          <w:rFonts w:ascii="Arial" w:hAnsi="Arial" w:cs="Arial"/>
          <w:b/>
          <w:sz w:val="16"/>
          <w:szCs w:val="16"/>
        </w:rPr>
        <w:t>7. ЗАКЛЮЧИТЕЛЬНЫЕ ПОЛОЖЕНИЯ</w:t>
      </w:r>
    </w:p>
    <w:p w:rsidR="00CC5959" w:rsidRPr="00FE5927" w:rsidRDefault="00CC5959" w:rsidP="00CC5959">
      <w:pPr>
        <w:ind w:firstLine="284"/>
        <w:jc w:val="both"/>
        <w:rPr>
          <w:rFonts w:ascii="Arial" w:hAnsi="Arial" w:cs="Arial"/>
          <w:sz w:val="16"/>
          <w:szCs w:val="16"/>
        </w:rPr>
      </w:pPr>
      <w:r w:rsidRPr="00FE5927">
        <w:rPr>
          <w:rFonts w:ascii="Arial" w:hAnsi="Arial" w:cs="Arial"/>
          <w:sz w:val="16"/>
          <w:szCs w:val="16"/>
        </w:rPr>
        <w:t xml:space="preserve">7.1. </w:t>
      </w:r>
      <w:r w:rsidRPr="00FE5927">
        <w:rPr>
          <w:rFonts w:ascii="Arial" w:hAnsi="Arial" w:cs="Arial"/>
          <w:bCs/>
          <w:sz w:val="16"/>
          <w:szCs w:val="16"/>
        </w:rPr>
        <w:t>В</w:t>
      </w:r>
      <w:r w:rsidRPr="00FE5927">
        <w:rPr>
          <w:rFonts w:ascii="Arial" w:hAnsi="Arial" w:cs="Arial"/>
          <w:b/>
          <w:bCs/>
          <w:sz w:val="16"/>
          <w:szCs w:val="16"/>
        </w:rPr>
        <w:t xml:space="preserve"> </w:t>
      </w:r>
      <w:r w:rsidRPr="00FE5927">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FE5927">
        <w:rPr>
          <w:rFonts w:ascii="Arial" w:hAnsi="Arial" w:cs="Arial"/>
          <w:b/>
          <w:bCs/>
          <w:sz w:val="16"/>
          <w:szCs w:val="16"/>
        </w:rPr>
        <w:t xml:space="preserve"> </w:t>
      </w:r>
      <w:r w:rsidRPr="00FE5927">
        <w:rPr>
          <w:rFonts w:ascii="Arial" w:hAnsi="Arial" w:cs="Arial"/>
          <w:bCs/>
          <w:sz w:val="16"/>
          <w:szCs w:val="16"/>
        </w:rPr>
        <w:t>в порядке, предусмотренном действующим законодательством</w:t>
      </w:r>
      <w:r w:rsidRPr="00FE5927">
        <w:rPr>
          <w:rFonts w:ascii="Arial" w:hAnsi="Arial" w:cs="Arial"/>
          <w:sz w:val="16"/>
          <w:szCs w:val="16"/>
        </w:rPr>
        <w:t>.</w:t>
      </w:r>
    </w:p>
    <w:p w:rsidR="00CC5959" w:rsidRPr="00FE5927" w:rsidRDefault="00CC5959" w:rsidP="00CC5959">
      <w:pPr>
        <w:ind w:firstLine="284"/>
        <w:jc w:val="both"/>
        <w:rPr>
          <w:rFonts w:ascii="Arial" w:hAnsi="Arial" w:cs="Arial"/>
          <w:sz w:val="16"/>
          <w:szCs w:val="16"/>
        </w:rPr>
      </w:pPr>
      <w:r w:rsidRPr="00FE5927">
        <w:rPr>
          <w:rFonts w:ascii="Arial" w:hAnsi="Arial" w:cs="Arial"/>
          <w:sz w:val="16"/>
          <w:szCs w:val="16"/>
        </w:rPr>
        <w:t xml:space="preserve">7.2. </w:t>
      </w:r>
      <w:r w:rsidRPr="00FE5927">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FE5927">
        <w:rPr>
          <w:rFonts w:ascii="Arial" w:hAnsi="Arial" w:cs="Arial"/>
          <w:sz w:val="16"/>
          <w:szCs w:val="16"/>
        </w:rPr>
        <w:t>законодательством Российской Федерации.</w:t>
      </w:r>
    </w:p>
    <w:p w:rsidR="00CC5959" w:rsidRPr="00FE5927" w:rsidRDefault="00CC5959" w:rsidP="00CC5959">
      <w:pPr>
        <w:ind w:firstLine="284"/>
        <w:jc w:val="both"/>
        <w:rPr>
          <w:rFonts w:ascii="Arial" w:hAnsi="Arial" w:cs="Arial"/>
          <w:sz w:val="16"/>
          <w:szCs w:val="16"/>
        </w:rPr>
      </w:pPr>
      <w:r w:rsidRPr="00FE5927">
        <w:rPr>
          <w:rFonts w:ascii="Arial" w:hAnsi="Arial" w:cs="Arial"/>
          <w:sz w:val="16"/>
          <w:szCs w:val="16"/>
        </w:rPr>
        <w:t xml:space="preserve">7.3. Договор может быть расторгнут по основаниям, предусмотренным </w:t>
      </w:r>
      <w:r w:rsidRPr="00FE5927">
        <w:rPr>
          <w:rFonts w:ascii="Arial" w:hAnsi="Arial" w:cs="Arial"/>
          <w:bCs/>
          <w:sz w:val="16"/>
          <w:szCs w:val="16"/>
        </w:rPr>
        <w:t xml:space="preserve">трудовым </w:t>
      </w:r>
      <w:r w:rsidRPr="00FE5927">
        <w:rPr>
          <w:rFonts w:ascii="Arial" w:hAnsi="Arial" w:cs="Arial"/>
          <w:sz w:val="16"/>
          <w:szCs w:val="16"/>
        </w:rPr>
        <w:t>законодательством Российской Федерации.</w:t>
      </w:r>
    </w:p>
    <w:p w:rsidR="00CC5959" w:rsidRPr="00FE5927" w:rsidRDefault="00CC5959" w:rsidP="00CC5959">
      <w:pPr>
        <w:ind w:firstLine="284"/>
        <w:jc w:val="both"/>
        <w:rPr>
          <w:rFonts w:ascii="Arial" w:hAnsi="Arial" w:cs="Arial"/>
          <w:sz w:val="16"/>
          <w:szCs w:val="16"/>
        </w:rPr>
      </w:pPr>
      <w:r w:rsidRPr="00FE5927">
        <w:rPr>
          <w:rFonts w:ascii="Arial" w:hAnsi="Arial" w:cs="Arial"/>
          <w:sz w:val="16"/>
          <w:szCs w:val="16"/>
        </w:rPr>
        <w:t xml:space="preserve">7.4. Договор составлен в двух экземплярах. Один экземпляр трудового договора хранится </w:t>
      </w:r>
      <w:r w:rsidRPr="00FE5927">
        <w:rPr>
          <w:rFonts w:ascii="Arial" w:hAnsi="Arial" w:cs="Arial"/>
          <w:b/>
          <w:sz w:val="16"/>
          <w:szCs w:val="16"/>
        </w:rPr>
        <w:t>Работодателем</w:t>
      </w:r>
      <w:r w:rsidRPr="00FE5927">
        <w:rPr>
          <w:rFonts w:ascii="Arial" w:hAnsi="Arial" w:cs="Arial"/>
          <w:sz w:val="16"/>
          <w:szCs w:val="16"/>
        </w:rPr>
        <w:t xml:space="preserve"> в личном деле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второй - у </w:t>
      </w:r>
      <w:r w:rsidRPr="00FE5927">
        <w:rPr>
          <w:rFonts w:ascii="Arial" w:hAnsi="Arial" w:cs="Arial"/>
          <w:b/>
          <w:sz w:val="16"/>
          <w:szCs w:val="16"/>
        </w:rPr>
        <w:t>Муниципального служащего (Работника)</w:t>
      </w:r>
      <w:r w:rsidRPr="00FE5927">
        <w:rPr>
          <w:rFonts w:ascii="Arial" w:hAnsi="Arial" w:cs="Arial"/>
          <w:sz w:val="16"/>
          <w:szCs w:val="16"/>
        </w:rPr>
        <w:t>. Оба экземпляра имеют одинаковую юридическую силу.</w:t>
      </w:r>
    </w:p>
    <w:p w:rsidR="00CC5959" w:rsidRPr="00FE5927" w:rsidRDefault="00CC5959" w:rsidP="00CC5959">
      <w:pPr>
        <w:ind w:firstLine="284"/>
        <w:jc w:val="center"/>
        <w:rPr>
          <w:rFonts w:ascii="Arial" w:hAnsi="Arial" w:cs="Arial"/>
          <w:b/>
          <w:sz w:val="16"/>
          <w:szCs w:val="16"/>
        </w:rPr>
      </w:pPr>
      <w:r w:rsidRPr="00FE5927">
        <w:rPr>
          <w:rFonts w:ascii="Arial" w:hAnsi="Arial" w:cs="Arial"/>
          <w:b/>
          <w:sz w:val="16"/>
          <w:szCs w:val="16"/>
        </w:rPr>
        <w:t>8. ДОПОЛНИТЕЛЬНЫЕ УСЛОВИЯ</w:t>
      </w:r>
    </w:p>
    <w:p w:rsidR="00CC5959" w:rsidRPr="00FE5927" w:rsidRDefault="00CC5959" w:rsidP="00CC5959">
      <w:pPr>
        <w:ind w:firstLine="284"/>
        <w:jc w:val="both"/>
        <w:rPr>
          <w:rFonts w:ascii="Arial" w:hAnsi="Arial" w:cs="Arial"/>
          <w:sz w:val="12"/>
          <w:szCs w:val="12"/>
        </w:rPr>
      </w:pPr>
      <w:r w:rsidRPr="00FE5927">
        <w:rPr>
          <w:rFonts w:ascii="Arial" w:hAnsi="Arial" w:cs="Arial"/>
          <w:sz w:val="12"/>
          <w:szCs w:val="12"/>
        </w:rPr>
        <w:t>____________________________________________________________________________________________________________________________________________________________________</w:t>
      </w:r>
    </w:p>
    <w:p w:rsidR="00CC5959" w:rsidRPr="00FE5927" w:rsidRDefault="00CC5959" w:rsidP="00CC5959">
      <w:pPr>
        <w:ind w:firstLine="284"/>
        <w:jc w:val="center"/>
        <w:rPr>
          <w:rFonts w:ascii="Arial" w:hAnsi="Arial" w:cs="Arial"/>
          <w:b/>
          <w:sz w:val="16"/>
          <w:szCs w:val="16"/>
        </w:rPr>
      </w:pPr>
      <w:r w:rsidRPr="00FE5927">
        <w:rPr>
          <w:rFonts w:ascii="Arial" w:hAnsi="Arial" w:cs="Arial"/>
          <w:b/>
          <w:sz w:val="16"/>
          <w:szCs w:val="16"/>
        </w:rPr>
        <w:t>9. РЕКВИЗИТЫ СТОРОН:</w:t>
      </w:r>
    </w:p>
    <w:tbl>
      <w:tblPr>
        <w:tblW w:w="5000" w:type="pct"/>
        <w:tblCellMar>
          <w:left w:w="70" w:type="dxa"/>
          <w:right w:w="70" w:type="dxa"/>
        </w:tblCellMar>
        <w:tblLook w:val="0000"/>
      </w:tblPr>
      <w:tblGrid>
        <w:gridCol w:w="5398"/>
        <w:gridCol w:w="1368"/>
        <w:gridCol w:w="4714"/>
      </w:tblGrid>
      <w:tr w:rsidR="00CC5959" w:rsidRPr="00FE5927" w:rsidTr="00E25A4D">
        <w:trPr>
          <w:trHeight w:val="113"/>
        </w:trPr>
        <w:tc>
          <w:tcPr>
            <w:tcW w:w="2351" w:type="pct"/>
          </w:tcPr>
          <w:p w:rsidR="00CC5959" w:rsidRPr="00FE5927" w:rsidRDefault="00CC5959" w:rsidP="00E25A4D">
            <w:pPr>
              <w:ind w:firstLine="284"/>
              <w:rPr>
                <w:rFonts w:ascii="Arial" w:hAnsi="Arial" w:cs="Arial"/>
                <w:b/>
                <w:sz w:val="16"/>
                <w:szCs w:val="16"/>
              </w:rPr>
            </w:pPr>
            <w:r w:rsidRPr="00FE5927">
              <w:rPr>
                <w:rFonts w:ascii="Arial" w:hAnsi="Arial" w:cs="Arial"/>
                <w:b/>
                <w:sz w:val="16"/>
                <w:szCs w:val="16"/>
              </w:rPr>
              <w:t>Администрация Валдайского муниципального района</w:t>
            </w:r>
          </w:p>
        </w:tc>
        <w:tc>
          <w:tcPr>
            <w:tcW w:w="596" w:type="pct"/>
          </w:tcPr>
          <w:p w:rsidR="00CC5959" w:rsidRPr="00FE5927" w:rsidRDefault="00CC5959" w:rsidP="00E25A4D">
            <w:pPr>
              <w:ind w:firstLine="284"/>
              <w:rPr>
                <w:rFonts w:ascii="Arial" w:hAnsi="Arial" w:cs="Arial"/>
                <w:b/>
                <w:sz w:val="16"/>
                <w:szCs w:val="16"/>
              </w:rPr>
            </w:pPr>
          </w:p>
        </w:tc>
        <w:tc>
          <w:tcPr>
            <w:tcW w:w="2053" w:type="pct"/>
          </w:tcPr>
          <w:p w:rsidR="00CC5959" w:rsidRPr="00FE5927" w:rsidRDefault="00CC5959" w:rsidP="00E25A4D">
            <w:pPr>
              <w:ind w:firstLine="284"/>
              <w:rPr>
                <w:rFonts w:ascii="Arial" w:hAnsi="Arial" w:cs="Arial"/>
                <w:b/>
                <w:sz w:val="16"/>
                <w:szCs w:val="16"/>
              </w:rPr>
            </w:pPr>
            <w:r w:rsidRPr="00FE5927">
              <w:rPr>
                <w:rFonts w:ascii="Arial" w:hAnsi="Arial" w:cs="Arial"/>
                <w:b/>
                <w:sz w:val="16"/>
                <w:szCs w:val="16"/>
              </w:rPr>
              <w:t>Муниципальный служащий (Работник)</w:t>
            </w:r>
          </w:p>
        </w:tc>
      </w:tr>
    </w:tbl>
    <w:p w:rsidR="00CC5959" w:rsidRPr="00FE5927" w:rsidRDefault="00CC5959" w:rsidP="00CC5959">
      <w:pPr>
        <w:pBdr>
          <w:bottom w:val="single" w:sz="12" w:space="1" w:color="auto"/>
        </w:pBdr>
        <w:ind w:firstLine="284"/>
        <w:rPr>
          <w:rFonts w:ascii="Arial" w:hAnsi="Arial" w:cs="Arial"/>
          <w:sz w:val="16"/>
          <w:szCs w:val="16"/>
        </w:rPr>
      </w:pPr>
      <w:r w:rsidRPr="00FE5927">
        <w:rPr>
          <w:rFonts w:ascii="Arial" w:hAnsi="Arial" w:cs="Arial"/>
          <w:sz w:val="16"/>
          <w:szCs w:val="16"/>
        </w:rPr>
        <w:t>Экземпляр трудового договора получил(а)________________"_______"__________ 20__ г.</w:t>
      </w:r>
    </w:p>
    <w:p w:rsidR="0036154C" w:rsidRPr="0036154C" w:rsidRDefault="0036154C" w:rsidP="0036154C">
      <w:pPr>
        <w:shd w:val="clear" w:color="auto" w:fill="FFFFFF"/>
        <w:suppressAutoHyphens/>
        <w:ind w:firstLine="284"/>
        <w:jc w:val="right"/>
        <w:rPr>
          <w:rFonts w:ascii="Arial" w:hAnsi="Arial" w:cs="Arial"/>
          <w:b/>
          <w:sz w:val="16"/>
          <w:szCs w:val="16"/>
        </w:rPr>
      </w:pPr>
    </w:p>
    <w:p w:rsidR="00474B63" w:rsidRDefault="00474B63" w:rsidP="00474B63">
      <w:pPr>
        <w:shd w:val="clear" w:color="auto" w:fill="FFFFFF"/>
        <w:suppressAutoHyphens/>
        <w:jc w:val="center"/>
        <w:rPr>
          <w:rFonts w:ascii="Arial" w:hAnsi="Arial" w:cs="Arial"/>
          <w:b/>
          <w:sz w:val="16"/>
          <w:szCs w:val="16"/>
        </w:rPr>
      </w:pPr>
      <w:r>
        <w:rPr>
          <w:rFonts w:ascii="Arial" w:hAnsi="Arial" w:cs="Arial"/>
          <w:b/>
          <w:sz w:val="16"/>
          <w:szCs w:val="16"/>
        </w:rPr>
        <w:t>ОБЪЯВЛЕНИЕ</w:t>
      </w:r>
    </w:p>
    <w:p w:rsidR="00E25A4D" w:rsidRPr="00E25A4D" w:rsidRDefault="00E25A4D" w:rsidP="00E25A4D">
      <w:pPr>
        <w:jc w:val="center"/>
        <w:rPr>
          <w:rFonts w:ascii="Arial" w:hAnsi="Arial" w:cs="Arial"/>
          <w:sz w:val="16"/>
          <w:szCs w:val="16"/>
        </w:rPr>
      </w:pPr>
      <w:r w:rsidRPr="00E25A4D">
        <w:rPr>
          <w:rFonts w:ascii="Arial" w:hAnsi="Arial" w:cs="Arial"/>
          <w:sz w:val="16"/>
          <w:szCs w:val="16"/>
        </w:rPr>
        <w:t>Администрация муниципального района</w:t>
      </w:r>
    </w:p>
    <w:p w:rsidR="00E25A4D" w:rsidRPr="00E25A4D" w:rsidRDefault="00E25A4D" w:rsidP="00E25A4D">
      <w:pPr>
        <w:jc w:val="center"/>
        <w:rPr>
          <w:rFonts w:ascii="Arial" w:hAnsi="Arial" w:cs="Arial"/>
          <w:sz w:val="16"/>
          <w:szCs w:val="16"/>
        </w:rPr>
      </w:pPr>
      <w:r w:rsidRPr="00E25A4D">
        <w:rPr>
          <w:rFonts w:ascii="Arial" w:hAnsi="Arial" w:cs="Arial"/>
          <w:sz w:val="16"/>
          <w:szCs w:val="16"/>
        </w:rPr>
        <w:t>сообщает о предстоящем проведении конкурса</w:t>
      </w:r>
    </w:p>
    <w:p w:rsidR="00E25A4D" w:rsidRPr="00E25A4D" w:rsidRDefault="00E25A4D" w:rsidP="00E25A4D">
      <w:pPr>
        <w:jc w:val="center"/>
        <w:rPr>
          <w:rFonts w:ascii="Arial" w:hAnsi="Arial" w:cs="Arial"/>
          <w:sz w:val="16"/>
          <w:szCs w:val="16"/>
        </w:rPr>
      </w:pPr>
      <w:r w:rsidRPr="00E25A4D">
        <w:rPr>
          <w:rFonts w:ascii="Arial" w:hAnsi="Arial" w:cs="Arial"/>
          <w:sz w:val="16"/>
          <w:szCs w:val="16"/>
        </w:rPr>
        <w:t>на замещение вакантной должности муниципальной службы</w:t>
      </w:r>
    </w:p>
    <w:p w:rsidR="00E25A4D" w:rsidRPr="00E25A4D" w:rsidRDefault="00E25A4D" w:rsidP="00E25A4D">
      <w:pPr>
        <w:jc w:val="center"/>
        <w:rPr>
          <w:rFonts w:ascii="Arial" w:hAnsi="Arial" w:cs="Arial"/>
          <w:b/>
          <w:sz w:val="16"/>
          <w:szCs w:val="16"/>
        </w:rPr>
      </w:pPr>
      <w:r w:rsidRPr="00E25A4D">
        <w:rPr>
          <w:rFonts w:ascii="Arial" w:hAnsi="Arial" w:cs="Arial"/>
          <w:b/>
          <w:sz w:val="16"/>
          <w:szCs w:val="16"/>
        </w:rPr>
        <w:t>«Главный специалист по строительству отдела архитектуры, градостроительства и строительства»</w:t>
      </w:r>
    </w:p>
    <w:p w:rsidR="00E25A4D" w:rsidRPr="00E25A4D" w:rsidRDefault="00E25A4D" w:rsidP="00E25A4D">
      <w:pPr>
        <w:jc w:val="center"/>
        <w:rPr>
          <w:rFonts w:ascii="Arial" w:hAnsi="Arial" w:cs="Arial"/>
          <w:b/>
          <w:sz w:val="16"/>
          <w:szCs w:val="16"/>
        </w:rPr>
      </w:pPr>
      <w:r w:rsidRPr="00E25A4D">
        <w:rPr>
          <w:rFonts w:ascii="Arial" w:hAnsi="Arial" w:cs="Arial"/>
          <w:b/>
          <w:sz w:val="16"/>
          <w:szCs w:val="16"/>
        </w:rPr>
        <w:t>(старшая группа должностей)</w:t>
      </w:r>
    </w:p>
    <w:p w:rsidR="00E25A4D" w:rsidRPr="00E25A4D" w:rsidRDefault="00E25A4D" w:rsidP="00E25A4D">
      <w:pPr>
        <w:jc w:val="center"/>
        <w:rPr>
          <w:rFonts w:ascii="Arial" w:hAnsi="Arial" w:cs="Arial"/>
          <w:sz w:val="4"/>
          <w:szCs w:val="4"/>
        </w:rPr>
      </w:pPr>
    </w:p>
    <w:p w:rsidR="00E25A4D" w:rsidRPr="00E25A4D" w:rsidRDefault="00E25A4D" w:rsidP="00E25A4D">
      <w:pPr>
        <w:jc w:val="center"/>
        <w:rPr>
          <w:rFonts w:ascii="Arial" w:hAnsi="Arial" w:cs="Arial"/>
          <w:sz w:val="16"/>
          <w:szCs w:val="16"/>
        </w:rPr>
      </w:pPr>
      <w:r w:rsidRPr="00E25A4D">
        <w:rPr>
          <w:rFonts w:ascii="Arial" w:hAnsi="Arial" w:cs="Arial"/>
          <w:color w:val="000000"/>
          <w:sz w:val="16"/>
          <w:szCs w:val="16"/>
        </w:rPr>
        <w:t>Документы для участия в конкурсном отборе принимаются</w:t>
      </w:r>
    </w:p>
    <w:p w:rsidR="00E25A4D" w:rsidRPr="00E25A4D" w:rsidRDefault="00E25A4D" w:rsidP="00E25A4D">
      <w:pPr>
        <w:jc w:val="center"/>
        <w:rPr>
          <w:rFonts w:ascii="Arial" w:hAnsi="Arial" w:cs="Arial"/>
          <w:sz w:val="16"/>
          <w:szCs w:val="16"/>
        </w:rPr>
      </w:pPr>
      <w:r w:rsidRPr="00E25A4D">
        <w:rPr>
          <w:rFonts w:ascii="Arial" w:hAnsi="Arial" w:cs="Arial"/>
          <w:color w:val="000000"/>
          <w:sz w:val="16"/>
          <w:szCs w:val="16"/>
        </w:rPr>
        <w:t>с 19 июля по 09 августа</w:t>
      </w:r>
      <w:r>
        <w:rPr>
          <w:rFonts w:ascii="Arial" w:hAnsi="Arial" w:cs="Arial"/>
          <w:color w:val="000000"/>
          <w:sz w:val="16"/>
          <w:szCs w:val="16"/>
        </w:rPr>
        <w:t xml:space="preserve"> </w:t>
      </w:r>
      <w:r w:rsidRPr="00E25A4D">
        <w:rPr>
          <w:rFonts w:ascii="Arial" w:hAnsi="Arial" w:cs="Arial"/>
          <w:color w:val="000000"/>
          <w:sz w:val="16"/>
          <w:szCs w:val="16"/>
        </w:rPr>
        <w:t>2024 года включительно</w:t>
      </w:r>
    </w:p>
    <w:p w:rsidR="00E25A4D" w:rsidRPr="00E25A4D" w:rsidRDefault="00E25A4D" w:rsidP="00E25A4D">
      <w:pPr>
        <w:jc w:val="center"/>
        <w:rPr>
          <w:rFonts w:ascii="Arial" w:hAnsi="Arial" w:cs="Arial"/>
          <w:sz w:val="16"/>
          <w:szCs w:val="16"/>
        </w:rPr>
      </w:pPr>
      <w:r w:rsidRPr="00E25A4D">
        <w:rPr>
          <w:rFonts w:ascii="Arial" w:hAnsi="Arial" w:cs="Arial"/>
          <w:color w:val="000000"/>
          <w:sz w:val="16"/>
          <w:szCs w:val="16"/>
        </w:rPr>
        <w:t>в рабочие дни с 08.30. до 17.30. (перерыв с 13.00. до 14.00.)</w:t>
      </w:r>
    </w:p>
    <w:p w:rsidR="00E25A4D" w:rsidRPr="00E25A4D" w:rsidRDefault="00E25A4D" w:rsidP="00E25A4D">
      <w:pPr>
        <w:jc w:val="center"/>
        <w:rPr>
          <w:rFonts w:ascii="Arial" w:hAnsi="Arial" w:cs="Arial"/>
          <w:sz w:val="16"/>
          <w:szCs w:val="16"/>
        </w:rPr>
      </w:pPr>
      <w:r w:rsidRPr="00E25A4D">
        <w:rPr>
          <w:rFonts w:ascii="Arial" w:hAnsi="Arial" w:cs="Arial"/>
          <w:color w:val="000000"/>
          <w:sz w:val="16"/>
          <w:szCs w:val="16"/>
        </w:rPr>
        <w:t>Администрация муниципального района, кабинет 203</w:t>
      </w:r>
    </w:p>
    <w:p w:rsidR="00E25A4D" w:rsidRPr="00E25A4D" w:rsidRDefault="00E25A4D" w:rsidP="00E25A4D">
      <w:pPr>
        <w:jc w:val="center"/>
        <w:rPr>
          <w:rFonts w:ascii="Arial" w:hAnsi="Arial" w:cs="Arial"/>
          <w:sz w:val="4"/>
          <w:szCs w:val="4"/>
        </w:rPr>
      </w:pPr>
    </w:p>
    <w:p w:rsidR="00E25A4D" w:rsidRPr="00E25A4D" w:rsidRDefault="00E25A4D" w:rsidP="00E25A4D">
      <w:pPr>
        <w:jc w:val="center"/>
        <w:rPr>
          <w:rFonts w:ascii="Arial" w:hAnsi="Arial" w:cs="Arial"/>
          <w:sz w:val="16"/>
          <w:szCs w:val="16"/>
        </w:rPr>
      </w:pPr>
      <w:r w:rsidRPr="00E25A4D">
        <w:rPr>
          <w:rFonts w:ascii="Arial" w:hAnsi="Arial" w:cs="Arial"/>
          <w:color w:val="000000"/>
          <w:sz w:val="16"/>
          <w:szCs w:val="16"/>
        </w:rPr>
        <w:t>Предполагаемые дата, место и время проведения конкурса:</w:t>
      </w:r>
    </w:p>
    <w:p w:rsidR="00E25A4D" w:rsidRPr="00E25A4D" w:rsidRDefault="00E25A4D" w:rsidP="00E25A4D">
      <w:pPr>
        <w:jc w:val="center"/>
        <w:rPr>
          <w:rFonts w:ascii="Arial" w:hAnsi="Arial" w:cs="Arial"/>
          <w:sz w:val="16"/>
          <w:szCs w:val="16"/>
        </w:rPr>
      </w:pPr>
      <w:r w:rsidRPr="00E25A4D">
        <w:rPr>
          <w:rFonts w:ascii="Arial" w:hAnsi="Arial" w:cs="Arial"/>
          <w:color w:val="000000"/>
          <w:sz w:val="16"/>
          <w:szCs w:val="16"/>
        </w:rPr>
        <w:t>Администрация муниципального района,28 августа 2024</w:t>
      </w:r>
      <w:r>
        <w:rPr>
          <w:rFonts w:ascii="Arial" w:hAnsi="Arial" w:cs="Arial"/>
          <w:color w:val="000000"/>
          <w:sz w:val="16"/>
          <w:szCs w:val="16"/>
        </w:rPr>
        <w:t xml:space="preserve"> </w:t>
      </w:r>
      <w:r w:rsidRPr="00E25A4D">
        <w:rPr>
          <w:rFonts w:ascii="Arial" w:hAnsi="Arial" w:cs="Arial"/>
          <w:color w:val="000000"/>
          <w:sz w:val="16"/>
          <w:szCs w:val="16"/>
        </w:rPr>
        <w:t>г., 09.00</w:t>
      </w:r>
    </w:p>
    <w:p w:rsidR="00E25A4D" w:rsidRPr="00E25A4D" w:rsidRDefault="00E25A4D" w:rsidP="00E25A4D">
      <w:pPr>
        <w:jc w:val="center"/>
        <w:rPr>
          <w:rFonts w:ascii="Arial" w:hAnsi="Arial" w:cs="Arial"/>
          <w:sz w:val="16"/>
          <w:szCs w:val="16"/>
        </w:rPr>
      </w:pPr>
      <w:r w:rsidRPr="00E25A4D">
        <w:rPr>
          <w:rFonts w:ascii="Arial" w:hAnsi="Arial" w:cs="Arial"/>
          <w:color w:val="000000"/>
          <w:sz w:val="16"/>
          <w:szCs w:val="16"/>
        </w:rPr>
        <w:t>Справки по телефону: 2-08-84</w:t>
      </w:r>
    </w:p>
    <w:p w:rsidR="00E25A4D" w:rsidRPr="00E25A4D" w:rsidRDefault="00E25A4D" w:rsidP="00E25A4D">
      <w:pPr>
        <w:jc w:val="center"/>
        <w:rPr>
          <w:rFonts w:ascii="Arial" w:hAnsi="Arial" w:cs="Arial"/>
          <w:b/>
          <w:sz w:val="4"/>
          <w:szCs w:val="4"/>
        </w:rPr>
      </w:pPr>
    </w:p>
    <w:p w:rsidR="00E25A4D" w:rsidRPr="00E25A4D" w:rsidRDefault="00E25A4D" w:rsidP="00E25A4D">
      <w:pPr>
        <w:jc w:val="center"/>
        <w:rPr>
          <w:rFonts w:ascii="Arial" w:hAnsi="Arial" w:cs="Arial"/>
          <w:sz w:val="16"/>
          <w:szCs w:val="16"/>
        </w:rPr>
      </w:pPr>
      <w:r w:rsidRPr="00E25A4D">
        <w:rPr>
          <w:rFonts w:ascii="Arial" w:hAnsi="Arial" w:cs="Arial"/>
          <w:sz w:val="16"/>
          <w:szCs w:val="16"/>
        </w:rPr>
        <w:t>Подробная информация, требования к кандидатам, проект трудового договора и формы документов размещены также на официальных сайтах Администрации муниципального района</w:t>
      </w:r>
      <w:r>
        <w:rPr>
          <w:rFonts w:ascii="Arial" w:hAnsi="Arial" w:cs="Arial"/>
          <w:sz w:val="16"/>
          <w:szCs w:val="16"/>
        </w:rPr>
        <w:t xml:space="preserve"> </w:t>
      </w:r>
      <w:r w:rsidRPr="00E25A4D">
        <w:rPr>
          <w:rFonts w:ascii="Arial" w:hAnsi="Arial" w:cs="Arial"/>
          <w:sz w:val="16"/>
          <w:szCs w:val="16"/>
        </w:rPr>
        <w:t>valdayadm.ru (вкладка «Конкурсы», главная страница)  и valdayadm.gosuslugi.ru.</w:t>
      </w:r>
    </w:p>
    <w:p w:rsidR="00E25A4D" w:rsidRPr="00212ED5" w:rsidRDefault="00E25A4D" w:rsidP="00E25A4D">
      <w:pPr>
        <w:shd w:val="clear" w:color="auto" w:fill="FFFFFF"/>
        <w:suppressAutoHyphens/>
        <w:jc w:val="right"/>
        <w:rPr>
          <w:rFonts w:ascii="Arial" w:hAnsi="Arial" w:cs="Arial"/>
          <w:b/>
          <w:sz w:val="4"/>
          <w:szCs w:val="4"/>
        </w:rPr>
      </w:pPr>
    </w:p>
    <w:p w:rsidR="00E25A4D" w:rsidRPr="0055481B" w:rsidRDefault="00E25A4D" w:rsidP="00E25A4D">
      <w:pPr>
        <w:jc w:val="center"/>
        <w:rPr>
          <w:rFonts w:ascii="Arial" w:hAnsi="Arial" w:cs="Arial"/>
          <w:b/>
          <w:sz w:val="16"/>
          <w:szCs w:val="16"/>
        </w:rPr>
      </w:pPr>
      <w:r w:rsidRPr="0055481B">
        <w:rPr>
          <w:rFonts w:ascii="Arial" w:hAnsi="Arial" w:cs="Arial"/>
          <w:b/>
          <w:sz w:val="16"/>
          <w:szCs w:val="16"/>
        </w:rPr>
        <w:t>Перечень документов для участия в конкурсе</w:t>
      </w:r>
    </w:p>
    <w:p w:rsidR="00E25A4D" w:rsidRPr="0055481B" w:rsidRDefault="00E25A4D" w:rsidP="00E25A4D">
      <w:pPr>
        <w:ind w:firstLine="284"/>
        <w:jc w:val="both"/>
        <w:rPr>
          <w:rFonts w:ascii="Arial" w:hAnsi="Arial" w:cs="Arial"/>
          <w:sz w:val="16"/>
          <w:szCs w:val="16"/>
        </w:rPr>
      </w:pPr>
      <w:r w:rsidRPr="0055481B">
        <w:rPr>
          <w:rFonts w:ascii="Arial" w:hAnsi="Arial" w:cs="Arial"/>
          <w:sz w:val="16"/>
          <w:szCs w:val="16"/>
        </w:rPr>
        <w:t>1) личное заявление с просьбой об участии в конкурсе;</w:t>
      </w:r>
    </w:p>
    <w:p w:rsidR="00E25A4D" w:rsidRPr="0055481B" w:rsidRDefault="00E25A4D" w:rsidP="00E25A4D">
      <w:pPr>
        <w:ind w:firstLine="284"/>
        <w:jc w:val="both"/>
        <w:rPr>
          <w:rFonts w:ascii="Arial" w:hAnsi="Arial" w:cs="Arial"/>
          <w:sz w:val="16"/>
          <w:szCs w:val="16"/>
        </w:rPr>
      </w:pPr>
      <w:r w:rsidRPr="0055481B">
        <w:rPr>
          <w:rFonts w:ascii="Arial" w:hAnsi="Arial" w:cs="Arial"/>
          <w:sz w:val="16"/>
          <w:szCs w:val="16"/>
        </w:rPr>
        <w:t xml:space="preserve">2) заполненную и подписанную анкету, по форме, утверждённой распоряжением Правительства Российской Федерации от 26 мая 2005 года </w:t>
      </w:r>
      <w:r>
        <w:rPr>
          <w:rFonts w:ascii="Arial" w:hAnsi="Arial" w:cs="Arial"/>
          <w:sz w:val="16"/>
          <w:szCs w:val="16"/>
        </w:rPr>
        <w:br/>
      </w:r>
      <w:r w:rsidRPr="0055481B">
        <w:rPr>
          <w:rFonts w:ascii="Arial" w:hAnsi="Arial" w:cs="Arial"/>
          <w:sz w:val="16"/>
          <w:szCs w:val="16"/>
        </w:rPr>
        <w:t>№ 667-р, с приложением фотографии размера 3x4 см (приложение 1);</w:t>
      </w:r>
    </w:p>
    <w:p w:rsidR="00E25A4D" w:rsidRPr="0055481B" w:rsidRDefault="00E25A4D" w:rsidP="00E25A4D">
      <w:pPr>
        <w:ind w:firstLine="284"/>
        <w:jc w:val="both"/>
        <w:rPr>
          <w:rFonts w:ascii="Arial" w:hAnsi="Arial" w:cs="Arial"/>
          <w:sz w:val="16"/>
          <w:szCs w:val="16"/>
        </w:rPr>
      </w:pPr>
      <w:r w:rsidRPr="0055481B">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E25A4D" w:rsidRPr="0055481B" w:rsidRDefault="00E25A4D" w:rsidP="00E25A4D">
      <w:pPr>
        <w:ind w:firstLine="284"/>
        <w:jc w:val="both"/>
        <w:rPr>
          <w:rFonts w:ascii="Arial" w:hAnsi="Arial" w:cs="Arial"/>
          <w:sz w:val="16"/>
          <w:szCs w:val="16"/>
        </w:rPr>
      </w:pPr>
      <w:r w:rsidRPr="0055481B">
        <w:rPr>
          <w:rFonts w:ascii="Arial" w:hAnsi="Arial" w:cs="Arial"/>
          <w:sz w:val="16"/>
          <w:szCs w:val="16"/>
        </w:rPr>
        <w:t>4) документы, подтверждающие необходимое профессиональное образование, стаж работы и квалификацию:</w:t>
      </w:r>
    </w:p>
    <w:p w:rsidR="00E25A4D" w:rsidRPr="0055481B" w:rsidRDefault="00E25A4D" w:rsidP="00E25A4D">
      <w:pPr>
        <w:ind w:firstLine="284"/>
        <w:jc w:val="both"/>
        <w:rPr>
          <w:rFonts w:ascii="Arial" w:hAnsi="Arial" w:cs="Arial"/>
          <w:sz w:val="16"/>
          <w:szCs w:val="16"/>
        </w:rPr>
      </w:pPr>
      <w:r w:rsidRPr="0055481B">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E25A4D" w:rsidRPr="0055481B" w:rsidRDefault="00E25A4D" w:rsidP="00E25A4D">
      <w:pPr>
        <w:ind w:firstLine="284"/>
        <w:jc w:val="both"/>
        <w:rPr>
          <w:rFonts w:ascii="Arial" w:hAnsi="Arial" w:cs="Arial"/>
          <w:sz w:val="16"/>
          <w:szCs w:val="16"/>
        </w:rPr>
      </w:pPr>
      <w:r w:rsidRPr="0055481B">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E25A4D" w:rsidRPr="0055481B" w:rsidRDefault="00E25A4D" w:rsidP="00E25A4D">
      <w:pPr>
        <w:ind w:firstLine="284"/>
        <w:jc w:val="both"/>
        <w:rPr>
          <w:rFonts w:ascii="Arial" w:hAnsi="Arial" w:cs="Arial"/>
          <w:sz w:val="16"/>
          <w:szCs w:val="16"/>
        </w:rPr>
      </w:pPr>
      <w:r w:rsidRPr="0055481B">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E25A4D" w:rsidRPr="0055481B" w:rsidRDefault="00E25A4D" w:rsidP="00E25A4D">
      <w:pPr>
        <w:ind w:firstLine="284"/>
        <w:jc w:val="both"/>
        <w:rPr>
          <w:rFonts w:ascii="Arial" w:hAnsi="Arial" w:cs="Arial"/>
          <w:sz w:val="16"/>
          <w:szCs w:val="16"/>
        </w:rPr>
      </w:pPr>
      <w:r w:rsidRPr="0055481B">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E25A4D" w:rsidRPr="0055481B" w:rsidRDefault="00E25A4D" w:rsidP="00E25A4D">
      <w:pPr>
        <w:ind w:firstLine="284"/>
        <w:jc w:val="both"/>
        <w:rPr>
          <w:rFonts w:ascii="Arial" w:hAnsi="Arial" w:cs="Arial"/>
          <w:sz w:val="16"/>
          <w:szCs w:val="16"/>
        </w:rPr>
      </w:pPr>
      <w:r w:rsidRPr="0055481B">
        <w:rPr>
          <w:rFonts w:ascii="Arial" w:hAnsi="Arial" w:cs="Arial"/>
          <w:sz w:val="16"/>
          <w:szCs w:val="16"/>
        </w:rPr>
        <w:t>7) согласие на обработку персональных данных (приложение 3).</w:t>
      </w:r>
    </w:p>
    <w:p w:rsidR="00E25A4D" w:rsidRPr="0055481B" w:rsidRDefault="00E25A4D" w:rsidP="00E25A4D">
      <w:pPr>
        <w:ind w:firstLine="284"/>
        <w:jc w:val="both"/>
        <w:rPr>
          <w:rFonts w:ascii="Arial" w:hAnsi="Arial" w:cs="Arial"/>
          <w:sz w:val="16"/>
          <w:szCs w:val="16"/>
        </w:rPr>
      </w:pPr>
      <w:r w:rsidRPr="0055481B">
        <w:rPr>
          <w:rFonts w:ascii="Arial" w:hAnsi="Arial" w:cs="Arial"/>
          <w:b/>
          <w:sz w:val="16"/>
          <w:szCs w:val="16"/>
        </w:rPr>
        <w:t>Квалификационные требования к претендентам</w:t>
      </w:r>
      <w:r w:rsidRPr="0055481B">
        <w:rPr>
          <w:rFonts w:ascii="Arial" w:hAnsi="Arial" w:cs="Arial"/>
          <w:sz w:val="16"/>
          <w:szCs w:val="16"/>
        </w:rPr>
        <w:t>:</w:t>
      </w:r>
    </w:p>
    <w:p w:rsidR="00E25A4D" w:rsidRPr="0055481B" w:rsidRDefault="00E25A4D" w:rsidP="00E25A4D">
      <w:pPr>
        <w:ind w:firstLine="284"/>
        <w:jc w:val="both"/>
        <w:rPr>
          <w:rFonts w:ascii="Arial" w:hAnsi="Arial" w:cs="Arial"/>
          <w:sz w:val="16"/>
          <w:szCs w:val="16"/>
        </w:rPr>
      </w:pPr>
      <w:r w:rsidRPr="0055481B">
        <w:rPr>
          <w:rFonts w:ascii="Arial" w:hAnsi="Arial" w:cs="Arial"/>
          <w:sz w:val="16"/>
          <w:szCs w:val="16"/>
        </w:rPr>
        <w:t>Для замещения должности главного специалиста по строительству отдела архитектуры, градостроительства и строительства Администрации Валдайского муниципального района (далее – главного специалиста отдела) устанавливаются квалификационные требования, включающие базовые и функциональные квалификационные требования.</w:t>
      </w:r>
    </w:p>
    <w:p w:rsidR="00E25A4D" w:rsidRPr="0055481B" w:rsidRDefault="00E25A4D" w:rsidP="00E25A4D">
      <w:pPr>
        <w:ind w:firstLine="284"/>
        <w:jc w:val="both"/>
        <w:rPr>
          <w:rFonts w:ascii="Arial" w:hAnsi="Arial" w:cs="Arial"/>
          <w:sz w:val="16"/>
          <w:szCs w:val="16"/>
        </w:rPr>
      </w:pPr>
      <w:r w:rsidRPr="0055481B">
        <w:rPr>
          <w:rFonts w:ascii="Arial" w:hAnsi="Arial" w:cs="Arial"/>
          <w:b/>
          <w:sz w:val="16"/>
          <w:szCs w:val="16"/>
        </w:rPr>
        <w:t>Базовые квалификационные требования:</w:t>
      </w:r>
    </w:p>
    <w:p w:rsidR="00E25A4D" w:rsidRPr="0055481B" w:rsidRDefault="00E25A4D" w:rsidP="00E25A4D">
      <w:pPr>
        <w:ind w:firstLine="284"/>
        <w:jc w:val="both"/>
        <w:rPr>
          <w:rFonts w:ascii="Arial" w:hAnsi="Arial" w:cs="Arial"/>
          <w:sz w:val="16"/>
          <w:szCs w:val="16"/>
        </w:rPr>
      </w:pPr>
      <w:r w:rsidRPr="0055481B">
        <w:rPr>
          <w:rFonts w:ascii="Arial" w:hAnsi="Arial" w:cs="Arial"/>
          <w:sz w:val="16"/>
          <w:szCs w:val="16"/>
        </w:rPr>
        <w:t>Муниципальный служащий, замещающий должность главного специалиста отдела, должен иметь среднее профессиональное образование;</w:t>
      </w:r>
    </w:p>
    <w:p w:rsidR="00E25A4D" w:rsidRPr="0055481B" w:rsidRDefault="00E25A4D" w:rsidP="00E25A4D">
      <w:pPr>
        <w:ind w:firstLine="284"/>
        <w:jc w:val="both"/>
        <w:rPr>
          <w:rFonts w:ascii="Arial" w:hAnsi="Arial" w:cs="Arial"/>
          <w:sz w:val="16"/>
          <w:szCs w:val="16"/>
        </w:rPr>
      </w:pPr>
      <w:r w:rsidRPr="0055481B">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отдела не установлено;</w:t>
      </w:r>
    </w:p>
    <w:p w:rsidR="00E25A4D" w:rsidRPr="0055481B" w:rsidRDefault="00E25A4D" w:rsidP="00E25A4D">
      <w:pPr>
        <w:ind w:firstLine="284"/>
        <w:jc w:val="both"/>
        <w:rPr>
          <w:rFonts w:ascii="Arial" w:hAnsi="Arial" w:cs="Arial"/>
          <w:sz w:val="16"/>
          <w:szCs w:val="16"/>
        </w:rPr>
      </w:pPr>
      <w:r w:rsidRPr="0055481B">
        <w:rPr>
          <w:rFonts w:ascii="Arial" w:hAnsi="Arial" w:cs="Arial"/>
          <w:sz w:val="16"/>
          <w:szCs w:val="16"/>
        </w:rPr>
        <w:t>Главный специалист отдела должен обладать следующими базовыми знаниями:</w:t>
      </w:r>
    </w:p>
    <w:p w:rsidR="00E25A4D" w:rsidRPr="0055481B" w:rsidRDefault="00E25A4D" w:rsidP="00E25A4D">
      <w:pPr>
        <w:ind w:firstLine="284"/>
        <w:jc w:val="both"/>
        <w:rPr>
          <w:rFonts w:ascii="Arial" w:hAnsi="Arial" w:cs="Arial"/>
          <w:sz w:val="16"/>
          <w:szCs w:val="16"/>
        </w:rPr>
      </w:pPr>
      <w:r w:rsidRPr="0055481B">
        <w:rPr>
          <w:rFonts w:ascii="Arial" w:hAnsi="Arial" w:cs="Arial"/>
          <w:sz w:val="16"/>
          <w:szCs w:val="16"/>
        </w:rPr>
        <w:t>1) знанием государственного языка Российской Федерации (русского языка);</w:t>
      </w:r>
    </w:p>
    <w:p w:rsidR="00E25A4D" w:rsidRPr="0055481B" w:rsidRDefault="00E25A4D" w:rsidP="00E25A4D">
      <w:pPr>
        <w:pStyle w:val="aff5"/>
        <w:ind w:left="0" w:firstLine="284"/>
        <w:jc w:val="both"/>
        <w:rPr>
          <w:rFonts w:ascii="Arial" w:hAnsi="Arial" w:cs="Arial"/>
          <w:sz w:val="16"/>
          <w:szCs w:val="16"/>
        </w:rPr>
      </w:pPr>
      <w:r w:rsidRPr="0055481B">
        <w:rPr>
          <w:rFonts w:ascii="Arial" w:hAnsi="Arial" w:cs="Arial"/>
          <w:sz w:val="16"/>
          <w:szCs w:val="16"/>
        </w:rPr>
        <w:t>2) правовыми знаниями основ:</w:t>
      </w:r>
    </w:p>
    <w:p w:rsidR="00E25A4D" w:rsidRPr="0055481B" w:rsidRDefault="00E25A4D" w:rsidP="00E25A4D">
      <w:pPr>
        <w:ind w:firstLine="284"/>
        <w:jc w:val="both"/>
        <w:rPr>
          <w:rFonts w:ascii="Arial" w:hAnsi="Arial" w:cs="Arial"/>
          <w:sz w:val="16"/>
          <w:szCs w:val="16"/>
        </w:rPr>
      </w:pPr>
      <w:r w:rsidRPr="0055481B">
        <w:rPr>
          <w:rFonts w:ascii="Arial" w:hAnsi="Arial" w:cs="Arial"/>
          <w:sz w:val="16"/>
          <w:szCs w:val="16"/>
        </w:rPr>
        <w:t>а) Конституции Российской Федерации;</w:t>
      </w:r>
    </w:p>
    <w:p w:rsidR="00E25A4D" w:rsidRPr="0055481B" w:rsidRDefault="00E25A4D" w:rsidP="00E25A4D">
      <w:pPr>
        <w:ind w:firstLine="284"/>
        <w:jc w:val="both"/>
        <w:rPr>
          <w:rFonts w:ascii="Arial" w:hAnsi="Arial" w:cs="Arial"/>
          <w:sz w:val="16"/>
          <w:szCs w:val="16"/>
        </w:rPr>
      </w:pPr>
      <w:r w:rsidRPr="0055481B">
        <w:rPr>
          <w:rFonts w:ascii="Arial" w:hAnsi="Arial" w:cs="Arial"/>
          <w:sz w:val="16"/>
          <w:szCs w:val="16"/>
        </w:rPr>
        <w:lastRenderedPageBreak/>
        <w:t>б) Федерального закона от 6 октября 2003 г. № 131-ФЗ «Об общих принципах организации местного самоуправления в Российской Федерации»;</w:t>
      </w:r>
    </w:p>
    <w:p w:rsidR="00E25A4D" w:rsidRPr="0055481B" w:rsidRDefault="00E25A4D" w:rsidP="00E25A4D">
      <w:pPr>
        <w:ind w:firstLine="284"/>
        <w:jc w:val="both"/>
        <w:rPr>
          <w:rFonts w:ascii="Arial" w:hAnsi="Arial" w:cs="Arial"/>
          <w:sz w:val="16"/>
          <w:szCs w:val="16"/>
        </w:rPr>
      </w:pPr>
      <w:r w:rsidRPr="0055481B">
        <w:rPr>
          <w:rFonts w:ascii="Arial" w:hAnsi="Arial" w:cs="Arial"/>
          <w:sz w:val="16"/>
          <w:szCs w:val="16"/>
        </w:rPr>
        <w:t>в) Федерального закона от 2 марта 2007 г. № 25-ФЗ «О муниципальной службе в Российской Федерации»;</w:t>
      </w:r>
    </w:p>
    <w:p w:rsidR="00E25A4D" w:rsidRPr="0055481B" w:rsidRDefault="00E25A4D" w:rsidP="00E25A4D">
      <w:pPr>
        <w:ind w:firstLine="284"/>
        <w:jc w:val="both"/>
        <w:rPr>
          <w:rFonts w:ascii="Arial" w:hAnsi="Arial" w:cs="Arial"/>
          <w:sz w:val="16"/>
          <w:szCs w:val="16"/>
        </w:rPr>
      </w:pPr>
      <w:r w:rsidRPr="0055481B">
        <w:rPr>
          <w:rFonts w:ascii="Arial" w:hAnsi="Arial" w:cs="Arial"/>
          <w:sz w:val="16"/>
          <w:szCs w:val="16"/>
        </w:rPr>
        <w:t xml:space="preserve">г) </w:t>
      </w:r>
      <w:r w:rsidRPr="0055481B">
        <w:rPr>
          <w:rFonts w:ascii="Arial" w:hAnsi="Arial" w:cs="Arial"/>
          <w:color w:val="000000"/>
          <w:sz w:val="16"/>
          <w:szCs w:val="16"/>
        </w:rPr>
        <w:t>законодательства о противодействии коррупции;</w:t>
      </w:r>
    </w:p>
    <w:p w:rsidR="00E25A4D" w:rsidRPr="0055481B" w:rsidRDefault="00E25A4D" w:rsidP="00E25A4D">
      <w:pPr>
        <w:pStyle w:val="aff5"/>
        <w:ind w:left="0" w:firstLine="284"/>
        <w:jc w:val="both"/>
        <w:rPr>
          <w:rFonts w:ascii="Arial" w:hAnsi="Arial" w:cs="Arial"/>
          <w:sz w:val="16"/>
          <w:szCs w:val="16"/>
        </w:rPr>
      </w:pPr>
      <w:r w:rsidRPr="0055481B">
        <w:rPr>
          <w:rFonts w:ascii="Arial" w:hAnsi="Arial" w:cs="Arial"/>
          <w:sz w:val="16"/>
          <w:szCs w:val="16"/>
        </w:rPr>
        <w:t>Главный специалист отдела должен обладать следующими базовыми умениями:</w:t>
      </w:r>
    </w:p>
    <w:p w:rsidR="00E25A4D" w:rsidRPr="0055481B" w:rsidRDefault="00E25A4D" w:rsidP="00E25A4D">
      <w:pPr>
        <w:pStyle w:val="aff5"/>
        <w:ind w:left="0" w:firstLine="284"/>
        <w:jc w:val="both"/>
        <w:rPr>
          <w:rFonts w:ascii="Arial" w:hAnsi="Arial" w:cs="Arial"/>
          <w:sz w:val="16"/>
          <w:szCs w:val="16"/>
        </w:rPr>
      </w:pPr>
      <w:r w:rsidRPr="0055481B">
        <w:rPr>
          <w:rFonts w:ascii="Arial" w:hAnsi="Arial" w:cs="Arial"/>
          <w:color w:val="000000"/>
          <w:sz w:val="16"/>
          <w:szCs w:val="16"/>
        </w:rPr>
        <w:t>1) работать на компьютере, в том числе в сети «Интернет»;</w:t>
      </w:r>
    </w:p>
    <w:p w:rsidR="00E25A4D" w:rsidRPr="0055481B" w:rsidRDefault="00E25A4D" w:rsidP="00E25A4D">
      <w:pPr>
        <w:pStyle w:val="aff5"/>
        <w:ind w:left="0" w:firstLine="284"/>
        <w:jc w:val="both"/>
        <w:rPr>
          <w:rFonts w:ascii="Arial" w:hAnsi="Arial" w:cs="Arial"/>
          <w:sz w:val="16"/>
          <w:szCs w:val="16"/>
        </w:rPr>
      </w:pPr>
      <w:r w:rsidRPr="0055481B">
        <w:rPr>
          <w:rFonts w:ascii="Arial" w:hAnsi="Arial" w:cs="Arial"/>
          <w:color w:val="000000"/>
          <w:sz w:val="16"/>
          <w:szCs w:val="16"/>
        </w:rPr>
        <w:t>2) работы в информационно-правовых системах</w:t>
      </w:r>
      <w:r w:rsidRPr="0055481B">
        <w:rPr>
          <w:rFonts w:ascii="Arial" w:hAnsi="Arial" w:cs="Arial"/>
          <w:sz w:val="16"/>
          <w:szCs w:val="16"/>
        </w:rPr>
        <w:t>.</w:t>
      </w:r>
    </w:p>
    <w:p w:rsidR="00E25A4D" w:rsidRPr="0055481B" w:rsidRDefault="00E25A4D" w:rsidP="00E25A4D">
      <w:pPr>
        <w:ind w:firstLine="284"/>
        <w:jc w:val="both"/>
        <w:rPr>
          <w:rFonts w:ascii="Arial" w:hAnsi="Arial" w:cs="Arial"/>
          <w:sz w:val="16"/>
          <w:szCs w:val="16"/>
        </w:rPr>
      </w:pPr>
      <w:r w:rsidRPr="0055481B">
        <w:rPr>
          <w:rFonts w:ascii="Arial" w:hAnsi="Arial" w:cs="Arial"/>
          <w:sz w:val="16"/>
          <w:szCs w:val="16"/>
        </w:rPr>
        <w:t xml:space="preserve">2.2. Муниципальный служащий, замещающий должность главного специалиста отдела должен соответствовать следующим </w:t>
      </w:r>
      <w:r w:rsidRPr="0055481B">
        <w:rPr>
          <w:rFonts w:ascii="Arial" w:hAnsi="Arial" w:cs="Arial"/>
          <w:b/>
          <w:sz w:val="16"/>
          <w:szCs w:val="16"/>
        </w:rPr>
        <w:t>функциональным квалификационным требованиям:</w:t>
      </w:r>
    </w:p>
    <w:p w:rsidR="00E25A4D" w:rsidRPr="0055481B" w:rsidRDefault="00E25A4D" w:rsidP="00E25A4D">
      <w:pPr>
        <w:ind w:firstLine="284"/>
        <w:jc w:val="both"/>
        <w:rPr>
          <w:rFonts w:ascii="Arial" w:hAnsi="Arial" w:cs="Arial"/>
          <w:sz w:val="16"/>
          <w:szCs w:val="16"/>
        </w:rPr>
      </w:pPr>
      <w:r w:rsidRPr="0055481B">
        <w:rPr>
          <w:rFonts w:ascii="Arial" w:hAnsi="Arial" w:cs="Arial"/>
          <w:sz w:val="16"/>
          <w:szCs w:val="16"/>
        </w:rPr>
        <w:t>Главный специалист отдела должен иметь не ниже среднего профессионального образования по специальности, направлению подготовки «Строительство»;</w:t>
      </w:r>
    </w:p>
    <w:p w:rsidR="00E25A4D" w:rsidRPr="0055481B" w:rsidRDefault="00E25A4D" w:rsidP="00E25A4D">
      <w:pPr>
        <w:ind w:firstLine="284"/>
        <w:jc w:val="both"/>
        <w:rPr>
          <w:rFonts w:ascii="Arial" w:hAnsi="Arial" w:cs="Arial"/>
          <w:sz w:val="16"/>
          <w:szCs w:val="16"/>
        </w:rPr>
      </w:pPr>
      <w:r w:rsidRPr="0055481B">
        <w:rPr>
          <w:rFonts w:ascii="Arial" w:hAnsi="Arial" w:cs="Arial"/>
          <w:sz w:val="16"/>
          <w:szCs w:val="16"/>
        </w:rPr>
        <w:t xml:space="preserve">Главный специалист отдела должен обладать следующими знаниями в области законодательства Российской Федерации, </w:t>
      </w:r>
      <w:r w:rsidRPr="0055481B">
        <w:rPr>
          <w:rFonts w:ascii="Arial" w:hAnsi="Arial" w:cs="Arial"/>
          <w:color w:val="000000"/>
          <w:sz w:val="16"/>
          <w:szCs w:val="16"/>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55481B">
        <w:rPr>
          <w:rFonts w:ascii="Arial" w:hAnsi="Arial" w:cs="Arial"/>
          <w:sz w:val="16"/>
          <w:szCs w:val="16"/>
        </w:rPr>
        <w:t>:</w:t>
      </w:r>
    </w:p>
    <w:p w:rsidR="00E25A4D" w:rsidRPr="0055481B" w:rsidRDefault="00E25A4D" w:rsidP="00E25A4D">
      <w:pPr>
        <w:ind w:firstLine="284"/>
        <w:jc w:val="both"/>
        <w:rPr>
          <w:rFonts w:ascii="Arial" w:hAnsi="Arial" w:cs="Arial"/>
          <w:sz w:val="16"/>
          <w:szCs w:val="16"/>
        </w:rPr>
      </w:pPr>
      <w:r w:rsidRPr="0055481B">
        <w:rPr>
          <w:rFonts w:ascii="Arial" w:hAnsi="Arial" w:cs="Arial"/>
          <w:sz w:val="16"/>
          <w:szCs w:val="16"/>
        </w:rPr>
        <w:t xml:space="preserve">В области законодательства Российской Федерации, Новгородской области, </w:t>
      </w:r>
      <w:r w:rsidRPr="0055481B">
        <w:rPr>
          <w:rFonts w:ascii="Arial" w:hAnsi="Arial" w:cs="Arial"/>
          <w:color w:val="000000"/>
          <w:sz w:val="16"/>
          <w:szCs w:val="16"/>
        </w:rPr>
        <w:t>знаниями муниципальных правовых актов</w:t>
      </w:r>
      <w:r w:rsidRPr="0055481B">
        <w:rPr>
          <w:rFonts w:ascii="Arial" w:hAnsi="Arial" w:cs="Arial"/>
          <w:sz w:val="16"/>
          <w:szCs w:val="16"/>
        </w:rPr>
        <w:t>:</w:t>
      </w:r>
    </w:p>
    <w:p w:rsidR="00E25A4D" w:rsidRPr="0055481B" w:rsidRDefault="00E25A4D" w:rsidP="00E25A4D">
      <w:pPr>
        <w:ind w:firstLine="284"/>
        <w:jc w:val="both"/>
        <w:rPr>
          <w:rFonts w:ascii="Arial" w:hAnsi="Arial" w:cs="Arial"/>
          <w:sz w:val="16"/>
          <w:szCs w:val="16"/>
        </w:rPr>
      </w:pPr>
      <w:r w:rsidRPr="0055481B">
        <w:rPr>
          <w:rFonts w:ascii="Arial" w:hAnsi="Arial" w:cs="Arial"/>
          <w:color w:val="000000"/>
          <w:sz w:val="16"/>
          <w:szCs w:val="16"/>
        </w:rPr>
        <w:t>Градостроительный кодекс Российской Федерации;</w:t>
      </w:r>
    </w:p>
    <w:p w:rsidR="00E25A4D" w:rsidRPr="0055481B" w:rsidRDefault="00E25A4D" w:rsidP="00E25A4D">
      <w:pPr>
        <w:ind w:firstLine="284"/>
        <w:jc w:val="both"/>
        <w:rPr>
          <w:rFonts w:ascii="Arial" w:hAnsi="Arial" w:cs="Arial"/>
          <w:sz w:val="16"/>
          <w:szCs w:val="16"/>
        </w:rPr>
      </w:pPr>
      <w:r w:rsidRPr="0055481B">
        <w:rPr>
          <w:rFonts w:ascii="Arial" w:hAnsi="Arial" w:cs="Arial"/>
          <w:color w:val="000000"/>
          <w:sz w:val="16"/>
          <w:szCs w:val="16"/>
        </w:rPr>
        <w:t>Жилищный кодекс Российской Федерации;</w:t>
      </w:r>
    </w:p>
    <w:p w:rsidR="00E25A4D" w:rsidRPr="0055481B" w:rsidRDefault="00E25A4D" w:rsidP="00E25A4D">
      <w:pPr>
        <w:ind w:firstLine="284"/>
        <w:jc w:val="both"/>
        <w:rPr>
          <w:rFonts w:ascii="Arial" w:hAnsi="Arial" w:cs="Arial"/>
          <w:sz w:val="16"/>
          <w:szCs w:val="16"/>
        </w:rPr>
      </w:pPr>
      <w:r w:rsidRPr="0055481B">
        <w:rPr>
          <w:rFonts w:ascii="Arial" w:hAnsi="Arial" w:cs="Arial"/>
          <w:color w:val="000000"/>
          <w:sz w:val="16"/>
          <w:szCs w:val="16"/>
        </w:rPr>
        <w:t>Кодекс Российской Федерации об административных правонарушениях;</w:t>
      </w:r>
    </w:p>
    <w:p w:rsidR="00E25A4D" w:rsidRPr="0055481B" w:rsidRDefault="00E25A4D" w:rsidP="00E25A4D">
      <w:pPr>
        <w:ind w:firstLine="284"/>
        <w:jc w:val="both"/>
        <w:rPr>
          <w:rFonts w:ascii="Arial" w:hAnsi="Arial" w:cs="Arial"/>
          <w:sz w:val="16"/>
          <w:szCs w:val="16"/>
        </w:rPr>
      </w:pPr>
      <w:r w:rsidRPr="0055481B">
        <w:rPr>
          <w:rFonts w:ascii="Arial" w:hAnsi="Arial" w:cs="Arial"/>
          <w:color w:val="000000"/>
          <w:sz w:val="16"/>
          <w:szCs w:val="16"/>
        </w:rPr>
        <w:t>Федеральный закон от 21 декабря 1994 г. № 69-ФЗ «О пожарной безопасности»;</w:t>
      </w:r>
    </w:p>
    <w:p w:rsidR="00E25A4D" w:rsidRPr="0055481B" w:rsidRDefault="00E25A4D" w:rsidP="00E25A4D">
      <w:pPr>
        <w:ind w:firstLine="284"/>
        <w:jc w:val="both"/>
        <w:rPr>
          <w:rFonts w:ascii="Arial" w:hAnsi="Arial" w:cs="Arial"/>
          <w:sz w:val="16"/>
          <w:szCs w:val="16"/>
        </w:rPr>
      </w:pPr>
      <w:r w:rsidRPr="0055481B">
        <w:rPr>
          <w:rFonts w:ascii="Arial" w:hAnsi="Arial" w:cs="Arial"/>
          <w:color w:val="000000"/>
          <w:sz w:val="16"/>
          <w:szCs w:val="16"/>
        </w:rPr>
        <w:t>Федеральный закон от 30 марта 1999 г. № 52-ФЗ «О санитарно-эпидемиологическом благополучии населения»;</w:t>
      </w:r>
    </w:p>
    <w:p w:rsidR="00E25A4D" w:rsidRPr="0055481B" w:rsidRDefault="00E25A4D" w:rsidP="00E25A4D">
      <w:pPr>
        <w:ind w:firstLine="284"/>
        <w:jc w:val="both"/>
        <w:rPr>
          <w:rFonts w:ascii="Arial" w:hAnsi="Arial" w:cs="Arial"/>
          <w:sz w:val="16"/>
          <w:szCs w:val="16"/>
        </w:rPr>
      </w:pPr>
      <w:r w:rsidRPr="0055481B">
        <w:rPr>
          <w:rFonts w:ascii="Arial" w:hAnsi="Arial" w:cs="Arial"/>
          <w:color w:val="000000"/>
          <w:sz w:val="16"/>
          <w:szCs w:val="16"/>
        </w:rPr>
        <w:t>Федеральный закон от 10 января 2002 г. № 7-ФЗ «Об охране окружающей среды»;</w:t>
      </w:r>
    </w:p>
    <w:p w:rsidR="00E25A4D" w:rsidRPr="0055481B" w:rsidRDefault="00E25A4D" w:rsidP="00E25A4D">
      <w:pPr>
        <w:ind w:firstLine="284"/>
        <w:jc w:val="both"/>
        <w:rPr>
          <w:rFonts w:ascii="Arial" w:hAnsi="Arial" w:cs="Arial"/>
          <w:sz w:val="16"/>
          <w:szCs w:val="16"/>
        </w:rPr>
      </w:pPr>
      <w:r w:rsidRPr="0055481B">
        <w:rPr>
          <w:rFonts w:ascii="Arial" w:hAnsi="Arial" w:cs="Arial"/>
          <w:color w:val="000000"/>
          <w:sz w:val="16"/>
          <w:szCs w:val="16"/>
        </w:rPr>
        <w:t>Федеральный закон от 30 декабря 2009 г. № 384-ФЗ «Технический регламент о безопасности зданий и сооружений»;</w:t>
      </w:r>
    </w:p>
    <w:p w:rsidR="00E25A4D" w:rsidRPr="0055481B" w:rsidRDefault="00E25A4D" w:rsidP="00E25A4D">
      <w:pPr>
        <w:ind w:firstLine="284"/>
        <w:jc w:val="both"/>
        <w:rPr>
          <w:rFonts w:ascii="Arial" w:hAnsi="Arial" w:cs="Arial"/>
          <w:sz w:val="16"/>
          <w:szCs w:val="16"/>
        </w:rPr>
      </w:pPr>
      <w:r w:rsidRPr="0055481B">
        <w:rPr>
          <w:rFonts w:ascii="Arial" w:hAnsi="Arial" w:cs="Arial"/>
          <w:color w:val="000000"/>
          <w:sz w:val="16"/>
          <w:szCs w:val="16"/>
        </w:rPr>
        <w:t>постановление Правительства Российской Федерации от 24 ноября 2005 г. № 698 «О форме разрешения на строительство и форме разрешения на ввод объекта в эксплуатации»;</w:t>
      </w:r>
    </w:p>
    <w:p w:rsidR="00E25A4D" w:rsidRPr="0055481B" w:rsidRDefault="00E25A4D" w:rsidP="00E25A4D">
      <w:pPr>
        <w:ind w:firstLine="284"/>
        <w:jc w:val="both"/>
        <w:rPr>
          <w:rFonts w:ascii="Arial" w:hAnsi="Arial" w:cs="Arial"/>
          <w:sz w:val="16"/>
          <w:szCs w:val="16"/>
        </w:rPr>
      </w:pPr>
      <w:r w:rsidRPr="0055481B">
        <w:rPr>
          <w:rFonts w:ascii="Arial" w:hAnsi="Arial" w:cs="Arial"/>
          <w:color w:val="000000"/>
          <w:sz w:val="16"/>
          <w:szCs w:val="16"/>
        </w:rPr>
        <w:t>постановление Правительства Российской Федерации от 19 января 2006 г. № 20 «Об инженерных изысканиях для подготовки проектной документации, строительства, реконструкции объектов капительного строительства»;</w:t>
      </w:r>
    </w:p>
    <w:p w:rsidR="00E25A4D" w:rsidRPr="0055481B" w:rsidRDefault="00E25A4D" w:rsidP="00E25A4D">
      <w:pPr>
        <w:ind w:firstLine="284"/>
        <w:jc w:val="both"/>
        <w:rPr>
          <w:rFonts w:ascii="Arial" w:hAnsi="Arial" w:cs="Arial"/>
          <w:sz w:val="16"/>
          <w:szCs w:val="16"/>
        </w:rPr>
      </w:pPr>
      <w:r w:rsidRPr="0055481B">
        <w:rPr>
          <w:rFonts w:ascii="Arial" w:hAnsi="Arial" w:cs="Arial"/>
          <w:color w:val="000000"/>
          <w:sz w:val="16"/>
          <w:szCs w:val="16"/>
        </w:rPr>
        <w:t>постановление Правительства Российской Федерации от 1 февраля 2006 г. № 54 «О государственном строительном надзоре в Российской Федерации»;</w:t>
      </w:r>
    </w:p>
    <w:p w:rsidR="00E25A4D" w:rsidRPr="0055481B" w:rsidRDefault="00E25A4D" w:rsidP="00E25A4D">
      <w:pPr>
        <w:ind w:firstLine="284"/>
        <w:jc w:val="both"/>
        <w:rPr>
          <w:rFonts w:ascii="Arial" w:hAnsi="Arial" w:cs="Arial"/>
          <w:sz w:val="16"/>
          <w:szCs w:val="16"/>
        </w:rPr>
      </w:pPr>
      <w:r w:rsidRPr="0055481B">
        <w:rPr>
          <w:rFonts w:ascii="Arial" w:hAnsi="Arial" w:cs="Arial"/>
          <w:color w:val="000000"/>
          <w:sz w:val="16"/>
          <w:szCs w:val="16"/>
        </w:rPr>
        <w:t>постановление Правительства Российской Федерации от 9 июня 2006 г. № 363 «Об информационном обеспечении градостроительной деятельности»;</w:t>
      </w:r>
    </w:p>
    <w:p w:rsidR="00E25A4D" w:rsidRPr="0055481B" w:rsidRDefault="00E25A4D" w:rsidP="00E25A4D">
      <w:pPr>
        <w:ind w:firstLine="284"/>
        <w:jc w:val="both"/>
        <w:rPr>
          <w:rFonts w:ascii="Arial" w:hAnsi="Arial" w:cs="Arial"/>
          <w:sz w:val="16"/>
          <w:szCs w:val="16"/>
        </w:rPr>
      </w:pPr>
      <w:r w:rsidRPr="0055481B">
        <w:rPr>
          <w:rFonts w:ascii="Arial" w:hAnsi="Arial" w:cs="Arial"/>
          <w:color w:val="000000"/>
          <w:sz w:val="16"/>
          <w:szCs w:val="16"/>
        </w:rPr>
        <w:t>постановление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E25A4D" w:rsidRPr="0055481B" w:rsidRDefault="00E25A4D" w:rsidP="00E25A4D">
      <w:pPr>
        <w:ind w:firstLine="284"/>
        <w:jc w:val="both"/>
        <w:rPr>
          <w:rFonts w:ascii="Arial" w:hAnsi="Arial" w:cs="Arial"/>
          <w:sz w:val="16"/>
          <w:szCs w:val="16"/>
        </w:rPr>
      </w:pPr>
      <w:r w:rsidRPr="0055481B">
        <w:rPr>
          <w:rFonts w:ascii="Arial" w:hAnsi="Arial" w:cs="Arial"/>
          <w:color w:val="000000"/>
          <w:sz w:val="16"/>
          <w:szCs w:val="16"/>
        </w:rPr>
        <w:t>постановление Правительства Российской Федерации № 47 от 28 января 2006 г.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25A4D" w:rsidRPr="0055481B" w:rsidRDefault="00E25A4D" w:rsidP="00E25A4D">
      <w:pPr>
        <w:ind w:firstLine="284"/>
        <w:jc w:val="both"/>
        <w:rPr>
          <w:rFonts w:ascii="Arial" w:hAnsi="Arial" w:cs="Arial"/>
          <w:sz w:val="16"/>
          <w:szCs w:val="16"/>
        </w:rPr>
      </w:pPr>
      <w:r w:rsidRPr="0055481B">
        <w:rPr>
          <w:rFonts w:ascii="Arial" w:hAnsi="Arial" w:cs="Arial"/>
          <w:color w:val="000000"/>
          <w:sz w:val="16"/>
          <w:szCs w:val="16"/>
        </w:rPr>
        <w:t>постановление Правительства РФ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E25A4D" w:rsidRPr="0055481B" w:rsidRDefault="00E25A4D" w:rsidP="00E25A4D">
      <w:pPr>
        <w:ind w:firstLine="284"/>
        <w:jc w:val="both"/>
        <w:rPr>
          <w:rFonts w:ascii="Arial" w:hAnsi="Arial" w:cs="Arial"/>
          <w:sz w:val="16"/>
          <w:szCs w:val="16"/>
        </w:rPr>
      </w:pPr>
      <w:r w:rsidRPr="0055481B">
        <w:rPr>
          <w:rFonts w:ascii="Arial" w:hAnsi="Arial" w:cs="Arial"/>
          <w:color w:val="000000"/>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E25A4D" w:rsidRPr="0055481B" w:rsidRDefault="00E25A4D" w:rsidP="00E25A4D">
      <w:pPr>
        <w:ind w:firstLine="284"/>
        <w:jc w:val="both"/>
        <w:rPr>
          <w:rFonts w:ascii="Arial" w:hAnsi="Arial" w:cs="Arial"/>
          <w:sz w:val="16"/>
          <w:szCs w:val="16"/>
        </w:rPr>
      </w:pPr>
      <w:r w:rsidRPr="0055481B">
        <w:rPr>
          <w:rFonts w:ascii="Arial" w:hAnsi="Arial" w:cs="Arial"/>
          <w:color w:val="000000"/>
          <w:sz w:val="16"/>
          <w:szCs w:val="16"/>
        </w:rPr>
        <w:t>особенности управления градостроительной деятельностью;</w:t>
      </w:r>
    </w:p>
    <w:p w:rsidR="00E25A4D" w:rsidRPr="0055481B" w:rsidRDefault="00E25A4D" w:rsidP="00E25A4D">
      <w:pPr>
        <w:ind w:firstLine="284"/>
        <w:jc w:val="both"/>
        <w:rPr>
          <w:rFonts w:ascii="Arial" w:hAnsi="Arial" w:cs="Arial"/>
          <w:sz w:val="16"/>
          <w:szCs w:val="16"/>
        </w:rPr>
      </w:pPr>
      <w:r w:rsidRPr="0055481B">
        <w:rPr>
          <w:rFonts w:ascii="Arial" w:hAnsi="Arial" w:cs="Arial"/>
          <w:color w:val="000000"/>
          <w:sz w:val="16"/>
          <w:szCs w:val="16"/>
        </w:rPr>
        <w:t>порядок организации строительства;</w:t>
      </w:r>
    </w:p>
    <w:p w:rsidR="00E25A4D" w:rsidRPr="0055481B" w:rsidRDefault="00E25A4D" w:rsidP="00E25A4D">
      <w:pPr>
        <w:ind w:firstLine="284"/>
        <w:jc w:val="both"/>
        <w:rPr>
          <w:rFonts w:ascii="Arial" w:hAnsi="Arial" w:cs="Arial"/>
          <w:sz w:val="16"/>
          <w:szCs w:val="16"/>
        </w:rPr>
      </w:pPr>
      <w:r w:rsidRPr="0055481B">
        <w:rPr>
          <w:rFonts w:ascii="Arial" w:hAnsi="Arial" w:cs="Arial"/>
          <w:color w:val="000000"/>
          <w:sz w:val="16"/>
          <w:szCs w:val="16"/>
        </w:rPr>
        <w:t>правила землепользования и застройки;</w:t>
      </w:r>
    </w:p>
    <w:p w:rsidR="00E25A4D" w:rsidRPr="0055481B" w:rsidRDefault="00E25A4D" w:rsidP="00E25A4D">
      <w:pPr>
        <w:ind w:firstLine="284"/>
        <w:jc w:val="both"/>
        <w:rPr>
          <w:rFonts w:ascii="Arial" w:hAnsi="Arial" w:cs="Arial"/>
          <w:sz w:val="16"/>
          <w:szCs w:val="16"/>
        </w:rPr>
      </w:pPr>
      <w:r w:rsidRPr="0055481B">
        <w:rPr>
          <w:rFonts w:ascii="Arial" w:hAnsi="Arial" w:cs="Arial"/>
          <w:color w:val="000000"/>
          <w:sz w:val="16"/>
          <w:szCs w:val="16"/>
        </w:rPr>
        <w:t>основы технического нормирования, технологии и организации строительства;</w:t>
      </w:r>
    </w:p>
    <w:p w:rsidR="00E25A4D" w:rsidRPr="0055481B" w:rsidRDefault="00E25A4D" w:rsidP="00E25A4D">
      <w:pPr>
        <w:ind w:firstLine="284"/>
        <w:jc w:val="both"/>
        <w:rPr>
          <w:rFonts w:ascii="Arial" w:hAnsi="Arial" w:cs="Arial"/>
          <w:sz w:val="16"/>
          <w:szCs w:val="16"/>
        </w:rPr>
      </w:pPr>
      <w:r w:rsidRPr="0055481B">
        <w:rPr>
          <w:rFonts w:ascii="Arial" w:hAnsi="Arial" w:cs="Arial"/>
          <w:color w:val="000000"/>
          <w:sz w:val="16"/>
          <w:szCs w:val="16"/>
        </w:rPr>
        <w:t>понятие нормативно-техническая и проектная документация.</w:t>
      </w:r>
    </w:p>
    <w:p w:rsidR="00E25A4D" w:rsidRPr="0055481B" w:rsidRDefault="00E25A4D" w:rsidP="00E25A4D">
      <w:pPr>
        <w:ind w:firstLine="284"/>
        <w:jc w:val="both"/>
        <w:rPr>
          <w:rFonts w:ascii="Arial" w:hAnsi="Arial" w:cs="Arial"/>
          <w:sz w:val="16"/>
          <w:szCs w:val="16"/>
        </w:rPr>
      </w:pPr>
      <w:r w:rsidRPr="0055481B">
        <w:rPr>
          <w:rFonts w:ascii="Arial" w:hAnsi="Arial" w:cs="Arial"/>
          <w:sz w:val="16"/>
          <w:szCs w:val="16"/>
        </w:rPr>
        <w:t xml:space="preserve">Главный специалист отдела должен обладать следующими умениями, </w:t>
      </w:r>
      <w:r w:rsidRPr="0055481B">
        <w:rPr>
          <w:rFonts w:ascii="Arial" w:hAnsi="Arial" w:cs="Arial"/>
          <w:color w:val="000000"/>
          <w:sz w:val="16"/>
          <w:szCs w:val="16"/>
        </w:rPr>
        <w:t>которые необходимы для исполнения должностных обязанностей в соответствующей области деятельности и по виду деятельности</w:t>
      </w:r>
      <w:r w:rsidRPr="0055481B">
        <w:rPr>
          <w:rFonts w:ascii="Arial" w:hAnsi="Arial" w:cs="Arial"/>
          <w:sz w:val="16"/>
          <w:szCs w:val="16"/>
        </w:rPr>
        <w:t>:</w:t>
      </w:r>
    </w:p>
    <w:p w:rsidR="00E25A4D" w:rsidRPr="0055481B" w:rsidRDefault="00E25A4D" w:rsidP="00E25A4D">
      <w:pPr>
        <w:pStyle w:val="af7"/>
        <w:spacing w:before="0" w:beforeAutospacing="0" w:after="0" w:afterAutospacing="0"/>
        <w:ind w:firstLine="284"/>
        <w:jc w:val="both"/>
        <w:rPr>
          <w:rFonts w:ascii="Arial" w:hAnsi="Arial" w:cs="Arial"/>
          <w:sz w:val="16"/>
          <w:szCs w:val="16"/>
        </w:rPr>
      </w:pPr>
      <w:r w:rsidRPr="0055481B">
        <w:rPr>
          <w:rFonts w:ascii="Arial" w:hAnsi="Arial" w:cs="Arial"/>
          <w:sz w:val="16"/>
          <w:szCs w:val="16"/>
        </w:rPr>
        <w:t>взаимодействие с органами государственной и муниципальной власти;</w:t>
      </w:r>
    </w:p>
    <w:p w:rsidR="00E25A4D" w:rsidRPr="0055481B" w:rsidRDefault="00E25A4D" w:rsidP="00E25A4D">
      <w:pPr>
        <w:pStyle w:val="af7"/>
        <w:spacing w:before="0" w:beforeAutospacing="0" w:after="0" w:afterAutospacing="0"/>
        <w:ind w:firstLine="284"/>
        <w:jc w:val="both"/>
        <w:rPr>
          <w:rFonts w:ascii="Arial" w:hAnsi="Arial" w:cs="Arial"/>
          <w:sz w:val="16"/>
          <w:szCs w:val="16"/>
        </w:rPr>
      </w:pPr>
      <w:r w:rsidRPr="0055481B">
        <w:rPr>
          <w:rFonts w:ascii="Arial" w:hAnsi="Arial" w:cs="Arial"/>
          <w:sz w:val="16"/>
          <w:szCs w:val="16"/>
        </w:rPr>
        <w:t>работа с правовыми актами, подготовка и ведение деловой переписки;</w:t>
      </w:r>
    </w:p>
    <w:p w:rsidR="00E25A4D" w:rsidRPr="0055481B" w:rsidRDefault="00E25A4D" w:rsidP="00E25A4D">
      <w:pPr>
        <w:ind w:firstLine="284"/>
        <w:jc w:val="both"/>
        <w:rPr>
          <w:rFonts w:ascii="Arial" w:hAnsi="Arial" w:cs="Arial"/>
          <w:sz w:val="16"/>
          <w:szCs w:val="16"/>
        </w:rPr>
      </w:pPr>
      <w:r w:rsidRPr="0055481B">
        <w:rPr>
          <w:rFonts w:ascii="Arial" w:hAnsi="Arial" w:cs="Arial"/>
          <w:sz w:val="16"/>
          <w:szCs w:val="16"/>
        </w:rPr>
        <w:t>соблюдение этики делового общения при взаимодействии с гражданами.</w:t>
      </w:r>
    </w:p>
    <w:p w:rsidR="00E25A4D" w:rsidRPr="0055481B" w:rsidRDefault="00E25A4D" w:rsidP="00E25A4D">
      <w:pPr>
        <w:ind w:firstLine="284"/>
        <w:jc w:val="both"/>
        <w:rPr>
          <w:rFonts w:ascii="Arial" w:hAnsi="Arial" w:cs="Arial"/>
          <w:sz w:val="16"/>
          <w:szCs w:val="16"/>
        </w:rPr>
      </w:pPr>
      <w:r w:rsidRPr="0055481B">
        <w:rPr>
          <w:rFonts w:ascii="Arial" w:hAnsi="Arial" w:cs="Arial"/>
          <w:sz w:val="16"/>
          <w:szCs w:val="16"/>
        </w:rPr>
        <w:t>Общие умения: умение мыслить системно, умение работать в стрессовых ситуациях, умение достигать результата, умение совершенствовать свой профессиональный уровень.</w:t>
      </w:r>
    </w:p>
    <w:p w:rsidR="00E25A4D" w:rsidRPr="00C4335C" w:rsidRDefault="00E25A4D" w:rsidP="00E25A4D">
      <w:pPr>
        <w:ind w:firstLine="284"/>
        <w:jc w:val="right"/>
        <w:rPr>
          <w:rFonts w:ascii="Arial" w:hAnsi="Arial" w:cs="Arial"/>
          <w:sz w:val="16"/>
          <w:szCs w:val="16"/>
        </w:rPr>
      </w:pPr>
      <w:r w:rsidRPr="00C4335C">
        <w:rPr>
          <w:rFonts w:ascii="Arial" w:hAnsi="Arial" w:cs="Arial"/>
          <w:sz w:val="16"/>
          <w:szCs w:val="16"/>
        </w:rPr>
        <w:t>Приложение №1</w:t>
      </w:r>
    </w:p>
    <w:p w:rsidR="00E25A4D" w:rsidRPr="003B7D1E" w:rsidRDefault="00E25A4D" w:rsidP="00E25A4D">
      <w:pPr>
        <w:ind w:firstLine="284"/>
        <w:jc w:val="right"/>
        <w:rPr>
          <w:rFonts w:ascii="Arial" w:hAnsi="Arial" w:cs="Arial"/>
          <w:b/>
          <w:bCs/>
          <w:sz w:val="4"/>
          <w:szCs w:val="4"/>
        </w:rPr>
      </w:pPr>
    </w:p>
    <w:p w:rsidR="00E25A4D" w:rsidRPr="00C4335C" w:rsidRDefault="00E25A4D" w:rsidP="00E25A4D">
      <w:pPr>
        <w:jc w:val="right"/>
        <w:rPr>
          <w:rFonts w:ascii="Arial" w:hAnsi="Arial" w:cs="Arial"/>
          <w:sz w:val="12"/>
          <w:szCs w:val="12"/>
        </w:rPr>
      </w:pPr>
      <w:r w:rsidRPr="00C4335C">
        <w:rPr>
          <w:rFonts w:ascii="Arial" w:hAnsi="Arial" w:cs="Arial"/>
          <w:sz w:val="12"/>
          <w:szCs w:val="12"/>
        </w:rPr>
        <w:t>УТВЕРЖДЕНА</w:t>
      </w:r>
    </w:p>
    <w:p w:rsidR="00E25A4D" w:rsidRPr="00C4335C" w:rsidRDefault="00E25A4D" w:rsidP="00E25A4D">
      <w:pPr>
        <w:jc w:val="right"/>
        <w:rPr>
          <w:rFonts w:ascii="Arial" w:hAnsi="Arial" w:cs="Arial"/>
          <w:sz w:val="12"/>
          <w:szCs w:val="12"/>
        </w:rPr>
      </w:pPr>
      <w:r w:rsidRPr="00C4335C">
        <w:rPr>
          <w:rFonts w:ascii="Arial" w:hAnsi="Arial" w:cs="Arial"/>
          <w:sz w:val="12"/>
          <w:szCs w:val="12"/>
        </w:rPr>
        <w:t>распоряжением Правительства</w:t>
      </w:r>
    </w:p>
    <w:p w:rsidR="00E25A4D" w:rsidRPr="00C4335C" w:rsidRDefault="00E25A4D" w:rsidP="00E25A4D">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E25A4D" w:rsidRDefault="00E25A4D" w:rsidP="00E25A4D">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E25A4D" w:rsidRDefault="00E25A4D" w:rsidP="00E25A4D">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E25A4D" w:rsidRDefault="00E25A4D" w:rsidP="00E25A4D">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E25A4D" w:rsidRPr="00C4335C" w:rsidRDefault="00E25A4D" w:rsidP="00E25A4D">
      <w:pPr>
        <w:jc w:val="right"/>
        <w:rPr>
          <w:rFonts w:ascii="Arial" w:hAnsi="Arial" w:cs="Arial"/>
          <w:sz w:val="12"/>
          <w:szCs w:val="12"/>
        </w:rPr>
      </w:pPr>
      <w:r w:rsidRPr="00C4335C">
        <w:rPr>
          <w:rFonts w:ascii="Arial" w:hAnsi="Arial" w:cs="Arial"/>
          <w:sz w:val="12"/>
          <w:szCs w:val="12"/>
        </w:rPr>
        <w:t>от 20.09.2019 № 2140-р, от 20.11.2019 № 2745-р)</w:t>
      </w:r>
    </w:p>
    <w:p w:rsidR="00E25A4D" w:rsidRDefault="00E25A4D" w:rsidP="00E25A4D">
      <w:pPr>
        <w:jc w:val="right"/>
        <w:rPr>
          <w:rFonts w:ascii="Arial" w:hAnsi="Arial" w:cs="Arial"/>
          <w:sz w:val="12"/>
          <w:szCs w:val="12"/>
        </w:rPr>
      </w:pPr>
      <w:r w:rsidRPr="00C4335C">
        <w:rPr>
          <w:rFonts w:ascii="Arial" w:hAnsi="Arial" w:cs="Arial"/>
          <w:sz w:val="12"/>
          <w:szCs w:val="12"/>
        </w:rPr>
        <w:t>(форма)</w:t>
      </w:r>
    </w:p>
    <w:p w:rsidR="00E25A4D" w:rsidRPr="00C4335C" w:rsidRDefault="00E25A4D" w:rsidP="00E25A4D">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6"/>
        <w:gridCol w:w="1069"/>
        <w:gridCol w:w="5871"/>
        <w:gridCol w:w="2352"/>
        <w:gridCol w:w="1728"/>
      </w:tblGrid>
      <w:tr w:rsidR="00E25A4D" w:rsidRPr="00C4335C" w:rsidTr="00E25A4D">
        <w:trPr>
          <w:cantSplit/>
          <w:trHeight w:val="20"/>
        </w:trPr>
        <w:tc>
          <w:tcPr>
            <w:tcW w:w="4242" w:type="pct"/>
            <w:gridSpan w:val="4"/>
            <w:tcBorders>
              <w:top w:val="nil"/>
              <w:left w:val="nil"/>
              <w:bottom w:val="nil"/>
              <w:right w:val="nil"/>
            </w:tcBorders>
          </w:tcPr>
          <w:p w:rsidR="00E25A4D" w:rsidRPr="008834D7" w:rsidRDefault="00E25A4D" w:rsidP="00E25A4D">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E25A4D" w:rsidRDefault="00E25A4D" w:rsidP="00E25A4D">
            <w:pPr>
              <w:jc w:val="center"/>
              <w:rPr>
                <w:rFonts w:ascii="Arial" w:hAnsi="Arial" w:cs="Arial"/>
                <w:sz w:val="16"/>
                <w:szCs w:val="16"/>
              </w:rPr>
            </w:pPr>
            <w:r w:rsidRPr="00C4335C">
              <w:rPr>
                <w:rFonts w:ascii="Arial" w:hAnsi="Arial" w:cs="Arial"/>
                <w:sz w:val="16"/>
                <w:szCs w:val="16"/>
              </w:rPr>
              <w:t>Место</w:t>
            </w:r>
          </w:p>
          <w:p w:rsidR="00E25A4D" w:rsidRDefault="00E25A4D" w:rsidP="00E25A4D">
            <w:pPr>
              <w:jc w:val="center"/>
              <w:rPr>
                <w:rFonts w:ascii="Arial" w:hAnsi="Arial" w:cs="Arial"/>
                <w:sz w:val="16"/>
                <w:szCs w:val="16"/>
              </w:rPr>
            </w:pPr>
            <w:r w:rsidRPr="00C4335C">
              <w:rPr>
                <w:rFonts w:ascii="Arial" w:hAnsi="Arial" w:cs="Arial"/>
                <w:sz w:val="16"/>
                <w:szCs w:val="16"/>
              </w:rPr>
              <w:t>для</w:t>
            </w:r>
          </w:p>
          <w:p w:rsidR="00E25A4D" w:rsidRPr="00C4335C" w:rsidRDefault="00E25A4D" w:rsidP="00E25A4D">
            <w:pPr>
              <w:jc w:val="center"/>
              <w:rPr>
                <w:rFonts w:ascii="Arial" w:hAnsi="Arial" w:cs="Arial"/>
                <w:sz w:val="16"/>
                <w:szCs w:val="16"/>
              </w:rPr>
            </w:pPr>
            <w:r w:rsidRPr="00C4335C">
              <w:rPr>
                <w:rFonts w:ascii="Arial" w:hAnsi="Arial" w:cs="Arial"/>
                <w:sz w:val="16"/>
                <w:szCs w:val="16"/>
              </w:rPr>
              <w:t>фотографии</w:t>
            </w:r>
          </w:p>
        </w:tc>
      </w:tr>
      <w:tr w:rsidR="00E25A4D" w:rsidRPr="00C4335C" w:rsidTr="00E25A4D">
        <w:trPr>
          <w:cantSplit/>
          <w:trHeight w:val="20"/>
        </w:trPr>
        <w:tc>
          <w:tcPr>
            <w:tcW w:w="165" w:type="pct"/>
            <w:tcBorders>
              <w:top w:val="nil"/>
              <w:left w:val="nil"/>
              <w:bottom w:val="nil"/>
              <w:right w:val="nil"/>
            </w:tcBorders>
            <w:vAlign w:val="bottom"/>
          </w:tcPr>
          <w:p w:rsidR="00E25A4D" w:rsidRPr="00C4335C" w:rsidRDefault="00E25A4D" w:rsidP="00E25A4D">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E25A4D" w:rsidRPr="00C4335C" w:rsidRDefault="00E25A4D" w:rsidP="00E25A4D">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E25A4D" w:rsidRPr="00C4335C" w:rsidRDefault="00E25A4D" w:rsidP="00E25A4D">
            <w:pPr>
              <w:jc w:val="center"/>
              <w:rPr>
                <w:rFonts w:ascii="Arial" w:hAnsi="Arial" w:cs="Arial"/>
                <w:sz w:val="16"/>
                <w:szCs w:val="16"/>
              </w:rPr>
            </w:pPr>
          </w:p>
        </w:tc>
        <w:tc>
          <w:tcPr>
            <w:tcW w:w="1032" w:type="pct"/>
            <w:tcBorders>
              <w:top w:val="nil"/>
              <w:left w:val="nil"/>
              <w:bottom w:val="nil"/>
              <w:right w:val="nil"/>
            </w:tcBorders>
            <w:vAlign w:val="bottom"/>
          </w:tcPr>
          <w:p w:rsidR="00E25A4D" w:rsidRPr="00C4335C" w:rsidRDefault="00E25A4D" w:rsidP="00E25A4D">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E25A4D" w:rsidRPr="00C4335C" w:rsidRDefault="00E25A4D" w:rsidP="00E25A4D">
            <w:pPr>
              <w:rPr>
                <w:rFonts w:ascii="Arial" w:hAnsi="Arial" w:cs="Arial"/>
                <w:sz w:val="16"/>
                <w:szCs w:val="16"/>
              </w:rPr>
            </w:pPr>
          </w:p>
        </w:tc>
      </w:tr>
      <w:tr w:rsidR="00E25A4D" w:rsidRPr="00C4335C" w:rsidTr="00E25A4D">
        <w:trPr>
          <w:cantSplit/>
          <w:trHeight w:val="20"/>
        </w:trPr>
        <w:tc>
          <w:tcPr>
            <w:tcW w:w="165" w:type="pct"/>
            <w:tcBorders>
              <w:top w:val="nil"/>
              <w:left w:val="nil"/>
              <w:bottom w:val="nil"/>
              <w:right w:val="nil"/>
            </w:tcBorders>
            <w:vAlign w:val="bottom"/>
          </w:tcPr>
          <w:p w:rsidR="00E25A4D" w:rsidRPr="00C4335C" w:rsidRDefault="00E25A4D" w:rsidP="00E25A4D">
            <w:pPr>
              <w:rPr>
                <w:rFonts w:ascii="Arial" w:hAnsi="Arial" w:cs="Arial"/>
                <w:sz w:val="16"/>
                <w:szCs w:val="16"/>
              </w:rPr>
            </w:pPr>
          </w:p>
        </w:tc>
        <w:tc>
          <w:tcPr>
            <w:tcW w:w="469" w:type="pct"/>
            <w:tcBorders>
              <w:top w:val="nil"/>
              <w:left w:val="nil"/>
              <w:bottom w:val="nil"/>
              <w:right w:val="nil"/>
            </w:tcBorders>
            <w:vAlign w:val="bottom"/>
          </w:tcPr>
          <w:p w:rsidR="00E25A4D" w:rsidRPr="00C4335C" w:rsidRDefault="00E25A4D" w:rsidP="00E25A4D">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E25A4D" w:rsidRPr="00C4335C" w:rsidRDefault="00E25A4D" w:rsidP="00E25A4D">
            <w:pPr>
              <w:jc w:val="center"/>
              <w:rPr>
                <w:rFonts w:ascii="Arial" w:hAnsi="Arial" w:cs="Arial"/>
                <w:sz w:val="16"/>
                <w:szCs w:val="16"/>
              </w:rPr>
            </w:pPr>
          </w:p>
        </w:tc>
        <w:tc>
          <w:tcPr>
            <w:tcW w:w="1032" w:type="pct"/>
            <w:tcBorders>
              <w:top w:val="nil"/>
              <w:left w:val="nil"/>
              <w:bottom w:val="nil"/>
              <w:right w:val="nil"/>
            </w:tcBorders>
            <w:vAlign w:val="bottom"/>
          </w:tcPr>
          <w:p w:rsidR="00E25A4D" w:rsidRPr="00C4335C" w:rsidRDefault="00E25A4D" w:rsidP="00E25A4D">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E25A4D" w:rsidRPr="00C4335C" w:rsidRDefault="00E25A4D" w:rsidP="00E25A4D">
            <w:pPr>
              <w:rPr>
                <w:rFonts w:ascii="Arial" w:hAnsi="Arial" w:cs="Arial"/>
                <w:sz w:val="16"/>
                <w:szCs w:val="16"/>
              </w:rPr>
            </w:pPr>
          </w:p>
        </w:tc>
      </w:tr>
      <w:tr w:rsidR="00E25A4D" w:rsidRPr="00C4335C" w:rsidTr="00E25A4D">
        <w:trPr>
          <w:cantSplit/>
          <w:trHeight w:val="20"/>
        </w:trPr>
        <w:tc>
          <w:tcPr>
            <w:tcW w:w="165" w:type="pct"/>
            <w:tcBorders>
              <w:top w:val="nil"/>
              <w:left w:val="nil"/>
              <w:bottom w:val="nil"/>
              <w:right w:val="nil"/>
            </w:tcBorders>
            <w:vAlign w:val="bottom"/>
          </w:tcPr>
          <w:p w:rsidR="00E25A4D" w:rsidRPr="00C4335C" w:rsidRDefault="00E25A4D" w:rsidP="00E25A4D">
            <w:pPr>
              <w:rPr>
                <w:rFonts w:ascii="Arial" w:hAnsi="Arial" w:cs="Arial"/>
                <w:sz w:val="16"/>
                <w:szCs w:val="16"/>
              </w:rPr>
            </w:pPr>
          </w:p>
        </w:tc>
        <w:tc>
          <w:tcPr>
            <w:tcW w:w="469" w:type="pct"/>
            <w:tcBorders>
              <w:top w:val="nil"/>
              <w:left w:val="nil"/>
              <w:bottom w:val="nil"/>
              <w:right w:val="nil"/>
            </w:tcBorders>
            <w:vAlign w:val="bottom"/>
          </w:tcPr>
          <w:p w:rsidR="00E25A4D" w:rsidRPr="00C4335C" w:rsidRDefault="00E25A4D" w:rsidP="00E25A4D">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E25A4D" w:rsidRPr="00C4335C" w:rsidRDefault="00E25A4D" w:rsidP="00E25A4D">
            <w:pPr>
              <w:jc w:val="center"/>
              <w:rPr>
                <w:rFonts w:ascii="Arial" w:hAnsi="Arial" w:cs="Arial"/>
                <w:sz w:val="16"/>
                <w:szCs w:val="16"/>
              </w:rPr>
            </w:pPr>
          </w:p>
        </w:tc>
        <w:tc>
          <w:tcPr>
            <w:tcW w:w="1032" w:type="pct"/>
            <w:tcBorders>
              <w:top w:val="nil"/>
              <w:left w:val="nil"/>
              <w:bottom w:val="nil"/>
              <w:right w:val="nil"/>
            </w:tcBorders>
            <w:vAlign w:val="bottom"/>
          </w:tcPr>
          <w:p w:rsidR="00E25A4D" w:rsidRPr="00C4335C" w:rsidRDefault="00E25A4D" w:rsidP="00E25A4D">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E25A4D" w:rsidRPr="00C4335C" w:rsidRDefault="00E25A4D" w:rsidP="00E25A4D">
            <w:pPr>
              <w:rPr>
                <w:rFonts w:ascii="Arial" w:hAnsi="Arial" w:cs="Arial"/>
                <w:sz w:val="16"/>
                <w:szCs w:val="16"/>
              </w:rPr>
            </w:pPr>
          </w:p>
        </w:tc>
      </w:tr>
    </w:tbl>
    <w:p w:rsidR="00E25A4D" w:rsidRPr="003B7D1E" w:rsidRDefault="00E25A4D" w:rsidP="00E25A4D">
      <w:pPr>
        <w:rPr>
          <w:rFonts w:ascii="Arial" w:hAnsi="Arial" w:cs="Arial"/>
          <w:sz w:val="4"/>
          <w:szCs w:val="4"/>
        </w:rPr>
      </w:pPr>
    </w:p>
    <w:tbl>
      <w:tblPr>
        <w:tblStyle w:val="124"/>
        <w:tblW w:w="5000" w:type="pct"/>
        <w:tblCellMar>
          <w:left w:w="0" w:type="dxa"/>
          <w:right w:w="0" w:type="dxa"/>
        </w:tblCellMar>
        <w:tblLook w:val="0000"/>
      </w:tblPr>
      <w:tblGrid>
        <w:gridCol w:w="9643"/>
        <w:gridCol w:w="1707"/>
      </w:tblGrid>
      <w:tr w:rsidR="00E25A4D" w:rsidRPr="00C4335C" w:rsidTr="00E25A4D">
        <w:trPr>
          <w:trHeight w:val="20"/>
        </w:trPr>
        <w:tc>
          <w:tcPr>
            <w:tcW w:w="4248" w:type="pct"/>
          </w:tcPr>
          <w:p w:rsidR="00E25A4D" w:rsidRPr="00C4335C" w:rsidRDefault="00E25A4D" w:rsidP="00E25A4D">
            <w:pPr>
              <w:rPr>
                <w:rFonts w:ascii="Arial" w:hAnsi="Arial" w:cs="Arial"/>
                <w:sz w:val="12"/>
                <w:szCs w:val="12"/>
              </w:rPr>
            </w:pPr>
            <w:r w:rsidRPr="00C4335C">
              <w:rPr>
                <w:rFonts w:ascii="Arial" w:hAnsi="Arial" w:cs="Arial"/>
                <w:sz w:val="12"/>
                <w:szCs w:val="12"/>
              </w:rPr>
              <w:t>2. Если изменяли фамилию, имя или отчество,</w:t>
            </w:r>
            <w:r>
              <w:rPr>
                <w:rFonts w:ascii="Arial" w:hAnsi="Arial" w:cs="Arial"/>
                <w:sz w:val="12"/>
                <w:szCs w:val="12"/>
              </w:rPr>
              <w:t xml:space="preserve"> </w:t>
            </w:r>
            <w:r w:rsidRPr="00C4335C">
              <w:rPr>
                <w:rFonts w:ascii="Arial" w:hAnsi="Arial" w:cs="Arial"/>
                <w:sz w:val="12"/>
                <w:szCs w:val="12"/>
              </w:rPr>
              <w:t>то укажите их, а также когда, где и по какой причине изменяли</w:t>
            </w:r>
          </w:p>
        </w:tc>
        <w:tc>
          <w:tcPr>
            <w:tcW w:w="752" w:type="pct"/>
          </w:tcPr>
          <w:p w:rsidR="00E25A4D" w:rsidRPr="00C4335C" w:rsidRDefault="00E25A4D" w:rsidP="00E25A4D">
            <w:pPr>
              <w:rPr>
                <w:rFonts w:ascii="Arial" w:hAnsi="Arial" w:cs="Arial"/>
                <w:sz w:val="16"/>
                <w:szCs w:val="16"/>
              </w:rPr>
            </w:pPr>
          </w:p>
        </w:tc>
      </w:tr>
      <w:tr w:rsidR="00E25A4D" w:rsidRPr="00C4335C" w:rsidTr="00E25A4D">
        <w:trPr>
          <w:trHeight w:val="20"/>
        </w:trPr>
        <w:tc>
          <w:tcPr>
            <w:tcW w:w="4248" w:type="pct"/>
          </w:tcPr>
          <w:p w:rsidR="00E25A4D" w:rsidRPr="00C4335C" w:rsidRDefault="00E25A4D" w:rsidP="00E25A4D">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E25A4D" w:rsidRPr="00C4335C" w:rsidRDefault="00E25A4D" w:rsidP="00E25A4D">
            <w:pPr>
              <w:rPr>
                <w:rFonts w:ascii="Arial" w:hAnsi="Arial" w:cs="Arial"/>
                <w:sz w:val="16"/>
                <w:szCs w:val="16"/>
              </w:rPr>
            </w:pPr>
          </w:p>
        </w:tc>
      </w:tr>
      <w:tr w:rsidR="00E25A4D" w:rsidRPr="00C4335C" w:rsidTr="00E25A4D">
        <w:trPr>
          <w:trHeight w:val="20"/>
        </w:trPr>
        <w:tc>
          <w:tcPr>
            <w:tcW w:w="4248" w:type="pct"/>
          </w:tcPr>
          <w:p w:rsidR="00E25A4D" w:rsidRPr="00C4335C" w:rsidRDefault="00E25A4D" w:rsidP="00E25A4D">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E25A4D" w:rsidRPr="00C4335C" w:rsidRDefault="00E25A4D" w:rsidP="00E25A4D">
            <w:pPr>
              <w:rPr>
                <w:rFonts w:ascii="Arial" w:hAnsi="Arial" w:cs="Arial"/>
                <w:sz w:val="16"/>
                <w:szCs w:val="16"/>
              </w:rPr>
            </w:pPr>
          </w:p>
        </w:tc>
      </w:tr>
      <w:tr w:rsidR="00E25A4D" w:rsidRPr="00C4335C" w:rsidTr="00E25A4D">
        <w:trPr>
          <w:trHeight w:val="20"/>
        </w:trPr>
        <w:tc>
          <w:tcPr>
            <w:tcW w:w="4248" w:type="pct"/>
          </w:tcPr>
          <w:p w:rsidR="00E25A4D" w:rsidRPr="00C4335C" w:rsidRDefault="00E25A4D" w:rsidP="00E25A4D">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E25A4D" w:rsidRPr="00C4335C" w:rsidRDefault="00E25A4D" w:rsidP="00E25A4D">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752" w:type="pct"/>
          </w:tcPr>
          <w:p w:rsidR="00E25A4D" w:rsidRPr="00C4335C" w:rsidRDefault="00E25A4D" w:rsidP="00E25A4D">
            <w:pPr>
              <w:rPr>
                <w:rFonts w:ascii="Arial" w:hAnsi="Arial" w:cs="Arial"/>
                <w:sz w:val="16"/>
                <w:szCs w:val="16"/>
              </w:rPr>
            </w:pPr>
          </w:p>
        </w:tc>
      </w:tr>
      <w:tr w:rsidR="00E25A4D" w:rsidRPr="00C4335C" w:rsidTr="00E25A4D">
        <w:trPr>
          <w:trHeight w:val="20"/>
        </w:trPr>
        <w:tc>
          <w:tcPr>
            <w:tcW w:w="4248" w:type="pct"/>
          </w:tcPr>
          <w:p w:rsidR="00E25A4D" w:rsidRPr="00C4335C" w:rsidRDefault="00E25A4D" w:rsidP="00E25A4D">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E25A4D" w:rsidRPr="00C4335C" w:rsidRDefault="00E25A4D" w:rsidP="00E25A4D">
            <w:pPr>
              <w:rPr>
                <w:rFonts w:ascii="Arial" w:hAnsi="Arial" w:cs="Arial"/>
                <w:sz w:val="16"/>
                <w:szCs w:val="16"/>
              </w:rPr>
            </w:pPr>
          </w:p>
        </w:tc>
      </w:tr>
      <w:tr w:rsidR="00E25A4D" w:rsidRPr="00C4335C" w:rsidTr="00E25A4D">
        <w:trPr>
          <w:trHeight w:val="20"/>
        </w:trPr>
        <w:tc>
          <w:tcPr>
            <w:tcW w:w="4248" w:type="pct"/>
          </w:tcPr>
          <w:p w:rsidR="00E25A4D" w:rsidRPr="00C4335C" w:rsidRDefault="00E25A4D" w:rsidP="00E25A4D">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E25A4D" w:rsidRPr="00C4335C" w:rsidRDefault="00E25A4D" w:rsidP="00E25A4D">
            <w:pPr>
              <w:rPr>
                <w:rFonts w:ascii="Arial" w:hAnsi="Arial" w:cs="Arial"/>
                <w:sz w:val="16"/>
                <w:szCs w:val="16"/>
              </w:rPr>
            </w:pPr>
          </w:p>
        </w:tc>
      </w:tr>
      <w:tr w:rsidR="00E25A4D" w:rsidRPr="00C4335C" w:rsidTr="00E25A4D">
        <w:trPr>
          <w:trHeight w:val="20"/>
        </w:trPr>
        <w:tc>
          <w:tcPr>
            <w:tcW w:w="4248" w:type="pct"/>
          </w:tcPr>
          <w:p w:rsidR="00E25A4D" w:rsidRPr="00C4335C" w:rsidRDefault="00E25A4D" w:rsidP="00E25A4D">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E25A4D" w:rsidRPr="00C4335C" w:rsidRDefault="00E25A4D" w:rsidP="00E25A4D">
            <w:pPr>
              <w:rPr>
                <w:rFonts w:ascii="Arial" w:hAnsi="Arial" w:cs="Arial"/>
                <w:sz w:val="16"/>
                <w:szCs w:val="16"/>
              </w:rPr>
            </w:pPr>
          </w:p>
        </w:tc>
      </w:tr>
      <w:tr w:rsidR="00E25A4D" w:rsidRPr="00C4335C" w:rsidTr="00E25A4D">
        <w:trPr>
          <w:trHeight w:val="20"/>
        </w:trPr>
        <w:tc>
          <w:tcPr>
            <w:tcW w:w="4248" w:type="pct"/>
          </w:tcPr>
          <w:p w:rsidR="00E25A4D" w:rsidRPr="00C4335C" w:rsidRDefault="00E25A4D" w:rsidP="00E25A4D">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E25A4D" w:rsidRPr="00C4335C" w:rsidRDefault="00E25A4D" w:rsidP="00E25A4D">
            <w:pPr>
              <w:pageBreakBefore/>
              <w:rPr>
                <w:rFonts w:ascii="Arial" w:hAnsi="Arial" w:cs="Arial"/>
                <w:sz w:val="16"/>
                <w:szCs w:val="16"/>
              </w:rPr>
            </w:pPr>
          </w:p>
        </w:tc>
      </w:tr>
      <w:tr w:rsidR="00E25A4D" w:rsidRPr="00C4335C" w:rsidTr="00E25A4D">
        <w:trPr>
          <w:trHeight w:val="20"/>
        </w:trPr>
        <w:tc>
          <w:tcPr>
            <w:tcW w:w="4248" w:type="pct"/>
          </w:tcPr>
          <w:p w:rsidR="00E25A4D" w:rsidRPr="00C4335C" w:rsidRDefault="00E25A4D" w:rsidP="00E25A4D">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E25A4D" w:rsidRPr="00C4335C" w:rsidRDefault="00E25A4D" w:rsidP="00E25A4D">
            <w:pPr>
              <w:rPr>
                <w:rFonts w:ascii="Arial" w:hAnsi="Arial" w:cs="Arial"/>
                <w:sz w:val="16"/>
                <w:szCs w:val="16"/>
              </w:rPr>
            </w:pPr>
          </w:p>
        </w:tc>
      </w:tr>
    </w:tbl>
    <w:p w:rsidR="00E25A4D" w:rsidRPr="00C4335C" w:rsidRDefault="00E25A4D" w:rsidP="00E25A4D">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E25A4D" w:rsidRDefault="00E25A4D" w:rsidP="00E25A4D">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E25A4D" w:rsidRPr="00C4335C" w:rsidTr="00E25A4D">
        <w:trPr>
          <w:cantSplit/>
          <w:trHeight w:val="57"/>
        </w:trPr>
        <w:tc>
          <w:tcPr>
            <w:tcW w:w="1179" w:type="pct"/>
            <w:gridSpan w:val="2"/>
          </w:tcPr>
          <w:p w:rsidR="00E25A4D" w:rsidRPr="00C4335C" w:rsidRDefault="00E25A4D" w:rsidP="00E25A4D">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E25A4D" w:rsidRPr="00C4335C" w:rsidRDefault="00E25A4D" w:rsidP="00E25A4D">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E25A4D" w:rsidRPr="00C4335C" w:rsidRDefault="00E25A4D" w:rsidP="00E25A4D">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E25A4D" w:rsidRPr="00C4335C" w:rsidTr="00E25A4D">
        <w:trPr>
          <w:cantSplit/>
          <w:trHeight w:val="57"/>
        </w:trPr>
        <w:tc>
          <w:tcPr>
            <w:tcW w:w="589" w:type="pct"/>
          </w:tcPr>
          <w:p w:rsidR="00E25A4D" w:rsidRPr="00C4335C" w:rsidRDefault="00E25A4D" w:rsidP="00E25A4D">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E25A4D" w:rsidRPr="00C4335C" w:rsidRDefault="00E25A4D" w:rsidP="00E25A4D">
            <w:pPr>
              <w:jc w:val="center"/>
              <w:rPr>
                <w:rFonts w:ascii="Arial" w:hAnsi="Arial" w:cs="Arial"/>
                <w:sz w:val="12"/>
                <w:szCs w:val="12"/>
              </w:rPr>
            </w:pPr>
            <w:r w:rsidRPr="00C4335C">
              <w:rPr>
                <w:rFonts w:ascii="Arial" w:hAnsi="Arial" w:cs="Arial"/>
                <w:sz w:val="12"/>
                <w:szCs w:val="12"/>
              </w:rPr>
              <w:t>ухода</w:t>
            </w:r>
          </w:p>
        </w:tc>
        <w:tc>
          <w:tcPr>
            <w:tcW w:w="1684" w:type="pct"/>
            <w:vMerge/>
          </w:tcPr>
          <w:p w:rsidR="00E25A4D" w:rsidRPr="00C4335C" w:rsidRDefault="00E25A4D" w:rsidP="00E25A4D">
            <w:pPr>
              <w:jc w:val="center"/>
              <w:rPr>
                <w:rFonts w:ascii="Arial" w:hAnsi="Arial" w:cs="Arial"/>
                <w:sz w:val="12"/>
                <w:szCs w:val="12"/>
              </w:rPr>
            </w:pPr>
          </w:p>
        </w:tc>
        <w:tc>
          <w:tcPr>
            <w:tcW w:w="2137" w:type="pct"/>
            <w:vMerge/>
          </w:tcPr>
          <w:p w:rsidR="00E25A4D" w:rsidRPr="00C4335C" w:rsidRDefault="00E25A4D" w:rsidP="00E25A4D">
            <w:pPr>
              <w:jc w:val="center"/>
              <w:rPr>
                <w:rFonts w:ascii="Arial" w:hAnsi="Arial" w:cs="Arial"/>
                <w:sz w:val="12"/>
                <w:szCs w:val="12"/>
              </w:rPr>
            </w:pPr>
          </w:p>
        </w:tc>
      </w:tr>
      <w:tr w:rsidR="00E25A4D" w:rsidRPr="00C4335C" w:rsidTr="00E25A4D">
        <w:trPr>
          <w:cantSplit/>
          <w:trHeight w:val="57"/>
        </w:trPr>
        <w:tc>
          <w:tcPr>
            <w:tcW w:w="589" w:type="pct"/>
          </w:tcPr>
          <w:p w:rsidR="00E25A4D" w:rsidRPr="00C4335C" w:rsidRDefault="00E25A4D" w:rsidP="00E25A4D">
            <w:pPr>
              <w:jc w:val="center"/>
              <w:rPr>
                <w:rFonts w:ascii="Arial" w:hAnsi="Arial" w:cs="Arial"/>
                <w:sz w:val="12"/>
                <w:szCs w:val="12"/>
              </w:rPr>
            </w:pPr>
          </w:p>
        </w:tc>
        <w:tc>
          <w:tcPr>
            <w:tcW w:w="590" w:type="pct"/>
          </w:tcPr>
          <w:p w:rsidR="00E25A4D" w:rsidRPr="00C4335C" w:rsidRDefault="00E25A4D" w:rsidP="00E25A4D">
            <w:pPr>
              <w:jc w:val="center"/>
              <w:rPr>
                <w:rFonts w:ascii="Arial" w:hAnsi="Arial" w:cs="Arial"/>
                <w:sz w:val="12"/>
                <w:szCs w:val="12"/>
              </w:rPr>
            </w:pPr>
          </w:p>
        </w:tc>
        <w:tc>
          <w:tcPr>
            <w:tcW w:w="1684" w:type="pct"/>
          </w:tcPr>
          <w:p w:rsidR="00E25A4D" w:rsidRPr="00C4335C" w:rsidRDefault="00E25A4D" w:rsidP="00E25A4D">
            <w:pPr>
              <w:rPr>
                <w:rFonts w:ascii="Arial" w:hAnsi="Arial" w:cs="Arial"/>
                <w:sz w:val="12"/>
                <w:szCs w:val="12"/>
              </w:rPr>
            </w:pPr>
          </w:p>
        </w:tc>
        <w:tc>
          <w:tcPr>
            <w:tcW w:w="2137" w:type="pct"/>
          </w:tcPr>
          <w:p w:rsidR="00E25A4D" w:rsidRPr="00C4335C" w:rsidRDefault="00E25A4D" w:rsidP="00E25A4D">
            <w:pPr>
              <w:rPr>
                <w:rFonts w:ascii="Arial" w:hAnsi="Arial" w:cs="Arial"/>
                <w:sz w:val="12"/>
                <w:szCs w:val="12"/>
              </w:rPr>
            </w:pPr>
          </w:p>
        </w:tc>
      </w:tr>
      <w:tr w:rsidR="00E25A4D" w:rsidRPr="00C4335C" w:rsidTr="00E25A4D">
        <w:trPr>
          <w:cantSplit/>
          <w:trHeight w:val="57"/>
        </w:trPr>
        <w:tc>
          <w:tcPr>
            <w:tcW w:w="589" w:type="pct"/>
          </w:tcPr>
          <w:p w:rsidR="00E25A4D" w:rsidRPr="00C4335C" w:rsidRDefault="00E25A4D" w:rsidP="00E25A4D">
            <w:pPr>
              <w:jc w:val="center"/>
              <w:rPr>
                <w:rFonts w:ascii="Arial" w:hAnsi="Arial" w:cs="Arial"/>
                <w:sz w:val="12"/>
                <w:szCs w:val="12"/>
              </w:rPr>
            </w:pPr>
          </w:p>
        </w:tc>
        <w:tc>
          <w:tcPr>
            <w:tcW w:w="590" w:type="pct"/>
          </w:tcPr>
          <w:p w:rsidR="00E25A4D" w:rsidRPr="00C4335C" w:rsidRDefault="00E25A4D" w:rsidP="00E25A4D">
            <w:pPr>
              <w:jc w:val="center"/>
              <w:rPr>
                <w:rFonts w:ascii="Arial" w:hAnsi="Arial" w:cs="Arial"/>
                <w:sz w:val="12"/>
                <w:szCs w:val="12"/>
              </w:rPr>
            </w:pPr>
          </w:p>
        </w:tc>
        <w:tc>
          <w:tcPr>
            <w:tcW w:w="1684" w:type="pct"/>
          </w:tcPr>
          <w:p w:rsidR="00E25A4D" w:rsidRPr="00C4335C" w:rsidRDefault="00E25A4D" w:rsidP="00E25A4D">
            <w:pPr>
              <w:rPr>
                <w:rFonts w:ascii="Arial" w:hAnsi="Arial" w:cs="Arial"/>
                <w:sz w:val="12"/>
                <w:szCs w:val="12"/>
              </w:rPr>
            </w:pPr>
          </w:p>
        </w:tc>
        <w:tc>
          <w:tcPr>
            <w:tcW w:w="2137" w:type="pct"/>
          </w:tcPr>
          <w:p w:rsidR="00E25A4D" w:rsidRPr="00C4335C" w:rsidRDefault="00E25A4D" w:rsidP="00E25A4D">
            <w:pPr>
              <w:rPr>
                <w:rFonts w:ascii="Arial" w:hAnsi="Arial" w:cs="Arial"/>
                <w:sz w:val="12"/>
                <w:szCs w:val="12"/>
              </w:rPr>
            </w:pPr>
          </w:p>
        </w:tc>
      </w:tr>
      <w:tr w:rsidR="00474B63" w:rsidRPr="00C4335C" w:rsidTr="00E25A4D">
        <w:trPr>
          <w:cantSplit/>
          <w:trHeight w:val="57"/>
        </w:trPr>
        <w:tc>
          <w:tcPr>
            <w:tcW w:w="589" w:type="pct"/>
          </w:tcPr>
          <w:p w:rsidR="00474B63" w:rsidRPr="00C4335C" w:rsidRDefault="00474B63" w:rsidP="00E25A4D">
            <w:pPr>
              <w:jc w:val="center"/>
              <w:rPr>
                <w:rFonts w:ascii="Arial" w:hAnsi="Arial" w:cs="Arial"/>
                <w:sz w:val="12"/>
                <w:szCs w:val="12"/>
              </w:rPr>
            </w:pPr>
          </w:p>
        </w:tc>
        <w:tc>
          <w:tcPr>
            <w:tcW w:w="590" w:type="pct"/>
          </w:tcPr>
          <w:p w:rsidR="00474B63" w:rsidRPr="00C4335C" w:rsidRDefault="00474B63" w:rsidP="00E25A4D">
            <w:pPr>
              <w:jc w:val="center"/>
              <w:rPr>
                <w:rFonts w:ascii="Arial" w:hAnsi="Arial" w:cs="Arial"/>
                <w:sz w:val="12"/>
                <w:szCs w:val="12"/>
              </w:rPr>
            </w:pPr>
          </w:p>
        </w:tc>
        <w:tc>
          <w:tcPr>
            <w:tcW w:w="1684" w:type="pct"/>
          </w:tcPr>
          <w:p w:rsidR="00474B63" w:rsidRPr="00C4335C" w:rsidRDefault="00474B63" w:rsidP="00E25A4D">
            <w:pPr>
              <w:rPr>
                <w:rFonts w:ascii="Arial" w:hAnsi="Arial" w:cs="Arial"/>
                <w:sz w:val="12"/>
                <w:szCs w:val="12"/>
              </w:rPr>
            </w:pPr>
          </w:p>
        </w:tc>
        <w:tc>
          <w:tcPr>
            <w:tcW w:w="2137" w:type="pct"/>
          </w:tcPr>
          <w:p w:rsidR="00474B63" w:rsidRPr="00C4335C" w:rsidRDefault="00474B63" w:rsidP="00E25A4D">
            <w:pPr>
              <w:rPr>
                <w:rFonts w:ascii="Arial" w:hAnsi="Arial" w:cs="Arial"/>
                <w:sz w:val="12"/>
                <w:szCs w:val="12"/>
              </w:rPr>
            </w:pPr>
          </w:p>
        </w:tc>
      </w:tr>
    </w:tbl>
    <w:p w:rsidR="00E25A4D" w:rsidRPr="003B7D1E" w:rsidRDefault="00E25A4D" w:rsidP="00E25A4D">
      <w:pPr>
        <w:spacing w:before="120"/>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E25A4D" w:rsidRPr="00C4335C" w:rsidRDefault="00E25A4D" w:rsidP="00E25A4D">
      <w:pPr>
        <w:jc w:val="both"/>
        <w:rPr>
          <w:rFonts w:ascii="Arial" w:hAnsi="Arial" w:cs="Arial"/>
          <w:sz w:val="16"/>
          <w:szCs w:val="16"/>
        </w:rPr>
      </w:pPr>
      <w:r w:rsidRPr="00C4335C">
        <w:rPr>
          <w:rFonts w:ascii="Arial" w:hAnsi="Arial" w:cs="Arial"/>
          <w:sz w:val="16"/>
          <w:szCs w:val="16"/>
        </w:rPr>
        <w:lastRenderedPageBreak/>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E25A4D" w:rsidRPr="00C4335C" w:rsidRDefault="00E25A4D" w:rsidP="00E25A4D">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E25A4D" w:rsidRPr="00F862E0" w:rsidTr="00E25A4D">
        <w:trPr>
          <w:cantSplit/>
        </w:trPr>
        <w:tc>
          <w:tcPr>
            <w:tcW w:w="531" w:type="pct"/>
            <w:vAlign w:val="center"/>
          </w:tcPr>
          <w:p w:rsidR="00E25A4D" w:rsidRPr="00F862E0" w:rsidRDefault="00E25A4D" w:rsidP="00E25A4D">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E25A4D" w:rsidRPr="00F862E0" w:rsidRDefault="00E25A4D" w:rsidP="00E25A4D">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E25A4D" w:rsidRPr="00F862E0" w:rsidRDefault="00E25A4D" w:rsidP="00E25A4D">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E25A4D" w:rsidRPr="00F862E0" w:rsidRDefault="00E25A4D" w:rsidP="00E25A4D">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E25A4D" w:rsidRPr="00F862E0" w:rsidRDefault="00E25A4D" w:rsidP="00E25A4D">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E25A4D" w:rsidRPr="00F862E0" w:rsidTr="00E25A4D">
        <w:trPr>
          <w:cantSplit/>
        </w:trPr>
        <w:tc>
          <w:tcPr>
            <w:tcW w:w="531" w:type="pct"/>
          </w:tcPr>
          <w:p w:rsidR="00E25A4D" w:rsidRPr="00F862E0" w:rsidRDefault="00E25A4D" w:rsidP="00E25A4D">
            <w:pPr>
              <w:jc w:val="center"/>
              <w:rPr>
                <w:rFonts w:ascii="Arial" w:hAnsi="Arial" w:cs="Arial"/>
                <w:sz w:val="12"/>
                <w:szCs w:val="12"/>
              </w:rPr>
            </w:pPr>
          </w:p>
        </w:tc>
        <w:tc>
          <w:tcPr>
            <w:tcW w:w="842" w:type="pct"/>
          </w:tcPr>
          <w:p w:rsidR="00E25A4D" w:rsidRPr="00F862E0" w:rsidRDefault="00E25A4D" w:rsidP="00E25A4D">
            <w:pPr>
              <w:rPr>
                <w:rFonts w:ascii="Arial" w:hAnsi="Arial" w:cs="Arial"/>
                <w:sz w:val="12"/>
                <w:szCs w:val="12"/>
              </w:rPr>
            </w:pPr>
          </w:p>
        </w:tc>
        <w:tc>
          <w:tcPr>
            <w:tcW w:w="712" w:type="pct"/>
          </w:tcPr>
          <w:p w:rsidR="00E25A4D" w:rsidRPr="00F862E0" w:rsidRDefault="00E25A4D" w:rsidP="00E25A4D">
            <w:pPr>
              <w:jc w:val="center"/>
              <w:rPr>
                <w:rFonts w:ascii="Arial" w:hAnsi="Arial" w:cs="Arial"/>
                <w:sz w:val="12"/>
                <w:szCs w:val="12"/>
              </w:rPr>
            </w:pPr>
          </w:p>
        </w:tc>
        <w:tc>
          <w:tcPr>
            <w:tcW w:w="1166" w:type="pct"/>
          </w:tcPr>
          <w:p w:rsidR="00E25A4D" w:rsidRPr="00F862E0" w:rsidRDefault="00E25A4D" w:rsidP="00E25A4D">
            <w:pPr>
              <w:rPr>
                <w:rFonts w:ascii="Arial" w:hAnsi="Arial" w:cs="Arial"/>
                <w:sz w:val="12"/>
                <w:szCs w:val="12"/>
              </w:rPr>
            </w:pPr>
          </w:p>
        </w:tc>
        <w:tc>
          <w:tcPr>
            <w:tcW w:w="1749" w:type="pct"/>
          </w:tcPr>
          <w:p w:rsidR="00E25A4D" w:rsidRPr="00F862E0" w:rsidRDefault="00E25A4D" w:rsidP="00E25A4D">
            <w:pPr>
              <w:rPr>
                <w:rFonts w:ascii="Arial" w:hAnsi="Arial" w:cs="Arial"/>
                <w:sz w:val="12"/>
                <w:szCs w:val="12"/>
              </w:rPr>
            </w:pPr>
          </w:p>
        </w:tc>
      </w:tr>
      <w:tr w:rsidR="00E25A4D" w:rsidRPr="00F862E0" w:rsidTr="00E25A4D">
        <w:trPr>
          <w:cantSplit/>
        </w:trPr>
        <w:tc>
          <w:tcPr>
            <w:tcW w:w="531" w:type="pct"/>
          </w:tcPr>
          <w:p w:rsidR="00E25A4D" w:rsidRPr="00F862E0" w:rsidRDefault="00E25A4D" w:rsidP="00E25A4D">
            <w:pPr>
              <w:jc w:val="center"/>
              <w:rPr>
                <w:rFonts w:ascii="Arial" w:hAnsi="Arial" w:cs="Arial"/>
                <w:sz w:val="12"/>
                <w:szCs w:val="12"/>
              </w:rPr>
            </w:pPr>
          </w:p>
        </w:tc>
        <w:tc>
          <w:tcPr>
            <w:tcW w:w="842" w:type="pct"/>
          </w:tcPr>
          <w:p w:rsidR="00E25A4D" w:rsidRPr="00F862E0" w:rsidRDefault="00E25A4D" w:rsidP="00E25A4D">
            <w:pPr>
              <w:rPr>
                <w:rFonts w:ascii="Arial" w:hAnsi="Arial" w:cs="Arial"/>
                <w:sz w:val="12"/>
                <w:szCs w:val="12"/>
              </w:rPr>
            </w:pPr>
          </w:p>
        </w:tc>
        <w:tc>
          <w:tcPr>
            <w:tcW w:w="712" w:type="pct"/>
          </w:tcPr>
          <w:p w:rsidR="00E25A4D" w:rsidRPr="00F862E0" w:rsidRDefault="00E25A4D" w:rsidP="00E25A4D">
            <w:pPr>
              <w:jc w:val="center"/>
              <w:rPr>
                <w:rFonts w:ascii="Arial" w:hAnsi="Arial" w:cs="Arial"/>
                <w:sz w:val="12"/>
                <w:szCs w:val="12"/>
              </w:rPr>
            </w:pPr>
          </w:p>
        </w:tc>
        <w:tc>
          <w:tcPr>
            <w:tcW w:w="1166" w:type="pct"/>
          </w:tcPr>
          <w:p w:rsidR="00E25A4D" w:rsidRPr="00F862E0" w:rsidRDefault="00E25A4D" w:rsidP="00E25A4D">
            <w:pPr>
              <w:rPr>
                <w:rFonts w:ascii="Arial" w:hAnsi="Arial" w:cs="Arial"/>
                <w:sz w:val="12"/>
                <w:szCs w:val="12"/>
              </w:rPr>
            </w:pPr>
          </w:p>
        </w:tc>
        <w:tc>
          <w:tcPr>
            <w:tcW w:w="1749" w:type="pct"/>
          </w:tcPr>
          <w:p w:rsidR="00E25A4D" w:rsidRPr="00F862E0" w:rsidRDefault="00E25A4D" w:rsidP="00E25A4D">
            <w:pPr>
              <w:rPr>
                <w:rFonts w:ascii="Arial" w:hAnsi="Arial" w:cs="Arial"/>
                <w:sz w:val="12"/>
                <w:szCs w:val="12"/>
              </w:rPr>
            </w:pPr>
          </w:p>
        </w:tc>
      </w:tr>
      <w:tr w:rsidR="00474B63" w:rsidRPr="00F862E0" w:rsidTr="00E25A4D">
        <w:trPr>
          <w:cantSplit/>
        </w:trPr>
        <w:tc>
          <w:tcPr>
            <w:tcW w:w="531" w:type="pct"/>
          </w:tcPr>
          <w:p w:rsidR="00474B63" w:rsidRPr="00F862E0" w:rsidRDefault="00474B63" w:rsidP="00E25A4D">
            <w:pPr>
              <w:jc w:val="center"/>
              <w:rPr>
                <w:rFonts w:ascii="Arial" w:hAnsi="Arial" w:cs="Arial"/>
                <w:sz w:val="12"/>
                <w:szCs w:val="12"/>
              </w:rPr>
            </w:pPr>
          </w:p>
        </w:tc>
        <w:tc>
          <w:tcPr>
            <w:tcW w:w="842" w:type="pct"/>
          </w:tcPr>
          <w:p w:rsidR="00474B63" w:rsidRPr="00F862E0" w:rsidRDefault="00474B63" w:rsidP="00E25A4D">
            <w:pPr>
              <w:rPr>
                <w:rFonts w:ascii="Arial" w:hAnsi="Arial" w:cs="Arial"/>
                <w:sz w:val="12"/>
                <w:szCs w:val="12"/>
              </w:rPr>
            </w:pPr>
          </w:p>
        </w:tc>
        <w:tc>
          <w:tcPr>
            <w:tcW w:w="712" w:type="pct"/>
          </w:tcPr>
          <w:p w:rsidR="00474B63" w:rsidRPr="00F862E0" w:rsidRDefault="00474B63" w:rsidP="00E25A4D">
            <w:pPr>
              <w:jc w:val="center"/>
              <w:rPr>
                <w:rFonts w:ascii="Arial" w:hAnsi="Arial" w:cs="Arial"/>
                <w:sz w:val="12"/>
                <w:szCs w:val="12"/>
              </w:rPr>
            </w:pPr>
          </w:p>
        </w:tc>
        <w:tc>
          <w:tcPr>
            <w:tcW w:w="1166" w:type="pct"/>
          </w:tcPr>
          <w:p w:rsidR="00474B63" w:rsidRPr="00F862E0" w:rsidRDefault="00474B63" w:rsidP="00E25A4D">
            <w:pPr>
              <w:rPr>
                <w:rFonts w:ascii="Arial" w:hAnsi="Arial" w:cs="Arial"/>
                <w:sz w:val="12"/>
                <w:szCs w:val="12"/>
              </w:rPr>
            </w:pPr>
          </w:p>
        </w:tc>
        <w:tc>
          <w:tcPr>
            <w:tcW w:w="1749" w:type="pct"/>
          </w:tcPr>
          <w:p w:rsidR="00474B63" w:rsidRPr="00F862E0" w:rsidRDefault="00474B63" w:rsidP="00E25A4D">
            <w:pPr>
              <w:rPr>
                <w:rFonts w:ascii="Arial" w:hAnsi="Arial" w:cs="Arial"/>
                <w:sz w:val="12"/>
                <w:szCs w:val="12"/>
              </w:rPr>
            </w:pPr>
          </w:p>
        </w:tc>
      </w:tr>
    </w:tbl>
    <w:p w:rsidR="00E25A4D" w:rsidRPr="00C4335C" w:rsidRDefault="00E25A4D" w:rsidP="00E25A4D">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E25A4D" w:rsidRPr="00AC4F3E" w:rsidRDefault="00E25A4D" w:rsidP="00E25A4D">
      <w:pPr>
        <w:jc w:val="center"/>
        <w:rPr>
          <w:rFonts w:ascii="Arial" w:hAnsi="Arial" w:cs="Arial"/>
          <w:sz w:val="12"/>
          <w:szCs w:val="12"/>
        </w:rPr>
      </w:pPr>
      <w:r w:rsidRPr="00AC4F3E">
        <w:rPr>
          <w:rFonts w:ascii="Arial" w:hAnsi="Arial" w:cs="Arial"/>
          <w:sz w:val="12"/>
          <w:szCs w:val="12"/>
        </w:rPr>
        <w:t>(фамилия, имя, отчество,</w:t>
      </w:r>
    </w:p>
    <w:p w:rsidR="00E25A4D" w:rsidRPr="008035A0" w:rsidRDefault="00E25A4D" w:rsidP="00E25A4D">
      <w:pPr>
        <w:rPr>
          <w:rFonts w:ascii="Arial" w:hAnsi="Arial" w:cs="Arial"/>
          <w:sz w:val="4"/>
          <w:szCs w:val="4"/>
        </w:rPr>
      </w:pPr>
    </w:p>
    <w:p w:rsidR="00E25A4D" w:rsidRPr="00AC4F3E" w:rsidRDefault="00E25A4D" w:rsidP="00E25A4D">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E25A4D" w:rsidRPr="00C4335C" w:rsidRDefault="00E25A4D" w:rsidP="00E25A4D">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E25A4D" w:rsidRPr="00C4335C" w:rsidRDefault="00E25A4D" w:rsidP="00E25A4D">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E25A4D" w:rsidRDefault="00E25A4D" w:rsidP="00E25A4D">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_____________________________________________________________________________</w:t>
      </w:r>
    </w:p>
    <w:p w:rsidR="00E25A4D" w:rsidRPr="00C4335C" w:rsidRDefault="00E25A4D" w:rsidP="00E25A4D">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E25A4D" w:rsidRDefault="00E25A4D" w:rsidP="00E25A4D">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E25A4D" w:rsidRPr="00C4335C" w:rsidRDefault="00E25A4D" w:rsidP="00E25A4D">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E25A4D" w:rsidRDefault="00E25A4D" w:rsidP="00E25A4D">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E25A4D" w:rsidRPr="00C4335C" w:rsidRDefault="00E25A4D" w:rsidP="00E25A4D">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E25A4D" w:rsidRPr="00C4335C" w:rsidRDefault="00E25A4D" w:rsidP="00E25A4D">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r>
        <w:rPr>
          <w:rFonts w:ascii="Arial" w:hAnsi="Arial" w:cs="Arial"/>
          <w:sz w:val="16"/>
          <w:szCs w:val="16"/>
        </w:rPr>
        <w:t xml:space="preserve"> ___________________________________________________________________</w:t>
      </w:r>
    </w:p>
    <w:p w:rsidR="00E25A4D" w:rsidRDefault="00E25A4D" w:rsidP="00E25A4D">
      <w:pPr>
        <w:rPr>
          <w:rFonts w:ascii="Arial" w:hAnsi="Arial" w:cs="Arial"/>
          <w:sz w:val="16"/>
          <w:szCs w:val="16"/>
        </w:rPr>
      </w:pPr>
      <w:r>
        <w:rPr>
          <w:rFonts w:ascii="Arial" w:hAnsi="Arial" w:cs="Arial"/>
          <w:sz w:val="16"/>
          <w:szCs w:val="16"/>
        </w:rPr>
        <w:t>21. ИНН (если имеется) __________________________________________________________________________________________________________</w:t>
      </w:r>
    </w:p>
    <w:p w:rsidR="00E25A4D" w:rsidRPr="00C4335C" w:rsidRDefault="00E25A4D" w:rsidP="00E25A4D">
      <w:pPr>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E25A4D" w:rsidRDefault="00E25A4D" w:rsidP="00E25A4D">
      <w:r>
        <w:rPr>
          <w:rFonts w:ascii="Arial" w:hAnsi="Arial" w:cs="Arial"/>
          <w:sz w:val="16"/>
          <w:szCs w:val="16"/>
        </w:rPr>
        <w:t>_______________________________________________________________________________________________________________________________</w:t>
      </w:r>
    </w:p>
    <w:p w:rsidR="00E25A4D" w:rsidRPr="00C4335C" w:rsidRDefault="00E25A4D" w:rsidP="00E25A4D">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E25A4D" w:rsidRPr="00C4335C" w:rsidRDefault="00E25A4D" w:rsidP="00E25A4D">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E25A4D" w:rsidRPr="00C4335C" w:rsidTr="00E25A4D">
        <w:tc>
          <w:tcPr>
            <w:tcW w:w="159" w:type="dxa"/>
            <w:tcBorders>
              <w:top w:val="nil"/>
              <w:left w:val="nil"/>
              <w:bottom w:val="nil"/>
              <w:right w:val="nil"/>
            </w:tcBorders>
            <w:vAlign w:val="bottom"/>
          </w:tcPr>
          <w:p w:rsidR="00E25A4D" w:rsidRPr="00C4335C" w:rsidRDefault="00E25A4D" w:rsidP="00E25A4D">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E25A4D" w:rsidRPr="00C4335C" w:rsidRDefault="00E25A4D" w:rsidP="00E25A4D">
            <w:pPr>
              <w:jc w:val="center"/>
              <w:rPr>
                <w:rFonts w:ascii="Arial" w:hAnsi="Arial" w:cs="Arial"/>
                <w:sz w:val="16"/>
                <w:szCs w:val="16"/>
              </w:rPr>
            </w:pPr>
          </w:p>
        </w:tc>
        <w:tc>
          <w:tcPr>
            <w:tcW w:w="255" w:type="dxa"/>
            <w:tcBorders>
              <w:top w:val="nil"/>
              <w:left w:val="nil"/>
              <w:bottom w:val="nil"/>
              <w:right w:val="nil"/>
            </w:tcBorders>
            <w:vAlign w:val="bottom"/>
          </w:tcPr>
          <w:p w:rsidR="00E25A4D" w:rsidRPr="00C4335C" w:rsidRDefault="00E25A4D" w:rsidP="00E25A4D">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E25A4D" w:rsidRPr="00C4335C" w:rsidRDefault="00E25A4D" w:rsidP="00E25A4D">
            <w:pPr>
              <w:jc w:val="center"/>
              <w:rPr>
                <w:rFonts w:ascii="Arial" w:hAnsi="Arial" w:cs="Arial"/>
                <w:sz w:val="16"/>
                <w:szCs w:val="16"/>
              </w:rPr>
            </w:pPr>
          </w:p>
        </w:tc>
        <w:tc>
          <w:tcPr>
            <w:tcW w:w="397" w:type="dxa"/>
            <w:tcBorders>
              <w:top w:val="nil"/>
              <w:left w:val="nil"/>
              <w:bottom w:val="nil"/>
              <w:right w:val="nil"/>
            </w:tcBorders>
            <w:vAlign w:val="bottom"/>
          </w:tcPr>
          <w:p w:rsidR="00E25A4D" w:rsidRPr="00C4335C" w:rsidRDefault="00E25A4D" w:rsidP="00E25A4D">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E25A4D" w:rsidRPr="00C4335C" w:rsidRDefault="00E25A4D" w:rsidP="00E25A4D">
            <w:pPr>
              <w:rPr>
                <w:rFonts w:ascii="Arial" w:hAnsi="Arial" w:cs="Arial"/>
                <w:sz w:val="16"/>
                <w:szCs w:val="16"/>
              </w:rPr>
            </w:pPr>
          </w:p>
        </w:tc>
        <w:tc>
          <w:tcPr>
            <w:tcW w:w="4309" w:type="dxa"/>
            <w:tcBorders>
              <w:top w:val="nil"/>
              <w:left w:val="nil"/>
              <w:bottom w:val="nil"/>
              <w:right w:val="nil"/>
            </w:tcBorders>
            <w:vAlign w:val="bottom"/>
          </w:tcPr>
          <w:p w:rsidR="00E25A4D" w:rsidRPr="00C4335C" w:rsidRDefault="00E25A4D" w:rsidP="00E25A4D">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E25A4D" w:rsidRPr="00C4335C" w:rsidRDefault="00E25A4D" w:rsidP="00E25A4D">
            <w:pPr>
              <w:jc w:val="center"/>
              <w:rPr>
                <w:rFonts w:ascii="Arial" w:hAnsi="Arial" w:cs="Arial"/>
                <w:sz w:val="16"/>
                <w:szCs w:val="16"/>
              </w:rPr>
            </w:pPr>
          </w:p>
        </w:tc>
      </w:tr>
    </w:tbl>
    <w:p w:rsidR="00E25A4D" w:rsidRPr="00AC4F3E" w:rsidRDefault="00E25A4D" w:rsidP="00E25A4D">
      <w:pPr>
        <w:spacing w:after="60"/>
        <w:rPr>
          <w:rFonts w:ascii="Arial" w:hAnsi="Arial" w:cs="Arial"/>
          <w:sz w:val="4"/>
          <w:szCs w:val="4"/>
        </w:rPr>
      </w:pPr>
    </w:p>
    <w:tbl>
      <w:tblPr>
        <w:tblW w:w="5000" w:type="pct"/>
        <w:tblCellMar>
          <w:left w:w="28" w:type="dxa"/>
          <w:right w:w="28" w:type="dxa"/>
        </w:tblCellMar>
        <w:tblLook w:val="0000"/>
      </w:tblPr>
      <w:tblGrid>
        <w:gridCol w:w="187"/>
        <w:gridCol w:w="399"/>
        <w:gridCol w:w="255"/>
        <w:gridCol w:w="1030"/>
        <w:gridCol w:w="960"/>
        <w:gridCol w:w="399"/>
        <w:gridCol w:w="399"/>
        <w:gridCol w:w="681"/>
        <w:gridCol w:w="1876"/>
        <w:gridCol w:w="5210"/>
      </w:tblGrid>
      <w:tr w:rsidR="00E25A4D" w:rsidRPr="00C4335C" w:rsidTr="00E25A4D">
        <w:trPr>
          <w:trHeight w:val="20"/>
        </w:trPr>
        <w:tc>
          <w:tcPr>
            <w:tcW w:w="821" w:type="pct"/>
            <w:gridSpan w:val="4"/>
            <w:tcBorders>
              <w:top w:val="nil"/>
              <w:left w:val="nil"/>
              <w:bottom w:val="nil"/>
              <w:right w:val="nil"/>
            </w:tcBorders>
            <w:vAlign w:val="center"/>
          </w:tcPr>
          <w:p w:rsidR="00E25A4D" w:rsidRPr="00C4335C" w:rsidRDefault="00E25A4D" w:rsidP="00E25A4D">
            <w:pPr>
              <w:jc w:val="center"/>
              <w:rPr>
                <w:rFonts w:ascii="Arial" w:hAnsi="Arial" w:cs="Arial"/>
                <w:sz w:val="16"/>
                <w:szCs w:val="16"/>
              </w:rPr>
            </w:pPr>
            <w:r w:rsidRPr="00C4335C">
              <w:rPr>
                <w:rFonts w:ascii="Arial" w:hAnsi="Arial" w:cs="Arial"/>
                <w:sz w:val="16"/>
                <w:szCs w:val="16"/>
              </w:rPr>
              <w:t>М.П.</w:t>
            </w:r>
          </w:p>
        </w:tc>
        <w:tc>
          <w:tcPr>
            <w:tcW w:w="4179" w:type="pct"/>
            <w:gridSpan w:val="6"/>
            <w:tcBorders>
              <w:top w:val="nil"/>
              <w:left w:val="nil"/>
              <w:bottom w:val="nil"/>
              <w:right w:val="nil"/>
            </w:tcBorders>
          </w:tcPr>
          <w:p w:rsidR="00E25A4D" w:rsidRPr="00C4335C" w:rsidRDefault="00E25A4D" w:rsidP="00E25A4D">
            <w:pPr>
              <w:jc w:val="both"/>
              <w:rPr>
                <w:rFonts w:ascii="Arial" w:hAnsi="Arial" w:cs="Arial"/>
                <w:sz w:val="16"/>
                <w:szCs w:val="16"/>
              </w:rPr>
            </w:pPr>
            <w:r w:rsidRPr="00212ED5">
              <w:rPr>
                <w:rFonts w:ascii="Arial" w:hAnsi="Arial" w:cs="Arial"/>
                <w:sz w:val="12"/>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E25A4D" w:rsidRPr="00C4335C" w:rsidTr="00E25A4D">
        <w:trPr>
          <w:cantSplit/>
          <w:trHeight w:val="20"/>
        </w:trPr>
        <w:tc>
          <w:tcPr>
            <w:tcW w:w="82" w:type="pct"/>
            <w:tcBorders>
              <w:top w:val="nil"/>
              <w:left w:val="nil"/>
              <w:bottom w:val="nil"/>
              <w:right w:val="nil"/>
            </w:tcBorders>
            <w:vAlign w:val="bottom"/>
          </w:tcPr>
          <w:p w:rsidR="00E25A4D" w:rsidRPr="00C4335C" w:rsidRDefault="00E25A4D" w:rsidP="00E25A4D">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E25A4D" w:rsidRPr="00C4335C" w:rsidRDefault="00E25A4D" w:rsidP="00E25A4D">
            <w:pPr>
              <w:jc w:val="center"/>
              <w:rPr>
                <w:rFonts w:ascii="Arial" w:hAnsi="Arial" w:cs="Arial"/>
                <w:sz w:val="16"/>
                <w:szCs w:val="16"/>
              </w:rPr>
            </w:pPr>
          </w:p>
        </w:tc>
        <w:tc>
          <w:tcPr>
            <w:tcW w:w="112" w:type="pct"/>
            <w:tcBorders>
              <w:top w:val="nil"/>
              <w:left w:val="nil"/>
              <w:bottom w:val="nil"/>
              <w:right w:val="nil"/>
            </w:tcBorders>
            <w:vAlign w:val="bottom"/>
          </w:tcPr>
          <w:p w:rsidR="00E25A4D" w:rsidRPr="00C4335C" w:rsidRDefault="00E25A4D" w:rsidP="00E25A4D">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E25A4D" w:rsidRPr="00C4335C" w:rsidRDefault="00E25A4D" w:rsidP="00E25A4D">
            <w:pPr>
              <w:jc w:val="center"/>
              <w:rPr>
                <w:rFonts w:ascii="Arial" w:hAnsi="Arial" w:cs="Arial"/>
                <w:sz w:val="16"/>
                <w:szCs w:val="16"/>
              </w:rPr>
            </w:pPr>
          </w:p>
        </w:tc>
        <w:tc>
          <w:tcPr>
            <w:tcW w:w="175" w:type="pct"/>
            <w:tcBorders>
              <w:top w:val="nil"/>
              <w:left w:val="nil"/>
              <w:bottom w:val="nil"/>
              <w:right w:val="nil"/>
            </w:tcBorders>
            <w:vAlign w:val="bottom"/>
          </w:tcPr>
          <w:p w:rsidR="00E25A4D" w:rsidRPr="00C4335C" w:rsidRDefault="00E25A4D" w:rsidP="00E25A4D">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E25A4D" w:rsidRPr="00C4335C" w:rsidRDefault="00E25A4D" w:rsidP="00E25A4D">
            <w:pPr>
              <w:rPr>
                <w:rFonts w:ascii="Arial" w:hAnsi="Arial" w:cs="Arial"/>
                <w:sz w:val="16"/>
                <w:szCs w:val="16"/>
              </w:rPr>
            </w:pPr>
          </w:p>
        </w:tc>
        <w:tc>
          <w:tcPr>
            <w:tcW w:w="299" w:type="pct"/>
            <w:tcBorders>
              <w:top w:val="nil"/>
              <w:left w:val="nil"/>
              <w:bottom w:val="nil"/>
              <w:right w:val="nil"/>
            </w:tcBorders>
            <w:vAlign w:val="bottom"/>
          </w:tcPr>
          <w:p w:rsidR="00E25A4D" w:rsidRPr="00C4335C" w:rsidRDefault="00E25A4D" w:rsidP="00E25A4D">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E25A4D" w:rsidRPr="00C4335C" w:rsidRDefault="00E25A4D" w:rsidP="00E25A4D">
            <w:pPr>
              <w:jc w:val="center"/>
              <w:rPr>
                <w:rFonts w:ascii="Arial" w:hAnsi="Arial" w:cs="Arial"/>
                <w:sz w:val="16"/>
                <w:szCs w:val="16"/>
              </w:rPr>
            </w:pPr>
          </w:p>
        </w:tc>
        <w:tc>
          <w:tcPr>
            <w:tcW w:w="2286" w:type="pct"/>
            <w:tcBorders>
              <w:top w:val="nil"/>
              <w:left w:val="nil"/>
              <w:bottom w:val="single" w:sz="4" w:space="0" w:color="auto"/>
              <w:right w:val="nil"/>
            </w:tcBorders>
            <w:vAlign w:val="bottom"/>
          </w:tcPr>
          <w:p w:rsidR="00E25A4D" w:rsidRPr="00C4335C" w:rsidRDefault="00E25A4D" w:rsidP="00E25A4D">
            <w:pPr>
              <w:jc w:val="center"/>
              <w:rPr>
                <w:rFonts w:ascii="Arial" w:hAnsi="Arial" w:cs="Arial"/>
                <w:sz w:val="16"/>
                <w:szCs w:val="16"/>
              </w:rPr>
            </w:pPr>
          </w:p>
        </w:tc>
      </w:tr>
      <w:tr w:rsidR="00E25A4D" w:rsidRPr="00C4335C" w:rsidTr="00E25A4D">
        <w:trPr>
          <w:trHeight w:val="20"/>
        </w:trPr>
        <w:tc>
          <w:tcPr>
            <w:tcW w:w="82" w:type="pct"/>
            <w:tcBorders>
              <w:top w:val="nil"/>
              <w:left w:val="nil"/>
              <w:bottom w:val="nil"/>
              <w:right w:val="nil"/>
            </w:tcBorders>
          </w:tcPr>
          <w:p w:rsidR="00E25A4D" w:rsidRPr="00C4335C" w:rsidRDefault="00E25A4D" w:rsidP="00E25A4D">
            <w:pPr>
              <w:rPr>
                <w:rFonts w:ascii="Arial" w:hAnsi="Arial" w:cs="Arial"/>
                <w:sz w:val="16"/>
                <w:szCs w:val="16"/>
              </w:rPr>
            </w:pPr>
          </w:p>
        </w:tc>
        <w:tc>
          <w:tcPr>
            <w:tcW w:w="175" w:type="pct"/>
            <w:tcBorders>
              <w:top w:val="nil"/>
              <w:left w:val="nil"/>
              <w:bottom w:val="nil"/>
              <w:right w:val="nil"/>
            </w:tcBorders>
          </w:tcPr>
          <w:p w:rsidR="00E25A4D" w:rsidRPr="00C4335C" w:rsidRDefault="00E25A4D" w:rsidP="00E25A4D">
            <w:pPr>
              <w:jc w:val="center"/>
              <w:rPr>
                <w:rFonts w:ascii="Arial" w:hAnsi="Arial" w:cs="Arial"/>
                <w:sz w:val="16"/>
                <w:szCs w:val="16"/>
              </w:rPr>
            </w:pPr>
          </w:p>
        </w:tc>
        <w:tc>
          <w:tcPr>
            <w:tcW w:w="112" w:type="pct"/>
            <w:tcBorders>
              <w:top w:val="nil"/>
              <w:left w:val="nil"/>
              <w:bottom w:val="nil"/>
              <w:right w:val="nil"/>
            </w:tcBorders>
          </w:tcPr>
          <w:p w:rsidR="00E25A4D" w:rsidRPr="00C4335C" w:rsidRDefault="00E25A4D" w:rsidP="00E25A4D">
            <w:pPr>
              <w:rPr>
                <w:rFonts w:ascii="Arial" w:hAnsi="Arial" w:cs="Arial"/>
                <w:sz w:val="16"/>
                <w:szCs w:val="16"/>
              </w:rPr>
            </w:pPr>
          </w:p>
        </w:tc>
        <w:tc>
          <w:tcPr>
            <w:tcW w:w="873" w:type="pct"/>
            <w:gridSpan w:val="2"/>
            <w:tcBorders>
              <w:top w:val="nil"/>
              <w:left w:val="nil"/>
              <w:bottom w:val="nil"/>
              <w:right w:val="nil"/>
            </w:tcBorders>
          </w:tcPr>
          <w:p w:rsidR="00E25A4D" w:rsidRPr="00C4335C" w:rsidRDefault="00E25A4D" w:rsidP="00E25A4D">
            <w:pPr>
              <w:jc w:val="center"/>
              <w:rPr>
                <w:rFonts w:ascii="Arial" w:hAnsi="Arial" w:cs="Arial"/>
                <w:sz w:val="16"/>
                <w:szCs w:val="16"/>
              </w:rPr>
            </w:pPr>
          </w:p>
        </w:tc>
        <w:tc>
          <w:tcPr>
            <w:tcW w:w="175" w:type="pct"/>
            <w:tcBorders>
              <w:top w:val="nil"/>
              <w:left w:val="nil"/>
              <w:bottom w:val="nil"/>
              <w:right w:val="nil"/>
            </w:tcBorders>
          </w:tcPr>
          <w:p w:rsidR="00E25A4D" w:rsidRPr="00C4335C" w:rsidRDefault="00E25A4D" w:rsidP="00E25A4D">
            <w:pPr>
              <w:jc w:val="right"/>
              <w:rPr>
                <w:rFonts w:ascii="Arial" w:hAnsi="Arial" w:cs="Arial"/>
                <w:sz w:val="16"/>
                <w:szCs w:val="16"/>
              </w:rPr>
            </w:pPr>
          </w:p>
        </w:tc>
        <w:tc>
          <w:tcPr>
            <w:tcW w:w="175" w:type="pct"/>
            <w:tcBorders>
              <w:top w:val="nil"/>
              <w:left w:val="nil"/>
              <w:bottom w:val="nil"/>
              <w:right w:val="nil"/>
            </w:tcBorders>
          </w:tcPr>
          <w:p w:rsidR="00E25A4D" w:rsidRPr="00C4335C" w:rsidRDefault="00E25A4D" w:rsidP="00E25A4D">
            <w:pPr>
              <w:rPr>
                <w:rFonts w:ascii="Arial" w:hAnsi="Arial" w:cs="Arial"/>
                <w:sz w:val="16"/>
                <w:szCs w:val="16"/>
              </w:rPr>
            </w:pPr>
          </w:p>
        </w:tc>
        <w:tc>
          <w:tcPr>
            <w:tcW w:w="299" w:type="pct"/>
            <w:tcBorders>
              <w:top w:val="nil"/>
              <w:left w:val="nil"/>
              <w:bottom w:val="nil"/>
              <w:right w:val="nil"/>
            </w:tcBorders>
          </w:tcPr>
          <w:p w:rsidR="00E25A4D" w:rsidRPr="00C4335C" w:rsidRDefault="00E25A4D" w:rsidP="00E25A4D">
            <w:pPr>
              <w:tabs>
                <w:tab w:val="left" w:pos="3270"/>
              </w:tabs>
              <w:rPr>
                <w:rFonts w:ascii="Arial" w:hAnsi="Arial" w:cs="Arial"/>
                <w:sz w:val="16"/>
                <w:szCs w:val="16"/>
              </w:rPr>
            </w:pPr>
          </w:p>
        </w:tc>
        <w:tc>
          <w:tcPr>
            <w:tcW w:w="3109" w:type="pct"/>
            <w:gridSpan w:val="2"/>
            <w:tcBorders>
              <w:top w:val="nil"/>
              <w:left w:val="nil"/>
              <w:bottom w:val="nil"/>
              <w:right w:val="nil"/>
            </w:tcBorders>
          </w:tcPr>
          <w:p w:rsidR="00E25A4D" w:rsidRPr="00C4335C" w:rsidRDefault="00E25A4D" w:rsidP="00E25A4D">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E25A4D" w:rsidRPr="00C4335C" w:rsidRDefault="00E25A4D" w:rsidP="00E25A4D">
      <w:pPr>
        <w:spacing w:line="240" w:lineRule="exact"/>
        <w:jc w:val="right"/>
        <w:rPr>
          <w:rFonts w:ascii="Arial" w:hAnsi="Arial" w:cs="Arial"/>
          <w:sz w:val="16"/>
          <w:szCs w:val="16"/>
        </w:rPr>
      </w:pPr>
      <w:r w:rsidRPr="00C4335C">
        <w:rPr>
          <w:rFonts w:ascii="Arial" w:hAnsi="Arial" w:cs="Arial"/>
          <w:sz w:val="16"/>
          <w:szCs w:val="16"/>
        </w:rPr>
        <w:t>Приложение №2</w:t>
      </w:r>
    </w:p>
    <w:p w:rsidR="00E25A4D" w:rsidRDefault="00E25A4D" w:rsidP="00E25A4D">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E25A4D" w:rsidRPr="00C4335C" w:rsidRDefault="00E25A4D" w:rsidP="00E25A4D">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E25A4D" w:rsidRPr="00C4335C" w:rsidTr="00E25A4D">
        <w:trPr>
          <w:jc w:val="center"/>
        </w:trPr>
        <w:tc>
          <w:tcPr>
            <w:tcW w:w="482" w:type="dxa"/>
            <w:vAlign w:val="bottom"/>
          </w:tcPr>
          <w:p w:rsidR="00E25A4D" w:rsidRPr="00C4335C" w:rsidRDefault="00E25A4D" w:rsidP="00E25A4D">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E25A4D" w:rsidRPr="00C4335C" w:rsidRDefault="00E25A4D" w:rsidP="00E25A4D">
            <w:pPr>
              <w:jc w:val="center"/>
              <w:rPr>
                <w:rFonts w:ascii="Arial" w:hAnsi="Arial" w:cs="Arial"/>
                <w:sz w:val="16"/>
                <w:szCs w:val="16"/>
              </w:rPr>
            </w:pPr>
          </w:p>
        </w:tc>
        <w:tc>
          <w:tcPr>
            <w:tcW w:w="244" w:type="dxa"/>
            <w:vAlign w:val="bottom"/>
          </w:tcPr>
          <w:p w:rsidR="00E25A4D" w:rsidRPr="00C4335C" w:rsidRDefault="00E25A4D" w:rsidP="00E25A4D">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E25A4D" w:rsidRPr="00C4335C" w:rsidRDefault="00E25A4D" w:rsidP="00E25A4D">
            <w:pPr>
              <w:jc w:val="center"/>
              <w:rPr>
                <w:rFonts w:ascii="Arial" w:hAnsi="Arial" w:cs="Arial"/>
                <w:sz w:val="16"/>
                <w:szCs w:val="16"/>
              </w:rPr>
            </w:pPr>
          </w:p>
        </w:tc>
        <w:tc>
          <w:tcPr>
            <w:tcW w:w="397" w:type="dxa"/>
            <w:vAlign w:val="bottom"/>
          </w:tcPr>
          <w:p w:rsidR="00E25A4D" w:rsidRPr="00C4335C" w:rsidRDefault="00E25A4D" w:rsidP="00E25A4D">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E25A4D" w:rsidRPr="00C4335C" w:rsidRDefault="00E25A4D" w:rsidP="00E25A4D">
            <w:pPr>
              <w:rPr>
                <w:rFonts w:ascii="Arial" w:hAnsi="Arial" w:cs="Arial"/>
                <w:sz w:val="16"/>
                <w:szCs w:val="16"/>
              </w:rPr>
            </w:pPr>
          </w:p>
        </w:tc>
        <w:tc>
          <w:tcPr>
            <w:tcW w:w="284" w:type="dxa"/>
            <w:vAlign w:val="bottom"/>
          </w:tcPr>
          <w:p w:rsidR="00E25A4D" w:rsidRPr="00C4335C" w:rsidRDefault="00E25A4D" w:rsidP="00E25A4D">
            <w:pPr>
              <w:ind w:left="57"/>
              <w:rPr>
                <w:rFonts w:ascii="Arial" w:hAnsi="Arial" w:cs="Arial"/>
                <w:sz w:val="16"/>
                <w:szCs w:val="16"/>
              </w:rPr>
            </w:pPr>
            <w:r w:rsidRPr="00C4335C">
              <w:rPr>
                <w:rFonts w:ascii="Arial" w:hAnsi="Arial" w:cs="Arial"/>
                <w:sz w:val="16"/>
                <w:szCs w:val="16"/>
              </w:rPr>
              <w:t>г.</w:t>
            </w:r>
          </w:p>
        </w:tc>
      </w:tr>
    </w:tbl>
    <w:p w:rsidR="00E25A4D" w:rsidRDefault="00E25A4D" w:rsidP="00E25A4D">
      <w:pPr>
        <w:rPr>
          <w:rFonts w:ascii="Arial" w:hAnsi="Arial" w:cs="Arial"/>
          <w:sz w:val="16"/>
          <w:szCs w:val="16"/>
        </w:rPr>
      </w:pPr>
      <w:r>
        <w:rPr>
          <w:rFonts w:ascii="Arial" w:hAnsi="Arial" w:cs="Arial"/>
          <w:sz w:val="16"/>
          <w:szCs w:val="16"/>
        </w:rPr>
        <w:t>1. Выдано______________________________________________________________________________________________________________________</w:t>
      </w:r>
    </w:p>
    <w:p w:rsidR="00E25A4D" w:rsidRPr="00F862E0" w:rsidRDefault="00E25A4D" w:rsidP="00E25A4D">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E25A4D" w:rsidRPr="00C4335C" w:rsidRDefault="00E25A4D" w:rsidP="00E25A4D">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куда представляется Заключение  </w:t>
      </w:r>
    </w:p>
    <w:p w:rsidR="00E25A4D" w:rsidRPr="00AC4F3E" w:rsidRDefault="00E25A4D" w:rsidP="00E25A4D">
      <w:pPr>
        <w:rPr>
          <w:rFonts w:ascii="Arial" w:hAnsi="Arial" w:cs="Arial"/>
          <w:sz w:val="8"/>
          <w:szCs w:val="8"/>
        </w:rPr>
      </w:pPr>
    </w:p>
    <w:p w:rsidR="00E25A4D" w:rsidRPr="00AC4F3E" w:rsidRDefault="00E25A4D" w:rsidP="00E25A4D">
      <w:pPr>
        <w:pBdr>
          <w:top w:val="single" w:sz="4" w:space="1" w:color="auto"/>
        </w:pBdr>
        <w:rPr>
          <w:rFonts w:ascii="Arial" w:hAnsi="Arial" w:cs="Arial"/>
          <w:sz w:val="8"/>
          <w:szCs w:val="8"/>
        </w:rPr>
      </w:pPr>
    </w:p>
    <w:p w:rsidR="00E25A4D" w:rsidRPr="00AC4F3E" w:rsidRDefault="00E25A4D" w:rsidP="00E25A4D">
      <w:pPr>
        <w:rPr>
          <w:rFonts w:ascii="Arial" w:hAnsi="Arial" w:cs="Arial"/>
          <w:sz w:val="8"/>
          <w:szCs w:val="8"/>
        </w:rPr>
      </w:pPr>
    </w:p>
    <w:p w:rsidR="00E25A4D" w:rsidRPr="00AC4F3E" w:rsidRDefault="00E25A4D" w:rsidP="00E25A4D">
      <w:pPr>
        <w:pBdr>
          <w:top w:val="single" w:sz="4" w:space="1" w:color="auto"/>
        </w:pBdr>
        <w:rPr>
          <w:rFonts w:ascii="Arial" w:hAnsi="Arial" w:cs="Arial"/>
          <w:sz w:val="8"/>
          <w:szCs w:val="8"/>
        </w:rPr>
      </w:pPr>
    </w:p>
    <w:p w:rsidR="00E25A4D" w:rsidRPr="00C4335C" w:rsidRDefault="00E25A4D" w:rsidP="00E25A4D">
      <w:pPr>
        <w:rPr>
          <w:rFonts w:ascii="Arial" w:hAnsi="Arial" w:cs="Arial"/>
          <w:sz w:val="16"/>
          <w:szCs w:val="16"/>
        </w:rPr>
      </w:pPr>
      <w:r>
        <w:rPr>
          <w:rFonts w:ascii="Arial" w:hAnsi="Arial" w:cs="Arial"/>
          <w:sz w:val="16"/>
          <w:szCs w:val="16"/>
        </w:rPr>
        <w:t>3. Фамилия, имя, отчество</w:t>
      </w:r>
    </w:p>
    <w:p w:rsidR="00E25A4D" w:rsidRDefault="00E25A4D" w:rsidP="00E25A4D">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E25A4D" w:rsidRPr="00C4335C" w:rsidRDefault="00E25A4D" w:rsidP="00E25A4D">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E25A4D" w:rsidRPr="00AC4F3E" w:rsidRDefault="00E25A4D" w:rsidP="00E25A4D">
      <w:pPr>
        <w:rPr>
          <w:rFonts w:ascii="Arial" w:hAnsi="Arial" w:cs="Arial"/>
          <w:sz w:val="4"/>
          <w:szCs w:val="4"/>
        </w:rPr>
      </w:pPr>
      <w:r>
        <w:rPr>
          <w:rFonts w:ascii="Arial" w:hAnsi="Arial" w:cs="Arial"/>
          <w:sz w:val="16"/>
          <w:szCs w:val="16"/>
        </w:rPr>
        <w:t>4. Пол (мужской/женский)* ________________________________________________________________________________________________________</w:t>
      </w:r>
    </w:p>
    <w:p w:rsidR="00E25A4D" w:rsidRPr="00AC4F3E" w:rsidRDefault="00E25A4D" w:rsidP="00E25A4D">
      <w:pPr>
        <w:rPr>
          <w:rFonts w:ascii="Arial" w:hAnsi="Arial" w:cs="Arial"/>
          <w:sz w:val="4"/>
          <w:szCs w:val="4"/>
        </w:rPr>
      </w:pPr>
      <w:r>
        <w:rPr>
          <w:rFonts w:ascii="Arial" w:hAnsi="Arial" w:cs="Arial"/>
          <w:sz w:val="16"/>
          <w:szCs w:val="16"/>
        </w:rPr>
        <w:t>5. Дата рождения________________________________________________________________________________________________________________</w:t>
      </w:r>
    </w:p>
    <w:p w:rsidR="00E25A4D" w:rsidRPr="00C4335C" w:rsidRDefault="00E25A4D" w:rsidP="00E25A4D">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E25A4D" w:rsidRPr="00C4335C" w:rsidRDefault="00E25A4D" w:rsidP="00E25A4D">
      <w:pPr>
        <w:rPr>
          <w:rFonts w:ascii="Arial" w:hAnsi="Arial" w:cs="Arial"/>
          <w:sz w:val="16"/>
          <w:szCs w:val="16"/>
        </w:rPr>
      </w:pPr>
      <w:r w:rsidRPr="00C4335C">
        <w:rPr>
          <w:rFonts w:ascii="Arial" w:hAnsi="Arial" w:cs="Arial"/>
          <w:sz w:val="16"/>
          <w:szCs w:val="16"/>
        </w:rPr>
        <w:t>7. Заключение</w:t>
      </w:r>
    </w:p>
    <w:p w:rsidR="00E25A4D" w:rsidRPr="00C4335C" w:rsidRDefault="00E25A4D" w:rsidP="00E25A4D">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E25A4D" w:rsidRPr="00C4335C" w:rsidTr="00E25A4D">
        <w:tc>
          <w:tcPr>
            <w:tcW w:w="4479" w:type="dxa"/>
            <w:tcBorders>
              <w:top w:val="nil"/>
              <w:left w:val="nil"/>
              <w:bottom w:val="single" w:sz="4" w:space="0" w:color="auto"/>
              <w:right w:val="nil"/>
            </w:tcBorders>
            <w:vAlign w:val="bottom"/>
          </w:tcPr>
          <w:p w:rsidR="00E25A4D" w:rsidRPr="00DA0AD0" w:rsidRDefault="00E25A4D" w:rsidP="00E25A4D">
            <w:pPr>
              <w:jc w:val="center"/>
              <w:rPr>
                <w:rFonts w:ascii="Arial" w:hAnsi="Arial" w:cs="Arial"/>
                <w:sz w:val="12"/>
                <w:szCs w:val="12"/>
              </w:rPr>
            </w:pPr>
          </w:p>
        </w:tc>
        <w:tc>
          <w:tcPr>
            <w:tcW w:w="227" w:type="dxa"/>
            <w:vAlign w:val="bottom"/>
          </w:tcPr>
          <w:p w:rsidR="00E25A4D" w:rsidRPr="00DA0AD0" w:rsidRDefault="00E25A4D" w:rsidP="00E25A4D">
            <w:pPr>
              <w:rPr>
                <w:rFonts w:ascii="Arial" w:hAnsi="Arial" w:cs="Arial"/>
                <w:sz w:val="12"/>
                <w:szCs w:val="12"/>
              </w:rPr>
            </w:pPr>
          </w:p>
        </w:tc>
        <w:tc>
          <w:tcPr>
            <w:tcW w:w="1644" w:type="dxa"/>
            <w:tcBorders>
              <w:top w:val="nil"/>
              <w:left w:val="nil"/>
              <w:bottom w:val="single" w:sz="4" w:space="0" w:color="auto"/>
              <w:right w:val="nil"/>
            </w:tcBorders>
            <w:vAlign w:val="bottom"/>
          </w:tcPr>
          <w:p w:rsidR="00E25A4D" w:rsidRPr="00DA0AD0" w:rsidRDefault="00E25A4D" w:rsidP="00E25A4D">
            <w:pPr>
              <w:jc w:val="center"/>
              <w:rPr>
                <w:rFonts w:ascii="Arial" w:hAnsi="Arial" w:cs="Arial"/>
                <w:sz w:val="12"/>
                <w:szCs w:val="12"/>
              </w:rPr>
            </w:pPr>
          </w:p>
        </w:tc>
        <w:tc>
          <w:tcPr>
            <w:tcW w:w="227" w:type="dxa"/>
            <w:vAlign w:val="bottom"/>
          </w:tcPr>
          <w:p w:rsidR="00E25A4D" w:rsidRPr="00DA0AD0" w:rsidRDefault="00E25A4D" w:rsidP="00E25A4D">
            <w:pPr>
              <w:rPr>
                <w:rFonts w:ascii="Arial" w:hAnsi="Arial" w:cs="Arial"/>
                <w:sz w:val="12"/>
                <w:szCs w:val="12"/>
              </w:rPr>
            </w:pPr>
          </w:p>
        </w:tc>
        <w:tc>
          <w:tcPr>
            <w:tcW w:w="4791" w:type="dxa"/>
            <w:tcBorders>
              <w:top w:val="nil"/>
              <w:left w:val="nil"/>
              <w:bottom w:val="single" w:sz="4" w:space="0" w:color="auto"/>
              <w:right w:val="nil"/>
            </w:tcBorders>
            <w:vAlign w:val="bottom"/>
          </w:tcPr>
          <w:p w:rsidR="00E25A4D" w:rsidRPr="00DA0AD0" w:rsidRDefault="00E25A4D" w:rsidP="00E25A4D">
            <w:pPr>
              <w:jc w:val="center"/>
              <w:rPr>
                <w:rFonts w:ascii="Arial" w:hAnsi="Arial" w:cs="Arial"/>
                <w:sz w:val="12"/>
                <w:szCs w:val="12"/>
              </w:rPr>
            </w:pPr>
          </w:p>
        </w:tc>
      </w:tr>
      <w:tr w:rsidR="00E25A4D" w:rsidRPr="00C4335C" w:rsidTr="00E25A4D">
        <w:tc>
          <w:tcPr>
            <w:tcW w:w="4479" w:type="dxa"/>
          </w:tcPr>
          <w:p w:rsidR="00E25A4D" w:rsidRPr="00DA0AD0" w:rsidRDefault="00E25A4D" w:rsidP="00E25A4D">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E25A4D" w:rsidRPr="00DA0AD0" w:rsidRDefault="00E25A4D" w:rsidP="00E25A4D">
            <w:pPr>
              <w:rPr>
                <w:rFonts w:ascii="Arial" w:hAnsi="Arial" w:cs="Arial"/>
                <w:sz w:val="12"/>
                <w:szCs w:val="12"/>
              </w:rPr>
            </w:pPr>
          </w:p>
        </w:tc>
        <w:tc>
          <w:tcPr>
            <w:tcW w:w="1644" w:type="dxa"/>
          </w:tcPr>
          <w:p w:rsidR="00E25A4D" w:rsidRPr="00DA0AD0" w:rsidRDefault="00E25A4D" w:rsidP="00E25A4D">
            <w:pPr>
              <w:jc w:val="center"/>
              <w:rPr>
                <w:rFonts w:ascii="Arial" w:hAnsi="Arial" w:cs="Arial"/>
                <w:sz w:val="12"/>
                <w:szCs w:val="12"/>
              </w:rPr>
            </w:pPr>
            <w:r w:rsidRPr="00DA0AD0">
              <w:rPr>
                <w:rFonts w:ascii="Arial" w:hAnsi="Arial" w:cs="Arial"/>
                <w:sz w:val="12"/>
                <w:szCs w:val="12"/>
              </w:rPr>
              <w:t>(подпись)</w:t>
            </w:r>
          </w:p>
        </w:tc>
        <w:tc>
          <w:tcPr>
            <w:tcW w:w="227" w:type="dxa"/>
          </w:tcPr>
          <w:p w:rsidR="00E25A4D" w:rsidRPr="00DA0AD0" w:rsidRDefault="00E25A4D" w:rsidP="00E25A4D">
            <w:pPr>
              <w:rPr>
                <w:rFonts w:ascii="Arial" w:hAnsi="Arial" w:cs="Arial"/>
                <w:sz w:val="12"/>
                <w:szCs w:val="12"/>
              </w:rPr>
            </w:pPr>
          </w:p>
        </w:tc>
        <w:tc>
          <w:tcPr>
            <w:tcW w:w="4791" w:type="dxa"/>
          </w:tcPr>
          <w:p w:rsidR="00E25A4D" w:rsidRPr="00DA0AD0" w:rsidRDefault="00E25A4D" w:rsidP="00E25A4D">
            <w:pPr>
              <w:jc w:val="center"/>
              <w:rPr>
                <w:rFonts w:ascii="Arial" w:hAnsi="Arial" w:cs="Arial"/>
                <w:sz w:val="12"/>
                <w:szCs w:val="12"/>
              </w:rPr>
            </w:pPr>
            <w:r w:rsidRPr="00DA0AD0">
              <w:rPr>
                <w:rFonts w:ascii="Arial" w:hAnsi="Arial" w:cs="Arial"/>
                <w:sz w:val="12"/>
                <w:szCs w:val="12"/>
              </w:rPr>
              <w:t>(Ф.И.О.)</w:t>
            </w:r>
          </w:p>
        </w:tc>
      </w:tr>
      <w:tr w:rsidR="00E25A4D" w:rsidRPr="00C4335C" w:rsidTr="00E25A4D">
        <w:tc>
          <w:tcPr>
            <w:tcW w:w="4706" w:type="dxa"/>
            <w:gridSpan w:val="2"/>
            <w:vAlign w:val="bottom"/>
          </w:tcPr>
          <w:p w:rsidR="00E25A4D" w:rsidRPr="00202875" w:rsidRDefault="00E25A4D" w:rsidP="00E25A4D">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E25A4D" w:rsidRPr="00DA0AD0" w:rsidRDefault="00E25A4D" w:rsidP="00E25A4D">
            <w:pPr>
              <w:jc w:val="center"/>
              <w:rPr>
                <w:rFonts w:ascii="Arial" w:hAnsi="Arial" w:cs="Arial"/>
                <w:sz w:val="12"/>
                <w:szCs w:val="12"/>
              </w:rPr>
            </w:pPr>
          </w:p>
        </w:tc>
        <w:tc>
          <w:tcPr>
            <w:tcW w:w="227" w:type="dxa"/>
            <w:vAlign w:val="bottom"/>
          </w:tcPr>
          <w:p w:rsidR="00E25A4D" w:rsidRPr="00DA0AD0" w:rsidRDefault="00E25A4D" w:rsidP="00E25A4D">
            <w:pPr>
              <w:rPr>
                <w:rFonts w:ascii="Arial" w:hAnsi="Arial" w:cs="Arial"/>
                <w:sz w:val="12"/>
                <w:szCs w:val="12"/>
              </w:rPr>
            </w:pPr>
          </w:p>
        </w:tc>
        <w:tc>
          <w:tcPr>
            <w:tcW w:w="4791" w:type="dxa"/>
            <w:tcBorders>
              <w:top w:val="nil"/>
              <w:left w:val="nil"/>
              <w:bottom w:val="single" w:sz="4" w:space="0" w:color="auto"/>
              <w:right w:val="nil"/>
            </w:tcBorders>
            <w:vAlign w:val="bottom"/>
          </w:tcPr>
          <w:p w:rsidR="00E25A4D" w:rsidRPr="00DA0AD0" w:rsidRDefault="00E25A4D" w:rsidP="00E25A4D">
            <w:pPr>
              <w:jc w:val="center"/>
              <w:rPr>
                <w:rFonts w:ascii="Arial" w:hAnsi="Arial" w:cs="Arial"/>
                <w:sz w:val="12"/>
                <w:szCs w:val="12"/>
              </w:rPr>
            </w:pPr>
          </w:p>
        </w:tc>
      </w:tr>
      <w:tr w:rsidR="00E25A4D" w:rsidRPr="00C4335C" w:rsidTr="00E25A4D">
        <w:tc>
          <w:tcPr>
            <w:tcW w:w="4706" w:type="dxa"/>
            <w:gridSpan w:val="2"/>
          </w:tcPr>
          <w:p w:rsidR="00E25A4D" w:rsidRPr="00DA0AD0" w:rsidRDefault="00E25A4D" w:rsidP="00E25A4D">
            <w:pPr>
              <w:rPr>
                <w:rFonts w:ascii="Arial" w:hAnsi="Arial" w:cs="Arial"/>
                <w:sz w:val="12"/>
                <w:szCs w:val="12"/>
              </w:rPr>
            </w:pPr>
          </w:p>
        </w:tc>
        <w:tc>
          <w:tcPr>
            <w:tcW w:w="1644" w:type="dxa"/>
          </w:tcPr>
          <w:p w:rsidR="00E25A4D" w:rsidRPr="00DA0AD0" w:rsidRDefault="00E25A4D" w:rsidP="00E25A4D">
            <w:pPr>
              <w:jc w:val="center"/>
              <w:rPr>
                <w:rFonts w:ascii="Arial" w:hAnsi="Arial" w:cs="Arial"/>
                <w:sz w:val="12"/>
                <w:szCs w:val="12"/>
              </w:rPr>
            </w:pPr>
            <w:r w:rsidRPr="00DA0AD0">
              <w:rPr>
                <w:rFonts w:ascii="Arial" w:hAnsi="Arial" w:cs="Arial"/>
                <w:sz w:val="12"/>
                <w:szCs w:val="12"/>
              </w:rPr>
              <w:t>(подпись)</w:t>
            </w:r>
          </w:p>
        </w:tc>
        <w:tc>
          <w:tcPr>
            <w:tcW w:w="227" w:type="dxa"/>
          </w:tcPr>
          <w:p w:rsidR="00E25A4D" w:rsidRPr="00DA0AD0" w:rsidRDefault="00E25A4D" w:rsidP="00E25A4D">
            <w:pPr>
              <w:rPr>
                <w:rFonts w:ascii="Arial" w:hAnsi="Arial" w:cs="Arial"/>
                <w:sz w:val="12"/>
                <w:szCs w:val="12"/>
              </w:rPr>
            </w:pPr>
          </w:p>
        </w:tc>
        <w:tc>
          <w:tcPr>
            <w:tcW w:w="4791" w:type="dxa"/>
          </w:tcPr>
          <w:p w:rsidR="00E25A4D" w:rsidRPr="00DA0AD0" w:rsidRDefault="00E25A4D" w:rsidP="00E25A4D">
            <w:pPr>
              <w:jc w:val="center"/>
              <w:rPr>
                <w:rFonts w:ascii="Arial" w:hAnsi="Arial" w:cs="Arial"/>
                <w:sz w:val="12"/>
                <w:szCs w:val="12"/>
              </w:rPr>
            </w:pPr>
            <w:r w:rsidRPr="00DA0AD0">
              <w:rPr>
                <w:rFonts w:ascii="Arial" w:hAnsi="Arial" w:cs="Arial"/>
                <w:sz w:val="12"/>
                <w:szCs w:val="12"/>
              </w:rPr>
              <w:t>(Ф.И.О.)</w:t>
            </w:r>
          </w:p>
        </w:tc>
      </w:tr>
    </w:tbl>
    <w:p w:rsidR="00E25A4D" w:rsidRDefault="00E25A4D" w:rsidP="00E25A4D">
      <w:pPr>
        <w:jc w:val="right"/>
        <w:rPr>
          <w:rFonts w:ascii="Arial" w:hAnsi="Arial" w:cs="Arial"/>
          <w:sz w:val="16"/>
          <w:szCs w:val="16"/>
        </w:rPr>
      </w:pPr>
      <w:r w:rsidRPr="00AC4F3E">
        <w:rPr>
          <w:rFonts w:ascii="Arial" w:hAnsi="Arial" w:cs="Arial"/>
          <w:sz w:val="16"/>
          <w:szCs w:val="16"/>
        </w:rPr>
        <w:t>М.П.</w:t>
      </w:r>
    </w:p>
    <w:p w:rsidR="00E25A4D" w:rsidRPr="0081612C" w:rsidRDefault="00E25A4D" w:rsidP="00E25A4D">
      <w:pPr>
        <w:jc w:val="right"/>
        <w:rPr>
          <w:rFonts w:ascii="Arial" w:hAnsi="Arial" w:cs="Arial"/>
          <w:sz w:val="16"/>
          <w:szCs w:val="16"/>
        </w:rPr>
      </w:pPr>
      <w:r w:rsidRPr="0081612C">
        <w:rPr>
          <w:rFonts w:ascii="Arial" w:hAnsi="Arial" w:cs="Arial"/>
          <w:sz w:val="16"/>
          <w:szCs w:val="16"/>
        </w:rPr>
        <w:t>Приложение 3</w:t>
      </w:r>
    </w:p>
    <w:p w:rsidR="00E25A4D" w:rsidRPr="00AC4F3E" w:rsidRDefault="00E25A4D" w:rsidP="00E25A4D">
      <w:pPr>
        <w:pStyle w:val="aff7"/>
        <w:ind w:firstLine="284"/>
        <w:jc w:val="center"/>
        <w:rPr>
          <w:rFonts w:ascii="Arial" w:hAnsi="Arial" w:cs="Arial"/>
          <w:sz w:val="16"/>
          <w:szCs w:val="16"/>
        </w:rPr>
      </w:pPr>
      <w:r w:rsidRPr="00AC4F3E">
        <w:rPr>
          <w:rStyle w:val="affa"/>
          <w:rFonts w:ascii="Arial" w:hAnsi="Arial" w:cs="Arial"/>
          <w:bCs/>
          <w:color w:val="auto"/>
          <w:sz w:val="16"/>
          <w:szCs w:val="16"/>
        </w:rPr>
        <w:t>СОГЛАСИЕ</w:t>
      </w:r>
    </w:p>
    <w:p w:rsidR="00E25A4D" w:rsidRPr="00AC4F3E" w:rsidRDefault="00E25A4D" w:rsidP="00E25A4D">
      <w:pPr>
        <w:pStyle w:val="aff7"/>
        <w:ind w:firstLine="284"/>
        <w:jc w:val="center"/>
        <w:rPr>
          <w:rFonts w:ascii="Arial" w:hAnsi="Arial" w:cs="Arial"/>
          <w:sz w:val="16"/>
          <w:szCs w:val="16"/>
        </w:rPr>
      </w:pPr>
      <w:r w:rsidRPr="00AC4F3E">
        <w:rPr>
          <w:rStyle w:val="affa"/>
          <w:rFonts w:ascii="Arial" w:hAnsi="Arial" w:cs="Arial"/>
          <w:bCs/>
          <w:color w:val="auto"/>
          <w:sz w:val="16"/>
          <w:szCs w:val="16"/>
        </w:rPr>
        <w:t>на обработку персональных данных</w:t>
      </w:r>
    </w:p>
    <w:p w:rsidR="00E25A4D" w:rsidRPr="00AC4F3E" w:rsidRDefault="00E25A4D" w:rsidP="00E25A4D">
      <w:pPr>
        <w:pStyle w:val="aff7"/>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E25A4D" w:rsidRPr="000121C5" w:rsidRDefault="00E25A4D" w:rsidP="00E25A4D">
      <w:pPr>
        <w:pStyle w:val="aff7"/>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E25A4D" w:rsidRPr="000121C5" w:rsidRDefault="00E25A4D" w:rsidP="00E25A4D">
      <w:pPr>
        <w:pStyle w:val="aff7"/>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E25A4D" w:rsidRPr="000121C5" w:rsidRDefault="00E25A4D" w:rsidP="00E25A4D">
      <w:pPr>
        <w:pStyle w:val="aff7"/>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E25A4D" w:rsidRPr="000121C5" w:rsidRDefault="00E25A4D" w:rsidP="00E25A4D">
      <w:pPr>
        <w:pStyle w:val="aff7"/>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__________________________________________</w:t>
      </w:r>
    </w:p>
    <w:p w:rsidR="00E25A4D" w:rsidRPr="000121C5" w:rsidRDefault="00E25A4D" w:rsidP="00E25A4D">
      <w:pPr>
        <w:pStyle w:val="aff7"/>
        <w:ind w:firstLine="284"/>
        <w:jc w:val="center"/>
        <w:rPr>
          <w:rFonts w:ascii="Arial" w:hAnsi="Arial" w:cs="Arial"/>
          <w:sz w:val="12"/>
          <w:szCs w:val="12"/>
        </w:rPr>
      </w:pPr>
      <w:r w:rsidRPr="000121C5">
        <w:rPr>
          <w:rFonts w:ascii="Arial" w:hAnsi="Arial" w:cs="Arial"/>
          <w:sz w:val="12"/>
          <w:szCs w:val="12"/>
        </w:rPr>
        <w:t>(когда и кем)</w:t>
      </w:r>
    </w:p>
    <w:p w:rsidR="00E25A4D" w:rsidRPr="000121C5" w:rsidRDefault="00E25A4D" w:rsidP="00E25A4D">
      <w:pPr>
        <w:pStyle w:val="aff7"/>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___________________________________</w:t>
      </w:r>
    </w:p>
    <w:p w:rsidR="00E25A4D" w:rsidRPr="00DD0F84" w:rsidRDefault="00E25A4D" w:rsidP="00E25A4D">
      <w:pPr>
        <w:pStyle w:val="aff7"/>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9"/>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E25A4D" w:rsidRPr="001E75FA" w:rsidRDefault="00E25A4D" w:rsidP="00E25A4D">
      <w:pPr>
        <w:pStyle w:val="aff7"/>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E25A4D" w:rsidRPr="001E75FA" w:rsidRDefault="00E25A4D" w:rsidP="00E25A4D">
      <w:pPr>
        <w:pStyle w:val="aff7"/>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E25A4D" w:rsidRPr="00AC4F3E" w:rsidRDefault="00E25A4D" w:rsidP="00E25A4D">
      <w:pPr>
        <w:pStyle w:val="aff7"/>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69" w:history="1">
        <w:r w:rsidRPr="00AC4F3E">
          <w:rPr>
            <w:rStyle w:val="aff9"/>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E25A4D" w:rsidRPr="001E75FA" w:rsidRDefault="00E25A4D" w:rsidP="00E25A4D">
      <w:pPr>
        <w:pStyle w:val="aff7"/>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E25A4D" w:rsidRPr="00AC4F3E" w:rsidRDefault="00E25A4D" w:rsidP="00E25A4D">
      <w:pPr>
        <w:pStyle w:val="aff7"/>
        <w:ind w:firstLine="284"/>
        <w:rPr>
          <w:rFonts w:ascii="Arial" w:hAnsi="Arial" w:cs="Arial"/>
          <w:sz w:val="16"/>
          <w:szCs w:val="16"/>
        </w:rPr>
      </w:pPr>
      <w:r w:rsidRPr="001E75FA">
        <w:rPr>
          <w:rFonts w:ascii="Arial" w:hAnsi="Arial" w:cs="Arial"/>
          <w:sz w:val="16"/>
          <w:szCs w:val="16"/>
        </w:rPr>
        <w:lastRenderedPageBreak/>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9"/>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70" w:history="1">
        <w:r w:rsidRPr="00AC4F3E">
          <w:rPr>
            <w:rStyle w:val="aff9"/>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E25A4D" w:rsidRPr="00AC4F3E" w:rsidRDefault="00E25A4D" w:rsidP="00E25A4D">
      <w:pPr>
        <w:pStyle w:val="aff7"/>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E25A4D" w:rsidRPr="001E75FA" w:rsidRDefault="00E25A4D" w:rsidP="00E25A4D">
      <w:pPr>
        <w:pStyle w:val="aff7"/>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E25A4D" w:rsidRPr="00F862E0" w:rsidRDefault="00E25A4D" w:rsidP="00E25A4D">
      <w:pPr>
        <w:pStyle w:val="aff7"/>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E25A4D" w:rsidRPr="001E75FA" w:rsidRDefault="00E25A4D" w:rsidP="00E25A4D">
      <w:pPr>
        <w:pStyle w:val="aff7"/>
        <w:ind w:firstLine="284"/>
        <w:rPr>
          <w:rFonts w:ascii="Arial" w:hAnsi="Arial" w:cs="Arial"/>
          <w:sz w:val="16"/>
          <w:szCs w:val="16"/>
        </w:rPr>
      </w:pPr>
      <w:r w:rsidRPr="001E75FA">
        <w:rPr>
          <w:rFonts w:ascii="Arial" w:hAnsi="Arial" w:cs="Arial"/>
          <w:sz w:val="16"/>
          <w:szCs w:val="16"/>
        </w:rPr>
        <w:t>"___" __________________ 20 ____ года</w:t>
      </w:r>
    </w:p>
    <w:p w:rsidR="00E25A4D" w:rsidRPr="001E75FA" w:rsidRDefault="00E25A4D" w:rsidP="00E25A4D">
      <w:pPr>
        <w:pStyle w:val="ConsPlusNonformat"/>
        <w:jc w:val="center"/>
        <w:rPr>
          <w:rFonts w:ascii="Arial" w:hAnsi="Arial" w:cs="Arial"/>
          <w:sz w:val="16"/>
          <w:szCs w:val="16"/>
        </w:rPr>
      </w:pPr>
      <w:r w:rsidRPr="001E75FA">
        <w:rPr>
          <w:rFonts w:ascii="Arial" w:hAnsi="Arial" w:cs="Arial"/>
          <w:sz w:val="16"/>
          <w:szCs w:val="16"/>
        </w:rPr>
        <w:t>ФОРМА</w:t>
      </w:r>
    </w:p>
    <w:p w:rsidR="00E25A4D" w:rsidRPr="001E75FA" w:rsidRDefault="00E25A4D" w:rsidP="00E25A4D">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E25A4D" w:rsidRDefault="00E25A4D" w:rsidP="00E25A4D">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E25A4D" w:rsidRDefault="00E25A4D" w:rsidP="00E25A4D">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E25A4D" w:rsidRPr="001E75FA" w:rsidRDefault="00E25A4D" w:rsidP="00E25A4D">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E25A4D" w:rsidRPr="001E75FA" w:rsidRDefault="00E25A4D" w:rsidP="00E25A4D">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r>
        <w:rPr>
          <w:rFonts w:ascii="Arial" w:hAnsi="Arial" w:cs="Arial"/>
          <w:sz w:val="16"/>
          <w:szCs w:val="16"/>
        </w:rPr>
        <w:t>________</w:t>
      </w:r>
    </w:p>
    <w:p w:rsidR="00E25A4D" w:rsidRPr="00F862E0" w:rsidRDefault="00E25A4D" w:rsidP="00E25A4D">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E25A4D" w:rsidRPr="00F862E0" w:rsidRDefault="00E25A4D" w:rsidP="00E25A4D">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________________________</w:t>
      </w:r>
    </w:p>
    <w:p w:rsidR="00E25A4D" w:rsidRPr="00F862E0" w:rsidRDefault="00E25A4D" w:rsidP="00E25A4D">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w:t>
      </w:r>
      <w:r>
        <w:rPr>
          <w:rFonts w:ascii="Arial" w:hAnsi="Arial" w:cs="Arial"/>
          <w:sz w:val="12"/>
          <w:szCs w:val="12"/>
        </w:rPr>
        <w:t>ыдачи и орган, выдавший паспорт</w:t>
      </w:r>
    </w:p>
    <w:p w:rsidR="00E25A4D" w:rsidRPr="00F862E0" w:rsidRDefault="00E25A4D" w:rsidP="00E25A4D">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_________________________</w:t>
      </w:r>
      <w:r w:rsidRPr="00F862E0">
        <w:rPr>
          <w:rFonts w:ascii="Arial" w:hAnsi="Arial" w:cs="Arial"/>
          <w:sz w:val="12"/>
          <w:szCs w:val="12"/>
        </w:rPr>
        <w:t>,</w:t>
      </w:r>
    </w:p>
    <w:p w:rsidR="00E25A4D" w:rsidRDefault="00E25A4D" w:rsidP="00E25A4D">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E25A4D" w:rsidRDefault="00E25A4D" w:rsidP="00E25A4D">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E25A4D" w:rsidRPr="00F862E0" w:rsidRDefault="00E25A4D" w:rsidP="00E25A4D">
      <w:pPr>
        <w:pStyle w:val="ConsPlusNonformat"/>
        <w:jc w:val="center"/>
        <w:rPr>
          <w:rFonts w:ascii="Arial" w:hAnsi="Arial" w:cs="Arial"/>
          <w:sz w:val="12"/>
          <w:szCs w:val="12"/>
        </w:rPr>
      </w:pPr>
    </w:p>
    <w:p w:rsidR="00E25A4D" w:rsidRDefault="00E25A4D" w:rsidP="00E25A4D">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E25A4D" w:rsidRPr="00AC4F3E" w:rsidRDefault="00E25A4D" w:rsidP="00E25A4D">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E25A4D" w:rsidRPr="00AC4F3E" w:rsidRDefault="00E25A4D" w:rsidP="00E25A4D">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E25A4D" w:rsidRPr="00AC4F3E" w:rsidTr="00E25A4D">
        <w:trPr>
          <w:trHeight w:val="20"/>
        </w:trPr>
        <w:tc>
          <w:tcPr>
            <w:tcW w:w="510" w:type="dxa"/>
          </w:tcPr>
          <w:p w:rsidR="00E25A4D" w:rsidRPr="00AC4F3E" w:rsidRDefault="00E25A4D" w:rsidP="00E25A4D">
            <w:pPr>
              <w:pStyle w:val="ConsPlusNormal"/>
              <w:jc w:val="center"/>
              <w:rPr>
                <w:sz w:val="12"/>
                <w:szCs w:val="12"/>
              </w:rPr>
            </w:pPr>
            <w:r w:rsidRPr="00AC4F3E">
              <w:rPr>
                <w:sz w:val="12"/>
                <w:szCs w:val="12"/>
              </w:rPr>
              <w:t>N</w:t>
            </w:r>
          </w:p>
        </w:tc>
        <w:tc>
          <w:tcPr>
            <w:tcW w:w="10892" w:type="dxa"/>
          </w:tcPr>
          <w:p w:rsidR="00E25A4D" w:rsidRPr="00AC4F3E" w:rsidRDefault="00E25A4D" w:rsidP="00E25A4D">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E25A4D" w:rsidRPr="001E75FA" w:rsidTr="00E25A4D">
        <w:trPr>
          <w:trHeight w:val="20"/>
        </w:trPr>
        <w:tc>
          <w:tcPr>
            <w:tcW w:w="510" w:type="dxa"/>
          </w:tcPr>
          <w:p w:rsidR="00E25A4D" w:rsidRPr="001E75FA" w:rsidRDefault="00E25A4D" w:rsidP="00E25A4D">
            <w:pPr>
              <w:pStyle w:val="ConsPlusNormal"/>
              <w:rPr>
                <w:sz w:val="12"/>
                <w:szCs w:val="12"/>
              </w:rPr>
            </w:pPr>
            <w:r w:rsidRPr="001E75FA">
              <w:rPr>
                <w:sz w:val="12"/>
                <w:szCs w:val="12"/>
              </w:rPr>
              <w:t>1</w:t>
            </w:r>
          </w:p>
        </w:tc>
        <w:tc>
          <w:tcPr>
            <w:tcW w:w="10892" w:type="dxa"/>
          </w:tcPr>
          <w:p w:rsidR="00E25A4D" w:rsidRPr="001E75FA" w:rsidRDefault="00E25A4D" w:rsidP="00E25A4D">
            <w:pPr>
              <w:pStyle w:val="ConsPlusNormal"/>
              <w:rPr>
                <w:sz w:val="12"/>
                <w:szCs w:val="12"/>
              </w:rPr>
            </w:pPr>
          </w:p>
        </w:tc>
      </w:tr>
      <w:tr w:rsidR="00E25A4D" w:rsidRPr="001E75FA" w:rsidTr="00E25A4D">
        <w:trPr>
          <w:trHeight w:val="20"/>
        </w:trPr>
        <w:tc>
          <w:tcPr>
            <w:tcW w:w="510" w:type="dxa"/>
          </w:tcPr>
          <w:p w:rsidR="00E25A4D" w:rsidRPr="001E75FA" w:rsidRDefault="00E25A4D" w:rsidP="00E25A4D">
            <w:pPr>
              <w:pStyle w:val="ConsPlusNormal"/>
              <w:rPr>
                <w:sz w:val="12"/>
                <w:szCs w:val="12"/>
              </w:rPr>
            </w:pPr>
            <w:r w:rsidRPr="001E75FA">
              <w:rPr>
                <w:sz w:val="12"/>
                <w:szCs w:val="12"/>
              </w:rPr>
              <w:t>2</w:t>
            </w:r>
          </w:p>
        </w:tc>
        <w:tc>
          <w:tcPr>
            <w:tcW w:w="10892" w:type="dxa"/>
          </w:tcPr>
          <w:p w:rsidR="00E25A4D" w:rsidRPr="001E75FA" w:rsidRDefault="00E25A4D" w:rsidP="00E25A4D">
            <w:pPr>
              <w:pStyle w:val="ConsPlusNormal"/>
              <w:rPr>
                <w:sz w:val="12"/>
                <w:szCs w:val="12"/>
              </w:rPr>
            </w:pPr>
          </w:p>
        </w:tc>
      </w:tr>
      <w:tr w:rsidR="00E25A4D" w:rsidRPr="001E75FA" w:rsidTr="00E25A4D">
        <w:trPr>
          <w:trHeight w:val="20"/>
        </w:trPr>
        <w:tc>
          <w:tcPr>
            <w:tcW w:w="510" w:type="dxa"/>
          </w:tcPr>
          <w:p w:rsidR="00E25A4D" w:rsidRPr="001E75FA" w:rsidRDefault="00E25A4D" w:rsidP="00E25A4D">
            <w:pPr>
              <w:pStyle w:val="ConsPlusNormal"/>
              <w:rPr>
                <w:sz w:val="12"/>
                <w:szCs w:val="12"/>
              </w:rPr>
            </w:pPr>
          </w:p>
        </w:tc>
        <w:tc>
          <w:tcPr>
            <w:tcW w:w="10892" w:type="dxa"/>
          </w:tcPr>
          <w:p w:rsidR="00E25A4D" w:rsidRPr="001E75FA" w:rsidRDefault="00E25A4D" w:rsidP="00E25A4D">
            <w:pPr>
              <w:pStyle w:val="ConsPlusNormal"/>
              <w:rPr>
                <w:sz w:val="12"/>
                <w:szCs w:val="12"/>
              </w:rPr>
            </w:pPr>
          </w:p>
        </w:tc>
      </w:tr>
    </w:tbl>
    <w:p w:rsidR="00E25A4D" w:rsidRPr="001E75FA" w:rsidRDefault="00E25A4D" w:rsidP="00E25A4D">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E25A4D" w:rsidRPr="001E75FA" w:rsidRDefault="00E25A4D" w:rsidP="00E25A4D">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__________________________________________________________</w:t>
      </w:r>
    </w:p>
    <w:p w:rsidR="00E25A4D" w:rsidRDefault="00E25A4D" w:rsidP="00E25A4D">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E25A4D" w:rsidRPr="001E75FA" w:rsidRDefault="00E25A4D" w:rsidP="00E25A4D">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E25A4D" w:rsidRPr="001E75FA" w:rsidRDefault="00E25A4D" w:rsidP="00E25A4D">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E25A4D" w:rsidRPr="001E75FA" w:rsidRDefault="00E25A4D" w:rsidP="00E25A4D">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E25A4D" w:rsidRPr="00AC4F3E" w:rsidRDefault="00E25A4D" w:rsidP="00E25A4D">
      <w:pPr>
        <w:pStyle w:val="ConsPlusNormal"/>
        <w:ind w:firstLine="540"/>
        <w:jc w:val="both"/>
        <w:rPr>
          <w:sz w:val="12"/>
          <w:szCs w:val="12"/>
        </w:rPr>
      </w:pPr>
      <w:r w:rsidRPr="001E75FA">
        <w:rPr>
          <w:sz w:val="12"/>
          <w:szCs w:val="12"/>
        </w:rPr>
        <w:t xml:space="preserve">&lt;1&gt; В соответствии с </w:t>
      </w:r>
      <w:hyperlink r:id="rId71"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E25A4D" w:rsidRPr="00AC4F3E" w:rsidRDefault="00E25A4D" w:rsidP="00E25A4D">
      <w:pPr>
        <w:pStyle w:val="ConsPlusNormal"/>
        <w:ind w:firstLine="540"/>
        <w:jc w:val="both"/>
        <w:rPr>
          <w:sz w:val="12"/>
          <w:szCs w:val="12"/>
        </w:rPr>
      </w:pPr>
      <w:r w:rsidRPr="00AC4F3E">
        <w:rPr>
          <w:sz w:val="12"/>
          <w:szCs w:val="12"/>
        </w:rPr>
        <w:t xml:space="preserve">&lt;2&gt; В соответствии с </w:t>
      </w:r>
      <w:hyperlink r:id="rId72"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E25A4D" w:rsidRPr="0081612C" w:rsidRDefault="00E25A4D" w:rsidP="00E25A4D">
      <w:pPr>
        <w:pStyle w:val="ConsPlusNormal"/>
        <w:ind w:firstLine="540"/>
        <w:jc w:val="both"/>
        <w:rPr>
          <w:sz w:val="16"/>
          <w:szCs w:val="12"/>
        </w:rPr>
      </w:pPr>
      <w:r w:rsidRPr="00AC4F3E">
        <w:rPr>
          <w:sz w:val="12"/>
          <w:szCs w:val="12"/>
        </w:rPr>
        <w:t xml:space="preserve">&lt;3&gt; В соответствии с </w:t>
      </w:r>
      <w:hyperlink r:id="rId73"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E25A4D" w:rsidRPr="0081612C" w:rsidRDefault="00E25A4D" w:rsidP="00E25A4D">
      <w:pPr>
        <w:jc w:val="right"/>
        <w:rPr>
          <w:rFonts w:ascii="Arial" w:hAnsi="Arial" w:cs="Arial"/>
          <w:b/>
          <w:sz w:val="16"/>
          <w:szCs w:val="12"/>
        </w:rPr>
      </w:pPr>
      <w:r w:rsidRPr="0081612C">
        <w:rPr>
          <w:rFonts w:ascii="Arial" w:hAnsi="Arial" w:cs="Arial"/>
          <w:b/>
          <w:sz w:val="16"/>
          <w:szCs w:val="12"/>
        </w:rPr>
        <w:t>Проект трудового договора</w:t>
      </w:r>
    </w:p>
    <w:p w:rsidR="00E25A4D" w:rsidRPr="001E75FA" w:rsidRDefault="00E25A4D" w:rsidP="00E25A4D">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E25A4D" w:rsidRPr="001E75FA" w:rsidRDefault="00E25A4D" w:rsidP="00E25A4D">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E25A4D" w:rsidRDefault="00E25A4D" w:rsidP="00E25A4D">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E25A4D" w:rsidRPr="00F72891" w:rsidRDefault="00E25A4D" w:rsidP="00E25A4D">
      <w:pPr>
        <w:ind w:firstLine="284"/>
        <w:jc w:val="center"/>
        <w:rPr>
          <w:rFonts w:ascii="Arial" w:hAnsi="Arial" w:cs="Arial"/>
          <w:b/>
          <w:sz w:val="4"/>
          <w:szCs w:val="4"/>
        </w:rPr>
      </w:pPr>
    </w:p>
    <w:p w:rsidR="00E25A4D" w:rsidRPr="001E75FA" w:rsidRDefault="00E25A4D" w:rsidP="00E25A4D">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E25A4D" w:rsidRPr="001E75FA" w:rsidRDefault="00E25A4D" w:rsidP="00E25A4D">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FE5927">
        <w:rPr>
          <w:rFonts w:ascii="Arial" w:hAnsi="Arial" w:cs="Arial"/>
          <w:b/>
          <w:sz w:val="16"/>
          <w:szCs w:val="16"/>
        </w:rPr>
        <w:t xml:space="preserve">муниципальную службу (работу) </w:t>
      </w:r>
      <w:r w:rsidRPr="00FE5927">
        <w:rPr>
          <w:rFonts w:ascii="Arial" w:hAnsi="Arial" w:cs="Arial"/>
          <w:sz w:val="16"/>
          <w:szCs w:val="16"/>
        </w:rPr>
        <w:t>в</w:t>
      </w:r>
      <w:r w:rsidRPr="00FE5927">
        <w:rPr>
          <w:rFonts w:ascii="Arial" w:hAnsi="Arial" w:cs="Arial"/>
          <w:b/>
          <w:sz w:val="16"/>
          <w:szCs w:val="16"/>
        </w:rPr>
        <w:t xml:space="preserve"> Администрацию Валдайского</w:t>
      </w:r>
      <w:r w:rsidRPr="001E75FA">
        <w:rPr>
          <w:rFonts w:ascii="Arial" w:hAnsi="Arial" w:cs="Arial"/>
          <w:b/>
          <w:i/>
          <w:sz w:val="16"/>
          <w:szCs w:val="16"/>
        </w:rPr>
        <w:t xml:space="preserve"> </w:t>
      </w:r>
      <w:r w:rsidRPr="00A04599">
        <w:rPr>
          <w:rFonts w:ascii="Arial" w:hAnsi="Arial" w:cs="Arial"/>
          <w:b/>
          <w:sz w:val="16"/>
          <w:szCs w:val="16"/>
        </w:rPr>
        <w:t>муниципального района</w:t>
      </w:r>
      <w:r w:rsidRPr="00A04599">
        <w:rPr>
          <w:rFonts w:ascii="Arial" w:hAnsi="Arial" w:cs="Arial"/>
          <w:sz w:val="16"/>
          <w:szCs w:val="16"/>
        </w:rPr>
        <w:t xml:space="preserve"> и</w:t>
      </w:r>
      <w:r w:rsidRPr="001E75FA">
        <w:rPr>
          <w:rFonts w:ascii="Arial" w:hAnsi="Arial" w:cs="Arial"/>
          <w:sz w:val="16"/>
          <w:szCs w:val="16"/>
        </w:rPr>
        <w:t xml:space="preserve"> принимает на себя выполнение обяз</w:t>
      </w:r>
      <w:r>
        <w:rPr>
          <w:rFonts w:ascii="Arial" w:hAnsi="Arial" w:cs="Arial"/>
          <w:sz w:val="16"/>
          <w:szCs w:val="16"/>
        </w:rPr>
        <w:t>анностей по должности 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E25A4D" w:rsidRPr="001E75FA" w:rsidRDefault="00E25A4D" w:rsidP="00E25A4D">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E25A4D" w:rsidRPr="001E75FA" w:rsidRDefault="00E25A4D" w:rsidP="00E25A4D">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E25A4D" w:rsidRPr="001E75FA" w:rsidRDefault="00E25A4D" w:rsidP="00E25A4D">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E25A4D" w:rsidRPr="001E75FA" w:rsidRDefault="00E25A4D" w:rsidP="00E25A4D">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E25A4D" w:rsidRPr="001E75FA" w:rsidRDefault="00E25A4D" w:rsidP="00E25A4D">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E25A4D" w:rsidRPr="001E75FA" w:rsidRDefault="00E25A4D" w:rsidP="00E25A4D">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E25A4D" w:rsidRPr="00F72891" w:rsidRDefault="00E25A4D" w:rsidP="00E25A4D">
      <w:pPr>
        <w:ind w:firstLine="284"/>
        <w:jc w:val="center"/>
        <w:rPr>
          <w:rFonts w:ascii="Arial" w:hAnsi="Arial" w:cs="Arial"/>
          <w:b/>
          <w:sz w:val="4"/>
          <w:szCs w:val="4"/>
        </w:rPr>
      </w:pPr>
    </w:p>
    <w:p w:rsidR="00E25A4D" w:rsidRPr="001E75FA" w:rsidRDefault="00E25A4D" w:rsidP="00E25A4D">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E25A4D" w:rsidRPr="001E75FA" w:rsidRDefault="00E25A4D" w:rsidP="00E25A4D">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E25A4D" w:rsidRPr="001E75FA" w:rsidRDefault="00E25A4D" w:rsidP="00E25A4D">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E25A4D" w:rsidRPr="001E75FA" w:rsidRDefault="00E25A4D" w:rsidP="00E25A4D">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E25A4D" w:rsidRPr="001E75FA" w:rsidRDefault="00E25A4D" w:rsidP="00E25A4D">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E25A4D" w:rsidRPr="001E75FA" w:rsidRDefault="00E25A4D" w:rsidP="00E25A4D">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E25A4D" w:rsidRPr="001E75FA" w:rsidRDefault="00E25A4D" w:rsidP="00E25A4D">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E25A4D" w:rsidRPr="001E75FA" w:rsidRDefault="00E25A4D" w:rsidP="00E25A4D">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E25A4D" w:rsidRPr="001E75FA" w:rsidRDefault="00E25A4D" w:rsidP="00E25A4D">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E25A4D" w:rsidRPr="001E75FA" w:rsidRDefault="00E25A4D" w:rsidP="00E25A4D">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E25A4D" w:rsidRPr="001E75FA" w:rsidRDefault="00E25A4D" w:rsidP="00E25A4D">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E25A4D" w:rsidRPr="001E75FA" w:rsidRDefault="00E25A4D" w:rsidP="00E25A4D">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E25A4D" w:rsidRPr="001E75FA" w:rsidRDefault="00E25A4D" w:rsidP="00E25A4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E25A4D" w:rsidRPr="001E75FA" w:rsidRDefault="00E25A4D" w:rsidP="00E25A4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E25A4D" w:rsidRPr="001E75FA" w:rsidRDefault="00E25A4D" w:rsidP="00E25A4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E25A4D" w:rsidRPr="001E75FA" w:rsidRDefault="00E25A4D" w:rsidP="00E25A4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E25A4D" w:rsidRPr="001E75FA" w:rsidRDefault="00E25A4D" w:rsidP="00E25A4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E25A4D" w:rsidRPr="001E75FA" w:rsidRDefault="00E25A4D" w:rsidP="00E25A4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E25A4D" w:rsidRPr="001E75FA" w:rsidRDefault="00E25A4D" w:rsidP="00E25A4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E25A4D" w:rsidRDefault="00E25A4D" w:rsidP="00E25A4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474B63" w:rsidRDefault="00474B63" w:rsidP="00E25A4D">
      <w:pPr>
        <w:tabs>
          <w:tab w:val="left" w:pos="360"/>
          <w:tab w:val="left" w:pos="720"/>
          <w:tab w:val="left" w:pos="1260"/>
        </w:tabs>
        <w:ind w:firstLine="284"/>
        <w:jc w:val="both"/>
        <w:rPr>
          <w:rFonts w:ascii="Arial" w:hAnsi="Arial" w:cs="Arial"/>
          <w:sz w:val="16"/>
          <w:szCs w:val="16"/>
        </w:rPr>
      </w:pPr>
    </w:p>
    <w:p w:rsidR="00474B63" w:rsidRDefault="00474B63" w:rsidP="00E25A4D">
      <w:pPr>
        <w:tabs>
          <w:tab w:val="left" w:pos="360"/>
          <w:tab w:val="left" w:pos="720"/>
          <w:tab w:val="left" w:pos="1260"/>
        </w:tabs>
        <w:ind w:firstLine="284"/>
        <w:jc w:val="both"/>
        <w:rPr>
          <w:rFonts w:ascii="Arial" w:hAnsi="Arial" w:cs="Arial"/>
          <w:sz w:val="16"/>
          <w:szCs w:val="16"/>
        </w:rPr>
      </w:pPr>
    </w:p>
    <w:p w:rsidR="00E25A4D" w:rsidRPr="00AC4F3E" w:rsidRDefault="00E25A4D" w:rsidP="00E25A4D">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lastRenderedPageBreak/>
        <w:t>ОСНОВНЫЕ ПРАВА МУНИЦИПАЛЬНОГО СЛУЖАЩЕГО</w:t>
      </w:r>
    </w:p>
    <w:p w:rsidR="00E25A4D" w:rsidRPr="00A04599" w:rsidRDefault="00E25A4D" w:rsidP="00E25A4D">
      <w:pPr>
        <w:tabs>
          <w:tab w:val="left" w:pos="360"/>
          <w:tab w:val="left" w:pos="720"/>
          <w:tab w:val="left" w:pos="1260"/>
        </w:tabs>
        <w:ind w:firstLine="284"/>
        <w:jc w:val="center"/>
        <w:rPr>
          <w:rFonts w:ascii="Arial" w:hAnsi="Arial" w:cs="Arial"/>
          <w:sz w:val="16"/>
          <w:szCs w:val="16"/>
        </w:rPr>
      </w:pPr>
      <w:r w:rsidRPr="00A04599">
        <w:rPr>
          <w:rFonts w:ascii="Arial" w:hAnsi="Arial" w:cs="Arial"/>
          <w:sz w:val="16"/>
          <w:szCs w:val="16"/>
        </w:rPr>
        <w:t xml:space="preserve">(статья 11 Федерального закона от 2 марта 2007 года № 25-ФЗ </w:t>
      </w:r>
      <w:r w:rsidRPr="00A04599">
        <w:rPr>
          <w:rFonts w:ascii="Arial" w:hAnsi="Arial" w:cs="Arial"/>
          <w:sz w:val="16"/>
          <w:szCs w:val="16"/>
        </w:rPr>
        <w:sym w:font="Symbol" w:char="F0B2"/>
      </w:r>
      <w:r w:rsidRPr="00A04599">
        <w:rPr>
          <w:rFonts w:ascii="Arial" w:hAnsi="Arial" w:cs="Arial"/>
          <w:sz w:val="16"/>
          <w:szCs w:val="16"/>
        </w:rPr>
        <w:t>О муниципальной службе в Российской Федерации</w:t>
      </w:r>
      <w:r w:rsidRPr="00A04599">
        <w:rPr>
          <w:rFonts w:ascii="Arial" w:hAnsi="Arial" w:cs="Arial"/>
          <w:sz w:val="16"/>
          <w:szCs w:val="16"/>
        </w:rPr>
        <w:sym w:font="Symbol" w:char="F0B2"/>
      </w:r>
      <w:r w:rsidRPr="00A04599">
        <w:rPr>
          <w:rFonts w:ascii="Arial" w:hAnsi="Arial" w:cs="Arial"/>
          <w:sz w:val="16"/>
          <w:szCs w:val="16"/>
        </w:rPr>
        <w:t>)</w:t>
      </w:r>
    </w:p>
    <w:p w:rsidR="00E25A4D" w:rsidRPr="001E75FA" w:rsidRDefault="00E25A4D" w:rsidP="00E25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E25A4D" w:rsidRPr="001E75FA" w:rsidRDefault="00E25A4D" w:rsidP="00E25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E25A4D" w:rsidRPr="001E75FA" w:rsidRDefault="00E25A4D" w:rsidP="00E25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E25A4D" w:rsidRPr="001E75FA" w:rsidRDefault="00E25A4D" w:rsidP="00E25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E25A4D" w:rsidRPr="001E75FA" w:rsidRDefault="00E25A4D" w:rsidP="00E25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25A4D" w:rsidRPr="001E75FA" w:rsidRDefault="00E25A4D" w:rsidP="00E25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E25A4D" w:rsidRPr="001E75FA" w:rsidRDefault="00E25A4D" w:rsidP="00E25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E25A4D" w:rsidRPr="001E75FA" w:rsidRDefault="00E25A4D" w:rsidP="00E25A4D">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E25A4D" w:rsidRPr="001E75FA" w:rsidRDefault="00E25A4D" w:rsidP="00E25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E25A4D" w:rsidRPr="001E75FA" w:rsidRDefault="00E25A4D" w:rsidP="00E25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E25A4D" w:rsidRPr="001E75FA" w:rsidRDefault="00E25A4D" w:rsidP="00E25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E25A4D" w:rsidRPr="001E75FA" w:rsidRDefault="00E25A4D" w:rsidP="00E25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E25A4D" w:rsidRPr="001E75FA" w:rsidRDefault="00E25A4D" w:rsidP="00E25A4D">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E25A4D" w:rsidRDefault="00E25A4D" w:rsidP="00E25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E25A4D" w:rsidRPr="00F72891" w:rsidRDefault="00E25A4D" w:rsidP="00E25A4D">
      <w:pPr>
        <w:tabs>
          <w:tab w:val="left" w:pos="360"/>
          <w:tab w:val="left" w:pos="720"/>
          <w:tab w:val="left" w:pos="1260"/>
        </w:tabs>
        <w:ind w:firstLine="284"/>
        <w:jc w:val="center"/>
        <w:rPr>
          <w:rFonts w:ascii="Arial" w:hAnsi="Arial" w:cs="Arial"/>
          <w:b/>
          <w:sz w:val="4"/>
          <w:szCs w:val="4"/>
        </w:rPr>
      </w:pPr>
    </w:p>
    <w:p w:rsidR="00E25A4D" w:rsidRPr="00AC4F3E" w:rsidRDefault="00E25A4D" w:rsidP="00E25A4D">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E25A4D" w:rsidRPr="00AC4F3E" w:rsidRDefault="00E25A4D" w:rsidP="00E25A4D">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E25A4D" w:rsidRPr="00AC4F3E" w:rsidRDefault="00E25A4D" w:rsidP="00E25A4D">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E25A4D" w:rsidRPr="00FE5927" w:rsidRDefault="00E25A4D" w:rsidP="00E25A4D">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74"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w:t>
      </w:r>
      <w:r w:rsidRPr="00FE5927">
        <w:rPr>
          <w:rFonts w:ascii="Arial" w:hAnsi="Arial" w:cs="Arial"/>
          <w:iCs/>
          <w:sz w:val="16"/>
          <w:szCs w:val="16"/>
        </w:rPr>
        <w:t>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E25A4D" w:rsidRPr="00FE5927" w:rsidRDefault="00E25A4D" w:rsidP="00E25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исполнять должностные обязанности в соответствии с должностной инструкцией;</w:t>
      </w:r>
    </w:p>
    <w:p w:rsidR="00E25A4D" w:rsidRPr="00FE5927" w:rsidRDefault="00E25A4D" w:rsidP="00E25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E25A4D" w:rsidRPr="00FE5927" w:rsidRDefault="00E25A4D" w:rsidP="00E25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E25A4D" w:rsidRPr="00FE5927" w:rsidRDefault="00E25A4D" w:rsidP="00E25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E25A4D" w:rsidRPr="00FE5927" w:rsidRDefault="00E25A4D" w:rsidP="00E25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6) не разглашать </w:t>
      </w:r>
      <w:hyperlink r:id="rId75" w:history="1">
        <w:r w:rsidRPr="00FE5927">
          <w:rPr>
            <w:rFonts w:ascii="Arial" w:hAnsi="Arial" w:cs="Arial"/>
            <w:iCs/>
            <w:sz w:val="16"/>
            <w:szCs w:val="16"/>
          </w:rPr>
          <w:t>сведения</w:t>
        </w:r>
      </w:hyperlink>
      <w:r w:rsidRPr="00FE5927">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25A4D" w:rsidRPr="00FE5927" w:rsidRDefault="00E25A4D" w:rsidP="00E25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E25A4D" w:rsidRPr="00FE5927" w:rsidRDefault="00E25A4D" w:rsidP="00E25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8) представлять в установленном порядке предусмотренные </w:t>
      </w:r>
      <w:hyperlink r:id="rId76" w:history="1">
        <w:r w:rsidRPr="00FE5927">
          <w:rPr>
            <w:rFonts w:ascii="Arial" w:hAnsi="Arial" w:cs="Arial"/>
            <w:iCs/>
            <w:sz w:val="16"/>
            <w:szCs w:val="16"/>
          </w:rPr>
          <w:t>законодательством</w:t>
        </w:r>
      </w:hyperlink>
      <w:r w:rsidRPr="00FE5927">
        <w:rPr>
          <w:rFonts w:ascii="Arial" w:hAnsi="Arial" w:cs="Arial"/>
          <w:iCs/>
          <w:sz w:val="16"/>
          <w:szCs w:val="16"/>
        </w:rPr>
        <w:t xml:space="preserve"> Российской Федерации сведения о себе и членах своей семьи;</w:t>
      </w:r>
    </w:p>
    <w:p w:rsidR="00E25A4D" w:rsidRPr="00FE5927" w:rsidRDefault="00E25A4D" w:rsidP="00E25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25A4D" w:rsidRPr="00FE5927" w:rsidRDefault="00E25A4D" w:rsidP="00E25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E25A4D" w:rsidRPr="00FE5927" w:rsidRDefault="00E25A4D" w:rsidP="00E25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E25A4D" w:rsidRPr="00FE5927" w:rsidRDefault="00E25A4D" w:rsidP="00E25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E25A4D" w:rsidRDefault="00E25A4D" w:rsidP="00E25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E25A4D" w:rsidRPr="00F72891" w:rsidRDefault="00E25A4D" w:rsidP="00E25A4D">
      <w:pPr>
        <w:tabs>
          <w:tab w:val="left" w:pos="360"/>
          <w:tab w:val="left" w:pos="720"/>
          <w:tab w:val="left" w:pos="1260"/>
        </w:tabs>
        <w:ind w:firstLine="284"/>
        <w:jc w:val="center"/>
        <w:rPr>
          <w:rFonts w:ascii="Arial" w:hAnsi="Arial" w:cs="Arial"/>
          <w:b/>
          <w:sz w:val="4"/>
          <w:szCs w:val="4"/>
        </w:rPr>
      </w:pPr>
    </w:p>
    <w:p w:rsidR="00E25A4D" w:rsidRPr="00FE5927" w:rsidRDefault="00E25A4D" w:rsidP="00E25A4D">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3. ПРАВА И ОБЯЗАННОСТИ РАБОТОДАТЕЛЯ</w:t>
      </w:r>
    </w:p>
    <w:p w:rsidR="00E25A4D" w:rsidRPr="00FE5927" w:rsidRDefault="00E25A4D" w:rsidP="00E25A4D">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Работодатель принимает на себя следующие обязательства по отношению к</w:t>
      </w:r>
      <w:r>
        <w:rPr>
          <w:rFonts w:ascii="Arial" w:hAnsi="Arial" w:cs="Arial"/>
          <w:b/>
          <w:sz w:val="16"/>
          <w:szCs w:val="16"/>
        </w:rPr>
        <w:t xml:space="preserve"> </w:t>
      </w:r>
      <w:r w:rsidRPr="00FE5927">
        <w:rPr>
          <w:rFonts w:ascii="Arial" w:hAnsi="Arial" w:cs="Arial"/>
          <w:b/>
          <w:sz w:val="16"/>
          <w:szCs w:val="16"/>
        </w:rPr>
        <w:t>Муниципальному служащему (Работнику):</w:t>
      </w:r>
    </w:p>
    <w:p w:rsidR="00E25A4D" w:rsidRPr="00FE5927" w:rsidRDefault="00E25A4D" w:rsidP="00E25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 Создать для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FE5927">
        <w:rPr>
          <w:rFonts w:ascii="Arial" w:hAnsi="Arial" w:cs="Arial"/>
          <w:b/>
          <w:sz w:val="16"/>
          <w:szCs w:val="16"/>
        </w:rPr>
        <w:t>Муниципальным служащим (Работником)</w:t>
      </w:r>
      <w:r w:rsidRPr="00FE5927">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E25A4D" w:rsidRPr="00FE5927" w:rsidRDefault="00E25A4D" w:rsidP="00E25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3.2. Осуществлять обязательное социальное страхование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порядке, установленном федеральным законодательством.</w:t>
      </w:r>
    </w:p>
    <w:p w:rsidR="00E25A4D" w:rsidRPr="00FE5927" w:rsidRDefault="00E25A4D" w:rsidP="00E25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3.3. Обеспечивать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своевременную и в полном объеме выплату заработной платы.</w:t>
      </w:r>
    </w:p>
    <w:p w:rsidR="00E25A4D" w:rsidRPr="00FE5927" w:rsidRDefault="00E25A4D" w:rsidP="00E25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3.4. Знакомить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E25A4D" w:rsidRPr="00FE5927" w:rsidRDefault="00E25A4D" w:rsidP="00E25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3.5. </w:t>
      </w:r>
      <w:r w:rsidRPr="00FE5927">
        <w:rPr>
          <w:rFonts w:ascii="Arial" w:hAnsi="Arial" w:cs="Arial"/>
          <w:b/>
          <w:sz w:val="16"/>
          <w:szCs w:val="16"/>
        </w:rPr>
        <w:t>Работодатель</w:t>
      </w:r>
      <w:r w:rsidRPr="00FE5927">
        <w:rPr>
          <w:rFonts w:ascii="Arial" w:hAnsi="Arial" w:cs="Arial"/>
          <w:sz w:val="16"/>
          <w:szCs w:val="16"/>
        </w:rPr>
        <w:t xml:space="preserve"> обязуется выполнять и иные обязанности в соответствии с действующим законодательством.</w:t>
      </w:r>
    </w:p>
    <w:p w:rsidR="00E25A4D" w:rsidRPr="00FE5927" w:rsidRDefault="00E25A4D" w:rsidP="00E25A4D">
      <w:pPr>
        <w:tabs>
          <w:tab w:val="left" w:pos="360"/>
          <w:tab w:val="left" w:pos="720"/>
          <w:tab w:val="left" w:pos="1260"/>
        </w:tabs>
        <w:ind w:firstLine="284"/>
        <w:jc w:val="both"/>
        <w:rPr>
          <w:rFonts w:ascii="Arial" w:hAnsi="Arial" w:cs="Arial"/>
          <w:b/>
          <w:sz w:val="16"/>
          <w:szCs w:val="16"/>
        </w:rPr>
      </w:pPr>
      <w:r w:rsidRPr="00FE5927">
        <w:rPr>
          <w:rFonts w:ascii="Arial" w:hAnsi="Arial" w:cs="Arial"/>
          <w:b/>
          <w:sz w:val="16"/>
          <w:szCs w:val="16"/>
        </w:rPr>
        <w:t>Работодатель имеет право:</w:t>
      </w:r>
    </w:p>
    <w:p w:rsidR="00E25A4D" w:rsidRPr="00FE5927" w:rsidRDefault="00E25A4D" w:rsidP="00E25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3.6. Требовать от </w:t>
      </w:r>
      <w:r w:rsidRPr="00FE5927">
        <w:rPr>
          <w:rFonts w:ascii="Arial" w:hAnsi="Arial" w:cs="Arial"/>
          <w:b/>
          <w:sz w:val="16"/>
          <w:szCs w:val="16"/>
        </w:rPr>
        <w:t xml:space="preserve">Муниципального служащего (Работника) </w:t>
      </w:r>
      <w:r w:rsidRPr="00FE5927">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FE5927">
        <w:rPr>
          <w:rFonts w:ascii="Arial" w:hAnsi="Arial" w:cs="Arial"/>
          <w:b/>
          <w:sz w:val="16"/>
          <w:szCs w:val="16"/>
        </w:rPr>
        <w:t>Работодателя</w:t>
      </w:r>
      <w:r w:rsidRPr="00FE5927">
        <w:rPr>
          <w:rFonts w:ascii="Arial" w:hAnsi="Arial" w:cs="Arial"/>
          <w:sz w:val="16"/>
          <w:szCs w:val="16"/>
        </w:rPr>
        <w:t xml:space="preserve"> (в том числе к имуществу третьих лиц, находящемуся у </w:t>
      </w:r>
      <w:r w:rsidRPr="00FE5927">
        <w:rPr>
          <w:rFonts w:ascii="Arial" w:hAnsi="Arial" w:cs="Arial"/>
          <w:b/>
          <w:sz w:val="16"/>
          <w:szCs w:val="16"/>
        </w:rPr>
        <w:t>Работодателя</w:t>
      </w:r>
      <w:r w:rsidRPr="00FE5927">
        <w:rPr>
          <w:rFonts w:ascii="Arial" w:hAnsi="Arial" w:cs="Arial"/>
          <w:sz w:val="16"/>
          <w:szCs w:val="16"/>
        </w:rPr>
        <w:t xml:space="preserve">, если </w:t>
      </w:r>
      <w:r w:rsidRPr="00FE5927">
        <w:rPr>
          <w:rFonts w:ascii="Arial" w:hAnsi="Arial" w:cs="Arial"/>
          <w:b/>
          <w:sz w:val="16"/>
          <w:szCs w:val="16"/>
        </w:rPr>
        <w:t>Работодатель</w:t>
      </w:r>
      <w:r w:rsidRPr="00FE5927">
        <w:rPr>
          <w:rFonts w:ascii="Arial" w:hAnsi="Arial" w:cs="Arial"/>
          <w:sz w:val="16"/>
          <w:szCs w:val="16"/>
        </w:rPr>
        <w:t xml:space="preserve"> несет ответственность за сохранность этого имущества) и других работников.</w:t>
      </w:r>
    </w:p>
    <w:p w:rsidR="00E25A4D" w:rsidRPr="00FE5927" w:rsidRDefault="00E25A4D" w:rsidP="00E25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3.7. Оценивать качество работы </w:t>
      </w:r>
      <w:r w:rsidRPr="00FE5927">
        <w:rPr>
          <w:rFonts w:ascii="Arial" w:hAnsi="Arial" w:cs="Arial"/>
          <w:b/>
          <w:sz w:val="16"/>
          <w:szCs w:val="16"/>
        </w:rPr>
        <w:t>Муниципального служащего (Работника)</w:t>
      </w:r>
      <w:r w:rsidRPr="00FE5927">
        <w:rPr>
          <w:rFonts w:ascii="Arial" w:hAnsi="Arial" w:cs="Arial"/>
          <w:sz w:val="16"/>
          <w:szCs w:val="16"/>
        </w:rPr>
        <w:t>, контролировать его работу по срокам, объему.</w:t>
      </w:r>
    </w:p>
    <w:p w:rsidR="00E25A4D" w:rsidRPr="00FE5927" w:rsidRDefault="00E25A4D" w:rsidP="00E25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3.8. Поощрять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за добросовестный эффективный труд.</w:t>
      </w:r>
    </w:p>
    <w:p w:rsidR="00E25A4D" w:rsidRPr="00FE5927" w:rsidRDefault="00E25A4D" w:rsidP="00E25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FE5927">
        <w:rPr>
          <w:rFonts w:ascii="Arial" w:hAnsi="Arial" w:cs="Arial"/>
          <w:spacing w:val="-4"/>
          <w:sz w:val="16"/>
          <w:szCs w:val="16"/>
        </w:rPr>
        <w:t xml:space="preserve">сторонами условия договора, за исключением изменения трудовой функции (должности) </w:t>
      </w:r>
      <w:r w:rsidRPr="00FE5927">
        <w:rPr>
          <w:rFonts w:ascii="Arial" w:hAnsi="Arial" w:cs="Arial"/>
          <w:b/>
          <w:spacing w:val="-4"/>
          <w:sz w:val="16"/>
          <w:szCs w:val="16"/>
        </w:rPr>
        <w:t xml:space="preserve">Муниципального служащего (Работника) </w:t>
      </w:r>
      <w:r w:rsidRPr="00FE5927">
        <w:rPr>
          <w:rFonts w:ascii="Arial" w:hAnsi="Arial" w:cs="Arial"/>
          <w:spacing w:val="-4"/>
          <w:sz w:val="16"/>
          <w:szCs w:val="16"/>
        </w:rPr>
        <w:t>в порядке,</w:t>
      </w:r>
      <w:r w:rsidRPr="00FE5927">
        <w:rPr>
          <w:rFonts w:ascii="Arial" w:hAnsi="Arial" w:cs="Arial"/>
          <w:b/>
          <w:spacing w:val="-4"/>
          <w:sz w:val="16"/>
          <w:szCs w:val="16"/>
        </w:rPr>
        <w:t xml:space="preserve"> </w:t>
      </w:r>
      <w:r w:rsidRPr="00FE5927">
        <w:rPr>
          <w:rFonts w:ascii="Arial" w:hAnsi="Arial" w:cs="Arial"/>
          <w:spacing w:val="-4"/>
          <w:sz w:val="16"/>
          <w:szCs w:val="16"/>
        </w:rPr>
        <w:t>предусмотренном трудовым законодательством.</w:t>
      </w:r>
    </w:p>
    <w:p w:rsidR="00E25A4D" w:rsidRPr="00FE5927" w:rsidRDefault="00E25A4D" w:rsidP="00E25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3.10. Привлекать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E25A4D" w:rsidRPr="00FE5927" w:rsidRDefault="00E25A4D" w:rsidP="00E25A4D">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lastRenderedPageBreak/>
        <w:t>4. ОПЛАТА ТРУДА</w:t>
      </w:r>
    </w:p>
    <w:p w:rsidR="00E25A4D" w:rsidRPr="00FE5927" w:rsidRDefault="00E25A4D" w:rsidP="00E25A4D">
      <w:pPr>
        <w:ind w:firstLine="284"/>
        <w:jc w:val="both"/>
        <w:rPr>
          <w:rFonts w:ascii="Arial" w:hAnsi="Arial" w:cs="Arial"/>
          <w:spacing w:val="-4"/>
          <w:sz w:val="16"/>
          <w:szCs w:val="16"/>
        </w:rPr>
      </w:pPr>
      <w:r w:rsidRPr="00FE5927">
        <w:rPr>
          <w:rFonts w:ascii="Arial" w:hAnsi="Arial" w:cs="Arial"/>
          <w:sz w:val="16"/>
          <w:szCs w:val="16"/>
        </w:rPr>
        <w:t xml:space="preserve">4.1.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устанавливается должностной оклад в размере ___________ рублей в месяц </w:t>
      </w:r>
      <w:r w:rsidRPr="00FE5927">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E25A4D" w:rsidRPr="00FE5927" w:rsidRDefault="00E25A4D" w:rsidP="00E25A4D">
      <w:pPr>
        <w:ind w:firstLine="284"/>
        <w:jc w:val="both"/>
        <w:rPr>
          <w:rFonts w:ascii="Arial" w:hAnsi="Arial" w:cs="Arial"/>
          <w:sz w:val="16"/>
          <w:szCs w:val="16"/>
        </w:rPr>
      </w:pPr>
      <w:r w:rsidRPr="00FE5927">
        <w:rPr>
          <w:rFonts w:ascii="Arial" w:hAnsi="Arial" w:cs="Arial"/>
          <w:sz w:val="16"/>
          <w:szCs w:val="16"/>
        </w:rPr>
        <w:t xml:space="preserve">4.2.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устанавливаются надбавки и премии в соответствии с </w:t>
      </w:r>
      <w:r w:rsidRPr="00FE5927">
        <w:rPr>
          <w:rFonts w:ascii="Arial" w:hAnsi="Arial" w:cs="Arial"/>
          <w:b/>
          <w:sz w:val="16"/>
          <w:szCs w:val="16"/>
        </w:rPr>
        <w:t>распорядительными актами Администрации Валдайского муниципального района</w:t>
      </w:r>
      <w:r w:rsidRPr="00FE5927">
        <w:rPr>
          <w:rFonts w:ascii="Arial" w:hAnsi="Arial" w:cs="Arial"/>
          <w:sz w:val="16"/>
          <w:szCs w:val="16"/>
        </w:rPr>
        <w:t>.</w:t>
      </w:r>
    </w:p>
    <w:p w:rsidR="00E25A4D" w:rsidRPr="00FE5927" w:rsidRDefault="00E25A4D" w:rsidP="00E25A4D">
      <w:pPr>
        <w:ind w:firstLine="284"/>
        <w:jc w:val="both"/>
        <w:rPr>
          <w:rFonts w:ascii="Arial" w:hAnsi="Arial" w:cs="Arial"/>
          <w:sz w:val="16"/>
          <w:szCs w:val="16"/>
        </w:rPr>
      </w:pPr>
      <w:r w:rsidRPr="00FE5927">
        <w:rPr>
          <w:rFonts w:ascii="Arial" w:hAnsi="Arial" w:cs="Arial"/>
          <w:sz w:val="16"/>
          <w:szCs w:val="16"/>
        </w:rPr>
        <w:t>ежемесячная надбавка за выслугу лет на муниципальной службе;</w:t>
      </w:r>
    </w:p>
    <w:p w:rsidR="00E25A4D" w:rsidRPr="00FE5927" w:rsidRDefault="00E25A4D" w:rsidP="00E25A4D">
      <w:pPr>
        <w:ind w:firstLine="284"/>
        <w:jc w:val="both"/>
        <w:rPr>
          <w:rFonts w:ascii="Arial" w:hAnsi="Arial" w:cs="Arial"/>
          <w:sz w:val="16"/>
          <w:szCs w:val="16"/>
        </w:rPr>
      </w:pPr>
      <w:r w:rsidRPr="00FE5927">
        <w:rPr>
          <w:rFonts w:ascii="Arial" w:hAnsi="Arial" w:cs="Arial"/>
          <w:sz w:val="16"/>
          <w:szCs w:val="16"/>
        </w:rPr>
        <w:t>ежемесячное денежное поощрение;</w:t>
      </w:r>
    </w:p>
    <w:p w:rsidR="00E25A4D" w:rsidRPr="00FE5927" w:rsidRDefault="00E25A4D" w:rsidP="00E25A4D">
      <w:pPr>
        <w:ind w:firstLine="284"/>
        <w:jc w:val="both"/>
        <w:rPr>
          <w:rFonts w:ascii="Arial" w:hAnsi="Arial" w:cs="Arial"/>
          <w:sz w:val="16"/>
          <w:szCs w:val="16"/>
        </w:rPr>
      </w:pPr>
      <w:r w:rsidRPr="00FE5927">
        <w:rPr>
          <w:rFonts w:ascii="Arial" w:hAnsi="Arial" w:cs="Arial"/>
          <w:sz w:val="16"/>
          <w:szCs w:val="16"/>
        </w:rPr>
        <w:t xml:space="preserve">ежемесячная надбавка за особые условия муниципальной службы </w:t>
      </w:r>
    </w:p>
    <w:p w:rsidR="00E25A4D" w:rsidRPr="00FE5927" w:rsidRDefault="00E25A4D" w:rsidP="00E25A4D">
      <w:pPr>
        <w:ind w:firstLine="284"/>
        <w:jc w:val="both"/>
        <w:rPr>
          <w:rFonts w:ascii="Arial" w:hAnsi="Arial" w:cs="Arial"/>
          <w:sz w:val="16"/>
          <w:szCs w:val="16"/>
        </w:rPr>
      </w:pPr>
      <w:r w:rsidRPr="00FE5927">
        <w:rPr>
          <w:rFonts w:ascii="Arial" w:hAnsi="Arial" w:cs="Arial"/>
          <w:sz w:val="16"/>
          <w:szCs w:val="16"/>
        </w:rPr>
        <w:t>ежемесячная квалификационная надбавка за знания и умения;</w:t>
      </w:r>
    </w:p>
    <w:p w:rsidR="00E25A4D" w:rsidRPr="00FE5927" w:rsidRDefault="00E25A4D" w:rsidP="00E25A4D">
      <w:pPr>
        <w:ind w:firstLine="284"/>
        <w:jc w:val="both"/>
        <w:rPr>
          <w:rFonts w:ascii="Arial" w:hAnsi="Arial" w:cs="Arial"/>
          <w:sz w:val="16"/>
          <w:szCs w:val="16"/>
        </w:rPr>
      </w:pPr>
      <w:r w:rsidRPr="00FE5927">
        <w:rPr>
          <w:rFonts w:ascii="Arial" w:hAnsi="Arial" w:cs="Arial"/>
          <w:sz w:val="16"/>
          <w:szCs w:val="16"/>
        </w:rPr>
        <w:t>премии по результатам работы (за выполнение особо важных и сложных заданий);</w:t>
      </w:r>
    </w:p>
    <w:p w:rsidR="00E25A4D" w:rsidRPr="00FE5927" w:rsidRDefault="00E25A4D" w:rsidP="00E25A4D">
      <w:pPr>
        <w:ind w:firstLine="284"/>
        <w:jc w:val="both"/>
        <w:rPr>
          <w:rFonts w:ascii="Arial" w:hAnsi="Arial" w:cs="Arial"/>
          <w:sz w:val="16"/>
          <w:szCs w:val="16"/>
        </w:rPr>
      </w:pPr>
      <w:r w:rsidRPr="00FE5927">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E25A4D" w:rsidRPr="00FE5927" w:rsidRDefault="00E25A4D" w:rsidP="00E25A4D">
      <w:pPr>
        <w:ind w:firstLine="284"/>
        <w:jc w:val="both"/>
        <w:rPr>
          <w:rFonts w:ascii="Arial" w:hAnsi="Arial" w:cs="Arial"/>
          <w:sz w:val="16"/>
          <w:szCs w:val="16"/>
        </w:rPr>
      </w:pPr>
      <w:r w:rsidRPr="00FE5927">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E25A4D" w:rsidRPr="00FE5927" w:rsidRDefault="00E25A4D" w:rsidP="00E25A4D">
      <w:pPr>
        <w:ind w:firstLine="284"/>
        <w:jc w:val="both"/>
        <w:rPr>
          <w:rFonts w:ascii="Arial" w:hAnsi="Arial" w:cs="Arial"/>
          <w:sz w:val="16"/>
          <w:szCs w:val="16"/>
        </w:rPr>
      </w:pPr>
      <w:r w:rsidRPr="00FE5927">
        <w:rPr>
          <w:rFonts w:ascii="Arial" w:hAnsi="Arial" w:cs="Arial"/>
          <w:sz w:val="16"/>
          <w:szCs w:val="16"/>
        </w:rPr>
        <w:t xml:space="preserve">4.3. Заработная плата выплачивается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не реже, чем два раза в месяц-  2 и 16 числа каждого месяца.</w:t>
      </w:r>
    </w:p>
    <w:p w:rsidR="00E25A4D" w:rsidRPr="00F72891" w:rsidRDefault="00E25A4D" w:rsidP="00E25A4D">
      <w:pPr>
        <w:ind w:firstLine="284"/>
        <w:jc w:val="center"/>
        <w:rPr>
          <w:rFonts w:ascii="Arial" w:hAnsi="Arial" w:cs="Arial"/>
          <w:b/>
          <w:sz w:val="4"/>
          <w:szCs w:val="4"/>
        </w:rPr>
      </w:pPr>
    </w:p>
    <w:p w:rsidR="00E25A4D" w:rsidRPr="00FE5927" w:rsidRDefault="00E25A4D" w:rsidP="00E25A4D">
      <w:pPr>
        <w:ind w:firstLine="284"/>
        <w:jc w:val="center"/>
        <w:rPr>
          <w:rFonts w:ascii="Arial" w:hAnsi="Arial" w:cs="Arial"/>
          <w:b/>
          <w:sz w:val="16"/>
          <w:szCs w:val="16"/>
        </w:rPr>
      </w:pPr>
      <w:r w:rsidRPr="00FE5927">
        <w:rPr>
          <w:rFonts w:ascii="Arial" w:hAnsi="Arial" w:cs="Arial"/>
          <w:b/>
          <w:sz w:val="16"/>
          <w:szCs w:val="16"/>
        </w:rPr>
        <w:t>5. ОТВЕТСТВЕННОСТЬ СТОРОН</w:t>
      </w:r>
    </w:p>
    <w:p w:rsidR="00E25A4D" w:rsidRDefault="00E25A4D" w:rsidP="00E25A4D">
      <w:pPr>
        <w:ind w:firstLine="284"/>
        <w:jc w:val="both"/>
        <w:rPr>
          <w:rFonts w:ascii="Arial" w:hAnsi="Arial" w:cs="Arial"/>
          <w:sz w:val="16"/>
          <w:szCs w:val="16"/>
        </w:rPr>
      </w:pPr>
      <w:r w:rsidRPr="00FE5927">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E25A4D" w:rsidRPr="00FE5927" w:rsidRDefault="00E25A4D" w:rsidP="00E25A4D">
      <w:pPr>
        <w:ind w:left="284"/>
        <w:jc w:val="center"/>
        <w:rPr>
          <w:rFonts w:ascii="Arial" w:hAnsi="Arial" w:cs="Arial"/>
          <w:b/>
          <w:sz w:val="16"/>
          <w:szCs w:val="16"/>
        </w:rPr>
      </w:pPr>
      <w:r w:rsidRPr="00FE5927">
        <w:rPr>
          <w:rFonts w:ascii="Arial" w:hAnsi="Arial" w:cs="Arial"/>
          <w:b/>
          <w:sz w:val="16"/>
          <w:szCs w:val="16"/>
        </w:rPr>
        <w:t>6. ОСНОВАНИЯ ПРЕКРАЩЕНИЯ ДОГОВОРА</w:t>
      </w:r>
    </w:p>
    <w:p w:rsidR="00E25A4D" w:rsidRPr="00FE5927" w:rsidRDefault="00E25A4D" w:rsidP="00E25A4D">
      <w:pPr>
        <w:autoSpaceDE w:val="0"/>
        <w:autoSpaceDN w:val="0"/>
        <w:adjustRightInd w:val="0"/>
        <w:ind w:firstLine="284"/>
        <w:jc w:val="center"/>
        <w:outlineLvl w:val="1"/>
        <w:rPr>
          <w:rFonts w:ascii="Arial" w:hAnsi="Arial" w:cs="Arial"/>
          <w:sz w:val="16"/>
          <w:szCs w:val="16"/>
        </w:rPr>
      </w:pPr>
      <w:r w:rsidRPr="00FE5927">
        <w:rPr>
          <w:rFonts w:ascii="Arial" w:hAnsi="Arial" w:cs="Arial"/>
          <w:sz w:val="16"/>
          <w:szCs w:val="16"/>
        </w:rPr>
        <w:t>(статья 19 Федерального закона от 2 марта 2007 года № 25-ФЗ «О муниципальной службе в Российской Федерации»)</w:t>
      </w:r>
    </w:p>
    <w:p w:rsidR="00E25A4D" w:rsidRPr="00FE5927" w:rsidRDefault="00E25A4D" w:rsidP="00E25A4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1. Помимо оснований для расторжения трудового договора, предусмотренных Трудовым </w:t>
      </w:r>
      <w:hyperlink r:id="rId77" w:history="1">
        <w:r w:rsidRPr="00FE5927">
          <w:rPr>
            <w:rFonts w:ascii="Arial" w:hAnsi="Arial" w:cs="Arial"/>
            <w:sz w:val="16"/>
            <w:szCs w:val="16"/>
          </w:rPr>
          <w:t>кодексом</w:t>
        </w:r>
      </w:hyperlink>
      <w:r w:rsidRPr="00FE5927">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E25A4D" w:rsidRPr="00FE5927" w:rsidRDefault="00E25A4D" w:rsidP="00E25A4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1) достижения предельного возраста, установленного для замещения должности муниципальной службы;</w:t>
      </w:r>
    </w:p>
    <w:p w:rsidR="00E25A4D" w:rsidRPr="00FE5927" w:rsidRDefault="00E25A4D" w:rsidP="00E25A4D">
      <w:pPr>
        <w:autoSpaceDE w:val="0"/>
        <w:autoSpaceDN w:val="0"/>
        <w:adjustRightInd w:val="0"/>
        <w:ind w:firstLine="284"/>
        <w:jc w:val="both"/>
        <w:rPr>
          <w:rFonts w:ascii="Arial" w:hAnsi="Arial" w:cs="Arial"/>
          <w:sz w:val="16"/>
          <w:szCs w:val="16"/>
        </w:rPr>
      </w:pPr>
      <w:r w:rsidRPr="00FE5927">
        <w:rPr>
          <w:rFonts w:ascii="Arial" w:hAnsi="Arial" w:cs="Arial"/>
          <w:sz w:val="16"/>
          <w:szCs w:val="16"/>
        </w:rPr>
        <w:t xml:space="preserve">2) утратил силу с 1 июля 2021 года. - Федеральный </w:t>
      </w:r>
      <w:hyperlink r:id="rId78" w:history="1">
        <w:r w:rsidRPr="00FE5927">
          <w:rPr>
            <w:rFonts w:ascii="Arial" w:hAnsi="Arial" w:cs="Arial"/>
            <w:sz w:val="16"/>
            <w:szCs w:val="16"/>
          </w:rPr>
          <w:t>закон</w:t>
        </w:r>
      </w:hyperlink>
      <w:r w:rsidRPr="00FE5927">
        <w:rPr>
          <w:rFonts w:ascii="Arial" w:hAnsi="Arial" w:cs="Arial"/>
          <w:sz w:val="16"/>
          <w:szCs w:val="16"/>
        </w:rPr>
        <w:t xml:space="preserve"> от 30.04.2021 N 116-ФЗ;</w:t>
      </w:r>
    </w:p>
    <w:p w:rsidR="00E25A4D" w:rsidRPr="00FE5927" w:rsidRDefault="00E25A4D" w:rsidP="00E25A4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79" w:history="1">
        <w:r w:rsidRPr="00FE5927">
          <w:rPr>
            <w:rFonts w:ascii="Arial" w:hAnsi="Arial" w:cs="Arial"/>
            <w:sz w:val="16"/>
            <w:szCs w:val="16"/>
          </w:rPr>
          <w:t>статьями 13</w:t>
        </w:r>
      </w:hyperlink>
      <w:r w:rsidRPr="00FE5927">
        <w:rPr>
          <w:rFonts w:ascii="Arial" w:hAnsi="Arial" w:cs="Arial"/>
          <w:sz w:val="16"/>
          <w:szCs w:val="16"/>
        </w:rPr>
        <w:t xml:space="preserve">, </w:t>
      </w:r>
      <w:hyperlink r:id="rId80" w:history="1">
        <w:r w:rsidRPr="00FE5927">
          <w:rPr>
            <w:rFonts w:ascii="Arial" w:hAnsi="Arial" w:cs="Arial"/>
            <w:sz w:val="16"/>
            <w:szCs w:val="16"/>
          </w:rPr>
          <w:t>14</w:t>
        </w:r>
      </w:hyperlink>
      <w:r w:rsidRPr="00FE5927">
        <w:rPr>
          <w:rFonts w:ascii="Arial" w:hAnsi="Arial" w:cs="Arial"/>
          <w:sz w:val="16"/>
          <w:szCs w:val="16"/>
        </w:rPr>
        <w:t xml:space="preserve">, </w:t>
      </w:r>
      <w:hyperlink r:id="rId81" w:history="1">
        <w:r w:rsidRPr="00FE5927">
          <w:rPr>
            <w:rFonts w:ascii="Arial" w:hAnsi="Arial" w:cs="Arial"/>
            <w:sz w:val="16"/>
            <w:szCs w:val="16"/>
          </w:rPr>
          <w:t>14.1</w:t>
        </w:r>
      </w:hyperlink>
      <w:r w:rsidRPr="00FE5927">
        <w:rPr>
          <w:rFonts w:ascii="Arial" w:hAnsi="Arial" w:cs="Arial"/>
          <w:sz w:val="16"/>
          <w:szCs w:val="16"/>
        </w:rPr>
        <w:t xml:space="preserve"> и </w:t>
      </w:r>
      <w:hyperlink r:id="rId82" w:history="1">
        <w:r w:rsidRPr="00FE5927">
          <w:rPr>
            <w:rFonts w:ascii="Arial" w:hAnsi="Arial" w:cs="Arial"/>
            <w:sz w:val="16"/>
            <w:szCs w:val="16"/>
          </w:rPr>
          <w:t>15</w:t>
        </w:r>
      </w:hyperlink>
      <w:r w:rsidRPr="00FE5927">
        <w:rPr>
          <w:rFonts w:ascii="Arial" w:hAnsi="Arial" w:cs="Arial"/>
          <w:sz w:val="16"/>
          <w:szCs w:val="16"/>
        </w:rPr>
        <w:t xml:space="preserve"> настоящего Федерального закона;</w:t>
      </w:r>
    </w:p>
    <w:p w:rsidR="00E25A4D" w:rsidRPr="00FE5927" w:rsidRDefault="00E25A4D" w:rsidP="00E25A4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4) применения административного наказания в виде </w:t>
      </w:r>
      <w:hyperlink r:id="rId83" w:history="1">
        <w:r w:rsidRPr="00FE5927">
          <w:rPr>
            <w:rFonts w:ascii="Arial" w:hAnsi="Arial" w:cs="Arial"/>
            <w:sz w:val="16"/>
            <w:szCs w:val="16"/>
          </w:rPr>
          <w:t>дисквалификации</w:t>
        </w:r>
      </w:hyperlink>
      <w:r w:rsidRPr="00FE5927">
        <w:rPr>
          <w:rFonts w:ascii="Arial" w:hAnsi="Arial" w:cs="Arial"/>
          <w:sz w:val="16"/>
          <w:szCs w:val="16"/>
        </w:rPr>
        <w:t>.</w:t>
      </w:r>
    </w:p>
    <w:p w:rsidR="00E25A4D" w:rsidRPr="00FE5927" w:rsidRDefault="00E25A4D" w:rsidP="00E25A4D">
      <w:pPr>
        <w:tabs>
          <w:tab w:val="left" w:pos="0"/>
        </w:tabs>
        <w:ind w:firstLine="284"/>
        <w:jc w:val="both"/>
        <w:rPr>
          <w:rFonts w:ascii="Arial" w:hAnsi="Arial" w:cs="Arial"/>
          <w:sz w:val="16"/>
          <w:szCs w:val="16"/>
        </w:rPr>
      </w:pPr>
      <w:r w:rsidRPr="00FE5927">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E25A4D" w:rsidRPr="00FE5927" w:rsidRDefault="00E25A4D" w:rsidP="00E25A4D">
      <w:pPr>
        <w:ind w:left="284"/>
        <w:jc w:val="center"/>
        <w:rPr>
          <w:rFonts w:ascii="Arial" w:hAnsi="Arial" w:cs="Arial"/>
          <w:b/>
          <w:sz w:val="16"/>
          <w:szCs w:val="16"/>
        </w:rPr>
      </w:pPr>
      <w:r w:rsidRPr="00FE5927">
        <w:rPr>
          <w:rFonts w:ascii="Arial" w:hAnsi="Arial" w:cs="Arial"/>
          <w:b/>
          <w:sz w:val="16"/>
          <w:szCs w:val="16"/>
        </w:rPr>
        <w:t>7. ЗАКЛЮЧИТЕЛЬНЫЕ ПОЛОЖЕНИЯ</w:t>
      </w:r>
    </w:p>
    <w:p w:rsidR="00E25A4D" w:rsidRPr="00FE5927" w:rsidRDefault="00E25A4D" w:rsidP="00E25A4D">
      <w:pPr>
        <w:ind w:firstLine="284"/>
        <w:jc w:val="both"/>
        <w:rPr>
          <w:rFonts w:ascii="Arial" w:hAnsi="Arial" w:cs="Arial"/>
          <w:sz w:val="16"/>
          <w:szCs w:val="16"/>
        </w:rPr>
      </w:pPr>
      <w:r w:rsidRPr="00FE5927">
        <w:rPr>
          <w:rFonts w:ascii="Arial" w:hAnsi="Arial" w:cs="Arial"/>
          <w:sz w:val="16"/>
          <w:szCs w:val="16"/>
        </w:rPr>
        <w:t xml:space="preserve">7.1. </w:t>
      </w:r>
      <w:r w:rsidRPr="00FE5927">
        <w:rPr>
          <w:rFonts w:ascii="Arial" w:hAnsi="Arial" w:cs="Arial"/>
          <w:bCs/>
          <w:sz w:val="16"/>
          <w:szCs w:val="16"/>
        </w:rPr>
        <w:t>В</w:t>
      </w:r>
      <w:r w:rsidRPr="00FE5927">
        <w:rPr>
          <w:rFonts w:ascii="Arial" w:hAnsi="Arial" w:cs="Arial"/>
          <w:b/>
          <w:bCs/>
          <w:sz w:val="16"/>
          <w:szCs w:val="16"/>
        </w:rPr>
        <w:t xml:space="preserve"> </w:t>
      </w:r>
      <w:r w:rsidRPr="00FE5927">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FE5927">
        <w:rPr>
          <w:rFonts w:ascii="Arial" w:hAnsi="Arial" w:cs="Arial"/>
          <w:b/>
          <w:bCs/>
          <w:sz w:val="16"/>
          <w:szCs w:val="16"/>
        </w:rPr>
        <w:t xml:space="preserve"> </w:t>
      </w:r>
      <w:r w:rsidRPr="00FE5927">
        <w:rPr>
          <w:rFonts w:ascii="Arial" w:hAnsi="Arial" w:cs="Arial"/>
          <w:bCs/>
          <w:sz w:val="16"/>
          <w:szCs w:val="16"/>
        </w:rPr>
        <w:t>в порядке, предусмотренном действующим законодательством</w:t>
      </w:r>
      <w:r w:rsidRPr="00FE5927">
        <w:rPr>
          <w:rFonts w:ascii="Arial" w:hAnsi="Arial" w:cs="Arial"/>
          <w:sz w:val="16"/>
          <w:szCs w:val="16"/>
        </w:rPr>
        <w:t>.</w:t>
      </w:r>
    </w:p>
    <w:p w:rsidR="00E25A4D" w:rsidRPr="00FE5927" w:rsidRDefault="00E25A4D" w:rsidP="00E25A4D">
      <w:pPr>
        <w:ind w:firstLine="284"/>
        <w:jc w:val="both"/>
        <w:rPr>
          <w:rFonts w:ascii="Arial" w:hAnsi="Arial" w:cs="Arial"/>
          <w:sz w:val="16"/>
          <w:szCs w:val="16"/>
        </w:rPr>
      </w:pPr>
      <w:r w:rsidRPr="00FE5927">
        <w:rPr>
          <w:rFonts w:ascii="Arial" w:hAnsi="Arial" w:cs="Arial"/>
          <w:sz w:val="16"/>
          <w:szCs w:val="16"/>
        </w:rPr>
        <w:t xml:space="preserve">7.2. </w:t>
      </w:r>
      <w:r w:rsidRPr="00FE5927">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FE5927">
        <w:rPr>
          <w:rFonts w:ascii="Arial" w:hAnsi="Arial" w:cs="Arial"/>
          <w:sz w:val="16"/>
          <w:szCs w:val="16"/>
        </w:rPr>
        <w:t>законодательством Российской Федерации.</w:t>
      </w:r>
    </w:p>
    <w:p w:rsidR="00E25A4D" w:rsidRPr="00FE5927" w:rsidRDefault="00E25A4D" w:rsidP="00E25A4D">
      <w:pPr>
        <w:ind w:firstLine="284"/>
        <w:jc w:val="both"/>
        <w:rPr>
          <w:rFonts w:ascii="Arial" w:hAnsi="Arial" w:cs="Arial"/>
          <w:sz w:val="16"/>
          <w:szCs w:val="16"/>
        </w:rPr>
      </w:pPr>
      <w:r w:rsidRPr="00FE5927">
        <w:rPr>
          <w:rFonts w:ascii="Arial" w:hAnsi="Arial" w:cs="Arial"/>
          <w:sz w:val="16"/>
          <w:szCs w:val="16"/>
        </w:rPr>
        <w:t xml:space="preserve">7.3. Договор может быть расторгнут по основаниям, предусмотренным </w:t>
      </w:r>
      <w:r w:rsidRPr="00FE5927">
        <w:rPr>
          <w:rFonts w:ascii="Arial" w:hAnsi="Arial" w:cs="Arial"/>
          <w:bCs/>
          <w:sz w:val="16"/>
          <w:szCs w:val="16"/>
        </w:rPr>
        <w:t xml:space="preserve">трудовым </w:t>
      </w:r>
      <w:r w:rsidRPr="00FE5927">
        <w:rPr>
          <w:rFonts w:ascii="Arial" w:hAnsi="Arial" w:cs="Arial"/>
          <w:sz w:val="16"/>
          <w:szCs w:val="16"/>
        </w:rPr>
        <w:t>законодательством Российской Федерации.</w:t>
      </w:r>
    </w:p>
    <w:p w:rsidR="00E25A4D" w:rsidRPr="00FE5927" w:rsidRDefault="00E25A4D" w:rsidP="00E25A4D">
      <w:pPr>
        <w:ind w:firstLine="284"/>
        <w:jc w:val="both"/>
        <w:rPr>
          <w:rFonts w:ascii="Arial" w:hAnsi="Arial" w:cs="Arial"/>
          <w:sz w:val="16"/>
          <w:szCs w:val="16"/>
        </w:rPr>
      </w:pPr>
      <w:r w:rsidRPr="00FE5927">
        <w:rPr>
          <w:rFonts w:ascii="Arial" w:hAnsi="Arial" w:cs="Arial"/>
          <w:sz w:val="16"/>
          <w:szCs w:val="16"/>
        </w:rPr>
        <w:t xml:space="preserve">7.4. Договор составлен в двух экземплярах. Один экземпляр трудового договора хранится </w:t>
      </w:r>
      <w:r w:rsidRPr="00FE5927">
        <w:rPr>
          <w:rFonts w:ascii="Arial" w:hAnsi="Arial" w:cs="Arial"/>
          <w:b/>
          <w:sz w:val="16"/>
          <w:szCs w:val="16"/>
        </w:rPr>
        <w:t>Работодателем</w:t>
      </w:r>
      <w:r w:rsidRPr="00FE5927">
        <w:rPr>
          <w:rFonts w:ascii="Arial" w:hAnsi="Arial" w:cs="Arial"/>
          <w:sz w:val="16"/>
          <w:szCs w:val="16"/>
        </w:rPr>
        <w:t xml:space="preserve"> в личном деле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второй - у </w:t>
      </w:r>
      <w:r w:rsidRPr="00FE5927">
        <w:rPr>
          <w:rFonts w:ascii="Arial" w:hAnsi="Arial" w:cs="Arial"/>
          <w:b/>
          <w:sz w:val="16"/>
          <w:szCs w:val="16"/>
        </w:rPr>
        <w:t>Муниципального служащего (Работника)</w:t>
      </w:r>
      <w:r w:rsidRPr="00FE5927">
        <w:rPr>
          <w:rFonts w:ascii="Arial" w:hAnsi="Arial" w:cs="Arial"/>
          <w:sz w:val="16"/>
          <w:szCs w:val="16"/>
        </w:rPr>
        <w:t>. Оба экземпляра имеют одинаковую юридическую силу.</w:t>
      </w:r>
    </w:p>
    <w:p w:rsidR="00E25A4D" w:rsidRPr="00FE5927" w:rsidRDefault="00E25A4D" w:rsidP="00E25A4D">
      <w:pPr>
        <w:ind w:firstLine="284"/>
        <w:jc w:val="center"/>
        <w:rPr>
          <w:rFonts w:ascii="Arial" w:hAnsi="Arial" w:cs="Arial"/>
          <w:b/>
          <w:sz w:val="16"/>
          <w:szCs w:val="16"/>
        </w:rPr>
      </w:pPr>
      <w:r w:rsidRPr="00FE5927">
        <w:rPr>
          <w:rFonts w:ascii="Arial" w:hAnsi="Arial" w:cs="Arial"/>
          <w:b/>
          <w:sz w:val="16"/>
          <w:szCs w:val="16"/>
        </w:rPr>
        <w:t>8. ДОПОЛНИТЕЛЬНЫЕ УСЛОВИЯ</w:t>
      </w:r>
    </w:p>
    <w:p w:rsidR="00E25A4D" w:rsidRPr="00FE5927" w:rsidRDefault="00E25A4D" w:rsidP="00E25A4D">
      <w:pPr>
        <w:ind w:firstLine="284"/>
        <w:jc w:val="both"/>
        <w:rPr>
          <w:rFonts w:ascii="Arial" w:hAnsi="Arial" w:cs="Arial"/>
          <w:sz w:val="12"/>
          <w:szCs w:val="12"/>
        </w:rPr>
      </w:pPr>
      <w:r w:rsidRPr="00FE5927">
        <w:rPr>
          <w:rFonts w:ascii="Arial" w:hAnsi="Arial" w:cs="Arial"/>
          <w:sz w:val="12"/>
          <w:szCs w:val="12"/>
        </w:rPr>
        <w:t>____________________________________________________________________________________________________________________________________________________________________</w:t>
      </w:r>
    </w:p>
    <w:p w:rsidR="00E25A4D" w:rsidRPr="00FE5927" w:rsidRDefault="00E25A4D" w:rsidP="00E25A4D">
      <w:pPr>
        <w:ind w:firstLine="284"/>
        <w:jc w:val="center"/>
        <w:rPr>
          <w:rFonts w:ascii="Arial" w:hAnsi="Arial" w:cs="Arial"/>
          <w:b/>
          <w:sz w:val="16"/>
          <w:szCs w:val="16"/>
        </w:rPr>
      </w:pPr>
      <w:r w:rsidRPr="00FE5927">
        <w:rPr>
          <w:rFonts w:ascii="Arial" w:hAnsi="Arial" w:cs="Arial"/>
          <w:b/>
          <w:sz w:val="16"/>
          <w:szCs w:val="16"/>
        </w:rPr>
        <w:t>9. РЕКВИЗИТЫ СТОРОН:</w:t>
      </w:r>
    </w:p>
    <w:tbl>
      <w:tblPr>
        <w:tblW w:w="5000" w:type="pct"/>
        <w:tblCellMar>
          <w:left w:w="70" w:type="dxa"/>
          <w:right w:w="70" w:type="dxa"/>
        </w:tblCellMar>
        <w:tblLook w:val="0000"/>
      </w:tblPr>
      <w:tblGrid>
        <w:gridCol w:w="5398"/>
        <w:gridCol w:w="1368"/>
        <w:gridCol w:w="4714"/>
      </w:tblGrid>
      <w:tr w:rsidR="00E25A4D" w:rsidRPr="00FE5927" w:rsidTr="00E25A4D">
        <w:trPr>
          <w:trHeight w:val="113"/>
        </w:trPr>
        <w:tc>
          <w:tcPr>
            <w:tcW w:w="2351" w:type="pct"/>
          </w:tcPr>
          <w:p w:rsidR="00E25A4D" w:rsidRPr="00FE5927" w:rsidRDefault="00E25A4D" w:rsidP="00E25A4D">
            <w:pPr>
              <w:ind w:firstLine="284"/>
              <w:rPr>
                <w:rFonts w:ascii="Arial" w:hAnsi="Arial" w:cs="Arial"/>
                <w:b/>
                <w:sz w:val="16"/>
                <w:szCs w:val="16"/>
              </w:rPr>
            </w:pPr>
            <w:r w:rsidRPr="00FE5927">
              <w:rPr>
                <w:rFonts w:ascii="Arial" w:hAnsi="Arial" w:cs="Arial"/>
                <w:b/>
                <w:sz w:val="16"/>
                <w:szCs w:val="16"/>
              </w:rPr>
              <w:t>Администрация Валдайского муниципального района</w:t>
            </w:r>
          </w:p>
        </w:tc>
        <w:tc>
          <w:tcPr>
            <w:tcW w:w="596" w:type="pct"/>
          </w:tcPr>
          <w:p w:rsidR="00E25A4D" w:rsidRPr="00FE5927" w:rsidRDefault="00E25A4D" w:rsidP="00E25A4D">
            <w:pPr>
              <w:ind w:firstLine="284"/>
              <w:rPr>
                <w:rFonts w:ascii="Arial" w:hAnsi="Arial" w:cs="Arial"/>
                <w:b/>
                <w:sz w:val="16"/>
                <w:szCs w:val="16"/>
              </w:rPr>
            </w:pPr>
          </w:p>
        </w:tc>
        <w:tc>
          <w:tcPr>
            <w:tcW w:w="2053" w:type="pct"/>
          </w:tcPr>
          <w:p w:rsidR="00E25A4D" w:rsidRPr="00FE5927" w:rsidRDefault="00E25A4D" w:rsidP="00E25A4D">
            <w:pPr>
              <w:ind w:firstLine="284"/>
              <w:rPr>
                <w:rFonts w:ascii="Arial" w:hAnsi="Arial" w:cs="Arial"/>
                <w:b/>
                <w:sz w:val="16"/>
                <w:szCs w:val="16"/>
              </w:rPr>
            </w:pPr>
            <w:r w:rsidRPr="00FE5927">
              <w:rPr>
                <w:rFonts w:ascii="Arial" w:hAnsi="Arial" w:cs="Arial"/>
                <w:b/>
                <w:sz w:val="16"/>
                <w:szCs w:val="16"/>
              </w:rPr>
              <w:t>Муниципальный служащий (Работник)</w:t>
            </w:r>
          </w:p>
        </w:tc>
      </w:tr>
    </w:tbl>
    <w:p w:rsidR="00E25A4D" w:rsidRPr="00FE5927" w:rsidRDefault="00E25A4D" w:rsidP="00E25A4D">
      <w:pPr>
        <w:pBdr>
          <w:bottom w:val="single" w:sz="12" w:space="1" w:color="auto"/>
        </w:pBdr>
        <w:ind w:firstLine="284"/>
        <w:rPr>
          <w:rFonts w:ascii="Arial" w:hAnsi="Arial" w:cs="Arial"/>
          <w:sz w:val="16"/>
          <w:szCs w:val="16"/>
        </w:rPr>
      </w:pPr>
      <w:r w:rsidRPr="00FE5927">
        <w:rPr>
          <w:rFonts w:ascii="Arial" w:hAnsi="Arial" w:cs="Arial"/>
          <w:sz w:val="16"/>
          <w:szCs w:val="16"/>
        </w:rPr>
        <w:t>Экземпляр трудового договора получил(а)________________"_______"__________ 20__ г.</w:t>
      </w:r>
    </w:p>
    <w:p w:rsidR="00E25A4D" w:rsidRDefault="00E25A4D" w:rsidP="00E25A4D">
      <w:pPr>
        <w:shd w:val="clear" w:color="auto" w:fill="FFFFFF"/>
        <w:suppressAutoHyphens/>
        <w:jc w:val="right"/>
        <w:rPr>
          <w:rFonts w:ascii="Arial" w:hAnsi="Arial" w:cs="Arial"/>
          <w:b/>
          <w:sz w:val="12"/>
          <w:szCs w:val="16"/>
        </w:rPr>
      </w:pPr>
    </w:p>
    <w:p w:rsidR="00474B63" w:rsidRDefault="00474B63" w:rsidP="00474B63">
      <w:pPr>
        <w:shd w:val="clear" w:color="auto" w:fill="FFFFFF"/>
        <w:suppressAutoHyphens/>
        <w:jc w:val="center"/>
        <w:rPr>
          <w:rFonts w:ascii="Arial" w:hAnsi="Arial" w:cs="Arial"/>
          <w:b/>
          <w:sz w:val="16"/>
          <w:szCs w:val="16"/>
        </w:rPr>
      </w:pPr>
      <w:r>
        <w:rPr>
          <w:rFonts w:ascii="Arial" w:hAnsi="Arial" w:cs="Arial"/>
          <w:b/>
          <w:sz w:val="16"/>
          <w:szCs w:val="16"/>
        </w:rPr>
        <w:t>ОБЪЯВЛЕНИЕ</w:t>
      </w:r>
    </w:p>
    <w:p w:rsidR="00E25A4D" w:rsidRPr="00E25A4D" w:rsidRDefault="00E25A4D" w:rsidP="00E25A4D">
      <w:pPr>
        <w:jc w:val="center"/>
        <w:rPr>
          <w:rFonts w:ascii="Arial" w:hAnsi="Arial" w:cs="Arial"/>
          <w:sz w:val="16"/>
          <w:szCs w:val="16"/>
        </w:rPr>
      </w:pPr>
      <w:r w:rsidRPr="00E25A4D">
        <w:rPr>
          <w:rFonts w:ascii="Arial" w:hAnsi="Arial" w:cs="Arial"/>
          <w:sz w:val="16"/>
          <w:szCs w:val="16"/>
        </w:rPr>
        <w:t>Администрация муниципального района</w:t>
      </w:r>
    </w:p>
    <w:p w:rsidR="00E25A4D" w:rsidRPr="00E25A4D" w:rsidRDefault="00E25A4D" w:rsidP="00E25A4D">
      <w:pPr>
        <w:jc w:val="center"/>
        <w:rPr>
          <w:rFonts w:ascii="Arial" w:hAnsi="Arial" w:cs="Arial"/>
          <w:sz w:val="16"/>
          <w:szCs w:val="16"/>
        </w:rPr>
      </w:pPr>
      <w:r w:rsidRPr="00E25A4D">
        <w:rPr>
          <w:rFonts w:ascii="Arial" w:hAnsi="Arial" w:cs="Arial"/>
          <w:sz w:val="16"/>
          <w:szCs w:val="16"/>
        </w:rPr>
        <w:t>сообщает о предстоящем проведении конкурса</w:t>
      </w:r>
    </w:p>
    <w:p w:rsidR="00E25A4D" w:rsidRPr="00E25A4D" w:rsidRDefault="00E25A4D" w:rsidP="00E25A4D">
      <w:pPr>
        <w:jc w:val="center"/>
        <w:rPr>
          <w:rFonts w:ascii="Arial" w:hAnsi="Arial" w:cs="Arial"/>
          <w:sz w:val="16"/>
          <w:szCs w:val="16"/>
        </w:rPr>
      </w:pPr>
      <w:r w:rsidRPr="00E25A4D">
        <w:rPr>
          <w:rFonts w:ascii="Arial" w:hAnsi="Arial" w:cs="Arial"/>
          <w:sz w:val="16"/>
          <w:szCs w:val="16"/>
        </w:rPr>
        <w:t>на замещение вакантной должности муниципальной службы</w:t>
      </w:r>
    </w:p>
    <w:p w:rsidR="00E25A4D" w:rsidRDefault="00E25A4D" w:rsidP="00E25A4D">
      <w:pPr>
        <w:jc w:val="center"/>
        <w:rPr>
          <w:rFonts w:ascii="Arial" w:hAnsi="Arial" w:cs="Arial"/>
          <w:b/>
          <w:sz w:val="16"/>
          <w:szCs w:val="16"/>
        </w:rPr>
      </w:pPr>
      <w:r w:rsidRPr="00E25A4D">
        <w:rPr>
          <w:rFonts w:ascii="Arial" w:hAnsi="Arial" w:cs="Arial"/>
          <w:b/>
          <w:sz w:val="16"/>
          <w:szCs w:val="16"/>
        </w:rPr>
        <w:t xml:space="preserve">«Начальник отдела по бюджетному учету, отчетности </w:t>
      </w:r>
    </w:p>
    <w:p w:rsidR="00E25A4D" w:rsidRDefault="00E25A4D" w:rsidP="00E25A4D">
      <w:pPr>
        <w:jc w:val="center"/>
        <w:rPr>
          <w:rFonts w:ascii="Arial" w:hAnsi="Arial" w:cs="Arial"/>
          <w:b/>
          <w:sz w:val="16"/>
          <w:szCs w:val="16"/>
        </w:rPr>
      </w:pPr>
      <w:r w:rsidRPr="00E25A4D">
        <w:rPr>
          <w:rFonts w:ascii="Arial" w:hAnsi="Arial" w:cs="Arial"/>
          <w:b/>
          <w:sz w:val="16"/>
          <w:szCs w:val="16"/>
        </w:rPr>
        <w:t xml:space="preserve">и финансовому контролю комитета финансов» </w:t>
      </w:r>
    </w:p>
    <w:p w:rsidR="00E25A4D" w:rsidRPr="00E25A4D" w:rsidRDefault="00E25A4D" w:rsidP="00E25A4D">
      <w:pPr>
        <w:jc w:val="center"/>
        <w:rPr>
          <w:rFonts w:ascii="Arial" w:hAnsi="Arial" w:cs="Arial"/>
          <w:b/>
          <w:sz w:val="16"/>
          <w:szCs w:val="16"/>
        </w:rPr>
      </w:pPr>
      <w:r w:rsidRPr="00E25A4D">
        <w:rPr>
          <w:rFonts w:ascii="Arial" w:hAnsi="Arial" w:cs="Arial"/>
          <w:b/>
          <w:sz w:val="16"/>
          <w:szCs w:val="16"/>
        </w:rPr>
        <w:t>(ведущая группа должностей)</w:t>
      </w:r>
    </w:p>
    <w:p w:rsidR="00E25A4D" w:rsidRPr="00E25A4D" w:rsidRDefault="00E25A4D" w:rsidP="00E25A4D">
      <w:pPr>
        <w:jc w:val="center"/>
        <w:rPr>
          <w:rFonts w:ascii="Arial" w:hAnsi="Arial" w:cs="Arial"/>
          <w:sz w:val="4"/>
          <w:szCs w:val="4"/>
        </w:rPr>
      </w:pPr>
    </w:p>
    <w:p w:rsidR="00E25A4D" w:rsidRPr="00E25A4D" w:rsidRDefault="00E25A4D" w:rsidP="00E25A4D">
      <w:pPr>
        <w:jc w:val="center"/>
        <w:rPr>
          <w:rFonts w:ascii="Arial" w:hAnsi="Arial" w:cs="Arial"/>
          <w:sz w:val="16"/>
          <w:szCs w:val="16"/>
        </w:rPr>
      </w:pPr>
      <w:r w:rsidRPr="00E25A4D">
        <w:rPr>
          <w:rFonts w:ascii="Arial" w:hAnsi="Arial" w:cs="Arial"/>
          <w:sz w:val="16"/>
          <w:szCs w:val="16"/>
        </w:rPr>
        <w:t>Документы для участия в конкурсном отборе принимаются</w:t>
      </w:r>
    </w:p>
    <w:p w:rsidR="00E25A4D" w:rsidRPr="00E25A4D" w:rsidRDefault="00E25A4D" w:rsidP="00E25A4D">
      <w:pPr>
        <w:jc w:val="center"/>
        <w:rPr>
          <w:rFonts w:ascii="Arial" w:hAnsi="Arial" w:cs="Arial"/>
          <w:sz w:val="16"/>
          <w:szCs w:val="16"/>
        </w:rPr>
      </w:pPr>
      <w:r w:rsidRPr="00E25A4D">
        <w:rPr>
          <w:rFonts w:ascii="Arial" w:hAnsi="Arial" w:cs="Arial"/>
          <w:sz w:val="16"/>
          <w:szCs w:val="16"/>
        </w:rPr>
        <w:t xml:space="preserve">с 19 июля по 09 августа 2024 года включительно </w:t>
      </w:r>
    </w:p>
    <w:p w:rsidR="00E25A4D" w:rsidRPr="00E25A4D" w:rsidRDefault="00E25A4D" w:rsidP="00E25A4D">
      <w:pPr>
        <w:jc w:val="center"/>
        <w:rPr>
          <w:rFonts w:ascii="Arial" w:hAnsi="Arial" w:cs="Arial"/>
          <w:sz w:val="16"/>
          <w:szCs w:val="16"/>
        </w:rPr>
      </w:pPr>
      <w:r w:rsidRPr="00E25A4D">
        <w:rPr>
          <w:rFonts w:ascii="Arial" w:hAnsi="Arial" w:cs="Arial"/>
          <w:sz w:val="16"/>
          <w:szCs w:val="16"/>
        </w:rPr>
        <w:t>в рабочие дни с 08.30. до 17.30. (перерыв с 13.00. до 14.00.)</w:t>
      </w:r>
    </w:p>
    <w:p w:rsidR="00E25A4D" w:rsidRPr="00E25A4D" w:rsidRDefault="00E25A4D" w:rsidP="00E25A4D">
      <w:pPr>
        <w:jc w:val="center"/>
        <w:rPr>
          <w:rFonts w:ascii="Arial" w:hAnsi="Arial" w:cs="Arial"/>
          <w:sz w:val="16"/>
          <w:szCs w:val="16"/>
        </w:rPr>
      </w:pPr>
      <w:r w:rsidRPr="00E25A4D">
        <w:rPr>
          <w:rFonts w:ascii="Arial" w:hAnsi="Arial" w:cs="Arial"/>
          <w:sz w:val="16"/>
          <w:szCs w:val="16"/>
        </w:rPr>
        <w:t>Администрация муниципального района, кабинет 203</w:t>
      </w:r>
    </w:p>
    <w:p w:rsidR="00E25A4D" w:rsidRPr="00E25A4D" w:rsidRDefault="00E25A4D" w:rsidP="00E25A4D">
      <w:pPr>
        <w:jc w:val="center"/>
        <w:rPr>
          <w:rFonts w:ascii="Arial" w:hAnsi="Arial" w:cs="Arial"/>
          <w:sz w:val="4"/>
          <w:szCs w:val="4"/>
        </w:rPr>
      </w:pPr>
    </w:p>
    <w:p w:rsidR="00E25A4D" w:rsidRPr="00E25A4D" w:rsidRDefault="00E25A4D" w:rsidP="00E25A4D">
      <w:pPr>
        <w:jc w:val="center"/>
        <w:rPr>
          <w:rFonts w:ascii="Arial" w:hAnsi="Arial" w:cs="Arial"/>
          <w:sz w:val="16"/>
          <w:szCs w:val="16"/>
        </w:rPr>
      </w:pPr>
      <w:r w:rsidRPr="00E25A4D">
        <w:rPr>
          <w:rFonts w:ascii="Arial" w:hAnsi="Arial" w:cs="Arial"/>
          <w:sz w:val="16"/>
          <w:szCs w:val="16"/>
        </w:rPr>
        <w:t>Предполагаемые дата, место и время проведения конкурса:</w:t>
      </w:r>
    </w:p>
    <w:p w:rsidR="00E25A4D" w:rsidRPr="00E25A4D" w:rsidRDefault="00E25A4D" w:rsidP="00E25A4D">
      <w:pPr>
        <w:jc w:val="center"/>
        <w:rPr>
          <w:rFonts w:ascii="Arial" w:hAnsi="Arial" w:cs="Arial"/>
          <w:sz w:val="16"/>
          <w:szCs w:val="16"/>
        </w:rPr>
      </w:pPr>
      <w:r w:rsidRPr="00E25A4D">
        <w:rPr>
          <w:rFonts w:ascii="Arial" w:hAnsi="Arial" w:cs="Arial"/>
          <w:sz w:val="16"/>
          <w:szCs w:val="16"/>
        </w:rPr>
        <w:t>Администрация муниципального района, 28 августа 2024</w:t>
      </w:r>
      <w:r w:rsidRPr="00E25A4D">
        <w:rPr>
          <w:rFonts w:ascii="Arial" w:hAnsi="Arial" w:cs="Arial"/>
          <w:color w:val="C0504D"/>
          <w:sz w:val="16"/>
          <w:szCs w:val="16"/>
        </w:rPr>
        <w:t xml:space="preserve"> </w:t>
      </w:r>
      <w:r w:rsidRPr="00E25A4D">
        <w:rPr>
          <w:rFonts w:ascii="Arial" w:hAnsi="Arial" w:cs="Arial"/>
          <w:sz w:val="16"/>
          <w:szCs w:val="16"/>
        </w:rPr>
        <w:t>г., 09.00</w:t>
      </w:r>
    </w:p>
    <w:p w:rsidR="00E25A4D" w:rsidRPr="00E25A4D" w:rsidRDefault="00E25A4D" w:rsidP="00E25A4D">
      <w:pPr>
        <w:jc w:val="center"/>
        <w:rPr>
          <w:rFonts w:ascii="Arial" w:hAnsi="Arial" w:cs="Arial"/>
          <w:sz w:val="16"/>
          <w:szCs w:val="16"/>
        </w:rPr>
      </w:pPr>
      <w:r w:rsidRPr="00E25A4D">
        <w:rPr>
          <w:rFonts w:ascii="Arial" w:hAnsi="Arial" w:cs="Arial"/>
          <w:sz w:val="16"/>
          <w:szCs w:val="16"/>
        </w:rPr>
        <w:t>Справки по телефону: 2-08-84</w:t>
      </w:r>
    </w:p>
    <w:p w:rsidR="00E25A4D" w:rsidRPr="00212ED5" w:rsidRDefault="00E25A4D" w:rsidP="00E25A4D">
      <w:pPr>
        <w:jc w:val="center"/>
        <w:rPr>
          <w:rFonts w:ascii="Arial" w:hAnsi="Arial" w:cs="Arial"/>
          <w:b/>
          <w:sz w:val="4"/>
          <w:szCs w:val="4"/>
        </w:rPr>
      </w:pPr>
    </w:p>
    <w:p w:rsidR="00E25A4D" w:rsidRPr="00212ED5" w:rsidRDefault="00E25A4D" w:rsidP="00E25A4D">
      <w:pPr>
        <w:jc w:val="center"/>
        <w:rPr>
          <w:rFonts w:ascii="Arial" w:hAnsi="Arial" w:cs="Arial"/>
          <w:sz w:val="16"/>
          <w:szCs w:val="16"/>
        </w:rPr>
      </w:pPr>
      <w:r w:rsidRPr="00212ED5">
        <w:rPr>
          <w:rFonts w:ascii="Arial" w:hAnsi="Arial" w:cs="Arial"/>
          <w:sz w:val="16"/>
          <w:szCs w:val="16"/>
        </w:rPr>
        <w:t>Подробная информация, требования к кандидатам, проект трудового договора и формы документов размещены также на официальных сайтах Администрации муниципального района valdayadm.ru (вкладка</w:t>
      </w:r>
      <w:r>
        <w:rPr>
          <w:rFonts w:ascii="Arial" w:hAnsi="Arial" w:cs="Arial"/>
          <w:sz w:val="16"/>
          <w:szCs w:val="16"/>
        </w:rPr>
        <w:t xml:space="preserve"> «Конкурсы», главная страница) </w:t>
      </w:r>
      <w:r w:rsidRPr="00212ED5">
        <w:rPr>
          <w:rFonts w:ascii="Arial" w:hAnsi="Arial" w:cs="Arial"/>
          <w:sz w:val="16"/>
          <w:szCs w:val="16"/>
        </w:rPr>
        <w:t>и valdayadm.gosuslugi.ru.</w:t>
      </w:r>
    </w:p>
    <w:p w:rsidR="00E25A4D" w:rsidRPr="00BE08CC" w:rsidRDefault="00E25A4D" w:rsidP="00E25A4D">
      <w:pPr>
        <w:shd w:val="clear" w:color="auto" w:fill="FFFFFF"/>
        <w:suppressAutoHyphens/>
        <w:jc w:val="right"/>
        <w:rPr>
          <w:rFonts w:ascii="Arial" w:hAnsi="Arial" w:cs="Arial"/>
          <w:b/>
          <w:sz w:val="4"/>
          <w:szCs w:val="4"/>
        </w:rPr>
      </w:pPr>
    </w:p>
    <w:p w:rsidR="00E25A4D" w:rsidRPr="00460752" w:rsidRDefault="00E25A4D" w:rsidP="00E25A4D">
      <w:pPr>
        <w:jc w:val="center"/>
        <w:rPr>
          <w:rFonts w:ascii="Arial" w:hAnsi="Arial" w:cs="Arial"/>
          <w:b/>
          <w:sz w:val="16"/>
          <w:szCs w:val="16"/>
        </w:rPr>
      </w:pPr>
      <w:r w:rsidRPr="00460752">
        <w:rPr>
          <w:rFonts w:ascii="Arial" w:hAnsi="Arial" w:cs="Arial"/>
          <w:b/>
          <w:sz w:val="16"/>
          <w:szCs w:val="16"/>
        </w:rPr>
        <w:t>Перечень документов для участия в конкурсе</w:t>
      </w:r>
    </w:p>
    <w:p w:rsidR="00E25A4D" w:rsidRPr="00460752" w:rsidRDefault="00E25A4D" w:rsidP="00E25A4D">
      <w:pPr>
        <w:ind w:firstLine="284"/>
        <w:jc w:val="both"/>
        <w:rPr>
          <w:rFonts w:ascii="Arial" w:hAnsi="Arial" w:cs="Arial"/>
          <w:sz w:val="16"/>
          <w:szCs w:val="16"/>
        </w:rPr>
      </w:pPr>
      <w:r w:rsidRPr="00460752">
        <w:rPr>
          <w:rFonts w:ascii="Arial" w:hAnsi="Arial" w:cs="Arial"/>
          <w:sz w:val="16"/>
          <w:szCs w:val="16"/>
        </w:rPr>
        <w:t>1) личное заявление с просьбой об участии в конкурсе;</w:t>
      </w:r>
    </w:p>
    <w:p w:rsidR="00E25A4D" w:rsidRPr="00460752" w:rsidRDefault="00E25A4D" w:rsidP="00E25A4D">
      <w:pPr>
        <w:ind w:firstLine="284"/>
        <w:jc w:val="both"/>
        <w:rPr>
          <w:rFonts w:ascii="Arial" w:hAnsi="Arial" w:cs="Arial"/>
          <w:sz w:val="16"/>
          <w:szCs w:val="16"/>
        </w:rPr>
      </w:pPr>
      <w:r w:rsidRPr="00460752">
        <w:rPr>
          <w:rFonts w:ascii="Arial" w:hAnsi="Arial" w:cs="Arial"/>
          <w:sz w:val="16"/>
          <w:szCs w:val="16"/>
        </w:rPr>
        <w:t xml:space="preserve">2) собственноручно заполненную и подписанную анкету, по форме, утверждённой распоряжением Правительства Российской Федерации от </w:t>
      </w:r>
      <w:r>
        <w:rPr>
          <w:rFonts w:ascii="Arial" w:hAnsi="Arial" w:cs="Arial"/>
          <w:sz w:val="16"/>
          <w:szCs w:val="16"/>
        </w:rPr>
        <w:br/>
      </w:r>
      <w:r w:rsidRPr="00460752">
        <w:rPr>
          <w:rFonts w:ascii="Arial" w:hAnsi="Arial" w:cs="Arial"/>
          <w:sz w:val="16"/>
          <w:szCs w:val="16"/>
        </w:rPr>
        <w:t>26 мая 2005 года № 667-р, с приложением фотографии размера 3x4 см (приложение 1);</w:t>
      </w:r>
    </w:p>
    <w:p w:rsidR="00E25A4D" w:rsidRPr="00460752" w:rsidRDefault="00E25A4D" w:rsidP="00E25A4D">
      <w:pPr>
        <w:ind w:firstLine="284"/>
        <w:jc w:val="both"/>
        <w:rPr>
          <w:rFonts w:ascii="Arial" w:hAnsi="Arial" w:cs="Arial"/>
          <w:sz w:val="16"/>
          <w:szCs w:val="16"/>
        </w:rPr>
      </w:pPr>
      <w:r w:rsidRPr="00460752">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E25A4D" w:rsidRPr="00460752" w:rsidRDefault="00E25A4D" w:rsidP="00E25A4D">
      <w:pPr>
        <w:ind w:firstLine="284"/>
        <w:jc w:val="both"/>
        <w:rPr>
          <w:rFonts w:ascii="Arial" w:hAnsi="Arial" w:cs="Arial"/>
          <w:sz w:val="16"/>
          <w:szCs w:val="16"/>
        </w:rPr>
      </w:pPr>
      <w:r w:rsidRPr="00460752">
        <w:rPr>
          <w:rFonts w:ascii="Arial" w:hAnsi="Arial" w:cs="Arial"/>
          <w:sz w:val="16"/>
          <w:szCs w:val="16"/>
        </w:rPr>
        <w:t>4) документы, подтверждающие необходимое профессиональное образование, стаж работы и квалификацию:</w:t>
      </w:r>
    </w:p>
    <w:p w:rsidR="00E25A4D" w:rsidRPr="00460752" w:rsidRDefault="00E25A4D" w:rsidP="00E25A4D">
      <w:pPr>
        <w:ind w:firstLine="284"/>
        <w:jc w:val="both"/>
        <w:rPr>
          <w:rFonts w:ascii="Arial" w:hAnsi="Arial" w:cs="Arial"/>
          <w:sz w:val="16"/>
          <w:szCs w:val="16"/>
        </w:rPr>
      </w:pPr>
      <w:r w:rsidRPr="00460752">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E25A4D" w:rsidRPr="00460752" w:rsidRDefault="00E25A4D" w:rsidP="00E25A4D">
      <w:pPr>
        <w:ind w:firstLine="284"/>
        <w:jc w:val="both"/>
        <w:rPr>
          <w:rFonts w:ascii="Arial" w:hAnsi="Arial" w:cs="Arial"/>
          <w:sz w:val="16"/>
          <w:szCs w:val="16"/>
        </w:rPr>
      </w:pPr>
      <w:r w:rsidRPr="00460752">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E25A4D" w:rsidRPr="00460752" w:rsidRDefault="00E25A4D" w:rsidP="00E25A4D">
      <w:pPr>
        <w:ind w:firstLine="284"/>
        <w:jc w:val="both"/>
        <w:rPr>
          <w:rFonts w:ascii="Arial" w:hAnsi="Arial" w:cs="Arial"/>
          <w:sz w:val="16"/>
          <w:szCs w:val="16"/>
        </w:rPr>
      </w:pPr>
      <w:r w:rsidRPr="00460752">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E25A4D" w:rsidRPr="00460752" w:rsidRDefault="00E25A4D" w:rsidP="00E25A4D">
      <w:pPr>
        <w:ind w:firstLine="284"/>
        <w:jc w:val="both"/>
        <w:rPr>
          <w:rFonts w:ascii="Arial" w:hAnsi="Arial" w:cs="Arial"/>
          <w:sz w:val="16"/>
          <w:szCs w:val="16"/>
        </w:rPr>
      </w:pPr>
      <w:r w:rsidRPr="00460752">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E25A4D" w:rsidRPr="00460752" w:rsidRDefault="00E25A4D" w:rsidP="00E25A4D">
      <w:pPr>
        <w:ind w:firstLine="284"/>
        <w:jc w:val="both"/>
        <w:rPr>
          <w:rFonts w:ascii="Arial" w:hAnsi="Arial" w:cs="Arial"/>
          <w:sz w:val="16"/>
          <w:szCs w:val="16"/>
        </w:rPr>
      </w:pPr>
      <w:r w:rsidRPr="00460752">
        <w:rPr>
          <w:rFonts w:ascii="Arial" w:hAnsi="Arial" w:cs="Arial"/>
          <w:sz w:val="16"/>
          <w:szCs w:val="16"/>
        </w:rPr>
        <w:t>7) согласие на обработку персональных данных (приложение 3).</w:t>
      </w:r>
    </w:p>
    <w:p w:rsidR="00E25A4D" w:rsidRPr="00460752" w:rsidRDefault="00E25A4D" w:rsidP="00E25A4D">
      <w:pPr>
        <w:ind w:firstLine="284"/>
        <w:jc w:val="both"/>
        <w:outlineLvl w:val="1"/>
        <w:rPr>
          <w:rFonts w:ascii="Arial" w:hAnsi="Arial" w:cs="Arial"/>
          <w:b/>
          <w:sz w:val="16"/>
          <w:szCs w:val="16"/>
        </w:rPr>
      </w:pPr>
      <w:r w:rsidRPr="00460752">
        <w:rPr>
          <w:rFonts w:ascii="Arial" w:hAnsi="Arial" w:cs="Arial"/>
          <w:b/>
          <w:sz w:val="16"/>
          <w:szCs w:val="16"/>
        </w:rPr>
        <w:t>Квалификационные требования</w:t>
      </w:r>
    </w:p>
    <w:p w:rsidR="00E25A4D" w:rsidRPr="00460752" w:rsidRDefault="00E25A4D" w:rsidP="00E25A4D">
      <w:pPr>
        <w:ind w:firstLine="284"/>
        <w:jc w:val="both"/>
        <w:rPr>
          <w:rFonts w:ascii="Arial" w:hAnsi="Arial" w:cs="Arial"/>
          <w:sz w:val="16"/>
          <w:szCs w:val="16"/>
        </w:rPr>
      </w:pPr>
      <w:r w:rsidRPr="00460752">
        <w:rPr>
          <w:rFonts w:ascii="Arial" w:hAnsi="Arial" w:cs="Arial"/>
          <w:sz w:val="16"/>
          <w:szCs w:val="16"/>
        </w:rPr>
        <w:t>Для замещения должности начальника отделапо бюджетному учету, отчетности и финансовому контролю устанавливаются квалификационные требования, включающие базовые и функциональные квалификационные требования.</w:t>
      </w:r>
    </w:p>
    <w:p w:rsidR="00E25A4D" w:rsidRPr="00460752" w:rsidRDefault="00E25A4D" w:rsidP="00E25A4D">
      <w:pPr>
        <w:ind w:firstLine="284"/>
        <w:jc w:val="both"/>
        <w:rPr>
          <w:rFonts w:ascii="Arial" w:hAnsi="Arial" w:cs="Arial"/>
          <w:sz w:val="16"/>
          <w:szCs w:val="16"/>
        </w:rPr>
      </w:pPr>
      <w:r w:rsidRPr="00460752">
        <w:rPr>
          <w:rFonts w:ascii="Arial" w:hAnsi="Arial" w:cs="Arial"/>
          <w:b/>
          <w:sz w:val="16"/>
          <w:szCs w:val="16"/>
        </w:rPr>
        <w:t>Базовые квалификационные требования:</w:t>
      </w:r>
    </w:p>
    <w:p w:rsidR="00E25A4D" w:rsidRPr="00460752" w:rsidRDefault="00E25A4D" w:rsidP="00E25A4D">
      <w:pPr>
        <w:ind w:firstLine="284"/>
        <w:jc w:val="both"/>
        <w:rPr>
          <w:rFonts w:ascii="Arial" w:hAnsi="Arial" w:cs="Arial"/>
          <w:sz w:val="16"/>
          <w:szCs w:val="16"/>
        </w:rPr>
      </w:pPr>
      <w:r w:rsidRPr="00460752">
        <w:rPr>
          <w:rFonts w:ascii="Arial" w:hAnsi="Arial" w:cs="Arial"/>
          <w:sz w:val="16"/>
          <w:szCs w:val="16"/>
        </w:rPr>
        <w:t xml:space="preserve">Муниципальный служащий, замещающий должность начальника по бюджетному учету, отчетности и финансовому контролю отдела должен иметь </w:t>
      </w:r>
      <w:r w:rsidRPr="00460752">
        <w:rPr>
          <w:rFonts w:ascii="Arial" w:hAnsi="Arial" w:cs="Arial"/>
          <w:b/>
          <w:sz w:val="16"/>
          <w:szCs w:val="16"/>
        </w:rPr>
        <w:t>высшее образование</w:t>
      </w:r>
      <w:r w:rsidRPr="00460752">
        <w:rPr>
          <w:rFonts w:ascii="Arial" w:hAnsi="Arial" w:cs="Arial"/>
          <w:sz w:val="16"/>
          <w:szCs w:val="16"/>
        </w:rPr>
        <w:t>;</w:t>
      </w:r>
    </w:p>
    <w:p w:rsidR="00E25A4D" w:rsidRPr="00460752" w:rsidRDefault="00E25A4D" w:rsidP="00E25A4D">
      <w:pPr>
        <w:ind w:firstLine="284"/>
        <w:jc w:val="both"/>
        <w:rPr>
          <w:rFonts w:ascii="Arial" w:hAnsi="Arial" w:cs="Arial"/>
          <w:sz w:val="16"/>
          <w:szCs w:val="16"/>
        </w:rPr>
      </w:pPr>
      <w:r w:rsidRPr="00460752">
        <w:rPr>
          <w:rFonts w:ascii="Arial" w:hAnsi="Arial" w:cs="Arial"/>
          <w:sz w:val="16"/>
          <w:szCs w:val="16"/>
        </w:rPr>
        <w:t>Для замещения должности начальника отдела по бюджетному учету, отчетности и финансовому контролю не предъявляются требования к стажу муниципальной службы;</w:t>
      </w:r>
    </w:p>
    <w:p w:rsidR="00E25A4D" w:rsidRPr="00460752" w:rsidRDefault="00E25A4D" w:rsidP="00E25A4D">
      <w:pPr>
        <w:ind w:firstLine="284"/>
        <w:jc w:val="both"/>
        <w:rPr>
          <w:rFonts w:ascii="Arial" w:hAnsi="Arial" w:cs="Arial"/>
          <w:sz w:val="16"/>
          <w:szCs w:val="16"/>
        </w:rPr>
      </w:pPr>
      <w:r w:rsidRPr="00460752">
        <w:rPr>
          <w:rFonts w:ascii="Arial" w:hAnsi="Arial" w:cs="Arial"/>
          <w:sz w:val="16"/>
          <w:szCs w:val="16"/>
        </w:rPr>
        <w:t>Начальник отдела должен обладать следующими базовыми знаниями:</w:t>
      </w:r>
    </w:p>
    <w:p w:rsidR="00E25A4D" w:rsidRPr="00460752" w:rsidRDefault="00E25A4D" w:rsidP="00E25A4D">
      <w:pPr>
        <w:ind w:firstLine="284"/>
        <w:jc w:val="both"/>
        <w:rPr>
          <w:rFonts w:ascii="Arial" w:hAnsi="Arial" w:cs="Arial"/>
          <w:sz w:val="16"/>
          <w:szCs w:val="16"/>
        </w:rPr>
      </w:pPr>
      <w:r w:rsidRPr="00460752">
        <w:rPr>
          <w:rFonts w:ascii="Arial" w:hAnsi="Arial" w:cs="Arial"/>
          <w:sz w:val="16"/>
          <w:szCs w:val="16"/>
        </w:rPr>
        <w:t>1) знанием государственного языка Российской Федерации (русского языка);</w:t>
      </w:r>
    </w:p>
    <w:p w:rsidR="00E25A4D" w:rsidRPr="00460752" w:rsidRDefault="00E25A4D" w:rsidP="00E25A4D">
      <w:pPr>
        <w:ind w:firstLine="284"/>
        <w:contextualSpacing/>
        <w:jc w:val="both"/>
        <w:rPr>
          <w:rFonts w:ascii="Arial" w:hAnsi="Arial" w:cs="Arial"/>
          <w:sz w:val="16"/>
          <w:szCs w:val="16"/>
        </w:rPr>
      </w:pPr>
      <w:r w:rsidRPr="00460752">
        <w:rPr>
          <w:rFonts w:ascii="Arial" w:hAnsi="Arial" w:cs="Arial"/>
          <w:sz w:val="16"/>
          <w:szCs w:val="16"/>
        </w:rPr>
        <w:t>2) правовыми знаниями основ:</w:t>
      </w:r>
    </w:p>
    <w:p w:rsidR="00E25A4D" w:rsidRPr="00460752" w:rsidRDefault="00E25A4D" w:rsidP="00E25A4D">
      <w:pPr>
        <w:ind w:firstLine="284"/>
        <w:jc w:val="both"/>
        <w:rPr>
          <w:rFonts w:ascii="Arial" w:hAnsi="Arial" w:cs="Arial"/>
          <w:sz w:val="16"/>
          <w:szCs w:val="16"/>
        </w:rPr>
      </w:pPr>
      <w:r w:rsidRPr="00460752">
        <w:rPr>
          <w:rFonts w:ascii="Arial" w:hAnsi="Arial" w:cs="Arial"/>
          <w:sz w:val="16"/>
          <w:szCs w:val="16"/>
        </w:rPr>
        <w:lastRenderedPageBreak/>
        <w:t>а) Конституции Российской Федерации;</w:t>
      </w:r>
    </w:p>
    <w:p w:rsidR="00E25A4D" w:rsidRPr="00460752" w:rsidRDefault="00E25A4D" w:rsidP="00E25A4D">
      <w:pPr>
        <w:ind w:firstLine="284"/>
        <w:jc w:val="both"/>
        <w:rPr>
          <w:rFonts w:ascii="Arial" w:hAnsi="Arial" w:cs="Arial"/>
          <w:sz w:val="16"/>
          <w:szCs w:val="16"/>
        </w:rPr>
      </w:pPr>
      <w:r w:rsidRPr="00460752">
        <w:rPr>
          <w:rFonts w:ascii="Arial" w:hAnsi="Arial" w:cs="Arial"/>
          <w:sz w:val="16"/>
          <w:szCs w:val="16"/>
        </w:rPr>
        <w:t>б) Бюджетный кодекс Российской Федерации;</w:t>
      </w:r>
    </w:p>
    <w:p w:rsidR="00E25A4D" w:rsidRPr="00460752" w:rsidRDefault="00E25A4D" w:rsidP="00E25A4D">
      <w:pPr>
        <w:ind w:firstLine="284"/>
        <w:jc w:val="both"/>
        <w:rPr>
          <w:rFonts w:ascii="Arial" w:hAnsi="Arial" w:cs="Arial"/>
          <w:sz w:val="16"/>
          <w:szCs w:val="16"/>
        </w:rPr>
      </w:pPr>
      <w:r w:rsidRPr="00460752">
        <w:rPr>
          <w:rFonts w:ascii="Arial" w:hAnsi="Arial" w:cs="Arial"/>
          <w:sz w:val="16"/>
          <w:szCs w:val="16"/>
        </w:rPr>
        <w:t>в) Налоговый кодекс Российской Федерации;</w:t>
      </w:r>
    </w:p>
    <w:p w:rsidR="00E25A4D" w:rsidRPr="00460752" w:rsidRDefault="00E25A4D" w:rsidP="00E25A4D">
      <w:pPr>
        <w:ind w:firstLine="284"/>
        <w:jc w:val="both"/>
        <w:rPr>
          <w:rFonts w:ascii="Arial" w:hAnsi="Arial" w:cs="Arial"/>
          <w:sz w:val="16"/>
          <w:szCs w:val="16"/>
        </w:rPr>
      </w:pPr>
      <w:r w:rsidRPr="00460752">
        <w:rPr>
          <w:rFonts w:ascii="Arial" w:hAnsi="Arial" w:cs="Arial"/>
          <w:sz w:val="16"/>
          <w:szCs w:val="16"/>
        </w:rPr>
        <w:t>г) Федерального закона от 6 октября 2003 г. № 131-ФЗ «Об общих принципах организации местного самоуправления в Российской Федерации»;</w:t>
      </w:r>
    </w:p>
    <w:p w:rsidR="00E25A4D" w:rsidRPr="00460752" w:rsidRDefault="00E25A4D" w:rsidP="00E25A4D">
      <w:pPr>
        <w:ind w:firstLine="284"/>
        <w:jc w:val="both"/>
        <w:rPr>
          <w:rFonts w:ascii="Arial" w:hAnsi="Arial" w:cs="Arial"/>
          <w:sz w:val="16"/>
          <w:szCs w:val="16"/>
        </w:rPr>
      </w:pPr>
      <w:r w:rsidRPr="00460752">
        <w:rPr>
          <w:rFonts w:ascii="Arial" w:hAnsi="Arial" w:cs="Arial"/>
          <w:sz w:val="16"/>
          <w:szCs w:val="16"/>
        </w:rPr>
        <w:t>д)  Федерального закона от 2 марта 2007 г. № 25-ФЗ «О муниципальной службе в Российской Федерации»;</w:t>
      </w:r>
    </w:p>
    <w:p w:rsidR="00E25A4D" w:rsidRPr="00460752" w:rsidRDefault="00E25A4D" w:rsidP="00E25A4D">
      <w:pPr>
        <w:ind w:firstLine="284"/>
        <w:jc w:val="both"/>
        <w:rPr>
          <w:rFonts w:ascii="Arial" w:hAnsi="Arial" w:cs="Arial"/>
          <w:sz w:val="16"/>
          <w:szCs w:val="16"/>
        </w:rPr>
      </w:pPr>
      <w:r w:rsidRPr="00460752">
        <w:rPr>
          <w:rFonts w:ascii="Arial" w:hAnsi="Arial" w:cs="Arial"/>
          <w:sz w:val="16"/>
          <w:szCs w:val="16"/>
        </w:rPr>
        <w:t>е)</w:t>
      </w:r>
      <w:r w:rsidRPr="00460752">
        <w:rPr>
          <w:rFonts w:ascii="Arial" w:hAnsi="Arial" w:cs="Arial"/>
          <w:color w:val="000000"/>
          <w:sz w:val="16"/>
          <w:szCs w:val="16"/>
        </w:rPr>
        <w:t>законодательства о противодействии коррупции;</w:t>
      </w:r>
    </w:p>
    <w:p w:rsidR="00E25A4D" w:rsidRPr="00460752" w:rsidRDefault="00E25A4D" w:rsidP="00E25A4D">
      <w:pPr>
        <w:ind w:firstLine="284"/>
        <w:jc w:val="both"/>
        <w:rPr>
          <w:rFonts w:ascii="Arial" w:hAnsi="Arial" w:cs="Arial"/>
          <w:sz w:val="16"/>
          <w:szCs w:val="16"/>
        </w:rPr>
      </w:pPr>
      <w:r w:rsidRPr="00460752">
        <w:rPr>
          <w:rFonts w:ascii="Arial" w:hAnsi="Arial" w:cs="Arial"/>
          <w:sz w:val="16"/>
          <w:szCs w:val="16"/>
        </w:rPr>
        <w:t>Начальник отдела должен обладать следующими базовыми умениями:</w:t>
      </w:r>
    </w:p>
    <w:p w:rsidR="00E25A4D" w:rsidRPr="00460752" w:rsidRDefault="00E25A4D" w:rsidP="00E25A4D">
      <w:pPr>
        <w:ind w:firstLine="284"/>
        <w:jc w:val="both"/>
        <w:rPr>
          <w:rFonts w:ascii="Arial" w:hAnsi="Arial" w:cs="Arial"/>
          <w:sz w:val="16"/>
          <w:szCs w:val="16"/>
        </w:rPr>
      </w:pPr>
      <w:r w:rsidRPr="00460752">
        <w:rPr>
          <w:rFonts w:ascii="Arial" w:hAnsi="Arial" w:cs="Arial"/>
          <w:sz w:val="16"/>
          <w:szCs w:val="16"/>
        </w:rPr>
        <w:t>руководить подчиненными, эффективно планировать работу и контролировать её выполнение;</w:t>
      </w:r>
    </w:p>
    <w:p w:rsidR="00E25A4D" w:rsidRPr="00460752" w:rsidRDefault="00E25A4D" w:rsidP="00E25A4D">
      <w:pPr>
        <w:ind w:firstLine="284"/>
        <w:jc w:val="both"/>
        <w:rPr>
          <w:rFonts w:ascii="Arial" w:hAnsi="Arial" w:cs="Arial"/>
          <w:sz w:val="16"/>
          <w:szCs w:val="16"/>
        </w:rPr>
      </w:pPr>
      <w:r w:rsidRPr="00460752">
        <w:rPr>
          <w:rFonts w:ascii="Arial" w:hAnsi="Arial" w:cs="Arial"/>
          <w:sz w:val="16"/>
          <w:szCs w:val="16"/>
        </w:rPr>
        <w:t>оперативно принимать и реализовывать управленческие решения;</w:t>
      </w:r>
    </w:p>
    <w:p w:rsidR="00E25A4D" w:rsidRPr="00460752" w:rsidRDefault="00E25A4D" w:rsidP="00E25A4D">
      <w:pPr>
        <w:ind w:firstLine="284"/>
        <w:jc w:val="both"/>
        <w:rPr>
          <w:rFonts w:ascii="Arial" w:hAnsi="Arial" w:cs="Arial"/>
          <w:sz w:val="16"/>
          <w:szCs w:val="16"/>
        </w:rPr>
      </w:pPr>
      <w:r w:rsidRPr="00460752">
        <w:rPr>
          <w:rFonts w:ascii="Arial" w:hAnsi="Arial" w:cs="Arial"/>
          <w:sz w:val="16"/>
          <w:szCs w:val="16"/>
        </w:rPr>
        <w:t>вести деловые переговоры с представителями органов местного самоуправления;</w:t>
      </w:r>
    </w:p>
    <w:p w:rsidR="00E25A4D" w:rsidRPr="00460752" w:rsidRDefault="00E25A4D" w:rsidP="00E25A4D">
      <w:pPr>
        <w:ind w:firstLine="284"/>
        <w:jc w:val="both"/>
        <w:rPr>
          <w:rFonts w:ascii="Arial" w:hAnsi="Arial" w:cs="Arial"/>
          <w:sz w:val="16"/>
          <w:szCs w:val="16"/>
        </w:rPr>
      </w:pPr>
      <w:r w:rsidRPr="00460752">
        <w:rPr>
          <w:rFonts w:ascii="Arial" w:hAnsi="Arial" w:cs="Arial"/>
          <w:sz w:val="16"/>
          <w:szCs w:val="16"/>
        </w:rPr>
        <w:t>соблюдать этику делового общения при взаимодействии с гражданами;</w:t>
      </w:r>
    </w:p>
    <w:p w:rsidR="00E25A4D" w:rsidRPr="00460752" w:rsidRDefault="00E25A4D" w:rsidP="00E25A4D">
      <w:pPr>
        <w:ind w:firstLine="284"/>
        <w:jc w:val="both"/>
        <w:rPr>
          <w:rFonts w:ascii="Arial" w:hAnsi="Arial" w:cs="Arial"/>
          <w:sz w:val="16"/>
          <w:szCs w:val="16"/>
        </w:rPr>
      </w:pPr>
      <w:r w:rsidRPr="00460752">
        <w:rPr>
          <w:rFonts w:ascii="Arial" w:hAnsi="Arial" w:cs="Arial"/>
          <w:sz w:val="16"/>
          <w:szCs w:val="16"/>
        </w:rPr>
        <w:t>работать на компьютере, в том числе в сети «Интернет»;</w:t>
      </w:r>
    </w:p>
    <w:p w:rsidR="00E25A4D" w:rsidRPr="00460752" w:rsidRDefault="00E25A4D" w:rsidP="00E25A4D">
      <w:pPr>
        <w:ind w:firstLine="284"/>
        <w:jc w:val="both"/>
        <w:rPr>
          <w:rFonts w:ascii="Arial" w:hAnsi="Arial" w:cs="Arial"/>
          <w:sz w:val="16"/>
          <w:szCs w:val="16"/>
        </w:rPr>
      </w:pPr>
      <w:r w:rsidRPr="00460752">
        <w:rPr>
          <w:rFonts w:ascii="Arial" w:hAnsi="Arial" w:cs="Arial"/>
          <w:sz w:val="16"/>
          <w:szCs w:val="16"/>
        </w:rPr>
        <w:t>работать в информационно-правовых системах.</w:t>
      </w:r>
    </w:p>
    <w:p w:rsidR="00E25A4D" w:rsidRPr="00460752" w:rsidRDefault="00E25A4D" w:rsidP="00E25A4D">
      <w:pPr>
        <w:ind w:firstLine="284"/>
        <w:jc w:val="both"/>
        <w:rPr>
          <w:rFonts w:ascii="Arial" w:hAnsi="Arial" w:cs="Arial"/>
          <w:sz w:val="16"/>
          <w:szCs w:val="16"/>
        </w:rPr>
      </w:pPr>
      <w:r w:rsidRPr="00460752">
        <w:rPr>
          <w:rFonts w:ascii="Arial" w:hAnsi="Arial" w:cs="Arial"/>
          <w:sz w:val="16"/>
          <w:szCs w:val="16"/>
        </w:rPr>
        <w:t xml:space="preserve">Муниципальный служащий, замещающий должность начальника отдела по бюджетному учету, отчетности и финансовому контролю должен соответствовать следующим </w:t>
      </w:r>
      <w:r w:rsidRPr="00460752">
        <w:rPr>
          <w:rFonts w:ascii="Arial" w:hAnsi="Arial" w:cs="Arial"/>
          <w:b/>
          <w:sz w:val="16"/>
          <w:szCs w:val="16"/>
        </w:rPr>
        <w:t>функциональным квалификационным требованиям:</w:t>
      </w:r>
    </w:p>
    <w:p w:rsidR="00E25A4D" w:rsidRPr="00460752" w:rsidRDefault="00E25A4D" w:rsidP="00E25A4D">
      <w:pPr>
        <w:ind w:firstLine="284"/>
        <w:jc w:val="both"/>
        <w:rPr>
          <w:rFonts w:ascii="Arial" w:hAnsi="Arial" w:cs="Arial"/>
          <w:sz w:val="16"/>
          <w:szCs w:val="16"/>
        </w:rPr>
      </w:pPr>
      <w:r w:rsidRPr="00460752">
        <w:rPr>
          <w:rFonts w:ascii="Arial" w:hAnsi="Arial" w:cs="Arial"/>
          <w:sz w:val="16"/>
          <w:szCs w:val="16"/>
        </w:rPr>
        <w:t xml:space="preserve">в области законодательства Российской Федерации, </w:t>
      </w:r>
      <w:r w:rsidRPr="00460752">
        <w:rPr>
          <w:rFonts w:ascii="Arial" w:hAnsi="Arial" w:cs="Arial"/>
          <w:color w:val="000000"/>
          <w:sz w:val="16"/>
          <w:szCs w:val="16"/>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460752">
        <w:rPr>
          <w:rFonts w:ascii="Arial" w:hAnsi="Arial" w:cs="Arial"/>
          <w:sz w:val="16"/>
          <w:szCs w:val="16"/>
        </w:rPr>
        <w:t>:</w:t>
      </w:r>
    </w:p>
    <w:p w:rsidR="00E25A4D" w:rsidRPr="00460752" w:rsidRDefault="00E25A4D" w:rsidP="00E25A4D">
      <w:pPr>
        <w:ind w:firstLine="284"/>
        <w:jc w:val="both"/>
        <w:rPr>
          <w:rFonts w:ascii="Arial" w:hAnsi="Arial" w:cs="Arial"/>
          <w:b/>
          <w:sz w:val="16"/>
          <w:szCs w:val="16"/>
        </w:rPr>
      </w:pPr>
      <w:r w:rsidRPr="00460752">
        <w:rPr>
          <w:rFonts w:ascii="Arial" w:hAnsi="Arial" w:cs="Arial"/>
          <w:b/>
          <w:sz w:val="16"/>
          <w:szCs w:val="16"/>
        </w:rPr>
        <w:t>федеральные законы и иные федеральные нормативные правовые акты:</w:t>
      </w:r>
    </w:p>
    <w:p w:rsidR="00E25A4D" w:rsidRPr="00460752" w:rsidRDefault="00E25A4D" w:rsidP="00E25A4D">
      <w:pPr>
        <w:ind w:firstLine="284"/>
        <w:jc w:val="both"/>
        <w:rPr>
          <w:rFonts w:ascii="Arial" w:hAnsi="Arial" w:cs="Arial"/>
          <w:sz w:val="16"/>
          <w:szCs w:val="16"/>
        </w:rPr>
      </w:pPr>
      <w:r w:rsidRPr="00460752">
        <w:rPr>
          <w:rFonts w:ascii="Arial" w:hAnsi="Arial" w:cs="Arial"/>
          <w:sz w:val="16"/>
          <w:szCs w:val="16"/>
        </w:rPr>
        <w:t>Бюджетный кодекс РФ;</w:t>
      </w:r>
    </w:p>
    <w:p w:rsidR="00E25A4D" w:rsidRPr="00460752" w:rsidRDefault="00E25A4D" w:rsidP="00E25A4D">
      <w:pPr>
        <w:ind w:firstLine="284"/>
        <w:jc w:val="both"/>
        <w:rPr>
          <w:rFonts w:ascii="Arial" w:hAnsi="Arial" w:cs="Arial"/>
          <w:sz w:val="16"/>
          <w:szCs w:val="16"/>
        </w:rPr>
      </w:pPr>
      <w:r w:rsidRPr="00460752">
        <w:rPr>
          <w:rFonts w:ascii="Arial" w:hAnsi="Arial" w:cs="Arial"/>
          <w:sz w:val="16"/>
          <w:szCs w:val="16"/>
        </w:rPr>
        <w:t>Налоговый кодекс РФ;</w:t>
      </w:r>
    </w:p>
    <w:p w:rsidR="00E25A4D" w:rsidRPr="00460752" w:rsidRDefault="00E25A4D" w:rsidP="00E25A4D">
      <w:pPr>
        <w:ind w:firstLine="284"/>
        <w:jc w:val="both"/>
        <w:rPr>
          <w:rFonts w:ascii="Arial" w:hAnsi="Arial" w:cs="Arial"/>
          <w:sz w:val="16"/>
          <w:szCs w:val="16"/>
        </w:rPr>
      </w:pPr>
      <w:r w:rsidRPr="00460752">
        <w:rPr>
          <w:rFonts w:ascii="Arial" w:hAnsi="Arial" w:cs="Arial"/>
          <w:sz w:val="16"/>
          <w:szCs w:val="16"/>
        </w:rPr>
        <w:t>Федеральный закон от 25.12.2008 №273-ФЗ «</w:t>
      </w:r>
      <w:r w:rsidRPr="00460752">
        <w:rPr>
          <w:rFonts w:ascii="Arial" w:hAnsi="Arial" w:cs="Arial"/>
          <w:color w:val="000000"/>
          <w:sz w:val="16"/>
          <w:szCs w:val="16"/>
        </w:rPr>
        <w:t>О противодействии коррупции в РФ»</w:t>
      </w:r>
    </w:p>
    <w:p w:rsidR="00E25A4D" w:rsidRPr="00460752" w:rsidRDefault="00E25A4D" w:rsidP="00E25A4D">
      <w:pPr>
        <w:ind w:firstLine="284"/>
        <w:jc w:val="both"/>
        <w:rPr>
          <w:rFonts w:ascii="Arial" w:hAnsi="Arial" w:cs="Arial"/>
          <w:sz w:val="16"/>
          <w:szCs w:val="16"/>
        </w:rPr>
      </w:pPr>
      <w:r w:rsidRPr="00460752">
        <w:rPr>
          <w:rFonts w:ascii="Arial" w:hAnsi="Arial" w:cs="Arial"/>
          <w:color w:val="000000"/>
          <w:sz w:val="16"/>
          <w:szCs w:val="16"/>
        </w:rPr>
        <w:t>Федеральный закон от 27 июля 2006 г. №52-ФЗ «О персональных данных»;</w:t>
      </w:r>
    </w:p>
    <w:p w:rsidR="00E25A4D" w:rsidRPr="00460752" w:rsidRDefault="00E25A4D" w:rsidP="00E25A4D">
      <w:pPr>
        <w:ind w:firstLine="284"/>
        <w:jc w:val="both"/>
        <w:rPr>
          <w:rFonts w:ascii="Arial" w:hAnsi="Arial" w:cs="Arial"/>
          <w:sz w:val="16"/>
          <w:szCs w:val="16"/>
        </w:rPr>
      </w:pPr>
      <w:r w:rsidRPr="00460752">
        <w:rPr>
          <w:rFonts w:ascii="Arial" w:hAnsi="Arial" w:cs="Arial"/>
          <w:color w:val="000000"/>
          <w:sz w:val="16"/>
          <w:szCs w:val="16"/>
        </w:rPr>
        <w:t>Приказ Министерства финансов РФ от 01.07.2013 №65н «Об утверждении Указаний о порядке применения бюджетной классификации РФ»;</w:t>
      </w:r>
    </w:p>
    <w:p w:rsidR="00E25A4D" w:rsidRPr="00460752" w:rsidRDefault="00E25A4D" w:rsidP="00E25A4D">
      <w:pPr>
        <w:ind w:firstLine="284"/>
        <w:jc w:val="both"/>
        <w:rPr>
          <w:rFonts w:ascii="Arial" w:hAnsi="Arial" w:cs="Arial"/>
          <w:sz w:val="16"/>
          <w:szCs w:val="16"/>
        </w:rPr>
      </w:pPr>
      <w:r w:rsidRPr="00460752">
        <w:rPr>
          <w:rFonts w:ascii="Arial" w:hAnsi="Arial" w:cs="Arial"/>
          <w:color w:val="000000"/>
          <w:sz w:val="16"/>
          <w:szCs w:val="16"/>
        </w:rPr>
        <w:t>Федеральный закон от 6 декабря 2011 г. №402-ФЗ «О бухгалтерском учете»;</w:t>
      </w:r>
    </w:p>
    <w:p w:rsidR="00E25A4D" w:rsidRPr="00460752" w:rsidRDefault="00E25A4D" w:rsidP="00E25A4D">
      <w:pPr>
        <w:ind w:firstLine="284"/>
        <w:jc w:val="both"/>
        <w:rPr>
          <w:rFonts w:ascii="Arial" w:hAnsi="Arial" w:cs="Arial"/>
          <w:sz w:val="16"/>
          <w:szCs w:val="16"/>
        </w:rPr>
      </w:pPr>
      <w:r w:rsidRPr="00460752">
        <w:rPr>
          <w:rFonts w:ascii="Arial" w:hAnsi="Arial" w:cs="Arial"/>
          <w:color w:val="000000"/>
          <w:sz w:val="16"/>
          <w:szCs w:val="16"/>
        </w:rPr>
        <w:t>приказ Министерства финансов Российской Федерации от 1 декабря 2010 г. №157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E25A4D" w:rsidRPr="00460752" w:rsidRDefault="00E25A4D" w:rsidP="00E25A4D">
      <w:pPr>
        <w:ind w:firstLine="284"/>
        <w:jc w:val="both"/>
        <w:rPr>
          <w:rFonts w:ascii="Arial" w:hAnsi="Arial" w:cs="Arial"/>
          <w:sz w:val="16"/>
          <w:szCs w:val="16"/>
        </w:rPr>
      </w:pPr>
      <w:r w:rsidRPr="00460752">
        <w:rPr>
          <w:rFonts w:ascii="Arial" w:hAnsi="Arial" w:cs="Arial"/>
          <w:color w:val="000000"/>
          <w:sz w:val="16"/>
          <w:szCs w:val="16"/>
        </w:rPr>
        <w:t>приказ от 16 декабря 2010 г. №174н «Об утверждении плана счетов бухгалтерского учета бюджетных учреждений и инструкций по его применению»;</w:t>
      </w:r>
    </w:p>
    <w:p w:rsidR="00E25A4D" w:rsidRPr="00460752" w:rsidRDefault="00E25A4D" w:rsidP="00E25A4D">
      <w:pPr>
        <w:ind w:firstLine="284"/>
        <w:jc w:val="both"/>
        <w:rPr>
          <w:rFonts w:ascii="Arial" w:hAnsi="Arial" w:cs="Arial"/>
          <w:sz w:val="16"/>
          <w:szCs w:val="16"/>
        </w:rPr>
      </w:pPr>
      <w:r w:rsidRPr="00460752">
        <w:rPr>
          <w:rFonts w:ascii="Arial" w:hAnsi="Arial" w:cs="Arial"/>
          <w:color w:val="000000"/>
          <w:sz w:val="16"/>
          <w:szCs w:val="16"/>
        </w:rPr>
        <w:t>приказ от 23 декабря 2010 г. №183н «Об утверждении плана счетов бухгалтерского учета бюджетных учреждений и инструкций по его применению»;</w:t>
      </w:r>
    </w:p>
    <w:p w:rsidR="00E25A4D" w:rsidRPr="00460752" w:rsidRDefault="00E25A4D" w:rsidP="00E25A4D">
      <w:pPr>
        <w:ind w:firstLine="284"/>
        <w:jc w:val="both"/>
        <w:rPr>
          <w:rFonts w:ascii="Arial" w:hAnsi="Arial" w:cs="Arial"/>
          <w:sz w:val="16"/>
          <w:szCs w:val="16"/>
        </w:rPr>
      </w:pPr>
      <w:r w:rsidRPr="00460752">
        <w:rPr>
          <w:rFonts w:ascii="Arial" w:hAnsi="Arial" w:cs="Arial"/>
          <w:color w:val="000000"/>
          <w:sz w:val="16"/>
          <w:szCs w:val="16"/>
        </w:rPr>
        <w:t>приказ от 6 декабря 2010 г. №162н «Об утверждении плана счетов бухгалтерского учета бюджетных учреждений и инструкций по его применению»;</w:t>
      </w:r>
    </w:p>
    <w:p w:rsidR="00E25A4D" w:rsidRPr="00460752" w:rsidRDefault="00E25A4D" w:rsidP="00E25A4D">
      <w:pPr>
        <w:ind w:firstLine="284"/>
        <w:jc w:val="both"/>
        <w:rPr>
          <w:rFonts w:ascii="Arial" w:hAnsi="Arial" w:cs="Arial"/>
          <w:sz w:val="16"/>
          <w:szCs w:val="16"/>
        </w:rPr>
      </w:pPr>
      <w:r w:rsidRPr="00460752">
        <w:rPr>
          <w:rFonts w:ascii="Arial" w:hAnsi="Arial" w:cs="Arial"/>
          <w:color w:val="000000"/>
          <w:sz w:val="16"/>
          <w:szCs w:val="16"/>
        </w:rPr>
        <w:t>приказ Министерства финансов Российской Федерации от 28 декабря 2010 г.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E25A4D" w:rsidRPr="00460752" w:rsidRDefault="00E25A4D" w:rsidP="00E25A4D">
      <w:pPr>
        <w:ind w:firstLine="284"/>
        <w:jc w:val="both"/>
        <w:rPr>
          <w:rFonts w:ascii="Arial" w:hAnsi="Arial" w:cs="Arial"/>
          <w:sz w:val="16"/>
          <w:szCs w:val="16"/>
        </w:rPr>
      </w:pPr>
      <w:r w:rsidRPr="00460752">
        <w:rPr>
          <w:rFonts w:ascii="Arial" w:hAnsi="Arial" w:cs="Arial"/>
          <w:color w:val="000000"/>
          <w:sz w:val="16"/>
          <w:szCs w:val="16"/>
        </w:rPr>
        <w:t>приказ Министерства финансов Российской Федерации от 25 марта 2011 г. №33н «Об утверждении Инструкции о порядке составления и представления годовой, квартальной бухгалтерской отчетности государственных (муниципальных) бюджетных и автономных учреждений;</w:t>
      </w:r>
    </w:p>
    <w:p w:rsidR="00E25A4D" w:rsidRPr="00460752" w:rsidRDefault="00E25A4D" w:rsidP="00E25A4D">
      <w:pPr>
        <w:ind w:firstLine="284"/>
        <w:jc w:val="both"/>
        <w:rPr>
          <w:rFonts w:ascii="Arial" w:hAnsi="Arial" w:cs="Arial"/>
          <w:sz w:val="16"/>
          <w:szCs w:val="16"/>
        </w:rPr>
      </w:pPr>
      <w:r w:rsidRPr="00460752">
        <w:rPr>
          <w:rFonts w:ascii="Arial" w:hAnsi="Arial" w:cs="Arial"/>
          <w:color w:val="000000"/>
          <w:sz w:val="16"/>
          <w:szCs w:val="16"/>
        </w:rPr>
        <w:t>приказ Министерства финансов Российской Федерации от 01 июля 2013 г. №65н «Об утверждении Указаний о порядке применения бюджетной классификации Российской Федерации»;</w:t>
      </w:r>
    </w:p>
    <w:p w:rsidR="00E25A4D" w:rsidRPr="00460752" w:rsidRDefault="00E25A4D" w:rsidP="00E25A4D">
      <w:pPr>
        <w:ind w:firstLine="284"/>
        <w:jc w:val="both"/>
        <w:rPr>
          <w:rFonts w:ascii="Arial" w:hAnsi="Arial" w:cs="Arial"/>
          <w:sz w:val="16"/>
          <w:szCs w:val="16"/>
        </w:rPr>
      </w:pPr>
      <w:r w:rsidRPr="00460752">
        <w:rPr>
          <w:rFonts w:ascii="Arial" w:hAnsi="Arial" w:cs="Arial"/>
          <w:color w:val="000000"/>
          <w:sz w:val="16"/>
          <w:szCs w:val="16"/>
        </w:rPr>
        <w:t>приказ Министерства финансов Российской Федерации от 30 марта 2015 г.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w:t>
      </w:r>
    </w:p>
    <w:p w:rsidR="00E25A4D" w:rsidRPr="00460752" w:rsidRDefault="00E25A4D" w:rsidP="00E25A4D">
      <w:pPr>
        <w:ind w:firstLine="284"/>
        <w:jc w:val="both"/>
        <w:rPr>
          <w:rFonts w:ascii="Arial" w:hAnsi="Arial" w:cs="Arial"/>
          <w:sz w:val="16"/>
          <w:szCs w:val="16"/>
        </w:rPr>
      </w:pPr>
      <w:r w:rsidRPr="00460752">
        <w:rPr>
          <w:rFonts w:ascii="Arial" w:hAnsi="Arial" w:cs="Arial"/>
          <w:color w:val="000000"/>
          <w:sz w:val="16"/>
          <w:szCs w:val="16"/>
        </w:rPr>
        <w:t>Кодекс Российской Федерации об административных правонарушениях;</w:t>
      </w:r>
    </w:p>
    <w:p w:rsidR="00E25A4D" w:rsidRPr="00460752" w:rsidRDefault="00E25A4D" w:rsidP="00E25A4D">
      <w:pPr>
        <w:ind w:firstLine="284"/>
        <w:jc w:val="both"/>
        <w:rPr>
          <w:rFonts w:ascii="Arial" w:hAnsi="Arial" w:cs="Arial"/>
          <w:sz w:val="16"/>
          <w:szCs w:val="16"/>
        </w:rPr>
      </w:pPr>
      <w:r w:rsidRPr="00460752">
        <w:rPr>
          <w:rFonts w:ascii="Arial" w:hAnsi="Arial" w:cs="Arial"/>
          <w:color w:val="000000"/>
          <w:sz w:val="16"/>
          <w:szCs w:val="16"/>
        </w:rPr>
        <w:t>Федеральный закон от 12 января 1996 г. № 7-ФЗ «О некоммерческих организациях»;</w:t>
      </w:r>
    </w:p>
    <w:p w:rsidR="00E25A4D" w:rsidRPr="00460752" w:rsidRDefault="00E25A4D" w:rsidP="00E25A4D">
      <w:pPr>
        <w:ind w:firstLine="284"/>
        <w:jc w:val="both"/>
        <w:rPr>
          <w:rFonts w:ascii="Arial" w:hAnsi="Arial" w:cs="Arial"/>
          <w:sz w:val="16"/>
          <w:szCs w:val="16"/>
        </w:rPr>
      </w:pPr>
      <w:r w:rsidRPr="00460752">
        <w:rPr>
          <w:rFonts w:ascii="Arial" w:hAnsi="Arial" w:cs="Arial"/>
          <w:color w:val="000000"/>
          <w:sz w:val="16"/>
          <w:szCs w:val="16"/>
        </w:rPr>
        <w:t>Федеральный закон от 3 ноября 2006 г. № 174-ФЗ «Об автономных учреждениях;</w:t>
      </w:r>
    </w:p>
    <w:p w:rsidR="00E25A4D" w:rsidRPr="00460752" w:rsidRDefault="00E25A4D" w:rsidP="00E25A4D">
      <w:pPr>
        <w:ind w:firstLine="284"/>
        <w:jc w:val="both"/>
        <w:rPr>
          <w:rFonts w:ascii="Arial" w:hAnsi="Arial" w:cs="Arial"/>
          <w:sz w:val="16"/>
          <w:szCs w:val="16"/>
        </w:rPr>
      </w:pPr>
      <w:r w:rsidRPr="00460752">
        <w:rPr>
          <w:rFonts w:ascii="Arial" w:hAnsi="Arial" w:cs="Arial"/>
          <w:color w:val="000000"/>
          <w:sz w:val="16"/>
          <w:szCs w:val="16"/>
        </w:rPr>
        <w:t>Федеральный закон от 05 апреля 2013 г. № 44-ФЗ «О контрактной системе в сфере закупок товаров и услуг»;</w:t>
      </w:r>
    </w:p>
    <w:p w:rsidR="00E25A4D" w:rsidRPr="00460752" w:rsidRDefault="00E25A4D" w:rsidP="00E25A4D">
      <w:pPr>
        <w:ind w:firstLine="284"/>
        <w:jc w:val="both"/>
        <w:rPr>
          <w:rFonts w:ascii="Arial" w:hAnsi="Arial" w:cs="Arial"/>
          <w:sz w:val="16"/>
          <w:szCs w:val="16"/>
        </w:rPr>
      </w:pPr>
      <w:r w:rsidRPr="00460752">
        <w:rPr>
          <w:rFonts w:ascii="Arial" w:hAnsi="Arial" w:cs="Arial"/>
          <w:color w:val="000000"/>
          <w:sz w:val="16"/>
          <w:szCs w:val="16"/>
        </w:rPr>
        <w:t>иных федеральных законов Российской Федерации;</w:t>
      </w:r>
    </w:p>
    <w:p w:rsidR="00E25A4D" w:rsidRPr="00460752" w:rsidRDefault="00E25A4D" w:rsidP="00E25A4D">
      <w:pPr>
        <w:ind w:firstLine="284"/>
        <w:jc w:val="both"/>
        <w:rPr>
          <w:rFonts w:ascii="Arial" w:hAnsi="Arial" w:cs="Arial"/>
          <w:sz w:val="16"/>
          <w:szCs w:val="16"/>
        </w:rPr>
      </w:pPr>
      <w:r w:rsidRPr="00460752">
        <w:rPr>
          <w:rFonts w:ascii="Arial" w:hAnsi="Arial" w:cs="Arial"/>
          <w:color w:val="000000"/>
          <w:sz w:val="16"/>
          <w:szCs w:val="16"/>
        </w:rPr>
        <w:t>указов Президента Российской Федерации, постановлений, распоряжений Правительства Российской Федерации;</w:t>
      </w:r>
    </w:p>
    <w:p w:rsidR="00E25A4D" w:rsidRPr="00460752" w:rsidRDefault="00E25A4D" w:rsidP="00E25A4D">
      <w:pPr>
        <w:ind w:firstLine="284"/>
        <w:jc w:val="both"/>
        <w:rPr>
          <w:rFonts w:ascii="Arial" w:hAnsi="Arial" w:cs="Arial"/>
          <w:sz w:val="16"/>
          <w:szCs w:val="16"/>
        </w:rPr>
      </w:pPr>
      <w:r w:rsidRPr="00460752">
        <w:rPr>
          <w:rFonts w:ascii="Arial" w:hAnsi="Arial" w:cs="Arial"/>
          <w:b/>
          <w:color w:val="000000"/>
          <w:sz w:val="16"/>
          <w:szCs w:val="16"/>
        </w:rPr>
        <w:t>законы и иные нормативные правовые акты субъект Российской Федерации</w:t>
      </w:r>
      <w:r w:rsidRPr="00460752">
        <w:rPr>
          <w:rFonts w:ascii="Arial" w:hAnsi="Arial" w:cs="Arial"/>
          <w:color w:val="000000"/>
          <w:sz w:val="16"/>
          <w:szCs w:val="16"/>
        </w:rPr>
        <w:t>:</w:t>
      </w:r>
    </w:p>
    <w:p w:rsidR="00E25A4D" w:rsidRPr="00460752" w:rsidRDefault="00E25A4D" w:rsidP="00E25A4D">
      <w:pPr>
        <w:ind w:firstLine="284"/>
        <w:jc w:val="both"/>
        <w:rPr>
          <w:rFonts w:ascii="Arial" w:hAnsi="Arial" w:cs="Arial"/>
          <w:sz w:val="16"/>
          <w:szCs w:val="16"/>
        </w:rPr>
      </w:pPr>
      <w:r w:rsidRPr="00460752">
        <w:rPr>
          <w:rFonts w:ascii="Arial" w:hAnsi="Arial" w:cs="Arial"/>
          <w:sz w:val="16"/>
          <w:szCs w:val="16"/>
        </w:rPr>
        <w:t>а) Муниципальные правовые акты:</w:t>
      </w:r>
    </w:p>
    <w:p w:rsidR="00E25A4D" w:rsidRPr="00460752" w:rsidRDefault="00E25A4D" w:rsidP="00E25A4D">
      <w:pPr>
        <w:ind w:firstLine="284"/>
        <w:jc w:val="both"/>
        <w:rPr>
          <w:rFonts w:ascii="Arial" w:hAnsi="Arial" w:cs="Arial"/>
          <w:sz w:val="16"/>
          <w:szCs w:val="16"/>
        </w:rPr>
      </w:pPr>
      <w:r w:rsidRPr="00460752">
        <w:rPr>
          <w:rFonts w:ascii="Arial" w:hAnsi="Arial" w:cs="Arial"/>
          <w:sz w:val="16"/>
          <w:szCs w:val="16"/>
        </w:rPr>
        <w:t>муниципальный правовой акт о бюджетном процессе в муниципальном районе;</w:t>
      </w:r>
    </w:p>
    <w:p w:rsidR="00E25A4D" w:rsidRPr="00460752" w:rsidRDefault="00E25A4D" w:rsidP="00E25A4D">
      <w:pPr>
        <w:ind w:firstLine="284"/>
        <w:jc w:val="both"/>
        <w:rPr>
          <w:rFonts w:ascii="Arial" w:hAnsi="Arial" w:cs="Arial"/>
          <w:sz w:val="16"/>
          <w:szCs w:val="16"/>
        </w:rPr>
      </w:pPr>
      <w:r w:rsidRPr="00460752">
        <w:rPr>
          <w:rFonts w:ascii="Arial" w:hAnsi="Arial" w:cs="Arial"/>
          <w:sz w:val="16"/>
          <w:szCs w:val="16"/>
        </w:rPr>
        <w:t>муниципальный правовой акт, устанавливающий основные направления бюджетной и налоговой политики муниципального района на очередной финансовый год и плановый период;</w:t>
      </w:r>
    </w:p>
    <w:p w:rsidR="00E25A4D" w:rsidRPr="00460752" w:rsidRDefault="00E25A4D" w:rsidP="00E25A4D">
      <w:pPr>
        <w:ind w:firstLine="284"/>
        <w:jc w:val="both"/>
        <w:rPr>
          <w:rFonts w:ascii="Arial" w:hAnsi="Arial" w:cs="Arial"/>
          <w:sz w:val="16"/>
          <w:szCs w:val="16"/>
        </w:rPr>
      </w:pPr>
      <w:r w:rsidRPr="00460752">
        <w:rPr>
          <w:rFonts w:ascii="Arial" w:hAnsi="Arial" w:cs="Arial"/>
          <w:sz w:val="16"/>
          <w:szCs w:val="16"/>
        </w:rPr>
        <w:t>муниципальный правовой акт о местном бюджете.</w:t>
      </w:r>
    </w:p>
    <w:p w:rsidR="00E25A4D" w:rsidRPr="00460752" w:rsidRDefault="00E25A4D" w:rsidP="00E25A4D">
      <w:pPr>
        <w:ind w:firstLine="284"/>
        <w:jc w:val="both"/>
        <w:rPr>
          <w:rFonts w:ascii="Arial" w:hAnsi="Arial" w:cs="Arial"/>
          <w:sz w:val="16"/>
          <w:szCs w:val="16"/>
        </w:rPr>
      </w:pPr>
      <w:r w:rsidRPr="00460752">
        <w:rPr>
          <w:rFonts w:ascii="Arial" w:hAnsi="Arial" w:cs="Arial"/>
          <w:sz w:val="16"/>
          <w:szCs w:val="16"/>
        </w:rPr>
        <w:t>В соответствующей области деятельности и по виду деятельности:</w:t>
      </w:r>
    </w:p>
    <w:p w:rsidR="00E25A4D" w:rsidRPr="00460752" w:rsidRDefault="00E25A4D" w:rsidP="00E25A4D">
      <w:pPr>
        <w:ind w:firstLine="284"/>
        <w:jc w:val="both"/>
        <w:rPr>
          <w:rFonts w:ascii="Arial" w:hAnsi="Arial" w:cs="Arial"/>
          <w:sz w:val="16"/>
          <w:szCs w:val="16"/>
        </w:rPr>
      </w:pPr>
      <w:r w:rsidRPr="00460752">
        <w:rPr>
          <w:rFonts w:ascii="Arial" w:hAnsi="Arial" w:cs="Arial"/>
          <w:sz w:val="16"/>
          <w:szCs w:val="16"/>
        </w:rPr>
        <w:t>вести муниципальные долговые книги;</w:t>
      </w:r>
    </w:p>
    <w:p w:rsidR="00E25A4D" w:rsidRPr="00460752" w:rsidRDefault="00E25A4D" w:rsidP="00E25A4D">
      <w:pPr>
        <w:ind w:firstLine="284"/>
        <w:jc w:val="both"/>
        <w:rPr>
          <w:rFonts w:ascii="Arial" w:hAnsi="Arial" w:cs="Arial"/>
          <w:sz w:val="16"/>
          <w:szCs w:val="16"/>
        </w:rPr>
      </w:pPr>
      <w:r w:rsidRPr="00460752">
        <w:rPr>
          <w:rFonts w:ascii="Arial" w:hAnsi="Arial" w:cs="Arial"/>
          <w:sz w:val="16"/>
          <w:szCs w:val="16"/>
        </w:rPr>
        <w:t>проводить анализ исполнения бюджета;</w:t>
      </w:r>
    </w:p>
    <w:p w:rsidR="00E25A4D" w:rsidRPr="00460752" w:rsidRDefault="00E25A4D" w:rsidP="00E25A4D">
      <w:pPr>
        <w:ind w:firstLine="284"/>
        <w:jc w:val="both"/>
        <w:rPr>
          <w:rFonts w:ascii="Arial" w:hAnsi="Arial" w:cs="Arial"/>
          <w:sz w:val="16"/>
          <w:szCs w:val="16"/>
        </w:rPr>
      </w:pPr>
      <w:r w:rsidRPr="00460752">
        <w:rPr>
          <w:rFonts w:ascii="Arial" w:hAnsi="Arial" w:cs="Arial"/>
          <w:sz w:val="16"/>
          <w:szCs w:val="16"/>
        </w:rPr>
        <w:t>проводить анализ дебиторской и кредиторской задолженности бюджета;</w:t>
      </w:r>
    </w:p>
    <w:p w:rsidR="00E25A4D" w:rsidRPr="00460752" w:rsidRDefault="00E25A4D" w:rsidP="00E25A4D">
      <w:pPr>
        <w:ind w:firstLine="284"/>
        <w:jc w:val="both"/>
        <w:rPr>
          <w:rFonts w:ascii="Arial" w:hAnsi="Arial" w:cs="Arial"/>
          <w:sz w:val="16"/>
          <w:szCs w:val="16"/>
        </w:rPr>
      </w:pPr>
      <w:r w:rsidRPr="00460752">
        <w:rPr>
          <w:rFonts w:ascii="Arial" w:hAnsi="Arial" w:cs="Arial"/>
          <w:sz w:val="16"/>
          <w:szCs w:val="16"/>
        </w:rPr>
        <w:t>составлять бюджетную отчетность.</w:t>
      </w:r>
    </w:p>
    <w:p w:rsidR="00E25A4D" w:rsidRPr="00C4335C" w:rsidRDefault="00E25A4D" w:rsidP="00E25A4D">
      <w:pPr>
        <w:ind w:firstLine="284"/>
        <w:jc w:val="right"/>
        <w:rPr>
          <w:rFonts w:ascii="Arial" w:hAnsi="Arial" w:cs="Arial"/>
          <w:sz w:val="16"/>
          <w:szCs w:val="16"/>
        </w:rPr>
      </w:pPr>
      <w:r w:rsidRPr="00C4335C">
        <w:rPr>
          <w:rFonts w:ascii="Arial" w:hAnsi="Arial" w:cs="Arial"/>
          <w:sz w:val="16"/>
          <w:szCs w:val="16"/>
        </w:rPr>
        <w:t>Приложение №1</w:t>
      </w:r>
    </w:p>
    <w:p w:rsidR="00E25A4D" w:rsidRPr="003B7D1E" w:rsidRDefault="00E25A4D" w:rsidP="00E25A4D">
      <w:pPr>
        <w:ind w:firstLine="284"/>
        <w:jc w:val="right"/>
        <w:rPr>
          <w:rFonts w:ascii="Arial" w:hAnsi="Arial" w:cs="Arial"/>
          <w:b/>
          <w:bCs/>
          <w:sz w:val="4"/>
          <w:szCs w:val="4"/>
        </w:rPr>
      </w:pPr>
    </w:p>
    <w:p w:rsidR="00E25A4D" w:rsidRPr="00C4335C" w:rsidRDefault="00E25A4D" w:rsidP="00E25A4D">
      <w:pPr>
        <w:jc w:val="right"/>
        <w:rPr>
          <w:rFonts w:ascii="Arial" w:hAnsi="Arial" w:cs="Arial"/>
          <w:sz w:val="12"/>
          <w:szCs w:val="12"/>
        </w:rPr>
      </w:pPr>
      <w:r w:rsidRPr="00C4335C">
        <w:rPr>
          <w:rFonts w:ascii="Arial" w:hAnsi="Arial" w:cs="Arial"/>
          <w:sz w:val="12"/>
          <w:szCs w:val="12"/>
        </w:rPr>
        <w:t>УТВЕРЖДЕНА</w:t>
      </w:r>
    </w:p>
    <w:p w:rsidR="00E25A4D" w:rsidRPr="00C4335C" w:rsidRDefault="00E25A4D" w:rsidP="00E25A4D">
      <w:pPr>
        <w:jc w:val="right"/>
        <w:rPr>
          <w:rFonts w:ascii="Arial" w:hAnsi="Arial" w:cs="Arial"/>
          <w:sz w:val="12"/>
          <w:szCs w:val="12"/>
        </w:rPr>
      </w:pPr>
      <w:r w:rsidRPr="00C4335C">
        <w:rPr>
          <w:rFonts w:ascii="Arial" w:hAnsi="Arial" w:cs="Arial"/>
          <w:sz w:val="12"/>
          <w:szCs w:val="12"/>
        </w:rPr>
        <w:t>распоряжением Правительства</w:t>
      </w:r>
    </w:p>
    <w:p w:rsidR="00E25A4D" w:rsidRPr="00C4335C" w:rsidRDefault="00E25A4D" w:rsidP="00E25A4D">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E25A4D" w:rsidRDefault="00E25A4D" w:rsidP="00E25A4D">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E25A4D" w:rsidRDefault="00E25A4D" w:rsidP="00E25A4D">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E25A4D" w:rsidRDefault="00E25A4D" w:rsidP="00E25A4D">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E25A4D" w:rsidRPr="00C4335C" w:rsidRDefault="00E25A4D" w:rsidP="00E25A4D">
      <w:pPr>
        <w:jc w:val="right"/>
        <w:rPr>
          <w:rFonts w:ascii="Arial" w:hAnsi="Arial" w:cs="Arial"/>
          <w:sz w:val="12"/>
          <w:szCs w:val="12"/>
        </w:rPr>
      </w:pPr>
      <w:r w:rsidRPr="00C4335C">
        <w:rPr>
          <w:rFonts w:ascii="Arial" w:hAnsi="Arial" w:cs="Arial"/>
          <w:sz w:val="12"/>
          <w:szCs w:val="12"/>
        </w:rPr>
        <w:t>от 20.09.2019 № 2140-р, от 20.11.2019 № 2745-р)</w:t>
      </w:r>
    </w:p>
    <w:p w:rsidR="00E25A4D" w:rsidRDefault="00E25A4D" w:rsidP="00E25A4D">
      <w:pPr>
        <w:jc w:val="right"/>
        <w:rPr>
          <w:rFonts w:ascii="Arial" w:hAnsi="Arial" w:cs="Arial"/>
          <w:sz w:val="12"/>
          <w:szCs w:val="12"/>
        </w:rPr>
      </w:pPr>
      <w:r w:rsidRPr="00C4335C">
        <w:rPr>
          <w:rFonts w:ascii="Arial" w:hAnsi="Arial" w:cs="Arial"/>
          <w:sz w:val="12"/>
          <w:szCs w:val="12"/>
        </w:rPr>
        <w:t>(форма)</w:t>
      </w:r>
    </w:p>
    <w:p w:rsidR="00E25A4D" w:rsidRPr="00C4335C" w:rsidRDefault="00E25A4D" w:rsidP="00E25A4D">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6"/>
        <w:gridCol w:w="1069"/>
        <w:gridCol w:w="5871"/>
        <w:gridCol w:w="2352"/>
        <w:gridCol w:w="1728"/>
      </w:tblGrid>
      <w:tr w:rsidR="00E25A4D" w:rsidRPr="00C4335C" w:rsidTr="00E25A4D">
        <w:trPr>
          <w:cantSplit/>
          <w:trHeight w:val="20"/>
        </w:trPr>
        <w:tc>
          <w:tcPr>
            <w:tcW w:w="4242" w:type="pct"/>
            <w:gridSpan w:val="4"/>
            <w:tcBorders>
              <w:top w:val="nil"/>
              <w:left w:val="nil"/>
              <w:bottom w:val="nil"/>
              <w:right w:val="nil"/>
            </w:tcBorders>
          </w:tcPr>
          <w:p w:rsidR="00E25A4D" w:rsidRPr="008834D7" w:rsidRDefault="00E25A4D" w:rsidP="00E25A4D">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E25A4D" w:rsidRDefault="00E25A4D" w:rsidP="00E25A4D">
            <w:pPr>
              <w:jc w:val="center"/>
              <w:rPr>
                <w:rFonts w:ascii="Arial" w:hAnsi="Arial" w:cs="Arial"/>
                <w:sz w:val="16"/>
                <w:szCs w:val="16"/>
              </w:rPr>
            </w:pPr>
            <w:r w:rsidRPr="00C4335C">
              <w:rPr>
                <w:rFonts w:ascii="Arial" w:hAnsi="Arial" w:cs="Arial"/>
                <w:sz w:val="16"/>
                <w:szCs w:val="16"/>
              </w:rPr>
              <w:t>Место</w:t>
            </w:r>
          </w:p>
          <w:p w:rsidR="00E25A4D" w:rsidRDefault="00E25A4D" w:rsidP="00E25A4D">
            <w:pPr>
              <w:jc w:val="center"/>
              <w:rPr>
                <w:rFonts w:ascii="Arial" w:hAnsi="Arial" w:cs="Arial"/>
                <w:sz w:val="16"/>
                <w:szCs w:val="16"/>
              </w:rPr>
            </w:pPr>
            <w:r w:rsidRPr="00C4335C">
              <w:rPr>
                <w:rFonts w:ascii="Arial" w:hAnsi="Arial" w:cs="Arial"/>
                <w:sz w:val="16"/>
                <w:szCs w:val="16"/>
              </w:rPr>
              <w:t>для</w:t>
            </w:r>
          </w:p>
          <w:p w:rsidR="00E25A4D" w:rsidRPr="00C4335C" w:rsidRDefault="00E25A4D" w:rsidP="00E25A4D">
            <w:pPr>
              <w:jc w:val="center"/>
              <w:rPr>
                <w:rFonts w:ascii="Arial" w:hAnsi="Arial" w:cs="Arial"/>
                <w:sz w:val="16"/>
                <w:szCs w:val="16"/>
              </w:rPr>
            </w:pPr>
            <w:r w:rsidRPr="00C4335C">
              <w:rPr>
                <w:rFonts w:ascii="Arial" w:hAnsi="Arial" w:cs="Arial"/>
                <w:sz w:val="16"/>
                <w:szCs w:val="16"/>
              </w:rPr>
              <w:t>фотографии</w:t>
            </w:r>
          </w:p>
        </w:tc>
      </w:tr>
      <w:tr w:rsidR="00E25A4D" w:rsidRPr="00C4335C" w:rsidTr="00E25A4D">
        <w:trPr>
          <w:cantSplit/>
          <w:trHeight w:val="20"/>
        </w:trPr>
        <w:tc>
          <w:tcPr>
            <w:tcW w:w="165" w:type="pct"/>
            <w:tcBorders>
              <w:top w:val="nil"/>
              <w:left w:val="nil"/>
              <w:bottom w:val="nil"/>
              <w:right w:val="nil"/>
            </w:tcBorders>
            <w:vAlign w:val="bottom"/>
          </w:tcPr>
          <w:p w:rsidR="00E25A4D" w:rsidRPr="00C4335C" w:rsidRDefault="00E25A4D" w:rsidP="00E25A4D">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E25A4D" w:rsidRPr="00C4335C" w:rsidRDefault="00E25A4D" w:rsidP="00E25A4D">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E25A4D" w:rsidRPr="00C4335C" w:rsidRDefault="00E25A4D" w:rsidP="00E25A4D">
            <w:pPr>
              <w:jc w:val="center"/>
              <w:rPr>
                <w:rFonts w:ascii="Arial" w:hAnsi="Arial" w:cs="Arial"/>
                <w:sz w:val="16"/>
                <w:szCs w:val="16"/>
              </w:rPr>
            </w:pPr>
          </w:p>
        </w:tc>
        <w:tc>
          <w:tcPr>
            <w:tcW w:w="1032" w:type="pct"/>
            <w:tcBorders>
              <w:top w:val="nil"/>
              <w:left w:val="nil"/>
              <w:bottom w:val="nil"/>
              <w:right w:val="nil"/>
            </w:tcBorders>
            <w:vAlign w:val="bottom"/>
          </w:tcPr>
          <w:p w:rsidR="00E25A4D" w:rsidRPr="00C4335C" w:rsidRDefault="00E25A4D" w:rsidP="00E25A4D">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E25A4D" w:rsidRPr="00C4335C" w:rsidRDefault="00E25A4D" w:rsidP="00E25A4D">
            <w:pPr>
              <w:rPr>
                <w:rFonts w:ascii="Arial" w:hAnsi="Arial" w:cs="Arial"/>
                <w:sz w:val="16"/>
                <w:szCs w:val="16"/>
              </w:rPr>
            </w:pPr>
          </w:p>
        </w:tc>
      </w:tr>
      <w:tr w:rsidR="00E25A4D" w:rsidRPr="00C4335C" w:rsidTr="00E25A4D">
        <w:trPr>
          <w:cantSplit/>
          <w:trHeight w:val="20"/>
        </w:trPr>
        <w:tc>
          <w:tcPr>
            <w:tcW w:w="165" w:type="pct"/>
            <w:tcBorders>
              <w:top w:val="nil"/>
              <w:left w:val="nil"/>
              <w:bottom w:val="nil"/>
              <w:right w:val="nil"/>
            </w:tcBorders>
            <w:vAlign w:val="bottom"/>
          </w:tcPr>
          <w:p w:rsidR="00E25A4D" w:rsidRPr="00C4335C" w:rsidRDefault="00E25A4D" w:rsidP="00E25A4D">
            <w:pPr>
              <w:rPr>
                <w:rFonts w:ascii="Arial" w:hAnsi="Arial" w:cs="Arial"/>
                <w:sz w:val="16"/>
                <w:szCs w:val="16"/>
              </w:rPr>
            </w:pPr>
          </w:p>
        </w:tc>
        <w:tc>
          <w:tcPr>
            <w:tcW w:w="469" w:type="pct"/>
            <w:tcBorders>
              <w:top w:val="nil"/>
              <w:left w:val="nil"/>
              <w:bottom w:val="nil"/>
              <w:right w:val="nil"/>
            </w:tcBorders>
            <w:vAlign w:val="bottom"/>
          </w:tcPr>
          <w:p w:rsidR="00E25A4D" w:rsidRPr="00C4335C" w:rsidRDefault="00E25A4D" w:rsidP="00E25A4D">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E25A4D" w:rsidRPr="00C4335C" w:rsidRDefault="00E25A4D" w:rsidP="00E25A4D">
            <w:pPr>
              <w:jc w:val="center"/>
              <w:rPr>
                <w:rFonts w:ascii="Arial" w:hAnsi="Arial" w:cs="Arial"/>
                <w:sz w:val="16"/>
                <w:szCs w:val="16"/>
              </w:rPr>
            </w:pPr>
          </w:p>
        </w:tc>
        <w:tc>
          <w:tcPr>
            <w:tcW w:w="1032" w:type="pct"/>
            <w:tcBorders>
              <w:top w:val="nil"/>
              <w:left w:val="nil"/>
              <w:bottom w:val="nil"/>
              <w:right w:val="nil"/>
            </w:tcBorders>
            <w:vAlign w:val="bottom"/>
          </w:tcPr>
          <w:p w:rsidR="00E25A4D" w:rsidRPr="00C4335C" w:rsidRDefault="00E25A4D" w:rsidP="00E25A4D">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E25A4D" w:rsidRPr="00C4335C" w:rsidRDefault="00E25A4D" w:rsidP="00E25A4D">
            <w:pPr>
              <w:rPr>
                <w:rFonts w:ascii="Arial" w:hAnsi="Arial" w:cs="Arial"/>
                <w:sz w:val="16"/>
                <w:szCs w:val="16"/>
              </w:rPr>
            </w:pPr>
          </w:p>
        </w:tc>
      </w:tr>
      <w:tr w:rsidR="00E25A4D" w:rsidRPr="00C4335C" w:rsidTr="00E25A4D">
        <w:trPr>
          <w:cantSplit/>
          <w:trHeight w:val="20"/>
        </w:trPr>
        <w:tc>
          <w:tcPr>
            <w:tcW w:w="165" w:type="pct"/>
            <w:tcBorders>
              <w:top w:val="nil"/>
              <w:left w:val="nil"/>
              <w:bottom w:val="nil"/>
              <w:right w:val="nil"/>
            </w:tcBorders>
            <w:vAlign w:val="bottom"/>
          </w:tcPr>
          <w:p w:rsidR="00E25A4D" w:rsidRPr="00C4335C" w:rsidRDefault="00E25A4D" w:rsidP="00E25A4D">
            <w:pPr>
              <w:rPr>
                <w:rFonts w:ascii="Arial" w:hAnsi="Arial" w:cs="Arial"/>
                <w:sz w:val="16"/>
                <w:szCs w:val="16"/>
              </w:rPr>
            </w:pPr>
          </w:p>
        </w:tc>
        <w:tc>
          <w:tcPr>
            <w:tcW w:w="469" w:type="pct"/>
            <w:tcBorders>
              <w:top w:val="nil"/>
              <w:left w:val="nil"/>
              <w:bottom w:val="nil"/>
              <w:right w:val="nil"/>
            </w:tcBorders>
            <w:vAlign w:val="bottom"/>
          </w:tcPr>
          <w:p w:rsidR="00E25A4D" w:rsidRPr="00C4335C" w:rsidRDefault="00E25A4D" w:rsidP="00E25A4D">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E25A4D" w:rsidRPr="00C4335C" w:rsidRDefault="00E25A4D" w:rsidP="00E25A4D">
            <w:pPr>
              <w:jc w:val="center"/>
              <w:rPr>
                <w:rFonts w:ascii="Arial" w:hAnsi="Arial" w:cs="Arial"/>
                <w:sz w:val="16"/>
                <w:szCs w:val="16"/>
              </w:rPr>
            </w:pPr>
          </w:p>
        </w:tc>
        <w:tc>
          <w:tcPr>
            <w:tcW w:w="1032" w:type="pct"/>
            <w:tcBorders>
              <w:top w:val="nil"/>
              <w:left w:val="nil"/>
              <w:bottom w:val="nil"/>
              <w:right w:val="nil"/>
            </w:tcBorders>
            <w:vAlign w:val="bottom"/>
          </w:tcPr>
          <w:p w:rsidR="00E25A4D" w:rsidRPr="00C4335C" w:rsidRDefault="00E25A4D" w:rsidP="00E25A4D">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E25A4D" w:rsidRPr="00C4335C" w:rsidRDefault="00E25A4D" w:rsidP="00E25A4D">
            <w:pPr>
              <w:rPr>
                <w:rFonts w:ascii="Arial" w:hAnsi="Arial" w:cs="Arial"/>
                <w:sz w:val="16"/>
                <w:szCs w:val="16"/>
              </w:rPr>
            </w:pPr>
          </w:p>
        </w:tc>
      </w:tr>
    </w:tbl>
    <w:p w:rsidR="00E25A4D" w:rsidRPr="003B7D1E" w:rsidRDefault="00E25A4D" w:rsidP="00E25A4D">
      <w:pPr>
        <w:rPr>
          <w:rFonts w:ascii="Arial" w:hAnsi="Arial" w:cs="Arial"/>
          <w:sz w:val="4"/>
          <w:szCs w:val="4"/>
        </w:rPr>
      </w:pPr>
    </w:p>
    <w:tbl>
      <w:tblPr>
        <w:tblStyle w:val="124"/>
        <w:tblW w:w="5000" w:type="pct"/>
        <w:tblCellMar>
          <w:left w:w="0" w:type="dxa"/>
          <w:right w:w="0" w:type="dxa"/>
        </w:tblCellMar>
        <w:tblLook w:val="0000"/>
      </w:tblPr>
      <w:tblGrid>
        <w:gridCol w:w="9643"/>
        <w:gridCol w:w="1707"/>
      </w:tblGrid>
      <w:tr w:rsidR="00E25A4D" w:rsidRPr="00C4335C" w:rsidTr="00E25A4D">
        <w:trPr>
          <w:trHeight w:val="20"/>
        </w:trPr>
        <w:tc>
          <w:tcPr>
            <w:tcW w:w="4248" w:type="pct"/>
          </w:tcPr>
          <w:p w:rsidR="00E25A4D" w:rsidRPr="00C4335C" w:rsidRDefault="00E25A4D" w:rsidP="00E25A4D">
            <w:pPr>
              <w:rPr>
                <w:rFonts w:ascii="Arial" w:hAnsi="Arial" w:cs="Arial"/>
                <w:sz w:val="12"/>
                <w:szCs w:val="12"/>
              </w:rPr>
            </w:pPr>
            <w:r w:rsidRPr="00C4335C">
              <w:rPr>
                <w:rFonts w:ascii="Arial" w:hAnsi="Arial" w:cs="Arial"/>
                <w:sz w:val="12"/>
                <w:szCs w:val="12"/>
              </w:rPr>
              <w:t>2. Если изменяли фамилию, имя или отчество,</w:t>
            </w:r>
            <w:r>
              <w:rPr>
                <w:rFonts w:ascii="Arial" w:hAnsi="Arial" w:cs="Arial"/>
                <w:sz w:val="12"/>
                <w:szCs w:val="12"/>
              </w:rPr>
              <w:t xml:space="preserve"> </w:t>
            </w:r>
            <w:r w:rsidRPr="00C4335C">
              <w:rPr>
                <w:rFonts w:ascii="Arial" w:hAnsi="Arial" w:cs="Arial"/>
                <w:sz w:val="12"/>
                <w:szCs w:val="12"/>
              </w:rPr>
              <w:t>то укажите их, а также когда, где и по какой причине изменяли</w:t>
            </w:r>
          </w:p>
        </w:tc>
        <w:tc>
          <w:tcPr>
            <w:tcW w:w="752" w:type="pct"/>
          </w:tcPr>
          <w:p w:rsidR="00E25A4D" w:rsidRPr="00C4335C" w:rsidRDefault="00E25A4D" w:rsidP="00E25A4D">
            <w:pPr>
              <w:rPr>
                <w:rFonts w:ascii="Arial" w:hAnsi="Arial" w:cs="Arial"/>
                <w:sz w:val="16"/>
                <w:szCs w:val="16"/>
              </w:rPr>
            </w:pPr>
          </w:p>
        </w:tc>
      </w:tr>
      <w:tr w:rsidR="00E25A4D" w:rsidRPr="00C4335C" w:rsidTr="00E25A4D">
        <w:trPr>
          <w:trHeight w:val="20"/>
        </w:trPr>
        <w:tc>
          <w:tcPr>
            <w:tcW w:w="4248" w:type="pct"/>
          </w:tcPr>
          <w:p w:rsidR="00E25A4D" w:rsidRPr="00C4335C" w:rsidRDefault="00E25A4D" w:rsidP="00E25A4D">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E25A4D" w:rsidRPr="00C4335C" w:rsidRDefault="00E25A4D" w:rsidP="00E25A4D">
            <w:pPr>
              <w:rPr>
                <w:rFonts w:ascii="Arial" w:hAnsi="Arial" w:cs="Arial"/>
                <w:sz w:val="16"/>
                <w:szCs w:val="16"/>
              </w:rPr>
            </w:pPr>
          </w:p>
        </w:tc>
      </w:tr>
      <w:tr w:rsidR="00E25A4D" w:rsidRPr="00C4335C" w:rsidTr="00E25A4D">
        <w:trPr>
          <w:trHeight w:val="20"/>
        </w:trPr>
        <w:tc>
          <w:tcPr>
            <w:tcW w:w="4248" w:type="pct"/>
          </w:tcPr>
          <w:p w:rsidR="00E25A4D" w:rsidRPr="00C4335C" w:rsidRDefault="00E25A4D" w:rsidP="00E25A4D">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E25A4D" w:rsidRPr="00C4335C" w:rsidRDefault="00E25A4D" w:rsidP="00E25A4D">
            <w:pPr>
              <w:rPr>
                <w:rFonts w:ascii="Arial" w:hAnsi="Arial" w:cs="Arial"/>
                <w:sz w:val="16"/>
                <w:szCs w:val="16"/>
              </w:rPr>
            </w:pPr>
          </w:p>
        </w:tc>
      </w:tr>
      <w:tr w:rsidR="00E25A4D" w:rsidRPr="00C4335C" w:rsidTr="00E25A4D">
        <w:trPr>
          <w:trHeight w:val="20"/>
        </w:trPr>
        <w:tc>
          <w:tcPr>
            <w:tcW w:w="4248" w:type="pct"/>
          </w:tcPr>
          <w:p w:rsidR="00E25A4D" w:rsidRPr="00C4335C" w:rsidRDefault="00E25A4D" w:rsidP="00E25A4D">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E25A4D" w:rsidRPr="00C4335C" w:rsidRDefault="00E25A4D" w:rsidP="00E25A4D">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752" w:type="pct"/>
          </w:tcPr>
          <w:p w:rsidR="00E25A4D" w:rsidRPr="00C4335C" w:rsidRDefault="00E25A4D" w:rsidP="00E25A4D">
            <w:pPr>
              <w:rPr>
                <w:rFonts w:ascii="Arial" w:hAnsi="Arial" w:cs="Arial"/>
                <w:sz w:val="16"/>
                <w:szCs w:val="16"/>
              </w:rPr>
            </w:pPr>
          </w:p>
        </w:tc>
      </w:tr>
      <w:tr w:rsidR="00E25A4D" w:rsidRPr="00C4335C" w:rsidTr="00E25A4D">
        <w:trPr>
          <w:trHeight w:val="20"/>
        </w:trPr>
        <w:tc>
          <w:tcPr>
            <w:tcW w:w="4248" w:type="pct"/>
          </w:tcPr>
          <w:p w:rsidR="00E25A4D" w:rsidRPr="00C4335C" w:rsidRDefault="00E25A4D" w:rsidP="00E25A4D">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E25A4D" w:rsidRPr="00C4335C" w:rsidRDefault="00E25A4D" w:rsidP="00E25A4D">
            <w:pPr>
              <w:rPr>
                <w:rFonts w:ascii="Arial" w:hAnsi="Arial" w:cs="Arial"/>
                <w:sz w:val="16"/>
                <w:szCs w:val="16"/>
              </w:rPr>
            </w:pPr>
          </w:p>
        </w:tc>
      </w:tr>
      <w:tr w:rsidR="00E25A4D" w:rsidRPr="00C4335C" w:rsidTr="00E25A4D">
        <w:trPr>
          <w:trHeight w:val="20"/>
        </w:trPr>
        <w:tc>
          <w:tcPr>
            <w:tcW w:w="4248" w:type="pct"/>
          </w:tcPr>
          <w:p w:rsidR="00E25A4D" w:rsidRPr="00C4335C" w:rsidRDefault="00E25A4D" w:rsidP="00E25A4D">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E25A4D" w:rsidRPr="00C4335C" w:rsidRDefault="00E25A4D" w:rsidP="00E25A4D">
            <w:pPr>
              <w:rPr>
                <w:rFonts w:ascii="Arial" w:hAnsi="Arial" w:cs="Arial"/>
                <w:sz w:val="16"/>
                <w:szCs w:val="16"/>
              </w:rPr>
            </w:pPr>
          </w:p>
        </w:tc>
      </w:tr>
      <w:tr w:rsidR="00E25A4D" w:rsidRPr="00C4335C" w:rsidTr="00E25A4D">
        <w:trPr>
          <w:trHeight w:val="20"/>
        </w:trPr>
        <w:tc>
          <w:tcPr>
            <w:tcW w:w="4248" w:type="pct"/>
          </w:tcPr>
          <w:p w:rsidR="00E25A4D" w:rsidRPr="00C4335C" w:rsidRDefault="00E25A4D" w:rsidP="00E25A4D">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E25A4D" w:rsidRPr="00C4335C" w:rsidRDefault="00E25A4D" w:rsidP="00E25A4D">
            <w:pPr>
              <w:rPr>
                <w:rFonts w:ascii="Arial" w:hAnsi="Arial" w:cs="Arial"/>
                <w:sz w:val="16"/>
                <w:szCs w:val="16"/>
              </w:rPr>
            </w:pPr>
          </w:p>
        </w:tc>
      </w:tr>
      <w:tr w:rsidR="00E25A4D" w:rsidRPr="00C4335C" w:rsidTr="00E25A4D">
        <w:trPr>
          <w:trHeight w:val="20"/>
        </w:trPr>
        <w:tc>
          <w:tcPr>
            <w:tcW w:w="4248" w:type="pct"/>
          </w:tcPr>
          <w:p w:rsidR="00E25A4D" w:rsidRPr="00C4335C" w:rsidRDefault="00E25A4D" w:rsidP="00E25A4D">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E25A4D" w:rsidRPr="00C4335C" w:rsidRDefault="00E25A4D" w:rsidP="00E25A4D">
            <w:pPr>
              <w:pageBreakBefore/>
              <w:rPr>
                <w:rFonts w:ascii="Arial" w:hAnsi="Arial" w:cs="Arial"/>
                <w:sz w:val="16"/>
                <w:szCs w:val="16"/>
              </w:rPr>
            </w:pPr>
          </w:p>
        </w:tc>
      </w:tr>
      <w:tr w:rsidR="00E25A4D" w:rsidRPr="00C4335C" w:rsidTr="00E25A4D">
        <w:trPr>
          <w:trHeight w:val="20"/>
        </w:trPr>
        <w:tc>
          <w:tcPr>
            <w:tcW w:w="4248" w:type="pct"/>
          </w:tcPr>
          <w:p w:rsidR="00E25A4D" w:rsidRPr="00C4335C" w:rsidRDefault="00E25A4D" w:rsidP="00E25A4D">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E25A4D" w:rsidRPr="00C4335C" w:rsidRDefault="00E25A4D" w:rsidP="00E25A4D">
            <w:pPr>
              <w:rPr>
                <w:rFonts w:ascii="Arial" w:hAnsi="Arial" w:cs="Arial"/>
                <w:sz w:val="16"/>
                <w:szCs w:val="16"/>
              </w:rPr>
            </w:pPr>
          </w:p>
        </w:tc>
      </w:tr>
    </w:tbl>
    <w:p w:rsidR="00E25A4D" w:rsidRPr="00C4335C" w:rsidRDefault="00E25A4D" w:rsidP="00E25A4D">
      <w:pPr>
        <w:spacing w:before="120" w:after="40"/>
        <w:jc w:val="both"/>
        <w:rPr>
          <w:rFonts w:ascii="Arial" w:hAnsi="Arial" w:cs="Arial"/>
          <w:sz w:val="16"/>
          <w:szCs w:val="16"/>
        </w:rPr>
      </w:pPr>
      <w:r w:rsidRPr="00C4335C">
        <w:rPr>
          <w:rFonts w:ascii="Arial" w:hAnsi="Arial" w:cs="Arial"/>
          <w:sz w:val="16"/>
          <w:szCs w:val="16"/>
        </w:rPr>
        <w:lastRenderedPageBreak/>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E25A4D" w:rsidRDefault="00E25A4D" w:rsidP="00E25A4D">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E25A4D" w:rsidRPr="00C4335C" w:rsidTr="00E25A4D">
        <w:trPr>
          <w:cantSplit/>
          <w:trHeight w:val="57"/>
        </w:trPr>
        <w:tc>
          <w:tcPr>
            <w:tcW w:w="1179" w:type="pct"/>
            <w:gridSpan w:val="2"/>
          </w:tcPr>
          <w:p w:rsidR="00E25A4D" w:rsidRPr="00C4335C" w:rsidRDefault="00E25A4D" w:rsidP="00E25A4D">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E25A4D" w:rsidRPr="00C4335C" w:rsidRDefault="00E25A4D" w:rsidP="00E25A4D">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E25A4D" w:rsidRPr="00C4335C" w:rsidRDefault="00E25A4D" w:rsidP="00E25A4D">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E25A4D" w:rsidRPr="00C4335C" w:rsidTr="00E25A4D">
        <w:trPr>
          <w:cantSplit/>
          <w:trHeight w:val="57"/>
        </w:trPr>
        <w:tc>
          <w:tcPr>
            <w:tcW w:w="589" w:type="pct"/>
          </w:tcPr>
          <w:p w:rsidR="00E25A4D" w:rsidRPr="00C4335C" w:rsidRDefault="00E25A4D" w:rsidP="00E25A4D">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E25A4D" w:rsidRPr="00C4335C" w:rsidRDefault="00E25A4D" w:rsidP="00E25A4D">
            <w:pPr>
              <w:jc w:val="center"/>
              <w:rPr>
                <w:rFonts w:ascii="Arial" w:hAnsi="Arial" w:cs="Arial"/>
                <w:sz w:val="12"/>
                <w:szCs w:val="12"/>
              </w:rPr>
            </w:pPr>
            <w:r w:rsidRPr="00C4335C">
              <w:rPr>
                <w:rFonts w:ascii="Arial" w:hAnsi="Arial" w:cs="Arial"/>
                <w:sz w:val="12"/>
                <w:szCs w:val="12"/>
              </w:rPr>
              <w:t>ухода</w:t>
            </w:r>
          </w:p>
        </w:tc>
        <w:tc>
          <w:tcPr>
            <w:tcW w:w="1684" w:type="pct"/>
            <w:vMerge/>
          </w:tcPr>
          <w:p w:rsidR="00E25A4D" w:rsidRPr="00C4335C" w:rsidRDefault="00E25A4D" w:rsidP="00E25A4D">
            <w:pPr>
              <w:jc w:val="center"/>
              <w:rPr>
                <w:rFonts w:ascii="Arial" w:hAnsi="Arial" w:cs="Arial"/>
                <w:sz w:val="12"/>
                <w:szCs w:val="12"/>
              </w:rPr>
            </w:pPr>
          </w:p>
        </w:tc>
        <w:tc>
          <w:tcPr>
            <w:tcW w:w="2137" w:type="pct"/>
            <w:vMerge/>
          </w:tcPr>
          <w:p w:rsidR="00E25A4D" w:rsidRPr="00C4335C" w:rsidRDefault="00E25A4D" w:rsidP="00E25A4D">
            <w:pPr>
              <w:jc w:val="center"/>
              <w:rPr>
                <w:rFonts w:ascii="Arial" w:hAnsi="Arial" w:cs="Arial"/>
                <w:sz w:val="12"/>
                <w:szCs w:val="12"/>
              </w:rPr>
            </w:pPr>
          </w:p>
        </w:tc>
      </w:tr>
      <w:tr w:rsidR="00E25A4D" w:rsidRPr="00C4335C" w:rsidTr="00E25A4D">
        <w:trPr>
          <w:cantSplit/>
          <w:trHeight w:val="57"/>
        </w:trPr>
        <w:tc>
          <w:tcPr>
            <w:tcW w:w="589" w:type="pct"/>
          </w:tcPr>
          <w:p w:rsidR="00E25A4D" w:rsidRPr="00C4335C" w:rsidRDefault="00E25A4D" w:rsidP="00E25A4D">
            <w:pPr>
              <w:jc w:val="center"/>
              <w:rPr>
                <w:rFonts w:ascii="Arial" w:hAnsi="Arial" w:cs="Arial"/>
                <w:sz w:val="12"/>
                <w:szCs w:val="12"/>
              </w:rPr>
            </w:pPr>
          </w:p>
        </w:tc>
        <w:tc>
          <w:tcPr>
            <w:tcW w:w="590" w:type="pct"/>
          </w:tcPr>
          <w:p w:rsidR="00E25A4D" w:rsidRPr="00C4335C" w:rsidRDefault="00E25A4D" w:rsidP="00E25A4D">
            <w:pPr>
              <w:jc w:val="center"/>
              <w:rPr>
                <w:rFonts w:ascii="Arial" w:hAnsi="Arial" w:cs="Arial"/>
                <w:sz w:val="12"/>
                <w:szCs w:val="12"/>
              </w:rPr>
            </w:pPr>
          </w:p>
        </w:tc>
        <w:tc>
          <w:tcPr>
            <w:tcW w:w="1684" w:type="pct"/>
          </w:tcPr>
          <w:p w:rsidR="00E25A4D" w:rsidRPr="00C4335C" w:rsidRDefault="00E25A4D" w:rsidP="00E25A4D">
            <w:pPr>
              <w:rPr>
                <w:rFonts w:ascii="Arial" w:hAnsi="Arial" w:cs="Arial"/>
                <w:sz w:val="12"/>
                <w:szCs w:val="12"/>
              </w:rPr>
            </w:pPr>
          </w:p>
        </w:tc>
        <w:tc>
          <w:tcPr>
            <w:tcW w:w="2137" w:type="pct"/>
          </w:tcPr>
          <w:p w:rsidR="00E25A4D" w:rsidRPr="00C4335C" w:rsidRDefault="00E25A4D" w:rsidP="00E25A4D">
            <w:pPr>
              <w:rPr>
                <w:rFonts w:ascii="Arial" w:hAnsi="Arial" w:cs="Arial"/>
                <w:sz w:val="12"/>
                <w:szCs w:val="12"/>
              </w:rPr>
            </w:pPr>
          </w:p>
        </w:tc>
      </w:tr>
      <w:tr w:rsidR="00E25A4D" w:rsidRPr="00C4335C" w:rsidTr="00E25A4D">
        <w:trPr>
          <w:cantSplit/>
          <w:trHeight w:val="57"/>
        </w:trPr>
        <w:tc>
          <w:tcPr>
            <w:tcW w:w="589" w:type="pct"/>
          </w:tcPr>
          <w:p w:rsidR="00E25A4D" w:rsidRPr="00C4335C" w:rsidRDefault="00E25A4D" w:rsidP="00E25A4D">
            <w:pPr>
              <w:jc w:val="center"/>
              <w:rPr>
                <w:rFonts w:ascii="Arial" w:hAnsi="Arial" w:cs="Arial"/>
                <w:sz w:val="12"/>
                <w:szCs w:val="12"/>
              </w:rPr>
            </w:pPr>
          </w:p>
        </w:tc>
        <w:tc>
          <w:tcPr>
            <w:tcW w:w="590" w:type="pct"/>
          </w:tcPr>
          <w:p w:rsidR="00E25A4D" w:rsidRPr="00C4335C" w:rsidRDefault="00E25A4D" w:rsidP="00E25A4D">
            <w:pPr>
              <w:jc w:val="center"/>
              <w:rPr>
                <w:rFonts w:ascii="Arial" w:hAnsi="Arial" w:cs="Arial"/>
                <w:sz w:val="12"/>
                <w:szCs w:val="12"/>
              </w:rPr>
            </w:pPr>
          </w:p>
        </w:tc>
        <w:tc>
          <w:tcPr>
            <w:tcW w:w="1684" w:type="pct"/>
          </w:tcPr>
          <w:p w:rsidR="00E25A4D" w:rsidRPr="00C4335C" w:rsidRDefault="00E25A4D" w:rsidP="00E25A4D">
            <w:pPr>
              <w:rPr>
                <w:rFonts w:ascii="Arial" w:hAnsi="Arial" w:cs="Arial"/>
                <w:sz w:val="12"/>
                <w:szCs w:val="12"/>
              </w:rPr>
            </w:pPr>
          </w:p>
        </w:tc>
        <w:tc>
          <w:tcPr>
            <w:tcW w:w="2137" w:type="pct"/>
          </w:tcPr>
          <w:p w:rsidR="00E25A4D" w:rsidRPr="00C4335C" w:rsidRDefault="00E25A4D" w:rsidP="00E25A4D">
            <w:pPr>
              <w:rPr>
                <w:rFonts w:ascii="Arial" w:hAnsi="Arial" w:cs="Arial"/>
                <w:sz w:val="12"/>
                <w:szCs w:val="12"/>
              </w:rPr>
            </w:pPr>
          </w:p>
        </w:tc>
      </w:tr>
      <w:tr w:rsidR="00474B63" w:rsidRPr="00C4335C" w:rsidTr="00E25A4D">
        <w:trPr>
          <w:cantSplit/>
          <w:trHeight w:val="57"/>
        </w:trPr>
        <w:tc>
          <w:tcPr>
            <w:tcW w:w="589" w:type="pct"/>
          </w:tcPr>
          <w:p w:rsidR="00474B63" w:rsidRPr="00C4335C" w:rsidRDefault="00474B63" w:rsidP="00E25A4D">
            <w:pPr>
              <w:jc w:val="center"/>
              <w:rPr>
                <w:rFonts w:ascii="Arial" w:hAnsi="Arial" w:cs="Arial"/>
                <w:sz w:val="12"/>
                <w:szCs w:val="12"/>
              </w:rPr>
            </w:pPr>
          </w:p>
        </w:tc>
        <w:tc>
          <w:tcPr>
            <w:tcW w:w="590" w:type="pct"/>
          </w:tcPr>
          <w:p w:rsidR="00474B63" w:rsidRPr="00C4335C" w:rsidRDefault="00474B63" w:rsidP="00E25A4D">
            <w:pPr>
              <w:jc w:val="center"/>
              <w:rPr>
                <w:rFonts w:ascii="Arial" w:hAnsi="Arial" w:cs="Arial"/>
                <w:sz w:val="12"/>
                <w:szCs w:val="12"/>
              </w:rPr>
            </w:pPr>
          </w:p>
        </w:tc>
        <w:tc>
          <w:tcPr>
            <w:tcW w:w="1684" w:type="pct"/>
          </w:tcPr>
          <w:p w:rsidR="00474B63" w:rsidRPr="00C4335C" w:rsidRDefault="00474B63" w:rsidP="00E25A4D">
            <w:pPr>
              <w:rPr>
                <w:rFonts w:ascii="Arial" w:hAnsi="Arial" w:cs="Arial"/>
                <w:sz w:val="12"/>
                <w:szCs w:val="12"/>
              </w:rPr>
            </w:pPr>
          </w:p>
        </w:tc>
        <w:tc>
          <w:tcPr>
            <w:tcW w:w="2137" w:type="pct"/>
          </w:tcPr>
          <w:p w:rsidR="00474B63" w:rsidRPr="00C4335C" w:rsidRDefault="00474B63" w:rsidP="00E25A4D">
            <w:pPr>
              <w:rPr>
                <w:rFonts w:ascii="Arial" w:hAnsi="Arial" w:cs="Arial"/>
                <w:sz w:val="12"/>
                <w:szCs w:val="12"/>
              </w:rPr>
            </w:pPr>
          </w:p>
        </w:tc>
      </w:tr>
    </w:tbl>
    <w:p w:rsidR="00E25A4D" w:rsidRPr="003B7D1E" w:rsidRDefault="00E25A4D" w:rsidP="00E25A4D">
      <w:pPr>
        <w:spacing w:before="120"/>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E25A4D" w:rsidRPr="00C4335C" w:rsidRDefault="00E25A4D" w:rsidP="00E25A4D">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E25A4D" w:rsidRPr="00C4335C" w:rsidRDefault="00E25A4D" w:rsidP="00E25A4D">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E25A4D" w:rsidRPr="00F862E0" w:rsidTr="00E25A4D">
        <w:trPr>
          <w:cantSplit/>
        </w:trPr>
        <w:tc>
          <w:tcPr>
            <w:tcW w:w="531" w:type="pct"/>
            <w:vAlign w:val="center"/>
          </w:tcPr>
          <w:p w:rsidR="00E25A4D" w:rsidRPr="00F862E0" w:rsidRDefault="00E25A4D" w:rsidP="00E25A4D">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E25A4D" w:rsidRPr="00F862E0" w:rsidRDefault="00E25A4D" w:rsidP="00E25A4D">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E25A4D" w:rsidRPr="00F862E0" w:rsidRDefault="00E25A4D" w:rsidP="00E25A4D">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E25A4D" w:rsidRPr="00F862E0" w:rsidRDefault="00E25A4D" w:rsidP="00E25A4D">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E25A4D" w:rsidRPr="00F862E0" w:rsidRDefault="00E25A4D" w:rsidP="00E25A4D">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E25A4D" w:rsidRPr="00F862E0" w:rsidTr="00E25A4D">
        <w:trPr>
          <w:cantSplit/>
        </w:trPr>
        <w:tc>
          <w:tcPr>
            <w:tcW w:w="531" w:type="pct"/>
          </w:tcPr>
          <w:p w:rsidR="00E25A4D" w:rsidRPr="00F862E0" w:rsidRDefault="00E25A4D" w:rsidP="00E25A4D">
            <w:pPr>
              <w:jc w:val="center"/>
              <w:rPr>
                <w:rFonts w:ascii="Arial" w:hAnsi="Arial" w:cs="Arial"/>
                <w:sz w:val="12"/>
                <w:szCs w:val="12"/>
              </w:rPr>
            </w:pPr>
          </w:p>
        </w:tc>
        <w:tc>
          <w:tcPr>
            <w:tcW w:w="842" w:type="pct"/>
          </w:tcPr>
          <w:p w:rsidR="00E25A4D" w:rsidRPr="00F862E0" w:rsidRDefault="00E25A4D" w:rsidP="00E25A4D">
            <w:pPr>
              <w:rPr>
                <w:rFonts w:ascii="Arial" w:hAnsi="Arial" w:cs="Arial"/>
                <w:sz w:val="12"/>
                <w:szCs w:val="12"/>
              </w:rPr>
            </w:pPr>
          </w:p>
        </w:tc>
        <w:tc>
          <w:tcPr>
            <w:tcW w:w="712" w:type="pct"/>
          </w:tcPr>
          <w:p w:rsidR="00E25A4D" w:rsidRPr="00F862E0" w:rsidRDefault="00E25A4D" w:rsidP="00E25A4D">
            <w:pPr>
              <w:jc w:val="center"/>
              <w:rPr>
                <w:rFonts w:ascii="Arial" w:hAnsi="Arial" w:cs="Arial"/>
                <w:sz w:val="12"/>
                <w:szCs w:val="12"/>
              </w:rPr>
            </w:pPr>
          </w:p>
        </w:tc>
        <w:tc>
          <w:tcPr>
            <w:tcW w:w="1166" w:type="pct"/>
          </w:tcPr>
          <w:p w:rsidR="00E25A4D" w:rsidRPr="00F862E0" w:rsidRDefault="00E25A4D" w:rsidP="00E25A4D">
            <w:pPr>
              <w:rPr>
                <w:rFonts w:ascii="Arial" w:hAnsi="Arial" w:cs="Arial"/>
                <w:sz w:val="12"/>
                <w:szCs w:val="12"/>
              </w:rPr>
            </w:pPr>
          </w:p>
        </w:tc>
        <w:tc>
          <w:tcPr>
            <w:tcW w:w="1749" w:type="pct"/>
          </w:tcPr>
          <w:p w:rsidR="00E25A4D" w:rsidRPr="00F862E0" w:rsidRDefault="00E25A4D" w:rsidP="00E25A4D">
            <w:pPr>
              <w:rPr>
                <w:rFonts w:ascii="Arial" w:hAnsi="Arial" w:cs="Arial"/>
                <w:sz w:val="12"/>
                <w:szCs w:val="12"/>
              </w:rPr>
            </w:pPr>
          </w:p>
        </w:tc>
      </w:tr>
      <w:tr w:rsidR="00E25A4D" w:rsidRPr="00F862E0" w:rsidTr="00E25A4D">
        <w:trPr>
          <w:cantSplit/>
        </w:trPr>
        <w:tc>
          <w:tcPr>
            <w:tcW w:w="531" w:type="pct"/>
          </w:tcPr>
          <w:p w:rsidR="00E25A4D" w:rsidRPr="00F862E0" w:rsidRDefault="00E25A4D" w:rsidP="00E25A4D">
            <w:pPr>
              <w:jc w:val="center"/>
              <w:rPr>
                <w:rFonts w:ascii="Arial" w:hAnsi="Arial" w:cs="Arial"/>
                <w:sz w:val="12"/>
                <w:szCs w:val="12"/>
              </w:rPr>
            </w:pPr>
          </w:p>
        </w:tc>
        <w:tc>
          <w:tcPr>
            <w:tcW w:w="842" w:type="pct"/>
          </w:tcPr>
          <w:p w:rsidR="00E25A4D" w:rsidRPr="00F862E0" w:rsidRDefault="00E25A4D" w:rsidP="00E25A4D">
            <w:pPr>
              <w:rPr>
                <w:rFonts w:ascii="Arial" w:hAnsi="Arial" w:cs="Arial"/>
                <w:sz w:val="12"/>
                <w:szCs w:val="12"/>
              </w:rPr>
            </w:pPr>
          </w:p>
        </w:tc>
        <w:tc>
          <w:tcPr>
            <w:tcW w:w="712" w:type="pct"/>
          </w:tcPr>
          <w:p w:rsidR="00E25A4D" w:rsidRPr="00F862E0" w:rsidRDefault="00E25A4D" w:rsidP="00E25A4D">
            <w:pPr>
              <w:jc w:val="center"/>
              <w:rPr>
                <w:rFonts w:ascii="Arial" w:hAnsi="Arial" w:cs="Arial"/>
                <w:sz w:val="12"/>
                <w:szCs w:val="12"/>
              </w:rPr>
            </w:pPr>
          </w:p>
        </w:tc>
        <w:tc>
          <w:tcPr>
            <w:tcW w:w="1166" w:type="pct"/>
          </w:tcPr>
          <w:p w:rsidR="00E25A4D" w:rsidRPr="00F862E0" w:rsidRDefault="00E25A4D" w:rsidP="00E25A4D">
            <w:pPr>
              <w:rPr>
                <w:rFonts w:ascii="Arial" w:hAnsi="Arial" w:cs="Arial"/>
                <w:sz w:val="12"/>
                <w:szCs w:val="12"/>
              </w:rPr>
            </w:pPr>
          </w:p>
        </w:tc>
        <w:tc>
          <w:tcPr>
            <w:tcW w:w="1749" w:type="pct"/>
          </w:tcPr>
          <w:p w:rsidR="00E25A4D" w:rsidRPr="00F862E0" w:rsidRDefault="00E25A4D" w:rsidP="00E25A4D">
            <w:pPr>
              <w:rPr>
                <w:rFonts w:ascii="Arial" w:hAnsi="Arial" w:cs="Arial"/>
                <w:sz w:val="12"/>
                <w:szCs w:val="12"/>
              </w:rPr>
            </w:pPr>
          </w:p>
        </w:tc>
      </w:tr>
      <w:tr w:rsidR="00474B63" w:rsidRPr="00F862E0" w:rsidTr="00E25A4D">
        <w:trPr>
          <w:cantSplit/>
        </w:trPr>
        <w:tc>
          <w:tcPr>
            <w:tcW w:w="531" w:type="pct"/>
          </w:tcPr>
          <w:p w:rsidR="00474B63" w:rsidRPr="00F862E0" w:rsidRDefault="00474B63" w:rsidP="00E25A4D">
            <w:pPr>
              <w:jc w:val="center"/>
              <w:rPr>
                <w:rFonts w:ascii="Arial" w:hAnsi="Arial" w:cs="Arial"/>
                <w:sz w:val="12"/>
                <w:szCs w:val="12"/>
              </w:rPr>
            </w:pPr>
          </w:p>
        </w:tc>
        <w:tc>
          <w:tcPr>
            <w:tcW w:w="842" w:type="pct"/>
          </w:tcPr>
          <w:p w:rsidR="00474B63" w:rsidRPr="00F862E0" w:rsidRDefault="00474B63" w:rsidP="00E25A4D">
            <w:pPr>
              <w:rPr>
                <w:rFonts w:ascii="Arial" w:hAnsi="Arial" w:cs="Arial"/>
                <w:sz w:val="12"/>
                <w:szCs w:val="12"/>
              </w:rPr>
            </w:pPr>
          </w:p>
        </w:tc>
        <w:tc>
          <w:tcPr>
            <w:tcW w:w="712" w:type="pct"/>
          </w:tcPr>
          <w:p w:rsidR="00474B63" w:rsidRPr="00F862E0" w:rsidRDefault="00474B63" w:rsidP="00E25A4D">
            <w:pPr>
              <w:jc w:val="center"/>
              <w:rPr>
                <w:rFonts w:ascii="Arial" w:hAnsi="Arial" w:cs="Arial"/>
                <w:sz w:val="12"/>
                <w:szCs w:val="12"/>
              </w:rPr>
            </w:pPr>
          </w:p>
        </w:tc>
        <w:tc>
          <w:tcPr>
            <w:tcW w:w="1166" w:type="pct"/>
          </w:tcPr>
          <w:p w:rsidR="00474B63" w:rsidRPr="00F862E0" w:rsidRDefault="00474B63" w:rsidP="00E25A4D">
            <w:pPr>
              <w:rPr>
                <w:rFonts w:ascii="Arial" w:hAnsi="Arial" w:cs="Arial"/>
                <w:sz w:val="12"/>
                <w:szCs w:val="12"/>
              </w:rPr>
            </w:pPr>
          </w:p>
        </w:tc>
        <w:tc>
          <w:tcPr>
            <w:tcW w:w="1749" w:type="pct"/>
          </w:tcPr>
          <w:p w:rsidR="00474B63" w:rsidRPr="00F862E0" w:rsidRDefault="00474B63" w:rsidP="00E25A4D">
            <w:pPr>
              <w:rPr>
                <w:rFonts w:ascii="Arial" w:hAnsi="Arial" w:cs="Arial"/>
                <w:sz w:val="12"/>
                <w:szCs w:val="12"/>
              </w:rPr>
            </w:pPr>
          </w:p>
        </w:tc>
      </w:tr>
    </w:tbl>
    <w:p w:rsidR="00E25A4D" w:rsidRPr="00C4335C" w:rsidRDefault="00E25A4D" w:rsidP="00E25A4D">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E25A4D" w:rsidRPr="00AC4F3E" w:rsidRDefault="00E25A4D" w:rsidP="00E25A4D">
      <w:pPr>
        <w:jc w:val="center"/>
        <w:rPr>
          <w:rFonts w:ascii="Arial" w:hAnsi="Arial" w:cs="Arial"/>
          <w:sz w:val="12"/>
          <w:szCs w:val="12"/>
        </w:rPr>
      </w:pPr>
      <w:r w:rsidRPr="00AC4F3E">
        <w:rPr>
          <w:rFonts w:ascii="Arial" w:hAnsi="Arial" w:cs="Arial"/>
          <w:sz w:val="12"/>
          <w:szCs w:val="12"/>
        </w:rPr>
        <w:t>(фамилия, имя, отчество,</w:t>
      </w:r>
    </w:p>
    <w:p w:rsidR="00E25A4D" w:rsidRPr="008035A0" w:rsidRDefault="00E25A4D" w:rsidP="00E25A4D">
      <w:pPr>
        <w:rPr>
          <w:rFonts w:ascii="Arial" w:hAnsi="Arial" w:cs="Arial"/>
          <w:sz w:val="4"/>
          <w:szCs w:val="4"/>
        </w:rPr>
      </w:pPr>
    </w:p>
    <w:p w:rsidR="00E25A4D" w:rsidRPr="00AC4F3E" w:rsidRDefault="00E25A4D" w:rsidP="00E25A4D">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E25A4D" w:rsidRPr="00C4335C" w:rsidRDefault="00E25A4D" w:rsidP="00E25A4D">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E25A4D" w:rsidRPr="00C4335C" w:rsidRDefault="00E25A4D" w:rsidP="00E25A4D">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E25A4D" w:rsidRDefault="00E25A4D" w:rsidP="00E25A4D">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w:t>
      </w:r>
    </w:p>
    <w:p w:rsidR="00E25A4D" w:rsidRPr="00C4335C" w:rsidRDefault="00E25A4D" w:rsidP="00E25A4D">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E25A4D" w:rsidRDefault="00E25A4D" w:rsidP="00E25A4D">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E25A4D" w:rsidRPr="00C4335C" w:rsidRDefault="00E25A4D" w:rsidP="00E25A4D">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E25A4D" w:rsidRDefault="00E25A4D" w:rsidP="00E25A4D">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E25A4D" w:rsidRPr="00C4335C" w:rsidRDefault="00E25A4D" w:rsidP="00E25A4D">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E25A4D" w:rsidRPr="00C4335C" w:rsidRDefault="00E25A4D" w:rsidP="00E25A4D">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E25A4D" w:rsidRPr="00C4335C" w:rsidRDefault="00E25A4D" w:rsidP="00E25A4D">
      <w:pPr>
        <w:rPr>
          <w:rFonts w:ascii="Arial" w:hAnsi="Arial" w:cs="Arial"/>
          <w:sz w:val="16"/>
          <w:szCs w:val="16"/>
        </w:rPr>
      </w:pPr>
      <w:r>
        <w:rPr>
          <w:rFonts w:ascii="Arial" w:hAnsi="Arial" w:cs="Arial"/>
          <w:sz w:val="16"/>
          <w:szCs w:val="16"/>
        </w:rPr>
        <w:t>21. ИНН (если имеется)</w:t>
      </w:r>
    </w:p>
    <w:p w:rsidR="00E25A4D" w:rsidRPr="00AC4F3E" w:rsidRDefault="00E25A4D" w:rsidP="00E25A4D">
      <w:pPr>
        <w:pBdr>
          <w:top w:val="single" w:sz="4" w:space="1" w:color="auto"/>
        </w:pBdr>
        <w:ind w:left="2534"/>
        <w:rPr>
          <w:rFonts w:ascii="Arial" w:hAnsi="Arial" w:cs="Arial"/>
          <w:sz w:val="4"/>
          <w:szCs w:val="4"/>
        </w:rPr>
      </w:pPr>
    </w:p>
    <w:p w:rsidR="00E25A4D" w:rsidRPr="00C4335C" w:rsidRDefault="00E25A4D" w:rsidP="00E25A4D">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E25A4D" w:rsidRDefault="00E25A4D" w:rsidP="00E25A4D">
      <w:r>
        <w:rPr>
          <w:rFonts w:ascii="Arial" w:hAnsi="Arial" w:cs="Arial"/>
          <w:sz w:val="16"/>
          <w:szCs w:val="16"/>
        </w:rPr>
        <w:t>_______________________________________________________________________________________________________________________________</w:t>
      </w:r>
    </w:p>
    <w:p w:rsidR="00E25A4D" w:rsidRPr="00C4335C" w:rsidRDefault="00E25A4D" w:rsidP="00E25A4D">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E25A4D" w:rsidRPr="00C4335C" w:rsidRDefault="00E25A4D" w:rsidP="00E25A4D">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E25A4D" w:rsidRPr="00C4335C" w:rsidTr="00E25A4D">
        <w:tc>
          <w:tcPr>
            <w:tcW w:w="159" w:type="dxa"/>
            <w:tcBorders>
              <w:top w:val="nil"/>
              <w:left w:val="nil"/>
              <w:bottom w:val="nil"/>
              <w:right w:val="nil"/>
            </w:tcBorders>
            <w:vAlign w:val="bottom"/>
          </w:tcPr>
          <w:p w:rsidR="00E25A4D" w:rsidRPr="00C4335C" w:rsidRDefault="00E25A4D" w:rsidP="00E25A4D">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E25A4D" w:rsidRPr="00C4335C" w:rsidRDefault="00E25A4D" w:rsidP="00E25A4D">
            <w:pPr>
              <w:jc w:val="center"/>
              <w:rPr>
                <w:rFonts w:ascii="Arial" w:hAnsi="Arial" w:cs="Arial"/>
                <w:sz w:val="16"/>
                <w:szCs w:val="16"/>
              </w:rPr>
            </w:pPr>
          </w:p>
        </w:tc>
        <w:tc>
          <w:tcPr>
            <w:tcW w:w="255" w:type="dxa"/>
            <w:tcBorders>
              <w:top w:val="nil"/>
              <w:left w:val="nil"/>
              <w:bottom w:val="nil"/>
              <w:right w:val="nil"/>
            </w:tcBorders>
            <w:vAlign w:val="bottom"/>
          </w:tcPr>
          <w:p w:rsidR="00E25A4D" w:rsidRPr="00C4335C" w:rsidRDefault="00E25A4D" w:rsidP="00E25A4D">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E25A4D" w:rsidRPr="00C4335C" w:rsidRDefault="00E25A4D" w:rsidP="00E25A4D">
            <w:pPr>
              <w:jc w:val="center"/>
              <w:rPr>
                <w:rFonts w:ascii="Arial" w:hAnsi="Arial" w:cs="Arial"/>
                <w:sz w:val="16"/>
                <w:szCs w:val="16"/>
              </w:rPr>
            </w:pPr>
          </w:p>
        </w:tc>
        <w:tc>
          <w:tcPr>
            <w:tcW w:w="397" w:type="dxa"/>
            <w:tcBorders>
              <w:top w:val="nil"/>
              <w:left w:val="nil"/>
              <w:bottom w:val="nil"/>
              <w:right w:val="nil"/>
            </w:tcBorders>
            <w:vAlign w:val="bottom"/>
          </w:tcPr>
          <w:p w:rsidR="00E25A4D" w:rsidRPr="00C4335C" w:rsidRDefault="00E25A4D" w:rsidP="00E25A4D">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E25A4D" w:rsidRPr="00C4335C" w:rsidRDefault="00E25A4D" w:rsidP="00E25A4D">
            <w:pPr>
              <w:rPr>
                <w:rFonts w:ascii="Arial" w:hAnsi="Arial" w:cs="Arial"/>
                <w:sz w:val="16"/>
                <w:szCs w:val="16"/>
              </w:rPr>
            </w:pPr>
          </w:p>
        </w:tc>
        <w:tc>
          <w:tcPr>
            <w:tcW w:w="4309" w:type="dxa"/>
            <w:tcBorders>
              <w:top w:val="nil"/>
              <w:left w:val="nil"/>
              <w:bottom w:val="nil"/>
              <w:right w:val="nil"/>
            </w:tcBorders>
            <w:vAlign w:val="bottom"/>
          </w:tcPr>
          <w:p w:rsidR="00E25A4D" w:rsidRPr="00C4335C" w:rsidRDefault="00E25A4D" w:rsidP="00E25A4D">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E25A4D" w:rsidRPr="00C4335C" w:rsidRDefault="00E25A4D" w:rsidP="00E25A4D">
            <w:pPr>
              <w:jc w:val="center"/>
              <w:rPr>
                <w:rFonts w:ascii="Arial" w:hAnsi="Arial" w:cs="Arial"/>
                <w:sz w:val="16"/>
                <w:szCs w:val="16"/>
              </w:rPr>
            </w:pPr>
          </w:p>
        </w:tc>
      </w:tr>
    </w:tbl>
    <w:p w:rsidR="00E25A4D" w:rsidRPr="00AC4F3E" w:rsidRDefault="00E25A4D" w:rsidP="00E25A4D">
      <w:pPr>
        <w:spacing w:after="60"/>
        <w:rPr>
          <w:rFonts w:ascii="Arial" w:hAnsi="Arial" w:cs="Arial"/>
          <w:sz w:val="4"/>
          <w:szCs w:val="4"/>
        </w:rPr>
      </w:pPr>
    </w:p>
    <w:tbl>
      <w:tblPr>
        <w:tblW w:w="5000" w:type="pct"/>
        <w:tblCellMar>
          <w:left w:w="28" w:type="dxa"/>
          <w:right w:w="28" w:type="dxa"/>
        </w:tblCellMar>
        <w:tblLook w:val="0000"/>
      </w:tblPr>
      <w:tblGrid>
        <w:gridCol w:w="188"/>
        <w:gridCol w:w="399"/>
        <w:gridCol w:w="255"/>
        <w:gridCol w:w="1032"/>
        <w:gridCol w:w="957"/>
        <w:gridCol w:w="399"/>
        <w:gridCol w:w="399"/>
        <w:gridCol w:w="681"/>
        <w:gridCol w:w="1876"/>
        <w:gridCol w:w="5210"/>
      </w:tblGrid>
      <w:tr w:rsidR="00E25A4D" w:rsidRPr="00C4335C" w:rsidTr="00E25A4D">
        <w:trPr>
          <w:trHeight w:val="20"/>
        </w:trPr>
        <w:tc>
          <w:tcPr>
            <w:tcW w:w="822" w:type="pct"/>
            <w:gridSpan w:val="4"/>
            <w:tcBorders>
              <w:top w:val="nil"/>
              <w:left w:val="nil"/>
              <w:bottom w:val="nil"/>
              <w:right w:val="nil"/>
            </w:tcBorders>
            <w:vAlign w:val="center"/>
          </w:tcPr>
          <w:p w:rsidR="00E25A4D" w:rsidRPr="00C4335C" w:rsidRDefault="00E25A4D" w:rsidP="00E25A4D">
            <w:pPr>
              <w:jc w:val="center"/>
              <w:rPr>
                <w:rFonts w:ascii="Arial" w:hAnsi="Arial" w:cs="Arial"/>
                <w:sz w:val="16"/>
                <w:szCs w:val="16"/>
              </w:rPr>
            </w:pPr>
            <w:r w:rsidRPr="00C4335C">
              <w:rPr>
                <w:rFonts w:ascii="Arial" w:hAnsi="Arial" w:cs="Arial"/>
                <w:sz w:val="16"/>
                <w:szCs w:val="16"/>
              </w:rPr>
              <w:t>М.П.</w:t>
            </w:r>
          </w:p>
        </w:tc>
        <w:tc>
          <w:tcPr>
            <w:tcW w:w="4178" w:type="pct"/>
            <w:gridSpan w:val="6"/>
            <w:tcBorders>
              <w:top w:val="nil"/>
              <w:left w:val="nil"/>
              <w:bottom w:val="nil"/>
              <w:right w:val="nil"/>
            </w:tcBorders>
          </w:tcPr>
          <w:p w:rsidR="00E25A4D" w:rsidRPr="00C4335C" w:rsidRDefault="00E25A4D" w:rsidP="00E25A4D">
            <w:pPr>
              <w:jc w:val="both"/>
              <w:rPr>
                <w:rFonts w:ascii="Arial" w:hAnsi="Arial" w:cs="Arial"/>
                <w:sz w:val="16"/>
                <w:szCs w:val="16"/>
              </w:rPr>
            </w:pPr>
            <w:r w:rsidRPr="00BE08CC">
              <w:rPr>
                <w:rFonts w:ascii="Arial" w:hAnsi="Arial" w:cs="Arial"/>
                <w:sz w:val="12"/>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E25A4D" w:rsidRPr="00C4335C" w:rsidTr="00E25A4D">
        <w:trPr>
          <w:cantSplit/>
          <w:trHeight w:val="20"/>
        </w:trPr>
        <w:tc>
          <w:tcPr>
            <w:tcW w:w="82" w:type="pct"/>
            <w:tcBorders>
              <w:top w:val="nil"/>
              <w:left w:val="nil"/>
              <w:bottom w:val="nil"/>
              <w:right w:val="nil"/>
            </w:tcBorders>
            <w:vAlign w:val="bottom"/>
          </w:tcPr>
          <w:p w:rsidR="00E25A4D" w:rsidRPr="00C4335C" w:rsidRDefault="00E25A4D" w:rsidP="00E25A4D">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E25A4D" w:rsidRPr="00C4335C" w:rsidRDefault="00E25A4D" w:rsidP="00E25A4D">
            <w:pPr>
              <w:jc w:val="center"/>
              <w:rPr>
                <w:rFonts w:ascii="Arial" w:hAnsi="Arial" w:cs="Arial"/>
                <w:sz w:val="16"/>
                <w:szCs w:val="16"/>
              </w:rPr>
            </w:pPr>
          </w:p>
        </w:tc>
        <w:tc>
          <w:tcPr>
            <w:tcW w:w="112" w:type="pct"/>
            <w:tcBorders>
              <w:top w:val="nil"/>
              <w:left w:val="nil"/>
              <w:bottom w:val="nil"/>
              <w:right w:val="nil"/>
            </w:tcBorders>
            <w:vAlign w:val="bottom"/>
          </w:tcPr>
          <w:p w:rsidR="00E25A4D" w:rsidRPr="00C4335C" w:rsidRDefault="00E25A4D" w:rsidP="00E25A4D">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E25A4D" w:rsidRPr="00C4335C" w:rsidRDefault="00E25A4D" w:rsidP="00E25A4D">
            <w:pPr>
              <w:jc w:val="center"/>
              <w:rPr>
                <w:rFonts w:ascii="Arial" w:hAnsi="Arial" w:cs="Arial"/>
                <w:sz w:val="16"/>
                <w:szCs w:val="16"/>
              </w:rPr>
            </w:pPr>
          </w:p>
        </w:tc>
        <w:tc>
          <w:tcPr>
            <w:tcW w:w="175" w:type="pct"/>
            <w:tcBorders>
              <w:top w:val="nil"/>
              <w:left w:val="nil"/>
              <w:bottom w:val="nil"/>
              <w:right w:val="nil"/>
            </w:tcBorders>
            <w:vAlign w:val="bottom"/>
          </w:tcPr>
          <w:p w:rsidR="00E25A4D" w:rsidRPr="00C4335C" w:rsidRDefault="00E25A4D" w:rsidP="00E25A4D">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E25A4D" w:rsidRPr="00C4335C" w:rsidRDefault="00E25A4D" w:rsidP="00E25A4D">
            <w:pPr>
              <w:rPr>
                <w:rFonts w:ascii="Arial" w:hAnsi="Arial" w:cs="Arial"/>
                <w:sz w:val="16"/>
                <w:szCs w:val="16"/>
              </w:rPr>
            </w:pPr>
          </w:p>
        </w:tc>
        <w:tc>
          <w:tcPr>
            <w:tcW w:w="299" w:type="pct"/>
            <w:tcBorders>
              <w:top w:val="nil"/>
              <w:left w:val="nil"/>
              <w:bottom w:val="nil"/>
              <w:right w:val="nil"/>
            </w:tcBorders>
            <w:vAlign w:val="bottom"/>
          </w:tcPr>
          <w:p w:rsidR="00E25A4D" w:rsidRPr="00C4335C" w:rsidRDefault="00E25A4D" w:rsidP="00E25A4D">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E25A4D" w:rsidRPr="00C4335C" w:rsidRDefault="00E25A4D" w:rsidP="00E25A4D">
            <w:pPr>
              <w:jc w:val="center"/>
              <w:rPr>
                <w:rFonts w:ascii="Arial" w:hAnsi="Arial" w:cs="Arial"/>
                <w:sz w:val="16"/>
                <w:szCs w:val="16"/>
              </w:rPr>
            </w:pPr>
          </w:p>
        </w:tc>
        <w:tc>
          <w:tcPr>
            <w:tcW w:w="2286" w:type="pct"/>
            <w:tcBorders>
              <w:top w:val="nil"/>
              <w:left w:val="nil"/>
              <w:bottom w:val="single" w:sz="4" w:space="0" w:color="auto"/>
              <w:right w:val="nil"/>
            </w:tcBorders>
            <w:vAlign w:val="bottom"/>
          </w:tcPr>
          <w:p w:rsidR="00E25A4D" w:rsidRPr="00C4335C" w:rsidRDefault="00E25A4D" w:rsidP="00E25A4D">
            <w:pPr>
              <w:jc w:val="center"/>
              <w:rPr>
                <w:rFonts w:ascii="Arial" w:hAnsi="Arial" w:cs="Arial"/>
                <w:sz w:val="16"/>
                <w:szCs w:val="16"/>
              </w:rPr>
            </w:pPr>
          </w:p>
        </w:tc>
      </w:tr>
      <w:tr w:rsidR="00E25A4D" w:rsidRPr="00C4335C" w:rsidTr="00E25A4D">
        <w:trPr>
          <w:trHeight w:val="20"/>
        </w:trPr>
        <w:tc>
          <w:tcPr>
            <w:tcW w:w="82" w:type="pct"/>
            <w:tcBorders>
              <w:top w:val="nil"/>
              <w:left w:val="nil"/>
              <w:bottom w:val="nil"/>
              <w:right w:val="nil"/>
            </w:tcBorders>
          </w:tcPr>
          <w:p w:rsidR="00E25A4D" w:rsidRPr="00C4335C" w:rsidRDefault="00E25A4D" w:rsidP="00E25A4D">
            <w:pPr>
              <w:rPr>
                <w:rFonts w:ascii="Arial" w:hAnsi="Arial" w:cs="Arial"/>
                <w:sz w:val="16"/>
                <w:szCs w:val="16"/>
              </w:rPr>
            </w:pPr>
          </w:p>
        </w:tc>
        <w:tc>
          <w:tcPr>
            <w:tcW w:w="175" w:type="pct"/>
            <w:tcBorders>
              <w:top w:val="nil"/>
              <w:left w:val="nil"/>
              <w:bottom w:val="nil"/>
              <w:right w:val="nil"/>
            </w:tcBorders>
          </w:tcPr>
          <w:p w:rsidR="00E25A4D" w:rsidRPr="00C4335C" w:rsidRDefault="00E25A4D" w:rsidP="00E25A4D">
            <w:pPr>
              <w:jc w:val="center"/>
              <w:rPr>
                <w:rFonts w:ascii="Arial" w:hAnsi="Arial" w:cs="Arial"/>
                <w:sz w:val="16"/>
                <w:szCs w:val="16"/>
              </w:rPr>
            </w:pPr>
          </w:p>
        </w:tc>
        <w:tc>
          <w:tcPr>
            <w:tcW w:w="112" w:type="pct"/>
            <w:tcBorders>
              <w:top w:val="nil"/>
              <w:left w:val="nil"/>
              <w:bottom w:val="nil"/>
              <w:right w:val="nil"/>
            </w:tcBorders>
          </w:tcPr>
          <w:p w:rsidR="00E25A4D" w:rsidRPr="00C4335C" w:rsidRDefault="00E25A4D" w:rsidP="00E25A4D">
            <w:pPr>
              <w:rPr>
                <w:rFonts w:ascii="Arial" w:hAnsi="Arial" w:cs="Arial"/>
                <w:sz w:val="16"/>
                <w:szCs w:val="16"/>
              </w:rPr>
            </w:pPr>
          </w:p>
        </w:tc>
        <w:tc>
          <w:tcPr>
            <w:tcW w:w="873" w:type="pct"/>
            <w:gridSpan w:val="2"/>
            <w:tcBorders>
              <w:top w:val="nil"/>
              <w:left w:val="nil"/>
              <w:bottom w:val="nil"/>
              <w:right w:val="nil"/>
            </w:tcBorders>
          </w:tcPr>
          <w:p w:rsidR="00E25A4D" w:rsidRPr="00C4335C" w:rsidRDefault="00E25A4D" w:rsidP="00E25A4D">
            <w:pPr>
              <w:jc w:val="center"/>
              <w:rPr>
                <w:rFonts w:ascii="Arial" w:hAnsi="Arial" w:cs="Arial"/>
                <w:sz w:val="16"/>
                <w:szCs w:val="16"/>
              </w:rPr>
            </w:pPr>
          </w:p>
        </w:tc>
        <w:tc>
          <w:tcPr>
            <w:tcW w:w="175" w:type="pct"/>
            <w:tcBorders>
              <w:top w:val="nil"/>
              <w:left w:val="nil"/>
              <w:bottom w:val="nil"/>
              <w:right w:val="nil"/>
            </w:tcBorders>
          </w:tcPr>
          <w:p w:rsidR="00E25A4D" w:rsidRPr="00C4335C" w:rsidRDefault="00E25A4D" w:rsidP="00E25A4D">
            <w:pPr>
              <w:jc w:val="right"/>
              <w:rPr>
                <w:rFonts w:ascii="Arial" w:hAnsi="Arial" w:cs="Arial"/>
                <w:sz w:val="16"/>
                <w:szCs w:val="16"/>
              </w:rPr>
            </w:pPr>
          </w:p>
        </w:tc>
        <w:tc>
          <w:tcPr>
            <w:tcW w:w="175" w:type="pct"/>
            <w:tcBorders>
              <w:top w:val="nil"/>
              <w:left w:val="nil"/>
              <w:bottom w:val="nil"/>
              <w:right w:val="nil"/>
            </w:tcBorders>
          </w:tcPr>
          <w:p w:rsidR="00E25A4D" w:rsidRPr="00C4335C" w:rsidRDefault="00E25A4D" w:rsidP="00E25A4D">
            <w:pPr>
              <w:rPr>
                <w:rFonts w:ascii="Arial" w:hAnsi="Arial" w:cs="Arial"/>
                <w:sz w:val="16"/>
                <w:szCs w:val="16"/>
              </w:rPr>
            </w:pPr>
          </w:p>
        </w:tc>
        <w:tc>
          <w:tcPr>
            <w:tcW w:w="299" w:type="pct"/>
            <w:tcBorders>
              <w:top w:val="nil"/>
              <w:left w:val="nil"/>
              <w:bottom w:val="nil"/>
              <w:right w:val="nil"/>
            </w:tcBorders>
          </w:tcPr>
          <w:p w:rsidR="00E25A4D" w:rsidRPr="00C4335C" w:rsidRDefault="00E25A4D" w:rsidP="00E25A4D">
            <w:pPr>
              <w:tabs>
                <w:tab w:val="left" w:pos="3270"/>
              </w:tabs>
              <w:rPr>
                <w:rFonts w:ascii="Arial" w:hAnsi="Arial" w:cs="Arial"/>
                <w:sz w:val="16"/>
                <w:szCs w:val="16"/>
              </w:rPr>
            </w:pPr>
          </w:p>
        </w:tc>
        <w:tc>
          <w:tcPr>
            <w:tcW w:w="3109" w:type="pct"/>
            <w:gridSpan w:val="2"/>
            <w:tcBorders>
              <w:top w:val="nil"/>
              <w:left w:val="nil"/>
              <w:bottom w:val="nil"/>
              <w:right w:val="nil"/>
            </w:tcBorders>
          </w:tcPr>
          <w:p w:rsidR="00E25A4D" w:rsidRPr="00C4335C" w:rsidRDefault="00E25A4D" w:rsidP="00E25A4D">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E25A4D" w:rsidRPr="00C4335C" w:rsidRDefault="00E25A4D" w:rsidP="00E25A4D">
      <w:pPr>
        <w:spacing w:line="240" w:lineRule="exact"/>
        <w:jc w:val="right"/>
        <w:rPr>
          <w:rFonts w:ascii="Arial" w:hAnsi="Arial" w:cs="Arial"/>
          <w:sz w:val="16"/>
          <w:szCs w:val="16"/>
        </w:rPr>
      </w:pPr>
      <w:r w:rsidRPr="00C4335C">
        <w:rPr>
          <w:rFonts w:ascii="Arial" w:hAnsi="Arial" w:cs="Arial"/>
          <w:sz w:val="16"/>
          <w:szCs w:val="16"/>
        </w:rPr>
        <w:t>Приложение №2</w:t>
      </w:r>
    </w:p>
    <w:p w:rsidR="00E25A4D" w:rsidRDefault="00E25A4D" w:rsidP="00E25A4D">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E25A4D" w:rsidRPr="00C4335C" w:rsidRDefault="00E25A4D" w:rsidP="00E25A4D">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E25A4D" w:rsidRPr="00C4335C" w:rsidTr="00E25A4D">
        <w:trPr>
          <w:jc w:val="center"/>
        </w:trPr>
        <w:tc>
          <w:tcPr>
            <w:tcW w:w="482" w:type="dxa"/>
            <w:vAlign w:val="bottom"/>
          </w:tcPr>
          <w:p w:rsidR="00E25A4D" w:rsidRPr="00C4335C" w:rsidRDefault="00E25A4D" w:rsidP="00E25A4D">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E25A4D" w:rsidRPr="00C4335C" w:rsidRDefault="00E25A4D" w:rsidP="00E25A4D">
            <w:pPr>
              <w:jc w:val="center"/>
              <w:rPr>
                <w:rFonts w:ascii="Arial" w:hAnsi="Arial" w:cs="Arial"/>
                <w:sz w:val="16"/>
                <w:szCs w:val="16"/>
              </w:rPr>
            </w:pPr>
          </w:p>
        </w:tc>
        <w:tc>
          <w:tcPr>
            <w:tcW w:w="244" w:type="dxa"/>
            <w:vAlign w:val="bottom"/>
          </w:tcPr>
          <w:p w:rsidR="00E25A4D" w:rsidRPr="00C4335C" w:rsidRDefault="00E25A4D" w:rsidP="00E25A4D">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E25A4D" w:rsidRPr="00C4335C" w:rsidRDefault="00E25A4D" w:rsidP="00E25A4D">
            <w:pPr>
              <w:jc w:val="center"/>
              <w:rPr>
                <w:rFonts w:ascii="Arial" w:hAnsi="Arial" w:cs="Arial"/>
                <w:sz w:val="16"/>
                <w:szCs w:val="16"/>
              </w:rPr>
            </w:pPr>
          </w:p>
        </w:tc>
        <w:tc>
          <w:tcPr>
            <w:tcW w:w="397" w:type="dxa"/>
            <w:vAlign w:val="bottom"/>
          </w:tcPr>
          <w:p w:rsidR="00E25A4D" w:rsidRPr="00C4335C" w:rsidRDefault="00E25A4D" w:rsidP="00E25A4D">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E25A4D" w:rsidRPr="00C4335C" w:rsidRDefault="00E25A4D" w:rsidP="00E25A4D">
            <w:pPr>
              <w:rPr>
                <w:rFonts w:ascii="Arial" w:hAnsi="Arial" w:cs="Arial"/>
                <w:sz w:val="16"/>
                <w:szCs w:val="16"/>
              </w:rPr>
            </w:pPr>
          </w:p>
        </w:tc>
        <w:tc>
          <w:tcPr>
            <w:tcW w:w="284" w:type="dxa"/>
            <w:vAlign w:val="bottom"/>
          </w:tcPr>
          <w:p w:rsidR="00E25A4D" w:rsidRPr="00C4335C" w:rsidRDefault="00E25A4D" w:rsidP="00E25A4D">
            <w:pPr>
              <w:ind w:left="57"/>
              <w:rPr>
                <w:rFonts w:ascii="Arial" w:hAnsi="Arial" w:cs="Arial"/>
                <w:sz w:val="16"/>
                <w:szCs w:val="16"/>
              </w:rPr>
            </w:pPr>
            <w:r w:rsidRPr="00C4335C">
              <w:rPr>
                <w:rFonts w:ascii="Arial" w:hAnsi="Arial" w:cs="Arial"/>
                <w:sz w:val="16"/>
                <w:szCs w:val="16"/>
              </w:rPr>
              <w:t>г.</w:t>
            </w:r>
          </w:p>
        </w:tc>
      </w:tr>
    </w:tbl>
    <w:p w:rsidR="00E25A4D" w:rsidRPr="00474B63" w:rsidRDefault="00E25A4D" w:rsidP="00E25A4D">
      <w:pPr>
        <w:rPr>
          <w:rFonts w:ascii="Arial" w:hAnsi="Arial" w:cs="Arial"/>
          <w:sz w:val="12"/>
          <w:szCs w:val="16"/>
        </w:rPr>
      </w:pPr>
      <w:r>
        <w:rPr>
          <w:rFonts w:ascii="Arial" w:hAnsi="Arial" w:cs="Arial"/>
          <w:sz w:val="16"/>
          <w:szCs w:val="16"/>
        </w:rPr>
        <w:t>1. Выдано</w:t>
      </w:r>
      <w:r w:rsidR="00474B63">
        <w:rPr>
          <w:rFonts w:ascii="Arial" w:hAnsi="Arial" w:cs="Arial"/>
          <w:sz w:val="16"/>
          <w:szCs w:val="16"/>
        </w:rPr>
        <w:t xml:space="preserve"> </w:t>
      </w:r>
      <w:r w:rsidRPr="00474B63">
        <w:rPr>
          <w:rFonts w:ascii="Arial" w:hAnsi="Arial" w:cs="Arial"/>
          <w:sz w:val="12"/>
          <w:szCs w:val="16"/>
        </w:rPr>
        <w:t>_____________________________________________________________________________________________________________________</w:t>
      </w:r>
      <w:r w:rsidR="00474B63">
        <w:rPr>
          <w:rFonts w:ascii="Arial" w:hAnsi="Arial" w:cs="Arial"/>
          <w:sz w:val="12"/>
          <w:szCs w:val="16"/>
        </w:rPr>
        <w:t>________________________________________</w:t>
      </w:r>
    </w:p>
    <w:p w:rsidR="00E25A4D" w:rsidRPr="00F862E0" w:rsidRDefault="00E25A4D" w:rsidP="00E25A4D">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E25A4D" w:rsidRPr="00C4335C" w:rsidRDefault="00E25A4D" w:rsidP="00E25A4D">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куда представляется Заключение  </w:t>
      </w:r>
    </w:p>
    <w:p w:rsidR="00E25A4D" w:rsidRPr="00474B63" w:rsidRDefault="00E25A4D" w:rsidP="00E25A4D">
      <w:pPr>
        <w:rPr>
          <w:rFonts w:ascii="Arial" w:hAnsi="Arial" w:cs="Arial"/>
          <w:sz w:val="8"/>
          <w:szCs w:val="6"/>
        </w:rPr>
      </w:pPr>
    </w:p>
    <w:p w:rsidR="00E25A4D" w:rsidRPr="00474B63" w:rsidRDefault="00E25A4D" w:rsidP="00474B63">
      <w:pPr>
        <w:pBdr>
          <w:top w:val="single" w:sz="4" w:space="0" w:color="auto"/>
        </w:pBdr>
        <w:rPr>
          <w:rFonts w:ascii="Arial" w:hAnsi="Arial" w:cs="Arial"/>
          <w:sz w:val="10"/>
          <w:szCs w:val="6"/>
        </w:rPr>
      </w:pPr>
    </w:p>
    <w:p w:rsidR="00E25A4D" w:rsidRPr="00474B63" w:rsidRDefault="00E25A4D" w:rsidP="00E25A4D">
      <w:pPr>
        <w:rPr>
          <w:rFonts w:ascii="Arial" w:hAnsi="Arial" w:cs="Arial"/>
          <w:sz w:val="10"/>
          <w:szCs w:val="6"/>
        </w:rPr>
      </w:pPr>
    </w:p>
    <w:p w:rsidR="00E25A4D" w:rsidRPr="00474B63" w:rsidRDefault="00E25A4D" w:rsidP="00E25A4D">
      <w:pPr>
        <w:pBdr>
          <w:top w:val="single" w:sz="4" w:space="1" w:color="auto"/>
        </w:pBdr>
        <w:rPr>
          <w:rFonts w:ascii="Arial" w:hAnsi="Arial" w:cs="Arial"/>
          <w:sz w:val="8"/>
          <w:szCs w:val="6"/>
        </w:rPr>
      </w:pPr>
    </w:p>
    <w:p w:rsidR="00E25A4D" w:rsidRPr="00C4335C" w:rsidRDefault="00E25A4D" w:rsidP="00E25A4D">
      <w:pPr>
        <w:rPr>
          <w:rFonts w:ascii="Arial" w:hAnsi="Arial" w:cs="Arial"/>
          <w:sz w:val="16"/>
          <w:szCs w:val="16"/>
        </w:rPr>
      </w:pPr>
      <w:r>
        <w:rPr>
          <w:rFonts w:ascii="Arial" w:hAnsi="Arial" w:cs="Arial"/>
          <w:sz w:val="16"/>
          <w:szCs w:val="16"/>
        </w:rPr>
        <w:t>3. Фамилия, имя, отчество</w:t>
      </w:r>
    </w:p>
    <w:p w:rsidR="00E25A4D" w:rsidRDefault="00E25A4D" w:rsidP="00E25A4D">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E25A4D" w:rsidRPr="00C4335C" w:rsidRDefault="00E25A4D" w:rsidP="00E25A4D">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E25A4D" w:rsidRPr="00AC4F3E" w:rsidRDefault="00E25A4D" w:rsidP="00E25A4D">
      <w:pPr>
        <w:rPr>
          <w:rFonts w:ascii="Arial" w:hAnsi="Arial" w:cs="Arial"/>
          <w:sz w:val="4"/>
          <w:szCs w:val="4"/>
        </w:rPr>
      </w:pPr>
      <w:r>
        <w:rPr>
          <w:rFonts w:ascii="Arial" w:hAnsi="Arial" w:cs="Arial"/>
          <w:sz w:val="16"/>
          <w:szCs w:val="16"/>
        </w:rPr>
        <w:t>4. Пол (мужской/женский)* ________________________________________________________________________________________________________</w:t>
      </w:r>
    </w:p>
    <w:p w:rsidR="00E25A4D" w:rsidRPr="00AC4F3E" w:rsidRDefault="00E25A4D" w:rsidP="00E25A4D">
      <w:pPr>
        <w:rPr>
          <w:rFonts w:ascii="Arial" w:hAnsi="Arial" w:cs="Arial"/>
          <w:sz w:val="4"/>
          <w:szCs w:val="4"/>
        </w:rPr>
      </w:pPr>
      <w:r>
        <w:rPr>
          <w:rFonts w:ascii="Arial" w:hAnsi="Arial" w:cs="Arial"/>
          <w:sz w:val="16"/>
          <w:szCs w:val="16"/>
        </w:rPr>
        <w:t>5. Дата рождения________________________________________________________________________________________________________________</w:t>
      </w:r>
    </w:p>
    <w:p w:rsidR="00E25A4D" w:rsidRPr="00C4335C" w:rsidRDefault="00E25A4D" w:rsidP="00E25A4D">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E25A4D" w:rsidRPr="00C4335C" w:rsidRDefault="00E25A4D" w:rsidP="00E25A4D">
      <w:pPr>
        <w:rPr>
          <w:rFonts w:ascii="Arial" w:hAnsi="Arial" w:cs="Arial"/>
          <w:sz w:val="16"/>
          <w:szCs w:val="16"/>
        </w:rPr>
      </w:pPr>
      <w:r w:rsidRPr="00C4335C">
        <w:rPr>
          <w:rFonts w:ascii="Arial" w:hAnsi="Arial" w:cs="Arial"/>
          <w:sz w:val="16"/>
          <w:szCs w:val="16"/>
        </w:rPr>
        <w:t>7. Заключение</w:t>
      </w:r>
    </w:p>
    <w:p w:rsidR="00E25A4D" w:rsidRPr="00C4335C" w:rsidRDefault="00E25A4D" w:rsidP="00E25A4D">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E25A4D" w:rsidRPr="00C4335C" w:rsidTr="00E25A4D">
        <w:tc>
          <w:tcPr>
            <w:tcW w:w="4479" w:type="dxa"/>
            <w:tcBorders>
              <w:top w:val="nil"/>
              <w:left w:val="nil"/>
              <w:bottom w:val="single" w:sz="4" w:space="0" w:color="auto"/>
              <w:right w:val="nil"/>
            </w:tcBorders>
            <w:vAlign w:val="bottom"/>
          </w:tcPr>
          <w:p w:rsidR="00E25A4D" w:rsidRPr="00DA0AD0" w:rsidRDefault="00E25A4D" w:rsidP="00E25A4D">
            <w:pPr>
              <w:jc w:val="center"/>
              <w:rPr>
                <w:rFonts w:ascii="Arial" w:hAnsi="Arial" w:cs="Arial"/>
                <w:sz w:val="12"/>
                <w:szCs w:val="12"/>
              </w:rPr>
            </w:pPr>
          </w:p>
        </w:tc>
        <w:tc>
          <w:tcPr>
            <w:tcW w:w="227" w:type="dxa"/>
            <w:vAlign w:val="bottom"/>
          </w:tcPr>
          <w:p w:rsidR="00E25A4D" w:rsidRPr="00DA0AD0" w:rsidRDefault="00E25A4D" w:rsidP="00E25A4D">
            <w:pPr>
              <w:rPr>
                <w:rFonts w:ascii="Arial" w:hAnsi="Arial" w:cs="Arial"/>
                <w:sz w:val="12"/>
                <w:szCs w:val="12"/>
              </w:rPr>
            </w:pPr>
          </w:p>
        </w:tc>
        <w:tc>
          <w:tcPr>
            <w:tcW w:w="1644" w:type="dxa"/>
            <w:tcBorders>
              <w:top w:val="nil"/>
              <w:left w:val="nil"/>
              <w:bottom w:val="single" w:sz="4" w:space="0" w:color="auto"/>
              <w:right w:val="nil"/>
            </w:tcBorders>
            <w:vAlign w:val="bottom"/>
          </w:tcPr>
          <w:p w:rsidR="00E25A4D" w:rsidRPr="00DA0AD0" w:rsidRDefault="00E25A4D" w:rsidP="00E25A4D">
            <w:pPr>
              <w:jc w:val="center"/>
              <w:rPr>
                <w:rFonts w:ascii="Arial" w:hAnsi="Arial" w:cs="Arial"/>
                <w:sz w:val="12"/>
                <w:szCs w:val="12"/>
              </w:rPr>
            </w:pPr>
          </w:p>
        </w:tc>
        <w:tc>
          <w:tcPr>
            <w:tcW w:w="227" w:type="dxa"/>
            <w:vAlign w:val="bottom"/>
          </w:tcPr>
          <w:p w:rsidR="00E25A4D" w:rsidRPr="00DA0AD0" w:rsidRDefault="00E25A4D" w:rsidP="00E25A4D">
            <w:pPr>
              <w:rPr>
                <w:rFonts w:ascii="Arial" w:hAnsi="Arial" w:cs="Arial"/>
                <w:sz w:val="12"/>
                <w:szCs w:val="12"/>
              </w:rPr>
            </w:pPr>
          </w:p>
        </w:tc>
        <w:tc>
          <w:tcPr>
            <w:tcW w:w="4791" w:type="dxa"/>
            <w:tcBorders>
              <w:top w:val="nil"/>
              <w:left w:val="nil"/>
              <w:bottom w:val="single" w:sz="4" w:space="0" w:color="auto"/>
              <w:right w:val="nil"/>
            </w:tcBorders>
            <w:vAlign w:val="bottom"/>
          </w:tcPr>
          <w:p w:rsidR="00E25A4D" w:rsidRPr="00DA0AD0" w:rsidRDefault="00E25A4D" w:rsidP="00E25A4D">
            <w:pPr>
              <w:jc w:val="center"/>
              <w:rPr>
                <w:rFonts w:ascii="Arial" w:hAnsi="Arial" w:cs="Arial"/>
                <w:sz w:val="12"/>
                <w:szCs w:val="12"/>
              </w:rPr>
            </w:pPr>
          </w:p>
        </w:tc>
      </w:tr>
      <w:tr w:rsidR="00E25A4D" w:rsidRPr="00C4335C" w:rsidTr="00E25A4D">
        <w:tc>
          <w:tcPr>
            <w:tcW w:w="4479" w:type="dxa"/>
          </w:tcPr>
          <w:p w:rsidR="00E25A4D" w:rsidRPr="00DA0AD0" w:rsidRDefault="00E25A4D" w:rsidP="00E25A4D">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E25A4D" w:rsidRPr="00DA0AD0" w:rsidRDefault="00E25A4D" w:rsidP="00E25A4D">
            <w:pPr>
              <w:rPr>
                <w:rFonts w:ascii="Arial" w:hAnsi="Arial" w:cs="Arial"/>
                <w:sz w:val="12"/>
                <w:szCs w:val="12"/>
              </w:rPr>
            </w:pPr>
          </w:p>
        </w:tc>
        <w:tc>
          <w:tcPr>
            <w:tcW w:w="1644" w:type="dxa"/>
          </w:tcPr>
          <w:p w:rsidR="00E25A4D" w:rsidRPr="00DA0AD0" w:rsidRDefault="00E25A4D" w:rsidP="00E25A4D">
            <w:pPr>
              <w:jc w:val="center"/>
              <w:rPr>
                <w:rFonts w:ascii="Arial" w:hAnsi="Arial" w:cs="Arial"/>
                <w:sz w:val="12"/>
                <w:szCs w:val="12"/>
              </w:rPr>
            </w:pPr>
            <w:r w:rsidRPr="00DA0AD0">
              <w:rPr>
                <w:rFonts w:ascii="Arial" w:hAnsi="Arial" w:cs="Arial"/>
                <w:sz w:val="12"/>
                <w:szCs w:val="12"/>
              </w:rPr>
              <w:t>(подпись)</w:t>
            </w:r>
          </w:p>
        </w:tc>
        <w:tc>
          <w:tcPr>
            <w:tcW w:w="227" w:type="dxa"/>
          </w:tcPr>
          <w:p w:rsidR="00E25A4D" w:rsidRPr="00DA0AD0" w:rsidRDefault="00E25A4D" w:rsidP="00E25A4D">
            <w:pPr>
              <w:rPr>
                <w:rFonts w:ascii="Arial" w:hAnsi="Arial" w:cs="Arial"/>
                <w:sz w:val="12"/>
                <w:szCs w:val="12"/>
              </w:rPr>
            </w:pPr>
          </w:p>
        </w:tc>
        <w:tc>
          <w:tcPr>
            <w:tcW w:w="4791" w:type="dxa"/>
          </w:tcPr>
          <w:p w:rsidR="00E25A4D" w:rsidRPr="00DA0AD0" w:rsidRDefault="00E25A4D" w:rsidP="00E25A4D">
            <w:pPr>
              <w:jc w:val="center"/>
              <w:rPr>
                <w:rFonts w:ascii="Arial" w:hAnsi="Arial" w:cs="Arial"/>
                <w:sz w:val="12"/>
                <w:szCs w:val="12"/>
              </w:rPr>
            </w:pPr>
            <w:r w:rsidRPr="00DA0AD0">
              <w:rPr>
                <w:rFonts w:ascii="Arial" w:hAnsi="Arial" w:cs="Arial"/>
                <w:sz w:val="12"/>
                <w:szCs w:val="12"/>
              </w:rPr>
              <w:t>(Ф.И.О.)</w:t>
            </w:r>
          </w:p>
        </w:tc>
      </w:tr>
      <w:tr w:rsidR="00E25A4D" w:rsidRPr="00C4335C" w:rsidTr="00E25A4D">
        <w:tc>
          <w:tcPr>
            <w:tcW w:w="4706" w:type="dxa"/>
            <w:gridSpan w:val="2"/>
            <w:vAlign w:val="bottom"/>
          </w:tcPr>
          <w:p w:rsidR="00E25A4D" w:rsidRPr="00202875" w:rsidRDefault="00E25A4D" w:rsidP="00E25A4D">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E25A4D" w:rsidRPr="00DA0AD0" w:rsidRDefault="00E25A4D" w:rsidP="00E25A4D">
            <w:pPr>
              <w:jc w:val="center"/>
              <w:rPr>
                <w:rFonts w:ascii="Arial" w:hAnsi="Arial" w:cs="Arial"/>
                <w:sz w:val="12"/>
                <w:szCs w:val="12"/>
              </w:rPr>
            </w:pPr>
          </w:p>
        </w:tc>
        <w:tc>
          <w:tcPr>
            <w:tcW w:w="227" w:type="dxa"/>
            <w:vAlign w:val="bottom"/>
          </w:tcPr>
          <w:p w:rsidR="00E25A4D" w:rsidRPr="00DA0AD0" w:rsidRDefault="00E25A4D" w:rsidP="00E25A4D">
            <w:pPr>
              <w:rPr>
                <w:rFonts w:ascii="Arial" w:hAnsi="Arial" w:cs="Arial"/>
                <w:sz w:val="12"/>
                <w:szCs w:val="12"/>
              </w:rPr>
            </w:pPr>
          </w:p>
        </w:tc>
        <w:tc>
          <w:tcPr>
            <w:tcW w:w="4791" w:type="dxa"/>
            <w:tcBorders>
              <w:top w:val="nil"/>
              <w:left w:val="nil"/>
              <w:bottom w:val="single" w:sz="4" w:space="0" w:color="auto"/>
              <w:right w:val="nil"/>
            </w:tcBorders>
            <w:vAlign w:val="bottom"/>
          </w:tcPr>
          <w:p w:rsidR="00E25A4D" w:rsidRPr="00DA0AD0" w:rsidRDefault="00E25A4D" w:rsidP="00E25A4D">
            <w:pPr>
              <w:jc w:val="center"/>
              <w:rPr>
                <w:rFonts w:ascii="Arial" w:hAnsi="Arial" w:cs="Arial"/>
                <w:sz w:val="12"/>
                <w:szCs w:val="12"/>
              </w:rPr>
            </w:pPr>
          </w:p>
        </w:tc>
      </w:tr>
      <w:tr w:rsidR="00E25A4D" w:rsidRPr="00C4335C" w:rsidTr="00E25A4D">
        <w:tc>
          <w:tcPr>
            <w:tcW w:w="4706" w:type="dxa"/>
            <w:gridSpan w:val="2"/>
          </w:tcPr>
          <w:p w:rsidR="00E25A4D" w:rsidRPr="00DA0AD0" w:rsidRDefault="00E25A4D" w:rsidP="00E25A4D">
            <w:pPr>
              <w:rPr>
                <w:rFonts w:ascii="Arial" w:hAnsi="Arial" w:cs="Arial"/>
                <w:sz w:val="12"/>
                <w:szCs w:val="12"/>
              </w:rPr>
            </w:pPr>
          </w:p>
        </w:tc>
        <w:tc>
          <w:tcPr>
            <w:tcW w:w="1644" w:type="dxa"/>
          </w:tcPr>
          <w:p w:rsidR="00E25A4D" w:rsidRPr="00DA0AD0" w:rsidRDefault="00E25A4D" w:rsidP="00E25A4D">
            <w:pPr>
              <w:jc w:val="center"/>
              <w:rPr>
                <w:rFonts w:ascii="Arial" w:hAnsi="Arial" w:cs="Arial"/>
                <w:sz w:val="12"/>
                <w:szCs w:val="12"/>
              </w:rPr>
            </w:pPr>
            <w:r w:rsidRPr="00DA0AD0">
              <w:rPr>
                <w:rFonts w:ascii="Arial" w:hAnsi="Arial" w:cs="Arial"/>
                <w:sz w:val="12"/>
                <w:szCs w:val="12"/>
              </w:rPr>
              <w:t>(подпись)</w:t>
            </w:r>
          </w:p>
        </w:tc>
        <w:tc>
          <w:tcPr>
            <w:tcW w:w="227" w:type="dxa"/>
          </w:tcPr>
          <w:p w:rsidR="00E25A4D" w:rsidRPr="00DA0AD0" w:rsidRDefault="00E25A4D" w:rsidP="00E25A4D">
            <w:pPr>
              <w:rPr>
                <w:rFonts w:ascii="Arial" w:hAnsi="Arial" w:cs="Arial"/>
                <w:sz w:val="12"/>
                <w:szCs w:val="12"/>
              </w:rPr>
            </w:pPr>
          </w:p>
        </w:tc>
        <w:tc>
          <w:tcPr>
            <w:tcW w:w="4791" w:type="dxa"/>
          </w:tcPr>
          <w:p w:rsidR="00E25A4D" w:rsidRPr="00DA0AD0" w:rsidRDefault="00E25A4D" w:rsidP="00E25A4D">
            <w:pPr>
              <w:jc w:val="center"/>
              <w:rPr>
                <w:rFonts w:ascii="Arial" w:hAnsi="Arial" w:cs="Arial"/>
                <w:sz w:val="12"/>
                <w:szCs w:val="12"/>
              </w:rPr>
            </w:pPr>
            <w:r w:rsidRPr="00DA0AD0">
              <w:rPr>
                <w:rFonts w:ascii="Arial" w:hAnsi="Arial" w:cs="Arial"/>
                <w:sz w:val="12"/>
                <w:szCs w:val="12"/>
              </w:rPr>
              <w:t>(Ф.И.О.)</w:t>
            </w:r>
          </w:p>
        </w:tc>
      </w:tr>
    </w:tbl>
    <w:p w:rsidR="00E25A4D" w:rsidRDefault="00E25A4D" w:rsidP="00E25A4D">
      <w:pPr>
        <w:jc w:val="right"/>
        <w:rPr>
          <w:rFonts w:ascii="Arial" w:hAnsi="Arial" w:cs="Arial"/>
          <w:sz w:val="16"/>
          <w:szCs w:val="16"/>
        </w:rPr>
      </w:pPr>
      <w:r w:rsidRPr="00AC4F3E">
        <w:rPr>
          <w:rFonts w:ascii="Arial" w:hAnsi="Arial" w:cs="Arial"/>
          <w:sz w:val="16"/>
          <w:szCs w:val="16"/>
        </w:rPr>
        <w:t>М.П.</w:t>
      </w:r>
    </w:p>
    <w:p w:rsidR="00E25A4D" w:rsidRPr="00F862E0" w:rsidRDefault="00E25A4D" w:rsidP="00E25A4D">
      <w:pPr>
        <w:jc w:val="right"/>
        <w:rPr>
          <w:rFonts w:ascii="Arial" w:hAnsi="Arial" w:cs="Arial"/>
          <w:sz w:val="8"/>
          <w:szCs w:val="8"/>
        </w:rPr>
      </w:pPr>
    </w:p>
    <w:p w:rsidR="00E25A4D" w:rsidRPr="00AC4F3E" w:rsidRDefault="00E25A4D" w:rsidP="00E25A4D">
      <w:pPr>
        <w:jc w:val="right"/>
        <w:rPr>
          <w:rFonts w:ascii="Arial" w:hAnsi="Arial" w:cs="Arial"/>
          <w:sz w:val="16"/>
          <w:szCs w:val="16"/>
        </w:rPr>
      </w:pPr>
      <w:r w:rsidRPr="00AC4F3E">
        <w:rPr>
          <w:rFonts w:ascii="Arial" w:hAnsi="Arial" w:cs="Arial"/>
          <w:sz w:val="16"/>
          <w:szCs w:val="16"/>
        </w:rPr>
        <w:t>Приложение 3</w:t>
      </w:r>
    </w:p>
    <w:p w:rsidR="00E25A4D" w:rsidRPr="00AC4F3E" w:rsidRDefault="00E25A4D" w:rsidP="00E25A4D">
      <w:pPr>
        <w:pStyle w:val="aff7"/>
        <w:ind w:firstLine="284"/>
        <w:jc w:val="center"/>
        <w:rPr>
          <w:rFonts w:ascii="Arial" w:hAnsi="Arial" w:cs="Arial"/>
          <w:sz w:val="16"/>
          <w:szCs w:val="16"/>
        </w:rPr>
      </w:pPr>
      <w:r w:rsidRPr="00AC4F3E">
        <w:rPr>
          <w:rStyle w:val="affa"/>
          <w:rFonts w:ascii="Arial" w:hAnsi="Arial" w:cs="Arial"/>
          <w:bCs/>
          <w:color w:val="auto"/>
          <w:sz w:val="16"/>
          <w:szCs w:val="16"/>
        </w:rPr>
        <w:t>СОГЛАСИЕ</w:t>
      </w:r>
    </w:p>
    <w:p w:rsidR="00E25A4D" w:rsidRPr="00AC4F3E" w:rsidRDefault="00E25A4D" w:rsidP="00E25A4D">
      <w:pPr>
        <w:pStyle w:val="aff7"/>
        <w:ind w:firstLine="284"/>
        <w:jc w:val="center"/>
        <w:rPr>
          <w:rFonts w:ascii="Arial" w:hAnsi="Arial" w:cs="Arial"/>
          <w:sz w:val="16"/>
          <w:szCs w:val="16"/>
        </w:rPr>
      </w:pPr>
      <w:r w:rsidRPr="00AC4F3E">
        <w:rPr>
          <w:rStyle w:val="affa"/>
          <w:rFonts w:ascii="Arial" w:hAnsi="Arial" w:cs="Arial"/>
          <w:bCs/>
          <w:color w:val="auto"/>
          <w:sz w:val="16"/>
          <w:szCs w:val="16"/>
        </w:rPr>
        <w:t>на обработку персональных данных</w:t>
      </w:r>
    </w:p>
    <w:p w:rsidR="00E25A4D" w:rsidRPr="00AC4F3E" w:rsidRDefault="00E25A4D" w:rsidP="00E25A4D">
      <w:pPr>
        <w:pStyle w:val="aff7"/>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E25A4D" w:rsidRPr="000121C5" w:rsidRDefault="00E25A4D" w:rsidP="00E25A4D">
      <w:pPr>
        <w:pStyle w:val="aff7"/>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E25A4D" w:rsidRPr="000121C5" w:rsidRDefault="00E25A4D" w:rsidP="00E25A4D">
      <w:pPr>
        <w:pStyle w:val="aff7"/>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E25A4D" w:rsidRPr="000121C5" w:rsidRDefault="00E25A4D" w:rsidP="00E25A4D">
      <w:pPr>
        <w:pStyle w:val="aff7"/>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E25A4D" w:rsidRPr="000121C5" w:rsidRDefault="00E25A4D" w:rsidP="00E25A4D">
      <w:pPr>
        <w:pStyle w:val="aff7"/>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__________________________________________</w:t>
      </w:r>
    </w:p>
    <w:p w:rsidR="00E25A4D" w:rsidRPr="000121C5" w:rsidRDefault="00E25A4D" w:rsidP="00E25A4D">
      <w:pPr>
        <w:pStyle w:val="aff7"/>
        <w:ind w:firstLine="284"/>
        <w:jc w:val="center"/>
        <w:rPr>
          <w:rFonts w:ascii="Arial" w:hAnsi="Arial" w:cs="Arial"/>
          <w:sz w:val="12"/>
          <w:szCs w:val="12"/>
        </w:rPr>
      </w:pPr>
      <w:r w:rsidRPr="000121C5">
        <w:rPr>
          <w:rFonts w:ascii="Arial" w:hAnsi="Arial" w:cs="Arial"/>
          <w:sz w:val="12"/>
          <w:szCs w:val="12"/>
        </w:rPr>
        <w:t>(когда и кем)</w:t>
      </w:r>
    </w:p>
    <w:p w:rsidR="00E25A4D" w:rsidRPr="000121C5" w:rsidRDefault="00E25A4D" w:rsidP="00E25A4D">
      <w:pPr>
        <w:pStyle w:val="aff7"/>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___________________________________</w:t>
      </w:r>
    </w:p>
    <w:p w:rsidR="00E25A4D" w:rsidRPr="00DD0F84" w:rsidRDefault="00E25A4D" w:rsidP="00E25A4D">
      <w:pPr>
        <w:pStyle w:val="aff7"/>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9"/>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E25A4D" w:rsidRPr="001E75FA" w:rsidRDefault="00E25A4D" w:rsidP="00E25A4D">
      <w:pPr>
        <w:pStyle w:val="aff7"/>
        <w:ind w:firstLine="284"/>
        <w:rPr>
          <w:rFonts w:ascii="Arial" w:hAnsi="Arial" w:cs="Arial"/>
          <w:sz w:val="16"/>
          <w:szCs w:val="16"/>
        </w:rPr>
      </w:pPr>
      <w:r w:rsidRPr="00DD0F84">
        <w:rPr>
          <w:rFonts w:ascii="Arial" w:hAnsi="Arial" w:cs="Arial"/>
          <w:sz w:val="16"/>
          <w:szCs w:val="16"/>
        </w:rPr>
        <w:lastRenderedPageBreak/>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E25A4D" w:rsidRPr="001E75FA" w:rsidRDefault="00E25A4D" w:rsidP="00E25A4D">
      <w:pPr>
        <w:pStyle w:val="aff7"/>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E25A4D" w:rsidRPr="00AC4F3E" w:rsidRDefault="00E25A4D" w:rsidP="00E25A4D">
      <w:pPr>
        <w:pStyle w:val="aff7"/>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84" w:history="1">
        <w:r w:rsidRPr="00AC4F3E">
          <w:rPr>
            <w:rStyle w:val="aff9"/>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E25A4D" w:rsidRPr="001E75FA" w:rsidRDefault="00E25A4D" w:rsidP="00E25A4D">
      <w:pPr>
        <w:pStyle w:val="aff7"/>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E25A4D" w:rsidRPr="00AC4F3E" w:rsidRDefault="00E25A4D" w:rsidP="00E25A4D">
      <w:pPr>
        <w:pStyle w:val="aff7"/>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9"/>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85" w:history="1">
        <w:r w:rsidRPr="00AC4F3E">
          <w:rPr>
            <w:rStyle w:val="aff9"/>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E25A4D" w:rsidRPr="00AC4F3E" w:rsidRDefault="00E25A4D" w:rsidP="00E25A4D">
      <w:pPr>
        <w:pStyle w:val="aff7"/>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E25A4D" w:rsidRPr="001E75FA" w:rsidRDefault="00E25A4D" w:rsidP="00E25A4D">
      <w:pPr>
        <w:pStyle w:val="aff7"/>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E25A4D" w:rsidRPr="00F862E0" w:rsidRDefault="00E25A4D" w:rsidP="00E25A4D">
      <w:pPr>
        <w:pStyle w:val="aff7"/>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E25A4D" w:rsidRPr="001E75FA" w:rsidRDefault="00E25A4D" w:rsidP="00E25A4D">
      <w:pPr>
        <w:pStyle w:val="aff7"/>
        <w:ind w:firstLine="284"/>
        <w:rPr>
          <w:rFonts w:ascii="Arial" w:hAnsi="Arial" w:cs="Arial"/>
          <w:sz w:val="16"/>
          <w:szCs w:val="16"/>
        </w:rPr>
      </w:pPr>
      <w:r w:rsidRPr="001E75FA">
        <w:rPr>
          <w:rFonts w:ascii="Arial" w:hAnsi="Arial" w:cs="Arial"/>
          <w:sz w:val="16"/>
          <w:szCs w:val="16"/>
        </w:rPr>
        <w:t>"___" __________________ 20 ____ года</w:t>
      </w:r>
    </w:p>
    <w:p w:rsidR="00E25A4D" w:rsidRPr="001E75FA" w:rsidRDefault="00E25A4D" w:rsidP="00E25A4D">
      <w:pPr>
        <w:pStyle w:val="ConsPlusNonformat"/>
        <w:jc w:val="center"/>
        <w:rPr>
          <w:rFonts w:ascii="Arial" w:hAnsi="Arial" w:cs="Arial"/>
          <w:sz w:val="16"/>
          <w:szCs w:val="16"/>
        </w:rPr>
      </w:pPr>
      <w:r w:rsidRPr="001E75FA">
        <w:rPr>
          <w:rFonts w:ascii="Arial" w:hAnsi="Arial" w:cs="Arial"/>
          <w:sz w:val="16"/>
          <w:szCs w:val="16"/>
        </w:rPr>
        <w:t>ФОРМА</w:t>
      </w:r>
    </w:p>
    <w:p w:rsidR="00E25A4D" w:rsidRPr="001E75FA" w:rsidRDefault="00E25A4D" w:rsidP="00E25A4D">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E25A4D" w:rsidRDefault="00E25A4D" w:rsidP="00E25A4D">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E25A4D" w:rsidRDefault="00E25A4D" w:rsidP="00E25A4D">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E25A4D" w:rsidRPr="001E75FA" w:rsidRDefault="00E25A4D" w:rsidP="00E25A4D">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E25A4D" w:rsidRPr="001E75FA" w:rsidRDefault="00E25A4D" w:rsidP="00E25A4D">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r>
        <w:rPr>
          <w:rFonts w:ascii="Arial" w:hAnsi="Arial" w:cs="Arial"/>
          <w:sz w:val="16"/>
          <w:szCs w:val="16"/>
        </w:rPr>
        <w:t>________</w:t>
      </w:r>
    </w:p>
    <w:p w:rsidR="00E25A4D" w:rsidRPr="00F862E0" w:rsidRDefault="00E25A4D" w:rsidP="00E25A4D">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E25A4D" w:rsidRPr="00F862E0" w:rsidRDefault="00E25A4D" w:rsidP="00E25A4D">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________________________</w:t>
      </w:r>
    </w:p>
    <w:p w:rsidR="00E25A4D" w:rsidRPr="00F862E0" w:rsidRDefault="00E25A4D" w:rsidP="00E25A4D">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w:t>
      </w:r>
      <w:r>
        <w:rPr>
          <w:rFonts w:ascii="Arial" w:hAnsi="Arial" w:cs="Arial"/>
          <w:sz w:val="12"/>
          <w:szCs w:val="12"/>
        </w:rPr>
        <w:t>ыдачи и орган, выдавший паспорт</w:t>
      </w:r>
    </w:p>
    <w:p w:rsidR="00E25A4D" w:rsidRPr="00F862E0" w:rsidRDefault="00E25A4D" w:rsidP="00E25A4D">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_________________________</w:t>
      </w:r>
      <w:r w:rsidRPr="00F862E0">
        <w:rPr>
          <w:rFonts w:ascii="Arial" w:hAnsi="Arial" w:cs="Arial"/>
          <w:sz w:val="12"/>
          <w:szCs w:val="12"/>
        </w:rPr>
        <w:t>,</w:t>
      </w:r>
    </w:p>
    <w:p w:rsidR="00E25A4D" w:rsidRDefault="00E25A4D" w:rsidP="00E25A4D">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E25A4D" w:rsidRPr="00F862E0" w:rsidRDefault="00E25A4D" w:rsidP="00E25A4D">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E25A4D" w:rsidRDefault="00E25A4D" w:rsidP="00E25A4D">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E25A4D" w:rsidRPr="00AC4F3E" w:rsidRDefault="00E25A4D" w:rsidP="00E25A4D">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E25A4D" w:rsidRPr="00AC4F3E" w:rsidRDefault="00E25A4D" w:rsidP="00E25A4D">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E25A4D" w:rsidRPr="00AC4F3E" w:rsidTr="00E25A4D">
        <w:trPr>
          <w:trHeight w:val="20"/>
        </w:trPr>
        <w:tc>
          <w:tcPr>
            <w:tcW w:w="510" w:type="dxa"/>
          </w:tcPr>
          <w:p w:rsidR="00E25A4D" w:rsidRPr="00AC4F3E" w:rsidRDefault="00E25A4D" w:rsidP="00E25A4D">
            <w:pPr>
              <w:pStyle w:val="ConsPlusNormal"/>
              <w:jc w:val="center"/>
              <w:rPr>
                <w:sz w:val="12"/>
                <w:szCs w:val="12"/>
              </w:rPr>
            </w:pPr>
            <w:r w:rsidRPr="00AC4F3E">
              <w:rPr>
                <w:sz w:val="12"/>
                <w:szCs w:val="12"/>
              </w:rPr>
              <w:t>N</w:t>
            </w:r>
          </w:p>
        </w:tc>
        <w:tc>
          <w:tcPr>
            <w:tcW w:w="10892" w:type="dxa"/>
          </w:tcPr>
          <w:p w:rsidR="00E25A4D" w:rsidRPr="00AC4F3E" w:rsidRDefault="00E25A4D" w:rsidP="00E25A4D">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E25A4D" w:rsidRPr="001E75FA" w:rsidTr="00E25A4D">
        <w:trPr>
          <w:trHeight w:val="20"/>
        </w:trPr>
        <w:tc>
          <w:tcPr>
            <w:tcW w:w="510" w:type="dxa"/>
          </w:tcPr>
          <w:p w:rsidR="00E25A4D" w:rsidRPr="001E75FA" w:rsidRDefault="00E25A4D" w:rsidP="00E25A4D">
            <w:pPr>
              <w:pStyle w:val="ConsPlusNormal"/>
              <w:rPr>
                <w:sz w:val="12"/>
                <w:szCs w:val="12"/>
              </w:rPr>
            </w:pPr>
            <w:r w:rsidRPr="001E75FA">
              <w:rPr>
                <w:sz w:val="12"/>
                <w:szCs w:val="12"/>
              </w:rPr>
              <w:t>1</w:t>
            </w:r>
          </w:p>
        </w:tc>
        <w:tc>
          <w:tcPr>
            <w:tcW w:w="10892" w:type="dxa"/>
          </w:tcPr>
          <w:p w:rsidR="00E25A4D" w:rsidRPr="001E75FA" w:rsidRDefault="00E25A4D" w:rsidP="00E25A4D">
            <w:pPr>
              <w:pStyle w:val="ConsPlusNormal"/>
              <w:rPr>
                <w:sz w:val="12"/>
                <w:szCs w:val="12"/>
              </w:rPr>
            </w:pPr>
          </w:p>
        </w:tc>
      </w:tr>
      <w:tr w:rsidR="00E25A4D" w:rsidRPr="001E75FA" w:rsidTr="00E25A4D">
        <w:trPr>
          <w:trHeight w:val="20"/>
        </w:trPr>
        <w:tc>
          <w:tcPr>
            <w:tcW w:w="510" w:type="dxa"/>
          </w:tcPr>
          <w:p w:rsidR="00E25A4D" w:rsidRPr="001E75FA" w:rsidRDefault="00E25A4D" w:rsidP="00E25A4D">
            <w:pPr>
              <w:pStyle w:val="ConsPlusNormal"/>
              <w:rPr>
                <w:sz w:val="12"/>
                <w:szCs w:val="12"/>
              </w:rPr>
            </w:pPr>
            <w:r w:rsidRPr="001E75FA">
              <w:rPr>
                <w:sz w:val="12"/>
                <w:szCs w:val="12"/>
              </w:rPr>
              <w:t>2</w:t>
            </w:r>
          </w:p>
        </w:tc>
        <w:tc>
          <w:tcPr>
            <w:tcW w:w="10892" w:type="dxa"/>
          </w:tcPr>
          <w:p w:rsidR="00E25A4D" w:rsidRPr="001E75FA" w:rsidRDefault="00E25A4D" w:rsidP="00E25A4D">
            <w:pPr>
              <w:pStyle w:val="ConsPlusNormal"/>
              <w:rPr>
                <w:sz w:val="12"/>
                <w:szCs w:val="12"/>
              </w:rPr>
            </w:pPr>
          </w:p>
        </w:tc>
      </w:tr>
      <w:tr w:rsidR="00E25A4D" w:rsidRPr="001E75FA" w:rsidTr="00E25A4D">
        <w:trPr>
          <w:trHeight w:val="20"/>
        </w:trPr>
        <w:tc>
          <w:tcPr>
            <w:tcW w:w="510" w:type="dxa"/>
          </w:tcPr>
          <w:p w:rsidR="00E25A4D" w:rsidRPr="001E75FA" w:rsidRDefault="00E25A4D" w:rsidP="00E25A4D">
            <w:pPr>
              <w:pStyle w:val="ConsPlusNormal"/>
              <w:rPr>
                <w:sz w:val="12"/>
                <w:szCs w:val="12"/>
              </w:rPr>
            </w:pPr>
          </w:p>
        </w:tc>
        <w:tc>
          <w:tcPr>
            <w:tcW w:w="10892" w:type="dxa"/>
          </w:tcPr>
          <w:p w:rsidR="00E25A4D" w:rsidRPr="001E75FA" w:rsidRDefault="00E25A4D" w:rsidP="00E25A4D">
            <w:pPr>
              <w:pStyle w:val="ConsPlusNormal"/>
              <w:rPr>
                <w:sz w:val="12"/>
                <w:szCs w:val="12"/>
              </w:rPr>
            </w:pPr>
          </w:p>
        </w:tc>
      </w:tr>
    </w:tbl>
    <w:p w:rsidR="00E25A4D" w:rsidRPr="001E75FA" w:rsidRDefault="00E25A4D" w:rsidP="00E25A4D">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E25A4D" w:rsidRPr="001E75FA" w:rsidRDefault="00E25A4D" w:rsidP="00E25A4D">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__________________________________________________________</w:t>
      </w:r>
    </w:p>
    <w:p w:rsidR="00E25A4D" w:rsidRDefault="00E25A4D" w:rsidP="00E25A4D">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E25A4D" w:rsidRPr="001E75FA" w:rsidRDefault="00E25A4D" w:rsidP="00E25A4D">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E25A4D" w:rsidRPr="001E75FA" w:rsidRDefault="00E25A4D" w:rsidP="00E25A4D">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E25A4D" w:rsidRPr="001E75FA" w:rsidRDefault="00E25A4D" w:rsidP="00E25A4D">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E25A4D" w:rsidRPr="00AC4F3E" w:rsidRDefault="00E25A4D" w:rsidP="00E25A4D">
      <w:pPr>
        <w:pStyle w:val="ConsPlusNormal"/>
        <w:ind w:firstLine="540"/>
        <w:jc w:val="both"/>
        <w:rPr>
          <w:sz w:val="12"/>
          <w:szCs w:val="12"/>
        </w:rPr>
      </w:pPr>
      <w:r w:rsidRPr="001E75FA">
        <w:rPr>
          <w:sz w:val="12"/>
          <w:szCs w:val="12"/>
        </w:rPr>
        <w:t xml:space="preserve">&lt;1&gt; В соответствии с </w:t>
      </w:r>
      <w:hyperlink r:id="rId86"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E25A4D" w:rsidRPr="00AC4F3E" w:rsidRDefault="00E25A4D" w:rsidP="00E25A4D">
      <w:pPr>
        <w:pStyle w:val="ConsPlusNormal"/>
        <w:ind w:firstLine="540"/>
        <w:jc w:val="both"/>
        <w:rPr>
          <w:sz w:val="12"/>
          <w:szCs w:val="12"/>
        </w:rPr>
      </w:pPr>
      <w:r w:rsidRPr="00AC4F3E">
        <w:rPr>
          <w:sz w:val="12"/>
          <w:szCs w:val="12"/>
        </w:rPr>
        <w:t xml:space="preserve">&lt;2&gt; В соответствии с </w:t>
      </w:r>
      <w:hyperlink r:id="rId87"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E25A4D" w:rsidRDefault="00E25A4D" w:rsidP="00E25A4D">
      <w:pPr>
        <w:pStyle w:val="ConsPlusNormal"/>
        <w:ind w:firstLine="540"/>
        <w:jc w:val="both"/>
        <w:rPr>
          <w:sz w:val="12"/>
          <w:szCs w:val="12"/>
        </w:rPr>
      </w:pPr>
      <w:r w:rsidRPr="00AC4F3E">
        <w:rPr>
          <w:sz w:val="12"/>
          <w:szCs w:val="12"/>
        </w:rPr>
        <w:t xml:space="preserve">&lt;3&gt; В соответствии с </w:t>
      </w:r>
      <w:hyperlink r:id="rId88"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E25A4D" w:rsidRPr="001E75FA" w:rsidRDefault="00E25A4D" w:rsidP="00E25A4D">
      <w:pPr>
        <w:jc w:val="right"/>
        <w:rPr>
          <w:rFonts w:ascii="Arial" w:hAnsi="Arial" w:cs="Arial"/>
          <w:b/>
          <w:sz w:val="12"/>
          <w:szCs w:val="12"/>
        </w:rPr>
      </w:pPr>
      <w:r w:rsidRPr="001E75FA">
        <w:rPr>
          <w:rFonts w:ascii="Arial" w:hAnsi="Arial" w:cs="Arial"/>
          <w:b/>
          <w:sz w:val="12"/>
          <w:szCs w:val="12"/>
        </w:rPr>
        <w:t>Проект трудового договора</w:t>
      </w:r>
    </w:p>
    <w:p w:rsidR="00E25A4D" w:rsidRPr="001E75FA" w:rsidRDefault="00E25A4D" w:rsidP="00E25A4D">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E25A4D" w:rsidRPr="001E75FA" w:rsidRDefault="00E25A4D" w:rsidP="00E25A4D">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E25A4D" w:rsidRDefault="00E25A4D" w:rsidP="00E25A4D">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E25A4D" w:rsidRPr="00F72891" w:rsidRDefault="00E25A4D" w:rsidP="00E25A4D">
      <w:pPr>
        <w:ind w:firstLine="284"/>
        <w:jc w:val="center"/>
        <w:rPr>
          <w:rFonts w:ascii="Arial" w:hAnsi="Arial" w:cs="Arial"/>
          <w:b/>
          <w:sz w:val="4"/>
          <w:szCs w:val="4"/>
        </w:rPr>
      </w:pPr>
    </w:p>
    <w:p w:rsidR="00E25A4D" w:rsidRPr="001E75FA" w:rsidRDefault="00E25A4D" w:rsidP="00E25A4D">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E25A4D" w:rsidRPr="001E75FA" w:rsidRDefault="00E25A4D" w:rsidP="00E25A4D">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FE5927">
        <w:rPr>
          <w:rFonts w:ascii="Arial" w:hAnsi="Arial" w:cs="Arial"/>
          <w:b/>
          <w:sz w:val="16"/>
          <w:szCs w:val="16"/>
        </w:rPr>
        <w:t xml:space="preserve">муниципальную службу (работу) </w:t>
      </w:r>
      <w:r w:rsidRPr="00FE5927">
        <w:rPr>
          <w:rFonts w:ascii="Arial" w:hAnsi="Arial" w:cs="Arial"/>
          <w:sz w:val="16"/>
          <w:szCs w:val="16"/>
        </w:rPr>
        <w:t>в</w:t>
      </w:r>
      <w:r w:rsidRPr="00FE5927">
        <w:rPr>
          <w:rFonts w:ascii="Arial" w:hAnsi="Arial" w:cs="Arial"/>
          <w:b/>
          <w:sz w:val="16"/>
          <w:szCs w:val="16"/>
        </w:rPr>
        <w:t xml:space="preserve"> Администрацию Валдайского</w:t>
      </w:r>
      <w:r w:rsidRPr="001E75FA">
        <w:rPr>
          <w:rFonts w:ascii="Arial" w:hAnsi="Arial" w:cs="Arial"/>
          <w:b/>
          <w:i/>
          <w:sz w:val="16"/>
          <w:szCs w:val="16"/>
        </w:rPr>
        <w:t xml:space="preserve"> </w:t>
      </w:r>
      <w:r w:rsidRPr="00A04599">
        <w:rPr>
          <w:rFonts w:ascii="Arial" w:hAnsi="Arial" w:cs="Arial"/>
          <w:b/>
          <w:sz w:val="16"/>
          <w:szCs w:val="16"/>
        </w:rPr>
        <w:t>муниципального района</w:t>
      </w:r>
      <w:r w:rsidRPr="00A04599">
        <w:rPr>
          <w:rFonts w:ascii="Arial" w:hAnsi="Arial" w:cs="Arial"/>
          <w:sz w:val="16"/>
          <w:szCs w:val="16"/>
        </w:rPr>
        <w:t xml:space="preserve"> и</w:t>
      </w:r>
      <w:r w:rsidRPr="001E75FA">
        <w:rPr>
          <w:rFonts w:ascii="Arial" w:hAnsi="Arial" w:cs="Arial"/>
          <w:sz w:val="16"/>
          <w:szCs w:val="16"/>
        </w:rPr>
        <w:t xml:space="preserve"> принимает на себя выполнение обяз</w:t>
      </w:r>
      <w:r>
        <w:rPr>
          <w:rFonts w:ascii="Arial" w:hAnsi="Arial" w:cs="Arial"/>
          <w:sz w:val="16"/>
          <w:szCs w:val="16"/>
        </w:rPr>
        <w:t>анностей по должности 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E25A4D" w:rsidRPr="001E75FA" w:rsidRDefault="00E25A4D" w:rsidP="00E25A4D">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E25A4D" w:rsidRPr="001E75FA" w:rsidRDefault="00E25A4D" w:rsidP="00E25A4D">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E25A4D" w:rsidRPr="001E75FA" w:rsidRDefault="00E25A4D" w:rsidP="00E25A4D">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E25A4D" w:rsidRPr="001E75FA" w:rsidRDefault="00E25A4D" w:rsidP="00E25A4D">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E25A4D" w:rsidRPr="001E75FA" w:rsidRDefault="00E25A4D" w:rsidP="00E25A4D">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E25A4D" w:rsidRDefault="00E25A4D" w:rsidP="00E25A4D">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E25A4D" w:rsidRPr="001E75FA" w:rsidRDefault="00E25A4D" w:rsidP="00E25A4D">
      <w:pPr>
        <w:ind w:firstLine="284"/>
        <w:jc w:val="both"/>
        <w:rPr>
          <w:rFonts w:ascii="Arial" w:hAnsi="Arial" w:cs="Arial"/>
          <w:sz w:val="16"/>
          <w:szCs w:val="16"/>
        </w:rPr>
      </w:pPr>
    </w:p>
    <w:p w:rsidR="00E25A4D" w:rsidRPr="00F72891" w:rsidRDefault="00E25A4D" w:rsidP="00E25A4D">
      <w:pPr>
        <w:ind w:firstLine="284"/>
        <w:jc w:val="center"/>
        <w:rPr>
          <w:rFonts w:ascii="Arial" w:hAnsi="Arial" w:cs="Arial"/>
          <w:b/>
          <w:sz w:val="4"/>
          <w:szCs w:val="4"/>
        </w:rPr>
      </w:pPr>
    </w:p>
    <w:p w:rsidR="00E25A4D" w:rsidRPr="001E75FA" w:rsidRDefault="00E25A4D" w:rsidP="00E25A4D">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E25A4D" w:rsidRPr="001E75FA" w:rsidRDefault="00E25A4D" w:rsidP="00E25A4D">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E25A4D" w:rsidRPr="001E75FA" w:rsidRDefault="00E25A4D" w:rsidP="00E25A4D">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E25A4D" w:rsidRPr="001E75FA" w:rsidRDefault="00E25A4D" w:rsidP="00E25A4D">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E25A4D" w:rsidRPr="001E75FA" w:rsidRDefault="00E25A4D" w:rsidP="00E25A4D">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E25A4D" w:rsidRPr="001E75FA" w:rsidRDefault="00E25A4D" w:rsidP="00E25A4D">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E25A4D" w:rsidRPr="001E75FA" w:rsidRDefault="00E25A4D" w:rsidP="00E25A4D">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E25A4D" w:rsidRPr="001E75FA" w:rsidRDefault="00E25A4D" w:rsidP="00E25A4D">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E25A4D" w:rsidRPr="001E75FA" w:rsidRDefault="00E25A4D" w:rsidP="00E25A4D">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E25A4D" w:rsidRPr="001E75FA" w:rsidRDefault="00E25A4D" w:rsidP="00E25A4D">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E25A4D" w:rsidRPr="001E75FA" w:rsidRDefault="00E25A4D" w:rsidP="00E25A4D">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E25A4D" w:rsidRPr="001E75FA" w:rsidRDefault="00E25A4D" w:rsidP="00E25A4D">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E25A4D" w:rsidRPr="001E75FA" w:rsidRDefault="00E25A4D" w:rsidP="00E25A4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E25A4D" w:rsidRPr="001E75FA" w:rsidRDefault="00E25A4D" w:rsidP="00E25A4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E25A4D" w:rsidRPr="001E75FA" w:rsidRDefault="00E25A4D" w:rsidP="00E25A4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lastRenderedPageBreak/>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E25A4D" w:rsidRPr="001E75FA" w:rsidRDefault="00E25A4D" w:rsidP="00E25A4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E25A4D" w:rsidRPr="001E75FA" w:rsidRDefault="00E25A4D" w:rsidP="00E25A4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E25A4D" w:rsidRPr="001E75FA" w:rsidRDefault="00E25A4D" w:rsidP="00E25A4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E25A4D" w:rsidRPr="001E75FA" w:rsidRDefault="00E25A4D" w:rsidP="00E25A4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E25A4D" w:rsidRDefault="00E25A4D" w:rsidP="00E25A4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474B63" w:rsidRDefault="00474B63" w:rsidP="00E25A4D">
      <w:pPr>
        <w:tabs>
          <w:tab w:val="left" w:pos="360"/>
          <w:tab w:val="left" w:pos="720"/>
          <w:tab w:val="left" w:pos="1260"/>
        </w:tabs>
        <w:ind w:firstLine="284"/>
        <w:jc w:val="both"/>
        <w:rPr>
          <w:rFonts w:ascii="Arial" w:hAnsi="Arial" w:cs="Arial"/>
          <w:sz w:val="16"/>
          <w:szCs w:val="16"/>
        </w:rPr>
      </w:pPr>
    </w:p>
    <w:p w:rsidR="00E25A4D" w:rsidRPr="00AC4F3E" w:rsidRDefault="00E25A4D" w:rsidP="00E25A4D">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E25A4D" w:rsidRPr="00A04599" w:rsidRDefault="00E25A4D" w:rsidP="00E25A4D">
      <w:pPr>
        <w:tabs>
          <w:tab w:val="left" w:pos="360"/>
          <w:tab w:val="left" w:pos="720"/>
          <w:tab w:val="left" w:pos="1260"/>
        </w:tabs>
        <w:ind w:firstLine="284"/>
        <w:jc w:val="center"/>
        <w:rPr>
          <w:rFonts w:ascii="Arial" w:hAnsi="Arial" w:cs="Arial"/>
          <w:sz w:val="16"/>
          <w:szCs w:val="16"/>
        </w:rPr>
      </w:pPr>
      <w:r w:rsidRPr="00A04599">
        <w:rPr>
          <w:rFonts w:ascii="Arial" w:hAnsi="Arial" w:cs="Arial"/>
          <w:sz w:val="16"/>
          <w:szCs w:val="16"/>
        </w:rPr>
        <w:t xml:space="preserve">(статья 11 Федерального закона от 2 марта 2007 года № 25-ФЗ </w:t>
      </w:r>
      <w:r w:rsidRPr="00A04599">
        <w:rPr>
          <w:rFonts w:ascii="Arial" w:hAnsi="Arial" w:cs="Arial"/>
          <w:sz w:val="16"/>
          <w:szCs w:val="16"/>
        </w:rPr>
        <w:sym w:font="Symbol" w:char="F0B2"/>
      </w:r>
      <w:r w:rsidRPr="00A04599">
        <w:rPr>
          <w:rFonts w:ascii="Arial" w:hAnsi="Arial" w:cs="Arial"/>
          <w:sz w:val="16"/>
          <w:szCs w:val="16"/>
        </w:rPr>
        <w:t>О муниципальной службе в Российской Федерации</w:t>
      </w:r>
      <w:r w:rsidRPr="00A04599">
        <w:rPr>
          <w:rFonts w:ascii="Arial" w:hAnsi="Arial" w:cs="Arial"/>
          <w:sz w:val="16"/>
          <w:szCs w:val="16"/>
        </w:rPr>
        <w:sym w:font="Symbol" w:char="F0B2"/>
      </w:r>
      <w:r w:rsidRPr="00A04599">
        <w:rPr>
          <w:rFonts w:ascii="Arial" w:hAnsi="Arial" w:cs="Arial"/>
          <w:sz w:val="16"/>
          <w:szCs w:val="16"/>
        </w:rPr>
        <w:t>)</w:t>
      </w:r>
    </w:p>
    <w:p w:rsidR="00E25A4D" w:rsidRPr="001E75FA" w:rsidRDefault="00E25A4D" w:rsidP="00E25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E25A4D" w:rsidRPr="001E75FA" w:rsidRDefault="00E25A4D" w:rsidP="00E25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E25A4D" w:rsidRPr="001E75FA" w:rsidRDefault="00E25A4D" w:rsidP="00E25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E25A4D" w:rsidRPr="001E75FA" w:rsidRDefault="00E25A4D" w:rsidP="00E25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E25A4D" w:rsidRPr="001E75FA" w:rsidRDefault="00E25A4D" w:rsidP="00E25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25A4D" w:rsidRPr="001E75FA" w:rsidRDefault="00E25A4D" w:rsidP="00E25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E25A4D" w:rsidRPr="001E75FA" w:rsidRDefault="00E25A4D" w:rsidP="00E25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E25A4D" w:rsidRPr="001E75FA" w:rsidRDefault="00E25A4D" w:rsidP="00E25A4D">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E25A4D" w:rsidRPr="001E75FA" w:rsidRDefault="00E25A4D" w:rsidP="00E25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E25A4D" w:rsidRPr="001E75FA" w:rsidRDefault="00E25A4D" w:rsidP="00E25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E25A4D" w:rsidRPr="001E75FA" w:rsidRDefault="00E25A4D" w:rsidP="00E25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E25A4D" w:rsidRPr="001E75FA" w:rsidRDefault="00E25A4D" w:rsidP="00E25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E25A4D" w:rsidRPr="001E75FA" w:rsidRDefault="00E25A4D" w:rsidP="00E25A4D">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E25A4D" w:rsidRDefault="00E25A4D" w:rsidP="00E25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E25A4D" w:rsidRPr="00F72891" w:rsidRDefault="00E25A4D" w:rsidP="00E25A4D">
      <w:pPr>
        <w:tabs>
          <w:tab w:val="left" w:pos="360"/>
          <w:tab w:val="left" w:pos="720"/>
          <w:tab w:val="left" w:pos="1260"/>
        </w:tabs>
        <w:ind w:firstLine="284"/>
        <w:jc w:val="center"/>
        <w:rPr>
          <w:rFonts w:ascii="Arial" w:hAnsi="Arial" w:cs="Arial"/>
          <w:b/>
          <w:sz w:val="4"/>
          <w:szCs w:val="4"/>
        </w:rPr>
      </w:pPr>
    </w:p>
    <w:p w:rsidR="00E25A4D" w:rsidRPr="00AC4F3E" w:rsidRDefault="00E25A4D" w:rsidP="00E25A4D">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E25A4D" w:rsidRPr="00AC4F3E" w:rsidRDefault="00E25A4D" w:rsidP="00E25A4D">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E25A4D" w:rsidRPr="00AC4F3E" w:rsidRDefault="00E25A4D" w:rsidP="00E25A4D">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E25A4D" w:rsidRPr="00FE5927" w:rsidRDefault="00E25A4D" w:rsidP="00E25A4D">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89"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w:t>
      </w:r>
      <w:r w:rsidRPr="00FE5927">
        <w:rPr>
          <w:rFonts w:ascii="Arial" w:hAnsi="Arial" w:cs="Arial"/>
          <w:iCs/>
          <w:sz w:val="16"/>
          <w:szCs w:val="16"/>
        </w:rPr>
        <w:t>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E25A4D" w:rsidRPr="00FE5927" w:rsidRDefault="00E25A4D" w:rsidP="00E25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исполнять должностные обязанности в соответствии с должностной инструкцией;</w:t>
      </w:r>
    </w:p>
    <w:p w:rsidR="00E25A4D" w:rsidRPr="00FE5927" w:rsidRDefault="00E25A4D" w:rsidP="00E25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E25A4D" w:rsidRPr="00FE5927" w:rsidRDefault="00E25A4D" w:rsidP="00E25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E25A4D" w:rsidRPr="00FE5927" w:rsidRDefault="00E25A4D" w:rsidP="00E25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E25A4D" w:rsidRPr="00FE5927" w:rsidRDefault="00E25A4D" w:rsidP="00E25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6) не разглашать </w:t>
      </w:r>
      <w:hyperlink r:id="rId90" w:history="1">
        <w:r w:rsidRPr="00FE5927">
          <w:rPr>
            <w:rFonts w:ascii="Arial" w:hAnsi="Arial" w:cs="Arial"/>
            <w:iCs/>
            <w:sz w:val="16"/>
            <w:szCs w:val="16"/>
          </w:rPr>
          <w:t>сведения</w:t>
        </w:r>
      </w:hyperlink>
      <w:r w:rsidRPr="00FE5927">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25A4D" w:rsidRPr="00FE5927" w:rsidRDefault="00E25A4D" w:rsidP="00E25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E25A4D" w:rsidRPr="00FE5927" w:rsidRDefault="00E25A4D" w:rsidP="00E25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8) представлять в установленном порядке предусмотренные </w:t>
      </w:r>
      <w:hyperlink r:id="rId91" w:history="1">
        <w:r w:rsidRPr="00FE5927">
          <w:rPr>
            <w:rFonts w:ascii="Arial" w:hAnsi="Arial" w:cs="Arial"/>
            <w:iCs/>
            <w:sz w:val="16"/>
            <w:szCs w:val="16"/>
          </w:rPr>
          <w:t>законодательством</w:t>
        </w:r>
      </w:hyperlink>
      <w:r w:rsidRPr="00FE5927">
        <w:rPr>
          <w:rFonts w:ascii="Arial" w:hAnsi="Arial" w:cs="Arial"/>
          <w:iCs/>
          <w:sz w:val="16"/>
          <w:szCs w:val="16"/>
        </w:rPr>
        <w:t xml:space="preserve"> Российской Федерации сведения о себе и членах своей семьи;</w:t>
      </w:r>
    </w:p>
    <w:p w:rsidR="00E25A4D" w:rsidRPr="00FE5927" w:rsidRDefault="00E25A4D" w:rsidP="00E25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25A4D" w:rsidRPr="00FE5927" w:rsidRDefault="00E25A4D" w:rsidP="00E25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E25A4D" w:rsidRPr="00FE5927" w:rsidRDefault="00E25A4D" w:rsidP="00E25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E25A4D" w:rsidRPr="00FE5927" w:rsidRDefault="00E25A4D" w:rsidP="00E25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E25A4D" w:rsidRPr="00FE5927" w:rsidRDefault="00E25A4D" w:rsidP="00E25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E25A4D" w:rsidRPr="00F72891" w:rsidRDefault="00E25A4D" w:rsidP="00E25A4D">
      <w:pPr>
        <w:tabs>
          <w:tab w:val="left" w:pos="360"/>
          <w:tab w:val="left" w:pos="720"/>
          <w:tab w:val="left" w:pos="1260"/>
        </w:tabs>
        <w:ind w:firstLine="284"/>
        <w:jc w:val="center"/>
        <w:rPr>
          <w:rFonts w:ascii="Arial" w:hAnsi="Arial" w:cs="Arial"/>
          <w:b/>
          <w:sz w:val="4"/>
          <w:szCs w:val="4"/>
        </w:rPr>
      </w:pPr>
    </w:p>
    <w:p w:rsidR="00E25A4D" w:rsidRPr="00FE5927" w:rsidRDefault="00E25A4D" w:rsidP="00E25A4D">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3. ПРАВА И ОБЯЗАННОСТИ РАБОТОДАТЕЛЯ</w:t>
      </w:r>
    </w:p>
    <w:p w:rsidR="00E25A4D" w:rsidRPr="00FE5927" w:rsidRDefault="00E25A4D" w:rsidP="00E25A4D">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Работодатель принимает на себя следующие обязательства по отношению к</w:t>
      </w:r>
      <w:r>
        <w:rPr>
          <w:rFonts w:ascii="Arial" w:hAnsi="Arial" w:cs="Arial"/>
          <w:b/>
          <w:sz w:val="16"/>
          <w:szCs w:val="16"/>
        </w:rPr>
        <w:t xml:space="preserve"> </w:t>
      </w:r>
      <w:r w:rsidRPr="00FE5927">
        <w:rPr>
          <w:rFonts w:ascii="Arial" w:hAnsi="Arial" w:cs="Arial"/>
          <w:b/>
          <w:sz w:val="16"/>
          <w:szCs w:val="16"/>
        </w:rPr>
        <w:t>Муниципальному служащему (Работнику):</w:t>
      </w:r>
    </w:p>
    <w:p w:rsidR="00E25A4D" w:rsidRPr="00FE5927" w:rsidRDefault="00E25A4D" w:rsidP="00E25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 Создать для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FE5927">
        <w:rPr>
          <w:rFonts w:ascii="Arial" w:hAnsi="Arial" w:cs="Arial"/>
          <w:b/>
          <w:sz w:val="16"/>
          <w:szCs w:val="16"/>
        </w:rPr>
        <w:t>Муниципальным служащим (Работником)</w:t>
      </w:r>
      <w:r w:rsidRPr="00FE5927">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E25A4D" w:rsidRPr="00FE5927" w:rsidRDefault="00E25A4D" w:rsidP="00E25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3.2. Осуществлять обязательное социальное страхование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порядке, установленном федеральным законодательством.</w:t>
      </w:r>
    </w:p>
    <w:p w:rsidR="00E25A4D" w:rsidRPr="00FE5927" w:rsidRDefault="00E25A4D" w:rsidP="00E25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3.3. Обеспечивать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своевременную и в полном объеме выплату заработной платы.</w:t>
      </w:r>
    </w:p>
    <w:p w:rsidR="00E25A4D" w:rsidRPr="00FE5927" w:rsidRDefault="00E25A4D" w:rsidP="00E25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3.4. Знакомить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E25A4D" w:rsidRDefault="00E25A4D" w:rsidP="00E25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3.5. </w:t>
      </w:r>
      <w:r w:rsidRPr="00FE5927">
        <w:rPr>
          <w:rFonts w:ascii="Arial" w:hAnsi="Arial" w:cs="Arial"/>
          <w:b/>
          <w:sz w:val="16"/>
          <w:szCs w:val="16"/>
        </w:rPr>
        <w:t>Работодатель</w:t>
      </w:r>
      <w:r w:rsidRPr="00FE5927">
        <w:rPr>
          <w:rFonts w:ascii="Arial" w:hAnsi="Arial" w:cs="Arial"/>
          <w:sz w:val="16"/>
          <w:szCs w:val="16"/>
        </w:rPr>
        <w:t xml:space="preserve"> обязуется выполнять и иные обязанности в соответствии с действующим законодательством.</w:t>
      </w:r>
    </w:p>
    <w:p w:rsidR="00474B63" w:rsidRPr="00FE5927" w:rsidRDefault="00474B63" w:rsidP="00E25A4D">
      <w:pPr>
        <w:tabs>
          <w:tab w:val="left" w:pos="360"/>
          <w:tab w:val="left" w:pos="720"/>
          <w:tab w:val="left" w:pos="1260"/>
        </w:tabs>
        <w:ind w:firstLine="284"/>
        <w:jc w:val="both"/>
        <w:rPr>
          <w:rFonts w:ascii="Arial" w:hAnsi="Arial" w:cs="Arial"/>
          <w:sz w:val="16"/>
          <w:szCs w:val="16"/>
        </w:rPr>
      </w:pPr>
    </w:p>
    <w:p w:rsidR="00E25A4D" w:rsidRPr="00FE5927" w:rsidRDefault="00E25A4D" w:rsidP="00E25A4D">
      <w:pPr>
        <w:tabs>
          <w:tab w:val="left" w:pos="360"/>
          <w:tab w:val="left" w:pos="720"/>
          <w:tab w:val="left" w:pos="1260"/>
        </w:tabs>
        <w:ind w:firstLine="284"/>
        <w:jc w:val="both"/>
        <w:rPr>
          <w:rFonts w:ascii="Arial" w:hAnsi="Arial" w:cs="Arial"/>
          <w:b/>
          <w:sz w:val="16"/>
          <w:szCs w:val="16"/>
        </w:rPr>
      </w:pPr>
      <w:r w:rsidRPr="00FE5927">
        <w:rPr>
          <w:rFonts w:ascii="Arial" w:hAnsi="Arial" w:cs="Arial"/>
          <w:b/>
          <w:sz w:val="16"/>
          <w:szCs w:val="16"/>
        </w:rPr>
        <w:lastRenderedPageBreak/>
        <w:t>Работодатель имеет право:</w:t>
      </w:r>
    </w:p>
    <w:p w:rsidR="00E25A4D" w:rsidRPr="00FE5927" w:rsidRDefault="00E25A4D" w:rsidP="00E25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3.6. Требовать от </w:t>
      </w:r>
      <w:r w:rsidRPr="00FE5927">
        <w:rPr>
          <w:rFonts w:ascii="Arial" w:hAnsi="Arial" w:cs="Arial"/>
          <w:b/>
          <w:sz w:val="16"/>
          <w:szCs w:val="16"/>
        </w:rPr>
        <w:t xml:space="preserve">Муниципального служащего (Работника) </w:t>
      </w:r>
      <w:r w:rsidRPr="00FE5927">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FE5927">
        <w:rPr>
          <w:rFonts w:ascii="Arial" w:hAnsi="Arial" w:cs="Arial"/>
          <w:b/>
          <w:sz w:val="16"/>
          <w:szCs w:val="16"/>
        </w:rPr>
        <w:t>Работодателя</w:t>
      </w:r>
      <w:r w:rsidRPr="00FE5927">
        <w:rPr>
          <w:rFonts w:ascii="Arial" w:hAnsi="Arial" w:cs="Arial"/>
          <w:sz w:val="16"/>
          <w:szCs w:val="16"/>
        </w:rPr>
        <w:t xml:space="preserve"> (в том числе к имуществу третьих лиц, находящемуся у </w:t>
      </w:r>
      <w:r w:rsidRPr="00FE5927">
        <w:rPr>
          <w:rFonts w:ascii="Arial" w:hAnsi="Arial" w:cs="Arial"/>
          <w:b/>
          <w:sz w:val="16"/>
          <w:szCs w:val="16"/>
        </w:rPr>
        <w:t>Работодателя</w:t>
      </w:r>
      <w:r w:rsidRPr="00FE5927">
        <w:rPr>
          <w:rFonts w:ascii="Arial" w:hAnsi="Arial" w:cs="Arial"/>
          <w:sz w:val="16"/>
          <w:szCs w:val="16"/>
        </w:rPr>
        <w:t xml:space="preserve">, если </w:t>
      </w:r>
      <w:r w:rsidRPr="00FE5927">
        <w:rPr>
          <w:rFonts w:ascii="Arial" w:hAnsi="Arial" w:cs="Arial"/>
          <w:b/>
          <w:sz w:val="16"/>
          <w:szCs w:val="16"/>
        </w:rPr>
        <w:t>Работодатель</w:t>
      </w:r>
      <w:r w:rsidRPr="00FE5927">
        <w:rPr>
          <w:rFonts w:ascii="Arial" w:hAnsi="Arial" w:cs="Arial"/>
          <w:sz w:val="16"/>
          <w:szCs w:val="16"/>
        </w:rPr>
        <w:t xml:space="preserve"> несет ответственность за сохранность этого имущества) и других работников.</w:t>
      </w:r>
    </w:p>
    <w:p w:rsidR="00E25A4D" w:rsidRPr="00FE5927" w:rsidRDefault="00E25A4D" w:rsidP="00E25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3.7. Оценивать качество работы </w:t>
      </w:r>
      <w:r w:rsidRPr="00FE5927">
        <w:rPr>
          <w:rFonts w:ascii="Arial" w:hAnsi="Arial" w:cs="Arial"/>
          <w:b/>
          <w:sz w:val="16"/>
          <w:szCs w:val="16"/>
        </w:rPr>
        <w:t>Муниципального служащего (Работника)</w:t>
      </w:r>
      <w:r w:rsidRPr="00FE5927">
        <w:rPr>
          <w:rFonts w:ascii="Arial" w:hAnsi="Arial" w:cs="Arial"/>
          <w:sz w:val="16"/>
          <w:szCs w:val="16"/>
        </w:rPr>
        <w:t>, контролировать его работу по срокам, объему.</w:t>
      </w:r>
    </w:p>
    <w:p w:rsidR="00E25A4D" w:rsidRPr="00FE5927" w:rsidRDefault="00E25A4D" w:rsidP="00E25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3.8. Поощрять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за добросовестный эффективный труд.</w:t>
      </w:r>
    </w:p>
    <w:p w:rsidR="00E25A4D" w:rsidRPr="00FE5927" w:rsidRDefault="00E25A4D" w:rsidP="00E25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FE5927">
        <w:rPr>
          <w:rFonts w:ascii="Arial" w:hAnsi="Arial" w:cs="Arial"/>
          <w:spacing w:val="-4"/>
          <w:sz w:val="16"/>
          <w:szCs w:val="16"/>
        </w:rPr>
        <w:t xml:space="preserve">сторонами условия договора, за исключением изменения трудовой функции (должности) </w:t>
      </w:r>
      <w:r w:rsidRPr="00FE5927">
        <w:rPr>
          <w:rFonts w:ascii="Arial" w:hAnsi="Arial" w:cs="Arial"/>
          <w:b/>
          <w:spacing w:val="-4"/>
          <w:sz w:val="16"/>
          <w:szCs w:val="16"/>
        </w:rPr>
        <w:t xml:space="preserve">Муниципального служащего (Работника) </w:t>
      </w:r>
      <w:r w:rsidRPr="00FE5927">
        <w:rPr>
          <w:rFonts w:ascii="Arial" w:hAnsi="Arial" w:cs="Arial"/>
          <w:spacing w:val="-4"/>
          <w:sz w:val="16"/>
          <w:szCs w:val="16"/>
        </w:rPr>
        <w:t>в порядке,</w:t>
      </w:r>
      <w:r w:rsidRPr="00FE5927">
        <w:rPr>
          <w:rFonts w:ascii="Arial" w:hAnsi="Arial" w:cs="Arial"/>
          <w:b/>
          <w:spacing w:val="-4"/>
          <w:sz w:val="16"/>
          <w:szCs w:val="16"/>
        </w:rPr>
        <w:t xml:space="preserve"> </w:t>
      </w:r>
      <w:r w:rsidRPr="00FE5927">
        <w:rPr>
          <w:rFonts w:ascii="Arial" w:hAnsi="Arial" w:cs="Arial"/>
          <w:spacing w:val="-4"/>
          <w:sz w:val="16"/>
          <w:szCs w:val="16"/>
        </w:rPr>
        <w:t>предусмотренном трудовым законодательством.</w:t>
      </w:r>
    </w:p>
    <w:p w:rsidR="00E25A4D" w:rsidRPr="00FE5927" w:rsidRDefault="00E25A4D" w:rsidP="00E25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3.10. Привлекать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E25A4D" w:rsidRPr="00FE5927" w:rsidRDefault="00E25A4D" w:rsidP="00E25A4D">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4. ОПЛАТА ТРУДА</w:t>
      </w:r>
    </w:p>
    <w:p w:rsidR="00E25A4D" w:rsidRPr="00FE5927" w:rsidRDefault="00E25A4D" w:rsidP="00E25A4D">
      <w:pPr>
        <w:ind w:firstLine="284"/>
        <w:jc w:val="both"/>
        <w:rPr>
          <w:rFonts w:ascii="Arial" w:hAnsi="Arial" w:cs="Arial"/>
          <w:spacing w:val="-4"/>
          <w:sz w:val="16"/>
          <w:szCs w:val="16"/>
        </w:rPr>
      </w:pPr>
      <w:r w:rsidRPr="00FE5927">
        <w:rPr>
          <w:rFonts w:ascii="Arial" w:hAnsi="Arial" w:cs="Arial"/>
          <w:sz w:val="16"/>
          <w:szCs w:val="16"/>
        </w:rPr>
        <w:t xml:space="preserve">4.1.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устанавливается должностной оклад в размере ___________ рублей в месяц </w:t>
      </w:r>
      <w:r w:rsidRPr="00FE5927">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E25A4D" w:rsidRPr="00FE5927" w:rsidRDefault="00E25A4D" w:rsidP="00E25A4D">
      <w:pPr>
        <w:ind w:firstLine="284"/>
        <w:jc w:val="both"/>
        <w:rPr>
          <w:rFonts w:ascii="Arial" w:hAnsi="Arial" w:cs="Arial"/>
          <w:sz w:val="16"/>
          <w:szCs w:val="16"/>
        </w:rPr>
      </w:pPr>
      <w:r w:rsidRPr="00FE5927">
        <w:rPr>
          <w:rFonts w:ascii="Arial" w:hAnsi="Arial" w:cs="Arial"/>
          <w:sz w:val="16"/>
          <w:szCs w:val="16"/>
        </w:rPr>
        <w:t xml:space="preserve">4.2.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устанавливаются надбавки и премии в соответствии с </w:t>
      </w:r>
      <w:r w:rsidRPr="00FE5927">
        <w:rPr>
          <w:rFonts w:ascii="Arial" w:hAnsi="Arial" w:cs="Arial"/>
          <w:b/>
          <w:sz w:val="16"/>
          <w:szCs w:val="16"/>
        </w:rPr>
        <w:t>распорядительными актами Администрации Валдайского муниципального района</w:t>
      </w:r>
      <w:r w:rsidRPr="00FE5927">
        <w:rPr>
          <w:rFonts w:ascii="Arial" w:hAnsi="Arial" w:cs="Arial"/>
          <w:sz w:val="16"/>
          <w:szCs w:val="16"/>
        </w:rPr>
        <w:t>.</w:t>
      </w:r>
    </w:p>
    <w:p w:rsidR="00E25A4D" w:rsidRPr="00FE5927" w:rsidRDefault="00E25A4D" w:rsidP="00E25A4D">
      <w:pPr>
        <w:ind w:firstLine="284"/>
        <w:jc w:val="both"/>
        <w:rPr>
          <w:rFonts w:ascii="Arial" w:hAnsi="Arial" w:cs="Arial"/>
          <w:sz w:val="16"/>
          <w:szCs w:val="16"/>
        </w:rPr>
      </w:pPr>
      <w:r w:rsidRPr="00FE5927">
        <w:rPr>
          <w:rFonts w:ascii="Arial" w:hAnsi="Arial" w:cs="Arial"/>
          <w:sz w:val="16"/>
          <w:szCs w:val="16"/>
        </w:rPr>
        <w:t>ежемесячная надбавка за выслугу лет на муниципальной службе;</w:t>
      </w:r>
    </w:p>
    <w:p w:rsidR="00E25A4D" w:rsidRPr="00FE5927" w:rsidRDefault="00E25A4D" w:rsidP="00E25A4D">
      <w:pPr>
        <w:ind w:firstLine="284"/>
        <w:jc w:val="both"/>
        <w:rPr>
          <w:rFonts w:ascii="Arial" w:hAnsi="Arial" w:cs="Arial"/>
          <w:sz w:val="16"/>
          <w:szCs w:val="16"/>
        </w:rPr>
      </w:pPr>
      <w:r w:rsidRPr="00FE5927">
        <w:rPr>
          <w:rFonts w:ascii="Arial" w:hAnsi="Arial" w:cs="Arial"/>
          <w:sz w:val="16"/>
          <w:szCs w:val="16"/>
        </w:rPr>
        <w:t>ежемесячное денежное поощрение;</w:t>
      </w:r>
    </w:p>
    <w:p w:rsidR="00E25A4D" w:rsidRPr="00FE5927" w:rsidRDefault="00E25A4D" w:rsidP="00E25A4D">
      <w:pPr>
        <w:ind w:firstLine="284"/>
        <w:jc w:val="both"/>
        <w:rPr>
          <w:rFonts w:ascii="Arial" w:hAnsi="Arial" w:cs="Arial"/>
          <w:sz w:val="16"/>
          <w:szCs w:val="16"/>
        </w:rPr>
      </w:pPr>
      <w:r w:rsidRPr="00FE5927">
        <w:rPr>
          <w:rFonts w:ascii="Arial" w:hAnsi="Arial" w:cs="Arial"/>
          <w:sz w:val="16"/>
          <w:szCs w:val="16"/>
        </w:rPr>
        <w:t xml:space="preserve">ежемесячная надбавка за особые условия муниципальной службы </w:t>
      </w:r>
    </w:p>
    <w:p w:rsidR="00E25A4D" w:rsidRPr="00FE5927" w:rsidRDefault="00E25A4D" w:rsidP="00E25A4D">
      <w:pPr>
        <w:ind w:firstLine="284"/>
        <w:jc w:val="both"/>
        <w:rPr>
          <w:rFonts w:ascii="Arial" w:hAnsi="Arial" w:cs="Arial"/>
          <w:sz w:val="16"/>
          <w:szCs w:val="16"/>
        </w:rPr>
      </w:pPr>
      <w:r w:rsidRPr="00FE5927">
        <w:rPr>
          <w:rFonts w:ascii="Arial" w:hAnsi="Arial" w:cs="Arial"/>
          <w:sz w:val="16"/>
          <w:szCs w:val="16"/>
        </w:rPr>
        <w:t>ежемесячная квалификационная надбавка за знания и умения;</w:t>
      </w:r>
    </w:p>
    <w:p w:rsidR="00E25A4D" w:rsidRPr="00FE5927" w:rsidRDefault="00E25A4D" w:rsidP="00E25A4D">
      <w:pPr>
        <w:ind w:firstLine="284"/>
        <w:jc w:val="both"/>
        <w:rPr>
          <w:rFonts w:ascii="Arial" w:hAnsi="Arial" w:cs="Arial"/>
          <w:sz w:val="16"/>
          <w:szCs w:val="16"/>
        </w:rPr>
      </w:pPr>
      <w:r w:rsidRPr="00FE5927">
        <w:rPr>
          <w:rFonts w:ascii="Arial" w:hAnsi="Arial" w:cs="Arial"/>
          <w:sz w:val="16"/>
          <w:szCs w:val="16"/>
        </w:rPr>
        <w:t>премии по результатам работы (за выполнение особо важных и сложных заданий);</w:t>
      </w:r>
    </w:p>
    <w:p w:rsidR="00E25A4D" w:rsidRPr="00FE5927" w:rsidRDefault="00E25A4D" w:rsidP="00E25A4D">
      <w:pPr>
        <w:ind w:firstLine="284"/>
        <w:jc w:val="both"/>
        <w:rPr>
          <w:rFonts w:ascii="Arial" w:hAnsi="Arial" w:cs="Arial"/>
          <w:sz w:val="16"/>
          <w:szCs w:val="16"/>
        </w:rPr>
      </w:pPr>
      <w:r w:rsidRPr="00FE5927">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E25A4D" w:rsidRPr="00FE5927" w:rsidRDefault="00E25A4D" w:rsidP="00E25A4D">
      <w:pPr>
        <w:ind w:firstLine="284"/>
        <w:jc w:val="both"/>
        <w:rPr>
          <w:rFonts w:ascii="Arial" w:hAnsi="Arial" w:cs="Arial"/>
          <w:sz w:val="16"/>
          <w:szCs w:val="16"/>
        </w:rPr>
      </w:pPr>
      <w:r w:rsidRPr="00FE5927">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E25A4D" w:rsidRPr="00FE5927" w:rsidRDefault="00E25A4D" w:rsidP="00E25A4D">
      <w:pPr>
        <w:ind w:firstLine="284"/>
        <w:jc w:val="both"/>
        <w:rPr>
          <w:rFonts w:ascii="Arial" w:hAnsi="Arial" w:cs="Arial"/>
          <w:sz w:val="16"/>
          <w:szCs w:val="16"/>
        </w:rPr>
      </w:pPr>
      <w:r w:rsidRPr="00FE5927">
        <w:rPr>
          <w:rFonts w:ascii="Arial" w:hAnsi="Arial" w:cs="Arial"/>
          <w:sz w:val="16"/>
          <w:szCs w:val="16"/>
        </w:rPr>
        <w:t xml:space="preserve">4.3. Заработная плата выплачивается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не реже, чем два раза в месяц-  2 и 16 числа каждого месяца.</w:t>
      </w:r>
    </w:p>
    <w:p w:rsidR="00E25A4D" w:rsidRPr="00F72891" w:rsidRDefault="00E25A4D" w:rsidP="00E25A4D">
      <w:pPr>
        <w:ind w:firstLine="284"/>
        <w:jc w:val="center"/>
        <w:rPr>
          <w:rFonts w:ascii="Arial" w:hAnsi="Arial" w:cs="Arial"/>
          <w:b/>
          <w:sz w:val="4"/>
          <w:szCs w:val="4"/>
        </w:rPr>
      </w:pPr>
    </w:p>
    <w:p w:rsidR="00E25A4D" w:rsidRPr="00FE5927" w:rsidRDefault="00E25A4D" w:rsidP="00E25A4D">
      <w:pPr>
        <w:ind w:firstLine="284"/>
        <w:jc w:val="center"/>
        <w:rPr>
          <w:rFonts w:ascii="Arial" w:hAnsi="Arial" w:cs="Arial"/>
          <w:b/>
          <w:sz w:val="16"/>
          <w:szCs w:val="16"/>
        </w:rPr>
      </w:pPr>
      <w:r w:rsidRPr="00FE5927">
        <w:rPr>
          <w:rFonts w:ascii="Arial" w:hAnsi="Arial" w:cs="Arial"/>
          <w:b/>
          <w:sz w:val="16"/>
          <w:szCs w:val="16"/>
        </w:rPr>
        <w:t>5. ОТВЕТСТВЕННОСТЬ СТОРОН</w:t>
      </w:r>
    </w:p>
    <w:p w:rsidR="00E25A4D" w:rsidRDefault="00E25A4D" w:rsidP="00E25A4D">
      <w:pPr>
        <w:ind w:firstLine="284"/>
        <w:jc w:val="both"/>
        <w:rPr>
          <w:rFonts w:ascii="Arial" w:hAnsi="Arial" w:cs="Arial"/>
          <w:sz w:val="16"/>
          <w:szCs w:val="16"/>
        </w:rPr>
      </w:pPr>
      <w:r w:rsidRPr="00FE5927">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E25A4D" w:rsidRPr="00FE5927" w:rsidRDefault="00E25A4D" w:rsidP="00E25A4D">
      <w:pPr>
        <w:ind w:left="284"/>
        <w:jc w:val="center"/>
        <w:rPr>
          <w:rFonts w:ascii="Arial" w:hAnsi="Arial" w:cs="Arial"/>
          <w:b/>
          <w:sz w:val="16"/>
          <w:szCs w:val="16"/>
        </w:rPr>
      </w:pPr>
      <w:r w:rsidRPr="00FE5927">
        <w:rPr>
          <w:rFonts w:ascii="Arial" w:hAnsi="Arial" w:cs="Arial"/>
          <w:b/>
          <w:sz w:val="16"/>
          <w:szCs w:val="16"/>
        </w:rPr>
        <w:t>6. ОСНОВАНИЯ ПРЕКРАЩЕНИЯ ДОГОВОРА</w:t>
      </w:r>
    </w:p>
    <w:p w:rsidR="00E25A4D" w:rsidRPr="00FE5927" w:rsidRDefault="00E25A4D" w:rsidP="00E25A4D">
      <w:pPr>
        <w:autoSpaceDE w:val="0"/>
        <w:autoSpaceDN w:val="0"/>
        <w:adjustRightInd w:val="0"/>
        <w:ind w:firstLine="284"/>
        <w:jc w:val="center"/>
        <w:outlineLvl w:val="1"/>
        <w:rPr>
          <w:rFonts w:ascii="Arial" w:hAnsi="Arial" w:cs="Arial"/>
          <w:sz w:val="16"/>
          <w:szCs w:val="16"/>
        </w:rPr>
      </w:pPr>
      <w:r w:rsidRPr="00FE5927">
        <w:rPr>
          <w:rFonts w:ascii="Arial" w:hAnsi="Arial" w:cs="Arial"/>
          <w:sz w:val="16"/>
          <w:szCs w:val="16"/>
        </w:rPr>
        <w:t>(статья 19 Федерального закона от 2 марта 2007 года № 25-ФЗ «О муниципальной службе в Российской Федерации»)</w:t>
      </w:r>
    </w:p>
    <w:p w:rsidR="00E25A4D" w:rsidRPr="00FE5927" w:rsidRDefault="00E25A4D" w:rsidP="00E25A4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1. Помимо оснований для расторжения трудового договора, предусмотренных Трудовым </w:t>
      </w:r>
      <w:hyperlink r:id="rId92" w:history="1">
        <w:r w:rsidRPr="00FE5927">
          <w:rPr>
            <w:rFonts w:ascii="Arial" w:hAnsi="Arial" w:cs="Arial"/>
            <w:sz w:val="16"/>
            <w:szCs w:val="16"/>
          </w:rPr>
          <w:t>кодексом</w:t>
        </w:r>
      </w:hyperlink>
      <w:r w:rsidRPr="00FE5927">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E25A4D" w:rsidRPr="00FE5927" w:rsidRDefault="00E25A4D" w:rsidP="00E25A4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1) достижения предельного возраста, установленного для замещения должности муниципальной службы;</w:t>
      </w:r>
    </w:p>
    <w:p w:rsidR="00E25A4D" w:rsidRPr="00FE5927" w:rsidRDefault="00E25A4D" w:rsidP="00E25A4D">
      <w:pPr>
        <w:autoSpaceDE w:val="0"/>
        <w:autoSpaceDN w:val="0"/>
        <w:adjustRightInd w:val="0"/>
        <w:ind w:firstLine="284"/>
        <w:jc w:val="both"/>
        <w:rPr>
          <w:rFonts w:ascii="Arial" w:hAnsi="Arial" w:cs="Arial"/>
          <w:sz w:val="16"/>
          <w:szCs w:val="16"/>
        </w:rPr>
      </w:pPr>
      <w:r w:rsidRPr="00FE5927">
        <w:rPr>
          <w:rFonts w:ascii="Arial" w:hAnsi="Arial" w:cs="Arial"/>
          <w:sz w:val="16"/>
          <w:szCs w:val="16"/>
        </w:rPr>
        <w:t xml:space="preserve">2) утратил силу с 1 июля 2021 года. - Федеральный </w:t>
      </w:r>
      <w:hyperlink r:id="rId93" w:history="1">
        <w:r w:rsidRPr="00FE5927">
          <w:rPr>
            <w:rFonts w:ascii="Arial" w:hAnsi="Arial" w:cs="Arial"/>
            <w:sz w:val="16"/>
            <w:szCs w:val="16"/>
          </w:rPr>
          <w:t>закон</w:t>
        </w:r>
      </w:hyperlink>
      <w:r w:rsidRPr="00FE5927">
        <w:rPr>
          <w:rFonts w:ascii="Arial" w:hAnsi="Arial" w:cs="Arial"/>
          <w:sz w:val="16"/>
          <w:szCs w:val="16"/>
        </w:rPr>
        <w:t xml:space="preserve"> от 30.04.2021 N 116-ФЗ;</w:t>
      </w:r>
    </w:p>
    <w:p w:rsidR="00E25A4D" w:rsidRPr="00FE5927" w:rsidRDefault="00E25A4D" w:rsidP="00E25A4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94" w:history="1">
        <w:r w:rsidRPr="00FE5927">
          <w:rPr>
            <w:rFonts w:ascii="Arial" w:hAnsi="Arial" w:cs="Arial"/>
            <w:sz w:val="16"/>
            <w:szCs w:val="16"/>
          </w:rPr>
          <w:t>статьями 13</w:t>
        </w:r>
      </w:hyperlink>
      <w:r w:rsidRPr="00FE5927">
        <w:rPr>
          <w:rFonts w:ascii="Arial" w:hAnsi="Arial" w:cs="Arial"/>
          <w:sz w:val="16"/>
          <w:szCs w:val="16"/>
        </w:rPr>
        <w:t xml:space="preserve">, </w:t>
      </w:r>
      <w:hyperlink r:id="rId95" w:history="1">
        <w:r w:rsidRPr="00FE5927">
          <w:rPr>
            <w:rFonts w:ascii="Arial" w:hAnsi="Arial" w:cs="Arial"/>
            <w:sz w:val="16"/>
            <w:szCs w:val="16"/>
          </w:rPr>
          <w:t>14</w:t>
        </w:r>
      </w:hyperlink>
      <w:r w:rsidRPr="00FE5927">
        <w:rPr>
          <w:rFonts w:ascii="Arial" w:hAnsi="Arial" w:cs="Arial"/>
          <w:sz w:val="16"/>
          <w:szCs w:val="16"/>
        </w:rPr>
        <w:t xml:space="preserve">, </w:t>
      </w:r>
      <w:hyperlink r:id="rId96" w:history="1">
        <w:r w:rsidRPr="00FE5927">
          <w:rPr>
            <w:rFonts w:ascii="Arial" w:hAnsi="Arial" w:cs="Arial"/>
            <w:sz w:val="16"/>
            <w:szCs w:val="16"/>
          </w:rPr>
          <w:t>14.1</w:t>
        </w:r>
      </w:hyperlink>
      <w:r w:rsidRPr="00FE5927">
        <w:rPr>
          <w:rFonts w:ascii="Arial" w:hAnsi="Arial" w:cs="Arial"/>
          <w:sz w:val="16"/>
          <w:szCs w:val="16"/>
        </w:rPr>
        <w:t xml:space="preserve"> и </w:t>
      </w:r>
      <w:hyperlink r:id="rId97" w:history="1">
        <w:r w:rsidRPr="00FE5927">
          <w:rPr>
            <w:rFonts w:ascii="Arial" w:hAnsi="Arial" w:cs="Arial"/>
            <w:sz w:val="16"/>
            <w:szCs w:val="16"/>
          </w:rPr>
          <w:t>15</w:t>
        </w:r>
      </w:hyperlink>
      <w:r w:rsidRPr="00FE5927">
        <w:rPr>
          <w:rFonts w:ascii="Arial" w:hAnsi="Arial" w:cs="Arial"/>
          <w:sz w:val="16"/>
          <w:szCs w:val="16"/>
        </w:rPr>
        <w:t xml:space="preserve"> настоящего Федерального закона;</w:t>
      </w:r>
    </w:p>
    <w:p w:rsidR="00E25A4D" w:rsidRPr="00FE5927" w:rsidRDefault="00E25A4D" w:rsidP="00E25A4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4) применения административного наказания в виде </w:t>
      </w:r>
      <w:hyperlink r:id="rId98" w:history="1">
        <w:r w:rsidRPr="00FE5927">
          <w:rPr>
            <w:rFonts w:ascii="Arial" w:hAnsi="Arial" w:cs="Arial"/>
            <w:sz w:val="16"/>
            <w:szCs w:val="16"/>
          </w:rPr>
          <w:t>дисквалификации</w:t>
        </w:r>
      </w:hyperlink>
      <w:r w:rsidRPr="00FE5927">
        <w:rPr>
          <w:rFonts w:ascii="Arial" w:hAnsi="Arial" w:cs="Arial"/>
          <w:sz w:val="16"/>
          <w:szCs w:val="16"/>
        </w:rPr>
        <w:t>.</w:t>
      </w:r>
    </w:p>
    <w:p w:rsidR="00E25A4D" w:rsidRPr="00FE5927" w:rsidRDefault="00E25A4D" w:rsidP="00E25A4D">
      <w:pPr>
        <w:tabs>
          <w:tab w:val="left" w:pos="0"/>
        </w:tabs>
        <w:ind w:firstLine="284"/>
        <w:jc w:val="both"/>
        <w:rPr>
          <w:rFonts w:ascii="Arial" w:hAnsi="Arial" w:cs="Arial"/>
          <w:sz w:val="16"/>
          <w:szCs w:val="16"/>
        </w:rPr>
      </w:pPr>
      <w:r w:rsidRPr="00FE5927">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E25A4D" w:rsidRPr="00FE5927" w:rsidRDefault="00E25A4D" w:rsidP="00E25A4D">
      <w:pPr>
        <w:ind w:left="284"/>
        <w:jc w:val="center"/>
        <w:rPr>
          <w:rFonts w:ascii="Arial" w:hAnsi="Arial" w:cs="Arial"/>
          <w:b/>
          <w:sz w:val="16"/>
          <w:szCs w:val="16"/>
        </w:rPr>
      </w:pPr>
      <w:r w:rsidRPr="00FE5927">
        <w:rPr>
          <w:rFonts w:ascii="Arial" w:hAnsi="Arial" w:cs="Arial"/>
          <w:b/>
          <w:sz w:val="16"/>
          <w:szCs w:val="16"/>
        </w:rPr>
        <w:t>7. ЗАКЛЮЧИТЕЛЬНЫЕ ПОЛОЖЕНИЯ</w:t>
      </w:r>
    </w:p>
    <w:p w:rsidR="00E25A4D" w:rsidRPr="00FE5927" w:rsidRDefault="00E25A4D" w:rsidP="00E25A4D">
      <w:pPr>
        <w:ind w:firstLine="284"/>
        <w:jc w:val="both"/>
        <w:rPr>
          <w:rFonts w:ascii="Arial" w:hAnsi="Arial" w:cs="Arial"/>
          <w:sz w:val="16"/>
          <w:szCs w:val="16"/>
        </w:rPr>
      </w:pPr>
      <w:r w:rsidRPr="00FE5927">
        <w:rPr>
          <w:rFonts w:ascii="Arial" w:hAnsi="Arial" w:cs="Arial"/>
          <w:sz w:val="16"/>
          <w:szCs w:val="16"/>
        </w:rPr>
        <w:t xml:space="preserve">7.1. </w:t>
      </w:r>
      <w:r w:rsidRPr="00FE5927">
        <w:rPr>
          <w:rFonts w:ascii="Arial" w:hAnsi="Arial" w:cs="Arial"/>
          <w:bCs/>
          <w:sz w:val="16"/>
          <w:szCs w:val="16"/>
        </w:rPr>
        <w:t>В</w:t>
      </w:r>
      <w:r w:rsidRPr="00FE5927">
        <w:rPr>
          <w:rFonts w:ascii="Arial" w:hAnsi="Arial" w:cs="Arial"/>
          <w:b/>
          <w:bCs/>
          <w:sz w:val="16"/>
          <w:szCs w:val="16"/>
        </w:rPr>
        <w:t xml:space="preserve"> </w:t>
      </w:r>
      <w:r w:rsidRPr="00FE5927">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FE5927">
        <w:rPr>
          <w:rFonts w:ascii="Arial" w:hAnsi="Arial" w:cs="Arial"/>
          <w:b/>
          <w:bCs/>
          <w:sz w:val="16"/>
          <w:szCs w:val="16"/>
        </w:rPr>
        <w:t xml:space="preserve"> </w:t>
      </w:r>
      <w:r w:rsidRPr="00FE5927">
        <w:rPr>
          <w:rFonts w:ascii="Arial" w:hAnsi="Arial" w:cs="Arial"/>
          <w:bCs/>
          <w:sz w:val="16"/>
          <w:szCs w:val="16"/>
        </w:rPr>
        <w:t>в порядке, предусмотренном действующим законодательством</w:t>
      </w:r>
      <w:r w:rsidRPr="00FE5927">
        <w:rPr>
          <w:rFonts w:ascii="Arial" w:hAnsi="Arial" w:cs="Arial"/>
          <w:sz w:val="16"/>
          <w:szCs w:val="16"/>
        </w:rPr>
        <w:t>.</w:t>
      </w:r>
    </w:p>
    <w:p w:rsidR="00E25A4D" w:rsidRPr="00FE5927" w:rsidRDefault="00E25A4D" w:rsidP="00E25A4D">
      <w:pPr>
        <w:ind w:firstLine="284"/>
        <w:jc w:val="both"/>
        <w:rPr>
          <w:rFonts w:ascii="Arial" w:hAnsi="Arial" w:cs="Arial"/>
          <w:sz w:val="16"/>
          <w:szCs w:val="16"/>
        </w:rPr>
      </w:pPr>
      <w:r w:rsidRPr="00FE5927">
        <w:rPr>
          <w:rFonts w:ascii="Arial" w:hAnsi="Arial" w:cs="Arial"/>
          <w:sz w:val="16"/>
          <w:szCs w:val="16"/>
        </w:rPr>
        <w:t xml:space="preserve">7.2. </w:t>
      </w:r>
      <w:r w:rsidRPr="00FE5927">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FE5927">
        <w:rPr>
          <w:rFonts w:ascii="Arial" w:hAnsi="Arial" w:cs="Arial"/>
          <w:sz w:val="16"/>
          <w:szCs w:val="16"/>
        </w:rPr>
        <w:t>законодательством Российской Федерации.</w:t>
      </w:r>
    </w:p>
    <w:p w:rsidR="00E25A4D" w:rsidRPr="00FE5927" w:rsidRDefault="00E25A4D" w:rsidP="00E25A4D">
      <w:pPr>
        <w:ind w:firstLine="284"/>
        <w:jc w:val="both"/>
        <w:rPr>
          <w:rFonts w:ascii="Arial" w:hAnsi="Arial" w:cs="Arial"/>
          <w:sz w:val="16"/>
          <w:szCs w:val="16"/>
        </w:rPr>
      </w:pPr>
      <w:r w:rsidRPr="00FE5927">
        <w:rPr>
          <w:rFonts w:ascii="Arial" w:hAnsi="Arial" w:cs="Arial"/>
          <w:sz w:val="16"/>
          <w:szCs w:val="16"/>
        </w:rPr>
        <w:t xml:space="preserve">7.3. Договор может быть расторгнут по основаниям, предусмотренным </w:t>
      </w:r>
      <w:r w:rsidRPr="00FE5927">
        <w:rPr>
          <w:rFonts w:ascii="Arial" w:hAnsi="Arial" w:cs="Arial"/>
          <w:bCs/>
          <w:sz w:val="16"/>
          <w:szCs w:val="16"/>
        </w:rPr>
        <w:t xml:space="preserve">трудовым </w:t>
      </w:r>
      <w:r w:rsidRPr="00FE5927">
        <w:rPr>
          <w:rFonts w:ascii="Arial" w:hAnsi="Arial" w:cs="Arial"/>
          <w:sz w:val="16"/>
          <w:szCs w:val="16"/>
        </w:rPr>
        <w:t>законодательством Российской Федерации.</w:t>
      </w:r>
    </w:p>
    <w:p w:rsidR="00E25A4D" w:rsidRPr="00FE5927" w:rsidRDefault="00E25A4D" w:rsidP="00E25A4D">
      <w:pPr>
        <w:ind w:firstLine="284"/>
        <w:jc w:val="both"/>
        <w:rPr>
          <w:rFonts w:ascii="Arial" w:hAnsi="Arial" w:cs="Arial"/>
          <w:sz w:val="16"/>
          <w:szCs w:val="16"/>
        </w:rPr>
      </w:pPr>
      <w:r w:rsidRPr="00FE5927">
        <w:rPr>
          <w:rFonts w:ascii="Arial" w:hAnsi="Arial" w:cs="Arial"/>
          <w:sz w:val="16"/>
          <w:szCs w:val="16"/>
        </w:rPr>
        <w:t xml:space="preserve">7.4. Договор составлен в двух экземплярах. Один экземпляр трудового договора хранится </w:t>
      </w:r>
      <w:r w:rsidRPr="00FE5927">
        <w:rPr>
          <w:rFonts w:ascii="Arial" w:hAnsi="Arial" w:cs="Arial"/>
          <w:b/>
          <w:sz w:val="16"/>
          <w:szCs w:val="16"/>
        </w:rPr>
        <w:t>Работодателем</w:t>
      </w:r>
      <w:r w:rsidRPr="00FE5927">
        <w:rPr>
          <w:rFonts w:ascii="Arial" w:hAnsi="Arial" w:cs="Arial"/>
          <w:sz w:val="16"/>
          <w:szCs w:val="16"/>
        </w:rPr>
        <w:t xml:space="preserve"> в личном деле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второй - у </w:t>
      </w:r>
      <w:r w:rsidRPr="00FE5927">
        <w:rPr>
          <w:rFonts w:ascii="Arial" w:hAnsi="Arial" w:cs="Arial"/>
          <w:b/>
          <w:sz w:val="16"/>
          <w:szCs w:val="16"/>
        </w:rPr>
        <w:t>Муниципального служащего (Работника)</w:t>
      </w:r>
      <w:r w:rsidRPr="00FE5927">
        <w:rPr>
          <w:rFonts w:ascii="Arial" w:hAnsi="Arial" w:cs="Arial"/>
          <w:sz w:val="16"/>
          <w:szCs w:val="16"/>
        </w:rPr>
        <w:t>. Оба экземпляра имеют одинаковую юридическую силу.</w:t>
      </w:r>
    </w:p>
    <w:p w:rsidR="00E25A4D" w:rsidRPr="00FE5927" w:rsidRDefault="00E25A4D" w:rsidP="00E25A4D">
      <w:pPr>
        <w:ind w:firstLine="284"/>
        <w:jc w:val="center"/>
        <w:rPr>
          <w:rFonts w:ascii="Arial" w:hAnsi="Arial" w:cs="Arial"/>
          <w:b/>
          <w:sz w:val="16"/>
          <w:szCs w:val="16"/>
        </w:rPr>
      </w:pPr>
      <w:r w:rsidRPr="00FE5927">
        <w:rPr>
          <w:rFonts w:ascii="Arial" w:hAnsi="Arial" w:cs="Arial"/>
          <w:b/>
          <w:sz w:val="16"/>
          <w:szCs w:val="16"/>
        </w:rPr>
        <w:t>8. ДОПОЛНИТЕЛЬНЫЕ УСЛОВИЯ</w:t>
      </w:r>
    </w:p>
    <w:p w:rsidR="00E25A4D" w:rsidRPr="00FE5927" w:rsidRDefault="00E25A4D" w:rsidP="00E25A4D">
      <w:pPr>
        <w:ind w:firstLine="284"/>
        <w:jc w:val="both"/>
        <w:rPr>
          <w:rFonts w:ascii="Arial" w:hAnsi="Arial" w:cs="Arial"/>
          <w:sz w:val="12"/>
          <w:szCs w:val="12"/>
        </w:rPr>
      </w:pPr>
      <w:r w:rsidRPr="00FE5927">
        <w:rPr>
          <w:rFonts w:ascii="Arial" w:hAnsi="Arial" w:cs="Arial"/>
          <w:sz w:val="12"/>
          <w:szCs w:val="12"/>
        </w:rPr>
        <w:t>____________________________________________________________________________________________________________________________________________________________________</w:t>
      </w:r>
    </w:p>
    <w:p w:rsidR="00E25A4D" w:rsidRPr="00FE5927" w:rsidRDefault="00E25A4D" w:rsidP="00E25A4D">
      <w:pPr>
        <w:ind w:firstLine="284"/>
        <w:jc w:val="center"/>
        <w:rPr>
          <w:rFonts w:ascii="Arial" w:hAnsi="Arial" w:cs="Arial"/>
          <w:b/>
          <w:sz w:val="16"/>
          <w:szCs w:val="16"/>
        </w:rPr>
      </w:pPr>
      <w:r w:rsidRPr="00FE5927">
        <w:rPr>
          <w:rFonts w:ascii="Arial" w:hAnsi="Arial" w:cs="Arial"/>
          <w:b/>
          <w:sz w:val="16"/>
          <w:szCs w:val="16"/>
        </w:rPr>
        <w:t>9. РЕКВИЗИТЫ СТОРОН:</w:t>
      </w:r>
    </w:p>
    <w:tbl>
      <w:tblPr>
        <w:tblW w:w="5000" w:type="pct"/>
        <w:tblCellMar>
          <w:left w:w="70" w:type="dxa"/>
          <w:right w:w="70" w:type="dxa"/>
        </w:tblCellMar>
        <w:tblLook w:val="0000"/>
      </w:tblPr>
      <w:tblGrid>
        <w:gridCol w:w="5398"/>
        <w:gridCol w:w="1368"/>
        <w:gridCol w:w="4714"/>
      </w:tblGrid>
      <w:tr w:rsidR="00E25A4D" w:rsidRPr="00FE5927" w:rsidTr="00E25A4D">
        <w:trPr>
          <w:trHeight w:val="113"/>
        </w:trPr>
        <w:tc>
          <w:tcPr>
            <w:tcW w:w="2351" w:type="pct"/>
          </w:tcPr>
          <w:p w:rsidR="00E25A4D" w:rsidRPr="00FE5927" w:rsidRDefault="00E25A4D" w:rsidP="00E25A4D">
            <w:pPr>
              <w:ind w:firstLine="284"/>
              <w:rPr>
                <w:rFonts w:ascii="Arial" w:hAnsi="Arial" w:cs="Arial"/>
                <w:b/>
                <w:sz w:val="16"/>
                <w:szCs w:val="16"/>
              </w:rPr>
            </w:pPr>
            <w:r w:rsidRPr="00FE5927">
              <w:rPr>
                <w:rFonts w:ascii="Arial" w:hAnsi="Arial" w:cs="Arial"/>
                <w:b/>
                <w:sz w:val="16"/>
                <w:szCs w:val="16"/>
              </w:rPr>
              <w:t>Администрация Валдайского муниципального района</w:t>
            </w:r>
          </w:p>
        </w:tc>
        <w:tc>
          <w:tcPr>
            <w:tcW w:w="596" w:type="pct"/>
          </w:tcPr>
          <w:p w:rsidR="00E25A4D" w:rsidRPr="00FE5927" w:rsidRDefault="00E25A4D" w:rsidP="00E25A4D">
            <w:pPr>
              <w:ind w:firstLine="284"/>
              <w:rPr>
                <w:rFonts w:ascii="Arial" w:hAnsi="Arial" w:cs="Arial"/>
                <w:b/>
                <w:sz w:val="16"/>
                <w:szCs w:val="16"/>
              </w:rPr>
            </w:pPr>
          </w:p>
        </w:tc>
        <w:tc>
          <w:tcPr>
            <w:tcW w:w="2053" w:type="pct"/>
          </w:tcPr>
          <w:p w:rsidR="00E25A4D" w:rsidRPr="00FE5927" w:rsidRDefault="00E25A4D" w:rsidP="00E25A4D">
            <w:pPr>
              <w:ind w:firstLine="284"/>
              <w:rPr>
                <w:rFonts w:ascii="Arial" w:hAnsi="Arial" w:cs="Arial"/>
                <w:b/>
                <w:sz w:val="16"/>
                <w:szCs w:val="16"/>
              </w:rPr>
            </w:pPr>
            <w:r w:rsidRPr="00FE5927">
              <w:rPr>
                <w:rFonts w:ascii="Arial" w:hAnsi="Arial" w:cs="Arial"/>
                <w:b/>
                <w:sz w:val="16"/>
                <w:szCs w:val="16"/>
              </w:rPr>
              <w:t>Муниципальный служащий (Работник)</w:t>
            </w:r>
          </w:p>
        </w:tc>
      </w:tr>
    </w:tbl>
    <w:p w:rsidR="00E25A4D" w:rsidRPr="00FE5927" w:rsidRDefault="00E25A4D" w:rsidP="00E25A4D">
      <w:pPr>
        <w:pBdr>
          <w:bottom w:val="single" w:sz="12" w:space="1" w:color="auto"/>
        </w:pBdr>
        <w:ind w:firstLine="284"/>
        <w:rPr>
          <w:rFonts w:ascii="Arial" w:hAnsi="Arial" w:cs="Arial"/>
          <w:sz w:val="16"/>
          <w:szCs w:val="16"/>
        </w:rPr>
      </w:pPr>
      <w:r w:rsidRPr="00FE5927">
        <w:rPr>
          <w:rFonts w:ascii="Arial" w:hAnsi="Arial" w:cs="Arial"/>
          <w:sz w:val="16"/>
          <w:szCs w:val="16"/>
        </w:rPr>
        <w:t>Экземпляр трудового договора получил(а)________________"_______"__________ 20__ г.</w:t>
      </w:r>
    </w:p>
    <w:p w:rsidR="0036154C" w:rsidRDefault="0036154C" w:rsidP="009D6CDD">
      <w:pPr>
        <w:shd w:val="clear" w:color="auto" w:fill="FFFFFF"/>
        <w:suppressAutoHyphens/>
        <w:jc w:val="right"/>
        <w:rPr>
          <w:rFonts w:ascii="Arial" w:hAnsi="Arial" w:cs="Arial"/>
          <w:b/>
          <w:sz w:val="16"/>
          <w:szCs w:val="16"/>
        </w:rPr>
      </w:pPr>
    </w:p>
    <w:p w:rsidR="005F68E9" w:rsidRPr="005F68E9" w:rsidRDefault="005F68E9" w:rsidP="005F68E9">
      <w:pPr>
        <w:pStyle w:val="20"/>
        <w:rPr>
          <w:rFonts w:ascii="Arial" w:hAnsi="Arial" w:cs="Arial"/>
          <w:b/>
          <w:color w:val="000000"/>
          <w:sz w:val="16"/>
          <w:szCs w:val="16"/>
        </w:rPr>
      </w:pPr>
      <w:r w:rsidRPr="005F68E9">
        <w:rPr>
          <w:rFonts w:ascii="Arial" w:hAnsi="Arial" w:cs="Arial"/>
          <w:b/>
          <w:color w:val="000000"/>
          <w:sz w:val="16"/>
          <w:szCs w:val="16"/>
        </w:rPr>
        <w:t>АДМИНИСТРАЦИЯ ВАЛДАЙСКОГО МУНИЦИПАЛЬНОГО РАЙОНА</w:t>
      </w:r>
    </w:p>
    <w:p w:rsidR="005F68E9" w:rsidRPr="005F68E9" w:rsidRDefault="005F68E9" w:rsidP="005F68E9">
      <w:pPr>
        <w:pStyle w:val="3"/>
        <w:rPr>
          <w:rFonts w:ascii="Arial" w:hAnsi="Arial" w:cs="Arial"/>
          <w:b w:val="0"/>
          <w:sz w:val="16"/>
          <w:szCs w:val="16"/>
        </w:rPr>
      </w:pPr>
      <w:r w:rsidRPr="005F68E9">
        <w:rPr>
          <w:rFonts w:ascii="Arial" w:hAnsi="Arial" w:cs="Arial"/>
          <w:b w:val="0"/>
          <w:sz w:val="16"/>
          <w:szCs w:val="16"/>
        </w:rPr>
        <w:t>П О С Т А Н О В Л Е Н И Е</w:t>
      </w:r>
    </w:p>
    <w:p w:rsidR="005F68E9" w:rsidRPr="005F68E9" w:rsidRDefault="005F68E9" w:rsidP="005F68E9">
      <w:pPr>
        <w:jc w:val="center"/>
        <w:rPr>
          <w:rFonts w:ascii="Arial" w:hAnsi="Arial" w:cs="Arial"/>
          <w:sz w:val="16"/>
          <w:szCs w:val="16"/>
        </w:rPr>
      </w:pPr>
      <w:r w:rsidRPr="005F68E9">
        <w:rPr>
          <w:rFonts w:ascii="Arial" w:hAnsi="Arial" w:cs="Arial"/>
          <w:sz w:val="16"/>
          <w:szCs w:val="16"/>
        </w:rPr>
        <w:t>12.07.2024 № 1891</w:t>
      </w:r>
    </w:p>
    <w:p w:rsidR="005F68E9" w:rsidRPr="005F68E9" w:rsidRDefault="005F68E9" w:rsidP="005F68E9">
      <w:pPr>
        <w:jc w:val="center"/>
        <w:rPr>
          <w:rFonts w:ascii="Arial" w:hAnsi="Arial" w:cs="Arial"/>
          <w:b/>
          <w:sz w:val="16"/>
          <w:szCs w:val="16"/>
        </w:rPr>
      </w:pPr>
      <w:r w:rsidRPr="005F68E9">
        <w:rPr>
          <w:rFonts w:ascii="Arial" w:hAnsi="Arial" w:cs="Arial"/>
          <w:b/>
          <w:sz w:val="16"/>
          <w:szCs w:val="16"/>
        </w:rPr>
        <w:t>О внесении изменения в постановление Администрации Валдайского муниципального района</w:t>
      </w:r>
      <w:r>
        <w:rPr>
          <w:rFonts w:ascii="Arial" w:hAnsi="Arial" w:cs="Arial"/>
          <w:b/>
          <w:sz w:val="16"/>
          <w:szCs w:val="16"/>
        </w:rPr>
        <w:t xml:space="preserve"> </w:t>
      </w:r>
      <w:r w:rsidRPr="005F68E9">
        <w:rPr>
          <w:rFonts w:ascii="Arial" w:hAnsi="Arial" w:cs="Arial"/>
          <w:b/>
          <w:sz w:val="16"/>
          <w:szCs w:val="16"/>
        </w:rPr>
        <w:t>от 14.02.2020 № 236</w:t>
      </w:r>
    </w:p>
    <w:p w:rsidR="005F68E9" w:rsidRPr="005F68E9" w:rsidRDefault="005F68E9" w:rsidP="005F68E9">
      <w:pPr>
        <w:pStyle w:val="ac"/>
        <w:tabs>
          <w:tab w:val="left" w:pos="240"/>
          <w:tab w:val="left" w:pos="6240"/>
          <w:tab w:val="left" w:pos="6840"/>
        </w:tabs>
        <w:jc w:val="center"/>
        <w:rPr>
          <w:rFonts w:ascii="Arial" w:hAnsi="Arial" w:cs="Arial"/>
          <w:sz w:val="4"/>
          <w:szCs w:val="4"/>
        </w:rPr>
      </w:pPr>
    </w:p>
    <w:p w:rsidR="005F68E9" w:rsidRPr="005F68E9" w:rsidRDefault="005F68E9" w:rsidP="005F68E9">
      <w:pPr>
        <w:ind w:firstLine="284"/>
        <w:jc w:val="both"/>
        <w:rPr>
          <w:rFonts w:ascii="Arial" w:hAnsi="Arial" w:cs="Arial"/>
          <w:b/>
          <w:spacing w:val="-2"/>
          <w:sz w:val="16"/>
          <w:szCs w:val="16"/>
        </w:rPr>
      </w:pPr>
      <w:r w:rsidRPr="005F68E9">
        <w:rPr>
          <w:rFonts w:ascii="Arial" w:hAnsi="Arial" w:cs="Arial"/>
          <w:sz w:val="16"/>
          <w:szCs w:val="16"/>
        </w:rPr>
        <w:t xml:space="preserve">Администрация Валдайского муниципального района </w:t>
      </w:r>
      <w:r>
        <w:rPr>
          <w:rFonts w:ascii="Arial" w:hAnsi="Arial" w:cs="Arial"/>
          <w:b/>
          <w:spacing w:val="-2"/>
          <w:sz w:val="16"/>
          <w:szCs w:val="16"/>
        </w:rPr>
        <w:t>ПОСТАНОВ</w:t>
      </w:r>
      <w:r w:rsidRPr="005F68E9">
        <w:rPr>
          <w:rFonts w:ascii="Arial" w:hAnsi="Arial" w:cs="Arial"/>
          <w:b/>
          <w:spacing w:val="-2"/>
          <w:sz w:val="16"/>
          <w:szCs w:val="16"/>
        </w:rPr>
        <w:t>ЛЯЕТ:</w:t>
      </w:r>
    </w:p>
    <w:p w:rsidR="005F68E9" w:rsidRPr="005F68E9" w:rsidRDefault="005F68E9" w:rsidP="005F68E9">
      <w:pPr>
        <w:ind w:firstLine="284"/>
        <w:jc w:val="both"/>
        <w:rPr>
          <w:rFonts w:ascii="Arial" w:hAnsi="Arial" w:cs="Arial"/>
          <w:sz w:val="16"/>
          <w:szCs w:val="16"/>
        </w:rPr>
      </w:pPr>
      <w:r w:rsidRPr="005F68E9">
        <w:rPr>
          <w:rFonts w:ascii="Arial" w:hAnsi="Arial" w:cs="Arial"/>
          <w:sz w:val="16"/>
          <w:szCs w:val="16"/>
        </w:rPr>
        <w:t>1. Внести изменение в постановление Администрации Валдайского муниципального района от 14.02.2020 № 236 «Об утверждении реестра муниципальных маршрутов регулярных перевозок пассажиров и багажа на территории Валдайского муниципального района, Валдайского городского поселения», изложив в приложении 3 маршрут № 150 (регистрационный номер маршрута в реестре М02.1.29) в прилагаемой редакции.</w:t>
      </w:r>
    </w:p>
    <w:p w:rsidR="005F68E9" w:rsidRPr="005F68E9" w:rsidRDefault="005F68E9" w:rsidP="005F68E9">
      <w:pPr>
        <w:ind w:firstLine="284"/>
        <w:jc w:val="both"/>
        <w:rPr>
          <w:rFonts w:ascii="Arial" w:hAnsi="Arial" w:cs="Arial"/>
          <w:sz w:val="16"/>
          <w:szCs w:val="16"/>
        </w:rPr>
      </w:pPr>
      <w:r w:rsidRPr="005F68E9">
        <w:rPr>
          <w:rFonts w:ascii="Arial" w:hAnsi="Arial" w:cs="Arial"/>
          <w:sz w:val="16"/>
          <w:szCs w:val="16"/>
        </w:rPr>
        <w:t>2. Постановление вступает в силу с даты его официального опубликования.</w:t>
      </w:r>
    </w:p>
    <w:p w:rsidR="005F68E9" w:rsidRPr="005F68E9" w:rsidRDefault="005F68E9" w:rsidP="005F68E9">
      <w:pPr>
        <w:ind w:firstLine="284"/>
        <w:jc w:val="both"/>
        <w:rPr>
          <w:rFonts w:ascii="Arial" w:hAnsi="Arial" w:cs="Arial"/>
          <w:sz w:val="16"/>
          <w:szCs w:val="16"/>
        </w:rPr>
      </w:pPr>
      <w:r w:rsidRPr="005F68E9">
        <w:rPr>
          <w:rFonts w:ascii="Arial" w:hAnsi="Arial" w:cs="Arial"/>
          <w:sz w:val="16"/>
          <w:szCs w:val="16"/>
        </w:rPr>
        <w:t xml:space="preserve">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 </w:t>
      </w:r>
    </w:p>
    <w:p w:rsidR="005F68E9" w:rsidRPr="005F68E9" w:rsidRDefault="005F68E9" w:rsidP="005F68E9">
      <w:pPr>
        <w:rPr>
          <w:rFonts w:ascii="Arial" w:hAnsi="Arial" w:cs="Arial"/>
          <w:b/>
          <w:sz w:val="16"/>
          <w:szCs w:val="16"/>
        </w:rPr>
      </w:pPr>
      <w:r w:rsidRPr="005F68E9">
        <w:rPr>
          <w:rFonts w:ascii="Arial" w:hAnsi="Arial" w:cs="Arial"/>
          <w:b/>
          <w:sz w:val="16"/>
          <w:szCs w:val="16"/>
        </w:rPr>
        <w:t>Заместитель Главы администрации муниципального района</w:t>
      </w:r>
      <w:r w:rsidRPr="005F68E9">
        <w:rPr>
          <w:rFonts w:ascii="Arial" w:hAnsi="Arial" w:cs="Arial"/>
          <w:b/>
          <w:sz w:val="16"/>
          <w:szCs w:val="16"/>
        </w:rPr>
        <w:tab/>
      </w:r>
      <w:r w:rsidRPr="005F68E9">
        <w:rPr>
          <w:rFonts w:ascii="Arial" w:hAnsi="Arial" w:cs="Arial"/>
          <w:b/>
          <w:sz w:val="16"/>
          <w:szCs w:val="16"/>
        </w:rPr>
        <w:tab/>
        <w:t>И.В.Никулина</w:t>
      </w:r>
    </w:p>
    <w:p w:rsidR="005F68E9" w:rsidRPr="005F68E9" w:rsidRDefault="005F68E9" w:rsidP="005F68E9">
      <w:pPr>
        <w:tabs>
          <w:tab w:val="left" w:pos="15735"/>
        </w:tabs>
        <w:ind w:left="9072"/>
        <w:jc w:val="center"/>
        <w:rPr>
          <w:rFonts w:ascii="Arial" w:hAnsi="Arial" w:cs="Arial"/>
          <w:sz w:val="12"/>
          <w:szCs w:val="16"/>
        </w:rPr>
      </w:pPr>
      <w:r w:rsidRPr="005F68E9">
        <w:rPr>
          <w:rFonts w:ascii="Arial" w:hAnsi="Arial" w:cs="Arial"/>
          <w:sz w:val="12"/>
          <w:szCs w:val="16"/>
        </w:rPr>
        <w:t>Приложение</w:t>
      </w:r>
    </w:p>
    <w:p w:rsidR="005F68E9" w:rsidRPr="005F68E9" w:rsidRDefault="005F68E9" w:rsidP="005F68E9">
      <w:pPr>
        <w:ind w:left="9072"/>
        <w:jc w:val="center"/>
        <w:rPr>
          <w:rFonts w:ascii="Arial" w:hAnsi="Arial" w:cs="Arial"/>
          <w:sz w:val="12"/>
          <w:szCs w:val="16"/>
        </w:rPr>
      </w:pPr>
      <w:r w:rsidRPr="005F68E9">
        <w:rPr>
          <w:rFonts w:ascii="Arial" w:hAnsi="Arial" w:cs="Arial"/>
          <w:sz w:val="12"/>
          <w:szCs w:val="16"/>
        </w:rPr>
        <w:t>к постановлению Администрации</w:t>
      </w:r>
    </w:p>
    <w:p w:rsidR="005F68E9" w:rsidRPr="005F68E9" w:rsidRDefault="005F68E9" w:rsidP="005F68E9">
      <w:pPr>
        <w:ind w:left="9072"/>
        <w:jc w:val="center"/>
        <w:rPr>
          <w:rFonts w:ascii="Arial" w:hAnsi="Arial" w:cs="Arial"/>
          <w:sz w:val="12"/>
          <w:szCs w:val="16"/>
        </w:rPr>
      </w:pPr>
      <w:r w:rsidRPr="005F68E9">
        <w:rPr>
          <w:rFonts w:ascii="Arial" w:hAnsi="Arial" w:cs="Arial"/>
          <w:sz w:val="12"/>
          <w:szCs w:val="16"/>
        </w:rPr>
        <w:t>муниципального района</w:t>
      </w:r>
    </w:p>
    <w:p w:rsidR="005F68E9" w:rsidRPr="005F68E9" w:rsidRDefault="005F68E9" w:rsidP="005F68E9">
      <w:pPr>
        <w:ind w:left="9072"/>
        <w:jc w:val="center"/>
        <w:rPr>
          <w:rFonts w:ascii="Arial" w:hAnsi="Arial" w:cs="Arial"/>
          <w:sz w:val="12"/>
          <w:szCs w:val="16"/>
        </w:rPr>
      </w:pPr>
      <w:r w:rsidRPr="005F68E9">
        <w:rPr>
          <w:rFonts w:ascii="Arial" w:hAnsi="Arial" w:cs="Arial"/>
          <w:sz w:val="12"/>
          <w:szCs w:val="16"/>
        </w:rPr>
        <w:t>от 12.07.2024 № 1891</w:t>
      </w:r>
    </w:p>
    <w:p w:rsidR="005F68E9" w:rsidRPr="005F68E9" w:rsidRDefault="005F68E9" w:rsidP="005F68E9">
      <w:pPr>
        <w:pStyle w:val="ConsPlusNormal"/>
        <w:ind w:firstLine="0"/>
        <w:jc w:val="center"/>
        <w:rPr>
          <w:b/>
          <w:sz w:val="16"/>
          <w:szCs w:val="16"/>
        </w:rPr>
      </w:pPr>
      <w:r w:rsidRPr="005F68E9">
        <w:rPr>
          <w:b/>
          <w:sz w:val="16"/>
          <w:szCs w:val="16"/>
        </w:rPr>
        <w:t>Планируемое расписание маршрутов регулярных перевозок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51"/>
        <w:gridCol w:w="945"/>
        <w:gridCol w:w="605"/>
        <w:gridCol w:w="1360"/>
        <w:gridCol w:w="947"/>
        <w:gridCol w:w="799"/>
        <w:gridCol w:w="938"/>
        <w:gridCol w:w="799"/>
        <w:gridCol w:w="947"/>
        <w:gridCol w:w="799"/>
        <w:gridCol w:w="948"/>
        <w:gridCol w:w="799"/>
        <w:gridCol w:w="713"/>
      </w:tblGrid>
      <w:tr w:rsidR="005F68E9" w:rsidRPr="005F68E9" w:rsidTr="005F68E9">
        <w:trPr>
          <w:trHeight w:val="20"/>
        </w:trPr>
        <w:tc>
          <w:tcPr>
            <w:tcW w:w="318" w:type="pct"/>
            <w:vAlign w:val="center"/>
            <w:hideMark/>
          </w:tcPr>
          <w:p w:rsidR="005F68E9" w:rsidRPr="005F68E9" w:rsidRDefault="005F68E9" w:rsidP="005F68E9">
            <w:pPr>
              <w:jc w:val="center"/>
              <w:rPr>
                <w:rFonts w:ascii="Arial" w:hAnsi="Arial" w:cs="Arial"/>
                <w:b/>
                <w:bCs/>
                <w:sz w:val="12"/>
                <w:szCs w:val="16"/>
              </w:rPr>
            </w:pPr>
            <w:r w:rsidRPr="005F68E9">
              <w:rPr>
                <w:rFonts w:ascii="Arial" w:hAnsi="Arial" w:cs="Arial"/>
                <w:b/>
                <w:bCs/>
                <w:sz w:val="12"/>
                <w:szCs w:val="16"/>
              </w:rPr>
              <w:t>Регис-трационный номер мар</w:t>
            </w:r>
            <w:r>
              <w:rPr>
                <w:rFonts w:ascii="Arial" w:hAnsi="Arial" w:cs="Arial"/>
                <w:b/>
                <w:bCs/>
                <w:sz w:val="12"/>
                <w:szCs w:val="16"/>
              </w:rPr>
              <w:t>ш</w:t>
            </w:r>
            <w:r w:rsidRPr="005F68E9">
              <w:rPr>
                <w:rFonts w:ascii="Arial" w:hAnsi="Arial" w:cs="Arial"/>
                <w:b/>
                <w:bCs/>
                <w:sz w:val="12"/>
                <w:szCs w:val="16"/>
              </w:rPr>
              <w:t>рута в реестре</w:t>
            </w:r>
          </w:p>
        </w:tc>
        <w:tc>
          <w:tcPr>
            <w:tcW w:w="450" w:type="pct"/>
            <w:vAlign w:val="center"/>
            <w:hideMark/>
          </w:tcPr>
          <w:p w:rsidR="005F68E9" w:rsidRPr="005F68E9" w:rsidRDefault="005F68E9" w:rsidP="005F68E9">
            <w:pPr>
              <w:jc w:val="center"/>
              <w:rPr>
                <w:rFonts w:ascii="Arial" w:hAnsi="Arial" w:cs="Arial"/>
                <w:b/>
                <w:bCs/>
                <w:sz w:val="12"/>
                <w:szCs w:val="16"/>
              </w:rPr>
            </w:pPr>
            <w:r>
              <w:rPr>
                <w:rFonts w:ascii="Arial" w:hAnsi="Arial" w:cs="Arial"/>
                <w:b/>
                <w:bCs/>
                <w:sz w:val="12"/>
                <w:szCs w:val="16"/>
              </w:rPr>
              <w:t>Наимено</w:t>
            </w:r>
            <w:r w:rsidRPr="005F68E9">
              <w:rPr>
                <w:rFonts w:ascii="Arial" w:hAnsi="Arial" w:cs="Arial"/>
                <w:b/>
                <w:bCs/>
                <w:sz w:val="12"/>
                <w:szCs w:val="16"/>
              </w:rPr>
              <w:t>вание маршрута</w:t>
            </w:r>
          </w:p>
        </w:tc>
        <w:tc>
          <w:tcPr>
            <w:tcW w:w="226" w:type="pct"/>
            <w:vAlign w:val="center"/>
            <w:hideMark/>
          </w:tcPr>
          <w:p w:rsidR="005F68E9" w:rsidRPr="005F68E9" w:rsidRDefault="005F68E9" w:rsidP="005F68E9">
            <w:pPr>
              <w:jc w:val="center"/>
              <w:rPr>
                <w:rFonts w:ascii="Arial" w:hAnsi="Arial" w:cs="Arial"/>
                <w:b/>
                <w:bCs/>
                <w:sz w:val="12"/>
                <w:szCs w:val="16"/>
              </w:rPr>
            </w:pPr>
            <w:r w:rsidRPr="005F68E9">
              <w:rPr>
                <w:rFonts w:ascii="Arial" w:hAnsi="Arial" w:cs="Arial"/>
                <w:b/>
                <w:bCs/>
                <w:sz w:val="12"/>
                <w:szCs w:val="16"/>
              </w:rPr>
              <w:t>Порядко-вый номер маршрута</w:t>
            </w:r>
          </w:p>
        </w:tc>
        <w:tc>
          <w:tcPr>
            <w:tcW w:w="633" w:type="pct"/>
            <w:vAlign w:val="center"/>
            <w:hideMark/>
          </w:tcPr>
          <w:p w:rsidR="005F68E9" w:rsidRPr="005F68E9" w:rsidRDefault="005F68E9" w:rsidP="005F68E9">
            <w:pPr>
              <w:jc w:val="center"/>
              <w:rPr>
                <w:rFonts w:ascii="Arial" w:hAnsi="Arial" w:cs="Arial"/>
                <w:b/>
                <w:bCs/>
                <w:sz w:val="12"/>
                <w:szCs w:val="16"/>
              </w:rPr>
            </w:pPr>
            <w:r w:rsidRPr="005F68E9">
              <w:rPr>
                <w:rFonts w:ascii="Arial" w:hAnsi="Arial" w:cs="Arial"/>
                <w:b/>
                <w:bCs/>
                <w:sz w:val="12"/>
                <w:szCs w:val="16"/>
              </w:rPr>
              <w:t>Остановочные пункты (начальный, промежу-точные, конечный)</w:t>
            </w:r>
          </w:p>
        </w:tc>
        <w:tc>
          <w:tcPr>
            <w:tcW w:w="451" w:type="pct"/>
            <w:vAlign w:val="center"/>
            <w:hideMark/>
          </w:tcPr>
          <w:p w:rsidR="005F68E9" w:rsidRPr="005F68E9" w:rsidRDefault="005F68E9" w:rsidP="005F68E9">
            <w:pPr>
              <w:jc w:val="center"/>
              <w:rPr>
                <w:rFonts w:ascii="Arial" w:hAnsi="Arial" w:cs="Arial"/>
                <w:b/>
                <w:bCs/>
                <w:sz w:val="12"/>
                <w:szCs w:val="16"/>
              </w:rPr>
            </w:pPr>
            <w:r w:rsidRPr="005F68E9">
              <w:rPr>
                <w:rFonts w:ascii="Arial" w:hAnsi="Arial" w:cs="Arial"/>
                <w:b/>
                <w:bCs/>
                <w:sz w:val="12"/>
                <w:szCs w:val="16"/>
              </w:rPr>
              <w:t>Дни</w:t>
            </w:r>
          </w:p>
          <w:p w:rsidR="005F68E9" w:rsidRPr="005F68E9" w:rsidRDefault="005F68E9" w:rsidP="005F68E9">
            <w:pPr>
              <w:jc w:val="center"/>
              <w:rPr>
                <w:rFonts w:ascii="Arial" w:hAnsi="Arial" w:cs="Arial"/>
                <w:b/>
                <w:bCs/>
                <w:sz w:val="12"/>
                <w:szCs w:val="16"/>
              </w:rPr>
            </w:pPr>
            <w:r>
              <w:rPr>
                <w:rFonts w:ascii="Arial" w:hAnsi="Arial" w:cs="Arial"/>
                <w:b/>
                <w:bCs/>
                <w:sz w:val="12"/>
                <w:szCs w:val="16"/>
              </w:rPr>
              <w:t>отправ</w:t>
            </w:r>
            <w:r w:rsidRPr="005F68E9">
              <w:rPr>
                <w:rFonts w:ascii="Arial" w:hAnsi="Arial" w:cs="Arial"/>
                <w:b/>
                <w:bCs/>
                <w:sz w:val="12"/>
                <w:szCs w:val="16"/>
              </w:rPr>
              <w:t>ления в прямом направлении (зимний сезон)</w:t>
            </w:r>
          </w:p>
        </w:tc>
        <w:tc>
          <w:tcPr>
            <w:tcW w:w="316" w:type="pct"/>
            <w:vAlign w:val="center"/>
            <w:hideMark/>
          </w:tcPr>
          <w:p w:rsidR="005F68E9" w:rsidRPr="005F68E9" w:rsidRDefault="005F68E9" w:rsidP="005F68E9">
            <w:pPr>
              <w:jc w:val="center"/>
              <w:rPr>
                <w:rFonts w:ascii="Arial" w:hAnsi="Arial" w:cs="Arial"/>
                <w:b/>
                <w:bCs/>
                <w:sz w:val="12"/>
                <w:szCs w:val="16"/>
              </w:rPr>
            </w:pPr>
            <w:r w:rsidRPr="005F68E9">
              <w:rPr>
                <w:rFonts w:ascii="Arial" w:hAnsi="Arial" w:cs="Arial"/>
                <w:b/>
                <w:bCs/>
                <w:sz w:val="12"/>
                <w:szCs w:val="16"/>
              </w:rPr>
              <w:t>Время отправления рейсов в пря</w:t>
            </w:r>
            <w:r>
              <w:rPr>
                <w:rFonts w:ascii="Arial" w:hAnsi="Arial" w:cs="Arial"/>
                <w:b/>
                <w:bCs/>
                <w:sz w:val="12"/>
                <w:szCs w:val="16"/>
              </w:rPr>
              <w:t>мом направ</w:t>
            </w:r>
            <w:r w:rsidRPr="005F68E9">
              <w:rPr>
                <w:rFonts w:ascii="Arial" w:hAnsi="Arial" w:cs="Arial"/>
                <w:b/>
                <w:bCs/>
                <w:sz w:val="12"/>
                <w:szCs w:val="16"/>
              </w:rPr>
              <w:t>лении (зимний сезон)</w:t>
            </w:r>
          </w:p>
        </w:tc>
        <w:tc>
          <w:tcPr>
            <w:tcW w:w="447" w:type="pct"/>
            <w:vAlign w:val="center"/>
            <w:hideMark/>
          </w:tcPr>
          <w:p w:rsidR="005F68E9" w:rsidRPr="005F68E9" w:rsidRDefault="005F68E9" w:rsidP="005F68E9">
            <w:pPr>
              <w:jc w:val="center"/>
              <w:rPr>
                <w:rFonts w:ascii="Arial" w:hAnsi="Arial" w:cs="Arial"/>
                <w:b/>
                <w:bCs/>
                <w:sz w:val="12"/>
                <w:szCs w:val="16"/>
              </w:rPr>
            </w:pPr>
            <w:r w:rsidRPr="005F68E9">
              <w:rPr>
                <w:rFonts w:ascii="Arial" w:hAnsi="Arial" w:cs="Arial"/>
                <w:b/>
                <w:bCs/>
                <w:sz w:val="12"/>
                <w:szCs w:val="16"/>
              </w:rPr>
              <w:t>Дни</w:t>
            </w:r>
          </w:p>
          <w:p w:rsidR="005F68E9" w:rsidRPr="005F68E9" w:rsidRDefault="005F68E9" w:rsidP="005F68E9">
            <w:pPr>
              <w:jc w:val="center"/>
              <w:rPr>
                <w:rFonts w:ascii="Arial" w:hAnsi="Arial" w:cs="Arial"/>
                <w:b/>
                <w:bCs/>
                <w:sz w:val="12"/>
                <w:szCs w:val="16"/>
              </w:rPr>
            </w:pPr>
            <w:r w:rsidRPr="005F68E9">
              <w:rPr>
                <w:rFonts w:ascii="Arial" w:hAnsi="Arial" w:cs="Arial"/>
                <w:b/>
                <w:bCs/>
                <w:sz w:val="12"/>
                <w:szCs w:val="16"/>
              </w:rPr>
              <w:t>отправления в об</w:t>
            </w:r>
            <w:r>
              <w:rPr>
                <w:rFonts w:ascii="Arial" w:hAnsi="Arial" w:cs="Arial"/>
                <w:b/>
                <w:bCs/>
                <w:sz w:val="12"/>
                <w:szCs w:val="16"/>
              </w:rPr>
              <w:t>ратном направ</w:t>
            </w:r>
            <w:r w:rsidRPr="005F68E9">
              <w:rPr>
                <w:rFonts w:ascii="Arial" w:hAnsi="Arial" w:cs="Arial"/>
                <w:b/>
                <w:bCs/>
                <w:sz w:val="12"/>
                <w:szCs w:val="16"/>
              </w:rPr>
              <w:t>лении (зимний сезон)</w:t>
            </w:r>
          </w:p>
        </w:tc>
        <w:tc>
          <w:tcPr>
            <w:tcW w:w="320" w:type="pct"/>
            <w:vAlign w:val="center"/>
            <w:hideMark/>
          </w:tcPr>
          <w:p w:rsidR="005F68E9" w:rsidRPr="005F68E9" w:rsidRDefault="005F68E9" w:rsidP="005F68E9">
            <w:pPr>
              <w:jc w:val="center"/>
              <w:rPr>
                <w:rFonts w:ascii="Arial" w:hAnsi="Arial" w:cs="Arial"/>
                <w:b/>
                <w:bCs/>
                <w:sz w:val="12"/>
                <w:szCs w:val="16"/>
              </w:rPr>
            </w:pPr>
            <w:r w:rsidRPr="005F68E9">
              <w:rPr>
                <w:rFonts w:ascii="Arial" w:hAnsi="Arial" w:cs="Arial"/>
                <w:b/>
                <w:bCs/>
                <w:sz w:val="12"/>
                <w:szCs w:val="16"/>
              </w:rPr>
              <w:t>Время отправления рейсов в обрат</w:t>
            </w:r>
            <w:r>
              <w:rPr>
                <w:rFonts w:ascii="Arial" w:hAnsi="Arial" w:cs="Arial"/>
                <w:b/>
                <w:bCs/>
                <w:sz w:val="12"/>
                <w:szCs w:val="16"/>
              </w:rPr>
              <w:t>ном направ</w:t>
            </w:r>
            <w:r w:rsidRPr="005F68E9">
              <w:rPr>
                <w:rFonts w:ascii="Arial" w:hAnsi="Arial" w:cs="Arial"/>
                <w:b/>
                <w:bCs/>
                <w:sz w:val="12"/>
                <w:szCs w:val="16"/>
              </w:rPr>
              <w:t>лении (зимний сезон)</w:t>
            </w:r>
          </w:p>
        </w:tc>
        <w:tc>
          <w:tcPr>
            <w:tcW w:w="451" w:type="pct"/>
            <w:vAlign w:val="center"/>
            <w:hideMark/>
          </w:tcPr>
          <w:p w:rsidR="005F68E9" w:rsidRPr="005F68E9" w:rsidRDefault="005F68E9" w:rsidP="005F68E9">
            <w:pPr>
              <w:jc w:val="center"/>
              <w:rPr>
                <w:rFonts w:ascii="Arial" w:hAnsi="Arial" w:cs="Arial"/>
                <w:b/>
                <w:bCs/>
                <w:sz w:val="12"/>
                <w:szCs w:val="16"/>
              </w:rPr>
            </w:pPr>
            <w:r w:rsidRPr="005F68E9">
              <w:rPr>
                <w:rFonts w:ascii="Arial" w:hAnsi="Arial" w:cs="Arial"/>
                <w:b/>
                <w:bCs/>
                <w:sz w:val="12"/>
                <w:szCs w:val="16"/>
              </w:rPr>
              <w:t>Дни</w:t>
            </w:r>
          </w:p>
          <w:p w:rsidR="005F68E9" w:rsidRPr="005F68E9" w:rsidRDefault="005F68E9" w:rsidP="005F68E9">
            <w:pPr>
              <w:jc w:val="center"/>
              <w:rPr>
                <w:rFonts w:ascii="Arial" w:hAnsi="Arial" w:cs="Arial"/>
                <w:b/>
                <w:bCs/>
                <w:sz w:val="12"/>
                <w:szCs w:val="16"/>
              </w:rPr>
            </w:pPr>
            <w:r>
              <w:rPr>
                <w:rFonts w:ascii="Arial" w:hAnsi="Arial" w:cs="Arial"/>
                <w:b/>
                <w:bCs/>
                <w:sz w:val="12"/>
                <w:szCs w:val="16"/>
              </w:rPr>
              <w:t>отправ</w:t>
            </w:r>
            <w:r w:rsidRPr="005F68E9">
              <w:rPr>
                <w:rFonts w:ascii="Arial" w:hAnsi="Arial" w:cs="Arial"/>
                <w:b/>
                <w:bCs/>
                <w:sz w:val="12"/>
                <w:szCs w:val="16"/>
              </w:rPr>
              <w:t>ления в прямом направлении (летний сезон)</w:t>
            </w:r>
          </w:p>
        </w:tc>
        <w:tc>
          <w:tcPr>
            <w:tcW w:w="316" w:type="pct"/>
            <w:vAlign w:val="center"/>
            <w:hideMark/>
          </w:tcPr>
          <w:p w:rsidR="005F68E9" w:rsidRPr="005F68E9" w:rsidRDefault="005F68E9" w:rsidP="005F68E9">
            <w:pPr>
              <w:jc w:val="center"/>
              <w:rPr>
                <w:rFonts w:ascii="Arial" w:hAnsi="Arial" w:cs="Arial"/>
                <w:b/>
                <w:bCs/>
                <w:sz w:val="12"/>
                <w:szCs w:val="16"/>
              </w:rPr>
            </w:pPr>
            <w:r w:rsidRPr="005F68E9">
              <w:rPr>
                <w:rFonts w:ascii="Arial" w:hAnsi="Arial" w:cs="Arial"/>
                <w:b/>
                <w:bCs/>
                <w:sz w:val="12"/>
                <w:szCs w:val="16"/>
              </w:rPr>
              <w:t>Время отправления рейсов в прямом направлении (летний сезон)</w:t>
            </w:r>
          </w:p>
        </w:tc>
        <w:tc>
          <w:tcPr>
            <w:tcW w:w="451" w:type="pct"/>
            <w:vAlign w:val="center"/>
            <w:hideMark/>
          </w:tcPr>
          <w:p w:rsidR="005F68E9" w:rsidRPr="005F68E9" w:rsidRDefault="005F68E9" w:rsidP="005F68E9">
            <w:pPr>
              <w:jc w:val="center"/>
              <w:rPr>
                <w:rFonts w:ascii="Arial" w:hAnsi="Arial" w:cs="Arial"/>
                <w:b/>
                <w:bCs/>
                <w:sz w:val="12"/>
                <w:szCs w:val="16"/>
              </w:rPr>
            </w:pPr>
            <w:r>
              <w:rPr>
                <w:rFonts w:ascii="Arial" w:hAnsi="Arial" w:cs="Arial"/>
                <w:b/>
                <w:bCs/>
                <w:sz w:val="12"/>
                <w:szCs w:val="16"/>
              </w:rPr>
              <w:t>Дни отправ</w:t>
            </w:r>
            <w:r w:rsidRPr="005F68E9">
              <w:rPr>
                <w:rFonts w:ascii="Arial" w:hAnsi="Arial" w:cs="Arial"/>
                <w:b/>
                <w:bCs/>
                <w:sz w:val="12"/>
                <w:szCs w:val="16"/>
              </w:rPr>
              <w:t>ления в обратном направлении (летний сезон)</w:t>
            </w:r>
          </w:p>
        </w:tc>
        <w:tc>
          <w:tcPr>
            <w:tcW w:w="315" w:type="pct"/>
            <w:vAlign w:val="center"/>
            <w:hideMark/>
          </w:tcPr>
          <w:p w:rsidR="005F68E9" w:rsidRPr="005F68E9" w:rsidRDefault="005F68E9" w:rsidP="005F68E9">
            <w:pPr>
              <w:jc w:val="center"/>
              <w:rPr>
                <w:rFonts w:ascii="Arial" w:hAnsi="Arial" w:cs="Arial"/>
                <w:b/>
                <w:bCs/>
                <w:sz w:val="12"/>
                <w:szCs w:val="16"/>
              </w:rPr>
            </w:pPr>
            <w:r w:rsidRPr="005F68E9">
              <w:rPr>
                <w:rFonts w:ascii="Arial" w:hAnsi="Arial" w:cs="Arial"/>
                <w:b/>
                <w:bCs/>
                <w:sz w:val="12"/>
                <w:szCs w:val="16"/>
              </w:rPr>
              <w:t>Время отправления рейсов в обратном направлении (летний сезон)</w:t>
            </w:r>
          </w:p>
        </w:tc>
        <w:tc>
          <w:tcPr>
            <w:tcW w:w="306" w:type="pct"/>
            <w:vAlign w:val="center"/>
            <w:hideMark/>
          </w:tcPr>
          <w:p w:rsidR="005F68E9" w:rsidRPr="005F68E9" w:rsidRDefault="005F68E9" w:rsidP="005F68E9">
            <w:pPr>
              <w:jc w:val="center"/>
              <w:rPr>
                <w:rFonts w:ascii="Arial" w:hAnsi="Arial" w:cs="Arial"/>
                <w:b/>
                <w:bCs/>
                <w:sz w:val="12"/>
                <w:szCs w:val="16"/>
              </w:rPr>
            </w:pPr>
            <w:r w:rsidRPr="005F68E9">
              <w:rPr>
                <w:rFonts w:ascii="Arial" w:hAnsi="Arial" w:cs="Arial"/>
                <w:b/>
                <w:bCs/>
                <w:sz w:val="12"/>
                <w:szCs w:val="16"/>
              </w:rPr>
              <w:t>Пери</w:t>
            </w:r>
            <w:r>
              <w:rPr>
                <w:rFonts w:ascii="Arial" w:hAnsi="Arial" w:cs="Arial"/>
                <w:b/>
                <w:bCs/>
                <w:sz w:val="12"/>
                <w:szCs w:val="16"/>
              </w:rPr>
              <w:t>од дей</w:t>
            </w:r>
            <w:r w:rsidRPr="005F68E9">
              <w:rPr>
                <w:rFonts w:ascii="Arial" w:hAnsi="Arial" w:cs="Arial"/>
                <w:b/>
                <w:bCs/>
                <w:sz w:val="12"/>
                <w:szCs w:val="16"/>
              </w:rPr>
              <w:t>ствия летнего расписания</w:t>
            </w:r>
          </w:p>
          <w:p w:rsidR="005F68E9" w:rsidRPr="005F68E9" w:rsidRDefault="005F68E9" w:rsidP="005F68E9">
            <w:pPr>
              <w:jc w:val="center"/>
              <w:rPr>
                <w:rFonts w:ascii="Arial" w:hAnsi="Arial" w:cs="Arial"/>
                <w:b/>
                <w:bCs/>
                <w:sz w:val="12"/>
                <w:szCs w:val="16"/>
              </w:rPr>
            </w:pPr>
            <w:r w:rsidRPr="005F68E9">
              <w:rPr>
                <w:rFonts w:ascii="Arial" w:hAnsi="Arial" w:cs="Arial"/>
                <w:b/>
                <w:bCs/>
                <w:sz w:val="12"/>
                <w:szCs w:val="16"/>
              </w:rPr>
              <w:t>(с ….</w:t>
            </w:r>
          </w:p>
          <w:p w:rsidR="005F68E9" w:rsidRPr="005F68E9" w:rsidRDefault="005F68E9" w:rsidP="005F68E9">
            <w:pPr>
              <w:jc w:val="center"/>
              <w:rPr>
                <w:rFonts w:ascii="Arial" w:hAnsi="Arial" w:cs="Arial"/>
                <w:b/>
                <w:bCs/>
                <w:sz w:val="12"/>
                <w:szCs w:val="16"/>
              </w:rPr>
            </w:pPr>
            <w:r w:rsidRPr="005F68E9">
              <w:rPr>
                <w:rFonts w:ascii="Arial" w:hAnsi="Arial" w:cs="Arial"/>
                <w:b/>
                <w:bCs/>
                <w:sz w:val="12"/>
                <w:szCs w:val="16"/>
              </w:rPr>
              <w:t>по ….)</w:t>
            </w:r>
          </w:p>
        </w:tc>
      </w:tr>
      <w:tr w:rsidR="005F68E9" w:rsidRPr="005F68E9" w:rsidTr="005F68E9">
        <w:trPr>
          <w:trHeight w:val="20"/>
        </w:trPr>
        <w:tc>
          <w:tcPr>
            <w:tcW w:w="5000" w:type="pct"/>
            <w:gridSpan w:val="13"/>
            <w:vAlign w:val="center"/>
            <w:hideMark/>
          </w:tcPr>
          <w:p w:rsidR="005F68E9" w:rsidRPr="005F68E9" w:rsidRDefault="005F68E9" w:rsidP="005F68E9">
            <w:pPr>
              <w:jc w:val="center"/>
              <w:rPr>
                <w:rFonts w:ascii="Arial" w:hAnsi="Arial" w:cs="Arial"/>
                <w:b/>
                <w:sz w:val="12"/>
                <w:szCs w:val="16"/>
              </w:rPr>
            </w:pPr>
            <w:r w:rsidRPr="005F68E9">
              <w:rPr>
                <w:rFonts w:ascii="Arial" w:hAnsi="Arial" w:cs="Arial"/>
                <w:b/>
                <w:sz w:val="12"/>
                <w:szCs w:val="16"/>
              </w:rPr>
              <w:t>Валдайский район</w:t>
            </w:r>
          </w:p>
        </w:tc>
      </w:tr>
      <w:tr w:rsidR="005F68E9" w:rsidRPr="005F68E9" w:rsidTr="005F68E9">
        <w:trPr>
          <w:trHeight w:val="20"/>
        </w:trPr>
        <w:tc>
          <w:tcPr>
            <w:tcW w:w="318" w:type="pct"/>
            <w:vMerge w:val="restart"/>
            <w:hideMark/>
          </w:tcPr>
          <w:p w:rsidR="005F68E9" w:rsidRPr="005F68E9" w:rsidRDefault="005F68E9" w:rsidP="005F68E9">
            <w:pPr>
              <w:jc w:val="center"/>
              <w:rPr>
                <w:rFonts w:ascii="Arial" w:hAnsi="Arial" w:cs="Arial"/>
                <w:sz w:val="12"/>
                <w:szCs w:val="16"/>
              </w:rPr>
            </w:pPr>
            <w:r w:rsidRPr="005F68E9">
              <w:rPr>
                <w:rFonts w:ascii="Arial" w:hAnsi="Arial" w:cs="Arial"/>
                <w:sz w:val="12"/>
                <w:szCs w:val="16"/>
              </w:rPr>
              <w:t>М02.1.29</w:t>
            </w:r>
          </w:p>
        </w:tc>
        <w:tc>
          <w:tcPr>
            <w:tcW w:w="450" w:type="pct"/>
            <w:vMerge w:val="restart"/>
            <w:hideMark/>
          </w:tcPr>
          <w:p w:rsidR="005F68E9" w:rsidRPr="005F68E9" w:rsidRDefault="005F68E9" w:rsidP="005F68E9">
            <w:pPr>
              <w:jc w:val="center"/>
              <w:rPr>
                <w:rFonts w:ascii="Arial" w:hAnsi="Arial" w:cs="Arial"/>
                <w:sz w:val="12"/>
                <w:szCs w:val="16"/>
              </w:rPr>
            </w:pPr>
            <w:r w:rsidRPr="005F68E9">
              <w:rPr>
                <w:rFonts w:ascii="Arial" w:hAnsi="Arial" w:cs="Arial"/>
                <w:sz w:val="12"/>
                <w:szCs w:val="16"/>
              </w:rPr>
              <w:t>Ивантеево - Валдай</w:t>
            </w:r>
          </w:p>
        </w:tc>
        <w:tc>
          <w:tcPr>
            <w:tcW w:w="226" w:type="pct"/>
            <w:vMerge w:val="restart"/>
            <w:hideMark/>
          </w:tcPr>
          <w:p w:rsidR="005F68E9" w:rsidRPr="005F68E9" w:rsidRDefault="005F68E9" w:rsidP="005F68E9">
            <w:pPr>
              <w:jc w:val="center"/>
              <w:rPr>
                <w:rFonts w:ascii="Arial" w:hAnsi="Arial" w:cs="Arial"/>
                <w:sz w:val="12"/>
                <w:szCs w:val="16"/>
              </w:rPr>
            </w:pPr>
            <w:r w:rsidRPr="005F68E9">
              <w:rPr>
                <w:rFonts w:ascii="Arial" w:hAnsi="Arial" w:cs="Arial"/>
                <w:sz w:val="12"/>
                <w:szCs w:val="16"/>
              </w:rPr>
              <w:t>150</w:t>
            </w:r>
          </w:p>
        </w:tc>
        <w:tc>
          <w:tcPr>
            <w:tcW w:w="633" w:type="pct"/>
            <w:vMerge w:val="restart"/>
            <w:hideMark/>
          </w:tcPr>
          <w:p w:rsidR="005F68E9" w:rsidRDefault="005F68E9" w:rsidP="005F68E9">
            <w:pPr>
              <w:jc w:val="center"/>
              <w:rPr>
                <w:rFonts w:ascii="Arial" w:hAnsi="Arial" w:cs="Arial"/>
                <w:sz w:val="12"/>
                <w:szCs w:val="16"/>
              </w:rPr>
            </w:pPr>
            <w:r w:rsidRPr="005F68E9">
              <w:rPr>
                <w:rFonts w:ascii="Arial" w:hAnsi="Arial" w:cs="Arial"/>
                <w:sz w:val="12"/>
                <w:szCs w:val="16"/>
              </w:rPr>
              <w:t xml:space="preserve">Ивантеево, </w:t>
            </w:r>
          </w:p>
          <w:p w:rsidR="005F68E9" w:rsidRPr="005F68E9" w:rsidRDefault="005F68E9" w:rsidP="005F68E9">
            <w:pPr>
              <w:jc w:val="center"/>
              <w:rPr>
                <w:rFonts w:ascii="Arial" w:hAnsi="Arial" w:cs="Arial"/>
                <w:sz w:val="12"/>
                <w:szCs w:val="16"/>
              </w:rPr>
            </w:pPr>
            <w:r w:rsidRPr="005F68E9">
              <w:rPr>
                <w:rFonts w:ascii="Arial" w:hAnsi="Arial" w:cs="Arial"/>
                <w:sz w:val="12"/>
                <w:szCs w:val="16"/>
              </w:rPr>
              <w:t>Валдай</w:t>
            </w:r>
          </w:p>
        </w:tc>
        <w:tc>
          <w:tcPr>
            <w:tcW w:w="451" w:type="pct"/>
            <w:hideMark/>
          </w:tcPr>
          <w:p w:rsidR="005F68E9" w:rsidRPr="005F68E9" w:rsidRDefault="005F68E9" w:rsidP="005F68E9">
            <w:pPr>
              <w:jc w:val="center"/>
              <w:rPr>
                <w:rFonts w:ascii="Arial" w:hAnsi="Arial" w:cs="Arial"/>
                <w:sz w:val="12"/>
                <w:szCs w:val="16"/>
              </w:rPr>
            </w:pPr>
            <w:r w:rsidRPr="005F68E9">
              <w:rPr>
                <w:rFonts w:ascii="Arial" w:hAnsi="Arial" w:cs="Arial"/>
                <w:sz w:val="12"/>
                <w:szCs w:val="16"/>
              </w:rPr>
              <w:t>понедельник, вторник, среда, четверг, пятница</w:t>
            </w:r>
          </w:p>
        </w:tc>
        <w:tc>
          <w:tcPr>
            <w:tcW w:w="316" w:type="pct"/>
            <w:hideMark/>
          </w:tcPr>
          <w:p w:rsidR="005F68E9" w:rsidRPr="005F68E9" w:rsidRDefault="005F68E9" w:rsidP="005F68E9">
            <w:pPr>
              <w:jc w:val="center"/>
              <w:rPr>
                <w:rFonts w:ascii="Arial" w:hAnsi="Arial" w:cs="Arial"/>
                <w:sz w:val="12"/>
                <w:szCs w:val="16"/>
              </w:rPr>
            </w:pPr>
            <w:r w:rsidRPr="005F68E9">
              <w:rPr>
                <w:rFonts w:ascii="Arial" w:hAnsi="Arial" w:cs="Arial"/>
                <w:sz w:val="12"/>
                <w:szCs w:val="16"/>
              </w:rPr>
              <w:t>6:40</w:t>
            </w:r>
          </w:p>
          <w:p w:rsidR="005F68E9" w:rsidRPr="005F68E9" w:rsidRDefault="005F68E9" w:rsidP="005F68E9">
            <w:pPr>
              <w:jc w:val="center"/>
              <w:rPr>
                <w:rFonts w:ascii="Arial" w:hAnsi="Arial" w:cs="Arial"/>
                <w:sz w:val="12"/>
                <w:szCs w:val="16"/>
              </w:rPr>
            </w:pPr>
            <w:r w:rsidRPr="005F68E9">
              <w:rPr>
                <w:rFonts w:ascii="Arial" w:hAnsi="Arial" w:cs="Arial"/>
                <w:sz w:val="12"/>
                <w:szCs w:val="16"/>
              </w:rPr>
              <w:t>8:40</w:t>
            </w:r>
          </w:p>
          <w:p w:rsidR="005F68E9" w:rsidRPr="005F68E9" w:rsidRDefault="005F68E9" w:rsidP="005F68E9">
            <w:pPr>
              <w:jc w:val="center"/>
              <w:rPr>
                <w:rFonts w:ascii="Arial" w:hAnsi="Arial" w:cs="Arial"/>
                <w:sz w:val="12"/>
                <w:szCs w:val="16"/>
              </w:rPr>
            </w:pPr>
            <w:r w:rsidRPr="005F68E9">
              <w:rPr>
                <w:rFonts w:ascii="Arial" w:hAnsi="Arial" w:cs="Arial"/>
                <w:sz w:val="12"/>
                <w:szCs w:val="16"/>
              </w:rPr>
              <w:t>14:00</w:t>
            </w:r>
          </w:p>
          <w:p w:rsidR="005F68E9" w:rsidRPr="005F68E9" w:rsidRDefault="005F68E9" w:rsidP="005F68E9">
            <w:pPr>
              <w:jc w:val="center"/>
              <w:rPr>
                <w:rFonts w:ascii="Arial" w:hAnsi="Arial" w:cs="Arial"/>
                <w:sz w:val="12"/>
                <w:szCs w:val="16"/>
              </w:rPr>
            </w:pPr>
            <w:r w:rsidRPr="005F68E9">
              <w:rPr>
                <w:rFonts w:ascii="Arial" w:hAnsi="Arial" w:cs="Arial"/>
                <w:sz w:val="12"/>
                <w:szCs w:val="16"/>
              </w:rPr>
              <w:t>19:00</w:t>
            </w:r>
          </w:p>
        </w:tc>
        <w:tc>
          <w:tcPr>
            <w:tcW w:w="447" w:type="pct"/>
            <w:hideMark/>
          </w:tcPr>
          <w:p w:rsidR="005F68E9" w:rsidRPr="005F68E9" w:rsidRDefault="005F68E9" w:rsidP="005F68E9">
            <w:pPr>
              <w:jc w:val="center"/>
              <w:rPr>
                <w:rFonts w:ascii="Arial" w:hAnsi="Arial" w:cs="Arial"/>
                <w:sz w:val="12"/>
                <w:szCs w:val="16"/>
              </w:rPr>
            </w:pPr>
            <w:r w:rsidRPr="005F68E9">
              <w:rPr>
                <w:rFonts w:ascii="Arial" w:hAnsi="Arial" w:cs="Arial"/>
                <w:sz w:val="12"/>
                <w:szCs w:val="16"/>
              </w:rPr>
              <w:t>понедельник, вторник, среда, четверг, пятница</w:t>
            </w:r>
          </w:p>
        </w:tc>
        <w:tc>
          <w:tcPr>
            <w:tcW w:w="320" w:type="pct"/>
            <w:hideMark/>
          </w:tcPr>
          <w:p w:rsidR="005F68E9" w:rsidRPr="005F68E9" w:rsidRDefault="005F68E9" w:rsidP="005F68E9">
            <w:pPr>
              <w:jc w:val="center"/>
              <w:rPr>
                <w:rFonts w:ascii="Arial" w:hAnsi="Arial" w:cs="Arial"/>
                <w:sz w:val="12"/>
                <w:szCs w:val="16"/>
              </w:rPr>
            </w:pPr>
            <w:r w:rsidRPr="005F68E9">
              <w:rPr>
                <w:rFonts w:ascii="Arial" w:hAnsi="Arial" w:cs="Arial"/>
                <w:sz w:val="12"/>
                <w:szCs w:val="16"/>
              </w:rPr>
              <w:t>8:00</w:t>
            </w:r>
          </w:p>
          <w:p w:rsidR="005F68E9" w:rsidRPr="005F68E9" w:rsidRDefault="005F68E9" w:rsidP="005F68E9">
            <w:pPr>
              <w:jc w:val="center"/>
              <w:rPr>
                <w:rFonts w:ascii="Arial" w:hAnsi="Arial" w:cs="Arial"/>
                <w:sz w:val="12"/>
                <w:szCs w:val="16"/>
              </w:rPr>
            </w:pPr>
            <w:r w:rsidRPr="005F68E9">
              <w:rPr>
                <w:rFonts w:ascii="Arial" w:hAnsi="Arial" w:cs="Arial"/>
                <w:sz w:val="12"/>
                <w:szCs w:val="16"/>
              </w:rPr>
              <w:t>11:00</w:t>
            </w:r>
          </w:p>
          <w:p w:rsidR="005F68E9" w:rsidRPr="005F68E9" w:rsidRDefault="005F68E9" w:rsidP="005F68E9">
            <w:pPr>
              <w:jc w:val="center"/>
              <w:rPr>
                <w:rFonts w:ascii="Arial" w:hAnsi="Arial" w:cs="Arial"/>
                <w:sz w:val="12"/>
                <w:szCs w:val="16"/>
              </w:rPr>
            </w:pPr>
            <w:r w:rsidRPr="005F68E9">
              <w:rPr>
                <w:rFonts w:ascii="Arial" w:hAnsi="Arial" w:cs="Arial"/>
                <w:sz w:val="12"/>
                <w:szCs w:val="16"/>
              </w:rPr>
              <w:t>17:00</w:t>
            </w:r>
          </w:p>
          <w:p w:rsidR="005F68E9" w:rsidRPr="005F68E9" w:rsidRDefault="005F68E9" w:rsidP="005F68E9">
            <w:pPr>
              <w:jc w:val="center"/>
              <w:rPr>
                <w:rFonts w:ascii="Arial" w:hAnsi="Arial" w:cs="Arial"/>
                <w:sz w:val="12"/>
                <w:szCs w:val="16"/>
              </w:rPr>
            </w:pPr>
            <w:r w:rsidRPr="005F68E9">
              <w:rPr>
                <w:rFonts w:ascii="Arial" w:hAnsi="Arial" w:cs="Arial"/>
                <w:sz w:val="12"/>
                <w:szCs w:val="16"/>
              </w:rPr>
              <w:t>20:00</w:t>
            </w:r>
          </w:p>
        </w:tc>
        <w:tc>
          <w:tcPr>
            <w:tcW w:w="451" w:type="pct"/>
            <w:hideMark/>
          </w:tcPr>
          <w:p w:rsidR="005F68E9" w:rsidRPr="005F68E9" w:rsidRDefault="005F68E9" w:rsidP="005F68E9">
            <w:pPr>
              <w:jc w:val="center"/>
              <w:rPr>
                <w:rFonts w:ascii="Arial" w:hAnsi="Arial" w:cs="Arial"/>
                <w:sz w:val="12"/>
                <w:szCs w:val="16"/>
              </w:rPr>
            </w:pPr>
            <w:r w:rsidRPr="005F68E9">
              <w:rPr>
                <w:rFonts w:ascii="Arial" w:hAnsi="Arial" w:cs="Arial"/>
                <w:sz w:val="12"/>
                <w:szCs w:val="16"/>
              </w:rPr>
              <w:t>понедельник, вторник, среда, четверг, пятница,</w:t>
            </w:r>
          </w:p>
        </w:tc>
        <w:tc>
          <w:tcPr>
            <w:tcW w:w="316" w:type="pct"/>
            <w:hideMark/>
          </w:tcPr>
          <w:p w:rsidR="005F68E9" w:rsidRPr="005F68E9" w:rsidRDefault="005F68E9" w:rsidP="005F68E9">
            <w:pPr>
              <w:jc w:val="center"/>
              <w:rPr>
                <w:rFonts w:ascii="Arial" w:hAnsi="Arial" w:cs="Arial"/>
                <w:sz w:val="12"/>
                <w:szCs w:val="16"/>
              </w:rPr>
            </w:pPr>
            <w:r w:rsidRPr="005F68E9">
              <w:rPr>
                <w:rFonts w:ascii="Arial" w:hAnsi="Arial" w:cs="Arial"/>
                <w:sz w:val="12"/>
                <w:szCs w:val="16"/>
              </w:rPr>
              <w:t>6:40</w:t>
            </w:r>
          </w:p>
          <w:p w:rsidR="005F68E9" w:rsidRPr="005F68E9" w:rsidRDefault="005F68E9" w:rsidP="005F68E9">
            <w:pPr>
              <w:jc w:val="center"/>
              <w:rPr>
                <w:rFonts w:ascii="Arial" w:hAnsi="Arial" w:cs="Arial"/>
                <w:sz w:val="12"/>
                <w:szCs w:val="16"/>
              </w:rPr>
            </w:pPr>
            <w:r w:rsidRPr="005F68E9">
              <w:rPr>
                <w:rFonts w:ascii="Arial" w:hAnsi="Arial" w:cs="Arial"/>
                <w:sz w:val="12"/>
                <w:szCs w:val="16"/>
              </w:rPr>
              <w:t>8:40</w:t>
            </w:r>
          </w:p>
          <w:p w:rsidR="005F68E9" w:rsidRPr="005F68E9" w:rsidRDefault="005F68E9" w:rsidP="005F68E9">
            <w:pPr>
              <w:jc w:val="center"/>
              <w:rPr>
                <w:rFonts w:ascii="Arial" w:hAnsi="Arial" w:cs="Arial"/>
                <w:sz w:val="12"/>
                <w:szCs w:val="16"/>
              </w:rPr>
            </w:pPr>
            <w:r w:rsidRPr="005F68E9">
              <w:rPr>
                <w:rFonts w:ascii="Arial" w:hAnsi="Arial" w:cs="Arial"/>
                <w:sz w:val="12"/>
                <w:szCs w:val="16"/>
              </w:rPr>
              <w:t>14:00</w:t>
            </w:r>
          </w:p>
          <w:p w:rsidR="005F68E9" w:rsidRPr="005F68E9" w:rsidRDefault="005F68E9" w:rsidP="005F68E9">
            <w:pPr>
              <w:jc w:val="center"/>
              <w:rPr>
                <w:rFonts w:ascii="Arial" w:hAnsi="Arial" w:cs="Arial"/>
                <w:sz w:val="12"/>
                <w:szCs w:val="16"/>
              </w:rPr>
            </w:pPr>
            <w:r w:rsidRPr="005F68E9">
              <w:rPr>
                <w:rFonts w:ascii="Arial" w:hAnsi="Arial" w:cs="Arial"/>
                <w:sz w:val="12"/>
                <w:szCs w:val="16"/>
              </w:rPr>
              <w:t>19:00</w:t>
            </w:r>
          </w:p>
        </w:tc>
        <w:tc>
          <w:tcPr>
            <w:tcW w:w="451" w:type="pct"/>
            <w:hideMark/>
          </w:tcPr>
          <w:p w:rsidR="005F68E9" w:rsidRPr="005F68E9" w:rsidRDefault="005F68E9" w:rsidP="005F68E9">
            <w:pPr>
              <w:jc w:val="center"/>
              <w:rPr>
                <w:rFonts w:ascii="Arial" w:hAnsi="Arial" w:cs="Arial"/>
                <w:sz w:val="12"/>
                <w:szCs w:val="16"/>
              </w:rPr>
            </w:pPr>
            <w:r w:rsidRPr="005F68E9">
              <w:rPr>
                <w:rFonts w:ascii="Arial" w:hAnsi="Arial" w:cs="Arial"/>
                <w:sz w:val="12"/>
                <w:szCs w:val="16"/>
              </w:rPr>
              <w:t>понедельник, вторник, среда, четверг, пятница,</w:t>
            </w:r>
          </w:p>
        </w:tc>
        <w:tc>
          <w:tcPr>
            <w:tcW w:w="315" w:type="pct"/>
            <w:hideMark/>
          </w:tcPr>
          <w:p w:rsidR="005F68E9" w:rsidRPr="005F68E9" w:rsidRDefault="005F68E9" w:rsidP="005F68E9">
            <w:pPr>
              <w:jc w:val="center"/>
              <w:rPr>
                <w:rFonts w:ascii="Arial" w:hAnsi="Arial" w:cs="Arial"/>
                <w:sz w:val="12"/>
                <w:szCs w:val="16"/>
              </w:rPr>
            </w:pPr>
            <w:r w:rsidRPr="005F68E9">
              <w:rPr>
                <w:rFonts w:ascii="Arial" w:hAnsi="Arial" w:cs="Arial"/>
                <w:sz w:val="12"/>
                <w:szCs w:val="16"/>
              </w:rPr>
              <w:t>8:00</w:t>
            </w:r>
          </w:p>
          <w:p w:rsidR="005F68E9" w:rsidRPr="005F68E9" w:rsidRDefault="005F68E9" w:rsidP="005F68E9">
            <w:pPr>
              <w:jc w:val="center"/>
              <w:rPr>
                <w:rFonts w:ascii="Arial" w:hAnsi="Arial" w:cs="Arial"/>
                <w:sz w:val="12"/>
                <w:szCs w:val="16"/>
              </w:rPr>
            </w:pPr>
            <w:r w:rsidRPr="005F68E9">
              <w:rPr>
                <w:rFonts w:ascii="Arial" w:hAnsi="Arial" w:cs="Arial"/>
                <w:sz w:val="12"/>
                <w:szCs w:val="16"/>
              </w:rPr>
              <w:t>11:00</w:t>
            </w:r>
          </w:p>
          <w:p w:rsidR="005F68E9" w:rsidRPr="005F68E9" w:rsidRDefault="005F68E9" w:rsidP="005F68E9">
            <w:pPr>
              <w:jc w:val="center"/>
              <w:rPr>
                <w:rFonts w:ascii="Arial" w:hAnsi="Arial" w:cs="Arial"/>
                <w:sz w:val="12"/>
                <w:szCs w:val="16"/>
              </w:rPr>
            </w:pPr>
            <w:r w:rsidRPr="005F68E9">
              <w:rPr>
                <w:rFonts w:ascii="Arial" w:hAnsi="Arial" w:cs="Arial"/>
                <w:sz w:val="12"/>
                <w:szCs w:val="16"/>
              </w:rPr>
              <w:t>17:00</w:t>
            </w:r>
          </w:p>
          <w:p w:rsidR="005F68E9" w:rsidRPr="005F68E9" w:rsidRDefault="005F68E9" w:rsidP="005F68E9">
            <w:pPr>
              <w:jc w:val="center"/>
              <w:rPr>
                <w:rFonts w:ascii="Arial" w:hAnsi="Arial" w:cs="Arial"/>
                <w:sz w:val="12"/>
                <w:szCs w:val="16"/>
              </w:rPr>
            </w:pPr>
            <w:r w:rsidRPr="005F68E9">
              <w:rPr>
                <w:rFonts w:ascii="Arial" w:hAnsi="Arial" w:cs="Arial"/>
                <w:sz w:val="12"/>
                <w:szCs w:val="16"/>
              </w:rPr>
              <w:t>20:00</w:t>
            </w:r>
          </w:p>
        </w:tc>
        <w:tc>
          <w:tcPr>
            <w:tcW w:w="306" w:type="pct"/>
            <w:vMerge w:val="restart"/>
            <w:hideMark/>
          </w:tcPr>
          <w:p w:rsidR="005F68E9" w:rsidRPr="005F68E9" w:rsidRDefault="005F68E9" w:rsidP="005F68E9">
            <w:pPr>
              <w:jc w:val="center"/>
              <w:rPr>
                <w:rFonts w:ascii="Arial" w:hAnsi="Arial" w:cs="Arial"/>
                <w:sz w:val="12"/>
                <w:szCs w:val="16"/>
              </w:rPr>
            </w:pPr>
            <w:r w:rsidRPr="005F68E9">
              <w:rPr>
                <w:rFonts w:ascii="Arial" w:hAnsi="Arial" w:cs="Arial"/>
                <w:sz w:val="12"/>
                <w:szCs w:val="16"/>
              </w:rPr>
              <w:t>годовой</w:t>
            </w:r>
          </w:p>
        </w:tc>
      </w:tr>
      <w:tr w:rsidR="005F68E9" w:rsidRPr="005F68E9" w:rsidTr="005F68E9">
        <w:trPr>
          <w:trHeight w:val="20"/>
        </w:trPr>
        <w:tc>
          <w:tcPr>
            <w:tcW w:w="318" w:type="pct"/>
            <w:vMerge/>
          </w:tcPr>
          <w:p w:rsidR="005F68E9" w:rsidRPr="005F68E9" w:rsidRDefault="005F68E9" w:rsidP="005F68E9">
            <w:pPr>
              <w:jc w:val="center"/>
              <w:rPr>
                <w:rFonts w:ascii="Arial" w:hAnsi="Arial" w:cs="Arial"/>
                <w:sz w:val="12"/>
                <w:szCs w:val="16"/>
              </w:rPr>
            </w:pPr>
          </w:p>
        </w:tc>
        <w:tc>
          <w:tcPr>
            <w:tcW w:w="450" w:type="pct"/>
            <w:vMerge/>
          </w:tcPr>
          <w:p w:rsidR="005F68E9" w:rsidRPr="005F68E9" w:rsidRDefault="005F68E9" w:rsidP="005F68E9">
            <w:pPr>
              <w:jc w:val="center"/>
              <w:rPr>
                <w:rFonts w:ascii="Arial" w:hAnsi="Arial" w:cs="Arial"/>
                <w:sz w:val="12"/>
                <w:szCs w:val="16"/>
              </w:rPr>
            </w:pPr>
          </w:p>
        </w:tc>
        <w:tc>
          <w:tcPr>
            <w:tcW w:w="226" w:type="pct"/>
            <w:vMerge/>
          </w:tcPr>
          <w:p w:rsidR="005F68E9" w:rsidRPr="005F68E9" w:rsidRDefault="005F68E9" w:rsidP="005F68E9">
            <w:pPr>
              <w:jc w:val="center"/>
              <w:rPr>
                <w:rFonts w:ascii="Arial" w:hAnsi="Arial" w:cs="Arial"/>
                <w:sz w:val="12"/>
                <w:szCs w:val="16"/>
              </w:rPr>
            </w:pPr>
          </w:p>
        </w:tc>
        <w:tc>
          <w:tcPr>
            <w:tcW w:w="633" w:type="pct"/>
            <w:vMerge/>
          </w:tcPr>
          <w:p w:rsidR="005F68E9" w:rsidRPr="005F68E9" w:rsidRDefault="005F68E9" w:rsidP="005F68E9">
            <w:pPr>
              <w:jc w:val="center"/>
              <w:rPr>
                <w:rFonts w:ascii="Arial" w:hAnsi="Arial" w:cs="Arial"/>
                <w:sz w:val="12"/>
                <w:szCs w:val="16"/>
              </w:rPr>
            </w:pPr>
          </w:p>
        </w:tc>
        <w:tc>
          <w:tcPr>
            <w:tcW w:w="451" w:type="pct"/>
          </w:tcPr>
          <w:p w:rsidR="005F68E9" w:rsidRPr="005F68E9" w:rsidRDefault="005F68E9" w:rsidP="005F68E9">
            <w:pPr>
              <w:jc w:val="center"/>
              <w:rPr>
                <w:rFonts w:ascii="Arial" w:hAnsi="Arial" w:cs="Arial"/>
                <w:sz w:val="12"/>
                <w:szCs w:val="16"/>
              </w:rPr>
            </w:pPr>
            <w:r w:rsidRPr="005F68E9">
              <w:rPr>
                <w:rFonts w:ascii="Arial" w:hAnsi="Arial" w:cs="Arial"/>
                <w:sz w:val="12"/>
                <w:szCs w:val="16"/>
              </w:rPr>
              <w:t>суббота</w:t>
            </w:r>
          </w:p>
        </w:tc>
        <w:tc>
          <w:tcPr>
            <w:tcW w:w="316" w:type="pct"/>
          </w:tcPr>
          <w:p w:rsidR="005F68E9" w:rsidRPr="005F68E9" w:rsidRDefault="005F68E9" w:rsidP="005F68E9">
            <w:pPr>
              <w:jc w:val="center"/>
              <w:rPr>
                <w:rFonts w:ascii="Arial" w:hAnsi="Arial" w:cs="Arial"/>
                <w:sz w:val="12"/>
                <w:szCs w:val="16"/>
              </w:rPr>
            </w:pPr>
            <w:r w:rsidRPr="005F68E9">
              <w:rPr>
                <w:rFonts w:ascii="Arial" w:hAnsi="Arial" w:cs="Arial"/>
                <w:sz w:val="12"/>
                <w:szCs w:val="16"/>
              </w:rPr>
              <w:t>8:40</w:t>
            </w:r>
          </w:p>
          <w:p w:rsidR="005F68E9" w:rsidRPr="005F68E9" w:rsidRDefault="005F68E9" w:rsidP="005F68E9">
            <w:pPr>
              <w:jc w:val="center"/>
              <w:rPr>
                <w:rFonts w:ascii="Arial" w:hAnsi="Arial" w:cs="Arial"/>
                <w:sz w:val="12"/>
                <w:szCs w:val="16"/>
              </w:rPr>
            </w:pPr>
            <w:r w:rsidRPr="005F68E9">
              <w:rPr>
                <w:rFonts w:ascii="Arial" w:hAnsi="Arial" w:cs="Arial"/>
                <w:sz w:val="12"/>
                <w:szCs w:val="16"/>
              </w:rPr>
              <w:t>14:00</w:t>
            </w:r>
          </w:p>
        </w:tc>
        <w:tc>
          <w:tcPr>
            <w:tcW w:w="447" w:type="pct"/>
          </w:tcPr>
          <w:p w:rsidR="005F68E9" w:rsidRPr="005F68E9" w:rsidRDefault="005F68E9" w:rsidP="005F68E9">
            <w:pPr>
              <w:jc w:val="center"/>
              <w:rPr>
                <w:rFonts w:ascii="Arial" w:hAnsi="Arial" w:cs="Arial"/>
                <w:sz w:val="12"/>
                <w:szCs w:val="16"/>
              </w:rPr>
            </w:pPr>
            <w:r w:rsidRPr="005F68E9">
              <w:rPr>
                <w:rFonts w:ascii="Arial" w:hAnsi="Arial" w:cs="Arial"/>
                <w:sz w:val="12"/>
                <w:szCs w:val="16"/>
              </w:rPr>
              <w:t>суббота</w:t>
            </w:r>
          </w:p>
        </w:tc>
        <w:tc>
          <w:tcPr>
            <w:tcW w:w="320" w:type="pct"/>
          </w:tcPr>
          <w:p w:rsidR="005F68E9" w:rsidRPr="005F68E9" w:rsidRDefault="005F68E9" w:rsidP="005F68E9">
            <w:pPr>
              <w:jc w:val="center"/>
              <w:rPr>
                <w:rFonts w:ascii="Arial" w:hAnsi="Arial" w:cs="Arial"/>
                <w:sz w:val="12"/>
                <w:szCs w:val="16"/>
              </w:rPr>
            </w:pPr>
            <w:r w:rsidRPr="005F68E9">
              <w:rPr>
                <w:rFonts w:ascii="Arial" w:hAnsi="Arial" w:cs="Arial"/>
                <w:sz w:val="12"/>
                <w:szCs w:val="16"/>
              </w:rPr>
              <w:t>11:00</w:t>
            </w:r>
          </w:p>
          <w:p w:rsidR="005F68E9" w:rsidRPr="005F68E9" w:rsidRDefault="005F68E9" w:rsidP="005F68E9">
            <w:pPr>
              <w:jc w:val="center"/>
              <w:rPr>
                <w:rFonts w:ascii="Arial" w:hAnsi="Arial" w:cs="Arial"/>
                <w:sz w:val="12"/>
                <w:szCs w:val="16"/>
              </w:rPr>
            </w:pPr>
            <w:r w:rsidRPr="005F68E9">
              <w:rPr>
                <w:rFonts w:ascii="Arial" w:hAnsi="Arial" w:cs="Arial"/>
                <w:sz w:val="12"/>
                <w:szCs w:val="16"/>
              </w:rPr>
              <w:t>17:00</w:t>
            </w:r>
          </w:p>
        </w:tc>
        <w:tc>
          <w:tcPr>
            <w:tcW w:w="451" w:type="pct"/>
          </w:tcPr>
          <w:p w:rsidR="005F68E9" w:rsidRPr="005F68E9" w:rsidRDefault="005F68E9" w:rsidP="005F68E9">
            <w:pPr>
              <w:jc w:val="center"/>
              <w:rPr>
                <w:rFonts w:ascii="Arial" w:hAnsi="Arial" w:cs="Arial"/>
                <w:sz w:val="12"/>
                <w:szCs w:val="16"/>
              </w:rPr>
            </w:pPr>
            <w:r w:rsidRPr="005F68E9">
              <w:rPr>
                <w:rFonts w:ascii="Arial" w:hAnsi="Arial" w:cs="Arial"/>
                <w:sz w:val="12"/>
                <w:szCs w:val="16"/>
              </w:rPr>
              <w:t>суббота</w:t>
            </w:r>
          </w:p>
        </w:tc>
        <w:tc>
          <w:tcPr>
            <w:tcW w:w="316" w:type="pct"/>
          </w:tcPr>
          <w:p w:rsidR="005F68E9" w:rsidRPr="005F68E9" w:rsidRDefault="005F68E9" w:rsidP="005F68E9">
            <w:pPr>
              <w:jc w:val="center"/>
              <w:rPr>
                <w:rFonts w:ascii="Arial" w:hAnsi="Arial" w:cs="Arial"/>
                <w:sz w:val="12"/>
                <w:szCs w:val="16"/>
              </w:rPr>
            </w:pPr>
            <w:r w:rsidRPr="005F68E9">
              <w:rPr>
                <w:rFonts w:ascii="Arial" w:hAnsi="Arial" w:cs="Arial"/>
                <w:sz w:val="12"/>
                <w:szCs w:val="16"/>
              </w:rPr>
              <w:t>8:40</w:t>
            </w:r>
          </w:p>
          <w:p w:rsidR="005F68E9" w:rsidRPr="005F68E9" w:rsidRDefault="005F68E9" w:rsidP="005F68E9">
            <w:pPr>
              <w:jc w:val="center"/>
              <w:rPr>
                <w:rFonts w:ascii="Arial" w:hAnsi="Arial" w:cs="Arial"/>
                <w:sz w:val="12"/>
                <w:szCs w:val="16"/>
              </w:rPr>
            </w:pPr>
            <w:r w:rsidRPr="005F68E9">
              <w:rPr>
                <w:rFonts w:ascii="Arial" w:hAnsi="Arial" w:cs="Arial"/>
                <w:sz w:val="12"/>
                <w:szCs w:val="16"/>
              </w:rPr>
              <w:t>14:00</w:t>
            </w:r>
          </w:p>
        </w:tc>
        <w:tc>
          <w:tcPr>
            <w:tcW w:w="451" w:type="pct"/>
          </w:tcPr>
          <w:p w:rsidR="005F68E9" w:rsidRPr="005F68E9" w:rsidRDefault="005F68E9" w:rsidP="005F68E9">
            <w:pPr>
              <w:jc w:val="center"/>
              <w:rPr>
                <w:rFonts w:ascii="Arial" w:hAnsi="Arial" w:cs="Arial"/>
                <w:sz w:val="12"/>
                <w:szCs w:val="16"/>
              </w:rPr>
            </w:pPr>
            <w:r w:rsidRPr="005F68E9">
              <w:rPr>
                <w:rFonts w:ascii="Arial" w:hAnsi="Arial" w:cs="Arial"/>
                <w:sz w:val="12"/>
                <w:szCs w:val="16"/>
              </w:rPr>
              <w:t>суббота</w:t>
            </w:r>
          </w:p>
        </w:tc>
        <w:tc>
          <w:tcPr>
            <w:tcW w:w="315" w:type="pct"/>
          </w:tcPr>
          <w:p w:rsidR="005F68E9" w:rsidRPr="005F68E9" w:rsidRDefault="005F68E9" w:rsidP="005F68E9">
            <w:pPr>
              <w:jc w:val="center"/>
              <w:rPr>
                <w:rFonts w:ascii="Arial" w:hAnsi="Arial" w:cs="Arial"/>
                <w:sz w:val="12"/>
                <w:szCs w:val="16"/>
              </w:rPr>
            </w:pPr>
            <w:r w:rsidRPr="005F68E9">
              <w:rPr>
                <w:rFonts w:ascii="Arial" w:hAnsi="Arial" w:cs="Arial"/>
                <w:sz w:val="12"/>
                <w:szCs w:val="16"/>
              </w:rPr>
              <w:t>11:00</w:t>
            </w:r>
          </w:p>
          <w:p w:rsidR="005F68E9" w:rsidRPr="005F68E9" w:rsidRDefault="005F68E9" w:rsidP="005F68E9">
            <w:pPr>
              <w:jc w:val="center"/>
              <w:rPr>
                <w:rFonts w:ascii="Arial" w:hAnsi="Arial" w:cs="Arial"/>
                <w:sz w:val="12"/>
                <w:szCs w:val="16"/>
              </w:rPr>
            </w:pPr>
            <w:r w:rsidRPr="005F68E9">
              <w:rPr>
                <w:rFonts w:ascii="Arial" w:hAnsi="Arial" w:cs="Arial"/>
                <w:sz w:val="12"/>
                <w:szCs w:val="16"/>
              </w:rPr>
              <w:t>17:00</w:t>
            </w:r>
          </w:p>
        </w:tc>
        <w:tc>
          <w:tcPr>
            <w:tcW w:w="306" w:type="pct"/>
            <w:vMerge/>
          </w:tcPr>
          <w:p w:rsidR="005F68E9" w:rsidRPr="005F68E9" w:rsidRDefault="005F68E9" w:rsidP="005F68E9">
            <w:pPr>
              <w:jc w:val="center"/>
              <w:rPr>
                <w:rFonts w:ascii="Arial" w:hAnsi="Arial" w:cs="Arial"/>
                <w:sz w:val="12"/>
                <w:szCs w:val="16"/>
              </w:rPr>
            </w:pPr>
          </w:p>
        </w:tc>
      </w:tr>
    </w:tbl>
    <w:p w:rsidR="0036154C" w:rsidRDefault="0036154C" w:rsidP="009D6CDD">
      <w:pPr>
        <w:shd w:val="clear" w:color="auto" w:fill="FFFFFF"/>
        <w:suppressAutoHyphens/>
        <w:jc w:val="right"/>
        <w:rPr>
          <w:rFonts w:ascii="Arial" w:hAnsi="Arial" w:cs="Arial"/>
          <w:b/>
          <w:sz w:val="16"/>
          <w:szCs w:val="16"/>
        </w:rPr>
      </w:pPr>
    </w:p>
    <w:p w:rsidR="0036154C" w:rsidRDefault="0036154C" w:rsidP="009D6CDD">
      <w:pPr>
        <w:shd w:val="clear" w:color="auto" w:fill="FFFFFF"/>
        <w:suppressAutoHyphens/>
        <w:jc w:val="right"/>
        <w:rPr>
          <w:rFonts w:ascii="Arial" w:hAnsi="Arial" w:cs="Arial"/>
          <w:b/>
          <w:sz w:val="16"/>
          <w:szCs w:val="16"/>
        </w:rPr>
      </w:pPr>
    </w:p>
    <w:p w:rsidR="0036154C" w:rsidRDefault="0036154C" w:rsidP="009D6CDD">
      <w:pPr>
        <w:shd w:val="clear" w:color="auto" w:fill="FFFFFF"/>
        <w:suppressAutoHyphens/>
        <w:jc w:val="right"/>
        <w:rPr>
          <w:rFonts w:ascii="Arial" w:hAnsi="Arial" w:cs="Arial"/>
          <w:b/>
          <w:sz w:val="16"/>
          <w:szCs w:val="16"/>
        </w:rPr>
      </w:pPr>
    </w:p>
    <w:p w:rsidR="0036154C" w:rsidRDefault="0036154C" w:rsidP="009D6CDD">
      <w:pPr>
        <w:shd w:val="clear" w:color="auto" w:fill="FFFFFF"/>
        <w:suppressAutoHyphens/>
        <w:jc w:val="right"/>
        <w:rPr>
          <w:rFonts w:ascii="Arial" w:hAnsi="Arial" w:cs="Arial"/>
          <w:b/>
          <w:sz w:val="16"/>
          <w:szCs w:val="16"/>
        </w:rPr>
      </w:pPr>
    </w:p>
    <w:p w:rsidR="0036154C" w:rsidRDefault="0036154C" w:rsidP="009D6CDD">
      <w:pPr>
        <w:shd w:val="clear" w:color="auto" w:fill="FFFFFF"/>
        <w:suppressAutoHyphens/>
        <w:jc w:val="right"/>
        <w:rPr>
          <w:rFonts w:ascii="Arial" w:hAnsi="Arial" w:cs="Arial"/>
          <w:b/>
          <w:sz w:val="16"/>
          <w:szCs w:val="16"/>
        </w:rPr>
      </w:pPr>
    </w:p>
    <w:p w:rsidR="0036154C" w:rsidRDefault="0036154C" w:rsidP="009D6CDD">
      <w:pPr>
        <w:shd w:val="clear" w:color="auto" w:fill="FFFFFF"/>
        <w:suppressAutoHyphens/>
        <w:jc w:val="right"/>
        <w:rPr>
          <w:rFonts w:ascii="Arial" w:hAnsi="Arial" w:cs="Arial"/>
          <w:b/>
          <w:sz w:val="16"/>
          <w:szCs w:val="16"/>
        </w:rPr>
      </w:pPr>
    </w:p>
    <w:p w:rsidR="0036154C" w:rsidRDefault="0036154C" w:rsidP="009D6CDD">
      <w:pPr>
        <w:shd w:val="clear" w:color="auto" w:fill="FFFFFF"/>
        <w:suppressAutoHyphens/>
        <w:jc w:val="right"/>
        <w:rPr>
          <w:rFonts w:ascii="Arial" w:hAnsi="Arial" w:cs="Arial"/>
          <w:b/>
          <w:sz w:val="16"/>
          <w:szCs w:val="16"/>
        </w:rPr>
      </w:pPr>
    </w:p>
    <w:p w:rsidR="00EB718F" w:rsidRPr="00EB718F" w:rsidRDefault="00EB718F" w:rsidP="00EB718F">
      <w:pPr>
        <w:pStyle w:val="20"/>
        <w:rPr>
          <w:rFonts w:ascii="Arial" w:hAnsi="Arial" w:cs="Arial"/>
          <w:b/>
          <w:color w:val="000000"/>
          <w:sz w:val="16"/>
          <w:szCs w:val="16"/>
        </w:rPr>
      </w:pPr>
      <w:r w:rsidRPr="00EB718F">
        <w:rPr>
          <w:rFonts w:ascii="Arial" w:hAnsi="Arial" w:cs="Arial"/>
          <w:b/>
          <w:color w:val="000000"/>
          <w:sz w:val="16"/>
          <w:szCs w:val="16"/>
        </w:rPr>
        <w:lastRenderedPageBreak/>
        <w:t>АДМИНИСТРАЦИЯ ВАЛДАЙСКОГО МУНИЦИПАЛЬНОГО РАЙОНА</w:t>
      </w:r>
    </w:p>
    <w:p w:rsidR="00EB718F" w:rsidRPr="00EB718F" w:rsidRDefault="00EB718F" w:rsidP="00EB718F">
      <w:pPr>
        <w:pStyle w:val="3"/>
        <w:rPr>
          <w:rFonts w:ascii="Arial" w:hAnsi="Arial" w:cs="Arial"/>
          <w:b w:val="0"/>
          <w:sz w:val="16"/>
          <w:szCs w:val="16"/>
        </w:rPr>
      </w:pPr>
      <w:r w:rsidRPr="00EB718F">
        <w:rPr>
          <w:rFonts w:ascii="Arial" w:hAnsi="Arial" w:cs="Arial"/>
          <w:b w:val="0"/>
          <w:sz w:val="16"/>
          <w:szCs w:val="16"/>
        </w:rPr>
        <w:t>П О С Т А Н О В Л Е Н И Е</w:t>
      </w:r>
    </w:p>
    <w:p w:rsidR="00EB718F" w:rsidRPr="00EB718F" w:rsidRDefault="00EB718F" w:rsidP="00EB718F">
      <w:pPr>
        <w:jc w:val="center"/>
        <w:rPr>
          <w:rFonts w:ascii="Arial" w:hAnsi="Arial" w:cs="Arial"/>
          <w:sz w:val="16"/>
          <w:szCs w:val="16"/>
        </w:rPr>
      </w:pPr>
      <w:r w:rsidRPr="00EB718F">
        <w:rPr>
          <w:rFonts w:ascii="Arial" w:hAnsi="Arial" w:cs="Arial"/>
          <w:sz w:val="16"/>
          <w:szCs w:val="16"/>
        </w:rPr>
        <w:t>16.07.2024 № 1913</w:t>
      </w:r>
    </w:p>
    <w:p w:rsidR="00EB718F" w:rsidRPr="00EB718F" w:rsidRDefault="00EB718F" w:rsidP="00EB718F">
      <w:pPr>
        <w:jc w:val="center"/>
        <w:rPr>
          <w:rFonts w:ascii="Arial" w:hAnsi="Arial" w:cs="Arial"/>
          <w:b/>
          <w:bCs/>
          <w:sz w:val="16"/>
          <w:szCs w:val="16"/>
        </w:rPr>
      </w:pPr>
      <w:r w:rsidRPr="00EB718F">
        <w:rPr>
          <w:rFonts w:ascii="Arial" w:hAnsi="Arial" w:cs="Arial"/>
          <w:b/>
          <w:bCs/>
          <w:sz w:val="16"/>
          <w:szCs w:val="16"/>
        </w:rPr>
        <w:t>О внесении изменений в Положение о комиссии Валдайского муниципального района по наградам</w:t>
      </w:r>
    </w:p>
    <w:p w:rsidR="00EB718F" w:rsidRPr="00EB718F" w:rsidRDefault="00EB718F" w:rsidP="00EB718F">
      <w:pPr>
        <w:ind w:firstLine="709"/>
        <w:jc w:val="both"/>
        <w:rPr>
          <w:rFonts w:ascii="Arial" w:hAnsi="Arial" w:cs="Arial"/>
          <w:sz w:val="4"/>
          <w:szCs w:val="4"/>
        </w:rPr>
      </w:pPr>
    </w:p>
    <w:p w:rsidR="00EB718F" w:rsidRPr="00EB718F" w:rsidRDefault="00EB718F" w:rsidP="00EB718F">
      <w:pPr>
        <w:ind w:firstLine="284"/>
        <w:jc w:val="both"/>
        <w:rPr>
          <w:rFonts w:ascii="Arial" w:hAnsi="Arial" w:cs="Arial"/>
          <w:sz w:val="16"/>
          <w:szCs w:val="16"/>
        </w:rPr>
      </w:pPr>
      <w:r w:rsidRPr="00EB718F">
        <w:rPr>
          <w:rFonts w:ascii="Arial" w:hAnsi="Arial" w:cs="Arial"/>
          <w:sz w:val="16"/>
          <w:szCs w:val="16"/>
        </w:rPr>
        <w:t>Администрация Валдайского муниципального района</w:t>
      </w:r>
      <w:r w:rsidRPr="00EB718F">
        <w:rPr>
          <w:rFonts w:ascii="Arial" w:hAnsi="Arial" w:cs="Arial"/>
          <w:b/>
          <w:sz w:val="16"/>
          <w:szCs w:val="16"/>
        </w:rPr>
        <w:t xml:space="preserve"> ПОСТАНО</w:t>
      </w:r>
      <w:r w:rsidRPr="00EB718F">
        <w:rPr>
          <w:rFonts w:ascii="Arial" w:hAnsi="Arial" w:cs="Arial"/>
          <w:b/>
          <w:sz w:val="16"/>
          <w:szCs w:val="16"/>
        </w:rPr>
        <w:t>В</w:t>
      </w:r>
      <w:r w:rsidRPr="00EB718F">
        <w:rPr>
          <w:rFonts w:ascii="Arial" w:hAnsi="Arial" w:cs="Arial"/>
          <w:b/>
          <w:sz w:val="16"/>
          <w:szCs w:val="16"/>
        </w:rPr>
        <w:t>ЛЯЕТ:</w:t>
      </w:r>
    </w:p>
    <w:p w:rsidR="00EB718F" w:rsidRPr="00EB718F" w:rsidRDefault="00EB718F" w:rsidP="00EB718F">
      <w:pPr>
        <w:ind w:firstLine="284"/>
        <w:jc w:val="both"/>
        <w:rPr>
          <w:rFonts w:ascii="Arial" w:hAnsi="Arial" w:cs="Arial"/>
          <w:bCs/>
          <w:sz w:val="16"/>
          <w:szCs w:val="16"/>
        </w:rPr>
      </w:pPr>
      <w:r w:rsidRPr="00EB718F">
        <w:rPr>
          <w:rFonts w:ascii="Arial" w:hAnsi="Arial" w:cs="Arial"/>
          <w:bCs/>
          <w:sz w:val="16"/>
          <w:szCs w:val="16"/>
        </w:rPr>
        <w:t>1. Внести изменения в Положение о комиссии Валдайского муниц</w:t>
      </w:r>
      <w:r w:rsidRPr="00EB718F">
        <w:rPr>
          <w:rFonts w:ascii="Arial" w:hAnsi="Arial" w:cs="Arial"/>
          <w:bCs/>
          <w:sz w:val="16"/>
          <w:szCs w:val="16"/>
        </w:rPr>
        <w:t>и</w:t>
      </w:r>
      <w:r w:rsidRPr="00EB718F">
        <w:rPr>
          <w:rFonts w:ascii="Arial" w:hAnsi="Arial" w:cs="Arial"/>
          <w:bCs/>
          <w:sz w:val="16"/>
          <w:szCs w:val="16"/>
        </w:rPr>
        <w:t>пального района по наградам (далее – Положение), утвержденное постановлением Администрации Валдайского муниципального района от 26.06.2023 № 1122 «О комиссии Валдайского муниц</w:t>
      </w:r>
      <w:r w:rsidRPr="00EB718F">
        <w:rPr>
          <w:rFonts w:ascii="Arial" w:hAnsi="Arial" w:cs="Arial"/>
          <w:bCs/>
          <w:sz w:val="16"/>
          <w:szCs w:val="16"/>
        </w:rPr>
        <w:t>и</w:t>
      </w:r>
      <w:r w:rsidRPr="00EB718F">
        <w:rPr>
          <w:rFonts w:ascii="Arial" w:hAnsi="Arial" w:cs="Arial"/>
          <w:bCs/>
          <w:sz w:val="16"/>
          <w:szCs w:val="16"/>
        </w:rPr>
        <w:t>пального района по наградам»:</w:t>
      </w:r>
    </w:p>
    <w:p w:rsidR="00EB718F" w:rsidRPr="00EB718F" w:rsidRDefault="00EB718F" w:rsidP="00EB718F">
      <w:pPr>
        <w:ind w:firstLine="284"/>
        <w:jc w:val="both"/>
        <w:rPr>
          <w:rFonts w:ascii="Arial" w:hAnsi="Arial" w:cs="Arial"/>
          <w:bCs/>
          <w:sz w:val="16"/>
          <w:szCs w:val="16"/>
        </w:rPr>
      </w:pPr>
      <w:r w:rsidRPr="00EB718F">
        <w:rPr>
          <w:rFonts w:ascii="Arial" w:hAnsi="Arial" w:cs="Arial"/>
          <w:bCs/>
          <w:sz w:val="16"/>
          <w:szCs w:val="16"/>
        </w:rPr>
        <w:t>1.1. Заменить в пункте 4.8 статьи 4 Положения слова «…отдел кадрового обеспеч</w:t>
      </w:r>
      <w:r w:rsidRPr="00EB718F">
        <w:rPr>
          <w:rFonts w:ascii="Arial" w:hAnsi="Arial" w:cs="Arial"/>
          <w:bCs/>
          <w:sz w:val="16"/>
          <w:szCs w:val="16"/>
        </w:rPr>
        <w:t>е</w:t>
      </w:r>
      <w:r w:rsidRPr="00EB718F">
        <w:rPr>
          <w:rFonts w:ascii="Arial" w:hAnsi="Arial" w:cs="Arial"/>
          <w:bCs/>
          <w:sz w:val="16"/>
          <w:szCs w:val="16"/>
        </w:rPr>
        <w:t>ния и наградной деятельности комитета по организационным и общим вопросам…» на «…отдел кадров…»;</w:t>
      </w:r>
    </w:p>
    <w:p w:rsidR="00EB718F" w:rsidRPr="00EB718F" w:rsidRDefault="00EB718F" w:rsidP="00EB718F">
      <w:pPr>
        <w:ind w:firstLine="284"/>
        <w:jc w:val="both"/>
        <w:rPr>
          <w:rFonts w:ascii="Arial" w:hAnsi="Arial" w:cs="Arial"/>
          <w:bCs/>
          <w:sz w:val="16"/>
          <w:szCs w:val="16"/>
        </w:rPr>
      </w:pPr>
      <w:r w:rsidRPr="00EB718F">
        <w:rPr>
          <w:rFonts w:ascii="Arial" w:hAnsi="Arial" w:cs="Arial"/>
          <w:bCs/>
          <w:sz w:val="16"/>
          <w:szCs w:val="16"/>
        </w:rPr>
        <w:t>1.2. Изложить состав комиссии в редакции:</w:t>
      </w:r>
    </w:p>
    <w:p w:rsidR="00EB718F" w:rsidRPr="00EB718F" w:rsidRDefault="00EB718F" w:rsidP="00EB718F">
      <w:pPr>
        <w:ind w:firstLine="284"/>
        <w:jc w:val="both"/>
        <w:rPr>
          <w:rFonts w:ascii="Arial" w:hAnsi="Arial" w:cs="Arial"/>
          <w:bCs/>
          <w:sz w:val="16"/>
          <w:szCs w:val="16"/>
        </w:rPr>
      </w:pPr>
      <w:r w:rsidRPr="00EB718F">
        <w:rPr>
          <w:rFonts w:ascii="Arial" w:hAnsi="Arial" w:cs="Arial"/>
          <w:bCs/>
          <w:sz w:val="16"/>
          <w:szCs w:val="16"/>
        </w:rPr>
        <w:t>«Михайлова Ю.В. – заместитель Главы администрации муниципал</w:t>
      </w:r>
      <w:r w:rsidRPr="00EB718F">
        <w:rPr>
          <w:rFonts w:ascii="Arial" w:hAnsi="Arial" w:cs="Arial"/>
          <w:bCs/>
          <w:sz w:val="16"/>
          <w:szCs w:val="16"/>
        </w:rPr>
        <w:t>ь</w:t>
      </w:r>
      <w:r w:rsidRPr="00EB718F">
        <w:rPr>
          <w:rFonts w:ascii="Arial" w:hAnsi="Arial" w:cs="Arial"/>
          <w:bCs/>
          <w:sz w:val="16"/>
          <w:szCs w:val="16"/>
        </w:rPr>
        <w:t>ного района, председатель комиссии;</w:t>
      </w:r>
    </w:p>
    <w:p w:rsidR="00EB718F" w:rsidRPr="00EB718F" w:rsidRDefault="00EB718F" w:rsidP="00EB718F">
      <w:pPr>
        <w:ind w:firstLine="284"/>
        <w:jc w:val="both"/>
        <w:rPr>
          <w:rFonts w:ascii="Arial" w:hAnsi="Arial" w:cs="Arial"/>
          <w:bCs/>
          <w:sz w:val="16"/>
          <w:szCs w:val="16"/>
        </w:rPr>
      </w:pPr>
      <w:r w:rsidRPr="00EB718F">
        <w:rPr>
          <w:rFonts w:ascii="Arial" w:hAnsi="Arial" w:cs="Arial"/>
          <w:bCs/>
          <w:sz w:val="16"/>
          <w:szCs w:val="16"/>
        </w:rPr>
        <w:t>Яковлева Е.А. – заведующий отделом кадров Администрации мун</w:t>
      </w:r>
      <w:r w:rsidRPr="00EB718F">
        <w:rPr>
          <w:rFonts w:ascii="Arial" w:hAnsi="Arial" w:cs="Arial"/>
          <w:bCs/>
          <w:sz w:val="16"/>
          <w:szCs w:val="16"/>
        </w:rPr>
        <w:t>и</w:t>
      </w:r>
      <w:r w:rsidRPr="00EB718F">
        <w:rPr>
          <w:rFonts w:ascii="Arial" w:hAnsi="Arial" w:cs="Arial"/>
          <w:bCs/>
          <w:sz w:val="16"/>
          <w:szCs w:val="16"/>
        </w:rPr>
        <w:t>ципального района, заместитель председателя комиссии;</w:t>
      </w:r>
    </w:p>
    <w:p w:rsidR="00EB718F" w:rsidRPr="00EB718F" w:rsidRDefault="00EB718F" w:rsidP="00EB718F">
      <w:pPr>
        <w:ind w:firstLine="284"/>
        <w:jc w:val="both"/>
        <w:rPr>
          <w:rFonts w:ascii="Arial" w:hAnsi="Arial" w:cs="Arial"/>
          <w:bCs/>
          <w:sz w:val="16"/>
          <w:szCs w:val="16"/>
        </w:rPr>
      </w:pPr>
      <w:r w:rsidRPr="00EB718F">
        <w:rPr>
          <w:rFonts w:ascii="Arial" w:hAnsi="Arial" w:cs="Arial"/>
          <w:bCs/>
          <w:sz w:val="16"/>
          <w:szCs w:val="16"/>
        </w:rPr>
        <w:t>Кукушкина М.В. – главный специалист отдела кадров Администрации муниципального района, секретарь комиссии.</w:t>
      </w:r>
    </w:p>
    <w:p w:rsidR="00EB718F" w:rsidRPr="00EB718F" w:rsidRDefault="00EB718F" w:rsidP="00EB718F">
      <w:pPr>
        <w:ind w:firstLine="284"/>
        <w:jc w:val="both"/>
        <w:rPr>
          <w:rFonts w:ascii="Arial" w:hAnsi="Arial" w:cs="Arial"/>
          <w:bCs/>
          <w:sz w:val="16"/>
          <w:szCs w:val="16"/>
        </w:rPr>
      </w:pPr>
      <w:r w:rsidRPr="00EB718F">
        <w:rPr>
          <w:rFonts w:ascii="Arial" w:hAnsi="Arial" w:cs="Arial"/>
          <w:bCs/>
          <w:sz w:val="16"/>
          <w:szCs w:val="16"/>
        </w:rPr>
        <w:t>Члены комиссии:</w:t>
      </w:r>
    </w:p>
    <w:p w:rsidR="00EB718F" w:rsidRPr="00EB718F" w:rsidRDefault="00EB718F" w:rsidP="00EB718F">
      <w:pPr>
        <w:ind w:firstLine="284"/>
        <w:jc w:val="both"/>
        <w:rPr>
          <w:rFonts w:ascii="Arial" w:hAnsi="Arial" w:cs="Arial"/>
          <w:bCs/>
          <w:sz w:val="16"/>
          <w:szCs w:val="16"/>
        </w:rPr>
      </w:pPr>
      <w:r w:rsidRPr="00EB718F">
        <w:rPr>
          <w:rFonts w:ascii="Arial" w:hAnsi="Arial" w:cs="Arial"/>
          <w:bCs/>
          <w:sz w:val="16"/>
          <w:szCs w:val="16"/>
        </w:rPr>
        <w:t>Куртиков А.А. – заместитель председателя Думы Валдайского муниц</w:t>
      </w:r>
      <w:r w:rsidRPr="00EB718F">
        <w:rPr>
          <w:rFonts w:ascii="Arial" w:hAnsi="Arial" w:cs="Arial"/>
          <w:bCs/>
          <w:sz w:val="16"/>
          <w:szCs w:val="16"/>
        </w:rPr>
        <w:t>и</w:t>
      </w:r>
      <w:r w:rsidRPr="00EB718F">
        <w:rPr>
          <w:rFonts w:ascii="Arial" w:hAnsi="Arial" w:cs="Arial"/>
          <w:bCs/>
          <w:sz w:val="16"/>
          <w:szCs w:val="16"/>
        </w:rPr>
        <w:t>пального района (по согласованию);</w:t>
      </w:r>
    </w:p>
    <w:p w:rsidR="00EB718F" w:rsidRPr="00EB718F" w:rsidRDefault="00EB718F" w:rsidP="00EB718F">
      <w:pPr>
        <w:ind w:firstLine="284"/>
        <w:jc w:val="both"/>
        <w:rPr>
          <w:rFonts w:ascii="Arial" w:hAnsi="Arial" w:cs="Arial"/>
          <w:bCs/>
          <w:sz w:val="16"/>
          <w:szCs w:val="16"/>
        </w:rPr>
      </w:pPr>
      <w:r w:rsidRPr="00EB718F">
        <w:rPr>
          <w:rFonts w:ascii="Arial" w:hAnsi="Arial" w:cs="Arial"/>
          <w:bCs/>
          <w:sz w:val="16"/>
          <w:szCs w:val="16"/>
        </w:rPr>
        <w:t>Литвиненко В.П. – председатель Думы Валдайского муниципального района (по согласованию);</w:t>
      </w:r>
    </w:p>
    <w:p w:rsidR="00EB718F" w:rsidRPr="00EB718F" w:rsidRDefault="00EB718F" w:rsidP="00EB718F">
      <w:pPr>
        <w:ind w:firstLine="284"/>
        <w:jc w:val="both"/>
        <w:rPr>
          <w:rFonts w:ascii="Arial" w:hAnsi="Arial" w:cs="Arial"/>
          <w:bCs/>
          <w:sz w:val="16"/>
          <w:szCs w:val="16"/>
        </w:rPr>
      </w:pPr>
      <w:r w:rsidRPr="00EB718F">
        <w:rPr>
          <w:rFonts w:ascii="Arial" w:hAnsi="Arial" w:cs="Arial"/>
          <w:bCs/>
          <w:sz w:val="16"/>
          <w:szCs w:val="16"/>
        </w:rPr>
        <w:t>Михалева В.О. – директор муниципального автономного учреждения дополн</w:t>
      </w:r>
      <w:r w:rsidRPr="00EB718F">
        <w:rPr>
          <w:rFonts w:ascii="Arial" w:hAnsi="Arial" w:cs="Arial"/>
          <w:bCs/>
          <w:sz w:val="16"/>
          <w:szCs w:val="16"/>
        </w:rPr>
        <w:t>и</w:t>
      </w:r>
      <w:r w:rsidRPr="00EB718F">
        <w:rPr>
          <w:rFonts w:ascii="Arial" w:hAnsi="Arial" w:cs="Arial"/>
          <w:bCs/>
          <w:sz w:val="16"/>
          <w:szCs w:val="16"/>
        </w:rPr>
        <w:t>тельного образования «Центр Пульс» г. Валдай» (по согласованию);</w:t>
      </w:r>
    </w:p>
    <w:p w:rsidR="00EB718F" w:rsidRPr="00EB718F" w:rsidRDefault="00EB718F" w:rsidP="00EB718F">
      <w:pPr>
        <w:ind w:firstLine="284"/>
        <w:jc w:val="both"/>
        <w:rPr>
          <w:rFonts w:ascii="Arial" w:hAnsi="Arial" w:cs="Arial"/>
          <w:bCs/>
          <w:sz w:val="16"/>
          <w:szCs w:val="16"/>
        </w:rPr>
      </w:pPr>
      <w:r w:rsidRPr="00EB718F">
        <w:rPr>
          <w:rFonts w:ascii="Arial" w:hAnsi="Arial" w:cs="Arial"/>
          <w:bCs/>
          <w:sz w:val="16"/>
          <w:szCs w:val="16"/>
        </w:rPr>
        <w:t>Мячин В.Б. – Глава Рощинского сельского поселения (по согласов</w:t>
      </w:r>
      <w:r w:rsidRPr="00EB718F">
        <w:rPr>
          <w:rFonts w:ascii="Arial" w:hAnsi="Arial" w:cs="Arial"/>
          <w:bCs/>
          <w:sz w:val="16"/>
          <w:szCs w:val="16"/>
        </w:rPr>
        <w:t>а</w:t>
      </w:r>
      <w:r w:rsidRPr="00EB718F">
        <w:rPr>
          <w:rFonts w:ascii="Arial" w:hAnsi="Arial" w:cs="Arial"/>
          <w:bCs/>
          <w:sz w:val="16"/>
          <w:szCs w:val="16"/>
        </w:rPr>
        <w:t>нию);</w:t>
      </w:r>
    </w:p>
    <w:p w:rsidR="00EB718F" w:rsidRPr="00EB718F" w:rsidRDefault="00EB718F" w:rsidP="00EB718F">
      <w:pPr>
        <w:ind w:firstLine="284"/>
        <w:jc w:val="both"/>
        <w:rPr>
          <w:rFonts w:ascii="Arial" w:hAnsi="Arial" w:cs="Arial"/>
          <w:bCs/>
          <w:sz w:val="16"/>
          <w:szCs w:val="16"/>
        </w:rPr>
      </w:pPr>
      <w:r w:rsidRPr="00EB718F">
        <w:rPr>
          <w:rFonts w:ascii="Arial" w:hAnsi="Arial" w:cs="Arial"/>
          <w:bCs/>
          <w:sz w:val="16"/>
          <w:szCs w:val="16"/>
        </w:rPr>
        <w:t>Перегуда С.В. – председатель комитета по организационным и общим вопросам Администрации муниципального района.».</w:t>
      </w:r>
    </w:p>
    <w:p w:rsidR="00EB718F" w:rsidRPr="00EB718F" w:rsidRDefault="00EB718F" w:rsidP="00EB718F">
      <w:pPr>
        <w:ind w:firstLine="284"/>
        <w:jc w:val="both"/>
        <w:rPr>
          <w:rFonts w:ascii="Arial" w:hAnsi="Arial" w:cs="Arial"/>
          <w:sz w:val="16"/>
          <w:szCs w:val="16"/>
        </w:rPr>
      </w:pPr>
      <w:r w:rsidRPr="00EB718F">
        <w:rPr>
          <w:rFonts w:ascii="Arial" w:hAnsi="Arial" w:cs="Arial"/>
          <w:bCs/>
          <w:sz w:val="16"/>
          <w:szCs w:val="16"/>
        </w:rPr>
        <w:t xml:space="preserve">2. </w:t>
      </w:r>
      <w:r w:rsidRPr="00EB718F">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w:t>
      </w:r>
      <w:r w:rsidRPr="00EB718F">
        <w:rPr>
          <w:rFonts w:ascii="Arial" w:hAnsi="Arial" w:cs="Arial"/>
          <w:sz w:val="16"/>
          <w:szCs w:val="16"/>
        </w:rPr>
        <w:t>н</w:t>
      </w:r>
      <w:r w:rsidRPr="00EB718F">
        <w:rPr>
          <w:rFonts w:ascii="Arial" w:hAnsi="Arial" w:cs="Arial"/>
          <w:sz w:val="16"/>
          <w:szCs w:val="16"/>
        </w:rPr>
        <w:t>тернет».</w:t>
      </w:r>
    </w:p>
    <w:p w:rsidR="00EB718F" w:rsidRPr="00EB718F" w:rsidRDefault="00EB718F" w:rsidP="00EB718F">
      <w:pPr>
        <w:rPr>
          <w:rFonts w:ascii="Arial" w:hAnsi="Arial" w:cs="Arial"/>
          <w:sz w:val="16"/>
          <w:szCs w:val="16"/>
        </w:rPr>
      </w:pPr>
      <w:r w:rsidRPr="00EB718F">
        <w:rPr>
          <w:rFonts w:ascii="Arial" w:hAnsi="Arial" w:cs="Arial"/>
          <w:b/>
          <w:sz w:val="16"/>
          <w:szCs w:val="16"/>
        </w:rPr>
        <w:t>Заместитель Главы администрации муниципального района</w:t>
      </w:r>
      <w:r w:rsidRPr="00EB718F">
        <w:rPr>
          <w:rFonts w:ascii="Arial" w:hAnsi="Arial" w:cs="Arial"/>
          <w:b/>
          <w:sz w:val="16"/>
          <w:szCs w:val="16"/>
        </w:rPr>
        <w:tab/>
      </w:r>
      <w:r w:rsidRPr="00EB718F">
        <w:rPr>
          <w:rFonts w:ascii="Arial" w:hAnsi="Arial" w:cs="Arial"/>
          <w:b/>
          <w:sz w:val="16"/>
          <w:szCs w:val="16"/>
        </w:rPr>
        <w:tab/>
        <w:t>И.В.Никулина</w:t>
      </w:r>
    </w:p>
    <w:p w:rsidR="00EB718F" w:rsidRDefault="00EB718F" w:rsidP="009D6CDD">
      <w:pPr>
        <w:shd w:val="clear" w:color="auto" w:fill="FFFFFF"/>
        <w:suppressAutoHyphens/>
        <w:jc w:val="right"/>
        <w:rPr>
          <w:rFonts w:ascii="Arial" w:hAnsi="Arial" w:cs="Arial"/>
          <w:b/>
          <w:sz w:val="16"/>
          <w:szCs w:val="16"/>
        </w:rPr>
      </w:pPr>
    </w:p>
    <w:p w:rsidR="009D0250" w:rsidRPr="009D0250" w:rsidRDefault="009D0250" w:rsidP="009D0250">
      <w:pPr>
        <w:pStyle w:val="20"/>
        <w:rPr>
          <w:rFonts w:ascii="Arial" w:hAnsi="Arial" w:cs="Arial"/>
          <w:b/>
          <w:color w:val="000000"/>
          <w:sz w:val="16"/>
          <w:szCs w:val="16"/>
        </w:rPr>
      </w:pPr>
      <w:r w:rsidRPr="009D0250">
        <w:rPr>
          <w:rFonts w:ascii="Arial" w:hAnsi="Arial" w:cs="Arial"/>
          <w:b/>
          <w:color w:val="000000"/>
          <w:sz w:val="16"/>
          <w:szCs w:val="16"/>
        </w:rPr>
        <w:t>АДМИНИСТРАЦИЯ ВАЛДАЙСКОГО МУНИЦИПАЛЬНОГО РАЙОНА</w:t>
      </w:r>
    </w:p>
    <w:p w:rsidR="009D0250" w:rsidRPr="009D0250" w:rsidRDefault="009D0250" w:rsidP="009D0250">
      <w:pPr>
        <w:pStyle w:val="3"/>
        <w:rPr>
          <w:rFonts w:ascii="Arial" w:hAnsi="Arial" w:cs="Arial"/>
          <w:b w:val="0"/>
          <w:sz w:val="16"/>
          <w:szCs w:val="16"/>
        </w:rPr>
      </w:pPr>
      <w:r w:rsidRPr="009D0250">
        <w:rPr>
          <w:rFonts w:ascii="Arial" w:hAnsi="Arial" w:cs="Arial"/>
          <w:b w:val="0"/>
          <w:sz w:val="16"/>
          <w:szCs w:val="16"/>
        </w:rPr>
        <w:t>П О С Т А Н О В Л Е Н И Е</w:t>
      </w:r>
    </w:p>
    <w:p w:rsidR="009D0250" w:rsidRPr="009D0250" w:rsidRDefault="009D0250" w:rsidP="009D0250">
      <w:pPr>
        <w:jc w:val="center"/>
        <w:rPr>
          <w:rFonts w:ascii="Arial" w:hAnsi="Arial" w:cs="Arial"/>
          <w:sz w:val="16"/>
          <w:szCs w:val="16"/>
        </w:rPr>
      </w:pPr>
      <w:r w:rsidRPr="009D0250">
        <w:rPr>
          <w:rFonts w:ascii="Arial" w:hAnsi="Arial" w:cs="Arial"/>
          <w:sz w:val="16"/>
          <w:szCs w:val="16"/>
        </w:rPr>
        <w:t>17.07.2024 № 1947</w:t>
      </w:r>
    </w:p>
    <w:p w:rsidR="009D0250" w:rsidRDefault="009D0250" w:rsidP="009D0250">
      <w:pPr>
        <w:jc w:val="center"/>
        <w:rPr>
          <w:rFonts w:ascii="Arial" w:hAnsi="Arial" w:cs="Arial"/>
          <w:b/>
          <w:sz w:val="16"/>
          <w:szCs w:val="16"/>
        </w:rPr>
      </w:pPr>
      <w:r w:rsidRPr="009D0250">
        <w:rPr>
          <w:rFonts w:ascii="Arial" w:eastAsia="A" w:hAnsi="Arial" w:cs="Arial"/>
          <w:b/>
          <w:sz w:val="16"/>
          <w:szCs w:val="16"/>
        </w:rPr>
        <w:t>Об утверждении</w:t>
      </w:r>
      <w:r w:rsidRPr="009D0250">
        <w:rPr>
          <w:rFonts w:ascii="Arial" w:hAnsi="Arial" w:cs="Arial"/>
          <w:b/>
          <w:sz w:val="16"/>
          <w:szCs w:val="16"/>
        </w:rPr>
        <w:t xml:space="preserve"> Дорожной</w:t>
      </w:r>
      <w:r w:rsidRPr="009D0250">
        <w:rPr>
          <w:rFonts w:ascii="Arial" w:hAnsi="Arial" w:cs="Arial"/>
          <w:b/>
          <w:spacing w:val="-4"/>
          <w:sz w:val="16"/>
          <w:szCs w:val="16"/>
        </w:rPr>
        <w:t xml:space="preserve"> </w:t>
      </w:r>
      <w:r w:rsidRPr="009D0250">
        <w:rPr>
          <w:rFonts w:ascii="Arial" w:hAnsi="Arial" w:cs="Arial"/>
          <w:b/>
          <w:sz w:val="16"/>
          <w:szCs w:val="16"/>
        </w:rPr>
        <w:t>карты</w:t>
      </w:r>
      <w:r w:rsidRPr="009D0250">
        <w:rPr>
          <w:rFonts w:ascii="Arial" w:hAnsi="Arial" w:cs="Arial"/>
          <w:b/>
          <w:spacing w:val="-3"/>
          <w:sz w:val="16"/>
          <w:szCs w:val="16"/>
        </w:rPr>
        <w:t xml:space="preserve"> </w:t>
      </w:r>
      <w:r w:rsidRPr="009D0250">
        <w:rPr>
          <w:rFonts w:ascii="Arial" w:hAnsi="Arial" w:cs="Arial"/>
          <w:b/>
          <w:sz w:val="16"/>
          <w:szCs w:val="16"/>
        </w:rPr>
        <w:t>по</w:t>
      </w:r>
      <w:r w:rsidRPr="009D0250">
        <w:rPr>
          <w:rFonts w:ascii="Arial" w:hAnsi="Arial" w:cs="Arial"/>
          <w:b/>
          <w:spacing w:val="-3"/>
          <w:sz w:val="16"/>
          <w:szCs w:val="16"/>
        </w:rPr>
        <w:t xml:space="preserve"> </w:t>
      </w:r>
      <w:r w:rsidRPr="009D0250">
        <w:rPr>
          <w:rFonts w:ascii="Arial" w:hAnsi="Arial" w:cs="Arial"/>
          <w:b/>
          <w:sz w:val="16"/>
          <w:szCs w:val="16"/>
        </w:rPr>
        <w:t>развитию</w:t>
      </w:r>
      <w:r w:rsidRPr="009D0250">
        <w:rPr>
          <w:rFonts w:ascii="Arial" w:hAnsi="Arial" w:cs="Arial"/>
          <w:b/>
          <w:spacing w:val="-8"/>
          <w:sz w:val="16"/>
          <w:szCs w:val="16"/>
        </w:rPr>
        <w:t xml:space="preserve"> </w:t>
      </w:r>
      <w:r w:rsidRPr="009D0250">
        <w:rPr>
          <w:rFonts w:ascii="Arial" w:hAnsi="Arial" w:cs="Arial"/>
          <w:b/>
          <w:sz w:val="16"/>
          <w:szCs w:val="16"/>
        </w:rPr>
        <w:t>системы организации воспитания</w:t>
      </w:r>
      <w:r w:rsidRPr="009D0250">
        <w:rPr>
          <w:rFonts w:ascii="Arial" w:hAnsi="Arial" w:cs="Arial"/>
          <w:b/>
          <w:spacing w:val="-8"/>
          <w:sz w:val="16"/>
          <w:szCs w:val="16"/>
        </w:rPr>
        <w:t xml:space="preserve"> </w:t>
      </w:r>
      <w:r w:rsidRPr="009D0250">
        <w:rPr>
          <w:rFonts w:ascii="Arial" w:hAnsi="Arial" w:cs="Arial"/>
          <w:b/>
          <w:sz w:val="16"/>
          <w:szCs w:val="16"/>
        </w:rPr>
        <w:t>и</w:t>
      </w:r>
      <w:r w:rsidRPr="009D0250">
        <w:rPr>
          <w:rFonts w:ascii="Arial" w:hAnsi="Arial" w:cs="Arial"/>
          <w:b/>
          <w:spacing w:val="-3"/>
          <w:sz w:val="16"/>
          <w:szCs w:val="16"/>
        </w:rPr>
        <w:t xml:space="preserve"> </w:t>
      </w:r>
      <w:r w:rsidRPr="009D0250">
        <w:rPr>
          <w:rFonts w:ascii="Arial" w:hAnsi="Arial" w:cs="Arial"/>
          <w:b/>
          <w:sz w:val="16"/>
          <w:szCs w:val="16"/>
        </w:rPr>
        <w:t>социализации</w:t>
      </w:r>
      <w:r w:rsidRPr="009D0250">
        <w:rPr>
          <w:rFonts w:ascii="Arial" w:hAnsi="Arial" w:cs="Arial"/>
          <w:b/>
          <w:spacing w:val="-7"/>
          <w:sz w:val="16"/>
          <w:szCs w:val="16"/>
        </w:rPr>
        <w:t xml:space="preserve"> </w:t>
      </w:r>
      <w:r w:rsidRPr="009D0250">
        <w:rPr>
          <w:rFonts w:ascii="Arial" w:hAnsi="Arial" w:cs="Arial"/>
          <w:b/>
          <w:sz w:val="16"/>
          <w:szCs w:val="16"/>
        </w:rPr>
        <w:t xml:space="preserve">обучающихся общеобразовательных учреждений, подведомственных муниципальному казенному учреждению комитету образования </w:t>
      </w:r>
    </w:p>
    <w:p w:rsidR="009D0250" w:rsidRPr="009D0250" w:rsidRDefault="009D0250" w:rsidP="009D0250">
      <w:pPr>
        <w:jc w:val="center"/>
        <w:rPr>
          <w:rFonts w:ascii="Arial" w:hAnsi="Arial" w:cs="Arial"/>
          <w:b/>
          <w:spacing w:val="-4"/>
          <w:sz w:val="16"/>
          <w:szCs w:val="16"/>
        </w:rPr>
      </w:pPr>
      <w:r w:rsidRPr="009D0250">
        <w:rPr>
          <w:rFonts w:ascii="Arial" w:hAnsi="Arial" w:cs="Arial"/>
          <w:b/>
          <w:sz w:val="16"/>
          <w:szCs w:val="16"/>
        </w:rPr>
        <w:t>Администрации Валдайского муниципального района, на 2024-2026</w:t>
      </w:r>
      <w:r w:rsidRPr="009D0250">
        <w:rPr>
          <w:rFonts w:ascii="Arial" w:hAnsi="Arial" w:cs="Arial"/>
          <w:b/>
          <w:spacing w:val="-2"/>
          <w:sz w:val="16"/>
          <w:szCs w:val="16"/>
        </w:rPr>
        <w:t xml:space="preserve"> </w:t>
      </w:r>
      <w:r w:rsidRPr="009D0250">
        <w:rPr>
          <w:rFonts w:ascii="Arial" w:hAnsi="Arial" w:cs="Arial"/>
          <w:b/>
          <w:spacing w:val="-4"/>
          <w:sz w:val="16"/>
          <w:szCs w:val="16"/>
        </w:rPr>
        <w:t>годы</w:t>
      </w:r>
    </w:p>
    <w:p w:rsidR="009D0250" w:rsidRPr="009D0250" w:rsidRDefault="009D0250" w:rsidP="009D0250">
      <w:pPr>
        <w:ind w:firstLine="709"/>
        <w:jc w:val="both"/>
        <w:rPr>
          <w:rFonts w:ascii="Arial" w:hAnsi="Arial" w:cs="Arial"/>
          <w:sz w:val="4"/>
          <w:szCs w:val="4"/>
        </w:rPr>
      </w:pPr>
      <w:r>
        <w:rPr>
          <w:rFonts w:ascii="Arial" w:hAnsi="Arial" w:cs="Arial"/>
          <w:sz w:val="4"/>
          <w:szCs w:val="4"/>
        </w:rPr>
        <w:t>3</w:t>
      </w:r>
    </w:p>
    <w:p w:rsidR="009D0250" w:rsidRPr="009D0250" w:rsidRDefault="009D0250" w:rsidP="009D0250">
      <w:pPr>
        <w:ind w:firstLine="284"/>
        <w:jc w:val="both"/>
        <w:rPr>
          <w:rFonts w:ascii="Arial" w:eastAsia="A" w:hAnsi="Arial" w:cs="Arial"/>
          <w:sz w:val="16"/>
          <w:szCs w:val="16"/>
        </w:rPr>
      </w:pPr>
      <w:r w:rsidRPr="009D0250">
        <w:rPr>
          <w:rFonts w:ascii="Arial" w:hAnsi="Arial" w:cs="Arial"/>
          <w:sz w:val="16"/>
          <w:szCs w:val="16"/>
        </w:rPr>
        <w:t>Во исполнение пункта 2.6 Протокола очередного выездного заседания Правительства Новгородской области от 14.06.2024 № 10/ЗП, с целью развития системы организации воспитания</w:t>
      </w:r>
      <w:r w:rsidRPr="009D0250">
        <w:rPr>
          <w:rFonts w:ascii="Arial" w:hAnsi="Arial" w:cs="Arial"/>
          <w:spacing w:val="-8"/>
          <w:sz w:val="16"/>
          <w:szCs w:val="16"/>
        </w:rPr>
        <w:t xml:space="preserve"> </w:t>
      </w:r>
      <w:r w:rsidRPr="009D0250">
        <w:rPr>
          <w:rFonts w:ascii="Arial" w:hAnsi="Arial" w:cs="Arial"/>
          <w:sz w:val="16"/>
          <w:szCs w:val="16"/>
        </w:rPr>
        <w:t>и</w:t>
      </w:r>
      <w:r w:rsidRPr="009D0250">
        <w:rPr>
          <w:rFonts w:ascii="Arial" w:hAnsi="Arial" w:cs="Arial"/>
          <w:spacing w:val="-3"/>
          <w:sz w:val="16"/>
          <w:szCs w:val="16"/>
        </w:rPr>
        <w:t xml:space="preserve"> </w:t>
      </w:r>
      <w:r w:rsidRPr="009D0250">
        <w:rPr>
          <w:rFonts w:ascii="Arial" w:hAnsi="Arial" w:cs="Arial"/>
          <w:sz w:val="16"/>
          <w:szCs w:val="16"/>
        </w:rPr>
        <w:t>социализации</w:t>
      </w:r>
      <w:r w:rsidRPr="009D0250">
        <w:rPr>
          <w:rFonts w:ascii="Arial" w:hAnsi="Arial" w:cs="Arial"/>
          <w:spacing w:val="-7"/>
          <w:sz w:val="16"/>
          <w:szCs w:val="16"/>
        </w:rPr>
        <w:t xml:space="preserve"> </w:t>
      </w:r>
      <w:r w:rsidRPr="009D0250">
        <w:rPr>
          <w:rFonts w:ascii="Arial" w:hAnsi="Arial" w:cs="Arial"/>
          <w:sz w:val="16"/>
          <w:szCs w:val="16"/>
        </w:rPr>
        <w:t>обучающихся общеобразовательных учреждений, подведомственных комитету образования Администрации Валдайского муниципального района,</w:t>
      </w:r>
      <w:r w:rsidRPr="009D0250">
        <w:rPr>
          <w:rFonts w:ascii="Arial" w:eastAsia="A" w:hAnsi="Arial" w:cs="Arial"/>
          <w:sz w:val="16"/>
          <w:szCs w:val="16"/>
        </w:rPr>
        <w:t xml:space="preserve"> Администрация Валдайского муниципального района </w:t>
      </w:r>
      <w:r w:rsidRPr="009D0250">
        <w:rPr>
          <w:rFonts w:ascii="Arial" w:eastAsia="A" w:hAnsi="Arial" w:cs="Arial"/>
          <w:b/>
          <w:sz w:val="16"/>
          <w:szCs w:val="16"/>
        </w:rPr>
        <w:t>ПОСТАНОВЛЯЕТ:</w:t>
      </w:r>
    </w:p>
    <w:p w:rsidR="009D0250" w:rsidRPr="009D0250" w:rsidRDefault="009D0250" w:rsidP="009D0250">
      <w:pPr>
        <w:ind w:firstLine="284"/>
        <w:jc w:val="both"/>
        <w:rPr>
          <w:rFonts w:ascii="Arial" w:hAnsi="Arial" w:cs="Arial"/>
          <w:spacing w:val="-4"/>
          <w:sz w:val="16"/>
          <w:szCs w:val="16"/>
        </w:rPr>
      </w:pPr>
      <w:r w:rsidRPr="009D0250">
        <w:rPr>
          <w:rFonts w:ascii="Arial" w:hAnsi="Arial" w:cs="Arial"/>
          <w:sz w:val="16"/>
          <w:szCs w:val="16"/>
        </w:rPr>
        <w:t>1. Утвердить прилагаемую Дорожную карту по</w:t>
      </w:r>
      <w:r w:rsidRPr="009D0250">
        <w:rPr>
          <w:rFonts w:ascii="Arial" w:hAnsi="Arial" w:cs="Arial"/>
          <w:spacing w:val="-3"/>
          <w:sz w:val="16"/>
          <w:szCs w:val="16"/>
        </w:rPr>
        <w:t xml:space="preserve"> </w:t>
      </w:r>
      <w:r w:rsidRPr="009D0250">
        <w:rPr>
          <w:rFonts w:ascii="Arial" w:hAnsi="Arial" w:cs="Arial"/>
          <w:sz w:val="16"/>
          <w:szCs w:val="16"/>
        </w:rPr>
        <w:t>развитию</w:t>
      </w:r>
      <w:r w:rsidRPr="009D0250">
        <w:rPr>
          <w:rFonts w:ascii="Arial" w:hAnsi="Arial" w:cs="Arial"/>
          <w:spacing w:val="-8"/>
          <w:sz w:val="16"/>
          <w:szCs w:val="16"/>
        </w:rPr>
        <w:t xml:space="preserve"> </w:t>
      </w:r>
      <w:r w:rsidRPr="009D0250">
        <w:rPr>
          <w:rFonts w:ascii="Arial" w:hAnsi="Arial" w:cs="Arial"/>
          <w:sz w:val="16"/>
          <w:szCs w:val="16"/>
        </w:rPr>
        <w:t>системы организации воспитания</w:t>
      </w:r>
      <w:r w:rsidRPr="009D0250">
        <w:rPr>
          <w:rFonts w:ascii="Arial" w:hAnsi="Arial" w:cs="Arial"/>
          <w:spacing w:val="-8"/>
          <w:sz w:val="16"/>
          <w:szCs w:val="16"/>
        </w:rPr>
        <w:t xml:space="preserve"> </w:t>
      </w:r>
      <w:r w:rsidRPr="009D0250">
        <w:rPr>
          <w:rFonts w:ascii="Arial" w:hAnsi="Arial" w:cs="Arial"/>
          <w:sz w:val="16"/>
          <w:szCs w:val="16"/>
        </w:rPr>
        <w:t>и</w:t>
      </w:r>
      <w:r w:rsidRPr="009D0250">
        <w:rPr>
          <w:rFonts w:ascii="Arial" w:hAnsi="Arial" w:cs="Arial"/>
          <w:spacing w:val="-3"/>
          <w:sz w:val="16"/>
          <w:szCs w:val="16"/>
        </w:rPr>
        <w:t xml:space="preserve"> </w:t>
      </w:r>
      <w:r w:rsidRPr="009D0250">
        <w:rPr>
          <w:rFonts w:ascii="Arial" w:hAnsi="Arial" w:cs="Arial"/>
          <w:sz w:val="16"/>
          <w:szCs w:val="16"/>
        </w:rPr>
        <w:t>социализации</w:t>
      </w:r>
      <w:r w:rsidRPr="009D0250">
        <w:rPr>
          <w:rFonts w:ascii="Arial" w:hAnsi="Arial" w:cs="Arial"/>
          <w:spacing w:val="-7"/>
          <w:sz w:val="16"/>
          <w:szCs w:val="16"/>
        </w:rPr>
        <w:t xml:space="preserve"> </w:t>
      </w:r>
      <w:r w:rsidRPr="009D0250">
        <w:rPr>
          <w:rFonts w:ascii="Arial" w:hAnsi="Arial" w:cs="Arial"/>
          <w:sz w:val="16"/>
          <w:szCs w:val="16"/>
        </w:rPr>
        <w:t>обучающихся образовательных учреждений, подведомственных комитету образования Администрации Валдайского муниципального района, на 2024-2026</w:t>
      </w:r>
      <w:r w:rsidRPr="009D0250">
        <w:rPr>
          <w:rFonts w:ascii="Arial" w:hAnsi="Arial" w:cs="Arial"/>
          <w:spacing w:val="-2"/>
          <w:sz w:val="16"/>
          <w:szCs w:val="16"/>
        </w:rPr>
        <w:t xml:space="preserve"> </w:t>
      </w:r>
      <w:r w:rsidRPr="009D0250">
        <w:rPr>
          <w:rFonts w:ascii="Arial" w:hAnsi="Arial" w:cs="Arial"/>
          <w:spacing w:val="-4"/>
          <w:sz w:val="16"/>
          <w:szCs w:val="16"/>
        </w:rPr>
        <w:t>годы (далее – Дорожная карта).</w:t>
      </w:r>
    </w:p>
    <w:p w:rsidR="009D0250" w:rsidRPr="009D0250" w:rsidRDefault="009D0250" w:rsidP="009D0250">
      <w:pPr>
        <w:ind w:firstLine="284"/>
        <w:jc w:val="both"/>
        <w:rPr>
          <w:rFonts w:ascii="Arial" w:eastAsia="A" w:hAnsi="Arial" w:cs="Arial"/>
          <w:color w:val="000000"/>
          <w:sz w:val="16"/>
          <w:szCs w:val="16"/>
        </w:rPr>
      </w:pPr>
      <w:r w:rsidRPr="009D0250">
        <w:rPr>
          <w:rFonts w:ascii="Arial" w:eastAsia="A" w:hAnsi="Arial" w:cs="Arial"/>
          <w:color w:val="000000"/>
          <w:sz w:val="16"/>
          <w:szCs w:val="16"/>
        </w:rPr>
        <w:t xml:space="preserve">2. Назначить ответственным за реализацию Дорожной карты </w:t>
      </w:r>
      <w:r w:rsidRPr="009D0250">
        <w:rPr>
          <w:rFonts w:ascii="Arial" w:hAnsi="Arial" w:cs="Arial"/>
          <w:sz w:val="16"/>
          <w:szCs w:val="16"/>
        </w:rPr>
        <w:t>комитет образования Администрации Валдайского муниципального района.</w:t>
      </w:r>
    </w:p>
    <w:p w:rsidR="009D0250" w:rsidRPr="009D0250" w:rsidRDefault="009D0250" w:rsidP="009D0250">
      <w:pPr>
        <w:ind w:firstLine="284"/>
        <w:jc w:val="both"/>
        <w:rPr>
          <w:rFonts w:ascii="Arial" w:eastAsia="A" w:hAnsi="Arial" w:cs="Arial"/>
          <w:sz w:val="16"/>
          <w:szCs w:val="16"/>
        </w:rPr>
      </w:pPr>
      <w:r w:rsidRPr="009D0250">
        <w:rPr>
          <w:rFonts w:ascii="Arial" w:eastAsia="A" w:hAnsi="Arial" w:cs="Arial"/>
          <w:color w:val="000000"/>
          <w:sz w:val="16"/>
          <w:szCs w:val="16"/>
        </w:rPr>
        <w:t xml:space="preserve">3. </w:t>
      </w:r>
      <w:r w:rsidRPr="009D0250">
        <w:rPr>
          <w:rFonts w:ascii="Arial" w:eastAsia="A" w:hAnsi="Arial" w:cs="Arial"/>
          <w:sz w:val="16"/>
          <w:szCs w:val="16"/>
        </w:rPr>
        <w:t>Контроль за выполнением постановления возложить на заместителя Главы администрации муниципального района по социальным вопросам.</w:t>
      </w:r>
    </w:p>
    <w:p w:rsidR="009D0250" w:rsidRPr="009D0250" w:rsidRDefault="009D0250" w:rsidP="009D0250">
      <w:pPr>
        <w:ind w:firstLine="284"/>
        <w:jc w:val="both"/>
        <w:rPr>
          <w:rFonts w:ascii="Arial" w:hAnsi="Arial" w:cs="Arial"/>
          <w:b/>
          <w:sz w:val="16"/>
          <w:szCs w:val="16"/>
        </w:rPr>
      </w:pPr>
      <w:r w:rsidRPr="009D0250">
        <w:rPr>
          <w:rFonts w:ascii="Arial" w:hAnsi="Arial" w:cs="Arial"/>
          <w:sz w:val="16"/>
          <w:szCs w:val="16"/>
        </w:rPr>
        <w:t xml:space="preserve">4. </w:t>
      </w:r>
      <w:r w:rsidRPr="009D0250">
        <w:rPr>
          <w:rFonts w:ascii="Arial" w:eastAsia="A"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D0250" w:rsidRPr="009D0250" w:rsidRDefault="009D0250" w:rsidP="009D0250">
      <w:pPr>
        <w:rPr>
          <w:rFonts w:ascii="Arial" w:hAnsi="Arial" w:cs="Arial"/>
          <w:b/>
          <w:sz w:val="16"/>
          <w:szCs w:val="16"/>
        </w:rPr>
      </w:pPr>
      <w:r w:rsidRPr="009D0250">
        <w:rPr>
          <w:rFonts w:ascii="Arial" w:hAnsi="Arial" w:cs="Arial"/>
          <w:b/>
          <w:sz w:val="16"/>
          <w:szCs w:val="16"/>
        </w:rPr>
        <w:t>Заместитель Главы администрации муниципального района</w:t>
      </w:r>
      <w:r w:rsidRPr="009D0250">
        <w:rPr>
          <w:rFonts w:ascii="Arial" w:hAnsi="Arial" w:cs="Arial"/>
          <w:b/>
          <w:sz w:val="16"/>
          <w:szCs w:val="16"/>
        </w:rPr>
        <w:tab/>
      </w:r>
      <w:r w:rsidRPr="009D0250">
        <w:rPr>
          <w:rFonts w:ascii="Arial" w:hAnsi="Arial" w:cs="Arial"/>
          <w:b/>
          <w:sz w:val="16"/>
          <w:szCs w:val="16"/>
        </w:rPr>
        <w:tab/>
        <w:t>И.В.Никулина</w:t>
      </w:r>
    </w:p>
    <w:p w:rsidR="009D0250" w:rsidRPr="009D0250" w:rsidRDefault="009D0250" w:rsidP="009D0250">
      <w:pPr>
        <w:ind w:left="9072"/>
        <w:jc w:val="center"/>
        <w:rPr>
          <w:rFonts w:ascii="Arial" w:hAnsi="Arial" w:cs="Arial"/>
          <w:sz w:val="12"/>
          <w:szCs w:val="16"/>
        </w:rPr>
      </w:pPr>
      <w:r w:rsidRPr="009D0250">
        <w:rPr>
          <w:rFonts w:ascii="Arial" w:hAnsi="Arial" w:cs="Arial"/>
          <w:sz w:val="12"/>
          <w:szCs w:val="16"/>
        </w:rPr>
        <w:t>УТВЕРЖДЕНА</w:t>
      </w:r>
    </w:p>
    <w:p w:rsidR="009D0250" w:rsidRPr="009D0250" w:rsidRDefault="009D0250" w:rsidP="009D0250">
      <w:pPr>
        <w:ind w:left="9072"/>
        <w:jc w:val="center"/>
        <w:rPr>
          <w:rFonts w:ascii="Arial" w:hAnsi="Arial" w:cs="Arial"/>
          <w:sz w:val="12"/>
          <w:szCs w:val="16"/>
        </w:rPr>
      </w:pPr>
      <w:r w:rsidRPr="009D0250">
        <w:rPr>
          <w:rFonts w:ascii="Arial" w:hAnsi="Arial" w:cs="Arial"/>
          <w:sz w:val="12"/>
          <w:szCs w:val="16"/>
        </w:rPr>
        <w:t>постановлением Администрации</w:t>
      </w:r>
    </w:p>
    <w:p w:rsidR="009D0250" w:rsidRPr="009D0250" w:rsidRDefault="009D0250" w:rsidP="009D0250">
      <w:pPr>
        <w:ind w:left="9072"/>
        <w:jc w:val="center"/>
        <w:rPr>
          <w:rFonts w:ascii="Arial" w:hAnsi="Arial" w:cs="Arial"/>
          <w:sz w:val="12"/>
          <w:szCs w:val="16"/>
        </w:rPr>
      </w:pPr>
      <w:r w:rsidRPr="009D0250">
        <w:rPr>
          <w:rFonts w:ascii="Arial" w:hAnsi="Arial" w:cs="Arial"/>
          <w:sz w:val="12"/>
          <w:szCs w:val="16"/>
        </w:rPr>
        <w:t>муниципального района</w:t>
      </w:r>
    </w:p>
    <w:p w:rsidR="009D0250" w:rsidRPr="009D0250" w:rsidRDefault="009D0250" w:rsidP="009D0250">
      <w:pPr>
        <w:ind w:left="9072"/>
        <w:jc w:val="center"/>
        <w:rPr>
          <w:rFonts w:ascii="Arial" w:hAnsi="Arial" w:cs="Arial"/>
          <w:sz w:val="12"/>
          <w:szCs w:val="16"/>
        </w:rPr>
      </w:pPr>
      <w:r w:rsidRPr="009D0250">
        <w:rPr>
          <w:rFonts w:ascii="Arial" w:hAnsi="Arial" w:cs="Arial"/>
          <w:sz w:val="12"/>
          <w:szCs w:val="16"/>
        </w:rPr>
        <w:t>от 17.07.2024 № 1947</w:t>
      </w:r>
    </w:p>
    <w:p w:rsidR="009D0250" w:rsidRPr="009D0250" w:rsidRDefault="009D0250" w:rsidP="009D0250">
      <w:pPr>
        <w:jc w:val="center"/>
        <w:rPr>
          <w:rFonts w:ascii="Arial" w:hAnsi="Arial" w:cs="Arial"/>
          <w:b/>
          <w:bCs/>
          <w:color w:val="000000"/>
          <w:sz w:val="16"/>
          <w:szCs w:val="16"/>
        </w:rPr>
      </w:pPr>
      <w:r w:rsidRPr="009D0250">
        <w:rPr>
          <w:rFonts w:ascii="Arial" w:hAnsi="Arial" w:cs="Arial"/>
          <w:b/>
          <w:bCs/>
          <w:color w:val="000000"/>
          <w:sz w:val="16"/>
          <w:szCs w:val="16"/>
        </w:rPr>
        <w:t>ДОРОЖНАЯ КАРТА</w:t>
      </w:r>
    </w:p>
    <w:p w:rsidR="009D0250" w:rsidRPr="009D0250" w:rsidRDefault="009D0250" w:rsidP="009D0250">
      <w:pPr>
        <w:jc w:val="center"/>
        <w:rPr>
          <w:rFonts w:ascii="Arial" w:hAnsi="Arial" w:cs="Arial"/>
          <w:b/>
          <w:bCs/>
          <w:color w:val="000000"/>
          <w:sz w:val="16"/>
          <w:szCs w:val="16"/>
        </w:rPr>
      </w:pPr>
      <w:r w:rsidRPr="009D0250">
        <w:rPr>
          <w:rFonts w:ascii="Arial" w:hAnsi="Arial" w:cs="Arial"/>
          <w:b/>
          <w:bCs/>
          <w:color w:val="000000"/>
          <w:sz w:val="16"/>
          <w:szCs w:val="16"/>
        </w:rPr>
        <w:t>по развитию системы организации воспитания и социализации обучающихся образовательных</w:t>
      </w:r>
    </w:p>
    <w:p w:rsidR="009D0250" w:rsidRPr="009D0250" w:rsidRDefault="009D0250" w:rsidP="009D0250">
      <w:pPr>
        <w:jc w:val="center"/>
        <w:rPr>
          <w:rFonts w:ascii="Arial" w:hAnsi="Arial" w:cs="Arial"/>
          <w:b/>
          <w:bCs/>
          <w:color w:val="000000"/>
          <w:sz w:val="16"/>
          <w:szCs w:val="16"/>
        </w:rPr>
      </w:pPr>
      <w:r w:rsidRPr="009D0250">
        <w:rPr>
          <w:rFonts w:ascii="Arial" w:hAnsi="Arial" w:cs="Arial"/>
          <w:b/>
          <w:bCs/>
          <w:color w:val="000000"/>
          <w:sz w:val="16"/>
          <w:szCs w:val="16"/>
        </w:rPr>
        <w:t xml:space="preserve"> учреждений, подведомственных комитету образования Администрации </w:t>
      </w:r>
    </w:p>
    <w:p w:rsidR="009D0250" w:rsidRPr="009D0250" w:rsidRDefault="009D0250" w:rsidP="009D0250">
      <w:pPr>
        <w:jc w:val="center"/>
        <w:rPr>
          <w:rFonts w:ascii="Arial" w:hAnsi="Arial" w:cs="Arial"/>
          <w:b/>
          <w:bCs/>
          <w:color w:val="000000"/>
          <w:sz w:val="16"/>
          <w:szCs w:val="16"/>
        </w:rPr>
      </w:pPr>
      <w:r w:rsidRPr="009D0250">
        <w:rPr>
          <w:rFonts w:ascii="Arial" w:hAnsi="Arial" w:cs="Arial"/>
          <w:b/>
          <w:bCs/>
          <w:color w:val="000000"/>
          <w:sz w:val="16"/>
          <w:szCs w:val="16"/>
        </w:rPr>
        <w:t>Валдайского муниципального района, на 2024-2026 годы</w:t>
      </w:r>
    </w:p>
    <w:p w:rsidR="009D0250" w:rsidRPr="009D0250" w:rsidRDefault="009D0250" w:rsidP="009D0250">
      <w:pPr>
        <w:pStyle w:val="ac"/>
        <w:ind w:firstLine="709"/>
        <w:rPr>
          <w:rFonts w:ascii="Arial" w:hAnsi="Arial" w:cs="Arial"/>
          <w:sz w:val="4"/>
          <w:szCs w:val="4"/>
        </w:rPr>
      </w:pPr>
    </w:p>
    <w:p w:rsidR="009D0250" w:rsidRPr="009D0250" w:rsidRDefault="009D0250" w:rsidP="009D0250">
      <w:pPr>
        <w:pStyle w:val="ac"/>
        <w:jc w:val="center"/>
        <w:rPr>
          <w:rFonts w:ascii="Arial" w:hAnsi="Arial" w:cs="Arial"/>
          <w:b/>
          <w:sz w:val="16"/>
          <w:szCs w:val="16"/>
        </w:rPr>
      </w:pPr>
      <w:r w:rsidRPr="009D0250">
        <w:rPr>
          <w:rFonts w:ascii="Arial" w:hAnsi="Arial" w:cs="Arial"/>
          <w:b/>
          <w:sz w:val="16"/>
          <w:szCs w:val="16"/>
        </w:rPr>
        <w:t>Пояснительная</w:t>
      </w:r>
      <w:r w:rsidRPr="009D0250">
        <w:rPr>
          <w:rFonts w:ascii="Arial" w:hAnsi="Arial" w:cs="Arial"/>
          <w:b/>
          <w:spacing w:val="-2"/>
          <w:sz w:val="16"/>
          <w:szCs w:val="16"/>
        </w:rPr>
        <w:t xml:space="preserve"> записка</w:t>
      </w:r>
    </w:p>
    <w:p w:rsidR="009D0250" w:rsidRPr="009D0250" w:rsidRDefault="009D0250" w:rsidP="009D0250">
      <w:pPr>
        <w:pStyle w:val="ac"/>
        <w:ind w:firstLine="709"/>
        <w:rPr>
          <w:rFonts w:ascii="Arial" w:hAnsi="Arial" w:cs="Arial"/>
          <w:sz w:val="16"/>
          <w:szCs w:val="16"/>
        </w:rPr>
      </w:pPr>
      <w:r w:rsidRPr="009D0250">
        <w:rPr>
          <w:rFonts w:ascii="Arial" w:hAnsi="Arial" w:cs="Arial"/>
          <w:sz w:val="16"/>
          <w:szCs w:val="16"/>
        </w:rPr>
        <w:t>План мероприятий («дорожная</w:t>
      </w:r>
      <w:r w:rsidRPr="009D0250">
        <w:rPr>
          <w:rFonts w:ascii="Arial" w:hAnsi="Arial" w:cs="Arial"/>
          <w:spacing w:val="-4"/>
          <w:sz w:val="16"/>
          <w:szCs w:val="16"/>
        </w:rPr>
        <w:t xml:space="preserve"> </w:t>
      </w:r>
      <w:r w:rsidRPr="009D0250">
        <w:rPr>
          <w:rFonts w:ascii="Arial" w:hAnsi="Arial" w:cs="Arial"/>
          <w:sz w:val="16"/>
          <w:szCs w:val="16"/>
        </w:rPr>
        <w:t>карта</w:t>
      </w:r>
      <w:r w:rsidRPr="009D0250">
        <w:rPr>
          <w:rFonts w:ascii="Arial" w:hAnsi="Arial" w:cs="Arial"/>
          <w:spacing w:val="-3"/>
          <w:sz w:val="16"/>
          <w:szCs w:val="16"/>
        </w:rPr>
        <w:t xml:space="preserve">») </w:t>
      </w:r>
      <w:r w:rsidRPr="009D0250">
        <w:rPr>
          <w:rFonts w:ascii="Arial" w:hAnsi="Arial" w:cs="Arial"/>
          <w:sz w:val="16"/>
          <w:szCs w:val="16"/>
        </w:rPr>
        <w:t>по</w:t>
      </w:r>
      <w:r w:rsidRPr="009D0250">
        <w:rPr>
          <w:rFonts w:ascii="Arial" w:hAnsi="Arial" w:cs="Arial"/>
          <w:spacing w:val="-3"/>
          <w:sz w:val="16"/>
          <w:szCs w:val="16"/>
        </w:rPr>
        <w:t xml:space="preserve"> </w:t>
      </w:r>
      <w:r w:rsidRPr="009D0250">
        <w:rPr>
          <w:rFonts w:ascii="Arial" w:hAnsi="Arial" w:cs="Arial"/>
          <w:sz w:val="16"/>
          <w:szCs w:val="16"/>
        </w:rPr>
        <w:t>развитию</w:t>
      </w:r>
      <w:r w:rsidRPr="009D0250">
        <w:rPr>
          <w:rFonts w:ascii="Arial" w:hAnsi="Arial" w:cs="Arial"/>
          <w:spacing w:val="-8"/>
          <w:sz w:val="16"/>
          <w:szCs w:val="16"/>
        </w:rPr>
        <w:t xml:space="preserve"> </w:t>
      </w:r>
      <w:r w:rsidRPr="009D0250">
        <w:rPr>
          <w:rFonts w:ascii="Arial" w:hAnsi="Arial" w:cs="Arial"/>
          <w:sz w:val="16"/>
          <w:szCs w:val="16"/>
        </w:rPr>
        <w:t>системы воспитания</w:t>
      </w:r>
      <w:r w:rsidRPr="009D0250">
        <w:rPr>
          <w:rFonts w:ascii="Arial" w:hAnsi="Arial" w:cs="Arial"/>
          <w:spacing w:val="-8"/>
          <w:sz w:val="16"/>
          <w:szCs w:val="16"/>
        </w:rPr>
        <w:t xml:space="preserve"> </w:t>
      </w:r>
      <w:r w:rsidRPr="009D0250">
        <w:rPr>
          <w:rFonts w:ascii="Arial" w:hAnsi="Arial" w:cs="Arial"/>
          <w:sz w:val="16"/>
          <w:szCs w:val="16"/>
        </w:rPr>
        <w:t>и</w:t>
      </w:r>
      <w:r w:rsidRPr="009D0250">
        <w:rPr>
          <w:rFonts w:ascii="Arial" w:hAnsi="Arial" w:cs="Arial"/>
          <w:spacing w:val="-3"/>
          <w:sz w:val="16"/>
          <w:szCs w:val="16"/>
        </w:rPr>
        <w:t xml:space="preserve"> </w:t>
      </w:r>
      <w:r w:rsidRPr="009D0250">
        <w:rPr>
          <w:rFonts w:ascii="Arial" w:hAnsi="Arial" w:cs="Arial"/>
          <w:sz w:val="16"/>
          <w:szCs w:val="16"/>
        </w:rPr>
        <w:t>социализации</w:t>
      </w:r>
      <w:r w:rsidRPr="009D0250">
        <w:rPr>
          <w:rFonts w:ascii="Arial" w:hAnsi="Arial" w:cs="Arial"/>
          <w:spacing w:val="-7"/>
          <w:sz w:val="16"/>
          <w:szCs w:val="16"/>
        </w:rPr>
        <w:t xml:space="preserve"> </w:t>
      </w:r>
      <w:r w:rsidRPr="009D0250">
        <w:rPr>
          <w:rFonts w:ascii="Arial" w:hAnsi="Arial" w:cs="Arial"/>
          <w:sz w:val="16"/>
          <w:szCs w:val="16"/>
        </w:rPr>
        <w:t>обучающихся общеобразовательных учреждений,</w:t>
      </w:r>
      <w:r w:rsidRPr="009D0250">
        <w:rPr>
          <w:rFonts w:ascii="Arial" w:hAnsi="Arial" w:cs="Arial"/>
          <w:spacing w:val="-3"/>
          <w:sz w:val="16"/>
          <w:szCs w:val="16"/>
        </w:rPr>
        <w:t xml:space="preserve"> </w:t>
      </w:r>
      <w:r w:rsidRPr="009D0250">
        <w:rPr>
          <w:rFonts w:ascii="Arial" w:hAnsi="Arial" w:cs="Arial"/>
          <w:sz w:val="16"/>
          <w:szCs w:val="16"/>
        </w:rPr>
        <w:t>подведомственных муниципальному казенному учреждению комитету образования Администрации Валдайского муниципального района, на 2024-2026 годы разработан на основании нормативных и программных документов по развитию системы образования Российской Федерации.</w:t>
      </w:r>
    </w:p>
    <w:p w:rsidR="009D0250" w:rsidRPr="009D0250" w:rsidRDefault="009D0250" w:rsidP="009D0250">
      <w:pPr>
        <w:pStyle w:val="ac"/>
        <w:ind w:firstLine="709"/>
        <w:rPr>
          <w:rFonts w:ascii="Arial" w:hAnsi="Arial" w:cs="Arial"/>
          <w:sz w:val="4"/>
          <w:szCs w:val="4"/>
        </w:rPr>
      </w:pPr>
    </w:p>
    <w:p w:rsidR="009D0250" w:rsidRPr="009D0250" w:rsidRDefault="009D0250" w:rsidP="009D0250">
      <w:pPr>
        <w:jc w:val="center"/>
        <w:rPr>
          <w:rFonts w:ascii="Arial" w:hAnsi="Arial" w:cs="Arial"/>
          <w:b/>
          <w:bCs/>
          <w:color w:val="000000"/>
          <w:sz w:val="16"/>
          <w:szCs w:val="16"/>
        </w:rPr>
      </w:pPr>
      <w:r w:rsidRPr="009D0250">
        <w:rPr>
          <w:rFonts w:ascii="Arial" w:hAnsi="Arial" w:cs="Arial"/>
          <w:b/>
          <w:bCs/>
          <w:color w:val="000000"/>
          <w:sz w:val="16"/>
          <w:szCs w:val="16"/>
        </w:rPr>
        <w:t>Паспорт дорожной карты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7"/>
        <w:gridCol w:w="1663"/>
        <w:gridCol w:w="9510"/>
      </w:tblGrid>
      <w:tr w:rsidR="009D0250" w:rsidRPr="009D0250" w:rsidTr="009D0250">
        <w:trPr>
          <w:trHeight w:val="170"/>
        </w:trPr>
        <w:tc>
          <w:tcPr>
            <w:tcW w:w="0" w:type="auto"/>
          </w:tcPr>
          <w:p w:rsidR="009D0250" w:rsidRPr="009D0250" w:rsidRDefault="009D0250" w:rsidP="009D0250">
            <w:pPr>
              <w:jc w:val="center"/>
              <w:rPr>
                <w:rFonts w:ascii="Arial" w:hAnsi="Arial" w:cs="Arial"/>
                <w:sz w:val="12"/>
                <w:szCs w:val="16"/>
              </w:rPr>
            </w:pPr>
            <w:r w:rsidRPr="009D0250">
              <w:rPr>
                <w:rFonts w:ascii="Arial" w:hAnsi="Arial" w:cs="Arial"/>
                <w:sz w:val="12"/>
                <w:szCs w:val="16"/>
              </w:rPr>
              <w:t>1.</w:t>
            </w:r>
          </w:p>
        </w:tc>
        <w:tc>
          <w:tcPr>
            <w:tcW w:w="0" w:type="auto"/>
          </w:tcPr>
          <w:p w:rsidR="009D0250" w:rsidRPr="009D0250" w:rsidRDefault="009D0250" w:rsidP="009D0250">
            <w:pPr>
              <w:rPr>
                <w:rFonts w:ascii="Arial" w:hAnsi="Arial" w:cs="Arial"/>
                <w:b/>
                <w:sz w:val="12"/>
                <w:szCs w:val="16"/>
              </w:rPr>
            </w:pPr>
            <w:r w:rsidRPr="009D0250">
              <w:rPr>
                <w:rFonts w:ascii="Arial" w:hAnsi="Arial" w:cs="Arial"/>
                <w:b/>
                <w:sz w:val="12"/>
                <w:szCs w:val="16"/>
              </w:rPr>
              <w:t>Цель</w:t>
            </w:r>
          </w:p>
        </w:tc>
        <w:tc>
          <w:tcPr>
            <w:tcW w:w="0" w:type="auto"/>
          </w:tcPr>
          <w:p w:rsidR="009D0250" w:rsidRPr="009D0250" w:rsidRDefault="009D0250" w:rsidP="009D0250">
            <w:pPr>
              <w:autoSpaceDE w:val="0"/>
              <w:autoSpaceDN w:val="0"/>
              <w:adjustRightInd w:val="0"/>
              <w:rPr>
                <w:rFonts w:ascii="Arial" w:hAnsi="Arial" w:cs="Arial"/>
                <w:sz w:val="12"/>
                <w:szCs w:val="16"/>
              </w:rPr>
            </w:pPr>
            <w:r w:rsidRPr="009D0250">
              <w:rPr>
                <w:rFonts w:ascii="Arial" w:hAnsi="Arial" w:cs="Arial"/>
                <w:sz w:val="12"/>
                <w:szCs w:val="16"/>
              </w:rPr>
              <w:t xml:space="preserve">Создание муниципальных механизмов управления развитием системы организации воспитания и социализации обучающихся </w:t>
            </w:r>
            <w:r w:rsidRPr="009D0250">
              <w:rPr>
                <w:rFonts w:ascii="Arial" w:hAnsi="Arial" w:cs="Arial"/>
                <w:bCs/>
                <w:color w:val="000000"/>
                <w:sz w:val="12"/>
                <w:szCs w:val="16"/>
              </w:rPr>
              <w:t>образовательных учреждений, подведомственных комитету образования Администрации Валдайского муниципального района.</w:t>
            </w:r>
          </w:p>
        </w:tc>
      </w:tr>
      <w:tr w:rsidR="009D0250" w:rsidRPr="009D0250" w:rsidTr="009D0250">
        <w:trPr>
          <w:trHeight w:val="170"/>
        </w:trPr>
        <w:tc>
          <w:tcPr>
            <w:tcW w:w="0" w:type="auto"/>
          </w:tcPr>
          <w:p w:rsidR="009D0250" w:rsidRPr="009D0250" w:rsidRDefault="009D0250" w:rsidP="009D0250">
            <w:pPr>
              <w:jc w:val="center"/>
              <w:rPr>
                <w:rFonts w:ascii="Arial" w:hAnsi="Arial" w:cs="Arial"/>
                <w:sz w:val="12"/>
                <w:szCs w:val="16"/>
              </w:rPr>
            </w:pPr>
            <w:r w:rsidRPr="009D0250">
              <w:rPr>
                <w:rFonts w:ascii="Arial" w:hAnsi="Arial" w:cs="Arial"/>
                <w:sz w:val="12"/>
                <w:szCs w:val="16"/>
              </w:rPr>
              <w:t>2.</w:t>
            </w:r>
          </w:p>
        </w:tc>
        <w:tc>
          <w:tcPr>
            <w:tcW w:w="0" w:type="auto"/>
          </w:tcPr>
          <w:p w:rsidR="009D0250" w:rsidRPr="009D0250" w:rsidRDefault="009D0250" w:rsidP="009D0250">
            <w:pPr>
              <w:rPr>
                <w:rFonts w:ascii="Arial" w:hAnsi="Arial" w:cs="Arial"/>
                <w:b/>
                <w:sz w:val="12"/>
                <w:szCs w:val="16"/>
              </w:rPr>
            </w:pPr>
            <w:r w:rsidRPr="009D0250">
              <w:rPr>
                <w:rFonts w:ascii="Arial" w:hAnsi="Arial" w:cs="Arial"/>
                <w:b/>
                <w:sz w:val="12"/>
                <w:szCs w:val="16"/>
              </w:rPr>
              <w:t>Задачи</w:t>
            </w:r>
          </w:p>
        </w:tc>
        <w:tc>
          <w:tcPr>
            <w:tcW w:w="0" w:type="auto"/>
          </w:tcPr>
          <w:p w:rsidR="009D0250" w:rsidRPr="009D0250" w:rsidRDefault="009D0250" w:rsidP="009D0250">
            <w:pPr>
              <w:autoSpaceDE w:val="0"/>
              <w:autoSpaceDN w:val="0"/>
              <w:adjustRightInd w:val="0"/>
              <w:rPr>
                <w:rFonts w:ascii="Arial" w:hAnsi="Arial" w:cs="Arial"/>
                <w:color w:val="000000"/>
                <w:sz w:val="12"/>
                <w:szCs w:val="16"/>
              </w:rPr>
            </w:pPr>
            <w:r w:rsidRPr="009D0250">
              <w:rPr>
                <w:rFonts w:ascii="Arial" w:hAnsi="Arial" w:cs="Arial"/>
                <w:sz w:val="12"/>
                <w:szCs w:val="16"/>
              </w:rPr>
              <w:t>Формирование информационной основы оценки эффективности организации воспитания и социализации обучающихся образовательных учреждений и целях принятия обоснованных решений по планированию мероприятий для развития;</w:t>
            </w:r>
          </w:p>
          <w:p w:rsidR="009D0250" w:rsidRPr="009D0250" w:rsidRDefault="009D0250" w:rsidP="009D0250">
            <w:pPr>
              <w:shd w:val="clear" w:color="auto" w:fill="FFFFFF"/>
              <w:autoSpaceDE w:val="0"/>
              <w:autoSpaceDN w:val="0"/>
              <w:adjustRightInd w:val="0"/>
              <w:rPr>
                <w:rFonts w:ascii="Arial" w:hAnsi="Arial" w:cs="Arial"/>
                <w:sz w:val="12"/>
                <w:szCs w:val="16"/>
              </w:rPr>
            </w:pPr>
            <w:r w:rsidRPr="009D0250">
              <w:rPr>
                <w:rFonts w:ascii="Arial" w:hAnsi="Arial" w:cs="Arial"/>
                <w:color w:val="000000"/>
                <w:sz w:val="12"/>
                <w:szCs w:val="16"/>
              </w:rPr>
              <w:t>выявление лучших практик ОО для обобщения позитивного опыта организации воспитательной работы и последующей диссеминации;</w:t>
            </w:r>
          </w:p>
          <w:p w:rsidR="009D0250" w:rsidRPr="009D0250" w:rsidRDefault="009D0250" w:rsidP="009D0250">
            <w:pPr>
              <w:shd w:val="clear" w:color="auto" w:fill="FFFFFF"/>
              <w:autoSpaceDE w:val="0"/>
              <w:autoSpaceDN w:val="0"/>
              <w:adjustRightInd w:val="0"/>
              <w:rPr>
                <w:rFonts w:ascii="Arial" w:hAnsi="Arial" w:cs="Arial"/>
                <w:sz w:val="12"/>
                <w:szCs w:val="16"/>
              </w:rPr>
            </w:pPr>
            <w:r w:rsidRPr="009D0250">
              <w:rPr>
                <w:rFonts w:ascii="Arial" w:hAnsi="Arial" w:cs="Arial"/>
                <w:color w:val="000000"/>
                <w:sz w:val="12"/>
                <w:szCs w:val="16"/>
              </w:rPr>
              <w:t>своевременное выявление дефицитов в организации воспитания и социализации обучающихся для планирования мероприятий по их преодолению;</w:t>
            </w:r>
          </w:p>
          <w:p w:rsidR="009D0250" w:rsidRPr="009D0250" w:rsidRDefault="009D0250" w:rsidP="009D0250">
            <w:pPr>
              <w:shd w:val="clear" w:color="auto" w:fill="FFFFFF"/>
              <w:autoSpaceDE w:val="0"/>
              <w:autoSpaceDN w:val="0"/>
              <w:adjustRightInd w:val="0"/>
              <w:rPr>
                <w:rFonts w:ascii="Arial" w:hAnsi="Arial" w:cs="Arial"/>
                <w:sz w:val="12"/>
                <w:szCs w:val="16"/>
              </w:rPr>
            </w:pPr>
            <w:r w:rsidRPr="009D0250">
              <w:rPr>
                <w:rFonts w:ascii="Arial" w:hAnsi="Arial" w:cs="Arial"/>
                <w:color w:val="000000"/>
                <w:sz w:val="12"/>
                <w:szCs w:val="16"/>
              </w:rPr>
              <w:t>повышение эффективности и качества организации воспитательной работы в образовательных учреждениях Валдайского муниципального района;</w:t>
            </w:r>
          </w:p>
          <w:p w:rsidR="009D0250" w:rsidRPr="009D0250" w:rsidRDefault="009D0250" w:rsidP="009D0250">
            <w:pPr>
              <w:autoSpaceDE w:val="0"/>
              <w:autoSpaceDN w:val="0"/>
              <w:adjustRightInd w:val="0"/>
              <w:rPr>
                <w:rFonts w:ascii="Arial" w:hAnsi="Arial" w:cs="Arial"/>
                <w:color w:val="000000"/>
                <w:sz w:val="12"/>
                <w:szCs w:val="16"/>
              </w:rPr>
            </w:pPr>
            <w:r w:rsidRPr="009D0250">
              <w:rPr>
                <w:rFonts w:ascii="Arial" w:hAnsi="Arial" w:cs="Arial"/>
                <w:color w:val="000000"/>
                <w:sz w:val="12"/>
                <w:szCs w:val="16"/>
              </w:rPr>
              <w:t>профилактика деструктивного поведения обучающихся;</w:t>
            </w:r>
          </w:p>
          <w:p w:rsidR="009D0250" w:rsidRPr="009D0250" w:rsidRDefault="009D0250" w:rsidP="009D0250">
            <w:pPr>
              <w:autoSpaceDE w:val="0"/>
              <w:autoSpaceDN w:val="0"/>
              <w:adjustRightInd w:val="0"/>
              <w:rPr>
                <w:rFonts w:ascii="Arial" w:hAnsi="Arial" w:cs="Arial"/>
                <w:sz w:val="12"/>
                <w:szCs w:val="16"/>
              </w:rPr>
            </w:pPr>
            <w:r w:rsidRPr="009D0250">
              <w:rPr>
                <w:rFonts w:ascii="Arial" w:hAnsi="Arial" w:cs="Arial"/>
                <w:sz w:val="12"/>
                <w:szCs w:val="16"/>
              </w:rPr>
              <w:t>создание системы социально-педагогической поддержки успешной социализации детей, их нравственного самоопределения и конструктивного саморазвития, в том числе детей из малообеспеченных, неблагополучных семей, находящихся в трудной жизненной ситуации;</w:t>
            </w:r>
          </w:p>
          <w:p w:rsidR="009D0250" w:rsidRPr="009D0250" w:rsidRDefault="009D0250" w:rsidP="009D0250">
            <w:pPr>
              <w:autoSpaceDE w:val="0"/>
              <w:autoSpaceDN w:val="0"/>
              <w:adjustRightInd w:val="0"/>
              <w:rPr>
                <w:rFonts w:ascii="Arial" w:hAnsi="Arial" w:cs="Arial"/>
                <w:sz w:val="12"/>
                <w:szCs w:val="16"/>
              </w:rPr>
            </w:pPr>
            <w:r w:rsidRPr="009D0250">
              <w:rPr>
                <w:rFonts w:ascii="Arial" w:hAnsi="Arial" w:cs="Arial"/>
                <w:color w:val="000000"/>
                <w:sz w:val="12"/>
                <w:szCs w:val="16"/>
              </w:rPr>
              <w:t xml:space="preserve">формирование ценностных ориентаций, обучающихся </w:t>
            </w:r>
            <w:r w:rsidRPr="009D0250">
              <w:rPr>
                <w:rFonts w:ascii="Arial" w:hAnsi="Arial" w:cs="Arial"/>
                <w:sz w:val="12"/>
                <w:szCs w:val="16"/>
              </w:rPr>
              <w:t>на основе базовых российских ценностей, региональных культурных и духовных традиций.</w:t>
            </w:r>
          </w:p>
        </w:tc>
      </w:tr>
      <w:tr w:rsidR="009D0250" w:rsidRPr="009D0250" w:rsidTr="009D0250">
        <w:trPr>
          <w:trHeight w:val="170"/>
        </w:trPr>
        <w:tc>
          <w:tcPr>
            <w:tcW w:w="0" w:type="auto"/>
          </w:tcPr>
          <w:p w:rsidR="009D0250" w:rsidRPr="009D0250" w:rsidRDefault="009D0250" w:rsidP="009D0250">
            <w:pPr>
              <w:jc w:val="center"/>
              <w:rPr>
                <w:rFonts w:ascii="Arial" w:hAnsi="Arial" w:cs="Arial"/>
                <w:sz w:val="12"/>
                <w:szCs w:val="16"/>
              </w:rPr>
            </w:pPr>
            <w:r w:rsidRPr="009D0250">
              <w:rPr>
                <w:rFonts w:ascii="Arial" w:hAnsi="Arial" w:cs="Arial"/>
                <w:sz w:val="12"/>
                <w:szCs w:val="16"/>
              </w:rPr>
              <w:t>3.</w:t>
            </w:r>
          </w:p>
        </w:tc>
        <w:tc>
          <w:tcPr>
            <w:tcW w:w="0" w:type="auto"/>
          </w:tcPr>
          <w:p w:rsidR="009D0250" w:rsidRPr="009D0250" w:rsidRDefault="009D0250" w:rsidP="009D0250">
            <w:pPr>
              <w:rPr>
                <w:rFonts w:ascii="Arial" w:hAnsi="Arial" w:cs="Arial"/>
                <w:b/>
                <w:sz w:val="12"/>
                <w:szCs w:val="16"/>
              </w:rPr>
            </w:pPr>
            <w:r w:rsidRPr="009D0250">
              <w:rPr>
                <w:rFonts w:ascii="Arial" w:hAnsi="Arial" w:cs="Arial"/>
                <w:b/>
                <w:sz w:val="12"/>
                <w:szCs w:val="16"/>
              </w:rPr>
              <w:t>Ожидаемый результат</w:t>
            </w:r>
          </w:p>
        </w:tc>
        <w:tc>
          <w:tcPr>
            <w:tcW w:w="0" w:type="auto"/>
          </w:tcPr>
          <w:p w:rsidR="009D0250" w:rsidRPr="009D0250" w:rsidRDefault="009D0250" w:rsidP="009D0250">
            <w:pPr>
              <w:pStyle w:val="Default"/>
              <w:rPr>
                <w:rFonts w:ascii="Arial" w:hAnsi="Arial" w:cs="Arial"/>
                <w:sz w:val="12"/>
                <w:szCs w:val="16"/>
              </w:rPr>
            </w:pPr>
            <w:r w:rsidRPr="009D0250">
              <w:rPr>
                <w:rFonts w:ascii="Arial" w:hAnsi="Arial" w:cs="Arial"/>
                <w:sz w:val="12"/>
                <w:szCs w:val="16"/>
              </w:rPr>
              <w:t>Рост числа обучающихся, включенных в деятельность общественных объединений и органов ученического самоуправления;</w:t>
            </w:r>
          </w:p>
          <w:p w:rsidR="009D0250" w:rsidRPr="009D0250" w:rsidRDefault="009D0250" w:rsidP="009D0250">
            <w:pPr>
              <w:pStyle w:val="Default"/>
              <w:rPr>
                <w:rFonts w:ascii="Arial" w:hAnsi="Arial" w:cs="Arial"/>
                <w:sz w:val="12"/>
                <w:szCs w:val="16"/>
              </w:rPr>
            </w:pPr>
            <w:r w:rsidRPr="009D0250">
              <w:rPr>
                <w:rFonts w:ascii="Arial" w:hAnsi="Arial" w:cs="Arial"/>
                <w:sz w:val="12"/>
                <w:szCs w:val="16"/>
              </w:rPr>
              <w:t>наличие в общеобразовательной организации системы стимулов и поощрений для педагогов, организующих процесс воспитания;</w:t>
            </w:r>
          </w:p>
          <w:p w:rsidR="009D0250" w:rsidRPr="009D0250" w:rsidRDefault="009D0250" w:rsidP="009D0250">
            <w:pPr>
              <w:pStyle w:val="Default"/>
              <w:rPr>
                <w:rFonts w:ascii="Arial" w:hAnsi="Arial" w:cs="Arial"/>
                <w:sz w:val="12"/>
                <w:szCs w:val="16"/>
              </w:rPr>
            </w:pPr>
            <w:r w:rsidRPr="009D0250">
              <w:rPr>
                <w:rFonts w:ascii="Arial" w:hAnsi="Arial" w:cs="Arial"/>
                <w:sz w:val="12"/>
                <w:szCs w:val="16"/>
              </w:rPr>
              <w:t>повышение компетенции педагогов, в том числе классных руководителей, по формированию российской идентичности и патриотизма, любви к Родине, языку, готовности служения Отечеству на ратном и гражданском поприще, личной ответственности за судьбу России, веры в великое будущее своей страны;</w:t>
            </w:r>
          </w:p>
          <w:p w:rsidR="009D0250" w:rsidRPr="009D0250" w:rsidRDefault="009D0250" w:rsidP="009D0250">
            <w:pPr>
              <w:pStyle w:val="Default"/>
              <w:rPr>
                <w:rFonts w:ascii="Arial" w:hAnsi="Arial" w:cs="Arial"/>
                <w:sz w:val="12"/>
                <w:szCs w:val="16"/>
              </w:rPr>
            </w:pPr>
            <w:r w:rsidRPr="009D0250">
              <w:rPr>
                <w:rFonts w:ascii="Arial" w:hAnsi="Arial" w:cs="Arial"/>
                <w:sz w:val="12"/>
                <w:szCs w:val="16"/>
              </w:rPr>
              <w:t>рост удовлетворенности родителей (законных представителей) обучающихся качеством воспитательного процесса и дополнительных образовательных услуг;</w:t>
            </w:r>
          </w:p>
          <w:p w:rsidR="009D0250" w:rsidRPr="009D0250" w:rsidRDefault="009D0250" w:rsidP="009D0250">
            <w:pPr>
              <w:pStyle w:val="Default"/>
              <w:rPr>
                <w:rFonts w:ascii="Arial" w:hAnsi="Arial" w:cs="Arial"/>
                <w:sz w:val="12"/>
                <w:szCs w:val="16"/>
              </w:rPr>
            </w:pPr>
            <w:r w:rsidRPr="009D0250">
              <w:rPr>
                <w:rFonts w:ascii="Arial" w:hAnsi="Arial" w:cs="Arial"/>
                <w:sz w:val="12"/>
                <w:szCs w:val="16"/>
              </w:rPr>
              <w:t>снижение количества правонарушений, совершённых несовершеннолетними.</w:t>
            </w:r>
          </w:p>
        </w:tc>
      </w:tr>
      <w:tr w:rsidR="009D0250" w:rsidRPr="009D0250" w:rsidTr="009D0250">
        <w:trPr>
          <w:trHeight w:val="170"/>
        </w:trPr>
        <w:tc>
          <w:tcPr>
            <w:tcW w:w="0" w:type="auto"/>
          </w:tcPr>
          <w:p w:rsidR="009D0250" w:rsidRPr="009D0250" w:rsidRDefault="009D0250" w:rsidP="009D0250">
            <w:pPr>
              <w:jc w:val="center"/>
              <w:rPr>
                <w:rFonts w:ascii="Arial" w:hAnsi="Arial" w:cs="Arial"/>
                <w:sz w:val="12"/>
                <w:szCs w:val="16"/>
              </w:rPr>
            </w:pPr>
            <w:r w:rsidRPr="009D0250">
              <w:rPr>
                <w:rFonts w:ascii="Arial" w:hAnsi="Arial" w:cs="Arial"/>
                <w:sz w:val="12"/>
                <w:szCs w:val="16"/>
              </w:rPr>
              <w:t>4.</w:t>
            </w:r>
          </w:p>
        </w:tc>
        <w:tc>
          <w:tcPr>
            <w:tcW w:w="0" w:type="auto"/>
          </w:tcPr>
          <w:p w:rsidR="009D0250" w:rsidRPr="009D0250" w:rsidRDefault="009D0250" w:rsidP="009D0250">
            <w:pPr>
              <w:autoSpaceDE w:val="0"/>
              <w:autoSpaceDN w:val="0"/>
              <w:adjustRightInd w:val="0"/>
              <w:rPr>
                <w:rFonts w:ascii="Arial" w:hAnsi="Arial" w:cs="Arial"/>
                <w:b/>
                <w:sz w:val="12"/>
                <w:szCs w:val="16"/>
              </w:rPr>
            </w:pPr>
            <w:r w:rsidRPr="009D0250">
              <w:rPr>
                <w:rFonts w:ascii="Arial" w:hAnsi="Arial" w:cs="Arial"/>
                <w:b/>
                <w:color w:val="000000"/>
                <w:sz w:val="12"/>
                <w:szCs w:val="16"/>
              </w:rPr>
              <w:t>Ресурсное обеспечение</w:t>
            </w:r>
          </w:p>
        </w:tc>
        <w:tc>
          <w:tcPr>
            <w:tcW w:w="0" w:type="auto"/>
          </w:tcPr>
          <w:p w:rsidR="009D0250" w:rsidRPr="009D0250" w:rsidRDefault="009D0250" w:rsidP="009D0250">
            <w:pPr>
              <w:pStyle w:val="Default"/>
              <w:rPr>
                <w:rFonts w:ascii="Arial" w:hAnsi="Arial" w:cs="Arial"/>
                <w:sz w:val="12"/>
                <w:szCs w:val="16"/>
              </w:rPr>
            </w:pPr>
            <w:r w:rsidRPr="009D0250">
              <w:rPr>
                <w:rFonts w:ascii="Arial" w:hAnsi="Arial" w:cs="Arial"/>
                <w:sz w:val="12"/>
                <w:szCs w:val="16"/>
              </w:rPr>
              <w:t>Дополнительного финансового обеспечения не требуется.</w:t>
            </w:r>
          </w:p>
        </w:tc>
      </w:tr>
      <w:tr w:rsidR="009D0250" w:rsidRPr="009D0250" w:rsidTr="009D0250">
        <w:trPr>
          <w:trHeight w:val="170"/>
        </w:trPr>
        <w:tc>
          <w:tcPr>
            <w:tcW w:w="0" w:type="auto"/>
          </w:tcPr>
          <w:p w:rsidR="009D0250" w:rsidRPr="009D0250" w:rsidRDefault="009D0250" w:rsidP="009D0250">
            <w:pPr>
              <w:jc w:val="center"/>
              <w:rPr>
                <w:rFonts w:ascii="Arial" w:hAnsi="Arial" w:cs="Arial"/>
                <w:sz w:val="12"/>
                <w:szCs w:val="16"/>
              </w:rPr>
            </w:pPr>
            <w:r w:rsidRPr="009D0250">
              <w:rPr>
                <w:rFonts w:ascii="Arial" w:hAnsi="Arial" w:cs="Arial"/>
                <w:sz w:val="12"/>
                <w:szCs w:val="16"/>
              </w:rPr>
              <w:t>5.</w:t>
            </w:r>
          </w:p>
        </w:tc>
        <w:tc>
          <w:tcPr>
            <w:tcW w:w="0" w:type="auto"/>
          </w:tcPr>
          <w:p w:rsidR="009D0250" w:rsidRPr="009D0250" w:rsidRDefault="009D0250" w:rsidP="009D0250">
            <w:pPr>
              <w:rPr>
                <w:rFonts w:ascii="Arial" w:hAnsi="Arial" w:cs="Arial"/>
                <w:b/>
                <w:sz w:val="12"/>
                <w:szCs w:val="16"/>
              </w:rPr>
            </w:pPr>
            <w:r w:rsidRPr="009D0250">
              <w:rPr>
                <w:rFonts w:ascii="Arial" w:hAnsi="Arial" w:cs="Arial"/>
                <w:b/>
                <w:sz w:val="12"/>
                <w:szCs w:val="16"/>
              </w:rPr>
              <w:t>Целевые индикаторы и показатели</w:t>
            </w:r>
          </w:p>
        </w:tc>
        <w:tc>
          <w:tcPr>
            <w:tcW w:w="0" w:type="auto"/>
          </w:tcPr>
          <w:p w:rsidR="009D0250" w:rsidRPr="009D0250" w:rsidRDefault="009D0250" w:rsidP="009D0250">
            <w:pPr>
              <w:pStyle w:val="Default"/>
              <w:tabs>
                <w:tab w:val="left" w:pos="986"/>
              </w:tabs>
              <w:rPr>
                <w:rFonts w:ascii="Arial" w:hAnsi="Arial" w:cs="Arial"/>
                <w:sz w:val="12"/>
                <w:szCs w:val="16"/>
              </w:rPr>
            </w:pPr>
            <w:r w:rsidRPr="009D0250">
              <w:rPr>
                <w:rFonts w:ascii="Arial" w:hAnsi="Arial" w:cs="Arial"/>
                <w:sz w:val="12"/>
                <w:szCs w:val="16"/>
              </w:rPr>
              <w:t>Доля обучающихся, принимающих участие в работе детских общественных объединений (ЮИД. ЮНАРМИЯ, дружины юных пожарных, отряды правоохранительной направленности);</w:t>
            </w:r>
          </w:p>
          <w:p w:rsidR="009D0250" w:rsidRPr="009D0250" w:rsidRDefault="009D0250" w:rsidP="009D0250">
            <w:pPr>
              <w:shd w:val="clear" w:color="auto" w:fill="FFFFFF"/>
              <w:tabs>
                <w:tab w:val="left" w:pos="986"/>
              </w:tabs>
              <w:autoSpaceDE w:val="0"/>
              <w:autoSpaceDN w:val="0"/>
              <w:adjustRightInd w:val="0"/>
              <w:rPr>
                <w:rFonts w:ascii="Arial" w:hAnsi="Arial" w:cs="Arial"/>
                <w:color w:val="000000"/>
                <w:sz w:val="12"/>
                <w:szCs w:val="16"/>
              </w:rPr>
            </w:pPr>
            <w:r w:rsidRPr="009D0250">
              <w:rPr>
                <w:rFonts w:ascii="Arial" w:hAnsi="Arial" w:cs="Arial"/>
                <w:color w:val="000000"/>
                <w:sz w:val="12"/>
                <w:szCs w:val="16"/>
              </w:rPr>
              <w:t>доля образовательных учреждений, в которых созданы школьные музеи;</w:t>
            </w:r>
          </w:p>
          <w:p w:rsidR="009D0250" w:rsidRPr="009D0250" w:rsidRDefault="009D0250" w:rsidP="009D0250">
            <w:pPr>
              <w:pStyle w:val="Default"/>
              <w:tabs>
                <w:tab w:val="left" w:pos="986"/>
              </w:tabs>
              <w:rPr>
                <w:rFonts w:ascii="Arial" w:hAnsi="Arial" w:cs="Arial"/>
                <w:sz w:val="12"/>
                <w:szCs w:val="16"/>
              </w:rPr>
            </w:pPr>
            <w:r w:rsidRPr="009D0250">
              <w:rPr>
                <w:rFonts w:ascii="Arial" w:hAnsi="Arial" w:cs="Arial"/>
                <w:sz w:val="12"/>
                <w:szCs w:val="16"/>
              </w:rPr>
              <w:t>доля обучающихся, вовлеченных в деятельность РДДМ;</w:t>
            </w:r>
          </w:p>
          <w:p w:rsidR="009D0250" w:rsidRPr="009D0250" w:rsidRDefault="009D0250" w:rsidP="009D0250">
            <w:pPr>
              <w:pStyle w:val="Default"/>
              <w:tabs>
                <w:tab w:val="left" w:pos="806"/>
              </w:tabs>
              <w:rPr>
                <w:rFonts w:ascii="Arial" w:hAnsi="Arial" w:cs="Arial"/>
                <w:sz w:val="12"/>
                <w:szCs w:val="16"/>
              </w:rPr>
            </w:pPr>
            <w:r w:rsidRPr="009D0250">
              <w:rPr>
                <w:rFonts w:ascii="Arial" w:hAnsi="Arial" w:cs="Arial"/>
                <w:sz w:val="12"/>
                <w:szCs w:val="16"/>
              </w:rPr>
              <w:t>доля обучающихся, принимающих участие в волонтерских объединениях, благотворительных акциях;</w:t>
            </w:r>
          </w:p>
          <w:p w:rsidR="009D0250" w:rsidRPr="009D0250" w:rsidRDefault="009D0250" w:rsidP="009D0250">
            <w:pPr>
              <w:shd w:val="clear" w:color="auto" w:fill="FFFFFF"/>
              <w:tabs>
                <w:tab w:val="left" w:pos="986"/>
              </w:tabs>
              <w:autoSpaceDE w:val="0"/>
              <w:autoSpaceDN w:val="0"/>
              <w:adjustRightInd w:val="0"/>
              <w:rPr>
                <w:rFonts w:ascii="Arial" w:hAnsi="Arial" w:cs="Arial"/>
                <w:color w:val="000000"/>
                <w:sz w:val="12"/>
                <w:szCs w:val="16"/>
              </w:rPr>
            </w:pPr>
            <w:r w:rsidRPr="009D0250">
              <w:rPr>
                <w:rFonts w:ascii="Arial" w:hAnsi="Arial" w:cs="Arial"/>
                <w:color w:val="000000"/>
                <w:sz w:val="12"/>
                <w:szCs w:val="16"/>
              </w:rPr>
              <w:t>доля обучающихся, состоящих на различных видах учета (КДН, ОПДН, внутришкольный);</w:t>
            </w:r>
          </w:p>
          <w:p w:rsidR="009D0250" w:rsidRPr="009D0250" w:rsidRDefault="009D0250" w:rsidP="009D0250">
            <w:pPr>
              <w:pStyle w:val="Default"/>
              <w:tabs>
                <w:tab w:val="left" w:pos="986"/>
              </w:tabs>
              <w:rPr>
                <w:rFonts w:ascii="Arial" w:hAnsi="Arial" w:cs="Arial"/>
                <w:sz w:val="12"/>
                <w:szCs w:val="16"/>
              </w:rPr>
            </w:pPr>
            <w:r w:rsidRPr="009D0250">
              <w:rPr>
                <w:rFonts w:ascii="Arial" w:hAnsi="Arial" w:cs="Arial"/>
                <w:sz w:val="12"/>
                <w:szCs w:val="16"/>
              </w:rPr>
              <w:t>доля обучающихся, принимающих участие в творческих конкурсах различного уровня;</w:t>
            </w:r>
          </w:p>
          <w:p w:rsidR="009D0250" w:rsidRPr="009D0250" w:rsidRDefault="009D0250" w:rsidP="009D0250">
            <w:pPr>
              <w:tabs>
                <w:tab w:val="left" w:pos="986"/>
              </w:tabs>
              <w:autoSpaceDE w:val="0"/>
              <w:autoSpaceDN w:val="0"/>
              <w:adjustRightInd w:val="0"/>
              <w:rPr>
                <w:rFonts w:ascii="Arial" w:hAnsi="Arial" w:cs="Arial"/>
                <w:sz w:val="12"/>
                <w:szCs w:val="16"/>
              </w:rPr>
            </w:pPr>
            <w:r w:rsidRPr="009D0250">
              <w:rPr>
                <w:rFonts w:ascii="Arial" w:hAnsi="Arial" w:cs="Arial"/>
                <w:sz w:val="12"/>
                <w:szCs w:val="16"/>
              </w:rPr>
              <w:t>доля обучающихся, принимающих участие во всероссийской олимпиаде школьников в муниципальном и региональном этапе;</w:t>
            </w:r>
          </w:p>
          <w:p w:rsidR="009D0250" w:rsidRPr="009D0250" w:rsidRDefault="009D0250" w:rsidP="009D0250">
            <w:pPr>
              <w:tabs>
                <w:tab w:val="left" w:pos="986"/>
              </w:tabs>
              <w:autoSpaceDE w:val="0"/>
              <w:autoSpaceDN w:val="0"/>
              <w:adjustRightInd w:val="0"/>
              <w:rPr>
                <w:rFonts w:ascii="Arial" w:hAnsi="Arial" w:cs="Arial"/>
                <w:sz w:val="12"/>
                <w:szCs w:val="16"/>
              </w:rPr>
            </w:pPr>
            <w:r w:rsidRPr="009D0250">
              <w:rPr>
                <w:rFonts w:ascii="Arial" w:hAnsi="Arial" w:cs="Arial"/>
                <w:sz w:val="12"/>
                <w:szCs w:val="16"/>
              </w:rPr>
              <w:t>доля педагогов, получающие меры поддержки за достижения в процессе воспитания обучающихся;</w:t>
            </w:r>
          </w:p>
          <w:p w:rsidR="009D0250" w:rsidRPr="009D0250" w:rsidRDefault="009D0250" w:rsidP="009D0250">
            <w:pPr>
              <w:shd w:val="clear" w:color="auto" w:fill="FFFFFF"/>
              <w:tabs>
                <w:tab w:val="left" w:pos="986"/>
              </w:tabs>
              <w:autoSpaceDE w:val="0"/>
              <w:autoSpaceDN w:val="0"/>
              <w:adjustRightInd w:val="0"/>
              <w:rPr>
                <w:rFonts w:ascii="Arial" w:hAnsi="Arial" w:cs="Arial"/>
                <w:sz w:val="12"/>
                <w:szCs w:val="16"/>
              </w:rPr>
            </w:pPr>
            <w:r w:rsidRPr="009D0250">
              <w:rPr>
                <w:rFonts w:ascii="Arial" w:hAnsi="Arial" w:cs="Arial"/>
                <w:color w:val="000000"/>
                <w:sz w:val="12"/>
                <w:szCs w:val="16"/>
              </w:rPr>
              <w:t xml:space="preserve">доля классных руководителей, прошедших </w:t>
            </w:r>
            <w:r w:rsidRPr="009D0250">
              <w:rPr>
                <w:rFonts w:ascii="Arial" w:hAnsi="Arial" w:cs="Arial"/>
                <w:sz w:val="12"/>
                <w:szCs w:val="16"/>
              </w:rPr>
              <w:t>курсы повышения квалификации по приоритетным направлениям воспитания и социализации;</w:t>
            </w:r>
          </w:p>
          <w:p w:rsidR="009D0250" w:rsidRPr="009D0250" w:rsidRDefault="009D0250" w:rsidP="009D0250">
            <w:pPr>
              <w:tabs>
                <w:tab w:val="left" w:pos="986"/>
              </w:tabs>
              <w:autoSpaceDE w:val="0"/>
              <w:autoSpaceDN w:val="0"/>
              <w:adjustRightInd w:val="0"/>
              <w:rPr>
                <w:rFonts w:ascii="Arial" w:hAnsi="Arial" w:cs="Arial"/>
                <w:sz w:val="12"/>
                <w:szCs w:val="16"/>
              </w:rPr>
            </w:pPr>
            <w:r w:rsidRPr="009D0250">
              <w:rPr>
                <w:rFonts w:ascii="Arial" w:hAnsi="Arial" w:cs="Arial"/>
                <w:sz w:val="12"/>
                <w:szCs w:val="16"/>
              </w:rPr>
              <w:t>доля административного персонала образовательных учреждений повысили управленческие компетенции по вопросам повышения эффективности организации воспитания и социализации обучающихся образовательных учреждениях;</w:t>
            </w:r>
          </w:p>
          <w:p w:rsidR="009D0250" w:rsidRPr="009D0250" w:rsidRDefault="009D0250" w:rsidP="009D0250">
            <w:pPr>
              <w:tabs>
                <w:tab w:val="left" w:pos="986"/>
              </w:tabs>
              <w:autoSpaceDE w:val="0"/>
              <w:autoSpaceDN w:val="0"/>
              <w:adjustRightInd w:val="0"/>
              <w:rPr>
                <w:rFonts w:ascii="Arial" w:hAnsi="Arial" w:cs="Arial"/>
                <w:sz w:val="12"/>
                <w:szCs w:val="16"/>
              </w:rPr>
            </w:pPr>
            <w:r w:rsidRPr="009D0250">
              <w:rPr>
                <w:rFonts w:ascii="Arial" w:hAnsi="Arial" w:cs="Arial"/>
                <w:sz w:val="12"/>
                <w:szCs w:val="16"/>
              </w:rPr>
              <w:t>доля педагогических работников, принявших участие в конкурсах профессионального мастерства;</w:t>
            </w:r>
          </w:p>
          <w:p w:rsidR="009D0250" w:rsidRPr="009D0250" w:rsidRDefault="009D0250" w:rsidP="009D0250">
            <w:pPr>
              <w:tabs>
                <w:tab w:val="left" w:pos="986"/>
              </w:tabs>
              <w:autoSpaceDE w:val="0"/>
              <w:autoSpaceDN w:val="0"/>
              <w:adjustRightInd w:val="0"/>
              <w:rPr>
                <w:rFonts w:ascii="Arial" w:hAnsi="Arial" w:cs="Arial"/>
                <w:sz w:val="12"/>
                <w:szCs w:val="16"/>
              </w:rPr>
            </w:pPr>
            <w:r w:rsidRPr="009D0250">
              <w:rPr>
                <w:rFonts w:ascii="Arial" w:hAnsi="Arial" w:cs="Arial"/>
                <w:color w:val="000000" w:themeColor="text1"/>
                <w:sz w:val="12"/>
                <w:szCs w:val="16"/>
              </w:rPr>
              <w:t>доля педагогических работников, транслировавших свой опыт по организации воспитательной и профилактической работы с обучающимися;</w:t>
            </w:r>
          </w:p>
          <w:p w:rsidR="009D0250" w:rsidRPr="009D0250" w:rsidRDefault="009D0250" w:rsidP="009D0250">
            <w:pPr>
              <w:shd w:val="clear" w:color="auto" w:fill="FFFFFF"/>
              <w:tabs>
                <w:tab w:val="left" w:pos="986"/>
              </w:tabs>
              <w:autoSpaceDE w:val="0"/>
              <w:autoSpaceDN w:val="0"/>
              <w:adjustRightInd w:val="0"/>
              <w:rPr>
                <w:rFonts w:ascii="Arial" w:hAnsi="Arial" w:cs="Arial"/>
                <w:color w:val="000000"/>
                <w:sz w:val="12"/>
                <w:szCs w:val="16"/>
              </w:rPr>
            </w:pPr>
            <w:r w:rsidRPr="009D0250">
              <w:rPr>
                <w:rFonts w:ascii="Arial" w:hAnsi="Arial" w:cs="Arial"/>
                <w:color w:val="000000"/>
                <w:sz w:val="12"/>
                <w:szCs w:val="16"/>
              </w:rPr>
              <w:t>доля обучающихся, охваченных программами дополнительного образования;</w:t>
            </w:r>
          </w:p>
          <w:p w:rsidR="009D0250" w:rsidRPr="009D0250" w:rsidRDefault="009D0250" w:rsidP="009D0250">
            <w:pPr>
              <w:shd w:val="clear" w:color="auto" w:fill="FFFFFF"/>
              <w:tabs>
                <w:tab w:val="left" w:pos="986"/>
              </w:tabs>
              <w:autoSpaceDE w:val="0"/>
              <w:autoSpaceDN w:val="0"/>
              <w:adjustRightInd w:val="0"/>
              <w:rPr>
                <w:rFonts w:ascii="Arial" w:hAnsi="Arial" w:cs="Arial"/>
                <w:color w:val="000000"/>
                <w:sz w:val="12"/>
                <w:szCs w:val="16"/>
              </w:rPr>
            </w:pPr>
            <w:r w:rsidRPr="009D0250">
              <w:rPr>
                <w:rFonts w:ascii="Arial" w:hAnsi="Arial" w:cs="Arial"/>
                <w:color w:val="000000"/>
                <w:sz w:val="12"/>
                <w:szCs w:val="16"/>
              </w:rPr>
              <w:t>доля обучающихся, состоящих на различных видах учета (КДН, ОПДН, внутришкольный);</w:t>
            </w:r>
          </w:p>
          <w:p w:rsidR="009D0250" w:rsidRPr="009D0250" w:rsidRDefault="009D0250" w:rsidP="009D0250">
            <w:pPr>
              <w:pStyle w:val="Default"/>
              <w:tabs>
                <w:tab w:val="left" w:pos="986"/>
              </w:tabs>
              <w:rPr>
                <w:rFonts w:ascii="Arial" w:hAnsi="Arial" w:cs="Arial"/>
                <w:sz w:val="12"/>
                <w:szCs w:val="16"/>
              </w:rPr>
            </w:pPr>
            <w:r w:rsidRPr="009D0250">
              <w:rPr>
                <w:rFonts w:ascii="Arial" w:hAnsi="Arial" w:cs="Arial"/>
                <w:sz w:val="12"/>
                <w:szCs w:val="16"/>
              </w:rPr>
              <w:t>доля несовершеннолетних, охваченных социально-психологическим тестированием.</w:t>
            </w:r>
          </w:p>
        </w:tc>
      </w:tr>
      <w:tr w:rsidR="009D0250" w:rsidRPr="009D0250" w:rsidTr="009D0250">
        <w:trPr>
          <w:trHeight w:val="170"/>
        </w:trPr>
        <w:tc>
          <w:tcPr>
            <w:tcW w:w="0" w:type="auto"/>
          </w:tcPr>
          <w:p w:rsidR="009D0250" w:rsidRPr="009D0250" w:rsidRDefault="009D0250" w:rsidP="009D0250">
            <w:pPr>
              <w:jc w:val="center"/>
              <w:rPr>
                <w:rFonts w:ascii="Arial" w:hAnsi="Arial" w:cs="Arial"/>
                <w:sz w:val="12"/>
                <w:szCs w:val="16"/>
              </w:rPr>
            </w:pPr>
            <w:r w:rsidRPr="009D0250">
              <w:rPr>
                <w:rFonts w:ascii="Arial" w:hAnsi="Arial" w:cs="Arial"/>
                <w:sz w:val="12"/>
                <w:szCs w:val="16"/>
              </w:rPr>
              <w:t>6.</w:t>
            </w:r>
          </w:p>
        </w:tc>
        <w:tc>
          <w:tcPr>
            <w:tcW w:w="0" w:type="auto"/>
          </w:tcPr>
          <w:p w:rsidR="009D0250" w:rsidRPr="009D0250" w:rsidRDefault="009D0250" w:rsidP="009D0250">
            <w:pPr>
              <w:rPr>
                <w:rFonts w:ascii="Arial" w:hAnsi="Arial" w:cs="Arial"/>
                <w:b/>
                <w:sz w:val="12"/>
                <w:szCs w:val="16"/>
              </w:rPr>
            </w:pPr>
            <w:r w:rsidRPr="009D0250">
              <w:rPr>
                <w:rFonts w:ascii="Arial" w:hAnsi="Arial" w:cs="Arial"/>
                <w:b/>
                <w:sz w:val="12"/>
                <w:szCs w:val="16"/>
              </w:rPr>
              <w:t>Источники информации</w:t>
            </w:r>
          </w:p>
        </w:tc>
        <w:tc>
          <w:tcPr>
            <w:tcW w:w="0" w:type="auto"/>
          </w:tcPr>
          <w:p w:rsidR="009D0250" w:rsidRPr="009D0250" w:rsidRDefault="009D0250" w:rsidP="009D0250">
            <w:pPr>
              <w:autoSpaceDE w:val="0"/>
              <w:autoSpaceDN w:val="0"/>
              <w:adjustRightInd w:val="0"/>
              <w:rPr>
                <w:rFonts w:ascii="Arial" w:hAnsi="Arial" w:cs="Arial"/>
                <w:sz w:val="12"/>
                <w:szCs w:val="16"/>
              </w:rPr>
            </w:pPr>
            <w:r w:rsidRPr="009D0250">
              <w:rPr>
                <w:rFonts w:ascii="Arial" w:hAnsi="Arial" w:cs="Arial"/>
                <w:sz w:val="12"/>
                <w:szCs w:val="16"/>
              </w:rPr>
              <w:t>Отчеты о самообследовании образовательных учреждений;</w:t>
            </w:r>
          </w:p>
          <w:p w:rsidR="009D0250" w:rsidRPr="009D0250" w:rsidRDefault="009D0250" w:rsidP="009D0250">
            <w:pPr>
              <w:autoSpaceDE w:val="0"/>
              <w:autoSpaceDN w:val="0"/>
              <w:adjustRightInd w:val="0"/>
              <w:rPr>
                <w:rFonts w:ascii="Arial" w:hAnsi="Arial" w:cs="Arial"/>
                <w:sz w:val="12"/>
                <w:szCs w:val="16"/>
              </w:rPr>
            </w:pPr>
            <w:r w:rsidRPr="009D0250">
              <w:rPr>
                <w:rFonts w:ascii="Arial" w:hAnsi="Arial" w:cs="Arial"/>
                <w:sz w:val="12"/>
                <w:szCs w:val="16"/>
              </w:rPr>
              <w:t>анализ воспитательной работы общеобразовательных учреждений;</w:t>
            </w:r>
          </w:p>
          <w:p w:rsidR="009D0250" w:rsidRPr="009D0250" w:rsidRDefault="009D0250" w:rsidP="009D0250">
            <w:pPr>
              <w:autoSpaceDE w:val="0"/>
              <w:autoSpaceDN w:val="0"/>
              <w:adjustRightInd w:val="0"/>
              <w:rPr>
                <w:rFonts w:ascii="Arial" w:hAnsi="Arial" w:cs="Arial"/>
                <w:sz w:val="12"/>
                <w:szCs w:val="16"/>
              </w:rPr>
            </w:pPr>
            <w:r w:rsidRPr="009D0250">
              <w:rPr>
                <w:rFonts w:ascii="Arial" w:hAnsi="Arial" w:cs="Arial"/>
                <w:sz w:val="12"/>
                <w:szCs w:val="16"/>
              </w:rPr>
              <w:t>ежемесячные, ежеквартальные, годовые отчеты;</w:t>
            </w:r>
          </w:p>
          <w:p w:rsidR="009D0250" w:rsidRPr="009D0250" w:rsidRDefault="009D0250" w:rsidP="009D0250">
            <w:pPr>
              <w:autoSpaceDE w:val="0"/>
              <w:autoSpaceDN w:val="0"/>
              <w:adjustRightInd w:val="0"/>
              <w:rPr>
                <w:rFonts w:ascii="Arial" w:hAnsi="Arial" w:cs="Arial"/>
                <w:sz w:val="12"/>
                <w:szCs w:val="16"/>
              </w:rPr>
            </w:pPr>
            <w:r w:rsidRPr="009D0250">
              <w:rPr>
                <w:rFonts w:ascii="Arial" w:hAnsi="Arial" w:cs="Arial"/>
                <w:sz w:val="12"/>
                <w:szCs w:val="16"/>
              </w:rPr>
              <w:t>данные муниципальных оценочных процедур;</w:t>
            </w:r>
          </w:p>
          <w:p w:rsidR="009D0250" w:rsidRPr="009D0250" w:rsidRDefault="009D0250" w:rsidP="009D0250">
            <w:pPr>
              <w:autoSpaceDE w:val="0"/>
              <w:autoSpaceDN w:val="0"/>
              <w:adjustRightInd w:val="0"/>
              <w:rPr>
                <w:rFonts w:ascii="Arial" w:hAnsi="Arial" w:cs="Arial"/>
                <w:sz w:val="12"/>
                <w:szCs w:val="16"/>
              </w:rPr>
            </w:pPr>
            <w:r w:rsidRPr="009D0250">
              <w:rPr>
                <w:rFonts w:ascii="Arial" w:hAnsi="Arial" w:cs="Arial"/>
                <w:sz w:val="12"/>
                <w:szCs w:val="16"/>
              </w:rPr>
              <w:t>сайты общеобразовательных учреждений;</w:t>
            </w:r>
          </w:p>
          <w:p w:rsidR="009D0250" w:rsidRPr="009D0250" w:rsidRDefault="009D0250" w:rsidP="009D0250">
            <w:pPr>
              <w:pStyle w:val="Default"/>
              <w:tabs>
                <w:tab w:val="left" w:pos="986"/>
              </w:tabs>
              <w:rPr>
                <w:rFonts w:ascii="Arial" w:hAnsi="Arial" w:cs="Arial"/>
                <w:sz w:val="12"/>
                <w:szCs w:val="16"/>
              </w:rPr>
            </w:pPr>
            <w:r w:rsidRPr="009D0250">
              <w:rPr>
                <w:rFonts w:ascii="Arial" w:hAnsi="Arial" w:cs="Arial"/>
                <w:sz w:val="12"/>
                <w:szCs w:val="16"/>
              </w:rPr>
              <w:t>анкетирование родителей (законных представителей).</w:t>
            </w:r>
          </w:p>
        </w:tc>
      </w:tr>
      <w:tr w:rsidR="009D0250" w:rsidRPr="009D0250" w:rsidTr="009D0250">
        <w:trPr>
          <w:trHeight w:val="170"/>
        </w:trPr>
        <w:tc>
          <w:tcPr>
            <w:tcW w:w="0" w:type="auto"/>
          </w:tcPr>
          <w:p w:rsidR="009D0250" w:rsidRPr="009D0250" w:rsidRDefault="009D0250" w:rsidP="009D0250">
            <w:pPr>
              <w:jc w:val="center"/>
              <w:rPr>
                <w:rFonts w:ascii="Arial" w:hAnsi="Arial" w:cs="Arial"/>
                <w:sz w:val="12"/>
                <w:szCs w:val="16"/>
              </w:rPr>
            </w:pPr>
            <w:r w:rsidRPr="009D0250">
              <w:rPr>
                <w:rFonts w:ascii="Arial" w:hAnsi="Arial" w:cs="Arial"/>
                <w:sz w:val="12"/>
                <w:szCs w:val="16"/>
              </w:rPr>
              <w:t>7.</w:t>
            </w:r>
          </w:p>
        </w:tc>
        <w:tc>
          <w:tcPr>
            <w:tcW w:w="0" w:type="auto"/>
          </w:tcPr>
          <w:p w:rsidR="009D0250" w:rsidRPr="009D0250" w:rsidRDefault="009D0250" w:rsidP="009D0250">
            <w:pPr>
              <w:rPr>
                <w:rFonts w:ascii="Arial" w:hAnsi="Arial" w:cs="Arial"/>
                <w:b/>
                <w:sz w:val="12"/>
                <w:szCs w:val="16"/>
              </w:rPr>
            </w:pPr>
            <w:r w:rsidRPr="009D0250">
              <w:rPr>
                <w:rFonts w:ascii="Arial" w:hAnsi="Arial" w:cs="Arial"/>
                <w:b/>
                <w:sz w:val="12"/>
                <w:szCs w:val="16"/>
              </w:rPr>
              <w:t>Мониторинги</w:t>
            </w:r>
          </w:p>
        </w:tc>
        <w:tc>
          <w:tcPr>
            <w:tcW w:w="0" w:type="auto"/>
          </w:tcPr>
          <w:p w:rsidR="009D0250" w:rsidRPr="009D0250" w:rsidRDefault="009D0250" w:rsidP="009D0250">
            <w:pPr>
              <w:autoSpaceDE w:val="0"/>
              <w:autoSpaceDN w:val="0"/>
              <w:adjustRightInd w:val="0"/>
              <w:rPr>
                <w:rFonts w:ascii="Arial" w:hAnsi="Arial" w:cs="Arial"/>
                <w:sz w:val="12"/>
                <w:szCs w:val="16"/>
              </w:rPr>
            </w:pPr>
            <w:r w:rsidRPr="009D0250">
              <w:rPr>
                <w:rFonts w:ascii="Arial" w:hAnsi="Arial" w:cs="Arial"/>
                <w:sz w:val="12"/>
                <w:szCs w:val="16"/>
              </w:rPr>
              <w:t>мониторинг в соответствии с циклограммой проведения процедур оценки системы организации воспитания и социализации обучающихся;</w:t>
            </w:r>
          </w:p>
          <w:p w:rsidR="009D0250" w:rsidRPr="009D0250" w:rsidRDefault="009D0250" w:rsidP="009D0250">
            <w:pPr>
              <w:autoSpaceDE w:val="0"/>
              <w:autoSpaceDN w:val="0"/>
              <w:adjustRightInd w:val="0"/>
              <w:rPr>
                <w:rFonts w:ascii="Arial" w:hAnsi="Arial" w:cs="Arial"/>
                <w:sz w:val="12"/>
                <w:szCs w:val="16"/>
              </w:rPr>
            </w:pPr>
            <w:r w:rsidRPr="009D0250">
              <w:rPr>
                <w:rFonts w:ascii="Arial" w:hAnsi="Arial" w:cs="Arial"/>
                <w:sz w:val="12"/>
                <w:szCs w:val="16"/>
              </w:rPr>
              <w:t>изучение деятельности образовательных учреждений.</w:t>
            </w:r>
          </w:p>
        </w:tc>
      </w:tr>
      <w:tr w:rsidR="009D0250" w:rsidRPr="009D0250" w:rsidTr="009D0250">
        <w:trPr>
          <w:trHeight w:val="170"/>
        </w:trPr>
        <w:tc>
          <w:tcPr>
            <w:tcW w:w="0" w:type="auto"/>
          </w:tcPr>
          <w:p w:rsidR="009D0250" w:rsidRPr="009D0250" w:rsidRDefault="009D0250" w:rsidP="009D0250">
            <w:pPr>
              <w:jc w:val="center"/>
              <w:rPr>
                <w:rFonts w:ascii="Arial" w:hAnsi="Arial" w:cs="Arial"/>
                <w:sz w:val="12"/>
                <w:szCs w:val="16"/>
              </w:rPr>
            </w:pPr>
            <w:r w:rsidRPr="009D0250">
              <w:rPr>
                <w:rFonts w:ascii="Arial" w:hAnsi="Arial" w:cs="Arial"/>
                <w:sz w:val="12"/>
                <w:szCs w:val="16"/>
              </w:rPr>
              <w:lastRenderedPageBreak/>
              <w:t>8.</w:t>
            </w:r>
          </w:p>
        </w:tc>
        <w:tc>
          <w:tcPr>
            <w:tcW w:w="0" w:type="auto"/>
          </w:tcPr>
          <w:p w:rsidR="009D0250" w:rsidRPr="009D0250" w:rsidRDefault="009D0250" w:rsidP="009D0250">
            <w:pPr>
              <w:rPr>
                <w:rFonts w:ascii="Arial" w:hAnsi="Arial" w:cs="Arial"/>
                <w:b/>
                <w:sz w:val="12"/>
                <w:szCs w:val="16"/>
              </w:rPr>
            </w:pPr>
            <w:r w:rsidRPr="009D0250">
              <w:rPr>
                <w:rFonts w:ascii="Arial" w:hAnsi="Arial" w:cs="Arial"/>
                <w:b/>
                <w:sz w:val="12"/>
                <w:szCs w:val="16"/>
              </w:rPr>
              <w:t>Анализ. Адресные рекомендации</w:t>
            </w:r>
          </w:p>
        </w:tc>
        <w:tc>
          <w:tcPr>
            <w:tcW w:w="0" w:type="auto"/>
          </w:tcPr>
          <w:p w:rsidR="009D0250" w:rsidRPr="009D0250" w:rsidRDefault="009D0250" w:rsidP="009D0250">
            <w:pPr>
              <w:shd w:val="clear" w:color="auto" w:fill="FFFFFF"/>
              <w:autoSpaceDE w:val="0"/>
              <w:autoSpaceDN w:val="0"/>
              <w:adjustRightInd w:val="0"/>
              <w:rPr>
                <w:rFonts w:ascii="Arial" w:hAnsi="Arial" w:cs="Arial"/>
                <w:color w:val="000000"/>
                <w:sz w:val="12"/>
                <w:szCs w:val="16"/>
              </w:rPr>
            </w:pPr>
            <w:r w:rsidRPr="009D0250">
              <w:rPr>
                <w:rFonts w:ascii="Arial" w:hAnsi="Arial" w:cs="Arial"/>
                <w:color w:val="000000"/>
                <w:sz w:val="12"/>
                <w:szCs w:val="16"/>
              </w:rPr>
              <w:t>Аналитические отчеты по результатам мониторингов;</w:t>
            </w:r>
          </w:p>
          <w:p w:rsidR="009D0250" w:rsidRPr="009D0250" w:rsidRDefault="009D0250" w:rsidP="009D0250">
            <w:pPr>
              <w:autoSpaceDE w:val="0"/>
              <w:autoSpaceDN w:val="0"/>
              <w:adjustRightInd w:val="0"/>
              <w:rPr>
                <w:rFonts w:ascii="Arial" w:hAnsi="Arial" w:cs="Arial"/>
                <w:sz w:val="12"/>
                <w:szCs w:val="16"/>
              </w:rPr>
            </w:pPr>
            <w:r w:rsidRPr="009D0250">
              <w:rPr>
                <w:rFonts w:ascii="Arial" w:hAnsi="Arial" w:cs="Arial"/>
                <w:color w:val="000000"/>
                <w:sz w:val="12"/>
                <w:szCs w:val="16"/>
              </w:rPr>
              <w:t>адресные рекомендации и аналитические материалы по организации воспитательной работы в образовательных учреждениях направляются руководителям образовательных учреждений, размещаются на официальном сайте комитета образования в разделе «Воспитательная работа».</w:t>
            </w:r>
          </w:p>
        </w:tc>
      </w:tr>
      <w:tr w:rsidR="009D0250" w:rsidRPr="009D0250" w:rsidTr="009D0250">
        <w:trPr>
          <w:trHeight w:val="170"/>
        </w:trPr>
        <w:tc>
          <w:tcPr>
            <w:tcW w:w="0" w:type="auto"/>
          </w:tcPr>
          <w:p w:rsidR="009D0250" w:rsidRPr="009D0250" w:rsidRDefault="009D0250" w:rsidP="009D0250">
            <w:pPr>
              <w:jc w:val="center"/>
              <w:rPr>
                <w:rFonts w:ascii="Arial" w:hAnsi="Arial" w:cs="Arial"/>
                <w:sz w:val="12"/>
                <w:szCs w:val="16"/>
              </w:rPr>
            </w:pPr>
            <w:r w:rsidRPr="009D0250">
              <w:rPr>
                <w:rFonts w:ascii="Arial" w:hAnsi="Arial" w:cs="Arial"/>
                <w:sz w:val="12"/>
                <w:szCs w:val="16"/>
              </w:rPr>
              <w:t>9.</w:t>
            </w:r>
          </w:p>
        </w:tc>
        <w:tc>
          <w:tcPr>
            <w:tcW w:w="0" w:type="auto"/>
          </w:tcPr>
          <w:p w:rsidR="009D0250" w:rsidRPr="009D0250" w:rsidRDefault="009D0250" w:rsidP="009D0250">
            <w:pPr>
              <w:rPr>
                <w:rFonts w:ascii="Arial" w:hAnsi="Arial" w:cs="Arial"/>
                <w:b/>
                <w:sz w:val="12"/>
                <w:szCs w:val="16"/>
              </w:rPr>
            </w:pPr>
            <w:r w:rsidRPr="009D0250">
              <w:rPr>
                <w:rFonts w:ascii="Arial" w:hAnsi="Arial" w:cs="Arial"/>
                <w:b/>
                <w:sz w:val="12"/>
                <w:szCs w:val="16"/>
              </w:rPr>
              <w:t>Управленческие решения</w:t>
            </w:r>
          </w:p>
        </w:tc>
        <w:tc>
          <w:tcPr>
            <w:tcW w:w="0" w:type="auto"/>
          </w:tcPr>
          <w:p w:rsidR="009D0250" w:rsidRPr="009D0250" w:rsidRDefault="009D0250" w:rsidP="009D0250">
            <w:pPr>
              <w:autoSpaceDE w:val="0"/>
              <w:autoSpaceDN w:val="0"/>
              <w:adjustRightInd w:val="0"/>
              <w:rPr>
                <w:rFonts w:ascii="Arial" w:hAnsi="Arial" w:cs="Arial"/>
                <w:sz w:val="12"/>
                <w:szCs w:val="16"/>
              </w:rPr>
            </w:pPr>
            <w:r w:rsidRPr="009D0250">
              <w:rPr>
                <w:rFonts w:ascii="Arial" w:hAnsi="Arial" w:cs="Arial"/>
                <w:sz w:val="12"/>
                <w:szCs w:val="16"/>
              </w:rPr>
              <w:t>Приказы комитета образования по результатам проведенного анализа;</w:t>
            </w:r>
          </w:p>
          <w:p w:rsidR="009D0250" w:rsidRPr="009D0250" w:rsidRDefault="009D0250" w:rsidP="009D0250">
            <w:pPr>
              <w:autoSpaceDE w:val="0"/>
              <w:autoSpaceDN w:val="0"/>
              <w:adjustRightInd w:val="0"/>
              <w:rPr>
                <w:rFonts w:ascii="Arial" w:hAnsi="Arial" w:cs="Arial"/>
                <w:sz w:val="12"/>
                <w:szCs w:val="16"/>
              </w:rPr>
            </w:pPr>
            <w:r w:rsidRPr="009D0250">
              <w:rPr>
                <w:rFonts w:ascii="Arial" w:hAnsi="Arial" w:cs="Arial"/>
                <w:sz w:val="12"/>
                <w:szCs w:val="16"/>
              </w:rPr>
              <w:t>проведение совещаний, семинаров для руководителей, заместителей руководителей по воспитательной работе, классных руководителей;</w:t>
            </w:r>
          </w:p>
          <w:p w:rsidR="009D0250" w:rsidRPr="009D0250" w:rsidRDefault="009D0250" w:rsidP="009D0250">
            <w:pPr>
              <w:autoSpaceDE w:val="0"/>
              <w:autoSpaceDN w:val="0"/>
              <w:adjustRightInd w:val="0"/>
              <w:rPr>
                <w:rFonts w:ascii="Arial" w:hAnsi="Arial" w:cs="Arial"/>
                <w:sz w:val="12"/>
                <w:szCs w:val="16"/>
              </w:rPr>
            </w:pPr>
            <w:r w:rsidRPr="009D0250">
              <w:rPr>
                <w:rFonts w:ascii="Arial" w:hAnsi="Arial" w:cs="Arial"/>
                <w:sz w:val="12"/>
                <w:szCs w:val="16"/>
              </w:rPr>
              <w:t>организация и проведение мероприятий, акций, конкурсов для детей, педагогов;</w:t>
            </w:r>
          </w:p>
          <w:p w:rsidR="009D0250" w:rsidRPr="009D0250" w:rsidRDefault="009D0250" w:rsidP="009D0250">
            <w:pPr>
              <w:shd w:val="clear" w:color="auto" w:fill="FFFFFF"/>
              <w:autoSpaceDE w:val="0"/>
              <w:autoSpaceDN w:val="0"/>
              <w:adjustRightInd w:val="0"/>
              <w:rPr>
                <w:rFonts w:ascii="Arial" w:hAnsi="Arial" w:cs="Arial"/>
                <w:sz w:val="12"/>
                <w:szCs w:val="16"/>
              </w:rPr>
            </w:pPr>
            <w:r w:rsidRPr="009D0250">
              <w:rPr>
                <w:rFonts w:ascii="Arial" w:hAnsi="Arial" w:cs="Arial"/>
                <w:sz w:val="12"/>
                <w:szCs w:val="16"/>
              </w:rPr>
              <w:t>организация каникулярного отдыха и занятости обучающихся;</w:t>
            </w:r>
          </w:p>
          <w:p w:rsidR="009D0250" w:rsidRPr="009D0250" w:rsidRDefault="009D0250" w:rsidP="009D0250">
            <w:pPr>
              <w:shd w:val="clear" w:color="auto" w:fill="FFFFFF"/>
              <w:autoSpaceDE w:val="0"/>
              <w:autoSpaceDN w:val="0"/>
              <w:adjustRightInd w:val="0"/>
              <w:rPr>
                <w:rFonts w:ascii="Arial" w:hAnsi="Arial" w:cs="Arial"/>
                <w:sz w:val="12"/>
                <w:szCs w:val="16"/>
              </w:rPr>
            </w:pPr>
            <w:r w:rsidRPr="009D0250">
              <w:rPr>
                <w:rFonts w:ascii="Arial" w:hAnsi="Arial" w:cs="Arial"/>
                <w:sz w:val="12"/>
                <w:szCs w:val="16"/>
              </w:rPr>
              <w:t>организация участия обучающихся и педагогов в конкурсах различного уровня.</w:t>
            </w:r>
          </w:p>
        </w:tc>
      </w:tr>
      <w:tr w:rsidR="009D0250" w:rsidRPr="009D0250" w:rsidTr="009D0250">
        <w:trPr>
          <w:trHeight w:val="170"/>
        </w:trPr>
        <w:tc>
          <w:tcPr>
            <w:tcW w:w="0" w:type="auto"/>
          </w:tcPr>
          <w:p w:rsidR="009D0250" w:rsidRPr="009D0250" w:rsidRDefault="009D0250" w:rsidP="009D0250">
            <w:pPr>
              <w:jc w:val="center"/>
              <w:rPr>
                <w:rFonts w:ascii="Arial" w:hAnsi="Arial" w:cs="Arial"/>
                <w:sz w:val="12"/>
                <w:szCs w:val="16"/>
              </w:rPr>
            </w:pPr>
            <w:r w:rsidRPr="009D0250">
              <w:rPr>
                <w:rFonts w:ascii="Arial" w:hAnsi="Arial" w:cs="Arial"/>
                <w:sz w:val="12"/>
                <w:szCs w:val="16"/>
              </w:rPr>
              <w:t>10.</w:t>
            </w:r>
          </w:p>
        </w:tc>
        <w:tc>
          <w:tcPr>
            <w:tcW w:w="0" w:type="auto"/>
          </w:tcPr>
          <w:p w:rsidR="009D0250" w:rsidRPr="009D0250" w:rsidRDefault="009D0250" w:rsidP="009D0250">
            <w:pPr>
              <w:rPr>
                <w:rFonts w:ascii="Arial" w:hAnsi="Arial" w:cs="Arial"/>
                <w:b/>
                <w:sz w:val="12"/>
                <w:szCs w:val="16"/>
              </w:rPr>
            </w:pPr>
            <w:r w:rsidRPr="009D0250">
              <w:rPr>
                <w:rFonts w:ascii="Arial" w:hAnsi="Arial" w:cs="Arial"/>
                <w:b/>
                <w:sz w:val="12"/>
                <w:szCs w:val="16"/>
              </w:rPr>
              <w:t>Анализ эффективности принятых мер</w:t>
            </w:r>
          </w:p>
        </w:tc>
        <w:tc>
          <w:tcPr>
            <w:tcW w:w="0" w:type="auto"/>
          </w:tcPr>
          <w:p w:rsidR="009D0250" w:rsidRPr="009D0250" w:rsidRDefault="009D0250" w:rsidP="009D0250">
            <w:pPr>
              <w:autoSpaceDE w:val="0"/>
              <w:autoSpaceDN w:val="0"/>
              <w:adjustRightInd w:val="0"/>
              <w:rPr>
                <w:rFonts w:ascii="Arial" w:hAnsi="Arial" w:cs="Arial"/>
                <w:sz w:val="12"/>
                <w:szCs w:val="16"/>
              </w:rPr>
            </w:pPr>
            <w:r w:rsidRPr="009D0250">
              <w:rPr>
                <w:rFonts w:ascii="Arial" w:hAnsi="Arial" w:cs="Arial"/>
                <w:sz w:val="12"/>
                <w:szCs w:val="16"/>
              </w:rPr>
              <w:t>Трансляция опыта на совещаниях, круглых столах, августовской педагогической конференции;</w:t>
            </w:r>
          </w:p>
          <w:p w:rsidR="009D0250" w:rsidRPr="009D0250" w:rsidRDefault="009D0250" w:rsidP="009D0250">
            <w:pPr>
              <w:autoSpaceDE w:val="0"/>
              <w:autoSpaceDN w:val="0"/>
              <w:adjustRightInd w:val="0"/>
              <w:rPr>
                <w:rFonts w:ascii="Arial" w:hAnsi="Arial" w:cs="Arial"/>
                <w:sz w:val="12"/>
                <w:szCs w:val="16"/>
              </w:rPr>
            </w:pPr>
            <w:r w:rsidRPr="009D0250">
              <w:rPr>
                <w:rFonts w:ascii="Arial" w:hAnsi="Arial" w:cs="Arial"/>
                <w:sz w:val="12"/>
                <w:szCs w:val="16"/>
              </w:rPr>
              <w:t>внесение корректив в дорожная карту.</w:t>
            </w:r>
          </w:p>
        </w:tc>
      </w:tr>
    </w:tbl>
    <w:p w:rsidR="009D0250" w:rsidRPr="006B5B9E" w:rsidRDefault="009D0250" w:rsidP="009D0250">
      <w:pPr>
        <w:jc w:val="right"/>
        <w:rPr>
          <w:rFonts w:ascii="Arial" w:hAnsi="Arial" w:cs="Arial"/>
          <w:sz w:val="8"/>
          <w:szCs w:val="8"/>
        </w:rPr>
      </w:pPr>
    </w:p>
    <w:p w:rsidR="009D0250" w:rsidRPr="009D0250" w:rsidRDefault="009D0250" w:rsidP="009D0250">
      <w:pPr>
        <w:jc w:val="center"/>
        <w:rPr>
          <w:rFonts w:ascii="Arial" w:hAnsi="Arial" w:cs="Arial"/>
          <w:b/>
          <w:bCs/>
          <w:color w:val="000000"/>
          <w:sz w:val="16"/>
          <w:szCs w:val="16"/>
        </w:rPr>
      </w:pPr>
      <w:r w:rsidRPr="009D0250">
        <w:rPr>
          <w:rFonts w:ascii="Arial" w:hAnsi="Arial" w:cs="Arial"/>
          <w:b/>
          <w:sz w:val="16"/>
          <w:szCs w:val="16"/>
        </w:rPr>
        <w:t xml:space="preserve">План мероприятий </w:t>
      </w:r>
      <w:r w:rsidRPr="009D0250">
        <w:rPr>
          <w:rFonts w:ascii="Arial" w:hAnsi="Arial" w:cs="Arial"/>
          <w:b/>
          <w:bCs/>
          <w:color w:val="000000"/>
          <w:sz w:val="16"/>
          <w:szCs w:val="16"/>
        </w:rPr>
        <w:t xml:space="preserve">по развитию системы организации воспитания и социализации </w:t>
      </w:r>
    </w:p>
    <w:p w:rsidR="009D0250" w:rsidRPr="009D0250" w:rsidRDefault="009D0250" w:rsidP="009D0250">
      <w:pPr>
        <w:jc w:val="center"/>
        <w:rPr>
          <w:rFonts w:ascii="Arial" w:hAnsi="Arial" w:cs="Arial"/>
          <w:b/>
          <w:bCs/>
          <w:color w:val="000000"/>
          <w:sz w:val="16"/>
          <w:szCs w:val="16"/>
        </w:rPr>
      </w:pPr>
      <w:r w:rsidRPr="009D0250">
        <w:rPr>
          <w:rFonts w:ascii="Arial" w:hAnsi="Arial" w:cs="Arial"/>
          <w:b/>
          <w:bCs/>
          <w:color w:val="000000"/>
          <w:sz w:val="16"/>
          <w:szCs w:val="16"/>
        </w:rPr>
        <w:t xml:space="preserve">обучающихся образовательных учреждений, подведомственных комитету образования </w:t>
      </w:r>
    </w:p>
    <w:p w:rsidR="009D0250" w:rsidRPr="009D0250" w:rsidRDefault="009D0250" w:rsidP="009D0250">
      <w:pPr>
        <w:jc w:val="center"/>
        <w:rPr>
          <w:rFonts w:ascii="Arial" w:hAnsi="Arial" w:cs="Arial"/>
          <w:b/>
          <w:bCs/>
          <w:color w:val="000000"/>
          <w:sz w:val="16"/>
          <w:szCs w:val="16"/>
        </w:rPr>
      </w:pPr>
      <w:r w:rsidRPr="009D0250">
        <w:rPr>
          <w:rFonts w:ascii="Arial" w:hAnsi="Arial" w:cs="Arial"/>
          <w:b/>
          <w:bCs/>
          <w:color w:val="000000"/>
          <w:sz w:val="16"/>
          <w:szCs w:val="16"/>
        </w:rPr>
        <w:t>Администрации Валдайского муниципального района, на 2024-2026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77"/>
        <w:gridCol w:w="5516"/>
        <w:gridCol w:w="1031"/>
        <w:gridCol w:w="1303"/>
        <w:gridCol w:w="3123"/>
      </w:tblGrid>
      <w:tr w:rsidR="009D0250" w:rsidRPr="006B5B9E" w:rsidTr="006B5B9E">
        <w:trPr>
          <w:trHeight w:val="20"/>
        </w:trPr>
        <w:tc>
          <w:tcPr>
            <w:tcW w:w="0" w:type="auto"/>
            <w:vAlign w:val="center"/>
          </w:tcPr>
          <w:p w:rsidR="009D0250" w:rsidRPr="006B5B9E" w:rsidRDefault="009D0250" w:rsidP="009D0250">
            <w:pPr>
              <w:jc w:val="center"/>
              <w:rPr>
                <w:rFonts w:ascii="Arial" w:hAnsi="Arial" w:cs="Arial"/>
                <w:b/>
                <w:sz w:val="12"/>
                <w:szCs w:val="16"/>
              </w:rPr>
            </w:pPr>
            <w:r w:rsidRPr="006B5B9E">
              <w:rPr>
                <w:rFonts w:ascii="Arial" w:hAnsi="Arial" w:cs="Arial"/>
                <w:b/>
                <w:sz w:val="12"/>
                <w:szCs w:val="16"/>
              </w:rPr>
              <w:t>№/</w:t>
            </w:r>
          </w:p>
          <w:p w:rsidR="009D0250" w:rsidRPr="006B5B9E" w:rsidRDefault="009D0250" w:rsidP="009D0250">
            <w:pPr>
              <w:jc w:val="center"/>
              <w:rPr>
                <w:rFonts w:ascii="Arial" w:hAnsi="Arial" w:cs="Arial"/>
                <w:b/>
                <w:sz w:val="12"/>
                <w:szCs w:val="16"/>
              </w:rPr>
            </w:pPr>
            <w:r w:rsidRPr="006B5B9E">
              <w:rPr>
                <w:rFonts w:ascii="Arial" w:hAnsi="Arial" w:cs="Arial"/>
                <w:b/>
                <w:sz w:val="12"/>
                <w:szCs w:val="16"/>
              </w:rPr>
              <w:t>пп</w:t>
            </w:r>
          </w:p>
        </w:tc>
        <w:tc>
          <w:tcPr>
            <w:tcW w:w="0" w:type="auto"/>
            <w:vAlign w:val="center"/>
          </w:tcPr>
          <w:p w:rsidR="009D0250" w:rsidRPr="006B5B9E" w:rsidRDefault="009D0250" w:rsidP="009D0250">
            <w:pPr>
              <w:jc w:val="center"/>
              <w:rPr>
                <w:rFonts w:ascii="Arial" w:hAnsi="Arial" w:cs="Arial"/>
                <w:b/>
                <w:sz w:val="12"/>
                <w:szCs w:val="16"/>
              </w:rPr>
            </w:pPr>
            <w:r w:rsidRPr="006B5B9E">
              <w:rPr>
                <w:rFonts w:ascii="Arial" w:hAnsi="Arial" w:cs="Arial"/>
                <w:b/>
                <w:sz w:val="12"/>
                <w:szCs w:val="16"/>
              </w:rPr>
              <w:t>Мероприятие</w:t>
            </w:r>
          </w:p>
        </w:tc>
        <w:tc>
          <w:tcPr>
            <w:tcW w:w="0" w:type="auto"/>
            <w:vAlign w:val="center"/>
          </w:tcPr>
          <w:p w:rsidR="009D0250" w:rsidRPr="006B5B9E" w:rsidRDefault="009D0250" w:rsidP="009D0250">
            <w:pPr>
              <w:jc w:val="center"/>
              <w:rPr>
                <w:rFonts w:ascii="Arial" w:hAnsi="Arial" w:cs="Arial"/>
                <w:b/>
                <w:sz w:val="12"/>
                <w:szCs w:val="16"/>
              </w:rPr>
            </w:pPr>
            <w:r w:rsidRPr="006B5B9E">
              <w:rPr>
                <w:rFonts w:ascii="Arial" w:hAnsi="Arial" w:cs="Arial"/>
                <w:b/>
                <w:sz w:val="12"/>
                <w:szCs w:val="16"/>
              </w:rPr>
              <w:t>Срок исполнения</w:t>
            </w:r>
          </w:p>
        </w:tc>
        <w:tc>
          <w:tcPr>
            <w:tcW w:w="1303" w:type="dxa"/>
            <w:vAlign w:val="center"/>
          </w:tcPr>
          <w:p w:rsidR="009D0250" w:rsidRPr="006B5B9E" w:rsidRDefault="009D0250" w:rsidP="009D0250">
            <w:pPr>
              <w:jc w:val="center"/>
              <w:rPr>
                <w:rFonts w:ascii="Arial" w:hAnsi="Arial" w:cs="Arial"/>
                <w:b/>
                <w:sz w:val="12"/>
                <w:szCs w:val="16"/>
              </w:rPr>
            </w:pPr>
            <w:r w:rsidRPr="006B5B9E">
              <w:rPr>
                <w:rFonts w:ascii="Arial" w:hAnsi="Arial" w:cs="Arial"/>
                <w:b/>
                <w:sz w:val="12"/>
                <w:szCs w:val="16"/>
              </w:rPr>
              <w:t>Ответственный за исполнение</w:t>
            </w:r>
          </w:p>
        </w:tc>
        <w:tc>
          <w:tcPr>
            <w:tcW w:w="3123" w:type="dxa"/>
            <w:vAlign w:val="center"/>
          </w:tcPr>
          <w:p w:rsidR="009D0250" w:rsidRPr="006B5B9E" w:rsidRDefault="009D0250" w:rsidP="009D0250">
            <w:pPr>
              <w:jc w:val="center"/>
              <w:rPr>
                <w:rFonts w:ascii="Arial" w:hAnsi="Arial" w:cs="Arial"/>
                <w:b/>
                <w:sz w:val="12"/>
                <w:szCs w:val="16"/>
              </w:rPr>
            </w:pPr>
            <w:r w:rsidRPr="006B5B9E">
              <w:rPr>
                <w:rFonts w:ascii="Arial" w:hAnsi="Arial" w:cs="Arial"/>
                <w:b/>
                <w:sz w:val="12"/>
                <w:szCs w:val="16"/>
              </w:rPr>
              <w:t>Результат</w:t>
            </w:r>
          </w:p>
        </w:tc>
      </w:tr>
      <w:tr w:rsidR="009D0250" w:rsidRPr="006B5B9E" w:rsidTr="006B5B9E">
        <w:trPr>
          <w:trHeight w:val="20"/>
        </w:trPr>
        <w:tc>
          <w:tcPr>
            <w:tcW w:w="0" w:type="auto"/>
          </w:tcPr>
          <w:p w:rsidR="009D0250" w:rsidRPr="006B5B9E" w:rsidRDefault="009D0250" w:rsidP="009D0250">
            <w:pPr>
              <w:jc w:val="center"/>
              <w:rPr>
                <w:rFonts w:ascii="Arial" w:hAnsi="Arial" w:cs="Arial"/>
                <w:b/>
                <w:sz w:val="12"/>
                <w:szCs w:val="16"/>
              </w:rPr>
            </w:pPr>
            <w:r w:rsidRPr="006B5B9E">
              <w:rPr>
                <w:rFonts w:ascii="Arial" w:hAnsi="Arial" w:cs="Arial"/>
                <w:b/>
                <w:sz w:val="12"/>
                <w:szCs w:val="16"/>
              </w:rPr>
              <w:t>1.</w:t>
            </w:r>
          </w:p>
        </w:tc>
        <w:tc>
          <w:tcPr>
            <w:tcW w:w="0" w:type="auto"/>
            <w:gridSpan w:val="4"/>
          </w:tcPr>
          <w:p w:rsidR="009D0250" w:rsidRPr="006B5B9E" w:rsidRDefault="009D0250" w:rsidP="009D0250">
            <w:pPr>
              <w:rPr>
                <w:rFonts w:ascii="Arial" w:hAnsi="Arial" w:cs="Arial"/>
                <w:b/>
                <w:sz w:val="12"/>
                <w:szCs w:val="16"/>
              </w:rPr>
            </w:pPr>
            <w:r w:rsidRPr="006B5B9E">
              <w:rPr>
                <w:rFonts w:ascii="Arial" w:hAnsi="Arial" w:cs="Arial"/>
                <w:b/>
                <w:sz w:val="12"/>
                <w:szCs w:val="16"/>
              </w:rPr>
              <w:t>Целеполагание. Нормативно-правовое обеспечение развития муниципальной системы воспитания и социализации обучающихся в Валдайском муниципальном районе</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1.1.</w:t>
            </w:r>
          </w:p>
        </w:tc>
        <w:tc>
          <w:tcPr>
            <w:tcW w:w="0" w:type="auto"/>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Разработка и утверждение дорожной карты по</w:t>
            </w:r>
            <w:r w:rsidRPr="006B5B9E">
              <w:rPr>
                <w:rFonts w:ascii="Arial" w:hAnsi="Arial" w:cs="Arial"/>
                <w:bCs/>
                <w:color w:val="000000"/>
                <w:sz w:val="12"/>
                <w:szCs w:val="16"/>
              </w:rPr>
              <w:t xml:space="preserve"> развитию системы организации воспитания и социализации обучающихся образовательных учреждений, подведомственных комитету образования Администрации Валдайского муниципального района</w:t>
            </w:r>
            <w:r w:rsidRPr="006B5B9E">
              <w:rPr>
                <w:rFonts w:ascii="Arial" w:hAnsi="Arial" w:cs="Arial"/>
                <w:sz w:val="12"/>
                <w:szCs w:val="16"/>
              </w:rPr>
              <w:t xml:space="preserve"> на 2024-2026 годы</w:t>
            </w:r>
          </w:p>
        </w:tc>
        <w:tc>
          <w:tcPr>
            <w:tcW w:w="0" w:type="auto"/>
          </w:tcPr>
          <w:p w:rsidR="009D0250" w:rsidRPr="006B5B9E" w:rsidRDefault="009D0250" w:rsidP="009D0250">
            <w:pPr>
              <w:autoSpaceDE w:val="0"/>
              <w:autoSpaceDN w:val="0"/>
              <w:adjustRightInd w:val="0"/>
              <w:jc w:val="center"/>
              <w:rPr>
                <w:rFonts w:ascii="Arial" w:hAnsi="Arial" w:cs="Arial"/>
                <w:sz w:val="12"/>
                <w:szCs w:val="16"/>
              </w:rPr>
            </w:pPr>
            <w:r w:rsidRPr="006B5B9E">
              <w:rPr>
                <w:rFonts w:ascii="Arial" w:hAnsi="Arial" w:cs="Arial"/>
                <w:sz w:val="12"/>
                <w:szCs w:val="16"/>
              </w:rPr>
              <w:t>2024</w:t>
            </w:r>
          </w:p>
          <w:p w:rsidR="009D0250" w:rsidRPr="006B5B9E" w:rsidRDefault="009D0250" w:rsidP="009D0250">
            <w:pPr>
              <w:autoSpaceDE w:val="0"/>
              <w:autoSpaceDN w:val="0"/>
              <w:adjustRightInd w:val="0"/>
              <w:jc w:val="center"/>
              <w:rPr>
                <w:rFonts w:ascii="Arial" w:hAnsi="Arial" w:cs="Arial"/>
                <w:sz w:val="12"/>
                <w:szCs w:val="16"/>
              </w:rPr>
            </w:pPr>
            <w:r w:rsidRPr="006B5B9E">
              <w:rPr>
                <w:rFonts w:ascii="Arial" w:hAnsi="Arial" w:cs="Arial"/>
                <w:sz w:val="12"/>
                <w:szCs w:val="16"/>
              </w:rPr>
              <w:t>июль</w:t>
            </w:r>
          </w:p>
        </w:tc>
        <w:tc>
          <w:tcPr>
            <w:tcW w:w="1303" w:type="dxa"/>
          </w:tcPr>
          <w:p w:rsidR="009D0250" w:rsidRPr="006B5B9E" w:rsidRDefault="009D0250" w:rsidP="009D0250">
            <w:pPr>
              <w:rPr>
                <w:rFonts w:ascii="Arial" w:hAnsi="Arial" w:cs="Arial"/>
                <w:sz w:val="12"/>
                <w:szCs w:val="16"/>
              </w:rPr>
            </w:pPr>
            <w:r w:rsidRPr="006B5B9E">
              <w:rPr>
                <w:rFonts w:ascii="Arial" w:hAnsi="Arial" w:cs="Arial"/>
                <w:sz w:val="12"/>
                <w:szCs w:val="16"/>
              </w:rPr>
              <w:t>комитет образования</w:t>
            </w:r>
          </w:p>
        </w:tc>
        <w:tc>
          <w:tcPr>
            <w:tcW w:w="3123" w:type="dxa"/>
          </w:tcPr>
          <w:p w:rsidR="009D0250" w:rsidRPr="006B5B9E" w:rsidRDefault="009D0250" w:rsidP="009D0250">
            <w:pPr>
              <w:rPr>
                <w:rFonts w:ascii="Arial" w:hAnsi="Arial" w:cs="Arial"/>
                <w:sz w:val="12"/>
                <w:szCs w:val="16"/>
              </w:rPr>
            </w:pPr>
            <w:r w:rsidRPr="006B5B9E">
              <w:rPr>
                <w:rFonts w:ascii="Arial" w:hAnsi="Arial" w:cs="Arial"/>
                <w:sz w:val="12"/>
                <w:szCs w:val="16"/>
              </w:rPr>
              <w:t>постановление Администрации муниципального района</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1.2.</w:t>
            </w:r>
          </w:p>
        </w:tc>
        <w:tc>
          <w:tcPr>
            <w:tcW w:w="0" w:type="auto"/>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 xml:space="preserve">Разработка и утверждение Положения о системе воспитания и </w:t>
            </w:r>
            <w:r w:rsidRPr="006B5B9E">
              <w:rPr>
                <w:rFonts w:ascii="Arial" w:hAnsi="Arial" w:cs="Arial"/>
                <w:bCs/>
                <w:color w:val="000000"/>
                <w:sz w:val="12"/>
                <w:szCs w:val="16"/>
              </w:rPr>
              <w:t>социализации обучающихся образовательных учреждений</w:t>
            </w:r>
          </w:p>
        </w:tc>
        <w:tc>
          <w:tcPr>
            <w:tcW w:w="0" w:type="auto"/>
          </w:tcPr>
          <w:p w:rsidR="009D0250" w:rsidRPr="006B5B9E" w:rsidRDefault="009D0250" w:rsidP="009D0250">
            <w:pPr>
              <w:autoSpaceDE w:val="0"/>
              <w:autoSpaceDN w:val="0"/>
              <w:adjustRightInd w:val="0"/>
              <w:jc w:val="center"/>
              <w:rPr>
                <w:rFonts w:ascii="Arial" w:hAnsi="Arial" w:cs="Arial"/>
                <w:sz w:val="12"/>
                <w:szCs w:val="16"/>
              </w:rPr>
            </w:pPr>
            <w:r w:rsidRPr="006B5B9E">
              <w:rPr>
                <w:rFonts w:ascii="Arial" w:hAnsi="Arial" w:cs="Arial"/>
                <w:sz w:val="12"/>
                <w:szCs w:val="16"/>
              </w:rPr>
              <w:t>2024</w:t>
            </w:r>
          </w:p>
          <w:p w:rsidR="009D0250" w:rsidRPr="006B5B9E" w:rsidRDefault="009D0250" w:rsidP="009D0250">
            <w:pPr>
              <w:autoSpaceDE w:val="0"/>
              <w:autoSpaceDN w:val="0"/>
              <w:adjustRightInd w:val="0"/>
              <w:jc w:val="center"/>
              <w:rPr>
                <w:rFonts w:ascii="Arial" w:hAnsi="Arial" w:cs="Arial"/>
                <w:sz w:val="12"/>
                <w:szCs w:val="16"/>
              </w:rPr>
            </w:pPr>
            <w:r w:rsidRPr="006B5B9E">
              <w:rPr>
                <w:rFonts w:ascii="Arial" w:hAnsi="Arial" w:cs="Arial"/>
                <w:sz w:val="12"/>
                <w:szCs w:val="16"/>
              </w:rPr>
              <w:t>август</w:t>
            </w:r>
          </w:p>
        </w:tc>
        <w:tc>
          <w:tcPr>
            <w:tcW w:w="1303" w:type="dxa"/>
          </w:tcPr>
          <w:p w:rsidR="009D0250" w:rsidRPr="006B5B9E" w:rsidRDefault="009D0250" w:rsidP="009D0250">
            <w:pPr>
              <w:rPr>
                <w:rFonts w:ascii="Arial" w:hAnsi="Arial" w:cs="Arial"/>
                <w:sz w:val="12"/>
                <w:szCs w:val="16"/>
              </w:rPr>
            </w:pPr>
            <w:r w:rsidRPr="006B5B9E">
              <w:rPr>
                <w:rFonts w:ascii="Arial" w:hAnsi="Arial" w:cs="Arial"/>
                <w:sz w:val="12"/>
                <w:szCs w:val="16"/>
              </w:rPr>
              <w:t>комитет образования,</w:t>
            </w:r>
          </w:p>
          <w:p w:rsidR="009D0250" w:rsidRPr="006B5B9E" w:rsidRDefault="009D0250" w:rsidP="009D0250">
            <w:pPr>
              <w:rPr>
                <w:rFonts w:ascii="Arial" w:hAnsi="Arial" w:cs="Arial"/>
                <w:sz w:val="12"/>
                <w:szCs w:val="16"/>
              </w:rPr>
            </w:pPr>
            <w:r w:rsidRPr="006B5B9E">
              <w:rPr>
                <w:rFonts w:ascii="Arial" w:hAnsi="Arial" w:cs="Arial"/>
                <w:sz w:val="12"/>
                <w:szCs w:val="16"/>
              </w:rPr>
              <w:t>МБУ «ЦОМСО»</w:t>
            </w:r>
          </w:p>
        </w:tc>
        <w:tc>
          <w:tcPr>
            <w:tcW w:w="3123" w:type="dxa"/>
          </w:tcPr>
          <w:p w:rsidR="009D0250" w:rsidRPr="006B5B9E" w:rsidRDefault="009D0250" w:rsidP="009D0250">
            <w:pPr>
              <w:rPr>
                <w:rFonts w:ascii="Arial" w:hAnsi="Arial" w:cs="Arial"/>
                <w:sz w:val="12"/>
                <w:szCs w:val="16"/>
              </w:rPr>
            </w:pPr>
            <w:r w:rsidRPr="006B5B9E">
              <w:rPr>
                <w:rFonts w:ascii="Arial" w:hAnsi="Arial" w:cs="Arial"/>
                <w:sz w:val="12"/>
                <w:szCs w:val="16"/>
              </w:rPr>
              <w:t>постановление Администрации муниципального района</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1.3.</w:t>
            </w:r>
          </w:p>
        </w:tc>
        <w:tc>
          <w:tcPr>
            <w:tcW w:w="0" w:type="auto"/>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Внесение дополнений в Положение о муниципальной системе оценки качества образования в муниципальном районе по направлению «Система организации воспитания и социализации обучающихся»</w:t>
            </w:r>
          </w:p>
        </w:tc>
        <w:tc>
          <w:tcPr>
            <w:tcW w:w="0" w:type="auto"/>
          </w:tcPr>
          <w:p w:rsidR="009D0250" w:rsidRPr="006B5B9E" w:rsidRDefault="009D0250" w:rsidP="009D0250">
            <w:pPr>
              <w:autoSpaceDE w:val="0"/>
              <w:autoSpaceDN w:val="0"/>
              <w:adjustRightInd w:val="0"/>
              <w:jc w:val="center"/>
              <w:rPr>
                <w:rFonts w:ascii="Arial" w:hAnsi="Arial" w:cs="Arial"/>
                <w:sz w:val="12"/>
                <w:szCs w:val="16"/>
              </w:rPr>
            </w:pPr>
            <w:r w:rsidRPr="006B5B9E">
              <w:rPr>
                <w:rFonts w:ascii="Arial" w:hAnsi="Arial" w:cs="Arial"/>
                <w:sz w:val="12"/>
                <w:szCs w:val="16"/>
              </w:rPr>
              <w:t>2024</w:t>
            </w:r>
          </w:p>
          <w:p w:rsidR="009D0250" w:rsidRPr="006B5B9E" w:rsidRDefault="009D0250" w:rsidP="009D0250">
            <w:pPr>
              <w:autoSpaceDE w:val="0"/>
              <w:autoSpaceDN w:val="0"/>
              <w:adjustRightInd w:val="0"/>
              <w:jc w:val="center"/>
              <w:rPr>
                <w:rFonts w:ascii="Arial" w:hAnsi="Arial" w:cs="Arial"/>
                <w:sz w:val="12"/>
                <w:szCs w:val="16"/>
              </w:rPr>
            </w:pPr>
            <w:r w:rsidRPr="006B5B9E">
              <w:rPr>
                <w:rFonts w:ascii="Arial" w:hAnsi="Arial" w:cs="Arial"/>
                <w:sz w:val="12"/>
                <w:szCs w:val="16"/>
              </w:rPr>
              <w:t>сентябрь – октябрь</w:t>
            </w:r>
          </w:p>
        </w:tc>
        <w:tc>
          <w:tcPr>
            <w:tcW w:w="1303" w:type="dxa"/>
          </w:tcPr>
          <w:p w:rsidR="009D0250" w:rsidRPr="006B5B9E" w:rsidRDefault="009D0250" w:rsidP="009D0250">
            <w:pPr>
              <w:rPr>
                <w:rFonts w:ascii="Arial" w:hAnsi="Arial" w:cs="Arial"/>
                <w:sz w:val="12"/>
                <w:szCs w:val="16"/>
              </w:rPr>
            </w:pPr>
            <w:r w:rsidRPr="006B5B9E">
              <w:rPr>
                <w:rFonts w:ascii="Arial" w:hAnsi="Arial" w:cs="Arial"/>
                <w:sz w:val="12"/>
                <w:szCs w:val="16"/>
              </w:rPr>
              <w:t>МБУ «ЦОМСО»</w:t>
            </w:r>
          </w:p>
        </w:tc>
        <w:tc>
          <w:tcPr>
            <w:tcW w:w="3123" w:type="dxa"/>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приказ о внесении и дополнений</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1.4.</w:t>
            </w:r>
          </w:p>
        </w:tc>
        <w:tc>
          <w:tcPr>
            <w:tcW w:w="0" w:type="auto"/>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Разработка и утверждение Порядка проведения процедур оценки системы организации воспитания и социализации обучающихся</w:t>
            </w:r>
          </w:p>
        </w:tc>
        <w:tc>
          <w:tcPr>
            <w:tcW w:w="0" w:type="auto"/>
          </w:tcPr>
          <w:p w:rsidR="009D0250" w:rsidRPr="006B5B9E" w:rsidRDefault="009D0250" w:rsidP="009D0250">
            <w:pPr>
              <w:autoSpaceDE w:val="0"/>
              <w:autoSpaceDN w:val="0"/>
              <w:adjustRightInd w:val="0"/>
              <w:jc w:val="center"/>
              <w:rPr>
                <w:rFonts w:ascii="Arial" w:hAnsi="Arial" w:cs="Arial"/>
                <w:sz w:val="12"/>
                <w:szCs w:val="16"/>
              </w:rPr>
            </w:pPr>
            <w:r w:rsidRPr="006B5B9E">
              <w:rPr>
                <w:rFonts w:ascii="Arial" w:hAnsi="Arial" w:cs="Arial"/>
                <w:sz w:val="12"/>
                <w:szCs w:val="16"/>
              </w:rPr>
              <w:t>2024</w:t>
            </w:r>
          </w:p>
          <w:p w:rsidR="009D0250" w:rsidRPr="006B5B9E" w:rsidRDefault="009D0250" w:rsidP="009D0250">
            <w:pPr>
              <w:autoSpaceDE w:val="0"/>
              <w:autoSpaceDN w:val="0"/>
              <w:adjustRightInd w:val="0"/>
              <w:jc w:val="center"/>
              <w:rPr>
                <w:rFonts w:ascii="Arial" w:hAnsi="Arial" w:cs="Arial"/>
                <w:sz w:val="12"/>
                <w:szCs w:val="16"/>
              </w:rPr>
            </w:pPr>
            <w:r w:rsidRPr="006B5B9E">
              <w:rPr>
                <w:rFonts w:ascii="Arial" w:hAnsi="Arial" w:cs="Arial"/>
                <w:sz w:val="12"/>
                <w:szCs w:val="16"/>
              </w:rPr>
              <w:t>сентябрь – октябрь</w:t>
            </w:r>
          </w:p>
        </w:tc>
        <w:tc>
          <w:tcPr>
            <w:tcW w:w="1303" w:type="dxa"/>
          </w:tcPr>
          <w:p w:rsidR="009D0250" w:rsidRPr="006B5B9E" w:rsidRDefault="009D0250" w:rsidP="009D0250">
            <w:pPr>
              <w:rPr>
                <w:rFonts w:ascii="Arial" w:hAnsi="Arial" w:cs="Arial"/>
                <w:sz w:val="12"/>
                <w:szCs w:val="16"/>
              </w:rPr>
            </w:pPr>
            <w:r w:rsidRPr="006B5B9E">
              <w:rPr>
                <w:rFonts w:ascii="Arial" w:hAnsi="Arial" w:cs="Arial"/>
                <w:sz w:val="12"/>
                <w:szCs w:val="16"/>
              </w:rPr>
              <w:t>МБУ «ЦОМСО»</w:t>
            </w:r>
          </w:p>
        </w:tc>
        <w:tc>
          <w:tcPr>
            <w:tcW w:w="3123" w:type="dxa"/>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приказ об утверждении Порядка проведения оценочных процедур</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1.5.</w:t>
            </w:r>
          </w:p>
        </w:tc>
        <w:tc>
          <w:tcPr>
            <w:tcW w:w="0" w:type="auto"/>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Разработка и утверждение циклограммы проведения процедур оценки системы организации воспитания и социализации обучающихся</w:t>
            </w:r>
          </w:p>
        </w:tc>
        <w:tc>
          <w:tcPr>
            <w:tcW w:w="0" w:type="auto"/>
          </w:tcPr>
          <w:p w:rsidR="009D0250" w:rsidRPr="006B5B9E" w:rsidRDefault="009D0250" w:rsidP="009D0250">
            <w:pPr>
              <w:autoSpaceDE w:val="0"/>
              <w:autoSpaceDN w:val="0"/>
              <w:adjustRightInd w:val="0"/>
              <w:jc w:val="center"/>
              <w:rPr>
                <w:rFonts w:ascii="Arial" w:hAnsi="Arial" w:cs="Arial"/>
                <w:sz w:val="12"/>
                <w:szCs w:val="16"/>
              </w:rPr>
            </w:pPr>
            <w:r w:rsidRPr="006B5B9E">
              <w:rPr>
                <w:rFonts w:ascii="Arial" w:hAnsi="Arial" w:cs="Arial"/>
                <w:sz w:val="12"/>
                <w:szCs w:val="16"/>
              </w:rPr>
              <w:t>2024</w:t>
            </w:r>
          </w:p>
          <w:p w:rsidR="009D0250" w:rsidRPr="006B5B9E" w:rsidRDefault="009D0250" w:rsidP="009D0250">
            <w:pPr>
              <w:autoSpaceDE w:val="0"/>
              <w:autoSpaceDN w:val="0"/>
              <w:adjustRightInd w:val="0"/>
              <w:jc w:val="center"/>
              <w:rPr>
                <w:rFonts w:ascii="Arial" w:hAnsi="Arial" w:cs="Arial"/>
                <w:sz w:val="12"/>
                <w:szCs w:val="16"/>
              </w:rPr>
            </w:pPr>
            <w:r w:rsidRPr="006B5B9E">
              <w:rPr>
                <w:rFonts w:ascii="Arial" w:hAnsi="Arial" w:cs="Arial"/>
                <w:sz w:val="12"/>
                <w:szCs w:val="16"/>
              </w:rPr>
              <w:t>сентябрь</w:t>
            </w:r>
          </w:p>
        </w:tc>
        <w:tc>
          <w:tcPr>
            <w:tcW w:w="1303" w:type="dxa"/>
          </w:tcPr>
          <w:p w:rsidR="009D0250" w:rsidRPr="006B5B9E" w:rsidRDefault="009D0250" w:rsidP="009D0250">
            <w:pPr>
              <w:rPr>
                <w:rFonts w:ascii="Arial" w:hAnsi="Arial" w:cs="Arial"/>
                <w:sz w:val="12"/>
                <w:szCs w:val="16"/>
              </w:rPr>
            </w:pPr>
            <w:r w:rsidRPr="006B5B9E">
              <w:rPr>
                <w:rFonts w:ascii="Arial" w:hAnsi="Arial" w:cs="Arial"/>
                <w:sz w:val="12"/>
                <w:szCs w:val="16"/>
              </w:rPr>
              <w:t>МБУ «ЦОМСО»</w:t>
            </w:r>
          </w:p>
        </w:tc>
        <w:tc>
          <w:tcPr>
            <w:tcW w:w="3123" w:type="dxa"/>
          </w:tcPr>
          <w:p w:rsidR="009D0250" w:rsidRPr="006B5B9E" w:rsidRDefault="009D0250" w:rsidP="009D0250">
            <w:pPr>
              <w:rPr>
                <w:rFonts w:ascii="Arial" w:hAnsi="Arial" w:cs="Arial"/>
                <w:sz w:val="12"/>
                <w:szCs w:val="16"/>
              </w:rPr>
            </w:pPr>
            <w:r w:rsidRPr="006B5B9E">
              <w:rPr>
                <w:rFonts w:ascii="Arial" w:hAnsi="Arial" w:cs="Arial"/>
                <w:sz w:val="12"/>
                <w:szCs w:val="16"/>
              </w:rPr>
              <w:t>приказ об утверждении циклограммы проведения оценочных процедур</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1.6.</w:t>
            </w:r>
          </w:p>
        </w:tc>
        <w:tc>
          <w:tcPr>
            <w:tcW w:w="0" w:type="auto"/>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Разработка плана работы комитета образования в части организации воспитания и социализации обучающихся</w:t>
            </w:r>
          </w:p>
        </w:tc>
        <w:tc>
          <w:tcPr>
            <w:tcW w:w="0" w:type="auto"/>
          </w:tcPr>
          <w:p w:rsidR="009D0250" w:rsidRPr="006B5B9E" w:rsidRDefault="009D0250" w:rsidP="009D0250">
            <w:pPr>
              <w:autoSpaceDE w:val="0"/>
              <w:autoSpaceDN w:val="0"/>
              <w:adjustRightInd w:val="0"/>
              <w:jc w:val="center"/>
              <w:rPr>
                <w:rFonts w:ascii="Arial" w:hAnsi="Arial" w:cs="Arial"/>
                <w:sz w:val="12"/>
                <w:szCs w:val="16"/>
              </w:rPr>
            </w:pPr>
            <w:r w:rsidRPr="006B5B9E">
              <w:rPr>
                <w:rFonts w:ascii="Arial" w:hAnsi="Arial" w:cs="Arial"/>
                <w:sz w:val="12"/>
                <w:szCs w:val="16"/>
              </w:rPr>
              <w:t xml:space="preserve">2024-2026 </w:t>
            </w:r>
          </w:p>
          <w:p w:rsidR="009D0250" w:rsidRPr="006B5B9E" w:rsidRDefault="009D0250" w:rsidP="009D0250">
            <w:pPr>
              <w:autoSpaceDE w:val="0"/>
              <w:autoSpaceDN w:val="0"/>
              <w:adjustRightInd w:val="0"/>
              <w:jc w:val="center"/>
              <w:rPr>
                <w:rFonts w:ascii="Arial" w:hAnsi="Arial" w:cs="Arial"/>
                <w:sz w:val="12"/>
                <w:szCs w:val="16"/>
              </w:rPr>
            </w:pPr>
            <w:r w:rsidRPr="006B5B9E">
              <w:rPr>
                <w:rFonts w:ascii="Arial" w:hAnsi="Arial" w:cs="Arial"/>
                <w:sz w:val="12"/>
                <w:szCs w:val="16"/>
              </w:rPr>
              <w:t xml:space="preserve">ежегодно </w:t>
            </w:r>
          </w:p>
          <w:p w:rsidR="009D0250" w:rsidRPr="006B5B9E" w:rsidRDefault="009D0250" w:rsidP="009D0250">
            <w:pPr>
              <w:autoSpaceDE w:val="0"/>
              <w:autoSpaceDN w:val="0"/>
              <w:adjustRightInd w:val="0"/>
              <w:jc w:val="center"/>
              <w:rPr>
                <w:rFonts w:ascii="Arial" w:hAnsi="Arial" w:cs="Arial"/>
                <w:sz w:val="12"/>
                <w:szCs w:val="16"/>
              </w:rPr>
            </w:pPr>
            <w:r w:rsidRPr="006B5B9E">
              <w:rPr>
                <w:rFonts w:ascii="Arial" w:hAnsi="Arial" w:cs="Arial"/>
                <w:sz w:val="12"/>
                <w:szCs w:val="16"/>
              </w:rPr>
              <w:t>(декабрь)</w:t>
            </w:r>
          </w:p>
        </w:tc>
        <w:tc>
          <w:tcPr>
            <w:tcW w:w="1303" w:type="dxa"/>
          </w:tcPr>
          <w:p w:rsidR="009D0250" w:rsidRPr="006B5B9E" w:rsidRDefault="009D0250" w:rsidP="009D0250">
            <w:pPr>
              <w:rPr>
                <w:rFonts w:ascii="Arial" w:hAnsi="Arial" w:cs="Arial"/>
                <w:sz w:val="12"/>
                <w:szCs w:val="16"/>
              </w:rPr>
            </w:pPr>
            <w:r w:rsidRPr="006B5B9E">
              <w:rPr>
                <w:rFonts w:ascii="Arial" w:hAnsi="Arial" w:cs="Arial"/>
                <w:sz w:val="12"/>
                <w:szCs w:val="16"/>
              </w:rPr>
              <w:t>МБУ «ЦОМСО»</w:t>
            </w:r>
          </w:p>
        </w:tc>
        <w:tc>
          <w:tcPr>
            <w:tcW w:w="3123" w:type="dxa"/>
          </w:tcPr>
          <w:p w:rsidR="009D0250" w:rsidRPr="006B5B9E" w:rsidRDefault="009D0250" w:rsidP="009D0250">
            <w:pPr>
              <w:rPr>
                <w:rFonts w:ascii="Arial" w:hAnsi="Arial" w:cs="Arial"/>
                <w:sz w:val="12"/>
                <w:szCs w:val="16"/>
              </w:rPr>
            </w:pPr>
            <w:r w:rsidRPr="006B5B9E">
              <w:rPr>
                <w:rFonts w:ascii="Arial" w:hAnsi="Arial" w:cs="Arial"/>
                <w:sz w:val="12"/>
                <w:szCs w:val="16"/>
              </w:rPr>
              <w:t>приказ об утверждении плана работы комитета образования на календарный год</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p>
        </w:tc>
        <w:tc>
          <w:tcPr>
            <w:tcW w:w="0" w:type="auto"/>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Разработка планов работы по направлениям воспитательной, профилактической работы</w:t>
            </w:r>
          </w:p>
        </w:tc>
        <w:tc>
          <w:tcPr>
            <w:tcW w:w="0" w:type="auto"/>
          </w:tcPr>
          <w:p w:rsidR="009D0250" w:rsidRPr="006B5B9E" w:rsidRDefault="009D0250" w:rsidP="009D0250">
            <w:pPr>
              <w:autoSpaceDE w:val="0"/>
              <w:autoSpaceDN w:val="0"/>
              <w:adjustRightInd w:val="0"/>
              <w:jc w:val="center"/>
              <w:rPr>
                <w:rFonts w:ascii="Arial" w:hAnsi="Arial" w:cs="Arial"/>
                <w:sz w:val="12"/>
                <w:szCs w:val="16"/>
              </w:rPr>
            </w:pPr>
            <w:r w:rsidRPr="006B5B9E">
              <w:rPr>
                <w:rFonts w:ascii="Arial" w:hAnsi="Arial" w:cs="Arial"/>
                <w:sz w:val="12"/>
                <w:szCs w:val="16"/>
              </w:rPr>
              <w:t xml:space="preserve">2024-2026 </w:t>
            </w:r>
          </w:p>
          <w:p w:rsidR="009D0250" w:rsidRPr="006B5B9E" w:rsidRDefault="009D0250" w:rsidP="009D0250">
            <w:pPr>
              <w:autoSpaceDE w:val="0"/>
              <w:autoSpaceDN w:val="0"/>
              <w:adjustRightInd w:val="0"/>
              <w:jc w:val="center"/>
              <w:rPr>
                <w:rFonts w:ascii="Arial" w:hAnsi="Arial" w:cs="Arial"/>
                <w:sz w:val="12"/>
                <w:szCs w:val="16"/>
              </w:rPr>
            </w:pPr>
            <w:r w:rsidRPr="006B5B9E">
              <w:rPr>
                <w:rFonts w:ascii="Arial" w:hAnsi="Arial" w:cs="Arial"/>
                <w:sz w:val="12"/>
                <w:szCs w:val="16"/>
              </w:rPr>
              <w:t xml:space="preserve">ежегодно </w:t>
            </w:r>
          </w:p>
          <w:p w:rsidR="009D0250" w:rsidRPr="006B5B9E" w:rsidRDefault="009D0250" w:rsidP="009D0250">
            <w:pPr>
              <w:autoSpaceDE w:val="0"/>
              <w:autoSpaceDN w:val="0"/>
              <w:adjustRightInd w:val="0"/>
              <w:jc w:val="center"/>
              <w:rPr>
                <w:rFonts w:ascii="Arial" w:hAnsi="Arial" w:cs="Arial"/>
                <w:sz w:val="12"/>
                <w:szCs w:val="16"/>
              </w:rPr>
            </w:pPr>
            <w:r w:rsidRPr="006B5B9E">
              <w:rPr>
                <w:rFonts w:ascii="Arial" w:hAnsi="Arial" w:cs="Arial"/>
                <w:sz w:val="12"/>
                <w:szCs w:val="16"/>
              </w:rPr>
              <w:t>(декабрь)</w:t>
            </w:r>
          </w:p>
        </w:tc>
        <w:tc>
          <w:tcPr>
            <w:tcW w:w="1303" w:type="dxa"/>
          </w:tcPr>
          <w:p w:rsidR="009D0250" w:rsidRPr="006B5B9E" w:rsidRDefault="009D0250" w:rsidP="009D0250">
            <w:pPr>
              <w:rPr>
                <w:rFonts w:ascii="Arial" w:hAnsi="Arial" w:cs="Arial"/>
                <w:sz w:val="12"/>
                <w:szCs w:val="16"/>
              </w:rPr>
            </w:pPr>
            <w:r w:rsidRPr="006B5B9E">
              <w:rPr>
                <w:rFonts w:ascii="Arial" w:hAnsi="Arial" w:cs="Arial"/>
                <w:sz w:val="12"/>
                <w:szCs w:val="16"/>
              </w:rPr>
              <w:t>МБУ «ЦОМСО»</w:t>
            </w:r>
          </w:p>
        </w:tc>
        <w:tc>
          <w:tcPr>
            <w:tcW w:w="3123" w:type="dxa"/>
          </w:tcPr>
          <w:p w:rsidR="009D0250" w:rsidRPr="006B5B9E" w:rsidRDefault="009D0250" w:rsidP="009D0250">
            <w:pPr>
              <w:rPr>
                <w:rFonts w:ascii="Arial" w:hAnsi="Arial" w:cs="Arial"/>
                <w:sz w:val="12"/>
                <w:szCs w:val="16"/>
              </w:rPr>
            </w:pPr>
            <w:r w:rsidRPr="006B5B9E">
              <w:rPr>
                <w:rFonts w:ascii="Arial" w:hAnsi="Arial" w:cs="Arial"/>
                <w:sz w:val="12"/>
                <w:szCs w:val="16"/>
              </w:rPr>
              <w:t>приказ об утверждении планов работы по направлениям воспитательной работы на календарный год</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b/>
                <w:sz w:val="12"/>
                <w:szCs w:val="16"/>
              </w:rPr>
              <w:t>2</w:t>
            </w:r>
            <w:r w:rsidRPr="006B5B9E">
              <w:rPr>
                <w:rFonts w:ascii="Arial" w:hAnsi="Arial" w:cs="Arial"/>
                <w:sz w:val="12"/>
                <w:szCs w:val="16"/>
              </w:rPr>
              <w:t>.</w:t>
            </w:r>
          </w:p>
        </w:tc>
        <w:tc>
          <w:tcPr>
            <w:tcW w:w="0" w:type="auto"/>
            <w:gridSpan w:val="4"/>
          </w:tcPr>
          <w:p w:rsidR="009D0250" w:rsidRPr="006B5B9E" w:rsidRDefault="009D0250" w:rsidP="009D0250">
            <w:pPr>
              <w:rPr>
                <w:rFonts w:ascii="Arial" w:hAnsi="Arial" w:cs="Arial"/>
                <w:b/>
                <w:sz w:val="12"/>
                <w:szCs w:val="16"/>
              </w:rPr>
            </w:pPr>
            <w:r w:rsidRPr="006B5B9E">
              <w:rPr>
                <w:rFonts w:ascii="Arial" w:hAnsi="Arial" w:cs="Arial"/>
                <w:b/>
                <w:sz w:val="12"/>
                <w:szCs w:val="16"/>
              </w:rPr>
              <w:t>Показатели. Методы сбора информации</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2.1.</w:t>
            </w:r>
          </w:p>
        </w:tc>
        <w:tc>
          <w:tcPr>
            <w:tcW w:w="0" w:type="auto"/>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Разработка и утверждение системы показателей по системе организации воспитания и социализации обучающихся, включая показатели:</w:t>
            </w:r>
          </w:p>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по охвату детей в возрасте 5-18 лет дополнительным образованием, в том числе занятости и досуга несовершеннолетних, находящихся на профилактическом учете в ПДН, КДН и ЗП, «группы риска»;</w:t>
            </w:r>
          </w:p>
          <w:p w:rsidR="009D0250" w:rsidRPr="006B5B9E" w:rsidRDefault="009D0250" w:rsidP="009D0250">
            <w:pPr>
              <w:autoSpaceDE w:val="0"/>
              <w:autoSpaceDN w:val="0"/>
              <w:adjustRightInd w:val="0"/>
              <w:rPr>
                <w:rFonts w:ascii="Arial" w:eastAsia="Calibri" w:hAnsi="Arial" w:cs="Arial"/>
                <w:spacing w:val="-2"/>
                <w:sz w:val="12"/>
                <w:szCs w:val="16"/>
              </w:rPr>
            </w:pPr>
            <w:r w:rsidRPr="006B5B9E">
              <w:rPr>
                <w:rFonts w:ascii="Arial" w:hAnsi="Arial" w:cs="Arial"/>
                <w:sz w:val="12"/>
                <w:szCs w:val="16"/>
              </w:rPr>
              <w:t>по охвату</w:t>
            </w:r>
            <w:r w:rsidRPr="006B5B9E">
              <w:rPr>
                <w:rFonts w:ascii="Arial" w:eastAsia="Calibri" w:hAnsi="Arial" w:cs="Arial"/>
                <w:spacing w:val="-2"/>
                <w:sz w:val="12"/>
                <w:szCs w:val="16"/>
              </w:rPr>
              <w:t xml:space="preserve"> обучающихся мероприятиями патриотической направленности;</w:t>
            </w:r>
          </w:p>
          <w:p w:rsidR="009D0250" w:rsidRPr="006B5B9E" w:rsidRDefault="009D0250" w:rsidP="009D0250">
            <w:pPr>
              <w:autoSpaceDE w:val="0"/>
              <w:autoSpaceDN w:val="0"/>
              <w:adjustRightInd w:val="0"/>
              <w:rPr>
                <w:rFonts w:ascii="Arial" w:eastAsia="Calibri" w:hAnsi="Arial" w:cs="Arial"/>
                <w:spacing w:val="-2"/>
                <w:sz w:val="12"/>
                <w:szCs w:val="16"/>
              </w:rPr>
            </w:pPr>
            <w:r w:rsidRPr="006B5B9E">
              <w:rPr>
                <w:rFonts w:ascii="Arial" w:hAnsi="Arial" w:cs="Arial"/>
                <w:sz w:val="12"/>
                <w:szCs w:val="16"/>
              </w:rPr>
              <w:t>по охвату</w:t>
            </w:r>
            <w:r w:rsidRPr="006B5B9E">
              <w:rPr>
                <w:rFonts w:ascii="Arial" w:eastAsia="Calibri" w:hAnsi="Arial" w:cs="Arial"/>
                <w:spacing w:val="-2"/>
                <w:sz w:val="12"/>
                <w:szCs w:val="16"/>
              </w:rPr>
              <w:t xml:space="preserve"> обучающихся мероприятиями по профилактике деструктивного поведения;</w:t>
            </w:r>
          </w:p>
          <w:p w:rsidR="009D0250" w:rsidRPr="006B5B9E" w:rsidRDefault="009D0250" w:rsidP="009D0250">
            <w:pPr>
              <w:autoSpaceDE w:val="0"/>
              <w:autoSpaceDN w:val="0"/>
              <w:adjustRightInd w:val="0"/>
              <w:rPr>
                <w:rFonts w:ascii="Arial" w:eastAsia="Calibri" w:hAnsi="Arial" w:cs="Arial"/>
                <w:sz w:val="12"/>
                <w:szCs w:val="16"/>
              </w:rPr>
            </w:pPr>
            <w:r w:rsidRPr="006B5B9E">
              <w:rPr>
                <w:rFonts w:ascii="Arial" w:hAnsi="Arial" w:cs="Arial"/>
                <w:sz w:val="12"/>
                <w:szCs w:val="16"/>
              </w:rPr>
              <w:t>по охвату</w:t>
            </w:r>
            <w:r w:rsidRPr="006B5B9E">
              <w:rPr>
                <w:rFonts w:ascii="Arial" w:eastAsia="Calibri" w:hAnsi="Arial" w:cs="Arial"/>
                <w:spacing w:val="-2"/>
                <w:sz w:val="12"/>
                <w:szCs w:val="16"/>
              </w:rPr>
              <w:t xml:space="preserve"> обучающихся мероприятиями, направленным на профилактику</w:t>
            </w:r>
            <w:r w:rsidRPr="006B5B9E">
              <w:rPr>
                <w:rFonts w:ascii="Arial" w:eastAsia="Calibri" w:hAnsi="Arial" w:cs="Arial"/>
                <w:sz w:val="12"/>
                <w:szCs w:val="16"/>
              </w:rPr>
              <w:t xml:space="preserve"> безнадзорности</w:t>
            </w:r>
            <w:r w:rsidRPr="006B5B9E">
              <w:rPr>
                <w:rFonts w:ascii="Arial" w:eastAsia="Calibri" w:hAnsi="Arial" w:cs="Arial"/>
                <w:spacing w:val="34"/>
                <w:sz w:val="12"/>
                <w:szCs w:val="16"/>
              </w:rPr>
              <w:t xml:space="preserve"> </w:t>
            </w:r>
            <w:r w:rsidRPr="006B5B9E">
              <w:rPr>
                <w:rFonts w:ascii="Arial" w:eastAsia="Calibri" w:hAnsi="Arial" w:cs="Arial"/>
                <w:sz w:val="12"/>
                <w:szCs w:val="16"/>
              </w:rPr>
              <w:t>и</w:t>
            </w:r>
            <w:r w:rsidRPr="006B5B9E">
              <w:rPr>
                <w:rFonts w:ascii="Arial" w:eastAsia="Calibri" w:hAnsi="Arial" w:cs="Arial"/>
                <w:spacing w:val="38"/>
                <w:sz w:val="12"/>
                <w:szCs w:val="16"/>
              </w:rPr>
              <w:t xml:space="preserve"> </w:t>
            </w:r>
            <w:r w:rsidRPr="006B5B9E">
              <w:rPr>
                <w:rFonts w:ascii="Arial" w:eastAsia="Calibri" w:hAnsi="Arial" w:cs="Arial"/>
                <w:sz w:val="12"/>
                <w:szCs w:val="16"/>
              </w:rPr>
              <w:t>правонарушений;</w:t>
            </w:r>
          </w:p>
          <w:p w:rsidR="009D0250" w:rsidRPr="006B5B9E" w:rsidRDefault="009D0250" w:rsidP="009D0250">
            <w:pPr>
              <w:autoSpaceDE w:val="0"/>
              <w:autoSpaceDN w:val="0"/>
              <w:adjustRightInd w:val="0"/>
              <w:rPr>
                <w:rFonts w:ascii="Arial" w:eastAsia="Calibri" w:hAnsi="Arial" w:cs="Arial"/>
                <w:sz w:val="12"/>
                <w:szCs w:val="16"/>
              </w:rPr>
            </w:pPr>
            <w:r w:rsidRPr="006B5B9E">
              <w:rPr>
                <w:rFonts w:ascii="Arial" w:hAnsi="Arial" w:cs="Arial"/>
                <w:sz w:val="12"/>
                <w:szCs w:val="16"/>
              </w:rPr>
              <w:t>по охвату</w:t>
            </w:r>
            <w:r w:rsidRPr="006B5B9E">
              <w:rPr>
                <w:rFonts w:ascii="Arial" w:eastAsia="Calibri" w:hAnsi="Arial" w:cs="Arial"/>
                <w:spacing w:val="-2"/>
                <w:sz w:val="12"/>
                <w:szCs w:val="16"/>
              </w:rPr>
              <w:t xml:space="preserve"> обучающихся </w:t>
            </w:r>
            <w:r w:rsidRPr="006B5B9E">
              <w:rPr>
                <w:rFonts w:ascii="Arial" w:eastAsia="Calibri" w:hAnsi="Arial" w:cs="Arial"/>
                <w:sz w:val="12"/>
                <w:szCs w:val="16"/>
              </w:rPr>
              <w:t>Общероссийской общественно-государственной организации «Движение первых»;</w:t>
            </w:r>
          </w:p>
          <w:p w:rsidR="009D0250" w:rsidRPr="006B5B9E" w:rsidRDefault="009D0250" w:rsidP="009D0250">
            <w:pPr>
              <w:autoSpaceDE w:val="0"/>
              <w:autoSpaceDN w:val="0"/>
              <w:adjustRightInd w:val="0"/>
              <w:rPr>
                <w:rFonts w:ascii="Arial" w:eastAsia="Calibri" w:hAnsi="Arial" w:cs="Arial"/>
                <w:sz w:val="12"/>
                <w:szCs w:val="16"/>
              </w:rPr>
            </w:pPr>
            <w:r w:rsidRPr="006B5B9E">
              <w:rPr>
                <w:rFonts w:ascii="Arial" w:hAnsi="Arial" w:cs="Arial"/>
                <w:sz w:val="12"/>
                <w:szCs w:val="16"/>
              </w:rPr>
              <w:t>по охвату</w:t>
            </w:r>
            <w:r w:rsidRPr="006B5B9E">
              <w:rPr>
                <w:rFonts w:ascii="Arial" w:eastAsia="Calibri" w:hAnsi="Arial" w:cs="Arial"/>
                <w:spacing w:val="-2"/>
                <w:sz w:val="12"/>
                <w:szCs w:val="16"/>
              </w:rPr>
              <w:t xml:space="preserve"> обучающихся</w:t>
            </w:r>
            <w:r w:rsidRPr="006B5B9E">
              <w:rPr>
                <w:rFonts w:ascii="Arial" w:eastAsia="Calibri" w:hAnsi="Arial" w:cs="Arial"/>
                <w:color w:val="000000"/>
                <w:sz w:val="12"/>
                <w:szCs w:val="16"/>
              </w:rPr>
              <w:t xml:space="preserve"> школьными объединениями</w:t>
            </w:r>
            <w:r w:rsidRPr="006B5B9E">
              <w:rPr>
                <w:rFonts w:ascii="Arial" w:eastAsia="Calibri" w:hAnsi="Arial" w:cs="Arial"/>
                <w:sz w:val="12"/>
                <w:szCs w:val="16"/>
              </w:rPr>
              <w:t xml:space="preserve"> различной направленности (ЮИД, ЮНАРМИЯ, дружины юных пожарных, отряды правоохранительной направленности, патриотические клубы и др.);</w:t>
            </w:r>
          </w:p>
          <w:p w:rsidR="009D0250" w:rsidRPr="006B5B9E" w:rsidRDefault="009D0250" w:rsidP="009D0250">
            <w:pPr>
              <w:autoSpaceDE w:val="0"/>
              <w:autoSpaceDN w:val="0"/>
              <w:adjustRightInd w:val="0"/>
              <w:rPr>
                <w:rFonts w:ascii="Arial" w:eastAsia="Calibri" w:hAnsi="Arial" w:cs="Arial"/>
                <w:spacing w:val="-2"/>
                <w:sz w:val="12"/>
                <w:szCs w:val="16"/>
              </w:rPr>
            </w:pPr>
            <w:r w:rsidRPr="006B5B9E">
              <w:rPr>
                <w:rFonts w:ascii="Arial" w:hAnsi="Arial" w:cs="Arial"/>
                <w:sz w:val="12"/>
                <w:szCs w:val="16"/>
              </w:rPr>
              <w:t>по охвату</w:t>
            </w:r>
            <w:r w:rsidRPr="006B5B9E">
              <w:rPr>
                <w:rFonts w:ascii="Arial" w:eastAsia="Calibri" w:hAnsi="Arial" w:cs="Arial"/>
                <w:spacing w:val="-2"/>
                <w:sz w:val="12"/>
                <w:szCs w:val="16"/>
              </w:rPr>
              <w:t xml:space="preserve"> обучающихся мероприятиями по предупреждению межнациональных конфликтов, экстремизма, терроризма и противодействию этнической и религиозной нетерпимости;</w:t>
            </w:r>
          </w:p>
          <w:p w:rsidR="009D0250" w:rsidRPr="006B5B9E" w:rsidRDefault="009D0250" w:rsidP="009D0250">
            <w:pPr>
              <w:autoSpaceDE w:val="0"/>
              <w:autoSpaceDN w:val="0"/>
              <w:adjustRightInd w:val="0"/>
              <w:rPr>
                <w:rFonts w:ascii="Arial" w:eastAsia="Calibri" w:hAnsi="Arial" w:cs="Arial"/>
                <w:spacing w:val="-2"/>
                <w:sz w:val="12"/>
                <w:szCs w:val="16"/>
              </w:rPr>
            </w:pPr>
            <w:r w:rsidRPr="006B5B9E">
              <w:rPr>
                <w:rFonts w:ascii="Arial" w:hAnsi="Arial" w:cs="Arial"/>
                <w:sz w:val="12"/>
                <w:szCs w:val="16"/>
              </w:rPr>
              <w:t>по охвату</w:t>
            </w:r>
            <w:r w:rsidRPr="006B5B9E">
              <w:rPr>
                <w:rFonts w:ascii="Arial" w:eastAsia="Calibri" w:hAnsi="Arial" w:cs="Arial"/>
                <w:spacing w:val="-2"/>
                <w:sz w:val="12"/>
                <w:szCs w:val="16"/>
              </w:rPr>
              <w:t xml:space="preserve"> обучающихся мероприятиями по профилактике детского дорожно-транспортного травматизма;</w:t>
            </w:r>
          </w:p>
          <w:p w:rsidR="009D0250" w:rsidRPr="006B5B9E" w:rsidRDefault="009D0250" w:rsidP="009D0250">
            <w:pPr>
              <w:autoSpaceDE w:val="0"/>
              <w:autoSpaceDN w:val="0"/>
              <w:adjustRightInd w:val="0"/>
              <w:rPr>
                <w:rFonts w:ascii="Arial" w:eastAsia="Calibri" w:hAnsi="Arial" w:cs="Arial"/>
                <w:spacing w:val="-2"/>
                <w:sz w:val="12"/>
                <w:szCs w:val="16"/>
              </w:rPr>
            </w:pPr>
            <w:r w:rsidRPr="006B5B9E">
              <w:rPr>
                <w:rFonts w:ascii="Arial" w:hAnsi="Arial" w:cs="Arial"/>
                <w:sz w:val="12"/>
                <w:szCs w:val="16"/>
              </w:rPr>
              <w:t>по охвату</w:t>
            </w:r>
            <w:r w:rsidRPr="006B5B9E">
              <w:rPr>
                <w:rFonts w:ascii="Arial" w:eastAsia="Calibri" w:hAnsi="Arial" w:cs="Arial"/>
                <w:spacing w:val="-2"/>
                <w:sz w:val="12"/>
                <w:szCs w:val="16"/>
              </w:rPr>
              <w:t xml:space="preserve"> обучающихся физкультурно-оздоровительной и спортивной деятельностью;</w:t>
            </w:r>
          </w:p>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по охвату</w:t>
            </w:r>
            <w:r w:rsidRPr="006B5B9E">
              <w:rPr>
                <w:rFonts w:ascii="Arial" w:eastAsia="Calibri" w:hAnsi="Arial" w:cs="Arial"/>
                <w:spacing w:val="-2"/>
                <w:sz w:val="12"/>
                <w:szCs w:val="16"/>
              </w:rPr>
              <w:t xml:space="preserve"> </w:t>
            </w:r>
            <w:r w:rsidRPr="006B5B9E">
              <w:rPr>
                <w:rFonts w:ascii="Arial" w:hAnsi="Arial" w:cs="Arial"/>
                <w:sz w:val="12"/>
                <w:szCs w:val="16"/>
              </w:rPr>
              <w:t>детей отдыхом, оздоровлением и занятостью в каникулярный период;</w:t>
            </w:r>
          </w:p>
          <w:p w:rsidR="009D0250" w:rsidRPr="006B5B9E" w:rsidRDefault="009D0250" w:rsidP="009D0250">
            <w:pPr>
              <w:autoSpaceDE w:val="0"/>
              <w:autoSpaceDN w:val="0"/>
              <w:adjustRightInd w:val="0"/>
              <w:rPr>
                <w:rFonts w:ascii="Arial" w:eastAsia="Calibri" w:hAnsi="Arial" w:cs="Arial"/>
                <w:spacing w:val="-2"/>
                <w:sz w:val="12"/>
                <w:szCs w:val="16"/>
              </w:rPr>
            </w:pPr>
            <w:r w:rsidRPr="006B5B9E">
              <w:rPr>
                <w:rFonts w:ascii="Arial" w:hAnsi="Arial" w:cs="Arial"/>
                <w:sz w:val="12"/>
                <w:szCs w:val="16"/>
              </w:rPr>
              <w:t>по охвату</w:t>
            </w:r>
            <w:r w:rsidRPr="006B5B9E">
              <w:rPr>
                <w:rFonts w:ascii="Arial" w:eastAsia="Calibri" w:hAnsi="Arial" w:cs="Arial"/>
                <w:spacing w:val="-2"/>
                <w:sz w:val="12"/>
                <w:szCs w:val="16"/>
              </w:rPr>
              <w:t xml:space="preserve"> обучающихся волонтерской (добровольческой) деятельностью;</w:t>
            </w:r>
          </w:p>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по учету обучающихся, пропускающих учебные занятия без уважительной причины более 10%;</w:t>
            </w:r>
          </w:p>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по результативности участия обучающихся в конкурсных мероприятиях муниципального, регионального, всероссийского, международного уровней;</w:t>
            </w:r>
          </w:p>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по развитию кадрового потенциала;</w:t>
            </w:r>
          </w:p>
          <w:p w:rsidR="009D0250" w:rsidRPr="006B5B9E" w:rsidRDefault="009D0250" w:rsidP="009D0250">
            <w:pPr>
              <w:pStyle w:val="Default"/>
              <w:rPr>
                <w:rFonts w:ascii="Arial" w:hAnsi="Arial" w:cs="Arial"/>
                <w:sz w:val="12"/>
                <w:szCs w:val="16"/>
              </w:rPr>
            </w:pPr>
            <w:r w:rsidRPr="006B5B9E">
              <w:rPr>
                <w:rFonts w:ascii="Arial" w:hAnsi="Arial" w:cs="Arial"/>
                <w:sz w:val="12"/>
                <w:szCs w:val="16"/>
              </w:rPr>
              <w:t>по учету национального состава обучающихся, выбирающих язык изучения в качестве родного;</w:t>
            </w:r>
          </w:p>
          <w:p w:rsidR="009D0250" w:rsidRPr="006B5B9E" w:rsidRDefault="009D0250" w:rsidP="009D0250">
            <w:pPr>
              <w:pStyle w:val="Default"/>
              <w:rPr>
                <w:rFonts w:ascii="Arial" w:hAnsi="Arial" w:cs="Arial"/>
                <w:sz w:val="12"/>
                <w:szCs w:val="16"/>
              </w:rPr>
            </w:pPr>
            <w:r w:rsidRPr="006B5B9E">
              <w:rPr>
                <w:rFonts w:ascii="Arial" w:hAnsi="Arial" w:cs="Arial"/>
                <w:sz w:val="12"/>
                <w:szCs w:val="16"/>
              </w:rPr>
              <w:t>по охвату детей иностранных граждан мероприятиями по адаптации и социализации;</w:t>
            </w:r>
          </w:p>
          <w:p w:rsidR="009D0250" w:rsidRPr="006B5B9E" w:rsidRDefault="009D0250" w:rsidP="006B5B9E">
            <w:pPr>
              <w:pStyle w:val="Default"/>
              <w:rPr>
                <w:rFonts w:ascii="Arial" w:hAnsi="Arial" w:cs="Arial"/>
                <w:sz w:val="12"/>
                <w:szCs w:val="16"/>
              </w:rPr>
            </w:pPr>
            <w:r w:rsidRPr="006B5B9E">
              <w:rPr>
                <w:rFonts w:ascii="Arial" w:hAnsi="Arial" w:cs="Arial"/>
                <w:sz w:val="12"/>
                <w:szCs w:val="16"/>
              </w:rPr>
              <w:t>по наличию системы мотивации обучающихся общеобразовательных организаций.</w:t>
            </w:r>
          </w:p>
        </w:tc>
        <w:tc>
          <w:tcPr>
            <w:tcW w:w="0" w:type="auto"/>
          </w:tcPr>
          <w:p w:rsidR="009D0250" w:rsidRPr="006B5B9E" w:rsidRDefault="009D0250" w:rsidP="009D0250">
            <w:pPr>
              <w:autoSpaceDE w:val="0"/>
              <w:autoSpaceDN w:val="0"/>
              <w:adjustRightInd w:val="0"/>
              <w:jc w:val="center"/>
              <w:rPr>
                <w:rFonts w:ascii="Arial" w:hAnsi="Arial" w:cs="Arial"/>
                <w:sz w:val="12"/>
                <w:szCs w:val="16"/>
              </w:rPr>
            </w:pPr>
            <w:r w:rsidRPr="006B5B9E">
              <w:rPr>
                <w:rFonts w:ascii="Arial" w:hAnsi="Arial" w:cs="Arial"/>
                <w:sz w:val="12"/>
                <w:szCs w:val="16"/>
              </w:rPr>
              <w:t>2024</w:t>
            </w:r>
          </w:p>
          <w:p w:rsidR="009D0250" w:rsidRPr="006B5B9E" w:rsidRDefault="009D0250" w:rsidP="009D0250">
            <w:pPr>
              <w:autoSpaceDE w:val="0"/>
              <w:autoSpaceDN w:val="0"/>
              <w:adjustRightInd w:val="0"/>
              <w:jc w:val="center"/>
              <w:rPr>
                <w:rFonts w:ascii="Arial" w:hAnsi="Arial" w:cs="Arial"/>
                <w:sz w:val="12"/>
                <w:szCs w:val="16"/>
              </w:rPr>
            </w:pPr>
            <w:r w:rsidRPr="006B5B9E">
              <w:rPr>
                <w:rFonts w:ascii="Arial" w:hAnsi="Arial" w:cs="Arial"/>
                <w:sz w:val="12"/>
                <w:szCs w:val="16"/>
              </w:rPr>
              <w:t>октябрь</w:t>
            </w:r>
          </w:p>
        </w:tc>
        <w:tc>
          <w:tcPr>
            <w:tcW w:w="1303" w:type="dxa"/>
          </w:tcPr>
          <w:p w:rsidR="009D0250" w:rsidRPr="006B5B9E" w:rsidRDefault="009D0250" w:rsidP="009D0250">
            <w:pPr>
              <w:rPr>
                <w:rFonts w:ascii="Arial" w:hAnsi="Arial" w:cs="Arial"/>
                <w:sz w:val="12"/>
                <w:szCs w:val="16"/>
              </w:rPr>
            </w:pPr>
            <w:r w:rsidRPr="006B5B9E">
              <w:rPr>
                <w:rFonts w:ascii="Arial" w:hAnsi="Arial" w:cs="Arial"/>
                <w:sz w:val="12"/>
                <w:szCs w:val="16"/>
              </w:rPr>
              <w:t>комитет образования,</w:t>
            </w:r>
          </w:p>
          <w:p w:rsidR="009D0250" w:rsidRPr="006B5B9E" w:rsidRDefault="009D0250" w:rsidP="009D0250">
            <w:pPr>
              <w:rPr>
                <w:rFonts w:ascii="Arial" w:hAnsi="Arial" w:cs="Arial"/>
                <w:sz w:val="12"/>
                <w:szCs w:val="16"/>
              </w:rPr>
            </w:pPr>
            <w:r w:rsidRPr="006B5B9E">
              <w:rPr>
                <w:rFonts w:ascii="Arial" w:hAnsi="Arial" w:cs="Arial"/>
                <w:sz w:val="12"/>
                <w:szCs w:val="16"/>
              </w:rPr>
              <w:t>МБУ «ЦОМСО»</w:t>
            </w:r>
          </w:p>
        </w:tc>
        <w:tc>
          <w:tcPr>
            <w:tcW w:w="3123" w:type="dxa"/>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приказ об утверждении показателей оценки организации воспитания и социализации, обучающихся в ОУ, подведомственных комитету образования</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2.2.</w:t>
            </w:r>
          </w:p>
        </w:tc>
        <w:tc>
          <w:tcPr>
            <w:tcW w:w="0" w:type="auto"/>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Формирование банка методических материалов по воспитательной работе</w:t>
            </w:r>
          </w:p>
        </w:tc>
        <w:tc>
          <w:tcPr>
            <w:tcW w:w="0" w:type="auto"/>
          </w:tcPr>
          <w:p w:rsidR="009D0250" w:rsidRPr="006B5B9E" w:rsidRDefault="009D0250" w:rsidP="009D0250">
            <w:pPr>
              <w:autoSpaceDE w:val="0"/>
              <w:autoSpaceDN w:val="0"/>
              <w:adjustRightInd w:val="0"/>
              <w:jc w:val="center"/>
              <w:rPr>
                <w:rFonts w:ascii="Arial" w:hAnsi="Arial" w:cs="Arial"/>
                <w:sz w:val="12"/>
                <w:szCs w:val="16"/>
              </w:rPr>
            </w:pPr>
            <w:r w:rsidRPr="006B5B9E">
              <w:rPr>
                <w:rFonts w:ascii="Arial" w:hAnsi="Arial" w:cs="Arial"/>
                <w:sz w:val="12"/>
                <w:szCs w:val="16"/>
              </w:rPr>
              <w:t>2024-2026</w:t>
            </w:r>
          </w:p>
        </w:tc>
        <w:tc>
          <w:tcPr>
            <w:tcW w:w="1303" w:type="dxa"/>
          </w:tcPr>
          <w:p w:rsidR="009D0250" w:rsidRPr="006B5B9E" w:rsidRDefault="009D0250" w:rsidP="009D0250">
            <w:pPr>
              <w:rPr>
                <w:rFonts w:ascii="Arial" w:hAnsi="Arial" w:cs="Arial"/>
                <w:sz w:val="12"/>
                <w:szCs w:val="16"/>
              </w:rPr>
            </w:pPr>
            <w:r w:rsidRPr="006B5B9E">
              <w:rPr>
                <w:rFonts w:ascii="Arial" w:hAnsi="Arial" w:cs="Arial"/>
                <w:sz w:val="12"/>
                <w:szCs w:val="16"/>
              </w:rPr>
              <w:t>МБУ «ЦОМСО»</w:t>
            </w:r>
          </w:p>
        </w:tc>
        <w:tc>
          <w:tcPr>
            <w:tcW w:w="3123" w:type="dxa"/>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электронный банк данных</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2.3.</w:t>
            </w:r>
          </w:p>
        </w:tc>
        <w:tc>
          <w:tcPr>
            <w:tcW w:w="0" w:type="auto"/>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Создание, внедрение и актуализация банка данных обучающихся «группы риска», определение их занятости дополнительным образованием</w:t>
            </w:r>
          </w:p>
        </w:tc>
        <w:tc>
          <w:tcPr>
            <w:tcW w:w="0" w:type="auto"/>
          </w:tcPr>
          <w:p w:rsidR="009D0250" w:rsidRPr="006B5B9E" w:rsidRDefault="009D0250" w:rsidP="009D0250">
            <w:pPr>
              <w:autoSpaceDE w:val="0"/>
              <w:autoSpaceDN w:val="0"/>
              <w:adjustRightInd w:val="0"/>
              <w:jc w:val="center"/>
              <w:rPr>
                <w:rFonts w:ascii="Arial" w:hAnsi="Arial" w:cs="Arial"/>
                <w:sz w:val="12"/>
                <w:szCs w:val="16"/>
              </w:rPr>
            </w:pPr>
            <w:r w:rsidRPr="006B5B9E">
              <w:rPr>
                <w:rFonts w:ascii="Arial" w:hAnsi="Arial" w:cs="Arial"/>
                <w:sz w:val="12"/>
                <w:szCs w:val="16"/>
              </w:rPr>
              <w:t>2024-2026</w:t>
            </w:r>
          </w:p>
        </w:tc>
        <w:tc>
          <w:tcPr>
            <w:tcW w:w="1303" w:type="dxa"/>
          </w:tcPr>
          <w:p w:rsidR="009D0250" w:rsidRPr="006B5B9E" w:rsidRDefault="009D0250" w:rsidP="009D0250">
            <w:pPr>
              <w:rPr>
                <w:rFonts w:ascii="Arial" w:hAnsi="Arial" w:cs="Arial"/>
                <w:sz w:val="12"/>
                <w:szCs w:val="16"/>
              </w:rPr>
            </w:pPr>
            <w:r w:rsidRPr="006B5B9E">
              <w:rPr>
                <w:rFonts w:ascii="Arial" w:hAnsi="Arial" w:cs="Arial"/>
                <w:sz w:val="12"/>
                <w:szCs w:val="16"/>
              </w:rPr>
              <w:t>МБУ «ЦОМСО»</w:t>
            </w:r>
          </w:p>
        </w:tc>
        <w:tc>
          <w:tcPr>
            <w:tcW w:w="3123" w:type="dxa"/>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банк данных обучающихся «группы риска»</w:t>
            </w:r>
          </w:p>
        </w:tc>
      </w:tr>
      <w:tr w:rsidR="009D0250" w:rsidRPr="006B5B9E" w:rsidTr="006B5B9E">
        <w:trPr>
          <w:trHeight w:val="20"/>
        </w:trPr>
        <w:tc>
          <w:tcPr>
            <w:tcW w:w="0" w:type="auto"/>
          </w:tcPr>
          <w:p w:rsidR="009D0250" w:rsidRPr="006B5B9E" w:rsidRDefault="009D0250" w:rsidP="009D0250">
            <w:pPr>
              <w:jc w:val="center"/>
              <w:rPr>
                <w:rFonts w:ascii="Arial" w:hAnsi="Arial" w:cs="Arial"/>
                <w:b/>
                <w:sz w:val="12"/>
                <w:szCs w:val="16"/>
              </w:rPr>
            </w:pPr>
            <w:r w:rsidRPr="006B5B9E">
              <w:rPr>
                <w:rFonts w:ascii="Arial" w:hAnsi="Arial" w:cs="Arial"/>
                <w:b/>
                <w:sz w:val="12"/>
                <w:szCs w:val="16"/>
              </w:rPr>
              <w:t>3.</w:t>
            </w:r>
          </w:p>
        </w:tc>
        <w:tc>
          <w:tcPr>
            <w:tcW w:w="0" w:type="auto"/>
            <w:gridSpan w:val="4"/>
          </w:tcPr>
          <w:p w:rsidR="009D0250" w:rsidRPr="006B5B9E" w:rsidRDefault="009D0250" w:rsidP="009D0250">
            <w:pPr>
              <w:rPr>
                <w:rFonts w:ascii="Arial" w:hAnsi="Arial" w:cs="Arial"/>
                <w:b/>
                <w:sz w:val="12"/>
                <w:szCs w:val="16"/>
              </w:rPr>
            </w:pPr>
            <w:r w:rsidRPr="006B5B9E">
              <w:rPr>
                <w:rFonts w:ascii="Arial" w:hAnsi="Arial" w:cs="Arial"/>
                <w:b/>
                <w:sz w:val="12"/>
                <w:szCs w:val="16"/>
              </w:rPr>
              <w:t>Мониторинг</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3.1.</w:t>
            </w:r>
          </w:p>
        </w:tc>
        <w:tc>
          <w:tcPr>
            <w:tcW w:w="0" w:type="auto"/>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Проведение мониторингов в соответствии с циклограммой проведения процедур оценки системы организации воспитания и социализации обучающихся:</w:t>
            </w:r>
          </w:p>
        </w:tc>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2024-2026</w:t>
            </w:r>
          </w:p>
        </w:tc>
        <w:tc>
          <w:tcPr>
            <w:tcW w:w="1303" w:type="dxa"/>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МБУ «ЦОМСО»,</w:t>
            </w:r>
          </w:p>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ОУ</w:t>
            </w:r>
          </w:p>
        </w:tc>
        <w:tc>
          <w:tcPr>
            <w:tcW w:w="3123" w:type="dxa"/>
          </w:tcPr>
          <w:p w:rsidR="009D0250" w:rsidRPr="006B5B9E" w:rsidRDefault="009D0250" w:rsidP="009D0250">
            <w:pPr>
              <w:rPr>
                <w:rFonts w:ascii="Arial" w:hAnsi="Arial" w:cs="Arial"/>
                <w:sz w:val="12"/>
                <w:szCs w:val="16"/>
              </w:rPr>
            </w:pP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3.1.1.</w:t>
            </w:r>
          </w:p>
        </w:tc>
        <w:tc>
          <w:tcPr>
            <w:tcW w:w="0" w:type="auto"/>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Охвата детей в возрасте 5-18 лет дополнительным образованием</w:t>
            </w:r>
          </w:p>
        </w:tc>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ежемесячно</w:t>
            </w:r>
          </w:p>
        </w:tc>
        <w:tc>
          <w:tcPr>
            <w:tcW w:w="1303" w:type="dxa"/>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МБУ «ЦОМСО»,</w:t>
            </w:r>
          </w:p>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ОУ</w:t>
            </w:r>
          </w:p>
        </w:tc>
        <w:tc>
          <w:tcPr>
            <w:tcW w:w="3123" w:type="dxa"/>
          </w:tcPr>
          <w:p w:rsidR="009D0250" w:rsidRPr="006B5B9E" w:rsidRDefault="009D0250" w:rsidP="009D0250">
            <w:pPr>
              <w:rPr>
                <w:rFonts w:ascii="Arial" w:hAnsi="Arial" w:cs="Arial"/>
                <w:sz w:val="12"/>
                <w:szCs w:val="16"/>
              </w:rPr>
            </w:pPr>
            <w:r w:rsidRPr="006B5B9E">
              <w:rPr>
                <w:rFonts w:ascii="Arial" w:hAnsi="Arial" w:cs="Arial"/>
                <w:sz w:val="12"/>
                <w:szCs w:val="16"/>
              </w:rPr>
              <w:t>ПФДО, отчеты</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3.1.2.</w:t>
            </w:r>
          </w:p>
        </w:tc>
        <w:tc>
          <w:tcPr>
            <w:tcW w:w="0" w:type="auto"/>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Занятости и досуга несовершеннолетних, находящихся на профилактическом учете в ПДН, КДН и ЗП, «группы риска»</w:t>
            </w:r>
          </w:p>
        </w:tc>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ежемесячно</w:t>
            </w:r>
          </w:p>
        </w:tc>
        <w:tc>
          <w:tcPr>
            <w:tcW w:w="1303" w:type="dxa"/>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МБУ «ЦОМСО»,</w:t>
            </w:r>
          </w:p>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ОУ</w:t>
            </w:r>
          </w:p>
        </w:tc>
        <w:tc>
          <w:tcPr>
            <w:tcW w:w="3123" w:type="dxa"/>
          </w:tcPr>
          <w:p w:rsidR="009D0250" w:rsidRPr="006B5B9E" w:rsidRDefault="009D0250" w:rsidP="009D0250">
            <w:pPr>
              <w:rPr>
                <w:rFonts w:ascii="Arial" w:hAnsi="Arial" w:cs="Arial"/>
                <w:sz w:val="12"/>
                <w:szCs w:val="16"/>
              </w:rPr>
            </w:pPr>
            <w:r w:rsidRPr="006B5B9E">
              <w:rPr>
                <w:rFonts w:ascii="Arial" w:hAnsi="Arial" w:cs="Arial"/>
                <w:sz w:val="12"/>
                <w:szCs w:val="16"/>
              </w:rPr>
              <w:t>ПФДО, аналитические правки</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3.1.3.</w:t>
            </w:r>
          </w:p>
        </w:tc>
        <w:tc>
          <w:tcPr>
            <w:tcW w:w="0" w:type="auto"/>
          </w:tcPr>
          <w:p w:rsidR="009D0250" w:rsidRPr="006B5B9E" w:rsidRDefault="009D0250" w:rsidP="009D0250">
            <w:pPr>
              <w:pStyle w:val="TableParagraph"/>
              <w:rPr>
                <w:rFonts w:ascii="Arial" w:eastAsia="Calibri" w:hAnsi="Arial" w:cs="Arial"/>
                <w:spacing w:val="-2"/>
                <w:sz w:val="12"/>
                <w:szCs w:val="16"/>
                <w:lang w:val="ru-RU"/>
              </w:rPr>
            </w:pPr>
            <w:r w:rsidRPr="006B5B9E">
              <w:rPr>
                <w:rFonts w:ascii="Arial" w:eastAsia="Calibri" w:hAnsi="Arial" w:cs="Arial"/>
                <w:spacing w:val="-2"/>
                <w:sz w:val="12"/>
                <w:szCs w:val="16"/>
                <w:lang w:val="ru-RU"/>
              </w:rPr>
              <w:t>Охвата обучающихся мероприятиями патриотической направленности</w:t>
            </w:r>
          </w:p>
        </w:tc>
        <w:tc>
          <w:tcPr>
            <w:tcW w:w="0" w:type="auto"/>
          </w:tcPr>
          <w:p w:rsidR="009D0250" w:rsidRPr="006B5B9E" w:rsidRDefault="009D0250" w:rsidP="009D0250">
            <w:pPr>
              <w:pStyle w:val="TableParagraph"/>
              <w:jc w:val="center"/>
              <w:rPr>
                <w:rFonts w:ascii="Arial" w:eastAsia="Calibri" w:hAnsi="Arial" w:cs="Arial"/>
                <w:sz w:val="12"/>
                <w:szCs w:val="16"/>
              </w:rPr>
            </w:pPr>
            <w:r w:rsidRPr="006B5B9E">
              <w:rPr>
                <w:rFonts w:ascii="Arial" w:eastAsia="Calibri" w:hAnsi="Arial" w:cs="Arial"/>
                <w:sz w:val="12"/>
                <w:szCs w:val="16"/>
              </w:rPr>
              <w:t>ежемесячно</w:t>
            </w:r>
          </w:p>
        </w:tc>
        <w:tc>
          <w:tcPr>
            <w:tcW w:w="1303" w:type="dxa"/>
          </w:tcPr>
          <w:p w:rsidR="009D0250" w:rsidRPr="006B5B9E" w:rsidRDefault="009D0250" w:rsidP="009D0250">
            <w:pPr>
              <w:pStyle w:val="TableParagraph"/>
              <w:ind w:firstLine="34"/>
              <w:rPr>
                <w:rFonts w:ascii="Arial" w:eastAsia="Calibri" w:hAnsi="Arial" w:cs="Arial"/>
                <w:spacing w:val="-2"/>
                <w:sz w:val="12"/>
                <w:szCs w:val="16"/>
              </w:rPr>
            </w:pPr>
            <w:r w:rsidRPr="006B5B9E">
              <w:rPr>
                <w:rFonts w:ascii="Arial" w:eastAsia="Calibri" w:hAnsi="Arial" w:cs="Arial"/>
                <w:spacing w:val="-2"/>
                <w:sz w:val="12"/>
                <w:szCs w:val="16"/>
              </w:rPr>
              <w:t>МБУ «ЦОМСО»,</w:t>
            </w:r>
          </w:p>
        </w:tc>
        <w:tc>
          <w:tcPr>
            <w:tcW w:w="3123" w:type="dxa"/>
          </w:tcPr>
          <w:p w:rsidR="009D0250" w:rsidRPr="006B5B9E" w:rsidRDefault="009D0250" w:rsidP="009D0250">
            <w:pPr>
              <w:pStyle w:val="TableParagraph"/>
              <w:rPr>
                <w:rFonts w:ascii="Arial" w:eastAsia="Calibri" w:hAnsi="Arial" w:cs="Arial"/>
                <w:sz w:val="12"/>
                <w:szCs w:val="16"/>
              </w:rPr>
            </w:pPr>
            <w:r w:rsidRPr="006B5B9E">
              <w:rPr>
                <w:rFonts w:ascii="Arial" w:eastAsia="Calibri" w:hAnsi="Arial" w:cs="Arial"/>
                <w:sz w:val="12"/>
                <w:szCs w:val="16"/>
              </w:rPr>
              <w:t>отчет</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3.1.4.</w:t>
            </w:r>
          </w:p>
        </w:tc>
        <w:tc>
          <w:tcPr>
            <w:tcW w:w="0" w:type="auto"/>
          </w:tcPr>
          <w:p w:rsidR="009D0250" w:rsidRPr="006B5B9E" w:rsidRDefault="009D0250" w:rsidP="009D0250">
            <w:pPr>
              <w:pStyle w:val="TableParagraph"/>
              <w:rPr>
                <w:rFonts w:ascii="Arial" w:eastAsia="Calibri" w:hAnsi="Arial" w:cs="Arial"/>
                <w:spacing w:val="-2"/>
                <w:sz w:val="12"/>
                <w:szCs w:val="16"/>
                <w:lang w:val="ru-RU"/>
              </w:rPr>
            </w:pPr>
            <w:r w:rsidRPr="006B5B9E">
              <w:rPr>
                <w:rFonts w:ascii="Arial" w:eastAsia="Calibri" w:hAnsi="Arial" w:cs="Arial"/>
                <w:spacing w:val="-2"/>
                <w:sz w:val="12"/>
                <w:szCs w:val="16"/>
                <w:lang w:val="ru-RU"/>
              </w:rPr>
              <w:t>Охвата обучающихся мероприятиями по профилактике деструктивное поведения</w:t>
            </w:r>
          </w:p>
        </w:tc>
        <w:tc>
          <w:tcPr>
            <w:tcW w:w="0" w:type="auto"/>
          </w:tcPr>
          <w:p w:rsidR="009D0250" w:rsidRPr="006B5B9E" w:rsidRDefault="009D0250" w:rsidP="009D0250">
            <w:pPr>
              <w:pStyle w:val="TableParagraph"/>
              <w:jc w:val="center"/>
              <w:rPr>
                <w:rFonts w:ascii="Arial" w:eastAsia="Calibri" w:hAnsi="Arial" w:cs="Arial"/>
                <w:sz w:val="12"/>
                <w:szCs w:val="16"/>
              </w:rPr>
            </w:pPr>
            <w:r w:rsidRPr="006B5B9E">
              <w:rPr>
                <w:rFonts w:ascii="Arial" w:eastAsia="Calibri" w:hAnsi="Arial" w:cs="Arial"/>
                <w:sz w:val="12"/>
                <w:szCs w:val="16"/>
              </w:rPr>
              <w:t>ежемесячно</w:t>
            </w:r>
          </w:p>
        </w:tc>
        <w:tc>
          <w:tcPr>
            <w:tcW w:w="1303" w:type="dxa"/>
          </w:tcPr>
          <w:p w:rsidR="009D0250" w:rsidRPr="006B5B9E" w:rsidRDefault="009D0250" w:rsidP="009D0250">
            <w:pPr>
              <w:pStyle w:val="TableParagraph"/>
              <w:ind w:firstLine="34"/>
              <w:rPr>
                <w:rFonts w:ascii="Arial" w:eastAsia="Calibri" w:hAnsi="Arial" w:cs="Arial"/>
                <w:sz w:val="12"/>
                <w:szCs w:val="16"/>
              </w:rPr>
            </w:pPr>
            <w:r w:rsidRPr="006B5B9E">
              <w:rPr>
                <w:rFonts w:ascii="Arial" w:eastAsia="Calibri" w:hAnsi="Arial" w:cs="Arial"/>
                <w:spacing w:val="-2"/>
                <w:sz w:val="12"/>
                <w:szCs w:val="16"/>
              </w:rPr>
              <w:t>МБУ «ЦОМСО»,</w:t>
            </w:r>
          </w:p>
        </w:tc>
        <w:tc>
          <w:tcPr>
            <w:tcW w:w="3123" w:type="dxa"/>
          </w:tcPr>
          <w:p w:rsidR="009D0250" w:rsidRPr="006B5B9E" w:rsidRDefault="009D0250" w:rsidP="009D0250">
            <w:pPr>
              <w:pStyle w:val="TableParagraph"/>
              <w:rPr>
                <w:rFonts w:ascii="Arial" w:eastAsia="Calibri" w:hAnsi="Arial" w:cs="Arial"/>
                <w:sz w:val="12"/>
                <w:szCs w:val="16"/>
              </w:rPr>
            </w:pPr>
            <w:r w:rsidRPr="006B5B9E">
              <w:rPr>
                <w:rFonts w:ascii="Arial" w:eastAsia="Calibri" w:hAnsi="Arial" w:cs="Arial"/>
                <w:sz w:val="12"/>
                <w:szCs w:val="16"/>
              </w:rPr>
              <w:t>отчет</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3.1.5.</w:t>
            </w:r>
          </w:p>
        </w:tc>
        <w:tc>
          <w:tcPr>
            <w:tcW w:w="0" w:type="auto"/>
          </w:tcPr>
          <w:p w:rsidR="009D0250" w:rsidRPr="006B5B9E" w:rsidRDefault="009D0250" w:rsidP="009D0250">
            <w:pPr>
              <w:pStyle w:val="TableParagraph"/>
              <w:rPr>
                <w:rFonts w:ascii="Arial" w:eastAsia="Calibri" w:hAnsi="Arial" w:cs="Arial"/>
                <w:spacing w:val="-2"/>
                <w:sz w:val="12"/>
                <w:szCs w:val="16"/>
                <w:lang w:val="ru-RU"/>
              </w:rPr>
            </w:pPr>
            <w:r w:rsidRPr="006B5B9E">
              <w:rPr>
                <w:rFonts w:ascii="Arial" w:eastAsia="Calibri" w:hAnsi="Arial" w:cs="Arial"/>
                <w:spacing w:val="-2"/>
                <w:sz w:val="12"/>
                <w:szCs w:val="16"/>
                <w:lang w:val="ru-RU"/>
              </w:rPr>
              <w:t>Охвата обучающихся мероприятиями, направленным на профилактику</w:t>
            </w:r>
            <w:r w:rsidRPr="006B5B9E">
              <w:rPr>
                <w:rFonts w:ascii="Arial" w:eastAsia="Calibri" w:hAnsi="Arial" w:cs="Arial"/>
                <w:sz w:val="12"/>
                <w:szCs w:val="16"/>
                <w:lang w:val="ru-RU"/>
              </w:rPr>
              <w:t xml:space="preserve"> безнадзорности</w:t>
            </w:r>
            <w:r w:rsidRPr="006B5B9E">
              <w:rPr>
                <w:rFonts w:ascii="Arial" w:eastAsia="Calibri" w:hAnsi="Arial" w:cs="Arial"/>
                <w:spacing w:val="34"/>
                <w:sz w:val="12"/>
                <w:szCs w:val="16"/>
                <w:lang w:val="ru-RU"/>
              </w:rPr>
              <w:t xml:space="preserve"> </w:t>
            </w:r>
            <w:r w:rsidRPr="006B5B9E">
              <w:rPr>
                <w:rFonts w:ascii="Arial" w:eastAsia="Calibri" w:hAnsi="Arial" w:cs="Arial"/>
                <w:sz w:val="12"/>
                <w:szCs w:val="16"/>
                <w:lang w:val="ru-RU"/>
              </w:rPr>
              <w:t>и</w:t>
            </w:r>
            <w:r w:rsidRPr="006B5B9E">
              <w:rPr>
                <w:rFonts w:ascii="Arial" w:eastAsia="Calibri" w:hAnsi="Arial" w:cs="Arial"/>
                <w:spacing w:val="38"/>
                <w:sz w:val="12"/>
                <w:szCs w:val="16"/>
                <w:lang w:val="ru-RU"/>
              </w:rPr>
              <w:t xml:space="preserve"> </w:t>
            </w:r>
            <w:r w:rsidRPr="006B5B9E">
              <w:rPr>
                <w:rFonts w:ascii="Arial" w:eastAsia="Calibri" w:hAnsi="Arial" w:cs="Arial"/>
                <w:sz w:val="12"/>
                <w:szCs w:val="16"/>
                <w:lang w:val="ru-RU"/>
              </w:rPr>
              <w:t>правонарушений</w:t>
            </w:r>
          </w:p>
        </w:tc>
        <w:tc>
          <w:tcPr>
            <w:tcW w:w="0" w:type="auto"/>
          </w:tcPr>
          <w:p w:rsidR="009D0250" w:rsidRPr="006B5B9E" w:rsidRDefault="009D0250" w:rsidP="009D0250">
            <w:pPr>
              <w:pStyle w:val="TableParagraph"/>
              <w:jc w:val="center"/>
              <w:rPr>
                <w:rFonts w:ascii="Arial" w:eastAsia="Calibri" w:hAnsi="Arial" w:cs="Arial"/>
                <w:sz w:val="12"/>
                <w:szCs w:val="16"/>
              </w:rPr>
            </w:pPr>
            <w:r w:rsidRPr="006B5B9E">
              <w:rPr>
                <w:rFonts w:ascii="Arial" w:eastAsia="Calibri" w:hAnsi="Arial" w:cs="Arial"/>
                <w:sz w:val="12"/>
                <w:szCs w:val="16"/>
              </w:rPr>
              <w:t>ежемесячно</w:t>
            </w:r>
          </w:p>
        </w:tc>
        <w:tc>
          <w:tcPr>
            <w:tcW w:w="1303" w:type="dxa"/>
          </w:tcPr>
          <w:p w:rsidR="009D0250" w:rsidRPr="006B5B9E" w:rsidRDefault="009D0250" w:rsidP="009D0250">
            <w:pPr>
              <w:pStyle w:val="TableParagraph"/>
              <w:ind w:firstLine="34"/>
              <w:rPr>
                <w:rFonts w:ascii="Arial" w:eastAsia="Calibri" w:hAnsi="Arial" w:cs="Arial"/>
                <w:sz w:val="12"/>
                <w:szCs w:val="16"/>
              </w:rPr>
            </w:pPr>
            <w:r w:rsidRPr="006B5B9E">
              <w:rPr>
                <w:rFonts w:ascii="Arial" w:eastAsia="Calibri" w:hAnsi="Arial" w:cs="Arial"/>
                <w:spacing w:val="-2"/>
                <w:sz w:val="12"/>
                <w:szCs w:val="16"/>
              </w:rPr>
              <w:t>МБУ «ЦОМСО»,</w:t>
            </w:r>
          </w:p>
        </w:tc>
        <w:tc>
          <w:tcPr>
            <w:tcW w:w="3123" w:type="dxa"/>
          </w:tcPr>
          <w:p w:rsidR="009D0250" w:rsidRPr="006B5B9E" w:rsidRDefault="009D0250" w:rsidP="009D0250">
            <w:pPr>
              <w:pStyle w:val="TableParagraph"/>
              <w:rPr>
                <w:rFonts w:ascii="Arial" w:eastAsia="Calibri" w:hAnsi="Arial" w:cs="Arial"/>
                <w:sz w:val="12"/>
                <w:szCs w:val="16"/>
              </w:rPr>
            </w:pPr>
            <w:r w:rsidRPr="006B5B9E">
              <w:rPr>
                <w:rFonts w:ascii="Arial" w:eastAsia="Calibri" w:hAnsi="Arial" w:cs="Arial"/>
                <w:sz w:val="12"/>
                <w:szCs w:val="16"/>
              </w:rPr>
              <w:t>отчет</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3.1.6.</w:t>
            </w:r>
          </w:p>
        </w:tc>
        <w:tc>
          <w:tcPr>
            <w:tcW w:w="0" w:type="auto"/>
          </w:tcPr>
          <w:p w:rsidR="009D0250" w:rsidRPr="006B5B9E" w:rsidRDefault="009D0250" w:rsidP="009D0250">
            <w:pPr>
              <w:pStyle w:val="TableParagraph"/>
              <w:rPr>
                <w:rFonts w:ascii="Arial" w:eastAsia="Calibri" w:hAnsi="Arial" w:cs="Arial"/>
                <w:sz w:val="12"/>
                <w:szCs w:val="16"/>
                <w:lang w:val="ru-RU"/>
              </w:rPr>
            </w:pPr>
            <w:r w:rsidRPr="006B5B9E">
              <w:rPr>
                <w:rFonts w:ascii="Arial" w:eastAsia="Calibri" w:hAnsi="Arial" w:cs="Arial"/>
                <w:sz w:val="12"/>
                <w:szCs w:val="16"/>
                <w:lang w:val="ru-RU"/>
              </w:rPr>
              <w:t>Охвата</w:t>
            </w:r>
            <w:r w:rsidRPr="006B5B9E">
              <w:rPr>
                <w:rFonts w:ascii="Arial" w:eastAsia="Calibri" w:hAnsi="Arial" w:cs="Arial"/>
                <w:spacing w:val="80"/>
                <w:sz w:val="12"/>
                <w:szCs w:val="16"/>
                <w:lang w:val="ru-RU"/>
              </w:rPr>
              <w:t xml:space="preserve"> </w:t>
            </w:r>
            <w:r w:rsidRPr="006B5B9E">
              <w:rPr>
                <w:rFonts w:ascii="Arial" w:eastAsia="Calibri" w:hAnsi="Arial" w:cs="Arial"/>
                <w:sz w:val="12"/>
                <w:szCs w:val="16"/>
                <w:lang w:val="ru-RU"/>
              </w:rPr>
              <w:t>обучающихся Общероссийской общественно-государственной организации «Движение первых»</w:t>
            </w:r>
          </w:p>
        </w:tc>
        <w:tc>
          <w:tcPr>
            <w:tcW w:w="0" w:type="auto"/>
          </w:tcPr>
          <w:p w:rsidR="009D0250" w:rsidRPr="006B5B9E" w:rsidRDefault="009D0250" w:rsidP="009D0250">
            <w:pPr>
              <w:pStyle w:val="TableParagraph"/>
              <w:jc w:val="center"/>
              <w:rPr>
                <w:rFonts w:ascii="Arial" w:eastAsia="Calibri" w:hAnsi="Arial" w:cs="Arial"/>
                <w:sz w:val="12"/>
                <w:szCs w:val="16"/>
              </w:rPr>
            </w:pPr>
            <w:r w:rsidRPr="006B5B9E">
              <w:rPr>
                <w:rFonts w:ascii="Arial" w:eastAsia="Calibri" w:hAnsi="Arial" w:cs="Arial"/>
                <w:sz w:val="12"/>
                <w:szCs w:val="16"/>
              </w:rPr>
              <w:t>ежемесячно</w:t>
            </w:r>
          </w:p>
        </w:tc>
        <w:tc>
          <w:tcPr>
            <w:tcW w:w="1303" w:type="dxa"/>
          </w:tcPr>
          <w:p w:rsidR="009D0250" w:rsidRPr="006B5B9E" w:rsidRDefault="009D0250" w:rsidP="009D0250">
            <w:pPr>
              <w:pStyle w:val="TableParagraph"/>
              <w:ind w:firstLine="34"/>
              <w:rPr>
                <w:rFonts w:ascii="Arial" w:eastAsia="Calibri" w:hAnsi="Arial" w:cs="Arial"/>
                <w:sz w:val="12"/>
                <w:szCs w:val="16"/>
              </w:rPr>
            </w:pPr>
            <w:r w:rsidRPr="006B5B9E">
              <w:rPr>
                <w:rFonts w:ascii="Arial" w:eastAsia="Calibri" w:hAnsi="Arial" w:cs="Arial"/>
                <w:spacing w:val="-2"/>
                <w:sz w:val="12"/>
                <w:szCs w:val="16"/>
              </w:rPr>
              <w:t>МБУ «ЦОМСО»</w:t>
            </w:r>
          </w:p>
        </w:tc>
        <w:tc>
          <w:tcPr>
            <w:tcW w:w="3123" w:type="dxa"/>
          </w:tcPr>
          <w:p w:rsidR="009D0250" w:rsidRPr="006B5B9E" w:rsidRDefault="009D0250" w:rsidP="009D0250">
            <w:pPr>
              <w:pStyle w:val="TableParagraph"/>
              <w:rPr>
                <w:rFonts w:ascii="Arial" w:eastAsia="Calibri" w:hAnsi="Arial" w:cs="Arial"/>
                <w:sz w:val="12"/>
                <w:szCs w:val="16"/>
              </w:rPr>
            </w:pPr>
            <w:r w:rsidRPr="006B5B9E">
              <w:rPr>
                <w:rFonts w:ascii="Arial" w:eastAsia="Calibri" w:hAnsi="Arial" w:cs="Arial"/>
                <w:spacing w:val="-2"/>
                <w:sz w:val="12"/>
                <w:szCs w:val="16"/>
              </w:rPr>
              <w:t>отчет</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3.1.7.</w:t>
            </w:r>
          </w:p>
        </w:tc>
        <w:tc>
          <w:tcPr>
            <w:tcW w:w="0" w:type="auto"/>
          </w:tcPr>
          <w:p w:rsidR="009D0250" w:rsidRPr="006B5B9E" w:rsidRDefault="009D0250" w:rsidP="009D0250">
            <w:pPr>
              <w:pStyle w:val="TableParagraph"/>
              <w:rPr>
                <w:rFonts w:ascii="Arial" w:eastAsia="Calibri" w:hAnsi="Arial" w:cs="Arial"/>
                <w:sz w:val="12"/>
                <w:szCs w:val="16"/>
                <w:lang w:val="ru-RU"/>
              </w:rPr>
            </w:pPr>
            <w:r w:rsidRPr="006B5B9E">
              <w:rPr>
                <w:rFonts w:ascii="Arial" w:eastAsia="Calibri" w:hAnsi="Arial" w:cs="Arial"/>
                <w:sz w:val="12"/>
                <w:szCs w:val="16"/>
                <w:lang w:val="ru-RU"/>
              </w:rPr>
              <w:t>Охвата</w:t>
            </w:r>
            <w:r w:rsidRPr="006B5B9E">
              <w:rPr>
                <w:rFonts w:ascii="Arial" w:eastAsia="Calibri" w:hAnsi="Arial" w:cs="Arial"/>
                <w:spacing w:val="80"/>
                <w:sz w:val="12"/>
                <w:szCs w:val="16"/>
                <w:lang w:val="ru-RU"/>
              </w:rPr>
              <w:t xml:space="preserve"> </w:t>
            </w:r>
            <w:r w:rsidRPr="006B5B9E">
              <w:rPr>
                <w:rFonts w:ascii="Arial" w:eastAsia="Calibri" w:hAnsi="Arial" w:cs="Arial"/>
                <w:sz w:val="12"/>
                <w:szCs w:val="16"/>
                <w:lang w:val="ru-RU"/>
              </w:rPr>
              <w:t xml:space="preserve">обучающихся </w:t>
            </w:r>
            <w:r w:rsidRPr="006B5B9E">
              <w:rPr>
                <w:rFonts w:ascii="Arial" w:eastAsia="Calibri" w:hAnsi="Arial" w:cs="Arial"/>
                <w:color w:val="000000"/>
                <w:sz w:val="12"/>
                <w:szCs w:val="16"/>
                <w:lang w:val="ru-RU"/>
              </w:rPr>
              <w:t>школьными объединениями</w:t>
            </w:r>
            <w:r w:rsidRPr="006B5B9E">
              <w:rPr>
                <w:rFonts w:ascii="Arial" w:eastAsia="Calibri" w:hAnsi="Arial" w:cs="Arial"/>
                <w:sz w:val="12"/>
                <w:szCs w:val="16"/>
                <w:lang w:val="ru-RU"/>
              </w:rPr>
              <w:t xml:space="preserve"> различной направленности (ЮИД, ЮНАРМИЯ, дружины юных пожарных, отряды правоохранительной направленности, патриотические клубы и др.)</w:t>
            </w:r>
          </w:p>
        </w:tc>
        <w:tc>
          <w:tcPr>
            <w:tcW w:w="0" w:type="auto"/>
          </w:tcPr>
          <w:p w:rsidR="009D0250" w:rsidRPr="006B5B9E" w:rsidRDefault="009D0250" w:rsidP="009D0250">
            <w:pPr>
              <w:pStyle w:val="TableParagraph"/>
              <w:jc w:val="center"/>
              <w:rPr>
                <w:rFonts w:ascii="Arial" w:eastAsia="Calibri" w:hAnsi="Arial" w:cs="Arial"/>
                <w:sz w:val="12"/>
                <w:szCs w:val="16"/>
              </w:rPr>
            </w:pPr>
            <w:r w:rsidRPr="006B5B9E">
              <w:rPr>
                <w:rFonts w:ascii="Arial" w:eastAsia="Calibri" w:hAnsi="Arial" w:cs="Arial"/>
                <w:sz w:val="12"/>
                <w:szCs w:val="16"/>
              </w:rPr>
              <w:t>ежемесячно</w:t>
            </w:r>
          </w:p>
        </w:tc>
        <w:tc>
          <w:tcPr>
            <w:tcW w:w="1303" w:type="dxa"/>
          </w:tcPr>
          <w:p w:rsidR="009D0250" w:rsidRPr="006B5B9E" w:rsidRDefault="009D0250" w:rsidP="009D0250">
            <w:pPr>
              <w:pStyle w:val="TableParagraph"/>
              <w:rPr>
                <w:rFonts w:ascii="Arial" w:eastAsia="Calibri" w:hAnsi="Arial" w:cs="Arial"/>
                <w:sz w:val="12"/>
                <w:szCs w:val="16"/>
              </w:rPr>
            </w:pPr>
            <w:r w:rsidRPr="006B5B9E">
              <w:rPr>
                <w:rFonts w:ascii="Arial" w:eastAsia="Calibri" w:hAnsi="Arial" w:cs="Arial"/>
                <w:spacing w:val="-2"/>
                <w:sz w:val="12"/>
                <w:szCs w:val="16"/>
              </w:rPr>
              <w:t>МБУ «ЦОМСО»</w:t>
            </w:r>
          </w:p>
        </w:tc>
        <w:tc>
          <w:tcPr>
            <w:tcW w:w="3123" w:type="dxa"/>
          </w:tcPr>
          <w:p w:rsidR="009D0250" w:rsidRPr="006B5B9E" w:rsidRDefault="009D0250" w:rsidP="009D0250">
            <w:pPr>
              <w:pStyle w:val="TableParagraph"/>
              <w:rPr>
                <w:rFonts w:ascii="Arial" w:eastAsia="Calibri" w:hAnsi="Arial" w:cs="Arial"/>
                <w:sz w:val="12"/>
                <w:szCs w:val="16"/>
              </w:rPr>
            </w:pPr>
            <w:r w:rsidRPr="006B5B9E">
              <w:rPr>
                <w:rFonts w:ascii="Arial" w:eastAsia="Calibri" w:hAnsi="Arial" w:cs="Arial"/>
                <w:spacing w:val="-2"/>
                <w:sz w:val="12"/>
                <w:szCs w:val="16"/>
              </w:rPr>
              <w:t>отчет</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3.1.8.</w:t>
            </w:r>
          </w:p>
        </w:tc>
        <w:tc>
          <w:tcPr>
            <w:tcW w:w="0" w:type="auto"/>
          </w:tcPr>
          <w:p w:rsidR="009D0250" w:rsidRPr="006B5B9E" w:rsidRDefault="009D0250" w:rsidP="009D0250">
            <w:pPr>
              <w:autoSpaceDE w:val="0"/>
              <w:autoSpaceDN w:val="0"/>
              <w:adjustRightInd w:val="0"/>
              <w:rPr>
                <w:rFonts w:ascii="Arial" w:eastAsia="Calibri" w:hAnsi="Arial" w:cs="Arial"/>
                <w:spacing w:val="-2"/>
                <w:sz w:val="12"/>
                <w:szCs w:val="16"/>
              </w:rPr>
            </w:pPr>
            <w:r w:rsidRPr="006B5B9E">
              <w:rPr>
                <w:rFonts w:ascii="Arial" w:hAnsi="Arial" w:cs="Arial"/>
                <w:sz w:val="12"/>
                <w:szCs w:val="16"/>
              </w:rPr>
              <w:t>Охвата</w:t>
            </w:r>
            <w:r w:rsidRPr="006B5B9E">
              <w:rPr>
                <w:rFonts w:ascii="Arial" w:eastAsia="Calibri" w:hAnsi="Arial" w:cs="Arial"/>
                <w:spacing w:val="-2"/>
                <w:sz w:val="12"/>
                <w:szCs w:val="16"/>
              </w:rPr>
              <w:t xml:space="preserve"> обучающихся мероприятиями по предупреждению межнациональных конфликтов, экстремизма, терроризма и противодействию этнической и религиозной нетерпимости;</w:t>
            </w:r>
          </w:p>
        </w:tc>
        <w:tc>
          <w:tcPr>
            <w:tcW w:w="0" w:type="auto"/>
          </w:tcPr>
          <w:p w:rsidR="009D0250" w:rsidRPr="006B5B9E" w:rsidRDefault="009D0250" w:rsidP="009D0250">
            <w:pPr>
              <w:autoSpaceDE w:val="0"/>
              <w:autoSpaceDN w:val="0"/>
              <w:adjustRightInd w:val="0"/>
              <w:jc w:val="center"/>
              <w:rPr>
                <w:rFonts w:ascii="Arial" w:hAnsi="Arial" w:cs="Arial"/>
                <w:sz w:val="12"/>
                <w:szCs w:val="16"/>
              </w:rPr>
            </w:pPr>
            <w:r w:rsidRPr="006B5B9E">
              <w:rPr>
                <w:rFonts w:ascii="Arial" w:hAnsi="Arial" w:cs="Arial"/>
                <w:sz w:val="12"/>
                <w:szCs w:val="16"/>
              </w:rPr>
              <w:t>ежеквартально</w:t>
            </w:r>
          </w:p>
        </w:tc>
        <w:tc>
          <w:tcPr>
            <w:tcW w:w="1303" w:type="dxa"/>
          </w:tcPr>
          <w:p w:rsidR="009D0250" w:rsidRPr="006B5B9E" w:rsidRDefault="009D0250" w:rsidP="009D0250">
            <w:pPr>
              <w:pStyle w:val="TableParagraph"/>
              <w:ind w:firstLine="34"/>
              <w:rPr>
                <w:rFonts w:ascii="Arial" w:eastAsia="Calibri" w:hAnsi="Arial" w:cs="Arial"/>
                <w:sz w:val="12"/>
                <w:szCs w:val="16"/>
              </w:rPr>
            </w:pPr>
            <w:r w:rsidRPr="006B5B9E">
              <w:rPr>
                <w:rFonts w:ascii="Arial" w:eastAsia="Calibri" w:hAnsi="Arial" w:cs="Arial"/>
                <w:spacing w:val="-2"/>
                <w:sz w:val="12"/>
                <w:szCs w:val="16"/>
              </w:rPr>
              <w:t>МБУ «ЦОМСО»</w:t>
            </w:r>
          </w:p>
        </w:tc>
        <w:tc>
          <w:tcPr>
            <w:tcW w:w="3123" w:type="dxa"/>
          </w:tcPr>
          <w:p w:rsidR="009D0250" w:rsidRPr="006B5B9E" w:rsidRDefault="009D0250" w:rsidP="009D0250">
            <w:pPr>
              <w:pStyle w:val="TableParagraph"/>
              <w:rPr>
                <w:rFonts w:ascii="Arial" w:eastAsia="Calibri" w:hAnsi="Arial" w:cs="Arial"/>
                <w:sz w:val="12"/>
                <w:szCs w:val="16"/>
              </w:rPr>
            </w:pPr>
            <w:r w:rsidRPr="006B5B9E">
              <w:rPr>
                <w:rFonts w:ascii="Arial" w:eastAsia="Calibri" w:hAnsi="Arial" w:cs="Arial"/>
                <w:sz w:val="12"/>
                <w:szCs w:val="16"/>
              </w:rPr>
              <w:t>отчет</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3.1.9.</w:t>
            </w:r>
          </w:p>
        </w:tc>
        <w:tc>
          <w:tcPr>
            <w:tcW w:w="0" w:type="auto"/>
          </w:tcPr>
          <w:p w:rsidR="009D0250" w:rsidRPr="006B5B9E" w:rsidRDefault="009D0250" w:rsidP="009D0250">
            <w:pPr>
              <w:pStyle w:val="TableParagraph"/>
              <w:rPr>
                <w:rFonts w:ascii="Arial" w:eastAsia="Calibri" w:hAnsi="Arial" w:cs="Arial"/>
                <w:spacing w:val="-2"/>
                <w:sz w:val="12"/>
                <w:szCs w:val="16"/>
                <w:lang w:val="ru-RU"/>
              </w:rPr>
            </w:pPr>
            <w:r w:rsidRPr="006B5B9E">
              <w:rPr>
                <w:rFonts w:ascii="Arial" w:eastAsia="Calibri" w:hAnsi="Arial" w:cs="Arial"/>
                <w:spacing w:val="-2"/>
                <w:sz w:val="12"/>
                <w:szCs w:val="16"/>
                <w:lang w:val="ru-RU"/>
              </w:rPr>
              <w:t>Охвата обучающихся мероприятиями по профилактике детского дорожно-транспортного травматизма</w:t>
            </w:r>
          </w:p>
        </w:tc>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ежеквартально</w:t>
            </w:r>
          </w:p>
        </w:tc>
        <w:tc>
          <w:tcPr>
            <w:tcW w:w="1303" w:type="dxa"/>
          </w:tcPr>
          <w:p w:rsidR="009D0250" w:rsidRPr="006B5B9E" w:rsidRDefault="009D0250" w:rsidP="009D0250">
            <w:pPr>
              <w:pStyle w:val="TableParagraph"/>
              <w:ind w:firstLine="34"/>
              <w:rPr>
                <w:rFonts w:ascii="Arial" w:eastAsia="Calibri" w:hAnsi="Arial" w:cs="Arial"/>
                <w:sz w:val="12"/>
                <w:szCs w:val="16"/>
              </w:rPr>
            </w:pPr>
            <w:r w:rsidRPr="006B5B9E">
              <w:rPr>
                <w:rFonts w:ascii="Arial" w:eastAsia="Calibri" w:hAnsi="Arial" w:cs="Arial"/>
                <w:spacing w:val="-2"/>
                <w:sz w:val="12"/>
                <w:szCs w:val="16"/>
              </w:rPr>
              <w:t>МБУ «ЦОМСО»</w:t>
            </w:r>
          </w:p>
        </w:tc>
        <w:tc>
          <w:tcPr>
            <w:tcW w:w="3123" w:type="dxa"/>
          </w:tcPr>
          <w:p w:rsidR="009D0250" w:rsidRPr="006B5B9E" w:rsidRDefault="009D0250" w:rsidP="009D0250">
            <w:pPr>
              <w:pStyle w:val="TableParagraph"/>
              <w:rPr>
                <w:rFonts w:ascii="Arial" w:eastAsia="Calibri" w:hAnsi="Arial" w:cs="Arial"/>
                <w:sz w:val="12"/>
                <w:szCs w:val="16"/>
              </w:rPr>
            </w:pPr>
            <w:r w:rsidRPr="006B5B9E">
              <w:rPr>
                <w:rFonts w:ascii="Arial" w:eastAsia="Calibri" w:hAnsi="Arial" w:cs="Arial"/>
                <w:sz w:val="12"/>
                <w:szCs w:val="16"/>
              </w:rPr>
              <w:t>отчет</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3.1.10.</w:t>
            </w:r>
          </w:p>
        </w:tc>
        <w:tc>
          <w:tcPr>
            <w:tcW w:w="0" w:type="auto"/>
          </w:tcPr>
          <w:p w:rsidR="009D0250" w:rsidRPr="006B5B9E" w:rsidRDefault="009D0250" w:rsidP="009D0250">
            <w:pPr>
              <w:pStyle w:val="TableParagraph"/>
              <w:rPr>
                <w:rFonts w:ascii="Arial" w:eastAsia="Calibri" w:hAnsi="Arial" w:cs="Arial"/>
                <w:spacing w:val="-2"/>
                <w:sz w:val="12"/>
                <w:szCs w:val="16"/>
                <w:lang w:val="ru-RU"/>
              </w:rPr>
            </w:pPr>
            <w:r w:rsidRPr="006B5B9E">
              <w:rPr>
                <w:rFonts w:ascii="Arial" w:eastAsia="Calibri" w:hAnsi="Arial" w:cs="Arial"/>
                <w:spacing w:val="-2"/>
                <w:sz w:val="12"/>
                <w:szCs w:val="16"/>
                <w:lang w:val="ru-RU"/>
              </w:rPr>
              <w:t>Охвата обучающихся физкультурно-оздоровительной и спортивной деятельностью</w:t>
            </w:r>
          </w:p>
        </w:tc>
        <w:tc>
          <w:tcPr>
            <w:tcW w:w="0" w:type="auto"/>
          </w:tcPr>
          <w:p w:rsidR="009D0250" w:rsidRPr="006B5B9E" w:rsidRDefault="009D0250" w:rsidP="009D0250">
            <w:pPr>
              <w:pStyle w:val="TableParagraph"/>
              <w:jc w:val="center"/>
              <w:rPr>
                <w:rFonts w:ascii="Arial" w:eastAsia="Calibri" w:hAnsi="Arial" w:cs="Arial"/>
                <w:sz w:val="12"/>
                <w:szCs w:val="16"/>
              </w:rPr>
            </w:pPr>
            <w:r w:rsidRPr="006B5B9E">
              <w:rPr>
                <w:rFonts w:ascii="Arial" w:hAnsi="Arial" w:cs="Arial"/>
                <w:sz w:val="12"/>
                <w:szCs w:val="16"/>
              </w:rPr>
              <w:t>ежеквартально</w:t>
            </w:r>
          </w:p>
        </w:tc>
        <w:tc>
          <w:tcPr>
            <w:tcW w:w="1303" w:type="dxa"/>
          </w:tcPr>
          <w:p w:rsidR="009D0250" w:rsidRPr="006B5B9E" w:rsidRDefault="009D0250" w:rsidP="009D0250">
            <w:pPr>
              <w:pStyle w:val="TableParagraph"/>
              <w:ind w:firstLine="34"/>
              <w:rPr>
                <w:rFonts w:ascii="Arial" w:eastAsia="Calibri" w:hAnsi="Arial" w:cs="Arial"/>
                <w:sz w:val="12"/>
                <w:szCs w:val="16"/>
              </w:rPr>
            </w:pPr>
            <w:r w:rsidRPr="006B5B9E">
              <w:rPr>
                <w:rFonts w:ascii="Arial" w:eastAsia="Calibri" w:hAnsi="Arial" w:cs="Arial"/>
                <w:spacing w:val="-2"/>
                <w:sz w:val="12"/>
                <w:szCs w:val="16"/>
              </w:rPr>
              <w:t>МБУ «ЦОМСО»</w:t>
            </w:r>
          </w:p>
        </w:tc>
        <w:tc>
          <w:tcPr>
            <w:tcW w:w="3123" w:type="dxa"/>
          </w:tcPr>
          <w:p w:rsidR="009D0250" w:rsidRPr="006B5B9E" w:rsidRDefault="009D0250" w:rsidP="009D0250">
            <w:pPr>
              <w:pStyle w:val="TableParagraph"/>
              <w:rPr>
                <w:rFonts w:ascii="Arial" w:eastAsia="Calibri" w:hAnsi="Arial" w:cs="Arial"/>
                <w:sz w:val="12"/>
                <w:szCs w:val="16"/>
              </w:rPr>
            </w:pPr>
            <w:r w:rsidRPr="006B5B9E">
              <w:rPr>
                <w:rFonts w:ascii="Arial" w:eastAsia="Calibri" w:hAnsi="Arial" w:cs="Arial"/>
                <w:sz w:val="12"/>
                <w:szCs w:val="16"/>
              </w:rPr>
              <w:t>отчет</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3.1.11.</w:t>
            </w:r>
          </w:p>
        </w:tc>
        <w:tc>
          <w:tcPr>
            <w:tcW w:w="0" w:type="auto"/>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Охвата детей отдыхом, оздоровлением и занятостью в каникулярный период</w:t>
            </w:r>
          </w:p>
        </w:tc>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ежеквартально</w:t>
            </w:r>
          </w:p>
        </w:tc>
        <w:tc>
          <w:tcPr>
            <w:tcW w:w="1303" w:type="dxa"/>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МБУ «ЦОМСО»,</w:t>
            </w:r>
          </w:p>
          <w:p w:rsidR="009D0250" w:rsidRPr="006B5B9E" w:rsidRDefault="009D0250" w:rsidP="006B5B9E">
            <w:pPr>
              <w:autoSpaceDE w:val="0"/>
              <w:autoSpaceDN w:val="0"/>
              <w:adjustRightInd w:val="0"/>
              <w:rPr>
                <w:rFonts w:ascii="Arial" w:hAnsi="Arial" w:cs="Arial"/>
                <w:sz w:val="12"/>
                <w:szCs w:val="16"/>
              </w:rPr>
            </w:pPr>
            <w:r w:rsidRPr="006B5B9E">
              <w:rPr>
                <w:rFonts w:ascii="Arial" w:hAnsi="Arial" w:cs="Arial"/>
                <w:sz w:val="12"/>
                <w:szCs w:val="16"/>
              </w:rPr>
              <w:t>ОУ</w:t>
            </w:r>
          </w:p>
        </w:tc>
        <w:tc>
          <w:tcPr>
            <w:tcW w:w="3123" w:type="dxa"/>
          </w:tcPr>
          <w:p w:rsidR="009D0250" w:rsidRPr="006B5B9E" w:rsidRDefault="009D0250" w:rsidP="009D0250">
            <w:pPr>
              <w:rPr>
                <w:rFonts w:ascii="Arial" w:hAnsi="Arial" w:cs="Arial"/>
                <w:sz w:val="12"/>
                <w:szCs w:val="16"/>
              </w:rPr>
            </w:pPr>
            <w:r w:rsidRPr="006B5B9E">
              <w:rPr>
                <w:rFonts w:ascii="Arial" w:hAnsi="Arial" w:cs="Arial"/>
                <w:sz w:val="12"/>
                <w:szCs w:val="16"/>
              </w:rPr>
              <w:t>постановление, отчет, аналитические справки</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3.1.12.</w:t>
            </w:r>
          </w:p>
        </w:tc>
        <w:tc>
          <w:tcPr>
            <w:tcW w:w="0" w:type="auto"/>
          </w:tcPr>
          <w:p w:rsidR="009D0250" w:rsidRPr="006B5B9E" w:rsidRDefault="009D0250" w:rsidP="009D0250">
            <w:pPr>
              <w:pStyle w:val="TableParagraph"/>
              <w:rPr>
                <w:rFonts w:ascii="Arial" w:eastAsia="Calibri" w:hAnsi="Arial" w:cs="Arial"/>
                <w:spacing w:val="-2"/>
                <w:sz w:val="12"/>
                <w:szCs w:val="16"/>
                <w:lang w:val="ru-RU"/>
              </w:rPr>
            </w:pPr>
            <w:r w:rsidRPr="006B5B9E">
              <w:rPr>
                <w:rFonts w:ascii="Arial" w:eastAsia="Calibri" w:hAnsi="Arial" w:cs="Arial"/>
                <w:spacing w:val="-2"/>
                <w:sz w:val="12"/>
                <w:szCs w:val="16"/>
                <w:lang w:val="ru-RU"/>
              </w:rPr>
              <w:t>Охвата обучающихся волонтерской (добровольческой) деятельностью</w:t>
            </w:r>
          </w:p>
        </w:tc>
        <w:tc>
          <w:tcPr>
            <w:tcW w:w="0" w:type="auto"/>
          </w:tcPr>
          <w:p w:rsidR="009D0250" w:rsidRPr="006B5B9E" w:rsidRDefault="009D0250" w:rsidP="009D0250">
            <w:pPr>
              <w:pStyle w:val="TableParagraph"/>
              <w:jc w:val="center"/>
              <w:rPr>
                <w:rFonts w:ascii="Arial" w:eastAsia="Calibri" w:hAnsi="Arial" w:cs="Arial"/>
                <w:sz w:val="12"/>
                <w:szCs w:val="16"/>
              </w:rPr>
            </w:pPr>
            <w:r w:rsidRPr="006B5B9E">
              <w:rPr>
                <w:rFonts w:ascii="Arial" w:eastAsia="Calibri" w:hAnsi="Arial" w:cs="Arial"/>
                <w:sz w:val="12"/>
                <w:szCs w:val="16"/>
              </w:rPr>
              <w:t>ежеквартально</w:t>
            </w:r>
          </w:p>
        </w:tc>
        <w:tc>
          <w:tcPr>
            <w:tcW w:w="1303" w:type="dxa"/>
          </w:tcPr>
          <w:p w:rsidR="009D0250" w:rsidRPr="006B5B9E" w:rsidRDefault="009D0250" w:rsidP="009D0250">
            <w:pPr>
              <w:pStyle w:val="TableParagraph"/>
              <w:ind w:firstLine="34"/>
              <w:rPr>
                <w:rFonts w:ascii="Arial" w:eastAsia="Calibri" w:hAnsi="Arial" w:cs="Arial"/>
                <w:sz w:val="12"/>
                <w:szCs w:val="16"/>
              </w:rPr>
            </w:pPr>
            <w:r w:rsidRPr="006B5B9E">
              <w:rPr>
                <w:rFonts w:ascii="Arial" w:eastAsia="Calibri" w:hAnsi="Arial" w:cs="Arial"/>
                <w:spacing w:val="-2"/>
                <w:sz w:val="12"/>
                <w:szCs w:val="16"/>
              </w:rPr>
              <w:t>МБУ «ЦОМСО»</w:t>
            </w:r>
          </w:p>
        </w:tc>
        <w:tc>
          <w:tcPr>
            <w:tcW w:w="3123" w:type="dxa"/>
          </w:tcPr>
          <w:p w:rsidR="009D0250" w:rsidRPr="006B5B9E" w:rsidRDefault="009D0250" w:rsidP="009D0250">
            <w:pPr>
              <w:pStyle w:val="TableParagraph"/>
              <w:rPr>
                <w:rFonts w:ascii="Arial" w:eastAsia="Calibri" w:hAnsi="Arial" w:cs="Arial"/>
                <w:sz w:val="12"/>
                <w:szCs w:val="16"/>
              </w:rPr>
            </w:pPr>
            <w:r w:rsidRPr="006B5B9E">
              <w:rPr>
                <w:rFonts w:ascii="Arial" w:eastAsia="Calibri" w:hAnsi="Arial" w:cs="Arial"/>
                <w:sz w:val="12"/>
                <w:szCs w:val="16"/>
              </w:rPr>
              <w:t>отчет</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3.1.13.</w:t>
            </w:r>
          </w:p>
        </w:tc>
        <w:tc>
          <w:tcPr>
            <w:tcW w:w="0" w:type="auto"/>
          </w:tcPr>
          <w:p w:rsidR="009D0250" w:rsidRPr="006B5B9E" w:rsidRDefault="009D0250" w:rsidP="009D0250">
            <w:pPr>
              <w:pStyle w:val="TableParagraph"/>
              <w:rPr>
                <w:rFonts w:ascii="Arial" w:eastAsia="Calibri" w:hAnsi="Arial" w:cs="Arial"/>
                <w:spacing w:val="-2"/>
                <w:sz w:val="12"/>
                <w:szCs w:val="16"/>
                <w:lang w:val="ru-RU"/>
              </w:rPr>
            </w:pPr>
            <w:r w:rsidRPr="006B5B9E">
              <w:rPr>
                <w:rFonts w:ascii="Arial" w:hAnsi="Arial" w:cs="Arial"/>
                <w:sz w:val="12"/>
                <w:szCs w:val="16"/>
                <w:lang w:val="ru-RU"/>
              </w:rPr>
              <w:t>Охват детей иностранных граждан мероприятиями по адаптации и социализации</w:t>
            </w:r>
          </w:p>
        </w:tc>
        <w:tc>
          <w:tcPr>
            <w:tcW w:w="0" w:type="auto"/>
          </w:tcPr>
          <w:p w:rsidR="009D0250" w:rsidRPr="006B5B9E" w:rsidRDefault="009D0250" w:rsidP="009D0250">
            <w:pPr>
              <w:pStyle w:val="TableParagraph"/>
              <w:jc w:val="center"/>
              <w:rPr>
                <w:rFonts w:ascii="Arial" w:eastAsia="Calibri" w:hAnsi="Arial" w:cs="Arial"/>
                <w:sz w:val="12"/>
                <w:szCs w:val="16"/>
              </w:rPr>
            </w:pPr>
            <w:r w:rsidRPr="006B5B9E">
              <w:rPr>
                <w:rFonts w:ascii="Arial" w:eastAsia="Calibri" w:hAnsi="Arial" w:cs="Arial"/>
                <w:sz w:val="12"/>
                <w:szCs w:val="16"/>
              </w:rPr>
              <w:t>ежеквартально</w:t>
            </w:r>
          </w:p>
        </w:tc>
        <w:tc>
          <w:tcPr>
            <w:tcW w:w="1303" w:type="dxa"/>
          </w:tcPr>
          <w:p w:rsidR="009D0250" w:rsidRPr="006B5B9E" w:rsidRDefault="009D0250" w:rsidP="009D0250">
            <w:pPr>
              <w:pStyle w:val="TableParagraph"/>
              <w:ind w:firstLine="34"/>
              <w:rPr>
                <w:rFonts w:ascii="Arial" w:eastAsia="Calibri" w:hAnsi="Arial" w:cs="Arial"/>
                <w:sz w:val="12"/>
                <w:szCs w:val="16"/>
              </w:rPr>
            </w:pPr>
            <w:r w:rsidRPr="006B5B9E">
              <w:rPr>
                <w:rFonts w:ascii="Arial" w:eastAsia="Calibri" w:hAnsi="Arial" w:cs="Arial"/>
                <w:spacing w:val="-2"/>
                <w:sz w:val="12"/>
                <w:szCs w:val="16"/>
              </w:rPr>
              <w:t>МБУ «ЦОМСО»</w:t>
            </w:r>
          </w:p>
        </w:tc>
        <w:tc>
          <w:tcPr>
            <w:tcW w:w="3123" w:type="dxa"/>
          </w:tcPr>
          <w:p w:rsidR="009D0250" w:rsidRPr="006B5B9E" w:rsidRDefault="009D0250" w:rsidP="009D0250">
            <w:pPr>
              <w:pStyle w:val="TableParagraph"/>
              <w:rPr>
                <w:rFonts w:ascii="Arial" w:eastAsia="Calibri" w:hAnsi="Arial" w:cs="Arial"/>
                <w:sz w:val="12"/>
                <w:szCs w:val="16"/>
              </w:rPr>
            </w:pPr>
            <w:r w:rsidRPr="006B5B9E">
              <w:rPr>
                <w:rFonts w:ascii="Arial" w:eastAsia="Calibri" w:hAnsi="Arial" w:cs="Arial"/>
                <w:sz w:val="12"/>
                <w:szCs w:val="16"/>
              </w:rPr>
              <w:t>отчет</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3.1.14.</w:t>
            </w:r>
          </w:p>
        </w:tc>
        <w:tc>
          <w:tcPr>
            <w:tcW w:w="0" w:type="auto"/>
          </w:tcPr>
          <w:p w:rsidR="009D0250" w:rsidRPr="006B5B9E" w:rsidRDefault="009D0250" w:rsidP="009D0250">
            <w:pPr>
              <w:pStyle w:val="TableParagraph"/>
              <w:rPr>
                <w:rFonts w:ascii="Arial" w:eastAsia="Calibri" w:hAnsi="Arial" w:cs="Arial"/>
                <w:sz w:val="12"/>
                <w:szCs w:val="16"/>
                <w:lang w:val="ru-RU"/>
              </w:rPr>
            </w:pPr>
            <w:r w:rsidRPr="006B5B9E">
              <w:rPr>
                <w:rFonts w:ascii="Arial" w:eastAsia="Calibri" w:hAnsi="Arial" w:cs="Arial"/>
                <w:sz w:val="12"/>
                <w:szCs w:val="16"/>
                <w:lang w:val="ru-RU"/>
              </w:rPr>
              <w:t>Пропусков обучающимися учебных занятий без уважительной причины более 10%</w:t>
            </w:r>
          </w:p>
        </w:tc>
        <w:tc>
          <w:tcPr>
            <w:tcW w:w="0" w:type="auto"/>
          </w:tcPr>
          <w:p w:rsidR="009D0250" w:rsidRPr="006B5B9E" w:rsidRDefault="009D0250" w:rsidP="009D0250">
            <w:pPr>
              <w:pStyle w:val="TableParagraph"/>
              <w:jc w:val="center"/>
              <w:rPr>
                <w:rFonts w:ascii="Arial" w:eastAsia="Calibri" w:hAnsi="Arial" w:cs="Arial"/>
                <w:sz w:val="12"/>
                <w:szCs w:val="16"/>
              </w:rPr>
            </w:pPr>
            <w:r w:rsidRPr="006B5B9E">
              <w:rPr>
                <w:rFonts w:ascii="Arial" w:hAnsi="Arial" w:cs="Arial"/>
                <w:sz w:val="12"/>
                <w:szCs w:val="16"/>
              </w:rPr>
              <w:t>ежеквартально</w:t>
            </w:r>
          </w:p>
        </w:tc>
        <w:tc>
          <w:tcPr>
            <w:tcW w:w="1303" w:type="dxa"/>
          </w:tcPr>
          <w:p w:rsidR="009D0250" w:rsidRPr="006B5B9E" w:rsidRDefault="009D0250" w:rsidP="009D0250">
            <w:pPr>
              <w:pStyle w:val="TableParagraph"/>
              <w:ind w:firstLine="34"/>
              <w:rPr>
                <w:rFonts w:ascii="Arial" w:eastAsia="Calibri" w:hAnsi="Arial" w:cs="Arial"/>
                <w:sz w:val="12"/>
                <w:szCs w:val="16"/>
              </w:rPr>
            </w:pPr>
            <w:r w:rsidRPr="006B5B9E">
              <w:rPr>
                <w:rFonts w:ascii="Arial" w:eastAsia="Calibri" w:hAnsi="Arial" w:cs="Arial"/>
                <w:spacing w:val="-2"/>
                <w:sz w:val="12"/>
                <w:szCs w:val="16"/>
              </w:rPr>
              <w:t>МБУ «ЦОМСО»</w:t>
            </w:r>
          </w:p>
        </w:tc>
        <w:tc>
          <w:tcPr>
            <w:tcW w:w="3123" w:type="dxa"/>
          </w:tcPr>
          <w:p w:rsidR="009D0250" w:rsidRPr="006B5B9E" w:rsidRDefault="009D0250" w:rsidP="009D0250">
            <w:pPr>
              <w:pStyle w:val="TableParagraph"/>
              <w:rPr>
                <w:rFonts w:ascii="Arial" w:eastAsia="Calibri" w:hAnsi="Arial" w:cs="Arial"/>
                <w:sz w:val="12"/>
                <w:szCs w:val="16"/>
              </w:rPr>
            </w:pPr>
            <w:r w:rsidRPr="006B5B9E">
              <w:rPr>
                <w:rFonts w:ascii="Arial" w:eastAsia="Calibri" w:hAnsi="Arial" w:cs="Arial"/>
                <w:sz w:val="12"/>
                <w:szCs w:val="16"/>
              </w:rPr>
              <w:t>отчет</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3.1.15.</w:t>
            </w:r>
          </w:p>
        </w:tc>
        <w:tc>
          <w:tcPr>
            <w:tcW w:w="0" w:type="auto"/>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Результативности участия обучающихся в конкурсных мероприятиях муниципального, регионального, всероссийского, международного уровней</w:t>
            </w:r>
          </w:p>
        </w:tc>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ежеквартально</w:t>
            </w:r>
          </w:p>
        </w:tc>
        <w:tc>
          <w:tcPr>
            <w:tcW w:w="1303" w:type="dxa"/>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МБУ «ЦОМСО»</w:t>
            </w:r>
          </w:p>
        </w:tc>
        <w:tc>
          <w:tcPr>
            <w:tcW w:w="3123" w:type="dxa"/>
          </w:tcPr>
          <w:p w:rsidR="009D0250" w:rsidRPr="006B5B9E" w:rsidRDefault="009D0250" w:rsidP="009D0250">
            <w:pPr>
              <w:rPr>
                <w:rFonts w:ascii="Arial" w:hAnsi="Arial" w:cs="Arial"/>
                <w:sz w:val="12"/>
                <w:szCs w:val="16"/>
              </w:rPr>
            </w:pPr>
            <w:r w:rsidRPr="006B5B9E">
              <w:rPr>
                <w:rFonts w:ascii="Arial" w:hAnsi="Arial" w:cs="Arial"/>
                <w:sz w:val="12"/>
                <w:szCs w:val="16"/>
              </w:rPr>
              <w:t>аналитические справки, отчеты</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3.1.16.</w:t>
            </w:r>
          </w:p>
        </w:tc>
        <w:tc>
          <w:tcPr>
            <w:tcW w:w="0" w:type="auto"/>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Развитие кадрового потенциала</w:t>
            </w:r>
          </w:p>
        </w:tc>
        <w:tc>
          <w:tcPr>
            <w:tcW w:w="0" w:type="auto"/>
          </w:tcPr>
          <w:p w:rsidR="009D0250" w:rsidRPr="006B5B9E" w:rsidRDefault="009D0250" w:rsidP="009D0250">
            <w:pPr>
              <w:autoSpaceDE w:val="0"/>
              <w:autoSpaceDN w:val="0"/>
              <w:adjustRightInd w:val="0"/>
              <w:jc w:val="center"/>
              <w:rPr>
                <w:rFonts w:ascii="Arial" w:hAnsi="Arial" w:cs="Arial"/>
                <w:sz w:val="12"/>
                <w:szCs w:val="16"/>
              </w:rPr>
            </w:pPr>
            <w:r w:rsidRPr="006B5B9E">
              <w:rPr>
                <w:rFonts w:ascii="Arial" w:hAnsi="Arial" w:cs="Arial"/>
                <w:sz w:val="12"/>
                <w:szCs w:val="16"/>
              </w:rPr>
              <w:t>ежеквартально</w:t>
            </w:r>
          </w:p>
        </w:tc>
        <w:tc>
          <w:tcPr>
            <w:tcW w:w="1303" w:type="dxa"/>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МБУ «ЦОМСО»</w:t>
            </w:r>
          </w:p>
        </w:tc>
        <w:tc>
          <w:tcPr>
            <w:tcW w:w="3123" w:type="dxa"/>
          </w:tcPr>
          <w:p w:rsidR="009D0250" w:rsidRPr="006B5B9E" w:rsidRDefault="009D0250" w:rsidP="009D0250">
            <w:pPr>
              <w:rPr>
                <w:rFonts w:ascii="Arial" w:hAnsi="Arial" w:cs="Arial"/>
                <w:sz w:val="12"/>
                <w:szCs w:val="16"/>
              </w:rPr>
            </w:pPr>
            <w:r w:rsidRPr="006B5B9E">
              <w:rPr>
                <w:rFonts w:ascii="Arial" w:hAnsi="Arial" w:cs="Arial"/>
                <w:sz w:val="12"/>
                <w:szCs w:val="16"/>
              </w:rPr>
              <w:t>аналитические справки, отчеты, приказы</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3.1.17.</w:t>
            </w:r>
          </w:p>
        </w:tc>
        <w:tc>
          <w:tcPr>
            <w:tcW w:w="0" w:type="auto"/>
          </w:tcPr>
          <w:p w:rsidR="009D0250" w:rsidRPr="006B5B9E" w:rsidRDefault="009D0250" w:rsidP="009D0250">
            <w:pPr>
              <w:pStyle w:val="Default"/>
              <w:rPr>
                <w:rFonts w:ascii="Arial" w:hAnsi="Arial" w:cs="Arial"/>
                <w:sz w:val="12"/>
                <w:szCs w:val="16"/>
              </w:rPr>
            </w:pPr>
            <w:r w:rsidRPr="006B5B9E">
              <w:rPr>
                <w:rFonts w:ascii="Arial" w:hAnsi="Arial" w:cs="Arial"/>
                <w:sz w:val="12"/>
                <w:szCs w:val="16"/>
              </w:rPr>
              <w:t>Национального состава обучающихся, выбирающих язык изучения в качестве родного</w:t>
            </w:r>
          </w:p>
        </w:tc>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ежегодного (январь, сентябрь)</w:t>
            </w:r>
          </w:p>
        </w:tc>
        <w:tc>
          <w:tcPr>
            <w:tcW w:w="1303" w:type="dxa"/>
          </w:tcPr>
          <w:p w:rsidR="009D0250" w:rsidRPr="006B5B9E" w:rsidRDefault="009D0250" w:rsidP="009D0250">
            <w:pPr>
              <w:rPr>
                <w:rFonts w:ascii="Arial" w:hAnsi="Arial" w:cs="Arial"/>
                <w:sz w:val="12"/>
                <w:szCs w:val="16"/>
              </w:rPr>
            </w:pPr>
            <w:r w:rsidRPr="006B5B9E">
              <w:rPr>
                <w:rFonts w:ascii="Arial" w:hAnsi="Arial" w:cs="Arial"/>
                <w:sz w:val="12"/>
                <w:szCs w:val="16"/>
              </w:rPr>
              <w:t>комитет образования</w:t>
            </w:r>
          </w:p>
        </w:tc>
        <w:tc>
          <w:tcPr>
            <w:tcW w:w="3123" w:type="dxa"/>
          </w:tcPr>
          <w:p w:rsidR="009D0250" w:rsidRPr="006B5B9E" w:rsidRDefault="009D0250" w:rsidP="009D0250">
            <w:pPr>
              <w:rPr>
                <w:rFonts w:ascii="Arial" w:hAnsi="Arial" w:cs="Arial"/>
                <w:sz w:val="12"/>
                <w:szCs w:val="16"/>
              </w:rPr>
            </w:pPr>
            <w:r w:rsidRPr="006B5B9E">
              <w:rPr>
                <w:rFonts w:ascii="Arial" w:hAnsi="Arial" w:cs="Arial"/>
                <w:sz w:val="12"/>
                <w:szCs w:val="16"/>
              </w:rPr>
              <w:t>аналитические справки</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3.1.18.</w:t>
            </w:r>
          </w:p>
        </w:tc>
        <w:tc>
          <w:tcPr>
            <w:tcW w:w="0" w:type="auto"/>
          </w:tcPr>
          <w:p w:rsidR="009D0250" w:rsidRPr="006B5B9E" w:rsidRDefault="009D0250" w:rsidP="009D0250">
            <w:pPr>
              <w:pStyle w:val="Default"/>
              <w:rPr>
                <w:rFonts w:ascii="Arial" w:hAnsi="Arial" w:cs="Arial"/>
                <w:sz w:val="12"/>
                <w:szCs w:val="16"/>
              </w:rPr>
            </w:pPr>
            <w:r w:rsidRPr="006B5B9E">
              <w:rPr>
                <w:rFonts w:ascii="Arial" w:hAnsi="Arial" w:cs="Arial"/>
                <w:sz w:val="12"/>
                <w:szCs w:val="16"/>
              </w:rPr>
              <w:t>Системы мотивации обучающихся общеобразовательных организаций</w:t>
            </w:r>
          </w:p>
        </w:tc>
        <w:tc>
          <w:tcPr>
            <w:tcW w:w="0" w:type="auto"/>
          </w:tcPr>
          <w:p w:rsidR="009D0250" w:rsidRPr="006B5B9E" w:rsidRDefault="009D0250" w:rsidP="009D0250">
            <w:pPr>
              <w:pStyle w:val="Default"/>
              <w:jc w:val="center"/>
              <w:rPr>
                <w:rFonts w:ascii="Arial" w:hAnsi="Arial" w:cs="Arial"/>
                <w:sz w:val="12"/>
                <w:szCs w:val="16"/>
              </w:rPr>
            </w:pPr>
            <w:r w:rsidRPr="006B5B9E">
              <w:rPr>
                <w:rFonts w:ascii="Arial" w:hAnsi="Arial" w:cs="Arial"/>
                <w:sz w:val="12"/>
                <w:szCs w:val="16"/>
              </w:rPr>
              <w:t xml:space="preserve">ежегодно </w:t>
            </w:r>
          </w:p>
          <w:p w:rsidR="009D0250" w:rsidRPr="006B5B9E" w:rsidRDefault="009D0250" w:rsidP="009D0250">
            <w:pPr>
              <w:pStyle w:val="Default"/>
              <w:jc w:val="center"/>
              <w:rPr>
                <w:rFonts w:ascii="Arial" w:hAnsi="Arial" w:cs="Arial"/>
                <w:sz w:val="12"/>
                <w:szCs w:val="16"/>
              </w:rPr>
            </w:pPr>
            <w:r w:rsidRPr="006B5B9E">
              <w:rPr>
                <w:rFonts w:ascii="Arial" w:hAnsi="Arial" w:cs="Arial"/>
                <w:sz w:val="12"/>
                <w:szCs w:val="16"/>
              </w:rPr>
              <w:t xml:space="preserve">(январь, начиная </w:t>
            </w:r>
          </w:p>
          <w:p w:rsidR="009D0250" w:rsidRPr="006B5B9E" w:rsidRDefault="009D0250" w:rsidP="009D0250">
            <w:pPr>
              <w:pStyle w:val="Default"/>
              <w:jc w:val="center"/>
              <w:rPr>
                <w:rFonts w:ascii="Arial" w:hAnsi="Arial" w:cs="Arial"/>
                <w:sz w:val="12"/>
                <w:szCs w:val="16"/>
              </w:rPr>
            </w:pPr>
            <w:r w:rsidRPr="006B5B9E">
              <w:rPr>
                <w:rFonts w:ascii="Arial" w:hAnsi="Arial" w:cs="Arial"/>
                <w:sz w:val="12"/>
                <w:szCs w:val="16"/>
              </w:rPr>
              <w:t>с 2025 года)</w:t>
            </w:r>
          </w:p>
        </w:tc>
        <w:tc>
          <w:tcPr>
            <w:tcW w:w="1303" w:type="dxa"/>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МБУ «ЦОМСО»,</w:t>
            </w:r>
          </w:p>
          <w:p w:rsidR="009D0250" w:rsidRPr="006B5B9E" w:rsidRDefault="009D0250" w:rsidP="009D0250">
            <w:pPr>
              <w:rPr>
                <w:rFonts w:ascii="Arial" w:hAnsi="Arial" w:cs="Arial"/>
                <w:sz w:val="12"/>
                <w:szCs w:val="16"/>
              </w:rPr>
            </w:pPr>
            <w:r w:rsidRPr="006B5B9E">
              <w:rPr>
                <w:rFonts w:ascii="Arial" w:hAnsi="Arial" w:cs="Arial"/>
                <w:sz w:val="12"/>
                <w:szCs w:val="16"/>
              </w:rPr>
              <w:t>ОУ</w:t>
            </w:r>
          </w:p>
        </w:tc>
        <w:tc>
          <w:tcPr>
            <w:tcW w:w="3123" w:type="dxa"/>
          </w:tcPr>
          <w:p w:rsidR="009D0250" w:rsidRPr="006B5B9E" w:rsidRDefault="009D0250" w:rsidP="009D0250">
            <w:pPr>
              <w:pStyle w:val="Default"/>
              <w:rPr>
                <w:rFonts w:ascii="Arial" w:hAnsi="Arial" w:cs="Arial"/>
                <w:sz w:val="12"/>
                <w:szCs w:val="16"/>
              </w:rPr>
            </w:pPr>
            <w:r w:rsidRPr="006B5B9E">
              <w:rPr>
                <w:rFonts w:ascii="Arial" w:hAnsi="Arial" w:cs="Arial"/>
                <w:sz w:val="12"/>
                <w:szCs w:val="16"/>
              </w:rPr>
              <w:t>информационно аналитические материалы</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3.2.</w:t>
            </w:r>
          </w:p>
        </w:tc>
        <w:tc>
          <w:tcPr>
            <w:tcW w:w="0" w:type="auto"/>
          </w:tcPr>
          <w:p w:rsidR="009D0250" w:rsidRPr="006B5B9E" w:rsidRDefault="009D0250" w:rsidP="009D0250">
            <w:pPr>
              <w:pStyle w:val="Default"/>
              <w:rPr>
                <w:rFonts w:ascii="Arial" w:hAnsi="Arial" w:cs="Arial"/>
                <w:sz w:val="12"/>
                <w:szCs w:val="16"/>
              </w:rPr>
            </w:pPr>
            <w:r w:rsidRPr="006B5B9E">
              <w:rPr>
                <w:rFonts w:ascii="Arial" w:hAnsi="Arial" w:cs="Arial"/>
                <w:sz w:val="12"/>
                <w:szCs w:val="16"/>
              </w:rPr>
              <w:t>Мониторинг исполнения администрациями ОУ приказов комитета образования, порядков, алгоритмом, планов, утвержденных приказами министерства образования</w:t>
            </w:r>
          </w:p>
        </w:tc>
        <w:tc>
          <w:tcPr>
            <w:tcW w:w="0" w:type="auto"/>
          </w:tcPr>
          <w:p w:rsidR="009D0250" w:rsidRPr="006B5B9E" w:rsidRDefault="009D0250" w:rsidP="009D0250">
            <w:pPr>
              <w:pStyle w:val="Default"/>
              <w:jc w:val="center"/>
              <w:rPr>
                <w:rFonts w:ascii="Arial" w:hAnsi="Arial" w:cs="Arial"/>
                <w:sz w:val="12"/>
                <w:szCs w:val="16"/>
              </w:rPr>
            </w:pPr>
            <w:r w:rsidRPr="006B5B9E">
              <w:rPr>
                <w:rFonts w:ascii="Arial" w:hAnsi="Arial" w:cs="Arial"/>
                <w:sz w:val="12"/>
                <w:szCs w:val="16"/>
              </w:rPr>
              <w:t>2024 – 2026</w:t>
            </w:r>
          </w:p>
          <w:p w:rsidR="009D0250" w:rsidRPr="006B5B9E" w:rsidRDefault="009D0250" w:rsidP="009D0250">
            <w:pPr>
              <w:pStyle w:val="Default"/>
              <w:jc w:val="center"/>
              <w:rPr>
                <w:rFonts w:ascii="Arial" w:hAnsi="Arial" w:cs="Arial"/>
                <w:sz w:val="12"/>
                <w:szCs w:val="16"/>
              </w:rPr>
            </w:pPr>
            <w:r w:rsidRPr="006B5B9E">
              <w:rPr>
                <w:rFonts w:ascii="Arial" w:hAnsi="Arial" w:cs="Arial"/>
                <w:sz w:val="12"/>
                <w:szCs w:val="16"/>
              </w:rPr>
              <w:t>ежеквартально</w:t>
            </w:r>
          </w:p>
        </w:tc>
        <w:tc>
          <w:tcPr>
            <w:tcW w:w="1303" w:type="dxa"/>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МБУ «ЦОМСО»</w:t>
            </w:r>
          </w:p>
        </w:tc>
        <w:tc>
          <w:tcPr>
            <w:tcW w:w="3123" w:type="dxa"/>
          </w:tcPr>
          <w:p w:rsidR="009D0250" w:rsidRPr="006B5B9E" w:rsidRDefault="009D0250" w:rsidP="009D0250">
            <w:pPr>
              <w:pStyle w:val="Default"/>
              <w:rPr>
                <w:rFonts w:ascii="Arial" w:hAnsi="Arial" w:cs="Arial"/>
                <w:sz w:val="12"/>
                <w:szCs w:val="16"/>
              </w:rPr>
            </w:pPr>
            <w:r w:rsidRPr="006B5B9E">
              <w:rPr>
                <w:rFonts w:ascii="Arial" w:hAnsi="Arial" w:cs="Arial"/>
                <w:sz w:val="12"/>
                <w:szCs w:val="16"/>
              </w:rPr>
              <w:t>диагностическая карта результатов эффективности деятельности руководителей ОУ по итогам за квартал,</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3.3.</w:t>
            </w:r>
          </w:p>
        </w:tc>
        <w:tc>
          <w:tcPr>
            <w:tcW w:w="0" w:type="auto"/>
          </w:tcPr>
          <w:p w:rsidR="009D0250" w:rsidRPr="006B5B9E" w:rsidRDefault="009D0250" w:rsidP="009D0250">
            <w:pPr>
              <w:pStyle w:val="Default"/>
              <w:rPr>
                <w:rFonts w:ascii="Arial" w:hAnsi="Arial" w:cs="Arial"/>
                <w:sz w:val="12"/>
                <w:szCs w:val="16"/>
              </w:rPr>
            </w:pPr>
            <w:r w:rsidRPr="006B5B9E">
              <w:rPr>
                <w:rFonts w:ascii="Arial" w:hAnsi="Arial" w:cs="Arial"/>
                <w:sz w:val="12"/>
                <w:szCs w:val="16"/>
              </w:rPr>
              <w:t>Изучение работы ОУ по профилактике асоциального поведения, употребление ПАВ, распространения ВИЧ/СПИДа и ЗППП</w:t>
            </w:r>
          </w:p>
        </w:tc>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2024-2026</w:t>
            </w:r>
          </w:p>
        </w:tc>
        <w:tc>
          <w:tcPr>
            <w:tcW w:w="1303" w:type="dxa"/>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МБУ «ЦОМСО»</w:t>
            </w:r>
          </w:p>
        </w:tc>
        <w:tc>
          <w:tcPr>
            <w:tcW w:w="3123" w:type="dxa"/>
          </w:tcPr>
          <w:p w:rsidR="009D0250" w:rsidRPr="006B5B9E" w:rsidRDefault="009D0250" w:rsidP="009D0250">
            <w:pPr>
              <w:rPr>
                <w:rFonts w:ascii="Arial" w:hAnsi="Arial" w:cs="Arial"/>
                <w:sz w:val="12"/>
                <w:szCs w:val="16"/>
              </w:rPr>
            </w:pPr>
            <w:r w:rsidRPr="006B5B9E">
              <w:rPr>
                <w:rFonts w:ascii="Arial" w:hAnsi="Arial" w:cs="Arial"/>
                <w:sz w:val="12"/>
                <w:szCs w:val="16"/>
              </w:rPr>
              <w:t>план работы комитета, приказы аналитические справки</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3.4.</w:t>
            </w:r>
          </w:p>
        </w:tc>
        <w:tc>
          <w:tcPr>
            <w:tcW w:w="0" w:type="auto"/>
          </w:tcPr>
          <w:p w:rsidR="009D0250" w:rsidRPr="006B5B9E" w:rsidRDefault="009D0250" w:rsidP="009D0250">
            <w:pPr>
              <w:pStyle w:val="Default"/>
              <w:rPr>
                <w:rFonts w:ascii="Arial" w:hAnsi="Arial" w:cs="Arial"/>
                <w:sz w:val="12"/>
                <w:szCs w:val="16"/>
              </w:rPr>
            </w:pPr>
            <w:r w:rsidRPr="006B5B9E">
              <w:rPr>
                <w:rFonts w:ascii="Arial" w:hAnsi="Arial" w:cs="Arial"/>
                <w:sz w:val="12"/>
                <w:szCs w:val="16"/>
              </w:rPr>
              <w:t>Изучение деятельности ОУ по организации воспитательной работы</w:t>
            </w:r>
          </w:p>
        </w:tc>
        <w:tc>
          <w:tcPr>
            <w:tcW w:w="0" w:type="auto"/>
          </w:tcPr>
          <w:p w:rsidR="009D0250" w:rsidRPr="006B5B9E" w:rsidRDefault="009D0250" w:rsidP="009D0250">
            <w:pPr>
              <w:pStyle w:val="Default"/>
              <w:jc w:val="center"/>
              <w:rPr>
                <w:rFonts w:ascii="Arial" w:hAnsi="Arial" w:cs="Arial"/>
                <w:sz w:val="12"/>
                <w:szCs w:val="16"/>
              </w:rPr>
            </w:pPr>
            <w:r w:rsidRPr="006B5B9E">
              <w:rPr>
                <w:rFonts w:ascii="Arial" w:hAnsi="Arial" w:cs="Arial"/>
                <w:sz w:val="12"/>
                <w:szCs w:val="16"/>
              </w:rPr>
              <w:t>2024-2026</w:t>
            </w:r>
          </w:p>
        </w:tc>
        <w:tc>
          <w:tcPr>
            <w:tcW w:w="1303" w:type="dxa"/>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МБУ «ЦОМСО»</w:t>
            </w:r>
          </w:p>
        </w:tc>
        <w:tc>
          <w:tcPr>
            <w:tcW w:w="3123" w:type="dxa"/>
          </w:tcPr>
          <w:p w:rsidR="009D0250" w:rsidRPr="006B5B9E" w:rsidRDefault="009D0250" w:rsidP="009D0250">
            <w:pPr>
              <w:pStyle w:val="Default"/>
              <w:rPr>
                <w:rFonts w:ascii="Arial" w:hAnsi="Arial" w:cs="Arial"/>
                <w:sz w:val="12"/>
                <w:szCs w:val="16"/>
              </w:rPr>
            </w:pPr>
            <w:r w:rsidRPr="006B5B9E">
              <w:rPr>
                <w:rFonts w:ascii="Arial" w:hAnsi="Arial" w:cs="Arial"/>
                <w:sz w:val="12"/>
                <w:szCs w:val="16"/>
              </w:rPr>
              <w:t>план работы комитета, приказы</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3.5.</w:t>
            </w:r>
          </w:p>
        </w:tc>
        <w:tc>
          <w:tcPr>
            <w:tcW w:w="0" w:type="auto"/>
          </w:tcPr>
          <w:p w:rsidR="009D0250" w:rsidRPr="006B5B9E" w:rsidRDefault="009D0250" w:rsidP="009D0250">
            <w:pPr>
              <w:pStyle w:val="Default"/>
              <w:rPr>
                <w:rFonts w:ascii="Arial" w:hAnsi="Arial" w:cs="Arial"/>
                <w:sz w:val="12"/>
                <w:szCs w:val="16"/>
              </w:rPr>
            </w:pPr>
            <w:r w:rsidRPr="006B5B9E">
              <w:rPr>
                <w:rFonts w:ascii="Arial" w:hAnsi="Arial" w:cs="Arial"/>
                <w:sz w:val="12"/>
                <w:szCs w:val="16"/>
              </w:rPr>
              <w:t>Изучение деятельности ОУ по психолого-педагогическому сопровождению обучающихся</w:t>
            </w:r>
          </w:p>
        </w:tc>
        <w:tc>
          <w:tcPr>
            <w:tcW w:w="0" w:type="auto"/>
          </w:tcPr>
          <w:p w:rsidR="009D0250" w:rsidRPr="006B5B9E" w:rsidRDefault="009D0250" w:rsidP="009D0250">
            <w:pPr>
              <w:pStyle w:val="Default"/>
              <w:jc w:val="center"/>
              <w:rPr>
                <w:rFonts w:ascii="Arial" w:hAnsi="Arial" w:cs="Arial"/>
                <w:sz w:val="12"/>
                <w:szCs w:val="16"/>
              </w:rPr>
            </w:pPr>
            <w:r w:rsidRPr="006B5B9E">
              <w:rPr>
                <w:rFonts w:ascii="Arial" w:hAnsi="Arial" w:cs="Arial"/>
                <w:sz w:val="12"/>
                <w:szCs w:val="16"/>
              </w:rPr>
              <w:t>2024-2026</w:t>
            </w:r>
          </w:p>
        </w:tc>
        <w:tc>
          <w:tcPr>
            <w:tcW w:w="1303" w:type="dxa"/>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МБУ «ЦОМСО»</w:t>
            </w:r>
          </w:p>
        </w:tc>
        <w:tc>
          <w:tcPr>
            <w:tcW w:w="3123" w:type="dxa"/>
          </w:tcPr>
          <w:p w:rsidR="009D0250" w:rsidRPr="006B5B9E" w:rsidRDefault="009D0250" w:rsidP="009D0250">
            <w:pPr>
              <w:pStyle w:val="Default"/>
              <w:rPr>
                <w:rFonts w:ascii="Arial" w:hAnsi="Arial" w:cs="Arial"/>
                <w:sz w:val="12"/>
                <w:szCs w:val="16"/>
              </w:rPr>
            </w:pPr>
            <w:r w:rsidRPr="006B5B9E">
              <w:rPr>
                <w:rFonts w:ascii="Arial" w:hAnsi="Arial" w:cs="Arial"/>
                <w:sz w:val="12"/>
                <w:szCs w:val="16"/>
              </w:rPr>
              <w:t>план работы комитета, приказы</w:t>
            </w:r>
          </w:p>
        </w:tc>
      </w:tr>
      <w:tr w:rsidR="009D0250" w:rsidRPr="006B5B9E" w:rsidTr="006B5B9E">
        <w:trPr>
          <w:trHeight w:val="20"/>
        </w:trPr>
        <w:tc>
          <w:tcPr>
            <w:tcW w:w="0" w:type="auto"/>
          </w:tcPr>
          <w:p w:rsidR="009D0250" w:rsidRPr="006B5B9E" w:rsidRDefault="009D0250" w:rsidP="009D0250">
            <w:pPr>
              <w:jc w:val="center"/>
              <w:rPr>
                <w:rFonts w:ascii="Arial" w:hAnsi="Arial" w:cs="Arial"/>
                <w:b/>
                <w:sz w:val="12"/>
                <w:szCs w:val="16"/>
              </w:rPr>
            </w:pPr>
            <w:r w:rsidRPr="006B5B9E">
              <w:rPr>
                <w:rFonts w:ascii="Arial" w:hAnsi="Arial" w:cs="Arial"/>
                <w:b/>
                <w:sz w:val="12"/>
                <w:szCs w:val="16"/>
              </w:rPr>
              <w:t>4.</w:t>
            </w:r>
          </w:p>
        </w:tc>
        <w:tc>
          <w:tcPr>
            <w:tcW w:w="0" w:type="auto"/>
            <w:gridSpan w:val="4"/>
          </w:tcPr>
          <w:p w:rsidR="009D0250" w:rsidRPr="006B5B9E" w:rsidRDefault="009D0250" w:rsidP="009D0250">
            <w:pPr>
              <w:rPr>
                <w:rFonts w:ascii="Arial" w:hAnsi="Arial" w:cs="Arial"/>
                <w:b/>
                <w:sz w:val="12"/>
                <w:szCs w:val="16"/>
              </w:rPr>
            </w:pPr>
            <w:r w:rsidRPr="006B5B9E">
              <w:rPr>
                <w:rFonts w:ascii="Arial" w:hAnsi="Arial" w:cs="Arial"/>
                <w:b/>
                <w:sz w:val="12"/>
                <w:szCs w:val="16"/>
              </w:rPr>
              <w:t>Анализ. Адресные рекомендации</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4.1.</w:t>
            </w:r>
          </w:p>
        </w:tc>
        <w:tc>
          <w:tcPr>
            <w:tcW w:w="0" w:type="auto"/>
          </w:tcPr>
          <w:p w:rsidR="009D0250" w:rsidRPr="006B5B9E" w:rsidRDefault="009D0250" w:rsidP="009D0250">
            <w:pPr>
              <w:pStyle w:val="Default"/>
              <w:rPr>
                <w:rFonts w:ascii="Arial" w:hAnsi="Arial" w:cs="Arial"/>
                <w:sz w:val="12"/>
                <w:szCs w:val="16"/>
              </w:rPr>
            </w:pPr>
            <w:r w:rsidRPr="006B5B9E">
              <w:rPr>
                <w:rFonts w:ascii="Arial" w:hAnsi="Arial" w:cs="Arial"/>
                <w:sz w:val="12"/>
                <w:szCs w:val="16"/>
              </w:rPr>
              <w:t>Анализ развития системы воспитания и выработка мер по ее совершенствованию</w:t>
            </w:r>
          </w:p>
        </w:tc>
        <w:tc>
          <w:tcPr>
            <w:tcW w:w="0" w:type="auto"/>
          </w:tcPr>
          <w:p w:rsidR="009D0250" w:rsidRPr="006B5B9E" w:rsidRDefault="009D0250" w:rsidP="009D0250">
            <w:pPr>
              <w:pStyle w:val="Default"/>
              <w:jc w:val="center"/>
              <w:rPr>
                <w:rFonts w:ascii="Arial" w:hAnsi="Arial" w:cs="Arial"/>
                <w:sz w:val="12"/>
                <w:szCs w:val="16"/>
              </w:rPr>
            </w:pPr>
            <w:r w:rsidRPr="006B5B9E">
              <w:rPr>
                <w:rFonts w:ascii="Arial" w:hAnsi="Arial" w:cs="Arial"/>
                <w:sz w:val="12"/>
                <w:szCs w:val="16"/>
              </w:rPr>
              <w:t>2024 – 2026</w:t>
            </w:r>
          </w:p>
          <w:p w:rsidR="009D0250" w:rsidRPr="006B5B9E" w:rsidRDefault="009D0250" w:rsidP="009D0250">
            <w:pPr>
              <w:pStyle w:val="Default"/>
              <w:jc w:val="center"/>
              <w:rPr>
                <w:rFonts w:ascii="Arial" w:hAnsi="Arial" w:cs="Arial"/>
                <w:sz w:val="12"/>
                <w:szCs w:val="16"/>
              </w:rPr>
            </w:pPr>
            <w:r w:rsidRPr="006B5B9E">
              <w:rPr>
                <w:rFonts w:ascii="Arial" w:hAnsi="Arial" w:cs="Arial"/>
                <w:sz w:val="12"/>
                <w:szCs w:val="16"/>
              </w:rPr>
              <w:t xml:space="preserve">ежегодно </w:t>
            </w:r>
          </w:p>
          <w:p w:rsidR="009D0250" w:rsidRPr="006B5B9E" w:rsidRDefault="009D0250" w:rsidP="009D0250">
            <w:pPr>
              <w:pStyle w:val="Default"/>
              <w:jc w:val="center"/>
              <w:rPr>
                <w:rFonts w:ascii="Arial" w:hAnsi="Arial" w:cs="Arial"/>
                <w:sz w:val="12"/>
                <w:szCs w:val="16"/>
              </w:rPr>
            </w:pPr>
            <w:r w:rsidRPr="006B5B9E">
              <w:rPr>
                <w:rFonts w:ascii="Arial" w:hAnsi="Arial" w:cs="Arial"/>
                <w:sz w:val="12"/>
                <w:szCs w:val="16"/>
              </w:rPr>
              <w:t>(июнь, январь)</w:t>
            </w:r>
          </w:p>
        </w:tc>
        <w:tc>
          <w:tcPr>
            <w:tcW w:w="1303" w:type="dxa"/>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МБУ «ЦОМСО»</w:t>
            </w:r>
          </w:p>
        </w:tc>
        <w:tc>
          <w:tcPr>
            <w:tcW w:w="3123" w:type="dxa"/>
          </w:tcPr>
          <w:p w:rsidR="009D0250" w:rsidRPr="006B5B9E" w:rsidRDefault="009D0250" w:rsidP="009D0250">
            <w:pPr>
              <w:pStyle w:val="Default"/>
              <w:rPr>
                <w:rFonts w:ascii="Arial" w:hAnsi="Arial" w:cs="Arial"/>
                <w:sz w:val="12"/>
                <w:szCs w:val="16"/>
              </w:rPr>
            </w:pPr>
            <w:r w:rsidRPr="006B5B9E">
              <w:rPr>
                <w:rFonts w:ascii="Arial" w:hAnsi="Arial" w:cs="Arial"/>
                <w:sz w:val="12"/>
                <w:szCs w:val="16"/>
              </w:rPr>
              <w:t>аналитические материалы, приказы о внесении изменений в планы воспитательной и профилактической работы</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lastRenderedPageBreak/>
              <w:t>4.2.</w:t>
            </w:r>
          </w:p>
        </w:tc>
        <w:tc>
          <w:tcPr>
            <w:tcW w:w="0" w:type="auto"/>
          </w:tcPr>
          <w:p w:rsidR="009D0250" w:rsidRPr="006B5B9E" w:rsidRDefault="009D0250" w:rsidP="009D0250">
            <w:pPr>
              <w:pStyle w:val="Default"/>
              <w:rPr>
                <w:rFonts w:ascii="Arial" w:hAnsi="Arial" w:cs="Arial"/>
                <w:sz w:val="12"/>
                <w:szCs w:val="16"/>
              </w:rPr>
            </w:pPr>
            <w:r w:rsidRPr="006B5B9E">
              <w:rPr>
                <w:rFonts w:ascii="Arial" w:hAnsi="Arial" w:cs="Arial"/>
                <w:sz w:val="12"/>
                <w:szCs w:val="16"/>
              </w:rPr>
              <w:t>Анализ работы службы примирения в ОУ</w:t>
            </w:r>
          </w:p>
        </w:tc>
        <w:tc>
          <w:tcPr>
            <w:tcW w:w="0" w:type="auto"/>
          </w:tcPr>
          <w:p w:rsidR="009D0250" w:rsidRPr="006B5B9E" w:rsidRDefault="009D0250" w:rsidP="009D0250">
            <w:pPr>
              <w:pStyle w:val="Default"/>
              <w:jc w:val="center"/>
              <w:rPr>
                <w:rFonts w:ascii="Arial" w:hAnsi="Arial" w:cs="Arial"/>
                <w:sz w:val="12"/>
                <w:szCs w:val="16"/>
              </w:rPr>
            </w:pPr>
            <w:r w:rsidRPr="006B5B9E">
              <w:rPr>
                <w:rFonts w:ascii="Arial" w:hAnsi="Arial" w:cs="Arial"/>
                <w:sz w:val="12"/>
                <w:szCs w:val="16"/>
              </w:rPr>
              <w:t>2024 – 2026</w:t>
            </w:r>
          </w:p>
          <w:p w:rsidR="009D0250" w:rsidRPr="006B5B9E" w:rsidRDefault="009D0250" w:rsidP="009D0250">
            <w:pPr>
              <w:pStyle w:val="Default"/>
              <w:jc w:val="center"/>
              <w:rPr>
                <w:rFonts w:ascii="Arial" w:hAnsi="Arial" w:cs="Arial"/>
                <w:sz w:val="12"/>
                <w:szCs w:val="16"/>
              </w:rPr>
            </w:pPr>
            <w:r w:rsidRPr="006B5B9E">
              <w:rPr>
                <w:rFonts w:ascii="Arial" w:hAnsi="Arial" w:cs="Arial"/>
                <w:sz w:val="12"/>
                <w:szCs w:val="16"/>
              </w:rPr>
              <w:t>ежеквартально</w:t>
            </w:r>
          </w:p>
        </w:tc>
        <w:tc>
          <w:tcPr>
            <w:tcW w:w="1303" w:type="dxa"/>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МБУ «ЦОМСО»</w:t>
            </w:r>
          </w:p>
        </w:tc>
        <w:tc>
          <w:tcPr>
            <w:tcW w:w="3123" w:type="dxa"/>
          </w:tcPr>
          <w:p w:rsidR="009D0250" w:rsidRPr="006B5B9E" w:rsidRDefault="009D0250" w:rsidP="009D0250">
            <w:pPr>
              <w:pStyle w:val="Default"/>
              <w:rPr>
                <w:rFonts w:ascii="Arial" w:hAnsi="Arial" w:cs="Arial"/>
                <w:sz w:val="12"/>
                <w:szCs w:val="16"/>
              </w:rPr>
            </w:pPr>
            <w:r w:rsidRPr="006B5B9E">
              <w:rPr>
                <w:rFonts w:ascii="Arial" w:hAnsi="Arial" w:cs="Arial"/>
                <w:sz w:val="12"/>
                <w:szCs w:val="16"/>
              </w:rPr>
              <w:t>аналитические материалы, методические рекомендации,</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4.3.</w:t>
            </w:r>
          </w:p>
        </w:tc>
        <w:tc>
          <w:tcPr>
            <w:tcW w:w="0" w:type="auto"/>
          </w:tcPr>
          <w:p w:rsidR="009D0250" w:rsidRPr="006B5B9E" w:rsidRDefault="009D0250" w:rsidP="009D0250">
            <w:pPr>
              <w:pStyle w:val="Default"/>
              <w:rPr>
                <w:rFonts w:ascii="Arial" w:hAnsi="Arial" w:cs="Arial"/>
                <w:sz w:val="12"/>
                <w:szCs w:val="16"/>
              </w:rPr>
            </w:pPr>
            <w:r w:rsidRPr="006B5B9E">
              <w:rPr>
                <w:rFonts w:ascii="Arial" w:hAnsi="Arial" w:cs="Arial"/>
                <w:sz w:val="12"/>
                <w:szCs w:val="16"/>
              </w:rPr>
              <w:t>Анализ результатов мониторинга эффективности мероприятий плана</w:t>
            </w:r>
          </w:p>
        </w:tc>
        <w:tc>
          <w:tcPr>
            <w:tcW w:w="0" w:type="auto"/>
          </w:tcPr>
          <w:p w:rsidR="009D0250" w:rsidRPr="006B5B9E" w:rsidRDefault="009D0250" w:rsidP="009D0250">
            <w:pPr>
              <w:pStyle w:val="Default"/>
              <w:jc w:val="center"/>
              <w:rPr>
                <w:rFonts w:ascii="Arial" w:hAnsi="Arial" w:cs="Arial"/>
                <w:sz w:val="12"/>
                <w:szCs w:val="16"/>
              </w:rPr>
            </w:pPr>
            <w:r w:rsidRPr="006B5B9E">
              <w:rPr>
                <w:rFonts w:ascii="Arial" w:hAnsi="Arial" w:cs="Arial"/>
                <w:sz w:val="12"/>
                <w:szCs w:val="16"/>
              </w:rPr>
              <w:t>2024 – 2026</w:t>
            </w:r>
          </w:p>
          <w:p w:rsidR="009D0250" w:rsidRPr="006B5B9E" w:rsidRDefault="009D0250" w:rsidP="009D0250">
            <w:pPr>
              <w:pStyle w:val="Default"/>
              <w:jc w:val="center"/>
              <w:rPr>
                <w:rFonts w:ascii="Arial" w:hAnsi="Arial" w:cs="Arial"/>
                <w:sz w:val="12"/>
                <w:szCs w:val="16"/>
              </w:rPr>
            </w:pPr>
            <w:r w:rsidRPr="006B5B9E">
              <w:rPr>
                <w:rFonts w:ascii="Arial" w:hAnsi="Arial" w:cs="Arial"/>
                <w:sz w:val="12"/>
                <w:szCs w:val="16"/>
              </w:rPr>
              <w:t>ежеквартально</w:t>
            </w:r>
          </w:p>
        </w:tc>
        <w:tc>
          <w:tcPr>
            <w:tcW w:w="1303" w:type="dxa"/>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МБУ «ЦОМСО»</w:t>
            </w:r>
          </w:p>
        </w:tc>
        <w:tc>
          <w:tcPr>
            <w:tcW w:w="3123" w:type="dxa"/>
          </w:tcPr>
          <w:p w:rsidR="009D0250" w:rsidRPr="006B5B9E" w:rsidRDefault="009D0250" w:rsidP="009D0250">
            <w:pPr>
              <w:pStyle w:val="Default"/>
              <w:rPr>
                <w:rFonts w:ascii="Arial" w:hAnsi="Arial" w:cs="Arial"/>
                <w:sz w:val="12"/>
                <w:szCs w:val="16"/>
              </w:rPr>
            </w:pPr>
            <w:r w:rsidRPr="006B5B9E">
              <w:rPr>
                <w:rFonts w:ascii="Arial" w:hAnsi="Arial" w:cs="Arial"/>
                <w:sz w:val="12"/>
                <w:szCs w:val="16"/>
              </w:rPr>
              <w:t>аналитические материалы</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4.4.</w:t>
            </w:r>
          </w:p>
        </w:tc>
        <w:tc>
          <w:tcPr>
            <w:tcW w:w="0" w:type="auto"/>
          </w:tcPr>
          <w:p w:rsidR="009D0250" w:rsidRPr="006B5B9E" w:rsidRDefault="009D0250" w:rsidP="009D0250">
            <w:pPr>
              <w:pStyle w:val="311"/>
              <w:shd w:val="clear" w:color="auto" w:fill="FFFFFF"/>
              <w:tabs>
                <w:tab w:val="left" w:pos="1080"/>
              </w:tabs>
              <w:snapToGrid w:val="0"/>
              <w:ind w:firstLine="0"/>
              <w:jc w:val="left"/>
              <w:rPr>
                <w:rFonts w:ascii="Arial" w:hAnsi="Arial" w:cs="Arial"/>
                <w:sz w:val="12"/>
                <w:szCs w:val="16"/>
              </w:rPr>
            </w:pPr>
            <w:r w:rsidRPr="006B5B9E">
              <w:rPr>
                <w:rFonts w:ascii="Arial" w:hAnsi="Arial" w:cs="Arial"/>
                <w:sz w:val="12"/>
                <w:szCs w:val="16"/>
              </w:rPr>
              <w:t xml:space="preserve">Анализ результатов </w:t>
            </w:r>
            <w:r w:rsidRPr="006B5B9E">
              <w:rPr>
                <w:rFonts w:ascii="Arial" w:hAnsi="Arial" w:cs="Arial"/>
                <w:spacing w:val="-1"/>
                <w:sz w:val="12"/>
                <w:szCs w:val="16"/>
              </w:rPr>
              <w:t>психолого-педагогического обследования</w:t>
            </w:r>
            <w:r w:rsidRPr="006B5B9E">
              <w:rPr>
                <w:rFonts w:ascii="Arial" w:hAnsi="Arial" w:cs="Arial"/>
                <w:sz w:val="12"/>
                <w:szCs w:val="16"/>
              </w:rPr>
              <w:t xml:space="preserve"> уровня социализации </w:t>
            </w:r>
            <w:r w:rsidRPr="006B5B9E">
              <w:rPr>
                <w:rFonts w:ascii="Arial" w:hAnsi="Arial" w:cs="Arial"/>
                <w:spacing w:val="-1"/>
                <w:sz w:val="12"/>
                <w:szCs w:val="16"/>
              </w:rPr>
              <w:t>обучающихся 8-х, 10-х классов и определение предпосылок социализации обучающихся 4-х, 6-х классов</w:t>
            </w:r>
          </w:p>
        </w:tc>
        <w:tc>
          <w:tcPr>
            <w:tcW w:w="0" w:type="auto"/>
          </w:tcPr>
          <w:p w:rsidR="009D0250" w:rsidRPr="006B5B9E" w:rsidRDefault="009D0250" w:rsidP="009D0250">
            <w:pPr>
              <w:pStyle w:val="Default"/>
              <w:jc w:val="center"/>
              <w:rPr>
                <w:rFonts w:ascii="Arial" w:hAnsi="Arial" w:cs="Arial"/>
                <w:sz w:val="12"/>
                <w:szCs w:val="16"/>
              </w:rPr>
            </w:pPr>
            <w:r w:rsidRPr="006B5B9E">
              <w:rPr>
                <w:rFonts w:ascii="Arial" w:hAnsi="Arial" w:cs="Arial"/>
                <w:sz w:val="12"/>
                <w:szCs w:val="16"/>
              </w:rPr>
              <w:t>2024 – 2026</w:t>
            </w:r>
          </w:p>
          <w:p w:rsidR="009D0250" w:rsidRPr="006B5B9E" w:rsidRDefault="009D0250" w:rsidP="009D0250">
            <w:pPr>
              <w:pStyle w:val="Default"/>
              <w:jc w:val="center"/>
              <w:rPr>
                <w:rFonts w:ascii="Arial" w:hAnsi="Arial" w:cs="Arial"/>
                <w:sz w:val="12"/>
                <w:szCs w:val="16"/>
              </w:rPr>
            </w:pPr>
            <w:r w:rsidRPr="006B5B9E">
              <w:rPr>
                <w:rFonts w:ascii="Arial" w:hAnsi="Arial" w:cs="Arial"/>
                <w:sz w:val="12"/>
                <w:szCs w:val="16"/>
              </w:rPr>
              <w:t xml:space="preserve">ежегодно </w:t>
            </w:r>
          </w:p>
          <w:p w:rsidR="009D0250" w:rsidRPr="006B5B9E" w:rsidRDefault="009D0250" w:rsidP="009D0250">
            <w:pPr>
              <w:pStyle w:val="Default"/>
              <w:jc w:val="center"/>
              <w:rPr>
                <w:rFonts w:ascii="Arial" w:hAnsi="Arial" w:cs="Arial"/>
                <w:sz w:val="12"/>
                <w:szCs w:val="16"/>
              </w:rPr>
            </w:pPr>
            <w:r w:rsidRPr="006B5B9E">
              <w:rPr>
                <w:rFonts w:ascii="Arial" w:hAnsi="Arial" w:cs="Arial"/>
                <w:sz w:val="12"/>
                <w:szCs w:val="16"/>
              </w:rPr>
              <w:t>(декабрь)</w:t>
            </w:r>
          </w:p>
        </w:tc>
        <w:tc>
          <w:tcPr>
            <w:tcW w:w="1303" w:type="dxa"/>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МБУ «ЦОМСО»,</w:t>
            </w:r>
          </w:p>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ОУ</w:t>
            </w:r>
          </w:p>
        </w:tc>
        <w:tc>
          <w:tcPr>
            <w:tcW w:w="3123" w:type="dxa"/>
          </w:tcPr>
          <w:p w:rsidR="009D0250" w:rsidRPr="006B5B9E" w:rsidRDefault="009D0250" w:rsidP="009D0250">
            <w:pPr>
              <w:pStyle w:val="Default"/>
              <w:rPr>
                <w:rFonts w:ascii="Arial" w:hAnsi="Arial" w:cs="Arial"/>
                <w:sz w:val="12"/>
                <w:szCs w:val="16"/>
              </w:rPr>
            </w:pPr>
            <w:r w:rsidRPr="006B5B9E">
              <w:rPr>
                <w:rFonts w:ascii="Arial" w:hAnsi="Arial" w:cs="Arial"/>
                <w:sz w:val="12"/>
                <w:szCs w:val="16"/>
              </w:rPr>
              <w:t>приказ, аналитическая справка, протоколы совещаний, методические рекомендации</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4.5.</w:t>
            </w:r>
          </w:p>
        </w:tc>
        <w:tc>
          <w:tcPr>
            <w:tcW w:w="0" w:type="auto"/>
          </w:tcPr>
          <w:p w:rsidR="009D0250" w:rsidRPr="006B5B9E" w:rsidRDefault="009D0250" w:rsidP="009D0250">
            <w:pPr>
              <w:pStyle w:val="311"/>
              <w:shd w:val="clear" w:color="auto" w:fill="FFFFFF"/>
              <w:tabs>
                <w:tab w:val="left" w:pos="1080"/>
              </w:tabs>
              <w:snapToGrid w:val="0"/>
              <w:ind w:firstLine="0"/>
              <w:jc w:val="left"/>
              <w:rPr>
                <w:rFonts w:ascii="Arial" w:hAnsi="Arial" w:cs="Arial"/>
                <w:sz w:val="12"/>
                <w:szCs w:val="16"/>
              </w:rPr>
            </w:pPr>
            <w:r w:rsidRPr="006B5B9E">
              <w:rPr>
                <w:rFonts w:ascii="Arial" w:hAnsi="Arial" w:cs="Arial"/>
                <w:sz w:val="12"/>
                <w:szCs w:val="16"/>
              </w:rPr>
              <w:t>Анализ изучения деятельности ОУ по организации воспитательной работы</w:t>
            </w:r>
          </w:p>
        </w:tc>
        <w:tc>
          <w:tcPr>
            <w:tcW w:w="0" w:type="auto"/>
          </w:tcPr>
          <w:p w:rsidR="009D0250" w:rsidRPr="006B5B9E" w:rsidRDefault="009D0250" w:rsidP="009D0250">
            <w:pPr>
              <w:pStyle w:val="Default"/>
              <w:jc w:val="center"/>
              <w:rPr>
                <w:rFonts w:ascii="Arial" w:hAnsi="Arial" w:cs="Arial"/>
                <w:sz w:val="12"/>
                <w:szCs w:val="16"/>
              </w:rPr>
            </w:pPr>
            <w:r w:rsidRPr="006B5B9E">
              <w:rPr>
                <w:rFonts w:ascii="Arial" w:hAnsi="Arial" w:cs="Arial"/>
                <w:sz w:val="12"/>
                <w:szCs w:val="16"/>
              </w:rPr>
              <w:t>2024 – 2026</w:t>
            </w:r>
          </w:p>
        </w:tc>
        <w:tc>
          <w:tcPr>
            <w:tcW w:w="1303" w:type="dxa"/>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МБУ «ЦОМСО»</w:t>
            </w:r>
          </w:p>
        </w:tc>
        <w:tc>
          <w:tcPr>
            <w:tcW w:w="3123" w:type="dxa"/>
          </w:tcPr>
          <w:p w:rsidR="009D0250" w:rsidRPr="006B5B9E" w:rsidRDefault="009D0250" w:rsidP="009D0250">
            <w:pPr>
              <w:pStyle w:val="Default"/>
              <w:rPr>
                <w:rFonts w:ascii="Arial" w:hAnsi="Arial" w:cs="Arial"/>
                <w:sz w:val="12"/>
                <w:szCs w:val="16"/>
              </w:rPr>
            </w:pPr>
            <w:r w:rsidRPr="006B5B9E">
              <w:rPr>
                <w:rFonts w:ascii="Arial" w:hAnsi="Arial" w:cs="Arial"/>
                <w:sz w:val="12"/>
                <w:szCs w:val="16"/>
              </w:rPr>
              <w:t>аналитические справки, адресные рекомендации</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4.6.</w:t>
            </w:r>
          </w:p>
        </w:tc>
        <w:tc>
          <w:tcPr>
            <w:tcW w:w="0" w:type="auto"/>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Размещение на официальных сайтах ОУ, комитета образования публичных отчетов, самоанализов, докладов.</w:t>
            </w:r>
          </w:p>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Направление методических рекомендаций, писем участникам образовательных отношений</w:t>
            </w:r>
          </w:p>
        </w:tc>
        <w:tc>
          <w:tcPr>
            <w:tcW w:w="0" w:type="auto"/>
          </w:tcPr>
          <w:p w:rsidR="009D0250" w:rsidRPr="006B5B9E" w:rsidRDefault="009D0250" w:rsidP="009D0250">
            <w:pPr>
              <w:autoSpaceDE w:val="0"/>
              <w:autoSpaceDN w:val="0"/>
              <w:adjustRightInd w:val="0"/>
              <w:jc w:val="center"/>
              <w:rPr>
                <w:rFonts w:ascii="Arial" w:hAnsi="Arial" w:cs="Arial"/>
                <w:sz w:val="12"/>
                <w:szCs w:val="16"/>
              </w:rPr>
            </w:pPr>
            <w:r w:rsidRPr="006B5B9E">
              <w:rPr>
                <w:rFonts w:ascii="Arial" w:hAnsi="Arial" w:cs="Arial"/>
                <w:sz w:val="12"/>
                <w:szCs w:val="16"/>
              </w:rPr>
              <w:t>2024-2026</w:t>
            </w:r>
          </w:p>
        </w:tc>
        <w:tc>
          <w:tcPr>
            <w:tcW w:w="1303" w:type="dxa"/>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комитет образования,</w:t>
            </w:r>
          </w:p>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МБУ «ЦОМСО»</w:t>
            </w:r>
          </w:p>
        </w:tc>
        <w:tc>
          <w:tcPr>
            <w:tcW w:w="3123" w:type="dxa"/>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адресных рекомендации (методические рекомендации) для различных субъектов образовательной деятельности</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4.7.</w:t>
            </w:r>
          </w:p>
        </w:tc>
        <w:tc>
          <w:tcPr>
            <w:tcW w:w="0" w:type="auto"/>
          </w:tcPr>
          <w:p w:rsidR="009D0250" w:rsidRPr="006B5B9E" w:rsidRDefault="009D0250" w:rsidP="009D0250">
            <w:pPr>
              <w:pStyle w:val="Default"/>
              <w:rPr>
                <w:rFonts w:ascii="Arial" w:hAnsi="Arial" w:cs="Arial"/>
                <w:sz w:val="12"/>
                <w:szCs w:val="16"/>
              </w:rPr>
            </w:pPr>
            <w:r w:rsidRPr="006B5B9E">
              <w:rPr>
                <w:rFonts w:ascii="Arial" w:hAnsi="Arial" w:cs="Arial"/>
                <w:sz w:val="12"/>
                <w:szCs w:val="16"/>
              </w:rPr>
              <w:t>Изучение методических рекомендаций вышестоящих организаций по организации воспитательной работы с обучающимися в образовательных организациях</w:t>
            </w:r>
          </w:p>
        </w:tc>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2024-2026</w:t>
            </w:r>
          </w:p>
        </w:tc>
        <w:tc>
          <w:tcPr>
            <w:tcW w:w="1303" w:type="dxa"/>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комитет образования,</w:t>
            </w:r>
          </w:p>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МБУ «ЦОМСО»,</w:t>
            </w:r>
          </w:p>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ОУ</w:t>
            </w:r>
          </w:p>
        </w:tc>
        <w:tc>
          <w:tcPr>
            <w:tcW w:w="3123" w:type="dxa"/>
          </w:tcPr>
          <w:p w:rsidR="009D0250" w:rsidRPr="006B5B9E" w:rsidRDefault="009D0250" w:rsidP="009D0250">
            <w:pPr>
              <w:rPr>
                <w:rFonts w:ascii="Arial" w:hAnsi="Arial" w:cs="Arial"/>
                <w:sz w:val="12"/>
                <w:szCs w:val="16"/>
              </w:rPr>
            </w:pPr>
            <w:r w:rsidRPr="006B5B9E">
              <w:rPr>
                <w:rFonts w:ascii="Arial" w:hAnsi="Arial" w:cs="Arial"/>
                <w:sz w:val="12"/>
                <w:szCs w:val="16"/>
              </w:rPr>
              <w:t>информационно-методическое сопровождение деятельности ОУ</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4.8.</w:t>
            </w:r>
          </w:p>
        </w:tc>
        <w:tc>
          <w:tcPr>
            <w:tcW w:w="0" w:type="auto"/>
          </w:tcPr>
          <w:p w:rsidR="009D0250" w:rsidRPr="006B5B9E" w:rsidRDefault="009D0250" w:rsidP="009D0250">
            <w:pPr>
              <w:pStyle w:val="Default"/>
              <w:rPr>
                <w:rFonts w:ascii="Arial" w:hAnsi="Arial" w:cs="Arial"/>
                <w:sz w:val="12"/>
                <w:szCs w:val="16"/>
              </w:rPr>
            </w:pPr>
            <w:r w:rsidRPr="006B5B9E">
              <w:rPr>
                <w:rFonts w:ascii="Arial" w:hAnsi="Arial" w:cs="Arial"/>
                <w:sz w:val="12"/>
                <w:szCs w:val="16"/>
              </w:rPr>
              <w:t>Проведение муниципальных родительских собраний по различным аспектам воспитания детей</w:t>
            </w:r>
          </w:p>
        </w:tc>
        <w:tc>
          <w:tcPr>
            <w:tcW w:w="0" w:type="auto"/>
          </w:tcPr>
          <w:p w:rsidR="009D0250" w:rsidRPr="006B5B9E" w:rsidRDefault="009D0250" w:rsidP="009D0250">
            <w:pPr>
              <w:pStyle w:val="Default"/>
              <w:jc w:val="center"/>
              <w:rPr>
                <w:rFonts w:ascii="Arial" w:hAnsi="Arial" w:cs="Arial"/>
                <w:sz w:val="12"/>
                <w:szCs w:val="16"/>
              </w:rPr>
            </w:pPr>
            <w:r w:rsidRPr="006B5B9E">
              <w:rPr>
                <w:rFonts w:ascii="Arial" w:hAnsi="Arial" w:cs="Arial"/>
                <w:sz w:val="12"/>
                <w:szCs w:val="16"/>
              </w:rPr>
              <w:t>2024-2026</w:t>
            </w:r>
          </w:p>
          <w:p w:rsidR="009D0250" w:rsidRPr="006B5B9E" w:rsidRDefault="009D0250" w:rsidP="009D0250">
            <w:pPr>
              <w:pStyle w:val="Default"/>
              <w:jc w:val="center"/>
              <w:rPr>
                <w:rFonts w:ascii="Arial" w:hAnsi="Arial" w:cs="Arial"/>
                <w:sz w:val="12"/>
                <w:szCs w:val="16"/>
              </w:rPr>
            </w:pPr>
            <w:r w:rsidRPr="006B5B9E">
              <w:rPr>
                <w:rFonts w:ascii="Arial" w:hAnsi="Arial" w:cs="Arial"/>
                <w:sz w:val="12"/>
                <w:szCs w:val="16"/>
              </w:rPr>
              <w:t xml:space="preserve">ежегодно </w:t>
            </w:r>
          </w:p>
          <w:p w:rsidR="009D0250" w:rsidRPr="006B5B9E" w:rsidRDefault="009D0250" w:rsidP="009D0250">
            <w:pPr>
              <w:pStyle w:val="Default"/>
              <w:jc w:val="center"/>
              <w:rPr>
                <w:rFonts w:ascii="Arial" w:hAnsi="Arial" w:cs="Arial"/>
                <w:sz w:val="12"/>
                <w:szCs w:val="16"/>
              </w:rPr>
            </w:pPr>
            <w:r w:rsidRPr="006B5B9E">
              <w:rPr>
                <w:rFonts w:ascii="Arial" w:hAnsi="Arial" w:cs="Arial"/>
                <w:sz w:val="12"/>
                <w:szCs w:val="16"/>
              </w:rPr>
              <w:t>два раза в год</w:t>
            </w:r>
          </w:p>
        </w:tc>
        <w:tc>
          <w:tcPr>
            <w:tcW w:w="1303" w:type="dxa"/>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комитет образования,</w:t>
            </w:r>
          </w:p>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МБУ «ЦОМСО»</w:t>
            </w:r>
          </w:p>
        </w:tc>
        <w:tc>
          <w:tcPr>
            <w:tcW w:w="3123" w:type="dxa"/>
          </w:tcPr>
          <w:p w:rsidR="009D0250" w:rsidRPr="006B5B9E" w:rsidRDefault="009D0250" w:rsidP="009D0250">
            <w:pPr>
              <w:rPr>
                <w:rFonts w:ascii="Arial" w:hAnsi="Arial" w:cs="Arial"/>
                <w:sz w:val="12"/>
                <w:szCs w:val="16"/>
              </w:rPr>
            </w:pPr>
            <w:r w:rsidRPr="006B5B9E">
              <w:rPr>
                <w:rFonts w:ascii="Arial" w:hAnsi="Arial" w:cs="Arial"/>
                <w:sz w:val="12"/>
                <w:szCs w:val="16"/>
              </w:rPr>
              <w:t>протоколы, аналитические материалы, методические рекомендации</w:t>
            </w:r>
          </w:p>
        </w:tc>
      </w:tr>
      <w:tr w:rsidR="009D0250" w:rsidRPr="006B5B9E" w:rsidTr="006B5B9E">
        <w:trPr>
          <w:trHeight w:val="20"/>
        </w:trPr>
        <w:tc>
          <w:tcPr>
            <w:tcW w:w="0" w:type="auto"/>
          </w:tcPr>
          <w:p w:rsidR="009D0250" w:rsidRPr="006B5B9E" w:rsidRDefault="009D0250" w:rsidP="009D0250">
            <w:pPr>
              <w:jc w:val="center"/>
              <w:rPr>
                <w:rFonts w:ascii="Arial" w:hAnsi="Arial" w:cs="Arial"/>
                <w:b/>
                <w:sz w:val="12"/>
                <w:szCs w:val="16"/>
              </w:rPr>
            </w:pPr>
            <w:r w:rsidRPr="006B5B9E">
              <w:rPr>
                <w:rFonts w:ascii="Arial" w:hAnsi="Arial" w:cs="Arial"/>
                <w:b/>
                <w:sz w:val="12"/>
                <w:szCs w:val="16"/>
              </w:rPr>
              <w:t>5.</w:t>
            </w:r>
          </w:p>
        </w:tc>
        <w:tc>
          <w:tcPr>
            <w:tcW w:w="0" w:type="auto"/>
            <w:gridSpan w:val="4"/>
          </w:tcPr>
          <w:p w:rsidR="009D0250" w:rsidRPr="006B5B9E" w:rsidRDefault="009D0250" w:rsidP="009D0250">
            <w:pPr>
              <w:rPr>
                <w:rFonts w:ascii="Arial" w:hAnsi="Arial" w:cs="Arial"/>
                <w:b/>
                <w:sz w:val="12"/>
                <w:szCs w:val="16"/>
              </w:rPr>
            </w:pPr>
            <w:r w:rsidRPr="006B5B9E">
              <w:rPr>
                <w:rFonts w:ascii="Arial" w:hAnsi="Arial" w:cs="Arial"/>
                <w:b/>
                <w:sz w:val="12"/>
                <w:szCs w:val="16"/>
              </w:rPr>
              <w:t>Меры. Управленческие решения</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5.1.</w:t>
            </w:r>
          </w:p>
        </w:tc>
        <w:tc>
          <w:tcPr>
            <w:tcW w:w="0" w:type="auto"/>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Ознакомление руководителей, заместителей руководителей ОУ, классных руководителей с изменениями в №273-ФЗ «Об образовании в РФ», приказами министерства образования Новгородской области, другими нормативно-правовыми документами в области воспитания</w:t>
            </w:r>
          </w:p>
        </w:tc>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2024-2026</w:t>
            </w:r>
          </w:p>
        </w:tc>
        <w:tc>
          <w:tcPr>
            <w:tcW w:w="1303" w:type="dxa"/>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комитет образования,</w:t>
            </w:r>
          </w:p>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МБУ «ЦОМСО»</w:t>
            </w:r>
          </w:p>
        </w:tc>
        <w:tc>
          <w:tcPr>
            <w:tcW w:w="3123" w:type="dxa"/>
          </w:tcPr>
          <w:p w:rsidR="009D0250" w:rsidRPr="006B5B9E" w:rsidRDefault="009D0250" w:rsidP="009D0250">
            <w:pPr>
              <w:rPr>
                <w:rFonts w:ascii="Arial" w:hAnsi="Arial" w:cs="Arial"/>
                <w:sz w:val="12"/>
                <w:szCs w:val="16"/>
              </w:rPr>
            </w:pPr>
            <w:r w:rsidRPr="006B5B9E">
              <w:rPr>
                <w:rFonts w:ascii="Arial" w:hAnsi="Arial" w:cs="Arial"/>
                <w:sz w:val="12"/>
                <w:szCs w:val="16"/>
              </w:rPr>
              <w:t>протоколы совещаний с руководителями ОУ, заместителями руководителей, РМО классных руководителей</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5.2.</w:t>
            </w:r>
          </w:p>
        </w:tc>
        <w:tc>
          <w:tcPr>
            <w:tcW w:w="0" w:type="auto"/>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Корректировка планов воспитательной и профилактической работы с учетом аналитической деятельности</w:t>
            </w:r>
          </w:p>
        </w:tc>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2024-2026</w:t>
            </w:r>
          </w:p>
        </w:tc>
        <w:tc>
          <w:tcPr>
            <w:tcW w:w="1303" w:type="dxa"/>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МБУ «ЦОМСО»</w:t>
            </w:r>
          </w:p>
        </w:tc>
        <w:tc>
          <w:tcPr>
            <w:tcW w:w="3123" w:type="dxa"/>
          </w:tcPr>
          <w:p w:rsidR="009D0250" w:rsidRPr="006B5B9E" w:rsidRDefault="009D0250" w:rsidP="009D0250">
            <w:pPr>
              <w:rPr>
                <w:rFonts w:ascii="Arial" w:hAnsi="Arial" w:cs="Arial"/>
                <w:sz w:val="12"/>
                <w:szCs w:val="16"/>
              </w:rPr>
            </w:pPr>
            <w:r w:rsidRPr="006B5B9E">
              <w:rPr>
                <w:rFonts w:ascii="Arial" w:hAnsi="Arial" w:cs="Arial"/>
                <w:sz w:val="12"/>
                <w:szCs w:val="16"/>
              </w:rPr>
              <w:t>приказы о внесении изменений в планы профилактической работы</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5.3.</w:t>
            </w:r>
          </w:p>
        </w:tc>
        <w:tc>
          <w:tcPr>
            <w:tcW w:w="0" w:type="auto"/>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Организация повышения квалификации</w:t>
            </w:r>
          </w:p>
          <w:p w:rsidR="009D0250" w:rsidRPr="006B5B9E" w:rsidRDefault="009D0250" w:rsidP="006B5B9E">
            <w:pPr>
              <w:autoSpaceDE w:val="0"/>
              <w:autoSpaceDN w:val="0"/>
              <w:adjustRightInd w:val="0"/>
              <w:rPr>
                <w:rFonts w:ascii="Arial" w:hAnsi="Arial" w:cs="Arial"/>
                <w:sz w:val="12"/>
                <w:szCs w:val="16"/>
              </w:rPr>
            </w:pPr>
            <w:r w:rsidRPr="006B5B9E">
              <w:rPr>
                <w:rFonts w:ascii="Arial" w:hAnsi="Arial" w:cs="Arial"/>
                <w:sz w:val="12"/>
                <w:szCs w:val="16"/>
              </w:rPr>
              <w:t>(профессиональной переподготовки) для педагогов по различным направлениям воспитания и социализации</w:t>
            </w:r>
          </w:p>
        </w:tc>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2024-2026</w:t>
            </w:r>
          </w:p>
        </w:tc>
        <w:tc>
          <w:tcPr>
            <w:tcW w:w="1303" w:type="dxa"/>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МБУ «ЦОМСО»,</w:t>
            </w:r>
          </w:p>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ОУ</w:t>
            </w:r>
          </w:p>
        </w:tc>
        <w:tc>
          <w:tcPr>
            <w:tcW w:w="3123" w:type="dxa"/>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план – график повышения</w:t>
            </w:r>
          </w:p>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квалификации, ежегодный</w:t>
            </w:r>
          </w:p>
          <w:p w:rsidR="009D0250" w:rsidRPr="006B5B9E" w:rsidRDefault="009D0250" w:rsidP="009D0250">
            <w:pPr>
              <w:rPr>
                <w:rFonts w:ascii="Arial" w:hAnsi="Arial" w:cs="Arial"/>
                <w:sz w:val="12"/>
                <w:szCs w:val="16"/>
              </w:rPr>
            </w:pPr>
            <w:r w:rsidRPr="006B5B9E">
              <w:rPr>
                <w:rFonts w:ascii="Arial" w:hAnsi="Arial" w:cs="Arial"/>
                <w:sz w:val="12"/>
                <w:szCs w:val="16"/>
              </w:rPr>
              <w:t>отчет о результатах обучения</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5.4.</w:t>
            </w:r>
          </w:p>
        </w:tc>
        <w:tc>
          <w:tcPr>
            <w:tcW w:w="0" w:type="auto"/>
          </w:tcPr>
          <w:p w:rsidR="009D0250" w:rsidRPr="006B5B9E" w:rsidRDefault="009D0250" w:rsidP="009D0250">
            <w:pPr>
              <w:pStyle w:val="Default"/>
              <w:rPr>
                <w:rFonts w:ascii="Arial" w:hAnsi="Arial" w:cs="Arial"/>
                <w:sz w:val="12"/>
                <w:szCs w:val="16"/>
              </w:rPr>
            </w:pPr>
            <w:r w:rsidRPr="006B5B9E">
              <w:rPr>
                <w:rFonts w:ascii="Arial" w:hAnsi="Arial" w:cs="Arial"/>
                <w:sz w:val="12"/>
                <w:szCs w:val="16"/>
              </w:rPr>
              <w:t>Разработка мер поддержки классных руководителей, в том числе:</w:t>
            </w:r>
          </w:p>
          <w:p w:rsidR="009D0250" w:rsidRPr="006B5B9E" w:rsidRDefault="009D0250" w:rsidP="009D0250">
            <w:pPr>
              <w:pStyle w:val="Default"/>
              <w:rPr>
                <w:rFonts w:ascii="Arial" w:hAnsi="Arial" w:cs="Arial"/>
                <w:sz w:val="12"/>
                <w:szCs w:val="16"/>
              </w:rPr>
            </w:pPr>
            <w:r w:rsidRPr="006B5B9E">
              <w:rPr>
                <w:rFonts w:ascii="Arial" w:hAnsi="Arial" w:cs="Arial"/>
                <w:sz w:val="12"/>
                <w:szCs w:val="16"/>
              </w:rPr>
              <w:t>награждение грамотами комитета образования, администрации муниципального района</w:t>
            </w:r>
          </w:p>
          <w:p w:rsidR="009D0250" w:rsidRPr="006B5B9E" w:rsidRDefault="009D0250" w:rsidP="009D0250">
            <w:pPr>
              <w:pStyle w:val="Default"/>
              <w:rPr>
                <w:rFonts w:ascii="Arial" w:hAnsi="Arial" w:cs="Arial"/>
                <w:sz w:val="12"/>
                <w:szCs w:val="16"/>
              </w:rPr>
            </w:pPr>
            <w:r w:rsidRPr="006B5B9E">
              <w:rPr>
                <w:rFonts w:ascii="Arial" w:hAnsi="Arial" w:cs="Arial"/>
                <w:sz w:val="12"/>
                <w:szCs w:val="16"/>
              </w:rPr>
              <w:t>ходатайство о награждении</w:t>
            </w:r>
          </w:p>
          <w:p w:rsidR="009D0250" w:rsidRPr="006B5B9E" w:rsidRDefault="009D0250" w:rsidP="009D0250">
            <w:pPr>
              <w:pStyle w:val="Default"/>
              <w:rPr>
                <w:rFonts w:ascii="Arial" w:hAnsi="Arial" w:cs="Arial"/>
                <w:sz w:val="12"/>
                <w:szCs w:val="16"/>
              </w:rPr>
            </w:pPr>
            <w:r w:rsidRPr="006B5B9E">
              <w:rPr>
                <w:rFonts w:ascii="Arial" w:hAnsi="Arial" w:cs="Arial"/>
                <w:sz w:val="12"/>
                <w:szCs w:val="16"/>
              </w:rPr>
              <w:t>вышестоящими организациями;</w:t>
            </w:r>
          </w:p>
          <w:p w:rsidR="009D0250" w:rsidRPr="006B5B9E" w:rsidRDefault="009D0250" w:rsidP="006B5B9E">
            <w:pPr>
              <w:pStyle w:val="Default"/>
              <w:rPr>
                <w:rFonts w:ascii="Arial" w:hAnsi="Arial" w:cs="Arial"/>
                <w:sz w:val="12"/>
                <w:szCs w:val="16"/>
              </w:rPr>
            </w:pPr>
            <w:r w:rsidRPr="006B5B9E">
              <w:rPr>
                <w:rFonts w:ascii="Arial" w:hAnsi="Arial" w:cs="Arial"/>
                <w:sz w:val="12"/>
                <w:szCs w:val="16"/>
              </w:rPr>
              <w:t>назначение стимулирующих выплат за качество работы и др.</w:t>
            </w:r>
          </w:p>
        </w:tc>
        <w:tc>
          <w:tcPr>
            <w:tcW w:w="0" w:type="auto"/>
          </w:tcPr>
          <w:p w:rsidR="009D0250" w:rsidRPr="006B5B9E" w:rsidRDefault="009D0250" w:rsidP="009D0250">
            <w:pPr>
              <w:pStyle w:val="Default"/>
              <w:jc w:val="center"/>
              <w:rPr>
                <w:rFonts w:ascii="Arial" w:hAnsi="Arial" w:cs="Arial"/>
                <w:sz w:val="12"/>
                <w:szCs w:val="16"/>
              </w:rPr>
            </w:pPr>
            <w:r w:rsidRPr="006B5B9E">
              <w:rPr>
                <w:rFonts w:ascii="Arial" w:hAnsi="Arial" w:cs="Arial"/>
                <w:sz w:val="12"/>
                <w:szCs w:val="16"/>
              </w:rPr>
              <w:t xml:space="preserve">4 квартал </w:t>
            </w:r>
          </w:p>
          <w:p w:rsidR="009D0250" w:rsidRPr="006B5B9E" w:rsidRDefault="009D0250" w:rsidP="009D0250">
            <w:pPr>
              <w:pStyle w:val="Default"/>
              <w:jc w:val="center"/>
              <w:rPr>
                <w:rFonts w:ascii="Arial" w:hAnsi="Arial" w:cs="Arial"/>
                <w:sz w:val="12"/>
                <w:szCs w:val="16"/>
              </w:rPr>
            </w:pPr>
            <w:r w:rsidRPr="006B5B9E">
              <w:rPr>
                <w:rFonts w:ascii="Arial" w:hAnsi="Arial" w:cs="Arial"/>
                <w:sz w:val="12"/>
                <w:szCs w:val="16"/>
              </w:rPr>
              <w:t>2024 года</w:t>
            </w:r>
          </w:p>
        </w:tc>
        <w:tc>
          <w:tcPr>
            <w:tcW w:w="1303" w:type="dxa"/>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МБУ «ЦОМСО»,</w:t>
            </w:r>
          </w:p>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ОУ</w:t>
            </w:r>
          </w:p>
        </w:tc>
        <w:tc>
          <w:tcPr>
            <w:tcW w:w="3123" w:type="dxa"/>
          </w:tcPr>
          <w:p w:rsidR="009D0250" w:rsidRPr="006B5B9E" w:rsidRDefault="009D0250" w:rsidP="009D0250">
            <w:pPr>
              <w:pStyle w:val="Default"/>
              <w:rPr>
                <w:rFonts w:ascii="Arial" w:hAnsi="Arial" w:cs="Arial"/>
                <w:sz w:val="12"/>
                <w:szCs w:val="16"/>
              </w:rPr>
            </w:pPr>
            <w:r w:rsidRPr="006B5B9E">
              <w:rPr>
                <w:rFonts w:ascii="Arial" w:hAnsi="Arial" w:cs="Arial"/>
                <w:sz w:val="12"/>
                <w:szCs w:val="16"/>
              </w:rPr>
              <w:t>примерное положение о мерах поддержки классных руководителей</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5.5.</w:t>
            </w:r>
          </w:p>
        </w:tc>
        <w:tc>
          <w:tcPr>
            <w:tcW w:w="0" w:type="auto"/>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Организация профессиональных конкурсов,</w:t>
            </w:r>
          </w:p>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направленных на выявление мастерства педагогов, работающих в сфере воспитания и социализации обучающихся</w:t>
            </w:r>
          </w:p>
        </w:tc>
        <w:tc>
          <w:tcPr>
            <w:tcW w:w="0" w:type="auto"/>
          </w:tcPr>
          <w:p w:rsidR="009D0250" w:rsidRPr="006B5B9E" w:rsidRDefault="009D0250" w:rsidP="009D0250">
            <w:pPr>
              <w:autoSpaceDE w:val="0"/>
              <w:autoSpaceDN w:val="0"/>
              <w:adjustRightInd w:val="0"/>
              <w:jc w:val="center"/>
              <w:rPr>
                <w:rFonts w:ascii="Arial" w:hAnsi="Arial" w:cs="Arial"/>
                <w:sz w:val="12"/>
                <w:szCs w:val="16"/>
              </w:rPr>
            </w:pPr>
            <w:r w:rsidRPr="006B5B9E">
              <w:rPr>
                <w:rFonts w:ascii="Arial" w:hAnsi="Arial" w:cs="Arial"/>
                <w:sz w:val="12"/>
                <w:szCs w:val="16"/>
              </w:rPr>
              <w:t>2024-2026</w:t>
            </w:r>
          </w:p>
        </w:tc>
        <w:tc>
          <w:tcPr>
            <w:tcW w:w="1303" w:type="dxa"/>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комитет образования,</w:t>
            </w:r>
          </w:p>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МБУ «ЦОМСО»</w:t>
            </w:r>
          </w:p>
        </w:tc>
        <w:tc>
          <w:tcPr>
            <w:tcW w:w="3123" w:type="dxa"/>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приказы, положения, итоги проведения</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5.6.</w:t>
            </w:r>
          </w:p>
        </w:tc>
        <w:tc>
          <w:tcPr>
            <w:tcW w:w="0" w:type="auto"/>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Проведение муниципальных педагогических совещаний, семинаров, методических дней по актуальным вопросам воспитания</w:t>
            </w:r>
          </w:p>
        </w:tc>
        <w:tc>
          <w:tcPr>
            <w:tcW w:w="0" w:type="auto"/>
          </w:tcPr>
          <w:p w:rsidR="009D0250" w:rsidRPr="006B5B9E" w:rsidRDefault="009D0250" w:rsidP="009D0250">
            <w:pPr>
              <w:autoSpaceDE w:val="0"/>
              <w:autoSpaceDN w:val="0"/>
              <w:adjustRightInd w:val="0"/>
              <w:jc w:val="center"/>
              <w:rPr>
                <w:rFonts w:ascii="Arial" w:hAnsi="Arial" w:cs="Arial"/>
                <w:sz w:val="12"/>
                <w:szCs w:val="16"/>
              </w:rPr>
            </w:pPr>
            <w:r w:rsidRPr="006B5B9E">
              <w:rPr>
                <w:rFonts w:ascii="Arial" w:hAnsi="Arial" w:cs="Arial"/>
                <w:sz w:val="12"/>
                <w:szCs w:val="16"/>
              </w:rPr>
              <w:t>2024-2026</w:t>
            </w:r>
          </w:p>
        </w:tc>
        <w:tc>
          <w:tcPr>
            <w:tcW w:w="1303" w:type="dxa"/>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комитет образования,</w:t>
            </w:r>
          </w:p>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МБУ «ЦОМСО»</w:t>
            </w:r>
          </w:p>
        </w:tc>
        <w:tc>
          <w:tcPr>
            <w:tcW w:w="3123" w:type="dxa"/>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план работы комитета образования, график проведения, приказы о подготовке и проведении совещания, конференций, программы семинаров и конференций, протоколы, отчет, аналитические материалы</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5.7.</w:t>
            </w:r>
          </w:p>
        </w:tc>
        <w:tc>
          <w:tcPr>
            <w:tcW w:w="0" w:type="auto"/>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Обобщение педагогического опыта сфере воспитания и социализации и внесение в муниципальный банк данных методических материалов по воспитательной работе</w:t>
            </w:r>
          </w:p>
        </w:tc>
        <w:tc>
          <w:tcPr>
            <w:tcW w:w="0" w:type="auto"/>
          </w:tcPr>
          <w:p w:rsidR="009D0250" w:rsidRPr="006B5B9E" w:rsidRDefault="009D0250" w:rsidP="009D0250">
            <w:pPr>
              <w:autoSpaceDE w:val="0"/>
              <w:autoSpaceDN w:val="0"/>
              <w:adjustRightInd w:val="0"/>
              <w:jc w:val="center"/>
              <w:rPr>
                <w:rFonts w:ascii="Arial" w:hAnsi="Arial" w:cs="Arial"/>
                <w:sz w:val="12"/>
                <w:szCs w:val="16"/>
              </w:rPr>
            </w:pPr>
            <w:r w:rsidRPr="006B5B9E">
              <w:rPr>
                <w:rFonts w:ascii="Arial" w:hAnsi="Arial" w:cs="Arial"/>
                <w:sz w:val="12"/>
                <w:szCs w:val="16"/>
              </w:rPr>
              <w:t>2024-2026</w:t>
            </w:r>
          </w:p>
        </w:tc>
        <w:tc>
          <w:tcPr>
            <w:tcW w:w="1303" w:type="dxa"/>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МБУ «ЦОМСО»,</w:t>
            </w:r>
          </w:p>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ОУ</w:t>
            </w:r>
          </w:p>
        </w:tc>
        <w:tc>
          <w:tcPr>
            <w:tcW w:w="3123" w:type="dxa"/>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муниципальный электронный журнал «Методический вестник», протоколы РМО, совещаний, банк методических материалов по воспитательной работе</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5.8.</w:t>
            </w:r>
          </w:p>
        </w:tc>
        <w:tc>
          <w:tcPr>
            <w:tcW w:w="0" w:type="auto"/>
          </w:tcPr>
          <w:p w:rsidR="009D0250" w:rsidRPr="006B5B9E" w:rsidRDefault="009D0250" w:rsidP="009D0250">
            <w:pPr>
              <w:pStyle w:val="Default"/>
              <w:rPr>
                <w:rFonts w:ascii="Arial" w:hAnsi="Arial" w:cs="Arial"/>
                <w:sz w:val="12"/>
                <w:szCs w:val="16"/>
              </w:rPr>
            </w:pPr>
            <w:r w:rsidRPr="006B5B9E">
              <w:rPr>
                <w:rFonts w:ascii="Arial" w:hAnsi="Arial" w:cs="Arial"/>
                <w:sz w:val="12"/>
                <w:szCs w:val="16"/>
              </w:rPr>
              <w:t>Организация участия педагогических работников и специалистов центра обеспечения муниципальной системы образования в совещаниях, семинарах, вебинарах по организации воспитательных мероприятий, профилактики безнадзорности и правонарушений, девиантного и делинквентного, асоциального поведения несовершеннолетних, проводимых министерством образования Новгородской области.</w:t>
            </w:r>
          </w:p>
        </w:tc>
        <w:tc>
          <w:tcPr>
            <w:tcW w:w="0" w:type="auto"/>
          </w:tcPr>
          <w:p w:rsidR="009D0250" w:rsidRPr="006B5B9E" w:rsidRDefault="009D0250" w:rsidP="009D0250">
            <w:pPr>
              <w:pStyle w:val="Default"/>
              <w:jc w:val="center"/>
              <w:rPr>
                <w:rFonts w:ascii="Arial" w:hAnsi="Arial" w:cs="Arial"/>
                <w:sz w:val="12"/>
                <w:szCs w:val="16"/>
              </w:rPr>
            </w:pPr>
            <w:r w:rsidRPr="006B5B9E">
              <w:rPr>
                <w:rFonts w:ascii="Arial" w:hAnsi="Arial" w:cs="Arial"/>
                <w:sz w:val="12"/>
                <w:szCs w:val="16"/>
              </w:rPr>
              <w:t>2024-2026</w:t>
            </w:r>
          </w:p>
        </w:tc>
        <w:tc>
          <w:tcPr>
            <w:tcW w:w="1303" w:type="dxa"/>
          </w:tcPr>
          <w:p w:rsidR="009D0250" w:rsidRPr="006B5B9E" w:rsidRDefault="009D0250" w:rsidP="009D0250">
            <w:pPr>
              <w:pStyle w:val="Default"/>
              <w:rPr>
                <w:rFonts w:ascii="Arial" w:hAnsi="Arial" w:cs="Arial"/>
                <w:sz w:val="12"/>
                <w:szCs w:val="16"/>
              </w:rPr>
            </w:pPr>
            <w:r w:rsidRPr="006B5B9E">
              <w:rPr>
                <w:rFonts w:ascii="Arial" w:hAnsi="Arial" w:cs="Arial"/>
                <w:sz w:val="12"/>
                <w:szCs w:val="16"/>
              </w:rPr>
              <w:t>комитет образования,</w:t>
            </w:r>
          </w:p>
          <w:p w:rsidR="009D0250" w:rsidRPr="006B5B9E" w:rsidRDefault="009D0250" w:rsidP="009D0250">
            <w:pPr>
              <w:pStyle w:val="Default"/>
              <w:rPr>
                <w:rFonts w:ascii="Arial" w:hAnsi="Arial" w:cs="Arial"/>
                <w:sz w:val="12"/>
                <w:szCs w:val="16"/>
              </w:rPr>
            </w:pPr>
            <w:r w:rsidRPr="006B5B9E">
              <w:rPr>
                <w:rFonts w:ascii="Arial" w:hAnsi="Arial" w:cs="Arial"/>
                <w:sz w:val="12"/>
                <w:szCs w:val="16"/>
              </w:rPr>
              <w:t>МБУ «ЦОМСО»,</w:t>
            </w:r>
          </w:p>
          <w:p w:rsidR="009D0250" w:rsidRPr="006B5B9E" w:rsidRDefault="009D0250" w:rsidP="009D0250">
            <w:pPr>
              <w:pStyle w:val="Default"/>
              <w:rPr>
                <w:rFonts w:ascii="Arial" w:hAnsi="Arial" w:cs="Arial"/>
                <w:sz w:val="12"/>
                <w:szCs w:val="16"/>
              </w:rPr>
            </w:pPr>
            <w:r w:rsidRPr="006B5B9E">
              <w:rPr>
                <w:rFonts w:ascii="Arial" w:hAnsi="Arial" w:cs="Arial"/>
                <w:sz w:val="12"/>
                <w:szCs w:val="16"/>
              </w:rPr>
              <w:t>ОУ</w:t>
            </w:r>
          </w:p>
        </w:tc>
        <w:tc>
          <w:tcPr>
            <w:tcW w:w="3123" w:type="dxa"/>
          </w:tcPr>
          <w:p w:rsidR="009D0250" w:rsidRPr="006B5B9E" w:rsidRDefault="009D0250" w:rsidP="009D0250">
            <w:pPr>
              <w:pStyle w:val="Default"/>
              <w:rPr>
                <w:rFonts w:ascii="Arial" w:hAnsi="Arial" w:cs="Arial"/>
                <w:sz w:val="12"/>
                <w:szCs w:val="16"/>
              </w:rPr>
            </w:pPr>
            <w:r w:rsidRPr="006B5B9E">
              <w:rPr>
                <w:rFonts w:ascii="Arial" w:hAnsi="Arial" w:cs="Arial"/>
                <w:sz w:val="12"/>
                <w:szCs w:val="16"/>
              </w:rPr>
              <w:t>вызовы, приглашения, информации министерства образования</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5.9.</w:t>
            </w:r>
          </w:p>
        </w:tc>
        <w:tc>
          <w:tcPr>
            <w:tcW w:w="0" w:type="auto"/>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Организация межведомственного взаимодействия по различным направлениям воспитания, социализации, профилактики безнадзорности и правонарушений, девиантного и делинквентного, асоциального поведения обучающихся</w:t>
            </w:r>
          </w:p>
        </w:tc>
        <w:tc>
          <w:tcPr>
            <w:tcW w:w="0" w:type="auto"/>
          </w:tcPr>
          <w:p w:rsidR="009D0250" w:rsidRPr="006B5B9E" w:rsidRDefault="009D0250" w:rsidP="009D0250">
            <w:pPr>
              <w:autoSpaceDE w:val="0"/>
              <w:autoSpaceDN w:val="0"/>
              <w:adjustRightInd w:val="0"/>
              <w:jc w:val="center"/>
              <w:rPr>
                <w:rFonts w:ascii="Arial" w:hAnsi="Arial" w:cs="Arial"/>
                <w:sz w:val="12"/>
                <w:szCs w:val="16"/>
              </w:rPr>
            </w:pPr>
            <w:r w:rsidRPr="006B5B9E">
              <w:rPr>
                <w:rFonts w:ascii="Arial" w:hAnsi="Arial" w:cs="Arial"/>
                <w:sz w:val="12"/>
                <w:szCs w:val="16"/>
              </w:rPr>
              <w:t>2024-2026</w:t>
            </w:r>
          </w:p>
        </w:tc>
        <w:tc>
          <w:tcPr>
            <w:tcW w:w="1303" w:type="dxa"/>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комитет образования,</w:t>
            </w:r>
          </w:p>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МБУ «ЦОМСО»</w:t>
            </w:r>
          </w:p>
        </w:tc>
        <w:tc>
          <w:tcPr>
            <w:tcW w:w="3123" w:type="dxa"/>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постановление, план работы Лекторской группы, совместные планы работы</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5.10.</w:t>
            </w:r>
          </w:p>
        </w:tc>
        <w:tc>
          <w:tcPr>
            <w:tcW w:w="0" w:type="auto"/>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Проведение мероприятий в сфере воспитания и социализации обучающихся</w:t>
            </w:r>
          </w:p>
        </w:tc>
        <w:tc>
          <w:tcPr>
            <w:tcW w:w="0" w:type="auto"/>
          </w:tcPr>
          <w:p w:rsidR="009D0250" w:rsidRPr="006B5B9E" w:rsidRDefault="009D0250" w:rsidP="009D0250">
            <w:pPr>
              <w:autoSpaceDE w:val="0"/>
              <w:autoSpaceDN w:val="0"/>
              <w:adjustRightInd w:val="0"/>
              <w:jc w:val="center"/>
              <w:rPr>
                <w:rFonts w:ascii="Arial" w:hAnsi="Arial" w:cs="Arial"/>
                <w:sz w:val="12"/>
                <w:szCs w:val="16"/>
              </w:rPr>
            </w:pPr>
            <w:r w:rsidRPr="006B5B9E">
              <w:rPr>
                <w:rFonts w:ascii="Arial" w:hAnsi="Arial" w:cs="Arial"/>
                <w:sz w:val="12"/>
                <w:szCs w:val="16"/>
              </w:rPr>
              <w:t>2024-2026</w:t>
            </w:r>
          </w:p>
        </w:tc>
        <w:tc>
          <w:tcPr>
            <w:tcW w:w="1303" w:type="dxa"/>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МБУ «ЦОМСО»,</w:t>
            </w:r>
          </w:p>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ОУ</w:t>
            </w:r>
          </w:p>
        </w:tc>
        <w:tc>
          <w:tcPr>
            <w:tcW w:w="3123" w:type="dxa"/>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приказы, планы по направлениям работы. Положения о конкурсах, итоги проведения, отчеты, аналитические материалы</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5.11.</w:t>
            </w:r>
          </w:p>
        </w:tc>
        <w:tc>
          <w:tcPr>
            <w:tcW w:w="0" w:type="auto"/>
          </w:tcPr>
          <w:p w:rsidR="009D0250" w:rsidRPr="006B5B9E" w:rsidRDefault="009D0250" w:rsidP="009D0250">
            <w:pPr>
              <w:pStyle w:val="Default"/>
              <w:rPr>
                <w:rFonts w:ascii="Arial" w:hAnsi="Arial" w:cs="Arial"/>
                <w:sz w:val="12"/>
                <w:szCs w:val="16"/>
              </w:rPr>
            </w:pPr>
            <w:r w:rsidRPr="006B5B9E">
              <w:rPr>
                <w:rFonts w:ascii="Arial" w:hAnsi="Arial" w:cs="Arial"/>
                <w:sz w:val="12"/>
                <w:szCs w:val="16"/>
              </w:rPr>
              <w:t>Проведение профилактических мероприятий среди обучающихся, с целью профилактики правонарушений, девиантного и делинквентного, асоциального поведения несовершеннолетних</w:t>
            </w:r>
          </w:p>
        </w:tc>
        <w:tc>
          <w:tcPr>
            <w:tcW w:w="0" w:type="auto"/>
          </w:tcPr>
          <w:p w:rsidR="009D0250" w:rsidRPr="006B5B9E" w:rsidRDefault="009D0250" w:rsidP="009D0250">
            <w:pPr>
              <w:pStyle w:val="Default"/>
              <w:jc w:val="center"/>
              <w:rPr>
                <w:rFonts w:ascii="Arial" w:hAnsi="Arial" w:cs="Arial"/>
                <w:sz w:val="12"/>
                <w:szCs w:val="16"/>
              </w:rPr>
            </w:pPr>
            <w:r w:rsidRPr="006B5B9E">
              <w:rPr>
                <w:rFonts w:ascii="Arial" w:hAnsi="Arial" w:cs="Arial"/>
                <w:sz w:val="12"/>
                <w:szCs w:val="16"/>
              </w:rPr>
              <w:t>2024-2026</w:t>
            </w:r>
          </w:p>
        </w:tc>
        <w:tc>
          <w:tcPr>
            <w:tcW w:w="1303" w:type="dxa"/>
          </w:tcPr>
          <w:p w:rsidR="009D0250" w:rsidRPr="006B5B9E" w:rsidRDefault="009D0250" w:rsidP="009D0250">
            <w:pPr>
              <w:pStyle w:val="Default"/>
              <w:rPr>
                <w:rFonts w:ascii="Arial" w:hAnsi="Arial" w:cs="Arial"/>
                <w:sz w:val="12"/>
                <w:szCs w:val="16"/>
              </w:rPr>
            </w:pPr>
            <w:r w:rsidRPr="006B5B9E">
              <w:rPr>
                <w:rFonts w:ascii="Arial" w:hAnsi="Arial" w:cs="Arial"/>
                <w:sz w:val="12"/>
                <w:szCs w:val="16"/>
              </w:rPr>
              <w:t>МБУ «ЦОМСО»,</w:t>
            </w:r>
          </w:p>
          <w:p w:rsidR="009D0250" w:rsidRPr="006B5B9E" w:rsidRDefault="009D0250" w:rsidP="009D0250">
            <w:pPr>
              <w:pStyle w:val="Default"/>
              <w:rPr>
                <w:rFonts w:ascii="Arial" w:hAnsi="Arial" w:cs="Arial"/>
                <w:sz w:val="12"/>
                <w:szCs w:val="16"/>
              </w:rPr>
            </w:pPr>
            <w:r w:rsidRPr="006B5B9E">
              <w:rPr>
                <w:rFonts w:ascii="Arial" w:hAnsi="Arial" w:cs="Arial"/>
                <w:sz w:val="12"/>
                <w:szCs w:val="16"/>
              </w:rPr>
              <w:t>ОУ</w:t>
            </w:r>
          </w:p>
        </w:tc>
        <w:tc>
          <w:tcPr>
            <w:tcW w:w="3123" w:type="dxa"/>
          </w:tcPr>
          <w:p w:rsidR="009D0250" w:rsidRPr="006B5B9E" w:rsidRDefault="009D0250" w:rsidP="009D0250">
            <w:pPr>
              <w:pStyle w:val="Default"/>
              <w:rPr>
                <w:rFonts w:ascii="Arial" w:hAnsi="Arial" w:cs="Arial"/>
                <w:sz w:val="12"/>
                <w:szCs w:val="16"/>
              </w:rPr>
            </w:pPr>
            <w:r w:rsidRPr="006B5B9E">
              <w:rPr>
                <w:rFonts w:ascii="Arial" w:hAnsi="Arial" w:cs="Arial"/>
                <w:sz w:val="12"/>
                <w:szCs w:val="16"/>
              </w:rPr>
              <w:t>планы, отчеты, аналитические материалы</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5.12.</w:t>
            </w:r>
          </w:p>
        </w:tc>
        <w:tc>
          <w:tcPr>
            <w:tcW w:w="0" w:type="auto"/>
          </w:tcPr>
          <w:p w:rsidR="009D0250" w:rsidRPr="006B5B9E" w:rsidRDefault="009D0250" w:rsidP="009D0250">
            <w:pPr>
              <w:pStyle w:val="Default"/>
              <w:rPr>
                <w:rFonts w:ascii="Arial" w:hAnsi="Arial" w:cs="Arial"/>
                <w:sz w:val="12"/>
                <w:szCs w:val="16"/>
              </w:rPr>
            </w:pPr>
            <w:r w:rsidRPr="006B5B9E">
              <w:rPr>
                <w:rFonts w:ascii="Arial" w:hAnsi="Arial" w:cs="Arial"/>
                <w:sz w:val="12"/>
                <w:szCs w:val="16"/>
              </w:rPr>
              <w:t xml:space="preserve">Проведение психолого-педагогического обследования уровня социализации </w:t>
            </w:r>
            <w:r w:rsidRPr="006B5B9E">
              <w:rPr>
                <w:rFonts w:ascii="Arial" w:hAnsi="Arial" w:cs="Arial"/>
                <w:spacing w:val="-1"/>
                <w:sz w:val="12"/>
                <w:szCs w:val="16"/>
              </w:rPr>
              <w:t>обучающихся 8-х, 10-х классов и определение предпосылок социализации обучающихся 4-х, 6-х классов</w:t>
            </w:r>
          </w:p>
        </w:tc>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2024 – 2026</w:t>
            </w:r>
          </w:p>
          <w:p w:rsidR="009D0250" w:rsidRPr="006B5B9E" w:rsidRDefault="009D0250" w:rsidP="009D0250">
            <w:pPr>
              <w:pStyle w:val="Default"/>
              <w:jc w:val="center"/>
              <w:rPr>
                <w:rFonts w:ascii="Arial" w:hAnsi="Arial" w:cs="Arial"/>
                <w:sz w:val="12"/>
                <w:szCs w:val="16"/>
              </w:rPr>
            </w:pPr>
            <w:r w:rsidRPr="006B5B9E">
              <w:rPr>
                <w:rFonts w:ascii="Arial" w:hAnsi="Arial" w:cs="Arial"/>
                <w:sz w:val="12"/>
                <w:szCs w:val="16"/>
              </w:rPr>
              <w:t>ежегодно четвертый квартал</w:t>
            </w:r>
          </w:p>
        </w:tc>
        <w:tc>
          <w:tcPr>
            <w:tcW w:w="1303" w:type="dxa"/>
          </w:tcPr>
          <w:p w:rsidR="009D0250" w:rsidRPr="006B5B9E" w:rsidRDefault="009D0250" w:rsidP="009D0250">
            <w:pPr>
              <w:rPr>
                <w:rFonts w:ascii="Arial" w:hAnsi="Arial" w:cs="Arial"/>
                <w:sz w:val="12"/>
                <w:szCs w:val="16"/>
              </w:rPr>
            </w:pPr>
            <w:r w:rsidRPr="006B5B9E">
              <w:rPr>
                <w:rFonts w:ascii="Arial" w:hAnsi="Arial" w:cs="Arial"/>
                <w:sz w:val="12"/>
                <w:szCs w:val="16"/>
              </w:rPr>
              <w:t>комитет образования,</w:t>
            </w:r>
          </w:p>
          <w:p w:rsidR="009D0250" w:rsidRPr="006B5B9E" w:rsidRDefault="009D0250" w:rsidP="009D0250">
            <w:pPr>
              <w:rPr>
                <w:rFonts w:ascii="Arial" w:hAnsi="Arial" w:cs="Arial"/>
                <w:sz w:val="12"/>
                <w:szCs w:val="16"/>
              </w:rPr>
            </w:pPr>
            <w:r w:rsidRPr="006B5B9E">
              <w:rPr>
                <w:rFonts w:ascii="Arial" w:hAnsi="Arial" w:cs="Arial"/>
                <w:sz w:val="12"/>
                <w:szCs w:val="16"/>
              </w:rPr>
              <w:t>МБУ «ЦОМСО»</w:t>
            </w:r>
          </w:p>
        </w:tc>
        <w:tc>
          <w:tcPr>
            <w:tcW w:w="3123" w:type="dxa"/>
          </w:tcPr>
          <w:p w:rsidR="009D0250" w:rsidRPr="006B5B9E" w:rsidRDefault="009D0250" w:rsidP="009D0250">
            <w:pPr>
              <w:rPr>
                <w:rFonts w:ascii="Arial" w:hAnsi="Arial" w:cs="Arial"/>
                <w:sz w:val="12"/>
                <w:szCs w:val="16"/>
              </w:rPr>
            </w:pPr>
            <w:r w:rsidRPr="006B5B9E">
              <w:rPr>
                <w:rFonts w:ascii="Arial" w:hAnsi="Arial" w:cs="Arial"/>
                <w:sz w:val="12"/>
                <w:szCs w:val="16"/>
              </w:rPr>
              <w:t>приказ, аналитическая справка, протокол совещания с руководителями</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5.13.</w:t>
            </w:r>
          </w:p>
        </w:tc>
        <w:tc>
          <w:tcPr>
            <w:tcW w:w="0" w:type="auto"/>
          </w:tcPr>
          <w:p w:rsidR="009D0250" w:rsidRPr="006B5B9E" w:rsidRDefault="009D0250" w:rsidP="009D0250">
            <w:pPr>
              <w:pStyle w:val="Default"/>
              <w:rPr>
                <w:rFonts w:ascii="Arial" w:hAnsi="Arial" w:cs="Arial"/>
                <w:sz w:val="12"/>
                <w:szCs w:val="16"/>
              </w:rPr>
            </w:pPr>
            <w:r w:rsidRPr="006B5B9E">
              <w:rPr>
                <w:rFonts w:ascii="Arial" w:hAnsi="Arial" w:cs="Arial"/>
                <w:sz w:val="12"/>
                <w:szCs w:val="16"/>
              </w:rPr>
              <w:t>Организация участия обучающихся в социально-психологическом тестировании, направленном на профилактику незаконного потребления обучающимися наркотических и психотропных веществ</w:t>
            </w:r>
          </w:p>
        </w:tc>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2024 – 2026</w:t>
            </w:r>
          </w:p>
          <w:p w:rsidR="009D0250" w:rsidRPr="006B5B9E" w:rsidRDefault="009D0250" w:rsidP="009D0250">
            <w:pPr>
              <w:jc w:val="center"/>
              <w:rPr>
                <w:rFonts w:ascii="Arial" w:hAnsi="Arial" w:cs="Arial"/>
                <w:sz w:val="12"/>
                <w:szCs w:val="16"/>
              </w:rPr>
            </w:pPr>
            <w:r w:rsidRPr="006B5B9E">
              <w:rPr>
                <w:rFonts w:ascii="Arial" w:hAnsi="Arial" w:cs="Arial"/>
                <w:sz w:val="12"/>
                <w:szCs w:val="16"/>
              </w:rPr>
              <w:t>ежегодно</w:t>
            </w:r>
          </w:p>
        </w:tc>
        <w:tc>
          <w:tcPr>
            <w:tcW w:w="1303" w:type="dxa"/>
          </w:tcPr>
          <w:p w:rsidR="009D0250" w:rsidRPr="006B5B9E" w:rsidRDefault="009D0250" w:rsidP="009D0250">
            <w:pPr>
              <w:pStyle w:val="Default"/>
              <w:rPr>
                <w:rFonts w:ascii="Arial" w:hAnsi="Arial" w:cs="Arial"/>
                <w:sz w:val="12"/>
                <w:szCs w:val="16"/>
              </w:rPr>
            </w:pPr>
            <w:r w:rsidRPr="006B5B9E">
              <w:rPr>
                <w:rFonts w:ascii="Arial" w:hAnsi="Arial" w:cs="Arial"/>
                <w:sz w:val="12"/>
                <w:szCs w:val="16"/>
              </w:rPr>
              <w:t>МБУ «ЦОМСО»,</w:t>
            </w:r>
          </w:p>
          <w:p w:rsidR="009D0250" w:rsidRPr="006B5B9E" w:rsidRDefault="009D0250" w:rsidP="009D0250">
            <w:pPr>
              <w:pStyle w:val="Default"/>
              <w:rPr>
                <w:rFonts w:ascii="Arial" w:hAnsi="Arial" w:cs="Arial"/>
                <w:sz w:val="12"/>
                <w:szCs w:val="16"/>
              </w:rPr>
            </w:pPr>
            <w:r w:rsidRPr="006B5B9E">
              <w:rPr>
                <w:rFonts w:ascii="Arial" w:hAnsi="Arial" w:cs="Arial"/>
                <w:sz w:val="12"/>
                <w:szCs w:val="16"/>
              </w:rPr>
              <w:t>ОУ</w:t>
            </w:r>
          </w:p>
        </w:tc>
        <w:tc>
          <w:tcPr>
            <w:tcW w:w="3123" w:type="dxa"/>
          </w:tcPr>
          <w:p w:rsidR="009D0250" w:rsidRPr="006B5B9E" w:rsidRDefault="009D0250" w:rsidP="009D0250">
            <w:pPr>
              <w:rPr>
                <w:rFonts w:ascii="Arial" w:hAnsi="Arial" w:cs="Arial"/>
                <w:sz w:val="12"/>
                <w:szCs w:val="16"/>
              </w:rPr>
            </w:pPr>
            <w:r w:rsidRPr="006B5B9E">
              <w:rPr>
                <w:rFonts w:ascii="Arial" w:hAnsi="Arial" w:cs="Arial"/>
                <w:sz w:val="12"/>
                <w:szCs w:val="16"/>
              </w:rPr>
              <w:t>график</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5.14.</w:t>
            </w:r>
          </w:p>
        </w:tc>
        <w:tc>
          <w:tcPr>
            <w:tcW w:w="0" w:type="auto"/>
          </w:tcPr>
          <w:p w:rsidR="009D0250" w:rsidRPr="006B5B9E" w:rsidRDefault="009D0250" w:rsidP="009D0250">
            <w:pPr>
              <w:pStyle w:val="Default"/>
              <w:rPr>
                <w:rFonts w:ascii="Arial" w:hAnsi="Arial" w:cs="Arial"/>
                <w:sz w:val="12"/>
                <w:szCs w:val="16"/>
              </w:rPr>
            </w:pPr>
            <w:r w:rsidRPr="006B5B9E">
              <w:rPr>
                <w:rFonts w:ascii="Arial" w:hAnsi="Arial" w:cs="Arial"/>
                <w:sz w:val="12"/>
                <w:szCs w:val="16"/>
              </w:rPr>
              <w:t>Организация участия обучающихся в мероприятиях, утвержденных министерством образования на календарный год</w:t>
            </w:r>
          </w:p>
        </w:tc>
        <w:tc>
          <w:tcPr>
            <w:tcW w:w="0" w:type="auto"/>
          </w:tcPr>
          <w:p w:rsidR="009D0250" w:rsidRPr="006B5B9E" w:rsidRDefault="009D0250" w:rsidP="009D0250">
            <w:pPr>
              <w:pStyle w:val="Default"/>
              <w:jc w:val="center"/>
              <w:rPr>
                <w:rFonts w:ascii="Arial" w:hAnsi="Arial" w:cs="Arial"/>
                <w:sz w:val="12"/>
                <w:szCs w:val="16"/>
              </w:rPr>
            </w:pPr>
            <w:r w:rsidRPr="006B5B9E">
              <w:rPr>
                <w:rFonts w:ascii="Arial" w:hAnsi="Arial" w:cs="Arial"/>
                <w:sz w:val="12"/>
                <w:szCs w:val="16"/>
              </w:rPr>
              <w:t>2024-2026</w:t>
            </w:r>
          </w:p>
        </w:tc>
        <w:tc>
          <w:tcPr>
            <w:tcW w:w="1303" w:type="dxa"/>
          </w:tcPr>
          <w:p w:rsidR="009D0250" w:rsidRPr="006B5B9E" w:rsidRDefault="009D0250" w:rsidP="009D0250">
            <w:pPr>
              <w:pStyle w:val="Default"/>
              <w:rPr>
                <w:rFonts w:ascii="Arial" w:hAnsi="Arial" w:cs="Arial"/>
                <w:sz w:val="12"/>
                <w:szCs w:val="16"/>
              </w:rPr>
            </w:pPr>
            <w:r w:rsidRPr="006B5B9E">
              <w:rPr>
                <w:rFonts w:ascii="Arial" w:hAnsi="Arial" w:cs="Arial"/>
                <w:sz w:val="12"/>
                <w:szCs w:val="16"/>
              </w:rPr>
              <w:t>МБУ «ЦОМСО»,</w:t>
            </w:r>
          </w:p>
          <w:p w:rsidR="009D0250" w:rsidRPr="006B5B9E" w:rsidRDefault="009D0250" w:rsidP="009D0250">
            <w:pPr>
              <w:pStyle w:val="Default"/>
              <w:rPr>
                <w:rFonts w:ascii="Arial" w:hAnsi="Arial" w:cs="Arial"/>
                <w:sz w:val="12"/>
                <w:szCs w:val="16"/>
              </w:rPr>
            </w:pPr>
            <w:r w:rsidRPr="006B5B9E">
              <w:rPr>
                <w:rFonts w:ascii="Arial" w:hAnsi="Arial" w:cs="Arial"/>
                <w:sz w:val="12"/>
                <w:szCs w:val="16"/>
              </w:rPr>
              <w:t>ОУ</w:t>
            </w:r>
          </w:p>
        </w:tc>
        <w:tc>
          <w:tcPr>
            <w:tcW w:w="3123" w:type="dxa"/>
          </w:tcPr>
          <w:p w:rsidR="009D0250" w:rsidRPr="006B5B9E" w:rsidRDefault="009D0250" w:rsidP="009D0250">
            <w:pPr>
              <w:pStyle w:val="Default"/>
              <w:rPr>
                <w:rFonts w:ascii="Arial" w:hAnsi="Arial" w:cs="Arial"/>
                <w:sz w:val="12"/>
                <w:szCs w:val="16"/>
              </w:rPr>
            </w:pPr>
            <w:r w:rsidRPr="006B5B9E">
              <w:rPr>
                <w:rFonts w:ascii="Arial" w:hAnsi="Arial" w:cs="Arial"/>
                <w:sz w:val="12"/>
                <w:szCs w:val="16"/>
              </w:rPr>
              <w:t>приказы, план работы комитета образования</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5.15.</w:t>
            </w:r>
          </w:p>
        </w:tc>
        <w:tc>
          <w:tcPr>
            <w:tcW w:w="0" w:type="auto"/>
          </w:tcPr>
          <w:p w:rsidR="009D0250" w:rsidRPr="006B5B9E" w:rsidRDefault="009D0250" w:rsidP="009D0250">
            <w:pPr>
              <w:pStyle w:val="Default"/>
              <w:rPr>
                <w:rFonts w:ascii="Arial" w:hAnsi="Arial" w:cs="Arial"/>
                <w:sz w:val="12"/>
                <w:szCs w:val="16"/>
              </w:rPr>
            </w:pPr>
            <w:r w:rsidRPr="006B5B9E">
              <w:rPr>
                <w:rFonts w:ascii="Arial" w:hAnsi="Arial" w:cs="Arial"/>
                <w:sz w:val="12"/>
                <w:szCs w:val="16"/>
              </w:rPr>
              <w:t>Обновление содержания дополнительного образования детей</w:t>
            </w:r>
          </w:p>
        </w:tc>
        <w:tc>
          <w:tcPr>
            <w:tcW w:w="0" w:type="auto"/>
          </w:tcPr>
          <w:p w:rsidR="009D0250" w:rsidRPr="006B5B9E" w:rsidRDefault="009D0250" w:rsidP="009D0250">
            <w:pPr>
              <w:pStyle w:val="Default"/>
              <w:jc w:val="center"/>
              <w:rPr>
                <w:rFonts w:ascii="Arial" w:hAnsi="Arial" w:cs="Arial"/>
                <w:sz w:val="12"/>
                <w:szCs w:val="16"/>
              </w:rPr>
            </w:pPr>
            <w:r w:rsidRPr="006B5B9E">
              <w:rPr>
                <w:rFonts w:ascii="Arial" w:hAnsi="Arial" w:cs="Arial"/>
                <w:sz w:val="12"/>
                <w:szCs w:val="16"/>
              </w:rPr>
              <w:t>2024-2026</w:t>
            </w:r>
          </w:p>
          <w:p w:rsidR="009D0250" w:rsidRPr="006B5B9E" w:rsidRDefault="009D0250" w:rsidP="009D0250">
            <w:pPr>
              <w:pStyle w:val="Default"/>
              <w:jc w:val="center"/>
              <w:rPr>
                <w:rFonts w:ascii="Arial" w:hAnsi="Arial" w:cs="Arial"/>
                <w:sz w:val="12"/>
                <w:szCs w:val="16"/>
              </w:rPr>
            </w:pPr>
            <w:r w:rsidRPr="006B5B9E">
              <w:rPr>
                <w:rFonts w:ascii="Arial" w:hAnsi="Arial" w:cs="Arial"/>
                <w:sz w:val="12"/>
                <w:szCs w:val="16"/>
              </w:rPr>
              <w:t>ежегодно (сентябрь)</w:t>
            </w:r>
          </w:p>
        </w:tc>
        <w:tc>
          <w:tcPr>
            <w:tcW w:w="1303" w:type="dxa"/>
          </w:tcPr>
          <w:p w:rsidR="009D0250" w:rsidRPr="006B5B9E" w:rsidRDefault="009D0250" w:rsidP="009D0250">
            <w:pPr>
              <w:pStyle w:val="Default"/>
              <w:rPr>
                <w:rFonts w:ascii="Arial" w:hAnsi="Arial" w:cs="Arial"/>
                <w:sz w:val="12"/>
                <w:szCs w:val="16"/>
              </w:rPr>
            </w:pPr>
            <w:r w:rsidRPr="006B5B9E">
              <w:rPr>
                <w:rFonts w:ascii="Arial" w:hAnsi="Arial" w:cs="Arial"/>
                <w:sz w:val="12"/>
                <w:szCs w:val="16"/>
              </w:rPr>
              <w:t>МБУ «ЦОМСО»,</w:t>
            </w:r>
          </w:p>
          <w:p w:rsidR="009D0250" w:rsidRPr="006B5B9E" w:rsidRDefault="009D0250" w:rsidP="009D0250">
            <w:pPr>
              <w:pStyle w:val="Default"/>
              <w:rPr>
                <w:rFonts w:ascii="Arial" w:hAnsi="Arial" w:cs="Arial"/>
                <w:sz w:val="12"/>
                <w:szCs w:val="16"/>
              </w:rPr>
            </w:pPr>
            <w:r w:rsidRPr="006B5B9E">
              <w:rPr>
                <w:rFonts w:ascii="Arial" w:hAnsi="Arial" w:cs="Arial"/>
                <w:sz w:val="12"/>
                <w:szCs w:val="16"/>
              </w:rPr>
              <w:t>ОУ</w:t>
            </w:r>
          </w:p>
        </w:tc>
        <w:tc>
          <w:tcPr>
            <w:tcW w:w="3123" w:type="dxa"/>
          </w:tcPr>
          <w:p w:rsidR="009D0250" w:rsidRPr="006B5B9E" w:rsidRDefault="009D0250" w:rsidP="009D0250">
            <w:pPr>
              <w:pStyle w:val="Default"/>
              <w:rPr>
                <w:rFonts w:ascii="Arial" w:hAnsi="Arial" w:cs="Arial"/>
                <w:sz w:val="12"/>
                <w:szCs w:val="16"/>
              </w:rPr>
            </w:pPr>
            <w:r w:rsidRPr="006B5B9E">
              <w:rPr>
                <w:rFonts w:ascii="Arial" w:hAnsi="Arial" w:cs="Arial"/>
                <w:sz w:val="12"/>
                <w:szCs w:val="16"/>
              </w:rPr>
              <w:t>банк лучших дополнительных общеобразовательных программ по всем направленностям дополнительного образования</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5.16.</w:t>
            </w:r>
          </w:p>
        </w:tc>
        <w:tc>
          <w:tcPr>
            <w:tcW w:w="0" w:type="auto"/>
          </w:tcPr>
          <w:p w:rsidR="009D0250" w:rsidRPr="006B5B9E" w:rsidRDefault="009D0250" w:rsidP="009D0250">
            <w:pPr>
              <w:pStyle w:val="Default"/>
              <w:rPr>
                <w:rFonts w:ascii="Arial" w:hAnsi="Arial" w:cs="Arial"/>
                <w:sz w:val="12"/>
                <w:szCs w:val="16"/>
              </w:rPr>
            </w:pPr>
            <w:r w:rsidRPr="006B5B9E">
              <w:rPr>
                <w:rFonts w:ascii="Arial" w:hAnsi="Arial" w:cs="Arial"/>
                <w:sz w:val="12"/>
                <w:szCs w:val="16"/>
              </w:rPr>
              <w:t>Создание новых мест для реализации дополнительных общеразвивающих программ в ОУ в рамках национального проекта «Образование»</w:t>
            </w:r>
          </w:p>
        </w:tc>
        <w:tc>
          <w:tcPr>
            <w:tcW w:w="0" w:type="auto"/>
          </w:tcPr>
          <w:p w:rsidR="009D0250" w:rsidRPr="006B5B9E" w:rsidRDefault="009D0250" w:rsidP="009D0250">
            <w:pPr>
              <w:pStyle w:val="Default"/>
              <w:jc w:val="center"/>
              <w:rPr>
                <w:rFonts w:ascii="Arial" w:hAnsi="Arial" w:cs="Arial"/>
                <w:sz w:val="12"/>
                <w:szCs w:val="16"/>
              </w:rPr>
            </w:pPr>
            <w:r w:rsidRPr="006B5B9E">
              <w:rPr>
                <w:rFonts w:ascii="Arial" w:hAnsi="Arial" w:cs="Arial"/>
                <w:sz w:val="12"/>
                <w:szCs w:val="16"/>
              </w:rPr>
              <w:t>2024-2026</w:t>
            </w:r>
          </w:p>
        </w:tc>
        <w:tc>
          <w:tcPr>
            <w:tcW w:w="1303" w:type="dxa"/>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комитет образования,</w:t>
            </w:r>
          </w:p>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МБУ «ЦОМСО»,</w:t>
            </w:r>
          </w:p>
          <w:p w:rsidR="009D0250" w:rsidRPr="006B5B9E" w:rsidRDefault="009D0250" w:rsidP="009D0250">
            <w:pPr>
              <w:rPr>
                <w:rFonts w:ascii="Arial" w:hAnsi="Arial" w:cs="Arial"/>
                <w:sz w:val="12"/>
                <w:szCs w:val="16"/>
              </w:rPr>
            </w:pPr>
            <w:r w:rsidRPr="006B5B9E">
              <w:rPr>
                <w:rFonts w:ascii="Arial" w:hAnsi="Arial" w:cs="Arial"/>
                <w:sz w:val="12"/>
                <w:szCs w:val="16"/>
              </w:rPr>
              <w:t>ОУ</w:t>
            </w:r>
          </w:p>
        </w:tc>
        <w:tc>
          <w:tcPr>
            <w:tcW w:w="3123" w:type="dxa"/>
          </w:tcPr>
          <w:p w:rsidR="009D0250" w:rsidRPr="006B5B9E" w:rsidRDefault="009D0250" w:rsidP="009D0250">
            <w:pPr>
              <w:pStyle w:val="Default"/>
              <w:rPr>
                <w:rFonts w:ascii="Arial" w:hAnsi="Arial" w:cs="Arial"/>
                <w:sz w:val="12"/>
                <w:szCs w:val="16"/>
              </w:rPr>
            </w:pPr>
            <w:r w:rsidRPr="006B5B9E">
              <w:rPr>
                <w:rFonts w:ascii="Arial" w:hAnsi="Arial" w:cs="Arial"/>
                <w:sz w:val="12"/>
                <w:szCs w:val="16"/>
              </w:rPr>
              <w:t>отчеты по запросам проектного офиса, в министерство образования Новгородской области</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5.17.</w:t>
            </w:r>
          </w:p>
        </w:tc>
        <w:tc>
          <w:tcPr>
            <w:tcW w:w="0" w:type="auto"/>
          </w:tcPr>
          <w:p w:rsidR="009D0250" w:rsidRPr="006B5B9E" w:rsidRDefault="009D0250" w:rsidP="009D0250">
            <w:pPr>
              <w:pStyle w:val="Default"/>
              <w:rPr>
                <w:rFonts w:ascii="Arial" w:hAnsi="Arial" w:cs="Arial"/>
                <w:sz w:val="12"/>
                <w:szCs w:val="16"/>
              </w:rPr>
            </w:pPr>
            <w:r w:rsidRPr="006B5B9E">
              <w:rPr>
                <w:rFonts w:ascii="Arial" w:hAnsi="Arial" w:cs="Arial"/>
                <w:sz w:val="12"/>
                <w:szCs w:val="16"/>
              </w:rPr>
              <w:t>Подготовка ходатайств на имя Главы муниципального района о премиальных выплатах руководителям ОУ по итогам работы за квартал</w:t>
            </w:r>
          </w:p>
        </w:tc>
        <w:tc>
          <w:tcPr>
            <w:tcW w:w="0" w:type="auto"/>
          </w:tcPr>
          <w:p w:rsidR="009D0250" w:rsidRPr="006B5B9E" w:rsidRDefault="009D0250" w:rsidP="009D0250">
            <w:pPr>
              <w:pStyle w:val="Default"/>
              <w:jc w:val="center"/>
              <w:rPr>
                <w:rFonts w:ascii="Arial" w:hAnsi="Arial" w:cs="Arial"/>
                <w:sz w:val="12"/>
                <w:szCs w:val="16"/>
              </w:rPr>
            </w:pPr>
            <w:r w:rsidRPr="006B5B9E">
              <w:rPr>
                <w:rFonts w:ascii="Arial" w:hAnsi="Arial" w:cs="Arial"/>
                <w:sz w:val="12"/>
                <w:szCs w:val="16"/>
              </w:rPr>
              <w:t>2024-2026</w:t>
            </w:r>
          </w:p>
          <w:p w:rsidR="009D0250" w:rsidRPr="006B5B9E" w:rsidRDefault="009D0250" w:rsidP="009D0250">
            <w:pPr>
              <w:pStyle w:val="Default"/>
              <w:jc w:val="center"/>
              <w:rPr>
                <w:rFonts w:ascii="Arial" w:hAnsi="Arial" w:cs="Arial"/>
                <w:sz w:val="12"/>
                <w:szCs w:val="16"/>
              </w:rPr>
            </w:pPr>
            <w:r w:rsidRPr="006B5B9E">
              <w:rPr>
                <w:rFonts w:ascii="Arial" w:hAnsi="Arial" w:cs="Arial"/>
                <w:sz w:val="12"/>
                <w:szCs w:val="16"/>
              </w:rPr>
              <w:t>ежеквартально</w:t>
            </w:r>
          </w:p>
        </w:tc>
        <w:tc>
          <w:tcPr>
            <w:tcW w:w="1303" w:type="dxa"/>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комитет образования</w:t>
            </w:r>
          </w:p>
        </w:tc>
        <w:tc>
          <w:tcPr>
            <w:tcW w:w="3123" w:type="dxa"/>
          </w:tcPr>
          <w:p w:rsidR="009D0250" w:rsidRPr="006B5B9E" w:rsidRDefault="009D0250" w:rsidP="009D0250">
            <w:pPr>
              <w:pStyle w:val="Default"/>
              <w:rPr>
                <w:rFonts w:ascii="Arial" w:hAnsi="Arial" w:cs="Arial"/>
                <w:sz w:val="12"/>
                <w:szCs w:val="16"/>
              </w:rPr>
            </w:pPr>
            <w:r w:rsidRPr="006B5B9E">
              <w:rPr>
                <w:rFonts w:ascii="Arial" w:hAnsi="Arial" w:cs="Arial"/>
                <w:sz w:val="12"/>
                <w:szCs w:val="16"/>
              </w:rPr>
              <w:t>протокол комиссии по зарплате руководителей, распоряжение администрации о стимулирующих выплатах руководителям ОУ за квартал</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5.18.</w:t>
            </w:r>
          </w:p>
        </w:tc>
        <w:tc>
          <w:tcPr>
            <w:tcW w:w="0" w:type="auto"/>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Подготовка ходатайств о награждении педагогических работников за достижения в воспитании обучающихся Почетными грамотами различного уровня</w:t>
            </w:r>
          </w:p>
        </w:tc>
        <w:tc>
          <w:tcPr>
            <w:tcW w:w="0" w:type="auto"/>
          </w:tcPr>
          <w:p w:rsidR="009D0250" w:rsidRPr="006B5B9E" w:rsidRDefault="009D0250" w:rsidP="009D0250">
            <w:pPr>
              <w:pStyle w:val="Default"/>
              <w:jc w:val="center"/>
              <w:rPr>
                <w:rFonts w:ascii="Arial" w:hAnsi="Arial" w:cs="Arial"/>
                <w:sz w:val="12"/>
                <w:szCs w:val="16"/>
              </w:rPr>
            </w:pPr>
            <w:r w:rsidRPr="006B5B9E">
              <w:rPr>
                <w:rFonts w:ascii="Arial" w:hAnsi="Arial" w:cs="Arial"/>
                <w:sz w:val="12"/>
                <w:szCs w:val="16"/>
              </w:rPr>
              <w:t>2024-2026</w:t>
            </w:r>
          </w:p>
          <w:p w:rsidR="009D0250" w:rsidRPr="006B5B9E" w:rsidRDefault="009D0250" w:rsidP="009D0250">
            <w:pPr>
              <w:pStyle w:val="Default"/>
              <w:jc w:val="center"/>
              <w:rPr>
                <w:rFonts w:ascii="Arial" w:hAnsi="Arial" w:cs="Arial"/>
                <w:sz w:val="12"/>
                <w:szCs w:val="16"/>
              </w:rPr>
            </w:pPr>
            <w:r w:rsidRPr="006B5B9E">
              <w:rPr>
                <w:rFonts w:ascii="Arial" w:hAnsi="Arial" w:cs="Arial"/>
                <w:sz w:val="12"/>
                <w:szCs w:val="16"/>
              </w:rPr>
              <w:t xml:space="preserve">ежегодно </w:t>
            </w:r>
          </w:p>
          <w:p w:rsidR="009D0250" w:rsidRPr="006B5B9E" w:rsidRDefault="009D0250" w:rsidP="009D0250">
            <w:pPr>
              <w:pStyle w:val="Default"/>
              <w:jc w:val="center"/>
              <w:rPr>
                <w:rFonts w:ascii="Arial" w:hAnsi="Arial" w:cs="Arial"/>
                <w:sz w:val="12"/>
                <w:szCs w:val="16"/>
              </w:rPr>
            </w:pPr>
            <w:r w:rsidRPr="006B5B9E">
              <w:rPr>
                <w:rFonts w:ascii="Arial" w:hAnsi="Arial" w:cs="Arial"/>
                <w:sz w:val="12"/>
                <w:szCs w:val="16"/>
              </w:rPr>
              <w:t>(июль)</w:t>
            </w:r>
          </w:p>
        </w:tc>
        <w:tc>
          <w:tcPr>
            <w:tcW w:w="1303" w:type="dxa"/>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 xml:space="preserve">комитет образования, </w:t>
            </w:r>
          </w:p>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МБУ «ЦОМСО»,</w:t>
            </w:r>
          </w:p>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ОУ</w:t>
            </w:r>
          </w:p>
        </w:tc>
        <w:tc>
          <w:tcPr>
            <w:tcW w:w="3123" w:type="dxa"/>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приказы о награждении педагогов</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5.19.</w:t>
            </w:r>
          </w:p>
        </w:tc>
        <w:tc>
          <w:tcPr>
            <w:tcW w:w="0" w:type="auto"/>
          </w:tcPr>
          <w:p w:rsidR="009D0250" w:rsidRPr="006B5B9E" w:rsidRDefault="009D0250" w:rsidP="009D0250">
            <w:pPr>
              <w:pStyle w:val="Default"/>
              <w:rPr>
                <w:rFonts w:ascii="Arial" w:hAnsi="Arial" w:cs="Arial"/>
                <w:sz w:val="12"/>
                <w:szCs w:val="16"/>
              </w:rPr>
            </w:pPr>
            <w:r w:rsidRPr="006B5B9E">
              <w:rPr>
                <w:rFonts w:ascii="Arial" w:hAnsi="Arial" w:cs="Arial"/>
                <w:sz w:val="12"/>
                <w:szCs w:val="16"/>
              </w:rPr>
              <w:t>Организация работы конкурсной комиссии по рассмотрению документов и принятию решения о назначении специального денежного поощрения для лиц, проявивших выдающиеся способности, обучающихся в муниципальных общеобразовательных учреждениях на территории Валдайского муниципального района</w:t>
            </w:r>
          </w:p>
        </w:tc>
        <w:tc>
          <w:tcPr>
            <w:tcW w:w="0" w:type="auto"/>
          </w:tcPr>
          <w:p w:rsidR="009D0250" w:rsidRPr="006B5B9E" w:rsidRDefault="009D0250" w:rsidP="009D0250">
            <w:pPr>
              <w:autoSpaceDE w:val="0"/>
              <w:autoSpaceDN w:val="0"/>
              <w:adjustRightInd w:val="0"/>
              <w:jc w:val="center"/>
              <w:rPr>
                <w:rFonts w:ascii="Arial" w:hAnsi="Arial" w:cs="Arial"/>
                <w:sz w:val="12"/>
                <w:szCs w:val="16"/>
              </w:rPr>
            </w:pPr>
            <w:r w:rsidRPr="006B5B9E">
              <w:rPr>
                <w:rFonts w:ascii="Arial" w:hAnsi="Arial" w:cs="Arial"/>
                <w:sz w:val="12"/>
                <w:szCs w:val="16"/>
              </w:rPr>
              <w:t>2024-2026</w:t>
            </w:r>
          </w:p>
          <w:p w:rsidR="009D0250" w:rsidRPr="006B5B9E" w:rsidRDefault="009D0250" w:rsidP="009D0250">
            <w:pPr>
              <w:autoSpaceDE w:val="0"/>
              <w:autoSpaceDN w:val="0"/>
              <w:adjustRightInd w:val="0"/>
              <w:jc w:val="center"/>
              <w:rPr>
                <w:rFonts w:ascii="Arial" w:hAnsi="Arial" w:cs="Arial"/>
                <w:sz w:val="12"/>
                <w:szCs w:val="16"/>
              </w:rPr>
            </w:pPr>
            <w:r w:rsidRPr="006B5B9E">
              <w:rPr>
                <w:rFonts w:ascii="Arial" w:hAnsi="Arial" w:cs="Arial"/>
                <w:sz w:val="12"/>
                <w:szCs w:val="16"/>
              </w:rPr>
              <w:t>ежегодно (август)</w:t>
            </w:r>
          </w:p>
        </w:tc>
        <w:tc>
          <w:tcPr>
            <w:tcW w:w="1303" w:type="dxa"/>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 xml:space="preserve">комитет образования, </w:t>
            </w:r>
          </w:p>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МБУ «ЦОМСО»</w:t>
            </w:r>
          </w:p>
        </w:tc>
        <w:tc>
          <w:tcPr>
            <w:tcW w:w="3123" w:type="dxa"/>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протокол комиссии, постановление администрации об утверждении списка обучающихся ОУ, прошедших конкурсный отбор на получение специального денежного поощрения «Стипендия Главы»</w:t>
            </w:r>
          </w:p>
        </w:tc>
      </w:tr>
      <w:tr w:rsidR="009D0250" w:rsidRPr="006B5B9E" w:rsidTr="006B5B9E">
        <w:trPr>
          <w:trHeight w:val="20"/>
        </w:trPr>
        <w:tc>
          <w:tcPr>
            <w:tcW w:w="0" w:type="auto"/>
          </w:tcPr>
          <w:p w:rsidR="009D0250" w:rsidRPr="006B5B9E" w:rsidRDefault="009D0250" w:rsidP="009D0250">
            <w:pPr>
              <w:jc w:val="center"/>
              <w:rPr>
                <w:rFonts w:ascii="Arial" w:hAnsi="Arial" w:cs="Arial"/>
                <w:sz w:val="12"/>
                <w:szCs w:val="16"/>
              </w:rPr>
            </w:pPr>
            <w:r w:rsidRPr="006B5B9E">
              <w:rPr>
                <w:rFonts w:ascii="Arial" w:hAnsi="Arial" w:cs="Arial"/>
                <w:sz w:val="12"/>
                <w:szCs w:val="16"/>
              </w:rPr>
              <w:t>5.20.</w:t>
            </w:r>
          </w:p>
        </w:tc>
        <w:tc>
          <w:tcPr>
            <w:tcW w:w="0" w:type="auto"/>
          </w:tcPr>
          <w:p w:rsidR="009D0250" w:rsidRPr="006B5B9E" w:rsidRDefault="009D0250" w:rsidP="009D0250">
            <w:pPr>
              <w:rPr>
                <w:rFonts w:ascii="Arial" w:hAnsi="Arial" w:cs="Arial"/>
                <w:sz w:val="12"/>
                <w:szCs w:val="16"/>
              </w:rPr>
            </w:pPr>
            <w:r w:rsidRPr="006B5B9E">
              <w:rPr>
                <w:rFonts w:ascii="Arial" w:hAnsi="Arial" w:cs="Arial"/>
                <w:sz w:val="12"/>
                <w:szCs w:val="16"/>
              </w:rPr>
              <w:t>Организация работы профильных лагерей с дневным пребыванием на базе ОУ</w:t>
            </w:r>
          </w:p>
        </w:tc>
        <w:tc>
          <w:tcPr>
            <w:tcW w:w="0" w:type="auto"/>
          </w:tcPr>
          <w:p w:rsidR="009D0250" w:rsidRPr="006B5B9E" w:rsidRDefault="009D0250" w:rsidP="009D0250">
            <w:pPr>
              <w:pStyle w:val="Default"/>
              <w:jc w:val="center"/>
              <w:rPr>
                <w:rFonts w:ascii="Arial" w:hAnsi="Arial" w:cs="Arial"/>
                <w:sz w:val="12"/>
                <w:szCs w:val="16"/>
              </w:rPr>
            </w:pPr>
            <w:r w:rsidRPr="006B5B9E">
              <w:rPr>
                <w:rFonts w:ascii="Arial" w:hAnsi="Arial" w:cs="Arial"/>
                <w:sz w:val="12"/>
                <w:szCs w:val="16"/>
              </w:rPr>
              <w:t>2024-2026</w:t>
            </w:r>
          </w:p>
          <w:p w:rsidR="009D0250" w:rsidRPr="006B5B9E" w:rsidRDefault="009D0250" w:rsidP="009D0250">
            <w:pPr>
              <w:pStyle w:val="Default"/>
              <w:jc w:val="center"/>
              <w:rPr>
                <w:rFonts w:ascii="Arial" w:hAnsi="Arial" w:cs="Arial"/>
                <w:sz w:val="12"/>
                <w:szCs w:val="16"/>
              </w:rPr>
            </w:pPr>
            <w:r w:rsidRPr="006B5B9E">
              <w:rPr>
                <w:rFonts w:ascii="Arial" w:hAnsi="Arial" w:cs="Arial"/>
                <w:sz w:val="12"/>
                <w:szCs w:val="16"/>
              </w:rPr>
              <w:t xml:space="preserve">ежегодно </w:t>
            </w:r>
          </w:p>
          <w:p w:rsidR="009D0250" w:rsidRPr="006B5B9E" w:rsidRDefault="009D0250" w:rsidP="009D0250">
            <w:pPr>
              <w:pStyle w:val="Default"/>
              <w:jc w:val="center"/>
              <w:rPr>
                <w:rFonts w:ascii="Arial" w:hAnsi="Arial" w:cs="Arial"/>
                <w:sz w:val="12"/>
                <w:szCs w:val="16"/>
              </w:rPr>
            </w:pPr>
            <w:r w:rsidRPr="006B5B9E">
              <w:rPr>
                <w:rFonts w:ascii="Arial" w:hAnsi="Arial" w:cs="Arial"/>
                <w:sz w:val="12"/>
                <w:szCs w:val="16"/>
              </w:rPr>
              <w:t>(июнь-август)</w:t>
            </w:r>
          </w:p>
        </w:tc>
        <w:tc>
          <w:tcPr>
            <w:tcW w:w="1303" w:type="dxa"/>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МБУ «ЦОМСО»,</w:t>
            </w:r>
          </w:p>
          <w:p w:rsidR="009D0250" w:rsidRPr="006B5B9E" w:rsidRDefault="009D0250" w:rsidP="009D0250">
            <w:pPr>
              <w:rPr>
                <w:rFonts w:ascii="Arial" w:hAnsi="Arial" w:cs="Arial"/>
                <w:sz w:val="12"/>
                <w:szCs w:val="16"/>
              </w:rPr>
            </w:pPr>
            <w:r w:rsidRPr="006B5B9E">
              <w:rPr>
                <w:rFonts w:ascii="Arial" w:hAnsi="Arial" w:cs="Arial"/>
                <w:sz w:val="12"/>
                <w:szCs w:val="16"/>
              </w:rPr>
              <w:t>ОУ</w:t>
            </w:r>
          </w:p>
        </w:tc>
        <w:tc>
          <w:tcPr>
            <w:tcW w:w="3123" w:type="dxa"/>
          </w:tcPr>
          <w:p w:rsidR="009D0250" w:rsidRPr="006B5B9E" w:rsidRDefault="009D0250" w:rsidP="009D0250">
            <w:pPr>
              <w:pStyle w:val="Default"/>
              <w:rPr>
                <w:rFonts w:ascii="Arial" w:hAnsi="Arial" w:cs="Arial"/>
                <w:sz w:val="12"/>
                <w:szCs w:val="16"/>
              </w:rPr>
            </w:pPr>
            <w:r w:rsidRPr="006B5B9E">
              <w:rPr>
                <w:rFonts w:ascii="Arial" w:hAnsi="Arial" w:cs="Arial"/>
                <w:sz w:val="12"/>
                <w:szCs w:val="16"/>
              </w:rPr>
              <w:t>постановления, планы работы, программы воспитания лагерей</w:t>
            </w:r>
          </w:p>
        </w:tc>
      </w:tr>
    </w:tbl>
    <w:p w:rsidR="009D0250" w:rsidRPr="006B5B9E" w:rsidRDefault="009D0250" w:rsidP="009D0250">
      <w:pPr>
        <w:jc w:val="center"/>
        <w:rPr>
          <w:rFonts w:ascii="Arial" w:hAnsi="Arial" w:cs="Arial"/>
          <w:sz w:val="8"/>
          <w:szCs w:val="8"/>
        </w:rPr>
      </w:pPr>
    </w:p>
    <w:p w:rsidR="009D0250" w:rsidRPr="009D0250" w:rsidRDefault="009D0250" w:rsidP="009D0250">
      <w:pPr>
        <w:jc w:val="center"/>
        <w:rPr>
          <w:rFonts w:ascii="Arial" w:hAnsi="Arial" w:cs="Arial"/>
          <w:b/>
          <w:sz w:val="16"/>
          <w:szCs w:val="16"/>
        </w:rPr>
      </w:pPr>
      <w:r w:rsidRPr="009D0250">
        <w:rPr>
          <w:rFonts w:ascii="Arial" w:hAnsi="Arial" w:cs="Arial"/>
          <w:b/>
          <w:sz w:val="16"/>
          <w:szCs w:val="16"/>
        </w:rPr>
        <w:t>Методика расчета значения целевых показателей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835"/>
        <w:gridCol w:w="6251"/>
        <w:gridCol w:w="1264"/>
      </w:tblGrid>
      <w:tr w:rsidR="009D0250" w:rsidRPr="006B5B9E" w:rsidTr="006B5B9E">
        <w:trPr>
          <w:trHeight w:val="20"/>
        </w:trPr>
        <w:tc>
          <w:tcPr>
            <w:tcW w:w="3835" w:type="dxa"/>
            <w:vAlign w:val="center"/>
          </w:tcPr>
          <w:p w:rsidR="009D0250" w:rsidRPr="006B5B9E" w:rsidRDefault="009D0250" w:rsidP="009D0250">
            <w:pPr>
              <w:jc w:val="center"/>
              <w:rPr>
                <w:rFonts w:ascii="Arial" w:hAnsi="Arial" w:cs="Arial"/>
                <w:b/>
                <w:sz w:val="12"/>
                <w:szCs w:val="16"/>
              </w:rPr>
            </w:pPr>
            <w:r w:rsidRPr="006B5B9E">
              <w:rPr>
                <w:rFonts w:ascii="Arial" w:hAnsi="Arial" w:cs="Arial"/>
                <w:b/>
                <w:sz w:val="12"/>
                <w:szCs w:val="16"/>
              </w:rPr>
              <w:t>Целевой показатель, критерий</w:t>
            </w:r>
          </w:p>
        </w:tc>
        <w:tc>
          <w:tcPr>
            <w:tcW w:w="6251" w:type="dxa"/>
            <w:vAlign w:val="center"/>
          </w:tcPr>
          <w:p w:rsidR="009D0250" w:rsidRPr="006B5B9E" w:rsidRDefault="009D0250" w:rsidP="009D0250">
            <w:pPr>
              <w:jc w:val="center"/>
              <w:rPr>
                <w:rFonts w:ascii="Arial" w:hAnsi="Arial" w:cs="Arial"/>
                <w:b/>
                <w:sz w:val="12"/>
                <w:szCs w:val="16"/>
              </w:rPr>
            </w:pPr>
            <w:r w:rsidRPr="006B5B9E">
              <w:rPr>
                <w:rFonts w:ascii="Arial" w:hAnsi="Arial" w:cs="Arial"/>
                <w:b/>
                <w:sz w:val="12"/>
                <w:szCs w:val="16"/>
              </w:rPr>
              <w:t>Способы расчета</w:t>
            </w:r>
          </w:p>
        </w:tc>
        <w:tc>
          <w:tcPr>
            <w:tcW w:w="0" w:type="auto"/>
            <w:vAlign w:val="center"/>
          </w:tcPr>
          <w:p w:rsidR="009D0250" w:rsidRPr="006B5B9E" w:rsidRDefault="009D0250" w:rsidP="009D0250">
            <w:pPr>
              <w:jc w:val="center"/>
              <w:rPr>
                <w:rFonts w:ascii="Arial" w:hAnsi="Arial" w:cs="Arial"/>
                <w:b/>
                <w:sz w:val="12"/>
                <w:szCs w:val="16"/>
              </w:rPr>
            </w:pPr>
            <w:r w:rsidRPr="006B5B9E">
              <w:rPr>
                <w:rFonts w:ascii="Arial" w:hAnsi="Arial" w:cs="Arial"/>
                <w:b/>
                <w:sz w:val="12"/>
                <w:szCs w:val="16"/>
              </w:rPr>
              <w:t>Источник информации</w:t>
            </w:r>
          </w:p>
        </w:tc>
      </w:tr>
      <w:tr w:rsidR="009D0250" w:rsidRPr="006B5B9E" w:rsidTr="006B5B9E">
        <w:trPr>
          <w:trHeight w:val="20"/>
        </w:trPr>
        <w:tc>
          <w:tcPr>
            <w:tcW w:w="3835" w:type="dxa"/>
          </w:tcPr>
          <w:p w:rsidR="009D0250" w:rsidRPr="006B5B9E" w:rsidRDefault="009D0250" w:rsidP="009D0250">
            <w:pPr>
              <w:pStyle w:val="Default"/>
              <w:rPr>
                <w:rFonts w:ascii="Arial" w:hAnsi="Arial" w:cs="Arial"/>
                <w:sz w:val="12"/>
                <w:szCs w:val="16"/>
              </w:rPr>
            </w:pPr>
            <w:r w:rsidRPr="006B5B9E">
              <w:rPr>
                <w:rFonts w:ascii="Arial" w:hAnsi="Arial" w:cs="Arial"/>
                <w:color w:val="auto"/>
                <w:sz w:val="12"/>
                <w:szCs w:val="16"/>
              </w:rPr>
              <w:t>Доля обучающихся, принимающих участие в работе детских общественных объединений (ЮИД, ЮНАРМИЯ, дружины юных пожарных, отряды правоохранительной направленности)</w:t>
            </w:r>
          </w:p>
        </w:tc>
        <w:tc>
          <w:tcPr>
            <w:tcW w:w="6251" w:type="dxa"/>
          </w:tcPr>
          <w:p w:rsidR="009D0250" w:rsidRPr="006B5B9E" w:rsidRDefault="009D0250" w:rsidP="009D0250">
            <w:pPr>
              <w:rPr>
                <w:rFonts w:ascii="Arial" w:hAnsi="Arial" w:cs="Arial"/>
                <w:sz w:val="12"/>
                <w:szCs w:val="16"/>
              </w:rPr>
            </w:pPr>
            <w:r w:rsidRPr="006B5B9E">
              <w:rPr>
                <w:rFonts w:ascii="Arial" w:hAnsi="Arial" w:cs="Arial"/>
                <w:sz w:val="12"/>
                <w:szCs w:val="16"/>
              </w:rPr>
              <w:t>А/В*100</w:t>
            </w:r>
          </w:p>
          <w:p w:rsidR="009D0250" w:rsidRPr="006B5B9E" w:rsidRDefault="009D0250" w:rsidP="009D0250">
            <w:pPr>
              <w:rPr>
                <w:rFonts w:ascii="Arial" w:hAnsi="Arial" w:cs="Arial"/>
                <w:sz w:val="12"/>
                <w:szCs w:val="16"/>
              </w:rPr>
            </w:pPr>
            <w:r w:rsidRPr="006B5B9E">
              <w:rPr>
                <w:rFonts w:ascii="Arial" w:hAnsi="Arial" w:cs="Arial"/>
                <w:sz w:val="12"/>
                <w:szCs w:val="16"/>
              </w:rPr>
              <w:t>А – количество обучающихся, принимающих участие в работе детских общественных объединений (ЮИД, ЮНАРМИЯ, дружины юных пожарных, отряды правоохранительной направленности)</w:t>
            </w:r>
          </w:p>
          <w:p w:rsidR="009D0250" w:rsidRPr="006B5B9E" w:rsidRDefault="009D0250" w:rsidP="009D0250">
            <w:pPr>
              <w:rPr>
                <w:rFonts w:ascii="Arial" w:hAnsi="Arial" w:cs="Arial"/>
                <w:sz w:val="12"/>
                <w:szCs w:val="16"/>
              </w:rPr>
            </w:pPr>
            <w:r w:rsidRPr="006B5B9E">
              <w:rPr>
                <w:rFonts w:ascii="Arial" w:hAnsi="Arial" w:cs="Arial"/>
                <w:sz w:val="12"/>
                <w:szCs w:val="16"/>
              </w:rPr>
              <w:t xml:space="preserve">В – общее </w:t>
            </w:r>
            <w:r w:rsidRPr="006B5B9E">
              <w:rPr>
                <w:rFonts w:ascii="Arial" w:hAnsi="Arial" w:cs="Arial"/>
                <w:color w:val="000000"/>
                <w:sz w:val="12"/>
                <w:szCs w:val="16"/>
              </w:rPr>
              <w:t>количество</w:t>
            </w:r>
            <w:r w:rsidRPr="006B5B9E">
              <w:rPr>
                <w:rFonts w:ascii="Arial" w:hAnsi="Arial" w:cs="Arial"/>
                <w:sz w:val="12"/>
                <w:szCs w:val="16"/>
              </w:rPr>
              <w:t xml:space="preserve"> обучающихся общеобразовательных учреждений</w:t>
            </w:r>
          </w:p>
        </w:tc>
        <w:tc>
          <w:tcPr>
            <w:tcW w:w="0" w:type="auto"/>
          </w:tcPr>
          <w:p w:rsidR="009D0250" w:rsidRPr="006B5B9E" w:rsidRDefault="009D0250" w:rsidP="009D0250">
            <w:pPr>
              <w:rPr>
                <w:rFonts w:ascii="Arial" w:hAnsi="Arial" w:cs="Arial"/>
                <w:sz w:val="12"/>
                <w:szCs w:val="16"/>
              </w:rPr>
            </w:pPr>
            <w:r w:rsidRPr="006B5B9E">
              <w:rPr>
                <w:rFonts w:ascii="Arial" w:hAnsi="Arial" w:cs="Arial"/>
                <w:sz w:val="12"/>
                <w:szCs w:val="16"/>
              </w:rPr>
              <w:t>отчет</w:t>
            </w:r>
          </w:p>
        </w:tc>
      </w:tr>
      <w:tr w:rsidR="009D0250" w:rsidRPr="006B5B9E" w:rsidTr="006B5B9E">
        <w:trPr>
          <w:trHeight w:val="20"/>
        </w:trPr>
        <w:tc>
          <w:tcPr>
            <w:tcW w:w="3835" w:type="dxa"/>
          </w:tcPr>
          <w:p w:rsidR="009D0250" w:rsidRPr="006B5B9E" w:rsidRDefault="009D0250" w:rsidP="006B5B9E">
            <w:pPr>
              <w:shd w:val="clear" w:color="auto" w:fill="FFFFFF"/>
              <w:autoSpaceDE w:val="0"/>
              <w:autoSpaceDN w:val="0"/>
              <w:adjustRightInd w:val="0"/>
              <w:rPr>
                <w:rFonts w:ascii="Arial" w:hAnsi="Arial" w:cs="Arial"/>
                <w:color w:val="000000"/>
                <w:sz w:val="12"/>
                <w:szCs w:val="16"/>
              </w:rPr>
            </w:pPr>
            <w:r w:rsidRPr="006B5B9E">
              <w:rPr>
                <w:rFonts w:ascii="Arial" w:hAnsi="Arial" w:cs="Arial"/>
                <w:color w:val="000000"/>
                <w:sz w:val="12"/>
                <w:szCs w:val="16"/>
              </w:rPr>
              <w:t xml:space="preserve">Доля образовательных учреждений, в которых созданы школьные музеи   </w:t>
            </w:r>
          </w:p>
        </w:tc>
        <w:tc>
          <w:tcPr>
            <w:tcW w:w="6251" w:type="dxa"/>
          </w:tcPr>
          <w:p w:rsidR="009D0250" w:rsidRPr="006B5B9E" w:rsidRDefault="009D0250" w:rsidP="009D0250">
            <w:pPr>
              <w:rPr>
                <w:rFonts w:ascii="Arial" w:hAnsi="Arial" w:cs="Arial"/>
                <w:sz w:val="12"/>
                <w:szCs w:val="16"/>
              </w:rPr>
            </w:pPr>
            <w:r w:rsidRPr="006B5B9E">
              <w:rPr>
                <w:rFonts w:ascii="Arial" w:hAnsi="Arial" w:cs="Arial"/>
                <w:sz w:val="12"/>
                <w:szCs w:val="16"/>
              </w:rPr>
              <w:t>А/В*100</w:t>
            </w:r>
          </w:p>
          <w:p w:rsidR="009D0250" w:rsidRPr="006B5B9E" w:rsidRDefault="009D0250" w:rsidP="009D0250">
            <w:pPr>
              <w:rPr>
                <w:rFonts w:ascii="Arial" w:hAnsi="Arial" w:cs="Arial"/>
                <w:color w:val="000000"/>
                <w:sz w:val="12"/>
                <w:szCs w:val="16"/>
              </w:rPr>
            </w:pPr>
            <w:r w:rsidRPr="006B5B9E">
              <w:rPr>
                <w:rFonts w:ascii="Arial" w:hAnsi="Arial" w:cs="Arial"/>
                <w:sz w:val="12"/>
                <w:szCs w:val="16"/>
              </w:rPr>
              <w:t xml:space="preserve">А – количество </w:t>
            </w:r>
            <w:r w:rsidRPr="006B5B9E">
              <w:rPr>
                <w:rFonts w:ascii="Arial" w:hAnsi="Arial" w:cs="Arial"/>
                <w:color w:val="000000"/>
                <w:sz w:val="12"/>
                <w:szCs w:val="16"/>
              </w:rPr>
              <w:t xml:space="preserve">образовательных учреждений, в которых созданы школьные музеи </w:t>
            </w:r>
          </w:p>
          <w:p w:rsidR="009D0250" w:rsidRPr="006B5B9E" w:rsidRDefault="009D0250" w:rsidP="009D0250">
            <w:pPr>
              <w:rPr>
                <w:rFonts w:ascii="Arial" w:hAnsi="Arial" w:cs="Arial"/>
                <w:sz w:val="12"/>
                <w:szCs w:val="16"/>
              </w:rPr>
            </w:pPr>
            <w:r w:rsidRPr="006B5B9E">
              <w:rPr>
                <w:rFonts w:ascii="Arial" w:hAnsi="Arial" w:cs="Arial"/>
                <w:color w:val="000000"/>
                <w:sz w:val="12"/>
                <w:szCs w:val="16"/>
              </w:rPr>
              <w:t>В – общее количество образовательных учреждений</w:t>
            </w:r>
          </w:p>
        </w:tc>
        <w:tc>
          <w:tcPr>
            <w:tcW w:w="0" w:type="auto"/>
          </w:tcPr>
          <w:p w:rsidR="009D0250" w:rsidRPr="006B5B9E" w:rsidRDefault="009D0250" w:rsidP="009D0250">
            <w:pPr>
              <w:rPr>
                <w:rFonts w:ascii="Arial" w:hAnsi="Arial" w:cs="Arial"/>
                <w:sz w:val="12"/>
                <w:szCs w:val="16"/>
              </w:rPr>
            </w:pPr>
            <w:r w:rsidRPr="006B5B9E">
              <w:rPr>
                <w:rFonts w:ascii="Arial" w:hAnsi="Arial" w:cs="Arial"/>
                <w:sz w:val="12"/>
                <w:szCs w:val="16"/>
              </w:rPr>
              <w:t>мониторинг</w:t>
            </w:r>
          </w:p>
        </w:tc>
      </w:tr>
      <w:tr w:rsidR="009D0250" w:rsidRPr="006B5B9E" w:rsidTr="006B5B9E">
        <w:trPr>
          <w:trHeight w:val="20"/>
        </w:trPr>
        <w:tc>
          <w:tcPr>
            <w:tcW w:w="3835" w:type="dxa"/>
          </w:tcPr>
          <w:p w:rsidR="009D0250" w:rsidRPr="006B5B9E" w:rsidRDefault="009D0250" w:rsidP="009D0250">
            <w:pPr>
              <w:shd w:val="clear" w:color="auto" w:fill="FFFFFF"/>
              <w:autoSpaceDE w:val="0"/>
              <w:autoSpaceDN w:val="0"/>
              <w:adjustRightInd w:val="0"/>
              <w:rPr>
                <w:rFonts w:ascii="Arial" w:hAnsi="Arial" w:cs="Arial"/>
                <w:sz w:val="12"/>
                <w:szCs w:val="16"/>
              </w:rPr>
            </w:pPr>
            <w:r w:rsidRPr="006B5B9E">
              <w:rPr>
                <w:rFonts w:ascii="Arial" w:hAnsi="Arial" w:cs="Arial"/>
                <w:color w:val="000000"/>
                <w:sz w:val="12"/>
                <w:szCs w:val="16"/>
              </w:rPr>
              <w:t xml:space="preserve">Доля обучающихся, охваченных программами дополнительного образования </w:t>
            </w:r>
          </w:p>
        </w:tc>
        <w:tc>
          <w:tcPr>
            <w:tcW w:w="6251" w:type="dxa"/>
          </w:tcPr>
          <w:p w:rsidR="009D0250" w:rsidRPr="006B5B9E" w:rsidRDefault="009D0250" w:rsidP="009D0250">
            <w:pPr>
              <w:rPr>
                <w:rFonts w:ascii="Arial" w:hAnsi="Arial" w:cs="Arial"/>
                <w:sz w:val="12"/>
                <w:szCs w:val="16"/>
              </w:rPr>
            </w:pPr>
            <w:r w:rsidRPr="006B5B9E">
              <w:rPr>
                <w:rFonts w:ascii="Arial" w:hAnsi="Arial" w:cs="Arial"/>
                <w:sz w:val="12"/>
                <w:szCs w:val="16"/>
              </w:rPr>
              <w:t>А/В*100</w:t>
            </w:r>
          </w:p>
          <w:p w:rsidR="009D0250" w:rsidRPr="006B5B9E" w:rsidRDefault="009D0250" w:rsidP="009D0250">
            <w:pPr>
              <w:rPr>
                <w:rFonts w:ascii="Arial" w:hAnsi="Arial" w:cs="Arial"/>
                <w:sz w:val="12"/>
                <w:szCs w:val="16"/>
              </w:rPr>
            </w:pPr>
            <w:r w:rsidRPr="006B5B9E">
              <w:rPr>
                <w:rFonts w:ascii="Arial" w:hAnsi="Arial" w:cs="Arial"/>
                <w:sz w:val="12"/>
                <w:szCs w:val="16"/>
              </w:rPr>
              <w:t xml:space="preserve">А – количество </w:t>
            </w:r>
            <w:r w:rsidRPr="006B5B9E">
              <w:rPr>
                <w:rFonts w:ascii="Arial" w:hAnsi="Arial" w:cs="Arial"/>
                <w:color w:val="000000"/>
                <w:sz w:val="12"/>
                <w:szCs w:val="16"/>
              </w:rPr>
              <w:t>обучающихся в возрасте 5-17 лет, охваченных программами дополнительного образования</w:t>
            </w:r>
          </w:p>
          <w:p w:rsidR="009D0250" w:rsidRPr="006B5B9E" w:rsidRDefault="009D0250" w:rsidP="009D0250">
            <w:pPr>
              <w:rPr>
                <w:rFonts w:ascii="Arial" w:hAnsi="Arial" w:cs="Arial"/>
                <w:sz w:val="12"/>
                <w:szCs w:val="16"/>
              </w:rPr>
            </w:pPr>
            <w:r w:rsidRPr="006B5B9E">
              <w:rPr>
                <w:rFonts w:ascii="Arial" w:hAnsi="Arial" w:cs="Arial"/>
                <w:sz w:val="12"/>
                <w:szCs w:val="16"/>
              </w:rPr>
              <w:t xml:space="preserve">В – общее </w:t>
            </w:r>
            <w:r w:rsidRPr="006B5B9E">
              <w:rPr>
                <w:rFonts w:ascii="Arial" w:hAnsi="Arial" w:cs="Arial"/>
                <w:color w:val="000000"/>
                <w:sz w:val="12"/>
                <w:szCs w:val="16"/>
              </w:rPr>
              <w:t>количество</w:t>
            </w:r>
            <w:r w:rsidRPr="006B5B9E">
              <w:rPr>
                <w:rFonts w:ascii="Arial" w:hAnsi="Arial" w:cs="Arial"/>
                <w:sz w:val="12"/>
                <w:szCs w:val="16"/>
              </w:rPr>
              <w:t xml:space="preserve"> обучающихся в возрасте 5-17 лет</w:t>
            </w:r>
          </w:p>
        </w:tc>
        <w:tc>
          <w:tcPr>
            <w:tcW w:w="0" w:type="auto"/>
          </w:tcPr>
          <w:p w:rsidR="009D0250" w:rsidRPr="006B5B9E" w:rsidRDefault="009D0250" w:rsidP="009D0250">
            <w:pPr>
              <w:rPr>
                <w:rFonts w:ascii="Arial" w:hAnsi="Arial" w:cs="Arial"/>
                <w:sz w:val="12"/>
                <w:szCs w:val="16"/>
              </w:rPr>
            </w:pPr>
            <w:r w:rsidRPr="006B5B9E">
              <w:rPr>
                <w:rFonts w:ascii="Arial" w:hAnsi="Arial" w:cs="Arial"/>
                <w:sz w:val="12"/>
                <w:szCs w:val="16"/>
              </w:rPr>
              <w:t>мониторинг</w:t>
            </w:r>
          </w:p>
        </w:tc>
      </w:tr>
      <w:tr w:rsidR="009D0250" w:rsidRPr="006B5B9E" w:rsidTr="006B5B9E">
        <w:trPr>
          <w:trHeight w:val="20"/>
        </w:trPr>
        <w:tc>
          <w:tcPr>
            <w:tcW w:w="3835" w:type="dxa"/>
          </w:tcPr>
          <w:p w:rsidR="009D0250" w:rsidRPr="006B5B9E" w:rsidRDefault="009D0250" w:rsidP="009D0250">
            <w:pPr>
              <w:shd w:val="clear" w:color="auto" w:fill="FFFFFF"/>
              <w:autoSpaceDE w:val="0"/>
              <w:autoSpaceDN w:val="0"/>
              <w:adjustRightInd w:val="0"/>
              <w:rPr>
                <w:rFonts w:ascii="Arial" w:hAnsi="Arial" w:cs="Arial"/>
                <w:color w:val="000000"/>
                <w:sz w:val="12"/>
                <w:szCs w:val="16"/>
              </w:rPr>
            </w:pPr>
            <w:r w:rsidRPr="006B5B9E">
              <w:rPr>
                <w:rFonts w:ascii="Arial" w:hAnsi="Arial" w:cs="Arial"/>
                <w:color w:val="000000"/>
                <w:sz w:val="12"/>
                <w:szCs w:val="16"/>
              </w:rPr>
              <w:t xml:space="preserve">Доля классных руководителей, прошедших </w:t>
            </w:r>
            <w:r w:rsidRPr="006B5B9E">
              <w:rPr>
                <w:rFonts w:ascii="Arial" w:hAnsi="Arial" w:cs="Arial"/>
                <w:sz w:val="12"/>
                <w:szCs w:val="16"/>
              </w:rPr>
              <w:t>курсы повышения квалификации по приоритетным направлениям воспитания и социализации</w:t>
            </w:r>
          </w:p>
        </w:tc>
        <w:tc>
          <w:tcPr>
            <w:tcW w:w="6251" w:type="dxa"/>
          </w:tcPr>
          <w:p w:rsidR="009D0250" w:rsidRPr="006B5B9E" w:rsidRDefault="009D0250" w:rsidP="009D0250">
            <w:pPr>
              <w:rPr>
                <w:rFonts w:ascii="Arial" w:hAnsi="Arial" w:cs="Arial"/>
                <w:sz w:val="12"/>
                <w:szCs w:val="16"/>
              </w:rPr>
            </w:pPr>
            <w:r w:rsidRPr="006B5B9E">
              <w:rPr>
                <w:rFonts w:ascii="Arial" w:hAnsi="Arial" w:cs="Arial"/>
                <w:sz w:val="12"/>
                <w:szCs w:val="16"/>
              </w:rPr>
              <w:t>А/В*100</w:t>
            </w:r>
          </w:p>
          <w:p w:rsidR="009D0250" w:rsidRPr="006B5B9E" w:rsidRDefault="009D0250" w:rsidP="009D0250">
            <w:pPr>
              <w:rPr>
                <w:rFonts w:ascii="Arial" w:hAnsi="Arial" w:cs="Arial"/>
                <w:color w:val="000000"/>
                <w:sz w:val="12"/>
                <w:szCs w:val="16"/>
              </w:rPr>
            </w:pPr>
            <w:r w:rsidRPr="006B5B9E">
              <w:rPr>
                <w:rFonts w:ascii="Arial" w:hAnsi="Arial" w:cs="Arial"/>
                <w:sz w:val="12"/>
                <w:szCs w:val="16"/>
              </w:rPr>
              <w:t xml:space="preserve">А – количество </w:t>
            </w:r>
            <w:r w:rsidRPr="006B5B9E">
              <w:rPr>
                <w:rFonts w:ascii="Arial" w:hAnsi="Arial" w:cs="Arial"/>
                <w:color w:val="000000"/>
                <w:sz w:val="12"/>
                <w:szCs w:val="16"/>
              </w:rPr>
              <w:t xml:space="preserve">классных руководителей, прошедших </w:t>
            </w:r>
            <w:r w:rsidRPr="006B5B9E">
              <w:rPr>
                <w:rFonts w:ascii="Arial" w:hAnsi="Arial" w:cs="Arial"/>
                <w:sz w:val="12"/>
                <w:szCs w:val="16"/>
              </w:rPr>
              <w:t>курсы повышения квалификации по приоритетным направлениям воспитания и социализации</w:t>
            </w:r>
          </w:p>
          <w:p w:rsidR="009D0250" w:rsidRPr="006B5B9E" w:rsidRDefault="009D0250" w:rsidP="009D0250">
            <w:pPr>
              <w:rPr>
                <w:rFonts w:ascii="Arial" w:hAnsi="Arial" w:cs="Arial"/>
                <w:sz w:val="12"/>
                <w:szCs w:val="16"/>
              </w:rPr>
            </w:pPr>
            <w:r w:rsidRPr="006B5B9E">
              <w:rPr>
                <w:rFonts w:ascii="Arial" w:hAnsi="Arial" w:cs="Arial"/>
                <w:color w:val="000000"/>
                <w:sz w:val="12"/>
                <w:szCs w:val="16"/>
              </w:rPr>
              <w:t xml:space="preserve">В – общее </w:t>
            </w:r>
            <w:r w:rsidRPr="006B5B9E">
              <w:rPr>
                <w:rFonts w:ascii="Arial" w:hAnsi="Arial" w:cs="Arial"/>
                <w:sz w:val="12"/>
                <w:szCs w:val="16"/>
              </w:rPr>
              <w:t>количество</w:t>
            </w:r>
            <w:r w:rsidRPr="006B5B9E">
              <w:rPr>
                <w:rFonts w:ascii="Arial" w:hAnsi="Arial" w:cs="Arial"/>
                <w:color w:val="000000"/>
                <w:sz w:val="12"/>
                <w:szCs w:val="16"/>
              </w:rPr>
              <w:t xml:space="preserve"> классных руководителей в общеобразовательных учреждениях</w:t>
            </w:r>
          </w:p>
        </w:tc>
        <w:tc>
          <w:tcPr>
            <w:tcW w:w="0" w:type="auto"/>
          </w:tcPr>
          <w:p w:rsidR="009D0250" w:rsidRPr="006B5B9E" w:rsidRDefault="009D0250" w:rsidP="009D0250">
            <w:pPr>
              <w:rPr>
                <w:rFonts w:ascii="Arial" w:hAnsi="Arial" w:cs="Arial"/>
                <w:sz w:val="12"/>
                <w:szCs w:val="16"/>
              </w:rPr>
            </w:pPr>
            <w:r w:rsidRPr="006B5B9E">
              <w:rPr>
                <w:rFonts w:ascii="Arial" w:hAnsi="Arial" w:cs="Arial"/>
                <w:sz w:val="12"/>
                <w:szCs w:val="16"/>
              </w:rPr>
              <w:t>мониторинг</w:t>
            </w:r>
          </w:p>
        </w:tc>
      </w:tr>
      <w:tr w:rsidR="009D0250" w:rsidRPr="006B5B9E" w:rsidTr="006B5B9E">
        <w:trPr>
          <w:trHeight w:val="20"/>
        </w:trPr>
        <w:tc>
          <w:tcPr>
            <w:tcW w:w="3835" w:type="dxa"/>
          </w:tcPr>
          <w:p w:rsidR="009D0250" w:rsidRPr="006B5B9E" w:rsidRDefault="009D0250" w:rsidP="009D0250">
            <w:pPr>
              <w:autoSpaceDE w:val="0"/>
              <w:autoSpaceDN w:val="0"/>
              <w:adjustRightInd w:val="0"/>
              <w:rPr>
                <w:rFonts w:ascii="Arial" w:hAnsi="Arial" w:cs="Arial"/>
                <w:sz w:val="12"/>
                <w:szCs w:val="16"/>
              </w:rPr>
            </w:pPr>
            <w:r w:rsidRPr="006B5B9E">
              <w:rPr>
                <w:rFonts w:ascii="Arial" w:hAnsi="Arial" w:cs="Arial"/>
                <w:sz w:val="12"/>
                <w:szCs w:val="16"/>
              </w:rPr>
              <w:t>Доля административного персонала образовательных учреждений, повысивших управленческие компетенции по вопросам повышения эффективности организации воспитания и социализации обучающихся образовательных учреждениях</w:t>
            </w:r>
          </w:p>
        </w:tc>
        <w:tc>
          <w:tcPr>
            <w:tcW w:w="6251" w:type="dxa"/>
          </w:tcPr>
          <w:p w:rsidR="009D0250" w:rsidRPr="006B5B9E" w:rsidRDefault="009D0250" w:rsidP="009D0250">
            <w:pPr>
              <w:rPr>
                <w:rFonts w:ascii="Arial" w:hAnsi="Arial" w:cs="Arial"/>
                <w:sz w:val="12"/>
                <w:szCs w:val="16"/>
              </w:rPr>
            </w:pPr>
            <w:r w:rsidRPr="006B5B9E">
              <w:rPr>
                <w:rFonts w:ascii="Arial" w:hAnsi="Arial" w:cs="Arial"/>
                <w:sz w:val="12"/>
                <w:szCs w:val="16"/>
              </w:rPr>
              <w:t>А/В*100</w:t>
            </w:r>
          </w:p>
          <w:p w:rsidR="009D0250" w:rsidRPr="006B5B9E" w:rsidRDefault="009D0250" w:rsidP="009D0250">
            <w:pPr>
              <w:rPr>
                <w:rFonts w:ascii="Arial" w:hAnsi="Arial" w:cs="Arial"/>
                <w:sz w:val="12"/>
                <w:szCs w:val="16"/>
              </w:rPr>
            </w:pPr>
            <w:r w:rsidRPr="006B5B9E">
              <w:rPr>
                <w:rFonts w:ascii="Arial" w:hAnsi="Arial" w:cs="Arial"/>
                <w:sz w:val="12"/>
                <w:szCs w:val="16"/>
              </w:rPr>
              <w:t>А – количество административного персонала образовательных учреждений, повысивших управленческие компетенции по вопросам повышения эффективности организации воспитания и социализации обучающихся образовательных учреждениях</w:t>
            </w:r>
          </w:p>
          <w:p w:rsidR="009D0250" w:rsidRPr="006B5B9E" w:rsidRDefault="009D0250" w:rsidP="009D0250">
            <w:pPr>
              <w:rPr>
                <w:rFonts w:ascii="Arial" w:hAnsi="Arial" w:cs="Arial"/>
                <w:sz w:val="12"/>
                <w:szCs w:val="16"/>
              </w:rPr>
            </w:pPr>
            <w:r w:rsidRPr="006B5B9E">
              <w:rPr>
                <w:rFonts w:ascii="Arial" w:hAnsi="Arial" w:cs="Arial"/>
                <w:sz w:val="12"/>
                <w:szCs w:val="16"/>
              </w:rPr>
              <w:t>В – общее количество административного персонала образовательных учреждений</w:t>
            </w:r>
          </w:p>
        </w:tc>
        <w:tc>
          <w:tcPr>
            <w:tcW w:w="0" w:type="auto"/>
          </w:tcPr>
          <w:p w:rsidR="009D0250" w:rsidRPr="006B5B9E" w:rsidRDefault="009D0250" w:rsidP="009D0250">
            <w:pPr>
              <w:rPr>
                <w:rFonts w:ascii="Arial" w:hAnsi="Arial" w:cs="Arial"/>
                <w:sz w:val="12"/>
                <w:szCs w:val="16"/>
              </w:rPr>
            </w:pPr>
            <w:r w:rsidRPr="006B5B9E">
              <w:rPr>
                <w:rFonts w:ascii="Arial" w:hAnsi="Arial" w:cs="Arial"/>
                <w:sz w:val="12"/>
                <w:szCs w:val="16"/>
              </w:rPr>
              <w:t>мониторинг</w:t>
            </w:r>
          </w:p>
        </w:tc>
      </w:tr>
      <w:tr w:rsidR="009D0250" w:rsidRPr="006B5B9E" w:rsidTr="006B5B9E">
        <w:trPr>
          <w:trHeight w:val="20"/>
        </w:trPr>
        <w:tc>
          <w:tcPr>
            <w:tcW w:w="3835" w:type="dxa"/>
          </w:tcPr>
          <w:p w:rsidR="009D0250" w:rsidRPr="006B5B9E" w:rsidRDefault="009D0250" w:rsidP="009D0250">
            <w:pPr>
              <w:shd w:val="clear" w:color="auto" w:fill="FFFFFF"/>
              <w:autoSpaceDE w:val="0"/>
              <w:autoSpaceDN w:val="0"/>
              <w:adjustRightInd w:val="0"/>
              <w:rPr>
                <w:rFonts w:ascii="Arial" w:hAnsi="Arial" w:cs="Arial"/>
                <w:color w:val="000000"/>
                <w:sz w:val="12"/>
                <w:szCs w:val="16"/>
              </w:rPr>
            </w:pPr>
            <w:r w:rsidRPr="006B5B9E">
              <w:rPr>
                <w:rFonts w:ascii="Arial" w:hAnsi="Arial" w:cs="Arial"/>
                <w:sz w:val="12"/>
                <w:szCs w:val="16"/>
              </w:rPr>
              <w:t>Доля педагогических работников, принявших участие в конкурсах профессионального мастерства</w:t>
            </w:r>
          </w:p>
        </w:tc>
        <w:tc>
          <w:tcPr>
            <w:tcW w:w="6251" w:type="dxa"/>
          </w:tcPr>
          <w:p w:rsidR="009D0250" w:rsidRPr="006B5B9E" w:rsidRDefault="009D0250" w:rsidP="009D0250">
            <w:pPr>
              <w:rPr>
                <w:rFonts w:ascii="Arial" w:hAnsi="Arial" w:cs="Arial"/>
                <w:sz w:val="12"/>
                <w:szCs w:val="16"/>
              </w:rPr>
            </w:pPr>
            <w:r w:rsidRPr="006B5B9E">
              <w:rPr>
                <w:rFonts w:ascii="Arial" w:hAnsi="Arial" w:cs="Arial"/>
                <w:sz w:val="12"/>
                <w:szCs w:val="16"/>
              </w:rPr>
              <w:t>А/В*100</w:t>
            </w:r>
          </w:p>
          <w:p w:rsidR="009D0250" w:rsidRPr="006B5B9E" w:rsidRDefault="009D0250" w:rsidP="009D0250">
            <w:pPr>
              <w:rPr>
                <w:rFonts w:ascii="Arial" w:hAnsi="Arial" w:cs="Arial"/>
                <w:sz w:val="12"/>
                <w:szCs w:val="16"/>
              </w:rPr>
            </w:pPr>
            <w:r w:rsidRPr="006B5B9E">
              <w:rPr>
                <w:rFonts w:ascii="Arial" w:hAnsi="Arial" w:cs="Arial"/>
                <w:sz w:val="12"/>
                <w:szCs w:val="16"/>
              </w:rPr>
              <w:t>А – количество педагогических работников, принявших участие в конкурсах профессионального мастерства</w:t>
            </w:r>
          </w:p>
          <w:p w:rsidR="009D0250" w:rsidRPr="006B5B9E" w:rsidRDefault="009D0250" w:rsidP="009D0250">
            <w:pPr>
              <w:rPr>
                <w:rFonts w:ascii="Arial" w:hAnsi="Arial" w:cs="Arial"/>
                <w:sz w:val="12"/>
                <w:szCs w:val="16"/>
              </w:rPr>
            </w:pPr>
            <w:r w:rsidRPr="006B5B9E">
              <w:rPr>
                <w:rFonts w:ascii="Arial" w:hAnsi="Arial" w:cs="Arial"/>
                <w:sz w:val="12"/>
                <w:szCs w:val="16"/>
              </w:rPr>
              <w:t>В – общее количество педагогических работников образовательных учреждений</w:t>
            </w:r>
          </w:p>
        </w:tc>
        <w:tc>
          <w:tcPr>
            <w:tcW w:w="0" w:type="auto"/>
          </w:tcPr>
          <w:p w:rsidR="009D0250" w:rsidRPr="006B5B9E" w:rsidRDefault="009D0250" w:rsidP="009D0250">
            <w:pPr>
              <w:rPr>
                <w:rFonts w:ascii="Arial" w:hAnsi="Arial" w:cs="Arial"/>
                <w:sz w:val="12"/>
                <w:szCs w:val="16"/>
              </w:rPr>
            </w:pPr>
            <w:r w:rsidRPr="006B5B9E">
              <w:rPr>
                <w:rFonts w:ascii="Arial" w:hAnsi="Arial" w:cs="Arial"/>
                <w:sz w:val="12"/>
                <w:szCs w:val="16"/>
              </w:rPr>
              <w:t>отчет</w:t>
            </w:r>
          </w:p>
        </w:tc>
      </w:tr>
      <w:tr w:rsidR="009D0250" w:rsidRPr="006B5B9E" w:rsidTr="006B5B9E">
        <w:trPr>
          <w:trHeight w:val="20"/>
        </w:trPr>
        <w:tc>
          <w:tcPr>
            <w:tcW w:w="3835" w:type="dxa"/>
          </w:tcPr>
          <w:p w:rsidR="009D0250" w:rsidRPr="006B5B9E" w:rsidRDefault="009D0250" w:rsidP="009D0250">
            <w:pPr>
              <w:shd w:val="clear" w:color="auto" w:fill="FFFFFF"/>
              <w:autoSpaceDE w:val="0"/>
              <w:autoSpaceDN w:val="0"/>
              <w:adjustRightInd w:val="0"/>
              <w:rPr>
                <w:rFonts w:ascii="Arial" w:hAnsi="Arial" w:cs="Arial"/>
                <w:sz w:val="12"/>
                <w:szCs w:val="16"/>
              </w:rPr>
            </w:pPr>
            <w:r w:rsidRPr="006B5B9E">
              <w:rPr>
                <w:rFonts w:ascii="Arial" w:hAnsi="Arial" w:cs="Arial"/>
                <w:color w:val="000000" w:themeColor="text1"/>
                <w:sz w:val="12"/>
                <w:szCs w:val="16"/>
              </w:rPr>
              <w:t xml:space="preserve">Доля педагогических работников, транслировавших свой опыт по приоритетным направлениям воспитания и социализации </w:t>
            </w:r>
          </w:p>
        </w:tc>
        <w:tc>
          <w:tcPr>
            <w:tcW w:w="6251" w:type="dxa"/>
          </w:tcPr>
          <w:p w:rsidR="009D0250" w:rsidRPr="006B5B9E" w:rsidRDefault="009D0250" w:rsidP="009D0250">
            <w:pPr>
              <w:rPr>
                <w:rFonts w:ascii="Arial" w:hAnsi="Arial" w:cs="Arial"/>
                <w:sz w:val="12"/>
                <w:szCs w:val="16"/>
              </w:rPr>
            </w:pPr>
            <w:r w:rsidRPr="006B5B9E">
              <w:rPr>
                <w:rFonts w:ascii="Arial" w:hAnsi="Arial" w:cs="Arial"/>
                <w:sz w:val="12"/>
                <w:szCs w:val="16"/>
              </w:rPr>
              <w:t>А/В*100</w:t>
            </w:r>
          </w:p>
          <w:p w:rsidR="009D0250" w:rsidRPr="006B5B9E" w:rsidRDefault="009D0250" w:rsidP="009D0250">
            <w:pPr>
              <w:rPr>
                <w:rFonts w:ascii="Arial" w:hAnsi="Arial" w:cs="Arial"/>
                <w:color w:val="000000" w:themeColor="text1"/>
                <w:sz w:val="12"/>
                <w:szCs w:val="16"/>
              </w:rPr>
            </w:pPr>
            <w:r w:rsidRPr="006B5B9E">
              <w:rPr>
                <w:rFonts w:ascii="Arial" w:hAnsi="Arial" w:cs="Arial"/>
                <w:color w:val="000000" w:themeColor="text1"/>
                <w:sz w:val="12"/>
                <w:szCs w:val="16"/>
              </w:rPr>
              <w:t>А – количество педагогических работников, транслировавших свой опыт на совещаниях, семинарах, семинарах-практикумах по приоритетным направлениям воспитания и социализации в качестве спикера</w:t>
            </w:r>
          </w:p>
          <w:p w:rsidR="009D0250" w:rsidRDefault="009D0250" w:rsidP="009D0250">
            <w:pPr>
              <w:rPr>
                <w:rFonts w:ascii="Arial" w:hAnsi="Arial" w:cs="Arial"/>
                <w:sz w:val="12"/>
                <w:szCs w:val="16"/>
              </w:rPr>
            </w:pPr>
            <w:r w:rsidRPr="006B5B9E">
              <w:rPr>
                <w:rFonts w:ascii="Arial" w:hAnsi="Arial" w:cs="Arial"/>
                <w:sz w:val="12"/>
                <w:szCs w:val="16"/>
              </w:rPr>
              <w:t>В – общее количество педагогических работников образовательных учреждений</w:t>
            </w:r>
          </w:p>
          <w:p w:rsidR="006B5B9E" w:rsidRPr="006B5B9E" w:rsidRDefault="006B5B9E" w:rsidP="009D0250">
            <w:pPr>
              <w:rPr>
                <w:rFonts w:ascii="Arial" w:hAnsi="Arial" w:cs="Arial"/>
                <w:sz w:val="12"/>
                <w:szCs w:val="16"/>
              </w:rPr>
            </w:pPr>
          </w:p>
        </w:tc>
        <w:tc>
          <w:tcPr>
            <w:tcW w:w="0" w:type="auto"/>
          </w:tcPr>
          <w:p w:rsidR="009D0250" w:rsidRPr="006B5B9E" w:rsidRDefault="009D0250" w:rsidP="009D0250">
            <w:pPr>
              <w:rPr>
                <w:rFonts w:ascii="Arial" w:hAnsi="Arial" w:cs="Arial"/>
                <w:sz w:val="12"/>
                <w:szCs w:val="16"/>
              </w:rPr>
            </w:pPr>
            <w:r w:rsidRPr="006B5B9E">
              <w:rPr>
                <w:rFonts w:ascii="Arial" w:hAnsi="Arial" w:cs="Arial"/>
                <w:sz w:val="12"/>
                <w:szCs w:val="16"/>
              </w:rPr>
              <w:t>отчет</w:t>
            </w:r>
          </w:p>
        </w:tc>
      </w:tr>
      <w:tr w:rsidR="009D0250" w:rsidRPr="006B5B9E" w:rsidTr="006B5B9E">
        <w:trPr>
          <w:trHeight w:val="20"/>
        </w:trPr>
        <w:tc>
          <w:tcPr>
            <w:tcW w:w="3835" w:type="dxa"/>
          </w:tcPr>
          <w:p w:rsidR="009D0250" w:rsidRPr="006B5B9E" w:rsidRDefault="009D0250" w:rsidP="009D0250">
            <w:pPr>
              <w:shd w:val="clear" w:color="auto" w:fill="FFFFFF"/>
              <w:autoSpaceDE w:val="0"/>
              <w:autoSpaceDN w:val="0"/>
              <w:adjustRightInd w:val="0"/>
              <w:rPr>
                <w:rFonts w:ascii="Arial" w:hAnsi="Arial" w:cs="Arial"/>
                <w:sz w:val="12"/>
                <w:szCs w:val="16"/>
              </w:rPr>
            </w:pPr>
            <w:r w:rsidRPr="006B5B9E">
              <w:rPr>
                <w:rFonts w:ascii="Arial" w:hAnsi="Arial" w:cs="Arial"/>
                <w:color w:val="000000"/>
                <w:sz w:val="12"/>
                <w:szCs w:val="16"/>
              </w:rPr>
              <w:lastRenderedPageBreak/>
              <w:t xml:space="preserve">Доля обучающихся, вовлеченных в деятельность РДДМ  </w:t>
            </w:r>
          </w:p>
        </w:tc>
        <w:tc>
          <w:tcPr>
            <w:tcW w:w="6251" w:type="dxa"/>
          </w:tcPr>
          <w:p w:rsidR="009D0250" w:rsidRPr="006B5B9E" w:rsidRDefault="009D0250" w:rsidP="009D0250">
            <w:pPr>
              <w:rPr>
                <w:rFonts w:ascii="Arial" w:hAnsi="Arial" w:cs="Arial"/>
                <w:sz w:val="12"/>
                <w:szCs w:val="16"/>
              </w:rPr>
            </w:pPr>
            <w:r w:rsidRPr="006B5B9E">
              <w:rPr>
                <w:rFonts w:ascii="Arial" w:hAnsi="Arial" w:cs="Arial"/>
                <w:sz w:val="12"/>
                <w:szCs w:val="16"/>
              </w:rPr>
              <w:t>А/В*100</w:t>
            </w:r>
          </w:p>
          <w:p w:rsidR="009D0250" w:rsidRPr="006B5B9E" w:rsidRDefault="009D0250" w:rsidP="009D0250">
            <w:pPr>
              <w:shd w:val="clear" w:color="auto" w:fill="FFFFFF"/>
              <w:autoSpaceDE w:val="0"/>
              <w:autoSpaceDN w:val="0"/>
              <w:adjustRightInd w:val="0"/>
              <w:rPr>
                <w:rFonts w:ascii="Arial" w:hAnsi="Arial" w:cs="Arial"/>
                <w:color w:val="000000"/>
                <w:sz w:val="12"/>
                <w:szCs w:val="16"/>
              </w:rPr>
            </w:pPr>
            <w:r w:rsidRPr="006B5B9E">
              <w:rPr>
                <w:rFonts w:ascii="Arial" w:hAnsi="Arial" w:cs="Arial"/>
                <w:sz w:val="12"/>
                <w:szCs w:val="16"/>
              </w:rPr>
              <w:t xml:space="preserve">А – количество </w:t>
            </w:r>
            <w:r w:rsidRPr="006B5B9E">
              <w:rPr>
                <w:rFonts w:ascii="Arial" w:hAnsi="Arial" w:cs="Arial"/>
                <w:color w:val="000000"/>
                <w:sz w:val="12"/>
                <w:szCs w:val="16"/>
              </w:rPr>
              <w:t>обучающихся, зарегистрированных на на сайте «Будьвдвижении.РФ»</w:t>
            </w:r>
          </w:p>
          <w:p w:rsidR="009D0250" w:rsidRPr="006B5B9E" w:rsidRDefault="009D0250" w:rsidP="009D0250">
            <w:pPr>
              <w:shd w:val="clear" w:color="auto" w:fill="FFFFFF"/>
              <w:autoSpaceDE w:val="0"/>
              <w:autoSpaceDN w:val="0"/>
              <w:adjustRightInd w:val="0"/>
              <w:rPr>
                <w:rFonts w:ascii="Arial" w:hAnsi="Arial" w:cs="Arial"/>
                <w:color w:val="000000"/>
                <w:sz w:val="12"/>
                <w:szCs w:val="16"/>
              </w:rPr>
            </w:pPr>
            <w:r w:rsidRPr="006B5B9E">
              <w:rPr>
                <w:rFonts w:ascii="Arial" w:hAnsi="Arial" w:cs="Arial"/>
                <w:color w:val="000000"/>
                <w:sz w:val="12"/>
                <w:szCs w:val="16"/>
              </w:rPr>
              <w:t xml:space="preserve">В - </w:t>
            </w:r>
            <w:r w:rsidRPr="006B5B9E">
              <w:rPr>
                <w:rFonts w:ascii="Arial" w:hAnsi="Arial" w:cs="Arial"/>
                <w:sz w:val="12"/>
                <w:szCs w:val="16"/>
              </w:rPr>
              <w:t>общее количество обучающихся общеобразовательных учреждений</w:t>
            </w:r>
          </w:p>
        </w:tc>
        <w:tc>
          <w:tcPr>
            <w:tcW w:w="0" w:type="auto"/>
          </w:tcPr>
          <w:p w:rsidR="009D0250" w:rsidRPr="006B5B9E" w:rsidRDefault="009D0250" w:rsidP="009D0250">
            <w:pPr>
              <w:rPr>
                <w:rFonts w:ascii="Arial" w:hAnsi="Arial" w:cs="Arial"/>
                <w:sz w:val="12"/>
                <w:szCs w:val="16"/>
              </w:rPr>
            </w:pPr>
            <w:r w:rsidRPr="006B5B9E">
              <w:rPr>
                <w:rFonts w:ascii="Arial" w:hAnsi="Arial" w:cs="Arial"/>
                <w:sz w:val="12"/>
                <w:szCs w:val="16"/>
              </w:rPr>
              <w:t>мониторинг</w:t>
            </w:r>
          </w:p>
        </w:tc>
      </w:tr>
      <w:tr w:rsidR="009D0250" w:rsidRPr="006B5B9E" w:rsidTr="006B5B9E">
        <w:trPr>
          <w:trHeight w:val="20"/>
        </w:trPr>
        <w:tc>
          <w:tcPr>
            <w:tcW w:w="3835" w:type="dxa"/>
          </w:tcPr>
          <w:p w:rsidR="009D0250" w:rsidRPr="006B5B9E" w:rsidRDefault="009D0250" w:rsidP="009D0250">
            <w:pPr>
              <w:shd w:val="clear" w:color="auto" w:fill="FFFFFF"/>
              <w:autoSpaceDE w:val="0"/>
              <w:autoSpaceDN w:val="0"/>
              <w:adjustRightInd w:val="0"/>
              <w:rPr>
                <w:rFonts w:ascii="Arial" w:hAnsi="Arial" w:cs="Arial"/>
                <w:color w:val="000000"/>
                <w:sz w:val="12"/>
                <w:szCs w:val="16"/>
              </w:rPr>
            </w:pPr>
            <w:r w:rsidRPr="006B5B9E">
              <w:rPr>
                <w:rFonts w:ascii="Arial" w:hAnsi="Arial" w:cs="Arial"/>
                <w:color w:val="000000"/>
                <w:sz w:val="12"/>
                <w:szCs w:val="16"/>
              </w:rPr>
              <w:t>Доля обучающихся, состоящих на различных видах учета (КДН, ОПДН, внутришкольный)</w:t>
            </w:r>
          </w:p>
        </w:tc>
        <w:tc>
          <w:tcPr>
            <w:tcW w:w="6251" w:type="dxa"/>
          </w:tcPr>
          <w:p w:rsidR="009D0250" w:rsidRPr="006B5B9E" w:rsidRDefault="009D0250" w:rsidP="009D0250">
            <w:pPr>
              <w:rPr>
                <w:rFonts w:ascii="Arial" w:hAnsi="Arial" w:cs="Arial"/>
                <w:sz w:val="12"/>
                <w:szCs w:val="16"/>
              </w:rPr>
            </w:pPr>
            <w:r w:rsidRPr="006B5B9E">
              <w:rPr>
                <w:rFonts w:ascii="Arial" w:hAnsi="Arial" w:cs="Arial"/>
                <w:sz w:val="12"/>
                <w:szCs w:val="16"/>
              </w:rPr>
              <w:t>А/В*100</w:t>
            </w:r>
            <w:r w:rsidRPr="006B5B9E">
              <w:rPr>
                <w:rFonts w:ascii="Arial" w:hAnsi="Arial" w:cs="Arial"/>
                <w:color w:val="000000"/>
                <w:sz w:val="12"/>
                <w:szCs w:val="16"/>
              </w:rPr>
              <w:t xml:space="preserve"> </w:t>
            </w:r>
          </w:p>
          <w:p w:rsidR="009D0250" w:rsidRPr="006B5B9E" w:rsidRDefault="009D0250" w:rsidP="009D0250">
            <w:pPr>
              <w:rPr>
                <w:rFonts w:ascii="Arial" w:hAnsi="Arial" w:cs="Arial"/>
                <w:sz w:val="12"/>
                <w:szCs w:val="16"/>
              </w:rPr>
            </w:pPr>
            <w:r w:rsidRPr="006B5B9E">
              <w:rPr>
                <w:rFonts w:ascii="Arial" w:hAnsi="Arial" w:cs="Arial"/>
                <w:sz w:val="12"/>
                <w:szCs w:val="16"/>
              </w:rPr>
              <w:t xml:space="preserve">А – количество </w:t>
            </w:r>
            <w:r w:rsidRPr="006B5B9E">
              <w:rPr>
                <w:rFonts w:ascii="Arial" w:hAnsi="Arial" w:cs="Arial"/>
                <w:color w:val="000000"/>
                <w:sz w:val="12"/>
                <w:szCs w:val="16"/>
              </w:rPr>
              <w:t>обучающихся, состоящих на различных видах учета (КДН, ОПДН, внутришкольный)</w:t>
            </w:r>
          </w:p>
          <w:p w:rsidR="009D0250" w:rsidRPr="006B5B9E" w:rsidRDefault="009D0250" w:rsidP="009D0250">
            <w:pPr>
              <w:rPr>
                <w:rFonts w:ascii="Arial" w:hAnsi="Arial" w:cs="Arial"/>
                <w:sz w:val="12"/>
                <w:szCs w:val="16"/>
              </w:rPr>
            </w:pPr>
            <w:r w:rsidRPr="006B5B9E">
              <w:rPr>
                <w:rFonts w:ascii="Arial" w:hAnsi="Arial" w:cs="Arial"/>
                <w:sz w:val="12"/>
                <w:szCs w:val="16"/>
              </w:rPr>
              <w:t>В - общее количество обучающихся образовательных учреждений</w:t>
            </w:r>
          </w:p>
        </w:tc>
        <w:tc>
          <w:tcPr>
            <w:tcW w:w="0" w:type="auto"/>
          </w:tcPr>
          <w:p w:rsidR="009D0250" w:rsidRPr="006B5B9E" w:rsidRDefault="009D0250" w:rsidP="009D0250">
            <w:pPr>
              <w:rPr>
                <w:rFonts w:ascii="Arial" w:hAnsi="Arial" w:cs="Arial"/>
                <w:sz w:val="12"/>
                <w:szCs w:val="16"/>
              </w:rPr>
            </w:pPr>
            <w:r w:rsidRPr="006B5B9E">
              <w:rPr>
                <w:rFonts w:ascii="Arial" w:hAnsi="Arial" w:cs="Arial"/>
                <w:sz w:val="12"/>
                <w:szCs w:val="16"/>
              </w:rPr>
              <w:t>мониторинг</w:t>
            </w:r>
          </w:p>
        </w:tc>
      </w:tr>
      <w:tr w:rsidR="009D0250" w:rsidRPr="006B5B9E" w:rsidTr="006B5B9E">
        <w:trPr>
          <w:trHeight w:val="20"/>
        </w:trPr>
        <w:tc>
          <w:tcPr>
            <w:tcW w:w="3835" w:type="dxa"/>
          </w:tcPr>
          <w:p w:rsidR="009D0250" w:rsidRPr="006B5B9E" w:rsidRDefault="009D0250" w:rsidP="009D0250">
            <w:pPr>
              <w:shd w:val="clear" w:color="auto" w:fill="FFFFFF"/>
              <w:autoSpaceDE w:val="0"/>
              <w:autoSpaceDN w:val="0"/>
              <w:adjustRightInd w:val="0"/>
              <w:rPr>
                <w:rFonts w:ascii="Arial" w:hAnsi="Arial" w:cs="Arial"/>
                <w:color w:val="000000"/>
                <w:sz w:val="12"/>
                <w:szCs w:val="16"/>
              </w:rPr>
            </w:pPr>
            <w:r w:rsidRPr="006B5B9E">
              <w:rPr>
                <w:rFonts w:ascii="Arial" w:hAnsi="Arial" w:cs="Arial"/>
                <w:sz w:val="12"/>
                <w:szCs w:val="16"/>
              </w:rPr>
              <w:t>Доля обучающихся, принимающих участие в волонтерских объединениях, благотворительных акциях</w:t>
            </w:r>
          </w:p>
        </w:tc>
        <w:tc>
          <w:tcPr>
            <w:tcW w:w="6251" w:type="dxa"/>
          </w:tcPr>
          <w:p w:rsidR="009D0250" w:rsidRPr="006B5B9E" w:rsidRDefault="009D0250" w:rsidP="009D0250">
            <w:pPr>
              <w:rPr>
                <w:rFonts w:ascii="Arial" w:hAnsi="Arial" w:cs="Arial"/>
                <w:sz w:val="12"/>
                <w:szCs w:val="16"/>
              </w:rPr>
            </w:pPr>
            <w:r w:rsidRPr="006B5B9E">
              <w:rPr>
                <w:rFonts w:ascii="Arial" w:hAnsi="Arial" w:cs="Arial"/>
                <w:sz w:val="12"/>
                <w:szCs w:val="16"/>
              </w:rPr>
              <w:t>А/В*100</w:t>
            </w:r>
          </w:p>
          <w:p w:rsidR="009D0250" w:rsidRPr="006B5B9E" w:rsidRDefault="009D0250" w:rsidP="009D0250">
            <w:pPr>
              <w:rPr>
                <w:rFonts w:ascii="Arial" w:hAnsi="Arial" w:cs="Arial"/>
                <w:sz w:val="12"/>
                <w:szCs w:val="16"/>
              </w:rPr>
            </w:pPr>
            <w:r w:rsidRPr="006B5B9E">
              <w:rPr>
                <w:rFonts w:ascii="Arial" w:hAnsi="Arial" w:cs="Arial"/>
                <w:sz w:val="12"/>
                <w:szCs w:val="16"/>
              </w:rPr>
              <w:t>А – количество обучающихся, принимающих участие в волонтерских объединениях, благотворительных акциях</w:t>
            </w:r>
          </w:p>
          <w:p w:rsidR="009D0250" w:rsidRPr="006B5B9E" w:rsidRDefault="009D0250" w:rsidP="009D0250">
            <w:pPr>
              <w:rPr>
                <w:rFonts w:ascii="Arial" w:hAnsi="Arial" w:cs="Arial"/>
                <w:sz w:val="12"/>
                <w:szCs w:val="16"/>
              </w:rPr>
            </w:pPr>
            <w:r w:rsidRPr="006B5B9E">
              <w:rPr>
                <w:rFonts w:ascii="Arial" w:hAnsi="Arial" w:cs="Arial"/>
                <w:sz w:val="12"/>
                <w:szCs w:val="16"/>
              </w:rPr>
              <w:t>В - общее количество обучающихся образовательных учреждений</w:t>
            </w:r>
          </w:p>
        </w:tc>
        <w:tc>
          <w:tcPr>
            <w:tcW w:w="0" w:type="auto"/>
          </w:tcPr>
          <w:p w:rsidR="009D0250" w:rsidRPr="006B5B9E" w:rsidRDefault="009D0250" w:rsidP="009D0250">
            <w:pPr>
              <w:rPr>
                <w:rFonts w:ascii="Arial" w:hAnsi="Arial" w:cs="Arial"/>
                <w:sz w:val="12"/>
                <w:szCs w:val="16"/>
              </w:rPr>
            </w:pPr>
            <w:r w:rsidRPr="006B5B9E">
              <w:rPr>
                <w:rFonts w:ascii="Arial" w:hAnsi="Arial" w:cs="Arial"/>
                <w:sz w:val="12"/>
                <w:szCs w:val="16"/>
              </w:rPr>
              <w:t>мониторинг</w:t>
            </w:r>
          </w:p>
        </w:tc>
      </w:tr>
      <w:tr w:rsidR="009D0250" w:rsidRPr="006B5B9E" w:rsidTr="006B5B9E">
        <w:trPr>
          <w:trHeight w:val="20"/>
        </w:trPr>
        <w:tc>
          <w:tcPr>
            <w:tcW w:w="3835" w:type="dxa"/>
          </w:tcPr>
          <w:p w:rsidR="009D0250" w:rsidRPr="006B5B9E" w:rsidRDefault="009D0250" w:rsidP="009D0250">
            <w:pPr>
              <w:shd w:val="clear" w:color="auto" w:fill="FFFFFF"/>
              <w:autoSpaceDE w:val="0"/>
              <w:autoSpaceDN w:val="0"/>
              <w:adjustRightInd w:val="0"/>
              <w:rPr>
                <w:rFonts w:ascii="Arial" w:hAnsi="Arial" w:cs="Arial"/>
                <w:sz w:val="12"/>
                <w:szCs w:val="16"/>
              </w:rPr>
            </w:pPr>
            <w:r w:rsidRPr="006B5B9E">
              <w:rPr>
                <w:rFonts w:ascii="Arial" w:hAnsi="Arial" w:cs="Arial"/>
                <w:sz w:val="12"/>
                <w:szCs w:val="16"/>
              </w:rPr>
              <w:t>Доля несовершеннолетних, охваченных социально-психологическим тестированием</w:t>
            </w:r>
          </w:p>
        </w:tc>
        <w:tc>
          <w:tcPr>
            <w:tcW w:w="6251" w:type="dxa"/>
          </w:tcPr>
          <w:p w:rsidR="009D0250" w:rsidRPr="006B5B9E" w:rsidRDefault="009D0250" w:rsidP="009D0250">
            <w:pPr>
              <w:rPr>
                <w:rFonts w:ascii="Arial" w:hAnsi="Arial" w:cs="Arial"/>
                <w:sz w:val="12"/>
                <w:szCs w:val="16"/>
              </w:rPr>
            </w:pPr>
            <w:r w:rsidRPr="006B5B9E">
              <w:rPr>
                <w:rFonts w:ascii="Arial" w:hAnsi="Arial" w:cs="Arial"/>
                <w:sz w:val="12"/>
                <w:szCs w:val="16"/>
              </w:rPr>
              <w:t>А/В*100</w:t>
            </w:r>
          </w:p>
          <w:p w:rsidR="009D0250" w:rsidRPr="006B5B9E" w:rsidRDefault="009D0250" w:rsidP="009D0250">
            <w:pPr>
              <w:rPr>
                <w:rFonts w:ascii="Arial" w:hAnsi="Arial" w:cs="Arial"/>
                <w:sz w:val="12"/>
                <w:szCs w:val="16"/>
              </w:rPr>
            </w:pPr>
            <w:r w:rsidRPr="006B5B9E">
              <w:rPr>
                <w:rFonts w:ascii="Arial" w:hAnsi="Arial" w:cs="Arial"/>
                <w:sz w:val="12"/>
                <w:szCs w:val="16"/>
              </w:rPr>
              <w:t>А – количество несовершеннолетних, охваченных социально-психологическим тестированием</w:t>
            </w:r>
          </w:p>
          <w:p w:rsidR="009D0250" w:rsidRPr="006B5B9E" w:rsidRDefault="009D0250" w:rsidP="009D0250">
            <w:pPr>
              <w:rPr>
                <w:rFonts w:ascii="Arial" w:hAnsi="Arial" w:cs="Arial"/>
                <w:sz w:val="12"/>
                <w:szCs w:val="16"/>
              </w:rPr>
            </w:pPr>
            <w:r w:rsidRPr="006B5B9E">
              <w:rPr>
                <w:rFonts w:ascii="Arial" w:hAnsi="Arial" w:cs="Arial"/>
                <w:sz w:val="12"/>
                <w:szCs w:val="16"/>
              </w:rPr>
              <w:t>В - численность обучающихся 6-11 классов общеобразовательных учреждений</w:t>
            </w:r>
          </w:p>
        </w:tc>
        <w:tc>
          <w:tcPr>
            <w:tcW w:w="0" w:type="auto"/>
          </w:tcPr>
          <w:p w:rsidR="009D0250" w:rsidRPr="006B5B9E" w:rsidRDefault="009D0250" w:rsidP="009D0250">
            <w:pPr>
              <w:rPr>
                <w:rFonts w:ascii="Arial" w:hAnsi="Arial" w:cs="Arial"/>
                <w:sz w:val="12"/>
                <w:szCs w:val="16"/>
              </w:rPr>
            </w:pPr>
            <w:r w:rsidRPr="006B5B9E">
              <w:rPr>
                <w:rFonts w:ascii="Arial" w:hAnsi="Arial" w:cs="Arial"/>
                <w:sz w:val="12"/>
                <w:szCs w:val="16"/>
              </w:rPr>
              <w:t>отчет</w:t>
            </w:r>
          </w:p>
        </w:tc>
      </w:tr>
      <w:tr w:rsidR="009D0250" w:rsidRPr="006B5B9E" w:rsidTr="006B5B9E">
        <w:trPr>
          <w:trHeight w:val="20"/>
        </w:trPr>
        <w:tc>
          <w:tcPr>
            <w:tcW w:w="3835" w:type="dxa"/>
          </w:tcPr>
          <w:p w:rsidR="009D0250" w:rsidRPr="006B5B9E" w:rsidRDefault="009D0250" w:rsidP="009D0250">
            <w:pPr>
              <w:pStyle w:val="Default"/>
              <w:rPr>
                <w:rFonts w:ascii="Arial" w:hAnsi="Arial" w:cs="Arial"/>
                <w:sz w:val="12"/>
                <w:szCs w:val="16"/>
              </w:rPr>
            </w:pPr>
            <w:r w:rsidRPr="006B5B9E">
              <w:rPr>
                <w:rFonts w:ascii="Arial" w:hAnsi="Arial" w:cs="Arial"/>
                <w:sz w:val="12"/>
                <w:szCs w:val="16"/>
              </w:rPr>
              <w:t>Доля обучающихся, принимающих участие в творческих конкурсах различного уровня</w:t>
            </w:r>
          </w:p>
        </w:tc>
        <w:tc>
          <w:tcPr>
            <w:tcW w:w="6251" w:type="dxa"/>
          </w:tcPr>
          <w:p w:rsidR="009D0250" w:rsidRPr="006B5B9E" w:rsidRDefault="009D0250" w:rsidP="009D0250">
            <w:pPr>
              <w:rPr>
                <w:rFonts w:ascii="Arial" w:hAnsi="Arial" w:cs="Arial"/>
                <w:sz w:val="12"/>
                <w:szCs w:val="16"/>
              </w:rPr>
            </w:pPr>
            <w:r w:rsidRPr="006B5B9E">
              <w:rPr>
                <w:rFonts w:ascii="Arial" w:hAnsi="Arial" w:cs="Arial"/>
                <w:sz w:val="12"/>
                <w:szCs w:val="16"/>
              </w:rPr>
              <w:t>А – количество обучающихся, принявших участие в творческих конкурсах различного уровня</w:t>
            </w:r>
          </w:p>
          <w:p w:rsidR="009D0250" w:rsidRPr="006B5B9E" w:rsidRDefault="009D0250" w:rsidP="009D0250">
            <w:pPr>
              <w:rPr>
                <w:rFonts w:ascii="Arial" w:hAnsi="Arial" w:cs="Arial"/>
                <w:sz w:val="12"/>
                <w:szCs w:val="16"/>
              </w:rPr>
            </w:pPr>
            <w:r w:rsidRPr="006B5B9E">
              <w:rPr>
                <w:rFonts w:ascii="Arial" w:hAnsi="Arial" w:cs="Arial"/>
                <w:sz w:val="12"/>
                <w:szCs w:val="16"/>
              </w:rPr>
              <w:t>В – общее количество обучающихся образовательных учреждений</w:t>
            </w:r>
          </w:p>
        </w:tc>
        <w:tc>
          <w:tcPr>
            <w:tcW w:w="0" w:type="auto"/>
          </w:tcPr>
          <w:p w:rsidR="009D0250" w:rsidRPr="006B5B9E" w:rsidRDefault="009D0250" w:rsidP="009D0250">
            <w:pPr>
              <w:rPr>
                <w:rFonts w:ascii="Arial" w:hAnsi="Arial" w:cs="Arial"/>
                <w:sz w:val="12"/>
                <w:szCs w:val="16"/>
              </w:rPr>
            </w:pPr>
            <w:r w:rsidRPr="006B5B9E">
              <w:rPr>
                <w:rFonts w:ascii="Arial" w:hAnsi="Arial" w:cs="Arial"/>
                <w:sz w:val="12"/>
                <w:szCs w:val="16"/>
              </w:rPr>
              <w:t>мониторинг, отчет</w:t>
            </w:r>
          </w:p>
        </w:tc>
      </w:tr>
      <w:tr w:rsidR="009D0250" w:rsidRPr="006B5B9E" w:rsidTr="006B5B9E">
        <w:trPr>
          <w:trHeight w:val="20"/>
        </w:trPr>
        <w:tc>
          <w:tcPr>
            <w:tcW w:w="3835" w:type="dxa"/>
          </w:tcPr>
          <w:p w:rsidR="009D0250" w:rsidRPr="006B5B9E" w:rsidRDefault="009D0250" w:rsidP="009D0250">
            <w:pPr>
              <w:shd w:val="clear" w:color="auto" w:fill="FFFFFF"/>
              <w:autoSpaceDE w:val="0"/>
              <w:autoSpaceDN w:val="0"/>
              <w:adjustRightInd w:val="0"/>
              <w:rPr>
                <w:rFonts w:ascii="Arial" w:hAnsi="Arial" w:cs="Arial"/>
                <w:color w:val="000000"/>
                <w:sz w:val="12"/>
                <w:szCs w:val="16"/>
              </w:rPr>
            </w:pPr>
            <w:r w:rsidRPr="006B5B9E">
              <w:rPr>
                <w:rFonts w:ascii="Arial" w:hAnsi="Arial" w:cs="Arial"/>
                <w:sz w:val="12"/>
                <w:szCs w:val="16"/>
              </w:rPr>
              <w:t>Доля обучающихся, принимающих участие во всероссийской олимпиаде школьников (далее ВсОШ) (по этапам)</w:t>
            </w:r>
          </w:p>
        </w:tc>
        <w:tc>
          <w:tcPr>
            <w:tcW w:w="6251" w:type="dxa"/>
          </w:tcPr>
          <w:p w:rsidR="009D0250" w:rsidRPr="006B5B9E" w:rsidRDefault="009D0250" w:rsidP="009D0250">
            <w:pPr>
              <w:rPr>
                <w:rFonts w:ascii="Arial" w:hAnsi="Arial" w:cs="Arial"/>
                <w:sz w:val="12"/>
                <w:szCs w:val="16"/>
              </w:rPr>
            </w:pPr>
            <w:r w:rsidRPr="006B5B9E">
              <w:rPr>
                <w:rFonts w:ascii="Arial" w:hAnsi="Arial" w:cs="Arial"/>
                <w:sz w:val="12"/>
                <w:szCs w:val="16"/>
              </w:rPr>
              <w:t xml:space="preserve"> А= а/и*100</w:t>
            </w:r>
          </w:p>
          <w:p w:rsidR="009D0250" w:rsidRPr="006B5B9E" w:rsidRDefault="009D0250" w:rsidP="009D0250">
            <w:pPr>
              <w:rPr>
                <w:rFonts w:ascii="Arial" w:hAnsi="Arial" w:cs="Arial"/>
                <w:sz w:val="12"/>
                <w:szCs w:val="16"/>
              </w:rPr>
            </w:pPr>
            <w:r w:rsidRPr="006B5B9E">
              <w:rPr>
                <w:rFonts w:ascii="Arial" w:hAnsi="Arial" w:cs="Arial"/>
                <w:sz w:val="12"/>
                <w:szCs w:val="16"/>
              </w:rPr>
              <w:t xml:space="preserve">А/В*100 </w:t>
            </w:r>
          </w:p>
          <w:p w:rsidR="009D0250" w:rsidRPr="006B5B9E" w:rsidRDefault="009D0250" w:rsidP="009D0250">
            <w:pPr>
              <w:rPr>
                <w:rFonts w:ascii="Arial" w:hAnsi="Arial" w:cs="Arial"/>
                <w:sz w:val="12"/>
                <w:szCs w:val="16"/>
              </w:rPr>
            </w:pPr>
            <w:r w:rsidRPr="006B5B9E">
              <w:rPr>
                <w:rFonts w:ascii="Arial" w:hAnsi="Arial" w:cs="Arial"/>
                <w:sz w:val="12"/>
                <w:szCs w:val="16"/>
              </w:rPr>
              <w:t>А - количество обучающихся, принявших участие в школьном этапе ВсОШ</w:t>
            </w:r>
          </w:p>
          <w:p w:rsidR="009D0250" w:rsidRPr="006B5B9E" w:rsidRDefault="009D0250" w:rsidP="009D0250">
            <w:pPr>
              <w:rPr>
                <w:rFonts w:ascii="Arial" w:hAnsi="Arial" w:cs="Arial"/>
                <w:sz w:val="12"/>
                <w:szCs w:val="16"/>
              </w:rPr>
            </w:pPr>
            <w:r w:rsidRPr="006B5B9E">
              <w:rPr>
                <w:rFonts w:ascii="Arial" w:hAnsi="Arial" w:cs="Arial"/>
                <w:sz w:val="12"/>
                <w:szCs w:val="16"/>
              </w:rPr>
              <w:t>В - общее количество обучающихся общеобразовательных учреждений</w:t>
            </w:r>
          </w:p>
          <w:p w:rsidR="009D0250" w:rsidRPr="006B5B9E" w:rsidRDefault="009D0250" w:rsidP="009D0250">
            <w:pPr>
              <w:rPr>
                <w:rFonts w:ascii="Arial" w:hAnsi="Arial" w:cs="Arial"/>
                <w:sz w:val="12"/>
                <w:szCs w:val="16"/>
              </w:rPr>
            </w:pPr>
            <w:r w:rsidRPr="006B5B9E">
              <w:rPr>
                <w:rFonts w:ascii="Arial" w:hAnsi="Arial" w:cs="Arial"/>
                <w:sz w:val="12"/>
                <w:szCs w:val="16"/>
              </w:rPr>
              <w:t xml:space="preserve">С/А*100 </w:t>
            </w:r>
          </w:p>
          <w:p w:rsidR="009D0250" w:rsidRPr="006B5B9E" w:rsidRDefault="009D0250" w:rsidP="009D0250">
            <w:pPr>
              <w:rPr>
                <w:rFonts w:ascii="Arial" w:hAnsi="Arial" w:cs="Arial"/>
                <w:sz w:val="12"/>
                <w:szCs w:val="16"/>
              </w:rPr>
            </w:pPr>
            <w:r w:rsidRPr="006B5B9E">
              <w:rPr>
                <w:rFonts w:ascii="Arial" w:hAnsi="Arial" w:cs="Arial"/>
                <w:sz w:val="12"/>
                <w:szCs w:val="16"/>
              </w:rPr>
              <w:t>С - количество обучающихся, принявших участие в муниципальном этапе ВсОШ</w:t>
            </w:r>
          </w:p>
          <w:p w:rsidR="009D0250" w:rsidRPr="006B5B9E" w:rsidRDefault="009D0250" w:rsidP="009D0250">
            <w:pPr>
              <w:rPr>
                <w:rFonts w:ascii="Arial" w:hAnsi="Arial" w:cs="Arial"/>
                <w:sz w:val="12"/>
                <w:szCs w:val="16"/>
              </w:rPr>
            </w:pPr>
            <w:r w:rsidRPr="006B5B9E">
              <w:rPr>
                <w:rFonts w:ascii="Arial" w:hAnsi="Arial" w:cs="Arial"/>
                <w:sz w:val="12"/>
                <w:szCs w:val="16"/>
              </w:rPr>
              <w:t>А - количество обучающихся, принявших участие в школьном этапе ВсОШ</w:t>
            </w:r>
          </w:p>
          <w:p w:rsidR="009D0250" w:rsidRPr="006B5B9E" w:rsidRDefault="009D0250" w:rsidP="009D0250">
            <w:pPr>
              <w:rPr>
                <w:rFonts w:ascii="Arial" w:hAnsi="Arial" w:cs="Arial"/>
                <w:sz w:val="12"/>
                <w:szCs w:val="16"/>
              </w:rPr>
            </w:pPr>
            <w:r w:rsidRPr="006B5B9E">
              <w:rPr>
                <w:rFonts w:ascii="Arial" w:hAnsi="Arial" w:cs="Arial"/>
                <w:sz w:val="12"/>
                <w:szCs w:val="16"/>
                <w:lang w:val="en-US"/>
              </w:rPr>
              <w:t>D</w:t>
            </w:r>
            <w:r w:rsidRPr="006B5B9E">
              <w:rPr>
                <w:rFonts w:ascii="Arial" w:hAnsi="Arial" w:cs="Arial"/>
                <w:sz w:val="12"/>
                <w:szCs w:val="16"/>
              </w:rPr>
              <w:t xml:space="preserve">/С*100 </w:t>
            </w:r>
          </w:p>
          <w:p w:rsidR="009D0250" w:rsidRPr="006B5B9E" w:rsidRDefault="009D0250" w:rsidP="009D0250">
            <w:pPr>
              <w:rPr>
                <w:rFonts w:ascii="Arial" w:hAnsi="Arial" w:cs="Arial"/>
                <w:sz w:val="12"/>
                <w:szCs w:val="16"/>
              </w:rPr>
            </w:pPr>
            <w:r w:rsidRPr="006B5B9E">
              <w:rPr>
                <w:rFonts w:ascii="Arial" w:hAnsi="Arial" w:cs="Arial"/>
                <w:sz w:val="12"/>
                <w:szCs w:val="16"/>
                <w:lang w:val="en-US"/>
              </w:rPr>
              <w:t>D</w:t>
            </w:r>
            <w:r w:rsidRPr="006B5B9E">
              <w:rPr>
                <w:rFonts w:ascii="Arial" w:hAnsi="Arial" w:cs="Arial"/>
                <w:sz w:val="12"/>
                <w:szCs w:val="16"/>
              </w:rPr>
              <w:t xml:space="preserve"> - количество обучающихся, принявших участие в региональном этапе ВсОШ</w:t>
            </w:r>
          </w:p>
          <w:p w:rsidR="009D0250" w:rsidRPr="006B5B9E" w:rsidRDefault="009D0250" w:rsidP="009D0250">
            <w:pPr>
              <w:rPr>
                <w:rFonts w:ascii="Arial" w:hAnsi="Arial" w:cs="Arial"/>
                <w:sz w:val="12"/>
                <w:szCs w:val="16"/>
              </w:rPr>
            </w:pPr>
            <w:r w:rsidRPr="006B5B9E">
              <w:rPr>
                <w:rFonts w:ascii="Arial" w:hAnsi="Arial" w:cs="Arial"/>
                <w:sz w:val="12"/>
                <w:szCs w:val="16"/>
              </w:rPr>
              <w:t>С - количество обучающихся, принявших участие в муниципальном этапе ВсОШ</w:t>
            </w:r>
          </w:p>
        </w:tc>
        <w:tc>
          <w:tcPr>
            <w:tcW w:w="0" w:type="auto"/>
          </w:tcPr>
          <w:p w:rsidR="009D0250" w:rsidRPr="006B5B9E" w:rsidRDefault="009D0250" w:rsidP="009D0250">
            <w:pPr>
              <w:rPr>
                <w:rFonts w:ascii="Arial" w:hAnsi="Arial" w:cs="Arial"/>
                <w:sz w:val="12"/>
                <w:szCs w:val="16"/>
              </w:rPr>
            </w:pPr>
            <w:r w:rsidRPr="006B5B9E">
              <w:rPr>
                <w:rFonts w:ascii="Arial" w:hAnsi="Arial" w:cs="Arial"/>
                <w:sz w:val="12"/>
                <w:szCs w:val="16"/>
              </w:rPr>
              <w:t>отчет</w:t>
            </w:r>
          </w:p>
        </w:tc>
      </w:tr>
      <w:tr w:rsidR="009D0250" w:rsidRPr="006B5B9E" w:rsidTr="006B5B9E">
        <w:trPr>
          <w:trHeight w:val="20"/>
        </w:trPr>
        <w:tc>
          <w:tcPr>
            <w:tcW w:w="3835" w:type="dxa"/>
          </w:tcPr>
          <w:p w:rsidR="009D0250" w:rsidRPr="006B5B9E" w:rsidRDefault="009D0250" w:rsidP="009D0250">
            <w:pPr>
              <w:tabs>
                <w:tab w:val="left" w:pos="986"/>
              </w:tabs>
              <w:autoSpaceDE w:val="0"/>
              <w:autoSpaceDN w:val="0"/>
              <w:adjustRightInd w:val="0"/>
              <w:rPr>
                <w:rFonts w:ascii="Arial" w:hAnsi="Arial" w:cs="Arial"/>
                <w:sz w:val="12"/>
                <w:szCs w:val="16"/>
              </w:rPr>
            </w:pPr>
            <w:r w:rsidRPr="006B5B9E">
              <w:rPr>
                <w:rFonts w:ascii="Arial" w:hAnsi="Arial" w:cs="Arial"/>
                <w:sz w:val="12"/>
                <w:szCs w:val="16"/>
              </w:rPr>
              <w:t>Доля педагогов, получающие меры поддержки за достижения в процессе воспитания обучающихся</w:t>
            </w:r>
          </w:p>
        </w:tc>
        <w:tc>
          <w:tcPr>
            <w:tcW w:w="6251" w:type="dxa"/>
          </w:tcPr>
          <w:p w:rsidR="009D0250" w:rsidRPr="006B5B9E" w:rsidRDefault="009D0250" w:rsidP="009D0250">
            <w:pPr>
              <w:rPr>
                <w:rFonts w:ascii="Arial" w:hAnsi="Arial" w:cs="Arial"/>
                <w:sz w:val="12"/>
                <w:szCs w:val="16"/>
              </w:rPr>
            </w:pPr>
            <w:r w:rsidRPr="006B5B9E">
              <w:rPr>
                <w:rFonts w:ascii="Arial" w:hAnsi="Arial" w:cs="Arial"/>
                <w:sz w:val="12"/>
                <w:szCs w:val="16"/>
              </w:rPr>
              <w:t>А/В*100</w:t>
            </w:r>
          </w:p>
          <w:p w:rsidR="009D0250" w:rsidRPr="006B5B9E" w:rsidRDefault="009D0250" w:rsidP="009D0250">
            <w:pPr>
              <w:rPr>
                <w:rFonts w:ascii="Arial" w:hAnsi="Arial" w:cs="Arial"/>
                <w:sz w:val="12"/>
                <w:szCs w:val="16"/>
              </w:rPr>
            </w:pPr>
            <w:r w:rsidRPr="006B5B9E">
              <w:rPr>
                <w:rFonts w:ascii="Arial" w:hAnsi="Arial" w:cs="Arial"/>
                <w:sz w:val="12"/>
                <w:szCs w:val="16"/>
              </w:rPr>
              <w:t>А – количество педагогов, имеющих стимулирующие выплаты за достижения в организации воспитательной и профилактической работы</w:t>
            </w:r>
          </w:p>
          <w:p w:rsidR="009D0250" w:rsidRPr="006B5B9E" w:rsidRDefault="009D0250" w:rsidP="009D0250">
            <w:pPr>
              <w:rPr>
                <w:rFonts w:ascii="Arial" w:hAnsi="Arial" w:cs="Arial"/>
                <w:sz w:val="12"/>
                <w:szCs w:val="16"/>
              </w:rPr>
            </w:pPr>
            <w:r w:rsidRPr="006B5B9E">
              <w:rPr>
                <w:rFonts w:ascii="Arial" w:hAnsi="Arial" w:cs="Arial"/>
                <w:sz w:val="12"/>
                <w:szCs w:val="16"/>
              </w:rPr>
              <w:t>В - общее количество педагогов в общеобразовательных учрежденьях</w:t>
            </w:r>
          </w:p>
        </w:tc>
        <w:tc>
          <w:tcPr>
            <w:tcW w:w="0" w:type="auto"/>
          </w:tcPr>
          <w:p w:rsidR="009D0250" w:rsidRPr="006B5B9E" w:rsidRDefault="009D0250" w:rsidP="009D0250">
            <w:pPr>
              <w:rPr>
                <w:rFonts w:ascii="Arial" w:hAnsi="Arial" w:cs="Arial"/>
                <w:sz w:val="12"/>
                <w:szCs w:val="16"/>
              </w:rPr>
            </w:pPr>
            <w:r w:rsidRPr="006B5B9E">
              <w:rPr>
                <w:rFonts w:ascii="Arial" w:hAnsi="Arial" w:cs="Arial"/>
                <w:sz w:val="12"/>
                <w:szCs w:val="16"/>
              </w:rPr>
              <w:t>приказы ОУ, информация МБУ «ЦОМСО»</w:t>
            </w:r>
          </w:p>
        </w:tc>
      </w:tr>
    </w:tbl>
    <w:p w:rsidR="009D0250" w:rsidRPr="006B5B9E" w:rsidRDefault="009D0250" w:rsidP="009D0250">
      <w:pPr>
        <w:jc w:val="center"/>
        <w:rPr>
          <w:rFonts w:ascii="Arial" w:hAnsi="Arial" w:cs="Arial"/>
          <w:sz w:val="8"/>
          <w:szCs w:val="8"/>
        </w:rPr>
      </w:pPr>
    </w:p>
    <w:p w:rsidR="009D0250" w:rsidRPr="009D0250" w:rsidRDefault="009D0250" w:rsidP="009D0250">
      <w:pPr>
        <w:jc w:val="center"/>
        <w:rPr>
          <w:rFonts w:ascii="Arial" w:hAnsi="Arial" w:cs="Arial"/>
          <w:b/>
          <w:sz w:val="16"/>
          <w:szCs w:val="16"/>
        </w:rPr>
      </w:pPr>
      <w:r w:rsidRPr="009D0250">
        <w:rPr>
          <w:rFonts w:ascii="Arial" w:hAnsi="Arial" w:cs="Arial"/>
          <w:b/>
          <w:sz w:val="16"/>
          <w:szCs w:val="16"/>
        </w:rPr>
        <w:t>Целевые индикаторы Дорожной</w:t>
      </w:r>
      <w:r w:rsidRPr="009D0250">
        <w:rPr>
          <w:rFonts w:ascii="Arial" w:hAnsi="Arial" w:cs="Arial"/>
          <w:b/>
          <w:spacing w:val="-4"/>
          <w:sz w:val="16"/>
          <w:szCs w:val="16"/>
        </w:rPr>
        <w:t xml:space="preserve"> </w:t>
      </w:r>
      <w:r w:rsidRPr="009D0250">
        <w:rPr>
          <w:rFonts w:ascii="Arial" w:hAnsi="Arial" w:cs="Arial"/>
          <w:b/>
          <w:sz w:val="16"/>
          <w:szCs w:val="16"/>
        </w:rPr>
        <w:t>карты по</w:t>
      </w:r>
      <w:r w:rsidRPr="009D0250">
        <w:rPr>
          <w:rFonts w:ascii="Arial" w:hAnsi="Arial" w:cs="Arial"/>
          <w:b/>
          <w:spacing w:val="-3"/>
          <w:sz w:val="16"/>
          <w:szCs w:val="16"/>
        </w:rPr>
        <w:t xml:space="preserve"> </w:t>
      </w:r>
      <w:r w:rsidRPr="009D0250">
        <w:rPr>
          <w:rFonts w:ascii="Arial" w:hAnsi="Arial" w:cs="Arial"/>
          <w:b/>
          <w:sz w:val="16"/>
          <w:szCs w:val="16"/>
        </w:rPr>
        <w:t>развитию</w:t>
      </w:r>
      <w:r w:rsidRPr="009D0250">
        <w:rPr>
          <w:rFonts w:ascii="Arial" w:hAnsi="Arial" w:cs="Arial"/>
          <w:b/>
          <w:spacing w:val="-8"/>
          <w:sz w:val="16"/>
          <w:szCs w:val="16"/>
        </w:rPr>
        <w:t xml:space="preserve"> </w:t>
      </w:r>
      <w:r w:rsidRPr="009D0250">
        <w:rPr>
          <w:rFonts w:ascii="Arial" w:hAnsi="Arial" w:cs="Arial"/>
          <w:b/>
          <w:sz w:val="16"/>
          <w:szCs w:val="16"/>
        </w:rPr>
        <w:t>системы воспитания</w:t>
      </w:r>
      <w:r w:rsidRPr="009D0250">
        <w:rPr>
          <w:rFonts w:ascii="Arial" w:hAnsi="Arial" w:cs="Arial"/>
          <w:b/>
          <w:spacing w:val="-8"/>
          <w:sz w:val="16"/>
          <w:szCs w:val="16"/>
        </w:rPr>
        <w:t xml:space="preserve"> </w:t>
      </w:r>
      <w:r w:rsidRPr="009D0250">
        <w:rPr>
          <w:rFonts w:ascii="Arial" w:hAnsi="Arial" w:cs="Arial"/>
          <w:b/>
          <w:sz w:val="16"/>
          <w:szCs w:val="16"/>
        </w:rPr>
        <w:t>и</w:t>
      </w:r>
      <w:r w:rsidRPr="009D0250">
        <w:rPr>
          <w:rFonts w:ascii="Arial" w:hAnsi="Arial" w:cs="Arial"/>
          <w:b/>
          <w:spacing w:val="-3"/>
          <w:sz w:val="16"/>
          <w:szCs w:val="16"/>
        </w:rPr>
        <w:t xml:space="preserve"> </w:t>
      </w:r>
      <w:r w:rsidRPr="009D0250">
        <w:rPr>
          <w:rFonts w:ascii="Arial" w:hAnsi="Arial" w:cs="Arial"/>
          <w:b/>
          <w:sz w:val="16"/>
          <w:szCs w:val="16"/>
        </w:rPr>
        <w:t>социализации</w:t>
      </w:r>
      <w:r w:rsidRPr="009D0250">
        <w:rPr>
          <w:rFonts w:ascii="Arial" w:hAnsi="Arial" w:cs="Arial"/>
          <w:b/>
          <w:spacing w:val="-7"/>
          <w:sz w:val="16"/>
          <w:szCs w:val="16"/>
        </w:rPr>
        <w:t xml:space="preserve"> </w:t>
      </w:r>
      <w:r w:rsidRPr="009D0250">
        <w:rPr>
          <w:rFonts w:ascii="Arial" w:hAnsi="Arial" w:cs="Arial"/>
          <w:b/>
          <w:sz w:val="16"/>
          <w:szCs w:val="16"/>
        </w:rPr>
        <w:t>обучающихся общеобразовательных учреждений,</w:t>
      </w:r>
      <w:r w:rsidRPr="009D0250">
        <w:rPr>
          <w:rFonts w:ascii="Arial" w:hAnsi="Arial" w:cs="Arial"/>
          <w:b/>
          <w:spacing w:val="-3"/>
          <w:sz w:val="16"/>
          <w:szCs w:val="16"/>
        </w:rPr>
        <w:t xml:space="preserve"> </w:t>
      </w:r>
      <w:r w:rsidRPr="009D0250">
        <w:rPr>
          <w:rFonts w:ascii="Arial" w:hAnsi="Arial" w:cs="Arial"/>
          <w:b/>
          <w:sz w:val="16"/>
          <w:szCs w:val="16"/>
        </w:rPr>
        <w:t>подведомственных муниципальному казенному учреждению комитету образования Администрации Валдайского муниципального района</w:t>
      </w:r>
      <w:bookmarkStart w:id="0" w:name="_GoBack"/>
      <w:bookmarkEnd w:id="0"/>
    </w:p>
    <w:tbl>
      <w:tblPr>
        <w:tblStyle w:val="ab"/>
        <w:tblW w:w="0" w:type="auto"/>
        <w:tblCellMar>
          <w:left w:w="0" w:type="dxa"/>
          <w:right w:w="0" w:type="dxa"/>
        </w:tblCellMar>
        <w:tblLook w:val="04A0"/>
      </w:tblPr>
      <w:tblGrid>
        <w:gridCol w:w="8253"/>
        <w:gridCol w:w="1356"/>
        <w:gridCol w:w="586"/>
        <w:gridCol w:w="586"/>
        <w:gridCol w:w="569"/>
      </w:tblGrid>
      <w:tr w:rsidR="009D0250" w:rsidRPr="006B5B9E" w:rsidTr="006B5B9E">
        <w:trPr>
          <w:trHeight w:val="20"/>
        </w:trPr>
        <w:tc>
          <w:tcPr>
            <w:tcW w:w="8253" w:type="dxa"/>
            <w:vMerge w:val="restart"/>
            <w:vAlign w:val="center"/>
          </w:tcPr>
          <w:p w:rsidR="009D0250" w:rsidRPr="006B5B9E" w:rsidRDefault="009D0250" w:rsidP="006B5B9E">
            <w:pPr>
              <w:jc w:val="center"/>
              <w:rPr>
                <w:rFonts w:ascii="Arial" w:hAnsi="Arial" w:cs="Arial"/>
                <w:b/>
                <w:sz w:val="12"/>
                <w:szCs w:val="16"/>
              </w:rPr>
            </w:pPr>
            <w:r w:rsidRPr="006B5B9E">
              <w:rPr>
                <w:rFonts w:ascii="Arial" w:hAnsi="Arial" w:cs="Arial"/>
                <w:b/>
                <w:sz w:val="12"/>
                <w:szCs w:val="16"/>
              </w:rPr>
              <w:t>Наименование показателя</w:t>
            </w:r>
          </w:p>
        </w:tc>
        <w:tc>
          <w:tcPr>
            <w:tcW w:w="1356" w:type="dxa"/>
            <w:vMerge w:val="restart"/>
            <w:vAlign w:val="center"/>
          </w:tcPr>
          <w:p w:rsidR="009D0250" w:rsidRPr="006B5B9E" w:rsidRDefault="009D0250" w:rsidP="006B5B9E">
            <w:pPr>
              <w:jc w:val="center"/>
              <w:rPr>
                <w:rFonts w:ascii="Arial" w:hAnsi="Arial" w:cs="Arial"/>
                <w:b/>
                <w:sz w:val="12"/>
                <w:szCs w:val="16"/>
              </w:rPr>
            </w:pPr>
            <w:r w:rsidRPr="006B5B9E">
              <w:rPr>
                <w:rFonts w:ascii="Arial" w:hAnsi="Arial" w:cs="Arial"/>
                <w:b/>
                <w:sz w:val="12"/>
                <w:szCs w:val="16"/>
              </w:rPr>
              <w:t>Базовое значение</w:t>
            </w:r>
          </w:p>
          <w:p w:rsidR="009D0250" w:rsidRPr="006B5B9E" w:rsidRDefault="009D0250" w:rsidP="006B5B9E">
            <w:pPr>
              <w:jc w:val="center"/>
              <w:rPr>
                <w:rFonts w:ascii="Arial" w:hAnsi="Arial" w:cs="Arial"/>
                <w:b/>
                <w:sz w:val="12"/>
                <w:szCs w:val="16"/>
              </w:rPr>
            </w:pPr>
            <w:r w:rsidRPr="006B5B9E">
              <w:rPr>
                <w:rFonts w:ascii="Arial" w:hAnsi="Arial" w:cs="Arial"/>
                <w:b/>
                <w:sz w:val="12"/>
                <w:szCs w:val="16"/>
              </w:rPr>
              <w:t>2023</w:t>
            </w:r>
          </w:p>
        </w:tc>
        <w:tc>
          <w:tcPr>
            <w:tcW w:w="1741" w:type="dxa"/>
            <w:gridSpan w:val="3"/>
            <w:vAlign w:val="center"/>
          </w:tcPr>
          <w:p w:rsidR="009D0250" w:rsidRPr="006B5B9E" w:rsidRDefault="009D0250" w:rsidP="006B5B9E">
            <w:pPr>
              <w:jc w:val="center"/>
              <w:rPr>
                <w:rFonts w:ascii="Arial" w:hAnsi="Arial" w:cs="Arial"/>
                <w:b/>
                <w:sz w:val="12"/>
                <w:szCs w:val="16"/>
              </w:rPr>
            </w:pPr>
            <w:r w:rsidRPr="006B5B9E">
              <w:rPr>
                <w:rFonts w:ascii="Arial" w:hAnsi="Arial" w:cs="Arial"/>
                <w:b/>
                <w:sz w:val="12"/>
                <w:szCs w:val="16"/>
              </w:rPr>
              <w:t>Значения по годам</w:t>
            </w:r>
          </w:p>
        </w:tc>
      </w:tr>
      <w:tr w:rsidR="009D0250" w:rsidRPr="006B5B9E" w:rsidTr="006B5B9E">
        <w:trPr>
          <w:trHeight w:val="20"/>
        </w:trPr>
        <w:tc>
          <w:tcPr>
            <w:tcW w:w="8253" w:type="dxa"/>
            <w:vMerge/>
            <w:vAlign w:val="center"/>
          </w:tcPr>
          <w:p w:rsidR="009D0250" w:rsidRPr="006B5B9E" w:rsidRDefault="009D0250" w:rsidP="006B5B9E">
            <w:pPr>
              <w:jc w:val="center"/>
              <w:rPr>
                <w:rFonts w:ascii="Arial" w:hAnsi="Arial" w:cs="Arial"/>
                <w:b/>
                <w:sz w:val="12"/>
                <w:szCs w:val="16"/>
              </w:rPr>
            </w:pPr>
          </w:p>
        </w:tc>
        <w:tc>
          <w:tcPr>
            <w:tcW w:w="1356" w:type="dxa"/>
            <w:vMerge/>
            <w:vAlign w:val="center"/>
          </w:tcPr>
          <w:p w:rsidR="009D0250" w:rsidRPr="006B5B9E" w:rsidRDefault="009D0250" w:rsidP="006B5B9E">
            <w:pPr>
              <w:jc w:val="center"/>
              <w:rPr>
                <w:rFonts w:ascii="Arial" w:hAnsi="Arial" w:cs="Arial"/>
                <w:b/>
                <w:sz w:val="12"/>
                <w:szCs w:val="16"/>
              </w:rPr>
            </w:pPr>
          </w:p>
        </w:tc>
        <w:tc>
          <w:tcPr>
            <w:tcW w:w="586" w:type="dxa"/>
            <w:vAlign w:val="center"/>
          </w:tcPr>
          <w:p w:rsidR="009D0250" w:rsidRPr="006B5B9E" w:rsidRDefault="009D0250" w:rsidP="006B5B9E">
            <w:pPr>
              <w:jc w:val="center"/>
              <w:rPr>
                <w:rFonts w:ascii="Arial" w:hAnsi="Arial" w:cs="Arial"/>
                <w:b/>
                <w:sz w:val="12"/>
                <w:szCs w:val="16"/>
              </w:rPr>
            </w:pPr>
            <w:r w:rsidRPr="006B5B9E">
              <w:rPr>
                <w:rFonts w:ascii="Arial" w:hAnsi="Arial" w:cs="Arial"/>
                <w:b/>
                <w:sz w:val="12"/>
                <w:szCs w:val="16"/>
              </w:rPr>
              <w:t>2024</w:t>
            </w:r>
          </w:p>
        </w:tc>
        <w:tc>
          <w:tcPr>
            <w:tcW w:w="586" w:type="dxa"/>
            <w:vAlign w:val="center"/>
          </w:tcPr>
          <w:p w:rsidR="009D0250" w:rsidRPr="006B5B9E" w:rsidRDefault="009D0250" w:rsidP="006B5B9E">
            <w:pPr>
              <w:jc w:val="center"/>
              <w:rPr>
                <w:rFonts w:ascii="Arial" w:hAnsi="Arial" w:cs="Arial"/>
                <w:b/>
                <w:sz w:val="12"/>
                <w:szCs w:val="16"/>
              </w:rPr>
            </w:pPr>
            <w:r w:rsidRPr="006B5B9E">
              <w:rPr>
                <w:rFonts w:ascii="Arial" w:hAnsi="Arial" w:cs="Arial"/>
                <w:b/>
                <w:sz w:val="12"/>
                <w:szCs w:val="16"/>
              </w:rPr>
              <w:t>2025</w:t>
            </w:r>
          </w:p>
        </w:tc>
        <w:tc>
          <w:tcPr>
            <w:tcW w:w="569" w:type="dxa"/>
            <w:vAlign w:val="center"/>
          </w:tcPr>
          <w:p w:rsidR="009D0250" w:rsidRPr="006B5B9E" w:rsidRDefault="009D0250" w:rsidP="006B5B9E">
            <w:pPr>
              <w:jc w:val="center"/>
              <w:rPr>
                <w:rFonts w:ascii="Arial" w:hAnsi="Arial" w:cs="Arial"/>
                <w:b/>
                <w:sz w:val="12"/>
                <w:szCs w:val="16"/>
              </w:rPr>
            </w:pPr>
            <w:r w:rsidRPr="006B5B9E">
              <w:rPr>
                <w:rFonts w:ascii="Arial" w:hAnsi="Arial" w:cs="Arial"/>
                <w:b/>
                <w:sz w:val="12"/>
                <w:szCs w:val="16"/>
              </w:rPr>
              <w:t>2026</w:t>
            </w:r>
          </w:p>
        </w:tc>
      </w:tr>
      <w:tr w:rsidR="009D0250" w:rsidRPr="006B5B9E" w:rsidTr="006B5B9E">
        <w:trPr>
          <w:trHeight w:val="20"/>
        </w:trPr>
        <w:tc>
          <w:tcPr>
            <w:tcW w:w="8253" w:type="dxa"/>
          </w:tcPr>
          <w:p w:rsidR="009D0250" w:rsidRPr="006B5B9E" w:rsidRDefault="009D0250" w:rsidP="009D0250">
            <w:pPr>
              <w:rPr>
                <w:rFonts w:ascii="Arial" w:hAnsi="Arial" w:cs="Arial"/>
                <w:sz w:val="12"/>
                <w:szCs w:val="16"/>
              </w:rPr>
            </w:pPr>
            <w:r w:rsidRPr="006B5B9E">
              <w:rPr>
                <w:rFonts w:ascii="Arial" w:hAnsi="Arial" w:cs="Arial"/>
                <w:sz w:val="12"/>
                <w:szCs w:val="16"/>
              </w:rPr>
              <w:t xml:space="preserve">Доля обучающихся, состоящих на различных видах учета </w:t>
            </w:r>
            <w:r w:rsidRPr="006B5B9E">
              <w:rPr>
                <w:rFonts w:ascii="Arial" w:hAnsi="Arial" w:cs="Arial"/>
                <w:color w:val="000000"/>
                <w:sz w:val="12"/>
                <w:szCs w:val="16"/>
              </w:rPr>
              <w:t>(КДН, ОПДН, внутришкольный), %</w:t>
            </w:r>
          </w:p>
        </w:tc>
        <w:tc>
          <w:tcPr>
            <w:tcW w:w="135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0,6</w:t>
            </w:r>
          </w:p>
        </w:tc>
        <w:tc>
          <w:tcPr>
            <w:tcW w:w="58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0,58</w:t>
            </w:r>
          </w:p>
        </w:tc>
        <w:tc>
          <w:tcPr>
            <w:tcW w:w="58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0,5</w:t>
            </w:r>
          </w:p>
        </w:tc>
        <w:tc>
          <w:tcPr>
            <w:tcW w:w="569"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0,4</w:t>
            </w:r>
          </w:p>
        </w:tc>
      </w:tr>
      <w:tr w:rsidR="009D0250" w:rsidRPr="006B5B9E" w:rsidTr="006B5B9E">
        <w:trPr>
          <w:trHeight w:val="20"/>
        </w:trPr>
        <w:tc>
          <w:tcPr>
            <w:tcW w:w="8253" w:type="dxa"/>
          </w:tcPr>
          <w:p w:rsidR="009D0250" w:rsidRPr="006B5B9E" w:rsidRDefault="009D0250" w:rsidP="009D0250">
            <w:pPr>
              <w:rPr>
                <w:rFonts w:ascii="Arial" w:hAnsi="Arial" w:cs="Arial"/>
                <w:b/>
                <w:sz w:val="12"/>
                <w:szCs w:val="16"/>
              </w:rPr>
            </w:pPr>
            <w:r w:rsidRPr="006B5B9E">
              <w:rPr>
                <w:rFonts w:ascii="Arial" w:hAnsi="Arial" w:cs="Arial"/>
                <w:sz w:val="12"/>
                <w:szCs w:val="16"/>
              </w:rPr>
              <w:t>Доля</w:t>
            </w:r>
            <w:r w:rsidRPr="006B5B9E">
              <w:rPr>
                <w:rFonts w:ascii="Arial" w:hAnsi="Arial" w:cs="Arial"/>
                <w:spacing w:val="-7"/>
                <w:sz w:val="12"/>
                <w:szCs w:val="16"/>
              </w:rPr>
              <w:t xml:space="preserve"> </w:t>
            </w:r>
            <w:r w:rsidRPr="006B5B9E">
              <w:rPr>
                <w:rFonts w:ascii="Arial" w:hAnsi="Arial" w:cs="Arial"/>
                <w:sz w:val="12"/>
                <w:szCs w:val="16"/>
              </w:rPr>
              <w:t>детей</w:t>
            </w:r>
            <w:r w:rsidRPr="006B5B9E">
              <w:rPr>
                <w:rFonts w:ascii="Arial" w:hAnsi="Arial" w:cs="Arial"/>
                <w:spacing w:val="-1"/>
                <w:sz w:val="12"/>
                <w:szCs w:val="16"/>
              </w:rPr>
              <w:t xml:space="preserve"> </w:t>
            </w:r>
            <w:r w:rsidRPr="006B5B9E">
              <w:rPr>
                <w:rFonts w:ascii="Arial" w:hAnsi="Arial" w:cs="Arial"/>
                <w:sz w:val="12"/>
                <w:szCs w:val="16"/>
              </w:rPr>
              <w:t>и</w:t>
            </w:r>
            <w:r w:rsidRPr="006B5B9E">
              <w:rPr>
                <w:rFonts w:ascii="Arial" w:hAnsi="Arial" w:cs="Arial"/>
                <w:spacing w:val="-4"/>
                <w:sz w:val="12"/>
                <w:szCs w:val="16"/>
              </w:rPr>
              <w:t xml:space="preserve"> </w:t>
            </w:r>
            <w:r w:rsidRPr="006B5B9E">
              <w:rPr>
                <w:rFonts w:ascii="Arial" w:hAnsi="Arial" w:cs="Arial"/>
                <w:sz w:val="12"/>
                <w:szCs w:val="16"/>
              </w:rPr>
              <w:t>подростков</w:t>
            </w:r>
            <w:r w:rsidRPr="006B5B9E">
              <w:rPr>
                <w:rFonts w:ascii="Arial" w:hAnsi="Arial" w:cs="Arial"/>
                <w:spacing w:val="-4"/>
                <w:sz w:val="12"/>
                <w:szCs w:val="16"/>
              </w:rPr>
              <w:t xml:space="preserve"> </w:t>
            </w:r>
            <w:r w:rsidRPr="006B5B9E">
              <w:rPr>
                <w:rFonts w:ascii="Arial" w:hAnsi="Arial" w:cs="Arial"/>
                <w:sz w:val="12"/>
                <w:szCs w:val="16"/>
              </w:rPr>
              <w:t>с</w:t>
            </w:r>
            <w:r w:rsidRPr="006B5B9E">
              <w:rPr>
                <w:rFonts w:ascii="Arial" w:hAnsi="Arial" w:cs="Arial"/>
                <w:spacing w:val="-2"/>
                <w:sz w:val="12"/>
                <w:szCs w:val="16"/>
              </w:rPr>
              <w:t xml:space="preserve"> </w:t>
            </w:r>
            <w:r w:rsidRPr="006B5B9E">
              <w:rPr>
                <w:rFonts w:ascii="Arial" w:hAnsi="Arial" w:cs="Arial"/>
                <w:sz w:val="12"/>
                <w:szCs w:val="16"/>
              </w:rPr>
              <w:t>асоциальным</w:t>
            </w:r>
            <w:r w:rsidRPr="006B5B9E">
              <w:rPr>
                <w:rFonts w:ascii="Arial" w:hAnsi="Arial" w:cs="Arial"/>
                <w:spacing w:val="-3"/>
                <w:sz w:val="12"/>
                <w:szCs w:val="16"/>
              </w:rPr>
              <w:t xml:space="preserve"> </w:t>
            </w:r>
            <w:r w:rsidRPr="006B5B9E">
              <w:rPr>
                <w:rFonts w:ascii="Arial" w:hAnsi="Arial" w:cs="Arial"/>
                <w:spacing w:val="-2"/>
                <w:sz w:val="12"/>
                <w:szCs w:val="16"/>
              </w:rPr>
              <w:t xml:space="preserve">поведением, </w:t>
            </w:r>
            <w:r w:rsidRPr="006B5B9E">
              <w:rPr>
                <w:rFonts w:ascii="Arial" w:hAnsi="Arial" w:cs="Arial"/>
                <w:sz w:val="12"/>
                <w:szCs w:val="16"/>
              </w:rPr>
              <w:t>от общего числа обучающихся общеобразовательных учреждений, %</w:t>
            </w:r>
          </w:p>
        </w:tc>
        <w:tc>
          <w:tcPr>
            <w:tcW w:w="135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0,45</w:t>
            </w:r>
          </w:p>
        </w:tc>
        <w:tc>
          <w:tcPr>
            <w:tcW w:w="58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0,4</w:t>
            </w:r>
          </w:p>
        </w:tc>
        <w:tc>
          <w:tcPr>
            <w:tcW w:w="58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0,35</w:t>
            </w:r>
          </w:p>
        </w:tc>
        <w:tc>
          <w:tcPr>
            <w:tcW w:w="569"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0,3</w:t>
            </w:r>
          </w:p>
        </w:tc>
      </w:tr>
      <w:tr w:rsidR="009D0250" w:rsidRPr="006B5B9E" w:rsidTr="006B5B9E">
        <w:trPr>
          <w:trHeight w:val="20"/>
        </w:trPr>
        <w:tc>
          <w:tcPr>
            <w:tcW w:w="8253" w:type="dxa"/>
          </w:tcPr>
          <w:p w:rsidR="009D0250" w:rsidRPr="006B5B9E" w:rsidRDefault="009D0250" w:rsidP="009D0250">
            <w:pPr>
              <w:rPr>
                <w:rFonts w:ascii="Arial" w:hAnsi="Arial" w:cs="Arial"/>
                <w:sz w:val="12"/>
                <w:szCs w:val="16"/>
              </w:rPr>
            </w:pPr>
            <w:r w:rsidRPr="006B5B9E">
              <w:rPr>
                <w:rFonts w:ascii="Arial" w:hAnsi="Arial" w:cs="Arial"/>
                <w:sz w:val="12"/>
                <w:szCs w:val="16"/>
              </w:rPr>
              <w:t>Доля обучающихся «группы риска», охваченных дополнительным образованием, от общего числа обучающихся «группы риска», %</w:t>
            </w:r>
          </w:p>
        </w:tc>
        <w:tc>
          <w:tcPr>
            <w:tcW w:w="135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40</w:t>
            </w:r>
          </w:p>
        </w:tc>
        <w:tc>
          <w:tcPr>
            <w:tcW w:w="58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50</w:t>
            </w:r>
          </w:p>
        </w:tc>
        <w:tc>
          <w:tcPr>
            <w:tcW w:w="58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60</w:t>
            </w:r>
          </w:p>
        </w:tc>
        <w:tc>
          <w:tcPr>
            <w:tcW w:w="569"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70</w:t>
            </w:r>
          </w:p>
        </w:tc>
      </w:tr>
      <w:tr w:rsidR="009D0250" w:rsidRPr="006B5B9E" w:rsidTr="006B5B9E">
        <w:trPr>
          <w:trHeight w:val="20"/>
        </w:trPr>
        <w:tc>
          <w:tcPr>
            <w:tcW w:w="8253" w:type="dxa"/>
          </w:tcPr>
          <w:p w:rsidR="009D0250" w:rsidRPr="006B5B9E" w:rsidRDefault="009D0250" w:rsidP="009D0250">
            <w:pPr>
              <w:rPr>
                <w:rFonts w:ascii="Arial" w:hAnsi="Arial" w:cs="Arial"/>
                <w:sz w:val="12"/>
                <w:szCs w:val="16"/>
              </w:rPr>
            </w:pPr>
            <w:r w:rsidRPr="006B5B9E">
              <w:rPr>
                <w:rFonts w:ascii="Arial" w:hAnsi="Arial" w:cs="Arial"/>
                <w:sz w:val="12"/>
                <w:szCs w:val="16"/>
              </w:rPr>
              <w:t>Доля детей, охваченных всеми формами летнего отдыха и занятости, от общего числа обучающихся в общеобразовательных учреждениях, %</w:t>
            </w:r>
          </w:p>
        </w:tc>
        <w:tc>
          <w:tcPr>
            <w:tcW w:w="135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16</w:t>
            </w:r>
          </w:p>
        </w:tc>
        <w:tc>
          <w:tcPr>
            <w:tcW w:w="58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17</w:t>
            </w:r>
          </w:p>
        </w:tc>
        <w:tc>
          <w:tcPr>
            <w:tcW w:w="58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18</w:t>
            </w:r>
          </w:p>
        </w:tc>
        <w:tc>
          <w:tcPr>
            <w:tcW w:w="569"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19</w:t>
            </w:r>
          </w:p>
        </w:tc>
      </w:tr>
      <w:tr w:rsidR="009D0250" w:rsidRPr="006B5B9E" w:rsidTr="006B5B9E">
        <w:trPr>
          <w:trHeight w:val="20"/>
        </w:trPr>
        <w:tc>
          <w:tcPr>
            <w:tcW w:w="8253" w:type="dxa"/>
          </w:tcPr>
          <w:p w:rsidR="009D0250" w:rsidRPr="006B5B9E" w:rsidRDefault="009D0250" w:rsidP="009D0250">
            <w:pPr>
              <w:rPr>
                <w:rFonts w:ascii="Arial" w:hAnsi="Arial" w:cs="Arial"/>
                <w:sz w:val="12"/>
                <w:szCs w:val="16"/>
              </w:rPr>
            </w:pPr>
            <w:r w:rsidRPr="006B5B9E">
              <w:rPr>
                <w:rFonts w:ascii="Arial" w:hAnsi="Arial" w:cs="Arial"/>
                <w:sz w:val="12"/>
                <w:szCs w:val="16"/>
              </w:rPr>
              <w:t>Доля обучающихся, принимающих участие во всероссийской олимпиаде школьников:</w:t>
            </w:r>
          </w:p>
          <w:p w:rsidR="009D0250" w:rsidRPr="006B5B9E" w:rsidRDefault="009D0250" w:rsidP="009D0250">
            <w:pPr>
              <w:rPr>
                <w:rFonts w:ascii="Arial" w:hAnsi="Arial" w:cs="Arial"/>
                <w:sz w:val="12"/>
                <w:szCs w:val="16"/>
              </w:rPr>
            </w:pPr>
            <w:r w:rsidRPr="006B5B9E">
              <w:rPr>
                <w:rFonts w:ascii="Arial" w:hAnsi="Arial" w:cs="Arial"/>
                <w:sz w:val="12"/>
                <w:szCs w:val="16"/>
              </w:rPr>
              <w:t>в школьном этапе от общего количества обучающихся в общеобразовательных учреждениях, %</w:t>
            </w:r>
          </w:p>
        </w:tc>
        <w:tc>
          <w:tcPr>
            <w:tcW w:w="135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40</w:t>
            </w:r>
          </w:p>
        </w:tc>
        <w:tc>
          <w:tcPr>
            <w:tcW w:w="58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45</w:t>
            </w:r>
          </w:p>
        </w:tc>
        <w:tc>
          <w:tcPr>
            <w:tcW w:w="58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50</w:t>
            </w:r>
          </w:p>
        </w:tc>
        <w:tc>
          <w:tcPr>
            <w:tcW w:w="569"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52</w:t>
            </w:r>
          </w:p>
        </w:tc>
      </w:tr>
      <w:tr w:rsidR="009D0250" w:rsidRPr="006B5B9E" w:rsidTr="006B5B9E">
        <w:trPr>
          <w:trHeight w:val="20"/>
        </w:trPr>
        <w:tc>
          <w:tcPr>
            <w:tcW w:w="8253" w:type="dxa"/>
          </w:tcPr>
          <w:p w:rsidR="009D0250" w:rsidRPr="006B5B9E" w:rsidRDefault="009D0250" w:rsidP="009D0250">
            <w:pPr>
              <w:rPr>
                <w:rFonts w:ascii="Arial" w:hAnsi="Arial" w:cs="Arial"/>
                <w:sz w:val="12"/>
                <w:szCs w:val="16"/>
              </w:rPr>
            </w:pPr>
            <w:r w:rsidRPr="006B5B9E">
              <w:rPr>
                <w:rFonts w:ascii="Arial" w:hAnsi="Arial" w:cs="Arial"/>
                <w:sz w:val="12"/>
                <w:szCs w:val="16"/>
              </w:rPr>
              <w:t>В муниципальном этапе от общего количества обучающихся, принявших участие в школьном этапе, %</w:t>
            </w:r>
          </w:p>
        </w:tc>
        <w:tc>
          <w:tcPr>
            <w:tcW w:w="135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40</w:t>
            </w:r>
          </w:p>
        </w:tc>
        <w:tc>
          <w:tcPr>
            <w:tcW w:w="58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45</w:t>
            </w:r>
          </w:p>
        </w:tc>
        <w:tc>
          <w:tcPr>
            <w:tcW w:w="58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50</w:t>
            </w:r>
          </w:p>
        </w:tc>
        <w:tc>
          <w:tcPr>
            <w:tcW w:w="569"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52</w:t>
            </w:r>
          </w:p>
        </w:tc>
      </w:tr>
      <w:tr w:rsidR="009D0250" w:rsidRPr="006B5B9E" w:rsidTr="006B5B9E">
        <w:trPr>
          <w:trHeight w:val="20"/>
        </w:trPr>
        <w:tc>
          <w:tcPr>
            <w:tcW w:w="8253" w:type="dxa"/>
          </w:tcPr>
          <w:p w:rsidR="009D0250" w:rsidRPr="006B5B9E" w:rsidRDefault="009D0250" w:rsidP="009D0250">
            <w:pPr>
              <w:rPr>
                <w:rFonts w:ascii="Arial" w:hAnsi="Arial" w:cs="Arial"/>
                <w:sz w:val="12"/>
                <w:szCs w:val="16"/>
              </w:rPr>
            </w:pPr>
            <w:r w:rsidRPr="006B5B9E">
              <w:rPr>
                <w:rFonts w:ascii="Arial" w:hAnsi="Arial" w:cs="Arial"/>
                <w:sz w:val="12"/>
                <w:szCs w:val="16"/>
              </w:rPr>
              <w:t>В региональном этапе от общего количества обучающихся, принявших участие в муниципальном этапе, %</w:t>
            </w:r>
          </w:p>
        </w:tc>
        <w:tc>
          <w:tcPr>
            <w:tcW w:w="135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4</w:t>
            </w:r>
          </w:p>
        </w:tc>
        <w:tc>
          <w:tcPr>
            <w:tcW w:w="58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5</w:t>
            </w:r>
          </w:p>
        </w:tc>
        <w:tc>
          <w:tcPr>
            <w:tcW w:w="58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5</w:t>
            </w:r>
          </w:p>
        </w:tc>
        <w:tc>
          <w:tcPr>
            <w:tcW w:w="569"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5</w:t>
            </w:r>
          </w:p>
        </w:tc>
      </w:tr>
      <w:tr w:rsidR="009D0250" w:rsidRPr="006B5B9E" w:rsidTr="006B5B9E">
        <w:trPr>
          <w:trHeight w:val="20"/>
        </w:trPr>
        <w:tc>
          <w:tcPr>
            <w:tcW w:w="8253" w:type="dxa"/>
          </w:tcPr>
          <w:p w:rsidR="009D0250" w:rsidRPr="006B5B9E" w:rsidRDefault="009D0250" w:rsidP="009D0250">
            <w:pPr>
              <w:rPr>
                <w:rFonts w:ascii="Arial" w:hAnsi="Arial" w:cs="Arial"/>
                <w:sz w:val="12"/>
                <w:szCs w:val="16"/>
                <w:highlight w:val="yellow"/>
              </w:rPr>
            </w:pPr>
            <w:r w:rsidRPr="006B5B9E">
              <w:rPr>
                <w:rFonts w:ascii="Arial" w:hAnsi="Arial" w:cs="Arial"/>
                <w:sz w:val="12"/>
                <w:szCs w:val="16"/>
              </w:rPr>
              <w:t>Доля обучающихся, принимающих участие в творческих конкурсах различного уровня от общего количества обучающихся в общеобразовательных учреждениях, %</w:t>
            </w:r>
          </w:p>
        </w:tc>
        <w:tc>
          <w:tcPr>
            <w:tcW w:w="135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60</w:t>
            </w:r>
          </w:p>
        </w:tc>
        <w:tc>
          <w:tcPr>
            <w:tcW w:w="58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62</w:t>
            </w:r>
          </w:p>
        </w:tc>
        <w:tc>
          <w:tcPr>
            <w:tcW w:w="58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65</w:t>
            </w:r>
          </w:p>
        </w:tc>
        <w:tc>
          <w:tcPr>
            <w:tcW w:w="569"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69</w:t>
            </w:r>
          </w:p>
        </w:tc>
      </w:tr>
      <w:tr w:rsidR="009D0250" w:rsidRPr="006B5B9E" w:rsidTr="006B5B9E">
        <w:trPr>
          <w:trHeight w:val="20"/>
        </w:trPr>
        <w:tc>
          <w:tcPr>
            <w:tcW w:w="8253" w:type="dxa"/>
          </w:tcPr>
          <w:p w:rsidR="009D0250" w:rsidRPr="006B5B9E" w:rsidRDefault="009D0250" w:rsidP="009D0250">
            <w:pPr>
              <w:rPr>
                <w:rFonts w:ascii="Arial" w:hAnsi="Arial" w:cs="Arial"/>
                <w:sz w:val="12"/>
                <w:szCs w:val="16"/>
                <w:highlight w:val="yellow"/>
              </w:rPr>
            </w:pPr>
            <w:r w:rsidRPr="006B5B9E">
              <w:rPr>
                <w:rFonts w:ascii="Arial" w:hAnsi="Arial" w:cs="Arial"/>
                <w:sz w:val="12"/>
                <w:szCs w:val="16"/>
              </w:rPr>
              <w:t>Доля обучающихся, охваченных программами дополнительного образования, от общего числа обучающихся в общеобразовательных учреждениях, %</w:t>
            </w:r>
          </w:p>
        </w:tc>
        <w:tc>
          <w:tcPr>
            <w:tcW w:w="135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83</w:t>
            </w:r>
          </w:p>
        </w:tc>
        <w:tc>
          <w:tcPr>
            <w:tcW w:w="58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85</w:t>
            </w:r>
          </w:p>
        </w:tc>
        <w:tc>
          <w:tcPr>
            <w:tcW w:w="58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86</w:t>
            </w:r>
          </w:p>
        </w:tc>
        <w:tc>
          <w:tcPr>
            <w:tcW w:w="569"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87</w:t>
            </w:r>
          </w:p>
        </w:tc>
      </w:tr>
      <w:tr w:rsidR="009D0250" w:rsidRPr="006B5B9E" w:rsidTr="006B5B9E">
        <w:trPr>
          <w:trHeight w:val="20"/>
        </w:trPr>
        <w:tc>
          <w:tcPr>
            <w:tcW w:w="8253" w:type="dxa"/>
          </w:tcPr>
          <w:p w:rsidR="009D0250" w:rsidRPr="006B5B9E" w:rsidRDefault="009D0250" w:rsidP="009D0250">
            <w:pPr>
              <w:rPr>
                <w:rFonts w:ascii="Arial" w:hAnsi="Arial" w:cs="Arial"/>
                <w:sz w:val="12"/>
                <w:szCs w:val="16"/>
              </w:rPr>
            </w:pPr>
            <w:r w:rsidRPr="006B5B9E">
              <w:rPr>
                <w:rFonts w:ascii="Arial" w:hAnsi="Arial" w:cs="Arial"/>
                <w:sz w:val="12"/>
                <w:szCs w:val="16"/>
              </w:rPr>
              <w:t>Доля</w:t>
            </w:r>
            <w:r w:rsidRPr="006B5B9E">
              <w:rPr>
                <w:rFonts w:ascii="Arial" w:hAnsi="Arial" w:cs="Arial"/>
                <w:spacing w:val="40"/>
                <w:sz w:val="12"/>
                <w:szCs w:val="16"/>
              </w:rPr>
              <w:t xml:space="preserve"> </w:t>
            </w:r>
            <w:r w:rsidRPr="006B5B9E">
              <w:rPr>
                <w:rFonts w:ascii="Arial" w:hAnsi="Arial" w:cs="Arial"/>
                <w:sz w:val="12"/>
                <w:szCs w:val="16"/>
              </w:rPr>
              <w:t>детей с ограниченными возможностями здоровья и инвалидов, охваченных программами дополнительного образования, от общего числа детей с ограниченными возможностями здоровья и инвалидов, %</w:t>
            </w:r>
          </w:p>
        </w:tc>
        <w:tc>
          <w:tcPr>
            <w:tcW w:w="135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50</w:t>
            </w:r>
          </w:p>
        </w:tc>
        <w:tc>
          <w:tcPr>
            <w:tcW w:w="58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53</w:t>
            </w:r>
          </w:p>
        </w:tc>
        <w:tc>
          <w:tcPr>
            <w:tcW w:w="58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55</w:t>
            </w:r>
          </w:p>
        </w:tc>
        <w:tc>
          <w:tcPr>
            <w:tcW w:w="569"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60</w:t>
            </w:r>
          </w:p>
        </w:tc>
      </w:tr>
      <w:tr w:rsidR="009D0250" w:rsidRPr="006B5B9E" w:rsidTr="006B5B9E">
        <w:trPr>
          <w:trHeight w:val="20"/>
        </w:trPr>
        <w:tc>
          <w:tcPr>
            <w:tcW w:w="8253" w:type="dxa"/>
          </w:tcPr>
          <w:p w:rsidR="009D0250" w:rsidRPr="006B5B9E" w:rsidRDefault="009D0250" w:rsidP="009D0250">
            <w:pPr>
              <w:rPr>
                <w:rFonts w:ascii="Arial" w:hAnsi="Arial" w:cs="Arial"/>
                <w:sz w:val="12"/>
                <w:szCs w:val="16"/>
              </w:rPr>
            </w:pPr>
            <w:r w:rsidRPr="006B5B9E">
              <w:rPr>
                <w:rFonts w:ascii="Arial" w:hAnsi="Arial" w:cs="Arial"/>
                <w:sz w:val="12"/>
                <w:szCs w:val="16"/>
              </w:rPr>
              <w:t>Доля обучающихся, вовлеченных в волонтерскую (добровольческую деятельность), от общего числа обучающихся в общеобразовательных учреждениях, %</w:t>
            </w:r>
          </w:p>
        </w:tc>
        <w:tc>
          <w:tcPr>
            <w:tcW w:w="135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7</w:t>
            </w:r>
          </w:p>
        </w:tc>
        <w:tc>
          <w:tcPr>
            <w:tcW w:w="58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10</w:t>
            </w:r>
          </w:p>
        </w:tc>
        <w:tc>
          <w:tcPr>
            <w:tcW w:w="58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12</w:t>
            </w:r>
          </w:p>
        </w:tc>
        <w:tc>
          <w:tcPr>
            <w:tcW w:w="569"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15</w:t>
            </w:r>
          </w:p>
        </w:tc>
      </w:tr>
      <w:tr w:rsidR="009D0250" w:rsidRPr="006B5B9E" w:rsidTr="006B5B9E">
        <w:trPr>
          <w:trHeight w:val="20"/>
        </w:trPr>
        <w:tc>
          <w:tcPr>
            <w:tcW w:w="8253" w:type="dxa"/>
          </w:tcPr>
          <w:p w:rsidR="009D0250" w:rsidRPr="006B5B9E" w:rsidRDefault="009D0250" w:rsidP="009D0250">
            <w:pPr>
              <w:rPr>
                <w:rFonts w:ascii="Arial" w:hAnsi="Arial" w:cs="Arial"/>
                <w:sz w:val="12"/>
                <w:szCs w:val="16"/>
              </w:rPr>
            </w:pPr>
            <w:r w:rsidRPr="006B5B9E">
              <w:rPr>
                <w:rFonts w:ascii="Arial" w:hAnsi="Arial" w:cs="Arial"/>
                <w:sz w:val="12"/>
                <w:szCs w:val="16"/>
              </w:rPr>
              <w:t>Доля обучающихся, вовлеченных в деятельность Общероссийской общественно-государственной организации «Движение первых», от общего числа обучающихся в общеобразовательных учреждениях, %</w:t>
            </w:r>
          </w:p>
        </w:tc>
        <w:tc>
          <w:tcPr>
            <w:tcW w:w="135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10</w:t>
            </w:r>
          </w:p>
        </w:tc>
        <w:tc>
          <w:tcPr>
            <w:tcW w:w="58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15</w:t>
            </w:r>
          </w:p>
        </w:tc>
        <w:tc>
          <w:tcPr>
            <w:tcW w:w="58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20</w:t>
            </w:r>
          </w:p>
        </w:tc>
        <w:tc>
          <w:tcPr>
            <w:tcW w:w="569"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25</w:t>
            </w:r>
          </w:p>
        </w:tc>
      </w:tr>
      <w:tr w:rsidR="009D0250" w:rsidRPr="006B5B9E" w:rsidTr="006B5B9E">
        <w:trPr>
          <w:trHeight w:val="20"/>
        </w:trPr>
        <w:tc>
          <w:tcPr>
            <w:tcW w:w="8253" w:type="dxa"/>
          </w:tcPr>
          <w:p w:rsidR="009D0250" w:rsidRPr="006B5B9E" w:rsidRDefault="009D0250" w:rsidP="009D0250">
            <w:pPr>
              <w:rPr>
                <w:rFonts w:ascii="Arial" w:hAnsi="Arial" w:cs="Arial"/>
                <w:sz w:val="12"/>
                <w:szCs w:val="16"/>
              </w:rPr>
            </w:pPr>
            <w:r w:rsidRPr="006B5B9E">
              <w:rPr>
                <w:rFonts w:ascii="Arial" w:hAnsi="Arial" w:cs="Arial"/>
                <w:sz w:val="12"/>
                <w:szCs w:val="16"/>
              </w:rPr>
              <w:t>Доля обучающихся, вовлеченных в деятельность школьных объединений различной направленности (ЮИД, ЮНАРМИЯ, дружины юных пожарных, отряды правоохранительной направленности и др.), от общего количества обучающихся в общеобразовательных учреждениях, %</w:t>
            </w:r>
          </w:p>
        </w:tc>
        <w:tc>
          <w:tcPr>
            <w:tcW w:w="135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3</w:t>
            </w:r>
          </w:p>
        </w:tc>
        <w:tc>
          <w:tcPr>
            <w:tcW w:w="58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5</w:t>
            </w:r>
          </w:p>
        </w:tc>
        <w:tc>
          <w:tcPr>
            <w:tcW w:w="58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8</w:t>
            </w:r>
          </w:p>
        </w:tc>
        <w:tc>
          <w:tcPr>
            <w:tcW w:w="569"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10</w:t>
            </w:r>
          </w:p>
        </w:tc>
      </w:tr>
      <w:tr w:rsidR="009D0250" w:rsidRPr="006B5B9E" w:rsidTr="006B5B9E">
        <w:trPr>
          <w:trHeight w:val="20"/>
        </w:trPr>
        <w:tc>
          <w:tcPr>
            <w:tcW w:w="8253" w:type="dxa"/>
          </w:tcPr>
          <w:p w:rsidR="009D0250" w:rsidRPr="006B5B9E" w:rsidRDefault="009D0250" w:rsidP="009D0250">
            <w:pPr>
              <w:rPr>
                <w:rFonts w:ascii="Arial" w:hAnsi="Arial" w:cs="Arial"/>
                <w:sz w:val="12"/>
                <w:szCs w:val="16"/>
              </w:rPr>
            </w:pPr>
            <w:r w:rsidRPr="006B5B9E">
              <w:rPr>
                <w:rFonts w:ascii="Arial" w:hAnsi="Arial" w:cs="Arial"/>
                <w:sz w:val="12"/>
                <w:szCs w:val="16"/>
              </w:rPr>
              <w:t>Доля общеобразовательных учреждений, где созданы и функционируют школьные музеи, от общего количества общеобразовательных учреждений, %</w:t>
            </w:r>
          </w:p>
        </w:tc>
        <w:tc>
          <w:tcPr>
            <w:tcW w:w="135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20</w:t>
            </w:r>
          </w:p>
        </w:tc>
        <w:tc>
          <w:tcPr>
            <w:tcW w:w="58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40</w:t>
            </w:r>
          </w:p>
        </w:tc>
        <w:tc>
          <w:tcPr>
            <w:tcW w:w="58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60</w:t>
            </w:r>
          </w:p>
        </w:tc>
        <w:tc>
          <w:tcPr>
            <w:tcW w:w="569"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80</w:t>
            </w:r>
          </w:p>
        </w:tc>
      </w:tr>
      <w:tr w:rsidR="009D0250" w:rsidRPr="006B5B9E" w:rsidTr="006B5B9E">
        <w:trPr>
          <w:trHeight w:val="20"/>
        </w:trPr>
        <w:tc>
          <w:tcPr>
            <w:tcW w:w="8253" w:type="dxa"/>
          </w:tcPr>
          <w:p w:rsidR="009D0250" w:rsidRPr="006B5B9E" w:rsidRDefault="009D0250" w:rsidP="009D0250">
            <w:pPr>
              <w:rPr>
                <w:rFonts w:ascii="Arial" w:hAnsi="Arial" w:cs="Arial"/>
                <w:sz w:val="12"/>
                <w:szCs w:val="16"/>
              </w:rPr>
            </w:pPr>
            <w:r w:rsidRPr="006B5B9E">
              <w:rPr>
                <w:rFonts w:ascii="Arial" w:hAnsi="Arial" w:cs="Arial"/>
                <w:sz w:val="12"/>
                <w:szCs w:val="16"/>
              </w:rPr>
              <w:t>Доля педагогов, прошедших курсы переподготовки или повышения квалификации по приоритетным направлениям воспитания и социализации, от общего числа педагогов в общеобразовательных учреждениях, %</w:t>
            </w:r>
          </w:p>
        </w:tc>
        <w:tc>
          <w:tcPr>
            <w:tcW w:w="135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7</w:t>
            </w:r>
          </w:p>
        </w:tc>
        <w:tc>
          <w:tcPr>
            <w:tcW w:w="58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8</w:t>
            </w:r>
          </w:p>
        </w:tc>
        <w:tc>
          <w:tcPr>
            <w:tcW w:w="58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10</w:t>
            </w:r>
          </w:p>
        </w:tc>
        <w:tc>
          <w:tcPr>
            <w:tcW w:w="569"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70</w:t>
            </w:r>
          </w:p>
        </w:tc>
      </w:tr>
      <w:tr w:rsidR="009D0250" w:rsidRPr="006B5B9E" w:rsidTr="006B5B9E">
        <w:trPr>
          <w:trHeight w:val="20"/>
        </w:trPr>
        <w:tc>
          <w:tcPr>
            <w:tcW w:w="8253" w:type="dxa"/>
          </w:tcPr>
          <w:p w:rsidR="009D0250" w:rsidRPr="006B5B9E" w:rsidRDefault="009D0250" w:rsidP="009D0250">
            <w:pPr>
              <w:pStyle w:val="TableParagraph"/>
              <w:tabs>
                <w:tab w:val="left" w:pos="247"/>
              </w:tabs>
              <w:rPr>
                <w:rFonts w:ascii="Arial" w:hAnsi="Arial" w:cs="Arial"/>
                <w:sz w:val="12"/>
                <w:szCs w:val="16"/>
                <w:lang w:val="ru-RU"/>
              </w:rPr>
            </w:pPr>
            <w:r w:rsidRPr="006B5B9E">
              <w:rPr>
                <w:rFonts w:ascii="Arial" w:hAnsi="Arial" w:cs="Arial"/>
                <w:sz w:val="12"/>
                <w:szCs w:val="16"/>
                <w:lang w:val="ru-RU"/>
              </w:rPr>
              <w:t>Доля педагогов, принимающих участие в конкурсах профессионального мастерства, от общего количества педагогов в общеобразовательных учреждениях, %</w:t>
            </w:r>
          </w:p>
        </w:tc>
        <w:tc>
          <w:tcPr>
            <w:tcW w:w="135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8</w:t>
            </w:r>
          </w:p>
        </w:tc>
        <w:tc>
          <w:tcPr>
            <w:tcW w:w="58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10</w:t>
            </w:r>
          </w:p>
        </w:tc>
        <w:tc>
          <w:tcPr>
            <w:tcW w:w="58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12</w:t>
            </w:r>
          </w:p>
        </w:tc>
        <w:tc>
          <w:tcPr>
            <w:tcW w:w="569"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15</w:t>
            </w:r>
          </w:p>
        </w:tc>
      </w:tr>
      <w:tr w:rsidR="009D0250" w:rsidRPr="006B5B9E" w:rsidTr="006B5B9E">
        <w:trPr>
          <w:trHeight w:val="20"/>
        </w:trPr>
        <w:tc>
          <w:tcPr>
            <w:tcW w:w="8253" w:type="dxa"/>
          </w:tcPr>
          <w:p w:rsidR="009D0250" w:rsidRPr="006B5B9E" w:rsidRDefault="009D0250" w:rsidP="009D0250">
            <w:pPr>
              <w:tabs>
                <w:tab w:val="left" w:pos="986"/>
              </w:tabs>
              <w:autoSpaceDE w:val="0"/>
              <w:autoSpaceDN w:val="0"/>
              <w:adjustRightInd w:val="0"/>
              <w:rPr>
                <w:rFonts w:ascii="Arial" w:hAnsi="Arial" w:cs="Arial"/>
                <w:sz w:val="12"/>
                <w:szCs w:val="16"/>
              </w:rPr>
            </w:pPr>
            <w:r w:rsidRPr="006B5B9E">
              <w:rPr>
                <w:rFonts w:ascii="Arial" w:hAnsi="Arial" w:cs="Arial"/>
                <w:sz w:val="12"/>
                <w:szCs w:val="16"/>
              </w:rPr>
              <w:t>Доля педагогов, получающие меры поддержки за достижения в процессе воспитания обучающихся, %</w:t>
            </w:r>
          </w:p>
        </w:tc>
        <w:tc>
          <w:tcPr>
            <w:tcW w:w="135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17,5</w:t>
            </w:r>
          </w:p>
        </w:tc>
        <w:tc>
          <w:tcPr>
            <w:tcW w:w="58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18</w:t>
            </w:r>
          </w:p>
        </w:tc>
        <w:tc>
          <w:tcPr>
            <w:tcW w:w="58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18,5</w:t>
            </w:r>
          </w:p>
        </w:tc>
        <w:tc>
          <w:tcPr>
            <w:tcW w:w="569"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19</w:t>
            </w:r>
          </w:p>
        </w:tc>
      </w:tr>
      <w:tr w:rsidR="009D0250" w:rsidRPr="006B5B9E" w:rsidTr="006B5B9E">
        <w:trPr>
          <w:trHeight w:val="20"/>
        </w:trPr>
        <w:tc>
          <w:tcPr>
            <w:tcW w:w="8253" w:type="dxa"/>
          </w:tcPr>
          <w:p w:rsidR="009D0250" w:rsidRPr="006B5B9E" w:rsidRDefault="009D0250" w:rsidP="009D0250">
            <w:pPr>
              <w:tabs>
                <w:tab w:val="left" w:pos="986"/>
              </w:tabs>
              <w:autoSpaceDE w:val="0"/>
              <w:autoSpaceDN w:val="0"/>
              <w:adjustRightInd w:val="0"/>
              <w:rPr>
                <w:rFonts w:ascii="Arial" w:hAnsi="Arial" w:cs="Arial"/>
                <w:sz w:val="12"/>
                <w:szCs w:val="16"/>
              </w:rPr>
            </w:pPr>
            <w:r w:rsidRPr="006B5B9E">
              <w:rPr>
                <w:rFonts w:ascii="Arial" w:hAnsi="Arial" w:cs="Arial"/>
                <w:color w:val="000000" w:themeColor="text1"/>
                <w:sz w:val="12"/>
                <w:szCs w:val="16"/>
              </w:rPr>
              <w:t xml:space="preserve">Доля педагогических работников, транслировавших свой опыт по организации воспитательной и профилактической работы с обучающимися, % </w:t>
            </w:r>
          </w:p>
        </w:tc>
        <w:tc>
          <w:tcPr>
            <w:tcW w:w="135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5</w:t>
            </w:r>
          </w:p>
        </w:tc>
        <w:tc>
          <w:tcPr>
            <w:tcW w:w="58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8</w:t>
            </w:r>
          </w:p>
        </w:tc>
        <w:tc>
          <w:tcPr>
            <w:tcW w:w="586"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10</w:t>
            </w:r>
          </w:p>
        </w:tc>
        <w:tc>
          <w:tcPr>
            <w:tcW w:w="569" w:type="dxa"/>
          </w:tcPr>
          <w:p w:rsidR="009D0250" w:rsidRPr="006B5B9E" w:rsidRDefault="009D0250" w:rsidP="009D0250">
            <w:pPr>
              <w:jc w:val="center"/>
              <w:rPr>
                <w:rFonts w:ascii="Arial" w:hAnsi="Arial" w:cs="Arial"/>
                <w:sz w:val="12"/>
                <w:szCs w:val="16"/>
              </w:rPr>
            </w:pPr>
            <w:r w:rsidRPr="006B5B9E">
              <w:rPr>
                <w:rFonts w:ascii="Arial" w:hAnsi="Arial" w:cs="Arial"/>
                <w:sz w:val="12"/>
                <w:szCs w:val="16"/>
              </w:rPr>
              <w:t>12</w:t>
            </w:r>
          </w:p>
        </w:tc>
      </w:tr>
    </w:tbl>
    <w:p w:rsidR="00EB718F" w:rsidRDefault="00EB718F" w:rsidP="009D6CDD">
      <w:pPr>
        <w:shd w:val="clear" w:color="auto" w:fill="FFFFFF"/>
        <w:suppressAutoHyphens/>
        <w:jc w:val="right"/>
        <w:rPr>
          <w:rFonts w:ascii="Arial" w:hAnsi="Arial" w:cs="Arial"/>
          <w:b/>
          <w:sz w:val="16"/>
          <w:szCs w:val="16"/>
        </w:rPr>
      </w:pPr>
    </w:p>
    <w:p w:rsidR="00EB718F" w:rsidRDefault="00EB718F" w:rsidP="009D6CDD">
      <w:pPr>
        <w:shd w:val="clear" w:color="auto" w:fill="FFFFFF"/>
        <w:suppressAutoHyphens/>
        <w:jc w:val="right"/>
        <w:rPr>
          <w:rFonts w:ascii="Arial" w:hAnsi="Arial" w:cs="Arial"/>
          <w:b/>
          <w:sz w:val="16"/>
          <w:szCs w:val="16"/>
        </w:rPr>
      </w:pPr>
    </w:p>
    <w:p w:rsidR="009331A6" w:rsidRPr="008A1E44" w:rsidRDefault="00F03332" w:rsidP="008A1E44">
      <w:pPr>
        <w:shd w:val="clear" w:color="auto" w:fill="FFFFFF"/>
        <w:suppressAutoHyphens/>
        <w:jc w:val="center"/>
        <w:rPr>
          <w:rFonts w:ascii="Arial" w:hAnsi="Arial" w:cs="Arial"/>
          <w:sz w:val="16"/>
          <w:szCs w:val="16"/>
        </w:rPr>
      </w:pPr>
      <w:r w:rsidRPr="008A1E44">
        <w:rPr>
          <w:rFonts w:ascii="Arial" w:hAnsi="Arial" w:cs="Arial"/>
          <w:b/>
          <w:sz w:val="16"/>
          <w:szCs w:val="16"/>
        </w:rPr>
        <w:t>СОДЕРЖАНИЕ</w:t>
      </w:r>
    </w:p>
    <w:p w:rsidR="009331A6" w:rsidRPr="008A1E44" w:rsidRDefault="009331A6" w:rsidP="008A1E44">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F8131A" w:rsidRPr="008A1E44" w:rsidTr="00E30CB5">
        <w:trPr>
          <w:trHeight w:val="20"/>
        </w:trPr>
        <w:tc>
          <w:tcPr>
            <w:tcW w:w="4615" w:type="pct"/>
          </w:tcPr>
          <w:p w:rsidR="00F8131A" w:rsidRPr="000F6D08" w:rsidRDefault="00F8131A" w:rsidP="009D0250">
            <w:pPr>
              <w:rPr>
                <w:rFonts w:ascii="Arial" w:hAnsi="Arial" w:cs="Arial"/>
                <w:sz w:val="16"/>
                <w:szCs w:val="16"/>
              </w:rPr>
            </w:pPr>
            <w:r w:rsidRPr="000F6D08">
              <w:rPr>
                <w:rFonts w:ascii="Arial" w:hAnsi="Arial" w:cs="Arial"/>
                <w:sz w:val="16"/>
                <w:szCs w:val="16"/>
              </w:rPr>
              <w:t xml:space="preserve">Объявление Администрации муниципального района о </w:t>
            </w:r>
            <w:r>
              <w:rPr>
                <w:rFonts w:ascii="Arial" w:hAnsi="Arial" w:cs="Arial"/>
                <w:sz w:val="16"/>
                <w:szCs w:val="16"/>
              </w:rPr>
              <w:t>предстоящем проведении конкурса</w:t>
            </w:r>
            <w:r w:rsidRPr="000F6D08">
              <w:rPr>
                <w:rFonts w:ascii="Arial" w:hAnsi="Arial" w:cs="Arial"/>
                <w:sz w:val="16"/>
                <w:szCs w:val="16"/>
              </w:rPr>
              <w:t xml:space="preserve"> на замещение вакантной должности муниципальной службы «Ведущий специалист комитета жилищно-коммунального и дорожного хозяйства» (старшая группа должностей)</w:t>
            </w:r>
          </w:p>
        </w:tc>
        <w:tc>
          <w:tcPr>
            <w:tcW w:w="385" w:type="pct"/>
            <w:vAlign w:val="center"/>
          </w:tcPr>
          <w:p w:rsidR="00F8131A" w:rsidRPr="008A1E44" w:rsidRDefault="005F68E9" w:rsidP="008A1E44">
            <w:pPr>
              <w:jc w:val="center"/>
              <w:rPr>
                <w:rFonts w:ascii="Arial" w:hAnsi="Arial" w:cs="Arial"/>
                <w:sz w:val="16"/>
                <w:szCs w:val="16"/>
              </w:rPr>
            </w:pPr>
            <w:r>
              <w:rPr>
                <w:rFonts w:ascii="Arial" w:hAnsi="Arial" w:cs="Arial"/>
                <w:sz w:val="16"/>
                <w:szCs w:val="16"/>
              </w:rPr>
              <w:t>1-6</w:t>
            </w:r>
          </w:p>
        </w:tc>
      </w:tr>
      <w:tr w:rsidR="00F8131A" w:rsidRPr="008A1E44" w:rsidTr="00E30CB5">
        <w:trPr>
          <w:trHeight w:val="20"/>
        </w:trPr>
        <w:tc>
          <w:tcPr>
            <w:tcW w:w="4615" w:type="pct"/>
          </w:tcPr>
          <w:p w:rsidR="00F8131A" w:rsidRPr="000F6D08" w:rsidRDefault="00F8131A" w:rsidP="009D0250">
            <w:pPr>
              <w:rPr>
                <w:rFonts w:ascii="Arial" w:hAnsi="Arial" w:cs="Arial"/>
                <w:sz w:val="16"/>
                <w:szCs w:val="16"/>
              </w:rPr>
            </w:pPr>
            <w:r w:rsidRPr="000F6D08">
              <w:rPr>
                <w:rFonts w:ascii="Arial" w:hAnsi="Arial" w:cs="Arial"/>
                <w:sz w:val="16"/>
                <w:szCs w:val="16"/>
              </w:rPr>
              <w:t xml:space="preserve">Объявление Администрации муниципального района о </w:t>
            </w:r>
            <w:r>
              <w:rPr>
                <w:rFonts w:ascii="Arial" w:hAnsi="Arial" w:cs="Arial"/>
                <w:sz w:val="16"/>
                <w:szCs w:val="16"/>
              </w:rPr>
              <w:t>предстоящем проведении конкурса</w:t>
            </w:r>
            <w:r w:rsidRPr="000F6D08">
              <w:rPr>
                <w:rFonts w:ascii="Arial" w:hAnsi="Arial" w:cs="Arial"/>
                <w:sz w:val="16"/>
                <w:szCs w:val="16"/>
              </w:rPr>
              <w:t xml:space="preserve"> на замещение вакантной должности муниципальной службы «Главный специалист отдела по физической культуре и спорту»» (старшая группа должностей)</w:t>
            </w:r>
          </w:p>
        </w:tc>
        <w:tc>
          <w:tcPr>
            <w:tcW w:w="385" w:type="pct"/>
            <w:vAlign w:val="center"/>
          </w:tcPr>
          <w:p w:rsidR="00F8131A" w:rsidRPr="008A1E44" w:rsidRDefault="005F68E9" w:rsidP="008A1E44">
            <w:pPr>
              <w:jc w:val="center"/>
              <w:rPr>
                <w:rFonts w:ascii="Arial" w:hAnsi="Arial" w:cs="Arial"/>
                <w:sz w:val="16"/>
                <w:szCs w:val="16"/>
              </w:rPr>
            </w:pPr>
            <w:r>
              <w:rPr>
                <w:rFonts w:ascii="Arial" w:hAnsi="Arial" w:cs="Arial"/>
                <w:sz w:val="16"/>
                <w:szCs w:val="16"/>
              </w:rPr>
              <w:t>6-11</w:t>
            </w:r>
          </w:p>
        </w:tc>
      </w:tr>
      <w:tr w:rsidR="005F68E9" w:rsidRPr="008A1E44" w:rsidTr="00E30CB5">
        <w:trPr>
          <w:trHeight w:val="20"/>
        </w:trPr>
        <w:tc>
          <w:tcPr>
            <w:tcW w:w="4615" w:type="pct"/>
          </w:tcPr>
          <w:p w:rsidR="005F68E9" w:rsidRPr="00922C96" w:rsidRDefault="005F68E9" w:rsidP="009D0250">
            <w:pPr>
              <w:rPr>
                <w:sz w:val="14"/>
              </w:rPr>
            </w:pPr>
            <w:r w:rsidRPr="00766ECC">
              <w:rPr>
                <w:rFonts w:ascii="Arial" w:hAnsi="Arial" w:cs="Arial"/>
                <w:sz w:val="16"/>
                <w:szCs w:val="16"/>
              </w:rPr>
              <w:t xml:space="preserve">Объявление Администрации муниципального района о </w:t>
            </w:r>
            <w:r>
              <w:rPr>
                <w:rFonts w:ascii="Arial" w:hAnsi="Arial" w:cs="Arial"/>
                <w:sz w:val="16"/>
                <w:szCs w:val="16"/>
              </w:rPr>
              <w:t>предстоящем проведении конкурса</w:t>
            </w:r>
            <w:r w:rsidRPr="00766ECC">
              <w:rPr>
                <w:rFonts w:ascii="Arial" w:hAnsi="Arial" w:cs="Arial"/>
                <w:sz w:val="16"/>
                <w:szCs w:val="16"/>
              </w:rPr>
              <w:t xml:space="preserve"> на замещение вакантной должности муниципальной службы «Главный специалист отдела по молодежной политике» (старшая группа должностей)</w:t>
            </w:r>
          </w:p>
        </w:tc>
        <w:tc>
          <w:tcPr>
            <w:tcW w:w="385" w:type="pct"/>
            <w:vAlign w:val="center"/>
          </w:tcPr>
          <w:p w:rsidR="005F68E9" w:rsidRPr="008A1E44" w:rsidRDefault="005F68E9" w:rsidP="008A1E44">
            <w:pPr>
              <w:jc w:val="center"/>
              <w:rPr>
                <w:rFonts w:ascii="Arial" w:hAnsi="Arial" w:cs="Arial"/>
                <w:sz w:val="16"/>
                <w:szCs w:val="16"/>
              </w:rPr>
            </w:pPr>
            <w:r>
              <w:rPr>
                <w:rFonts w:ascii="Arial" w:hAnsi="Arial" w:cs="Arial"/>
                <w:sz w:val="16"/>
                <w:szCs w:val="16"/>
              </w:rPr>
              <w:t>11-16</w:t>
            </w:r>
          </w:p>
        </w:tc>
      </w:tr>
      <w:tr w:rsidR="005F68E9" w:rsidRPr="00887D10" w:rsidTr="00E30CB5">
        <w:trPr>
          <w:trHeight w:val="20"/>
        </w:trPr>
        <w:tc>
          <w:tcPr>
            <w:tcW w:w="4615" w:type="pct"/>
          </w:tcPr>
          <w:p w:rsidR="005F68E9" w:rsidRPr="009D6CDD" w:rsidRDefault="005F68E9" w:rsidP="005F68E9">
            <w:pPr>
              <w:rPr>
                <w:rFonts w:ascii="Arial" w:hAnsi="Arial" w:cs="Arial"/>
                <w:sz w:val="16"/>
                <w:szCs w:val="16"/>
              </w:rPr>
            </w:pPr>
            <w:r w:rsidRPr="00766ECC">
              <w:rPr>
                <w:rFonts w:ascii="Arial" w:hAnsi="Arial" w:cs="Arial"/>
                <w:sz w:val="16"/>
                <w:szCs w:val="16"/>
              </w:rPr>
              <w:t xml:space="preserve">Объявление Администрации муниципального района о </w:t>
            </w:r>
            <w:r>
              <w:rPr>
                <w:rFonts w:ascii="Arial" w:hAnsi="Arial" w:cs="Arial"/>
                <w:sz w:val="16"/>
                <w:szCs w:val="16"/>
              </w:rPr>
              <w:t>предстоящем проведении конкурса</w:t>
            </w:r>
            <w:r w:rsidRPr="00766ECC">
              <w:rPr>
                <w:rFonts w:ascii="Arial" w:hAnsi="Arial" w:cs="Arial"/>
                <w:sz w:val="16"/>
                <w:szCs w:val="16"/>
              </w:rPr>
              <w:t xml:space="preserve"> на замещение вакантной должности муниципальной службы </w:t>
            </w:r>
            <w:r w:rsidRPr="00B858E1">
              <w:rPr>
                <w:rFonts w:ascii="Arial" w:hAnsi="Arial" w:cs="Arial"/>
                <w:sz w:val="16"/>
                <w:szCs w:val="16"/>
              </w:rPr>
              <w:t>«Главный специалист отдела по бюджету комитета финансов» (старшая группа должностей)</w:t>
            </w:r>
          </w:p>
        </w:tc>
        <w:tc>
          <w:tcPr>
            <w:tcW w:w="385" w:type="pct"/>
            <w:vAlign w:val="center"/>
          </w:tcPr>
          <w:p w:rsidR="005F68E9" w:rsidRPr="00887D10" w:rsidRDefault="005F68E9" w:rsidP="00E30CB5">
            <w:pPr>
              <w:jc w:val="center"/>
              <w:rPr>
                <w:rFonts w:ascii="Arial" w:hAnsi="Arial" w:cs="Arial"/>
                <w:sz w:val="16"/>
                <w:szCs w:val="16"/>
              </w:rPr>
            </w:pPr>
            <w:r>
              <w:rPr>
                <w:rFonts w:ascii="Arial" w:hAnsi="Arial" w:cs="Arial"/>
                <w:sz w:val="16"/>
                <w:szCs w:val="16"/>
              </w:rPr>
              <w:t>16-21</w:t>
            </w:r>
          </w:p>
        </w:tc>
      </w:tr>
      <w:tr w:rsidR="005F68E9" w:rsidRPr="00887D10" w:rsidTr="00E30CB5">
        <w:trPr>
          <w:trHeight w:val="20"/>
        </w:trPr>
        <w:tc>
          <w:tcPr>
            <w:tcW w:w="4615" w:type="pct"/>
          </w:tcPr>
          <w:p w:rsidR="005F68E9" w:rsidRPr="000F6D08" w:rsidRDefault="005F68E9" w:rsidP="009D0250">
            <w:pPr>
              <w:rPr>
                <w:rFonts w:ascii="Arial" w:hAnsi="Arial" w:cs="Arial"/>
                <w:sz w:val="16"/>
                <w:szCs w:val="16"/>
              </w:rPr>
            </w:pPr>
            <w:r w:rsidRPr="000F6D08">
              <w:rPr>
                <w:rFonts w:ascii="Arial" w:hAnsi="Arial" w:cs="Arial"/>
                <w:sz w:val="16"/>
                <w:szCs w:val="16"/>
              </w:rPr>
              <w:t xml:space="preserve">Объявление Администрации муниципального района о </w:t>
            </w:r>
            <w:r>
              <w:rPr>
                <w:rFonts w:ascii="Arial" w:hAnsi="Arial" w:cs="Arial"/>
                <w:sz w:val="16"/>
                <w:szCs w:val="16"/>
              </w:rPr>
              <w:t>предстоящем проведении конкурса</w:t>
            </w:r>
            <w:r w:rsidRPr="000F6D08">
              <w:rPr>
                <w:rFonts w:ascii="Arial" w:hAnsi="Arial" w:cs="Arial"/>
                <w:sz w:val="16"/>
                <w:szCs w:val="16"/>
              </w:rPr>
              <w:t xml:space="preserve"> на замещение вакантной должности муниципальной службы «Главный специалист по строительству отдела архитектуры, градостроительства и строительства» (старшая группа должностей)</w:t>
            </w:r>
          </w:p>
        </w:tc>
        <w:tc>
          <w:tcPr>
            <w:tcW w:w="385" w:type="pct"/>
            <w:vAlign w:val="center"/>
          </w:tcPr>
          <w:p w:rsidR="005F68E9" w:rsidRPr="00887D10" w:rsidRDefault="005F68E9" w:rsidP="00E30CB5">
            <w:pPr>
              <w:jc w:val="center"/>
              <w:rPr>
                <w:rFonts w:ascii="Arial" w:hAnsi="Arial" w:cs="Arial"/>
                <w:sz w:val="16"/>
                <w:szCs w:val="16"/>
              </w:rPr>
            </w:pPr>
            <w:r>
              <w:rPr>
                <w:rFonts w:ascii="Arial" w:hAnsi="Arial" w:cs="Arial"/>
                <w:sz w:val="16"/>
                <w:szCs w:val="16"/>
              </w:rPr>
              <w:t>21-26</w:t>
            </w:r>
          </w:p>
        </w:tc>
      </w:tr>
      <w:tr w:rsidR="005F68E9" w:rsidRPr="00887D10" w:rsidTr="00E30CB5">
        <w:trPr>
          <w:trHeight w:val="20"/>
        </w:trPr>
        <w:tc>
          <w:tcPr>
            <w:tcW w:w="4615" w:type="pct"/>
          </w:tcPr>
          <w:p w:rsidR="005F68E9" w:rsidRPr="000F6D08" w:rsidRDefault="005F68E9" w:rsidP="009D0250">
            <w:pPr>
              <w:rPr>
                <w:rFonts w:ascii="Arial" w:hAnsi="Arial" w:cs="Arial"/>
                <w:sz w:val="16"/>
                <w:szCs w:val="16"/>
              </w:rPr>
            </w:pPr>
            <w:r w:rsidRPr="000F6D08">
              <w:rPr>
                <w:rFonts w:ascii="Arial" w:hAnsi="Arial" w:cs="Arial"/>
                <w:sz w:val="16"/>
                <w:szCs w:val="16"/>
              </w:rPr>
              <w:t xml:space="preserve">Объявление Администрации муниципального района о </w:t>
            </w:r>
            <w:r>
              <w:rPr>
                <w:rFonts w:ascii="Arial" w:hAnsi="Arial" w:cs="Arial"/>
                <w:sz w:val="16"/>
                <w:szCs w:val="16"/>
              </w:rPr>
              <w:t>предстоящем проведении конкурса</w:t>
            </w:r>
            <w:r w:rsidRPr="000F6D08">
              <w:rPr>
                <w:rFonts w:ascii="Arial" w:hAnsi="Arial" w:cs="Arial"/>
                <w:sz w:val="16"/>
                <w:szCs w:val="16"/>
              </w:rPr>
              <w:t xml:space="preserve"> на замещение вакантной должности муниципальной службы «Начальник отдела по бюджетному учету, отчетности и финансовому контролю комитета финансов» (</w:t>
            </w:r>
            <w:r w:rsidRPr="000F6D08">
              <w:rPr>
                <w:rFonts w:ascii="Arial" w:hAnsi="Arial" w:cs="Arial"/>
                <w:color w:val="000000"/>
                <w:sz w:val="16"/>
                <w:szCs w:val="16"/>
              </w:rPr>
              <w:t>ведущая группа должностей)</w:t>
            </w:r>
          </w:p>
        </w:tc>
        <w:tc>
          <w:tcPr>
            <w:tcW w:w="385" w:type="pct"/>
            <w:vAlign w:val="center"/>
          </w:tcPr>
          <w:p w:rsidR="005F68E9" w:rsidRPr="00887D10" w:rsidRDefault="005F68E9" w:rsidP="00E30CB5">
            <w:pPr>
              <w:jc w:val="center"/>
              <w:rPr>
                <w:rFonts w:ascii="Arial" w:hAnsi="Arial" w:cs="Arial"/>
                <w:sz w:val="16"/>
                <w:szCs w:val="16"/>
              </w:rPr>
            </w:pPr>
            <w:r>
              <w:rPr>
                <w:rFonts w:ascii="Arial" w:hAnsi="Arial" w:cs="Arial"/>
                <w:sz w:val="16"/>
                <w:szCs w:val="16"/>
              </w:rPr>
              <w:t>26-31</w:t>
            </w:r>
          </w:p>
        </w:tc>
      </w:tr>
      <w:tr w:rsidR="005F68E9" w:rsidRPr="00887D10" w:rsidTr="00E30CB5">
        <w:trPr>
          <w:trHeight w:val="20"/>
        </w:trPr>
        <w:tc>
          <w:tcPr>
            <w:tcW w:w="4615" w:type="pct"/>
          </w:tcPr>
          <w:p w:rsidR="005F68E9" w:rsidRPr="00EB718F" w:rsidRDefault="005F68E9" w:rsidP="00EB718F">
            <w:pPr>
              <w:rPr>
                <w:rFonts w:ascii="Arial" w:hAnsi="Arial" w:cs="Arial"/>
                <w:sz w:val="16"/>
                <w:szCs w:val="16"/>
              </w:rPr>
            </w:pPr>
            <w:r w:rsidRPr="00EB718F">
              <w:rPr>
                <w:rFonts w:ascii="Arial" w:hAnsi="Arial" w:cs="Arial"/>
                <w:sz w:val="16"/>
                <w:szCs w:val="16"/>
              </w:rPr>
              <w:t>Постановление Администрации Валдайского муниципального района от 12.07.2024 № 1891 «О внесении изменения в постановление Администрации Валдайского муниципального района от 14.02.2020 № 236»</w:t>
            </w:r>
          </w:p>
        </w:tc>
        <w:tc>
          <w:tcPr>
            <w:tcW w:w="385" w:type="pct"/>
            <w:vAlign w:val="center"/>
          </w:tcPr>
          <w:p w:rsidR="005F68E9" w:rsidRPr="00887D10" w:rsidRDefault="00EB718F" w:rsidP="00E30CB5">
            <w:pPr>
              <w:jc w:val="center"/>
              <w:rPr>
                <w:rFonts w:ascii="Arial" w:hAnsi="Arial" w:cs="Arial"/>
                <w:sz w:val="16"/>
                <w:szCs w:val="16"/>
              </w:rPr>
            </w:pPr>
            <w:r>
              <w:rPr>
                <w:rFonts w:ascii="Arial" w:hAnsi="Arial" w:cs="Arial"/>
                <w:sz w:val="16"/>
                <w:szCs w:val="16"/>
              </w:rPr>
              <w:t>31</w:t>
            </w:r>
          </w:p>
        </w:tc>
      </w:tr>
      <w:tr w:rsidR="005F68E9" w:rsidRPr="00887D10" w:rsidTr="00E30CB5">
        <w:trPr>
          <w:trHeight w:val="20"/>
        </w:trPr>
        <w:tc>
          <w:tcPr>
            <w:tcW w:w="4615" w:type="pct"/>
          </w:tcPr>
          <w:p w:rsidR="005F68E9" w:rsidRPr="006B5B9E" w:rsidRDefault="005F68E9" w:rsidP="006B5B9E">
            <w:pPr>
              <w:rPr>
                <w:sz w:val="14"/>
              </w:rPr>
            </w:pPr>
            <w:r w:rsidRPr="006B5B9E">
              <w:rPr>
                <w:rFonts w:ascii="Arial" w:hAnsi="Arial" w:cs="Arial"/>
                <w:sz w:val="16"/>
                <w:szCs w:val="16"/>
              </w:rPr>
              <w:t xml:space="preserve">Постановление Администрации Валдайского муниципального района от </w:t>
            </w:r>
            <w:r w:rsidR="00EB718F" w:rsidRPr="006B5B9E">
              <w:rPr>
                <w:rFonts w:ascii="Arial" w:hAnsi="Arial" w:cs="Arial"/>
                <w:sz w:val="16"/>
                <w:szCs w:val="16"/>
              </w:rPr>
              <w:t>16.07.2024 № 1913 «</w:t>
            </w:r>
            <w:r w:rsidR="00EB718F" w:rsidRPr="006B5B9E">
              <w:rPr>
                <w:rFonts w:ascii="Arial" w:hAnsi="Arial" w:cs="Arial"/>
                <w:bCs/>
                <w:sz w:val="16"/>
                <w:szCs w:val="16"/>
              </w:rPr>
              <w:t>О внесении изменений в Положение о комиссии Валдайского муниципального района по наградам»</w:t>
            </w:r>
          </w:p>
        </w:tc>
        <w:tc>
          <w:tcPr>
            <w:tcW w:w="385" w:type="pct"/>
            <w:vAlign w:val="center"/>
          </w:tcPr>
          <w:p w:rsidR="005F68E9" w:rsidRPr="00887D10" w:rsidRDefault="00EB718F" w:rsidP="00E30CB5">
            <w:pPr>
              <w:jc w:val="center"/>
              <w:rPr>
                <w:rFonts w:ascii="Arial" w:hAnsi="Arial" w:cs="Arial"/>
                <w:sz w:val="16"/>
                <w:szCs w:val="16"/>
              </w:rPr>
            </w:pPr>
            <w:r>
              <w:rPr>
                <w:rFonts w:ascii="Arial" w:hAnsi="Arial" w:cs="Arial"/>
                <w:sz w:val="16"/>
                <w:szCs w:val="16"/>
              </w:rPr>
              <w:t>32</w:t>
            </w:r>
          </w:p>
        </w:tc>
      </w:tr>
      <w:tr w:rsidR="005F68E9" w:rsidRPr="00887D10" w:rsidTr="00E30CB5">
        <w:trPr>
          <w:trHeight w:val="20"/>
        </w:trPr>
        <w:tc>
          <w:tcPr>
            <w:tcW w:w="4615" w:type="pct"/>
          </w:tcPr>
          <w:p w:rsidR="005F68E9" w:rsidRPr="006B5B9E" w:rsidRDefault="005F68E9" w:rsidP="006B5B9E">
            <w:pPr>
              <w:rPr>
                <w:sz w:val="14"/>
              </w:rPr>
            </w:pPr>
            <w:r w:rsidRPr="006B5B9E">
              <w:rPr>
                <w:rFonts w:ascii="Arial" w:hAnsi="Arial" w:cs="Arial"/>
                <w:sz w:val="16"/>
                <w:szCs w:val="16"/>
              </w:rPr>
              <w:t xml:space="preserve">Постановление Администрации Валдайского муниципального района от </w:t>
            </w:r>
            <w:r w:rsidR="006B5B9E" w:rsidRPr="006B5B9E">
              <w:rPr>
                <w:rFonts w:ascii="Arial" w:hAnsi="Arial" w:cs="Arial"/>
                <w:sz w:val="16"/>
                <w:szCs w:val="16"/>
              </w:rPr>
              <w:t>17.07.2024 № 1947 «</w:t>
            </w:r>
            <w:r w:rsidR="006B5B9E" w:rsidRPr="006B5B9E">
              <w:rPr>
                <w:rFonts w:ascii="Arial" w:eastAsia="A" w:hAnsi="Arial" w:cs="Arial"/>
                <w:sz w:val="16"/>
                <w:szCs w:val="16"/>
              </w:rPr>
              <w:t>Об утверждении</w:t>
            </w:r>
            <w:r w:rsidR="006B5B9E" w:rsidRPr="006B5B9E">
              <w:rPr>
                <w:rFonts w:ascii="Arial" w:hAnsi="Arial" w:cs="Arial"/>
                <w:sz w:val="16"/>
                <w:szCs w:val="16"/>
              </w:rPr>
              <w:t xml:space="preserve"> Дорожной</w:t>
            </w:r>
            <w:r w:rsidR="006B5B9E" w:rsidRPr="006B5B9E">
              <w:rPr>
                <w:rFonts w:ascii="Arial" w:hAnsi="Arial" w:cs="Arial"/>
                <w:spacing w:val="-4"/>
                <w:sz w:val="16"/>
                <w:szCs w:val="16"/>
              </w:rPr>
              <w:t xml:space="preserve"> </w:t>
            </w:r>
            <w:r w:rsidR="006B5B9E" w:rsidRPr="006B5B9E">
              <w:rPr>
                <w:rFonts w:ascii="Arial" w:hAnsi="Arial" w:cs="Arial"/>
                <w:sz w:val="16"/>
                <w:szCs w:val="16"/>
              </w:rPr>
              <w:t>карты</w:t>
            </w:r>
            <w:r w:rsidR="006B5B9E" w:rsidRPr="006B5B9E">
              <w:rPr>
                <w:rFonts w:ascii="Arial" w:hAnsi="Arial" w:cs="Arial"/>
                <w:spacing w:val="-3"/>
                <w:sz w:val="16"/>
                <w:szCs w:val="16"/>
              </w:rPr>
              <w:t xml:space="preserve"> </w:t>
            </w:r>
            <w:r w:rsidR="006B5B9E" w:rsidRPr="006B5B9E">
              <w:rPr>
                <w:rFonts w:ascii="Arial" w:hAnsi="Arial" w:cs="Arial"/>
                <w:sz w:val="16"/>
                <w:szCs w:val="16"/>
              </w:rPr>
              <w:t>по</w:t>
            </w:r>
            <w:r w:rsidR="006B5B9E" w:rsidRPr="006B5B9E">
              <w:rPr>
                <w:rFonts w:ascii="Arial" w:hAnsi="Arial" w:cs="Arial"/>
                <w:spacing w:val="-3"/>
                <w:sz w:val="16"/>
                <w:szCs w:val="16"/>
              </w:rPr>
              <w:t xml:space="preserve"> </w:t>
            </w:r>
            <w:r w:rsidR="006B5B9E" w:rsidRPr="006B5B9E">
              <w:rPr>
                <w:rFonts w:ascii="Arial" w:hAnsi="Arial" w:cs="Arial"/>
                <w:sz w:val="16"/>
                <w:szCs w:val="16"/>
              </w:rPr>
              <w:t>развитию</w:t>
            </w:r>
            <w:r w:rsidR="006B5B9E" w:rsidRPr="006B5B9E">
              <w:rPr>
                <w:rFonts w:ascii="Arial" w:hAnsi="Arial" w:cs="Arial"/>
                <w:spacing w:val="-8"/>
                <w:sz w:val="16"/>
                <w:szCs w:val="16"/>
              </w:rPr>
              <w:t xml:space="preserve"> </w:t>
            </w:r>
            <w:r w:rsidR="006B5B9E" w:rsidRPr="006B5B9E">
              <w:rPr>
                <w:rFonts w:ascii="Arial" w:hAnsi="Arial" w:cs="Arial"/>
                <w:sz w:val="16"/>
                <w:szCs w:val="16"/>
              </w:rPr>
              <w:t>системы организации воспитания</w:t>
            </w:r>
            <w:r w:rsidR="006B5B9E" w:rsidRPr="006B5B9E">
              <w:rPr>
                <w:rFonts w:ascii="Arial" w:hAnsi="Arial" w:cs="Arial"/>
                <w:spacing w:val="-8"/>
                <w:sz w:val="16"/>
                <w:szCs w:val="16"/>
              </w:rPr>
              <w:t xml:space="preserve"> </w:t>
            </w:r>
            <w:r w:rsidR="006B5B9E" w:rsidRPr="006B5B9E">
              <w:rPr>
                <w:rFonts w:ascii="Arial" w:hAnsi="Arial" w:cs="Arial"/>
                <w:sz w:val="16"/>
                <w:szCs w:val="16"/>
              </w:rPr>
              <w:t>и</w:t>
            </w:r>
            <w:r w:rsidR="006B5B9E" w:rsidRPr="006B5B9E">
              <w:rPr>
                <w:rFonts w:ascii="Arial" w:hAnsi="Arial" w:cs="Arial"/>
                <w:spacing w:val="-3"/>
                <w:sz w:val="16"/>
                <w:szCs w:val="16"/>
              </w:rPr>
              <w:t xml:space="preserve"> </w:t>
            </w:r>
            <w:r w:rsidR="006B5B9E" w:rsidRPr="006B5B9E">
              <w:rPr>
                <w:rFonts w:ascii="Arial" w:hAnsi="Arial" w:cs="Arial"/>
                <w:sz w:val="16"/>
                <w:szCs w:val="16"/>
              </w:rPr>
              <w:t>социализации</w:t>
            </w:r>
            <w:r w:rsidR="006B5B9E" w:rsidRPr="006B5B9E">
              <w:rPr>
                <w:rFonts w:ascii="Arial" w:hAnsi="Arial" w:cs="Arial"/>
                <w:spacing w:val="-7"/>
                <w:sz w:val="16"/>
                <w:szCs w:val="16"/>
              </w:rPr>
              <w:t xml:space="preserve"> </w:t>
            </w:r>
            <w:r w:rsidR="006B5B9E" w:rsidRPr="006B5B9E">
              <w:rPr>
                <w:rFonts w:ascii="Arial" w:hAnsi="Arial" w:cs="Arial"/>
                <w:sz w:val="16"/>
                <w:szCs w:val="16"/>
              </w:rPr>
              <w:t>обучающихся общеобразовательных учреждений, подведомственных муниципальному казенному учреждению комитету образования Администрации Валдайского муниципального района, на 2024-2026</w:t>
            </w:r>
            <w:r w:rsidR="006B5B9E" w:rsidRPr="006B5B9E">
              <w:rPr>
                <w:rFonts w:ascii="Arial" w:hAnsi="Arial" w:cs="Arial"/>
                <w:spacing w:val="-2"/>
                <w:sz w:val="16"/>
                <w:szCs w:val="16"/>
              </w:rPr>
              <w:t xml:space="preserve"> </w:t>
            </w:r>
            <w:r w:rsidR="006B5B9E" w:rsidRPr="006B5B9E">
              <w:rPr>
                <w:rFonts w:ascii="Arial" w:hAnsi="Arial" w:cs="Arial"/>
                <w:spacing w:val="-4"/>
                <w:sz w:val="16"/>
                <w:szCs w:val="16"/>
              </w:rPr>
              <w:t>годы»</w:t>
            </w:r>
          </w:p>
        </w:tc>
        <w:tc>
          <w:tcPr>
            <w:tcW w:w="385" w:type="pct"/>
            <w:vAlign w:val="center"/>
          </w:tcPr>
          <w:p w:rsidR="005F68E9" w:rsidRPr="00887D10" w:rsidRDefault="006B5B9E" w:rsidP="00E30CB5">
            <w:pPr>
              <w:jc w:val="center"/>
              <w:rPr>
                <w:rFonts w:ascii="Arial" w:hAnsi="Arial" w:cs="Arial"/>
                <w:sz w:val="16"/>
                <w:szCs w:val="16"/>
              </w:rPr>
            </w:pPr>
            <w:r>
              <w:rPr>
                <w:rFonts w:ascii="Arial" w:hAnsi="Arial" w:cs="Arial"/>
                <w:sz w:val="16"/>
                <w:szCs w:val="16"/>
              </w:rPr>
              <w:t>35</w:t>
            </w:r>
          </w:p>
        </w:tc>
      </w:tr>
      <w:tr w:rsidR="005F68E9" w:rsidRPr="00887D10" w:rsidTr="00E30CB5">
        <w:trPr>
          <w:trHeight w:val="20"/>
        </w:trPr>
        <w:tc>
          <w:tcPr>
            <w:tcW w:w="4615" w:type="pct"/>
          </w:tcPr>
          <w:p w:rsidR="005F68E9" w:rsidRPr="006B5B9E" w:rsidRDefault="005F68E9" w:rsidP="006B5B9E">
            <w:pPr>
              <w:rPr>
                <w:rFonts w:ascii="Arial" w:hAnsi="Arial" w:cs="Arial"/>
                <w:sz w:val="16"/>
                <w:szCs w:val="16"/>
              </w:rPr>
            </w:pPr>
            <w:r w:rsidRPr="006B5B9E">
              <w:rPr>
                <w:rFonts w:ascii="Arial" w:hAnsi="Arial" w:cs="Arial"/>
                <w:sz w:val="16"/>
                <w:szCs w:val="16"/>
              </w:rPr>
              <w:t>Содержание</w:t>
            </w:r>
          </w:p>
        </w:tc>
        <w:tc>
          <w:tcPr>
            <w:tcW w:w="385" w:type="pct"/>
            <w:vAlign w:val="center"/>
          </w:tcPr>
          <w:p w:rsidR="005F68E9" w:rsidRPr="00887D10" w:rsidRDefault="006B5B9E" w:rsidP="00E30CB5">
            <w:pPr>
              <w:jc w:val="center"/>
              <w:rPr>
                <w:rFonts w:ascii="Arial" w:hAnsi="Arial" w:cs="Arial"/>
                <w:sz w:val="16"/>
                <w:szCs w:val="16"/>
              </w:rPr>
            </w:pPr>
            <w:r>
              <w:rPr>
                <w:rFonts w:ascii="Arial" w:hAnsi="Arial" w:cs="Arial"/>
                <w:sz w:val="16"/>
                <w:szCs w:val="16"/>
              </w:rPr>
              <w:t>35</w:t>
            </w:r>
          </w:p>
        </w:tc>
      </w:tr>
    </w:tbl>
    <w:p w:rsidR="00FF65CF" w:rsidRDefault="00FF65CF" w:rsidP="000B2260">
      <w:pPr>
        <w:jc w:val="right"/>
        <w:rPr>
          <w:rFonts w:ascii="Arial" w:hAnsi="Arial" w:cs="Arial"/>
          <w:sz w:val="16"/>
          <w:szCs w:val="16"/>
        </w:rPr>
      </w:pPr>
    </w:p>
    <w:p w:rsidR="00E76B9A" w:rsidRDefault="00E76B9A" w:rsidP="000B2260">
      <w:pPr>
        <w:jc w:val="right"/>
        <w:rPr>
          <w:rFonts w:ascii="Arial" w:hAnsi="Arial" w:cs="Arial"/>
          <w:sz w:val="16"/>
          <w:szCs w:val="16"/>
        </w:rPr>
      </w:pPr>
    </w:p>
    <w:p w:rsidR="006B5B9E" w:rsidRDefault="006B5B9E" w:rsidP="000B2260">
      <w:pPr>
        <w:jc w:val="right"/>
        <w:rPr>
          <w:rFonts w:ascii="Arial" w:hAnsi="Arial" w:cs="Arial"/>
          <w:sz w:val="16"/>
          <w:szCs w:val="16"/>
        </w:rPr>
      </w:pPr>
    </w:p>
    <w:p w:rsidR="006B5B9E" w:rsidRDefault="006B5B9E"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w:t>
      </w:r>
    </w:p>
    <w:p w:rsidR="00972A34" w:rsidRPr="00C52532" w:rsidRDefault="00972A34" w:rsidP="00433AFA">
      <w:pPr>
        <w:rPr>
          <w:rFonts w:ascii="Arial" w:hAnsi="Arial" w:cs="Arial"/>
          <w:sz w:val="4"/>
          <w:szCs w:val="4"/>
        </w:rPr>
      </w:pPr>
    </w:p>
    <w:p w:rsidR="00972A34" w:rsidRPr="006B5B9E" w:rsidRDefault="00972A34" w:rsidP="00972A34">
      <w:pPr>
        <w:jc w:val="center"/>
        <w:rPr>
          <w:rFonts w:ascii="Arial" w:hAnsi="Arial" w:cs="Arial"/>
          <w:sz w:val="12"/>
          <w:szCs w:val="12"/>
        </w:rPr>
      </w:pPr>
      <w:r w:rsidRPr="006B5B9E">
        <w:rPr>
          <w:rFonts w:ascii="Arial" w:hAnsi="Arial" w:cs="Arial"/>
          <w:sz w:val="12"/>
          <w:szCs w:val="12"/>
        </w:rPr>
        <w:t>«Ва</w:t>
      </w:r>
      <w:r w:rsidR="007C2FAF" w:rsidRPr="006B5B9E">
        <w:rPr>
          <w:rFonts w:ascii="Arial" w:hAnsi="Arial" w:cs="Arial"/>
          <w:sz w:val="12"/>
          <w:szCs w:val="12"/>
        </w:rPr>
        <w:t>л</w:t>
      </w:r>
      <w:r w:rsidR="00EE35B9" w:rsidRPr="006B5B9E">
        <w:rPr>
          <w:rFonts w:ascii="Arial" w:hAnsi="Arial" w:cs="Arial"/>
          <w:sz w:val="12"/>
          <w:szCs w:val="12"/>
        </w:rPr>
        <w:t xml:space="preserve">дайский </w:t>
      </w:r>
      <w:r w:rsidR="00566894" w:rsidRPr="006B5B9E">
        <w:rPr>
          <w:rFonts w:ascii="Arial" w:hAnsi="Arial" w:cs="Arial"/>
          <w:sz w:val="12"/>
          <w:szCs w:val="12"/>
        </w:rPr>
        <w:t xml:space="preserve">Вестник». Бюллетень № </w:t>
      </w:r>
      <w:r w:rsidR="00850997" w:rsidRPr="006B5B9E">
        <w:rPr>
          <w:rFonts w:ascii="Arial" w:hAnsi="Arial" w:cs="Arial"/>
          <w:sz w:val="12"/>
          <w:szCs w:val="12"/>
        </w:rPr>
        <w:t>4</w:t>
      </w:r>
      <w:r w:rsidR="004157F7" w:rsidRPr="006B5B9E">
        <w:rPr>
          <w:rFonts w:ascii="Arial" w:hAnsi="Arial" w:cs="Arial"/>
          <w:sz w:val="12"/>
          <w:szCs w:val="12"/>
        </w:rPr>
        <w:t>4</w:t>
      </w:r>
      <w:r w:rsidR="00413518" w:rsidRPr="006B5B9E">
        <w:rPr>
          <w:rFonts w:ascii="Arial" w:hAnsi="Arial" w:cs="Arial"/>
          <w:sz w:val="12"/>
          <w:szCs w:val="12"/>
        </w:rPr>
        <w:t xml:space="preserve"> </w:t>
      </w:r>
      <w:r w:rsidR="00EC3082" w:rsidRPr="006B5B9E">
        <w:rPr>
          <w:rFonts w:ascii="Arial" w:hAnsi="Arial" w:cs="Arial"/>
          <w:sz w:val="12"/>
          <w:szCs w:val="12"/>
        </w:rPr>
        <w:t>(6</w:t>
      </w:r>
      <w:r w:rsidR="00937380" w:rsidRPr="006B5B9E">
        <w:rPr>
          <w:rFonts w:ascii="Arial" w:hAnsi="Arial" w:cs="Arial"/>
          <w:sz w:val="12"/>
          <w:szCs w:val="12"/>
        </w:rPr>
        <w:t>5</w:t>
      </w:r>
      <w:r w:rsidR="004157F7" w:rsidRPr="006B5B9E">
        <w:rPr>
          <w:rFonts w:ascii="Arial" w:hAnsi="Arial" w:cs="Arial"/>
          <w:sz w:val="12"/>
          <w:szCs w:val="12"/>
        </w:rPr>
        <w:t>2</w:t>
      </w:r>
      <w:r w:rsidR="00F46BFB" w:rsidRPr="006B5B9E">
        <w:rPr>
          <w:rFonts w:ascii="Arial" w:hAnsi="Arial" w:cs="Arial"/>
          <w:sz w:val="12"/>
          <w:szCs w:val="12"/>
        </w:rPr>
        <w:t xml:space="preserve">) от </w:t>
      </w:r>
      <w:r w:rsidR="004157F7" w:rsidRPr="006B5B9E">
        <w:rPr>
          <w:rFonts w:ascii="Arial" w:hAnsi="Arial" w:cs="Arial"/>
          <w:sz w:val="12"/>
          <w:szCs w:val="12"/>
        </w:rPr>
        <w:t>19</w:t>
      </w:r>
      <w:r w:rsidR="00850997" w:rsidRPr="006B5B9E">
        <w:rPr>
          <w:rFonts w:ascii="Arial" w:hAnsi="Arial" w:cs="Arial"/>
          <w:sz w:val="12"/>
          <w:szCs w:val="12"/>
        </w:rPr>
        <w:t>.07</w:t>
      </w:r>
      <w:r w:rsidR="00566894" w:rsidRPr="006B5B9E">
        <w:rPr>
          <w:rFonts w:ascii="Arial" w:hAnsi="Arial" w:cs="Arial"/>
          <w:sz w:val="12"/>
          <w:szCs w:val="12"/>
        </w:rPr>
        <w:t>.2024</w:t>
      </w:r>
    </w:p>
    <w:p w:rsidR="00972A34" w:rsidRPr="006B5B9E" w:rsidRDefault="00972A34" w:rsidP="00972A34">
      <w:pPr>
        <w:jc w:val="center"/>
        <w:rPr>
          <w:rFonts w:ascii="Arial" w:hAnsi="Arial" w:cs="Arial"/>
          <w:sz w:val="12"/>
          <w:szCs w:val="12"/>
        </w:rPr>
      </w:pPr>
      <w:r w:rsidRPr="006B5B9E">
        <w:rPr>
          <w:rFonts w:ascii="Arial" w:hAnsi="Arial" w:cs="Arial"/>
          <w:sz w:val="12"/>
          <w:szCs w:val="12"/>
        </w:rPr>
        <w:t>Учредитель: Дума</w:t>
      </w:r>
      <w:r w:rsidR="00BA114B" w:rsidRPr="006B5B9E">
        <w:rPr>
          <w:rFonts w:ascii="Arial" w:hAnsi="Arial" w:cs="Arial"/>
          <w:sz w:val="12"/>
          <w:szCs w:val="12"/>
        </w:rPr>
        <w:t xml:space="preserve"> </w:t>
      </w:r>
      <w:r w:rsidRPr="006B5B9E">
        <w:rPr>
          <w:rFonts w:ascii="Arial" w:hAnsi="Arial" w:cs="Arial"/>
          <w:sz w:val="12"/>
          <w:szCs w:val="12"/>
        </w:rPr>
        <w:t>Валдайского муниципального района</w:t>
      </w:r>
    </w:p>
    <w:p w:rsidR="00972A34" w:rsidRPr="006B5B9E" w:rsidRDefault="00972A34" w:rsidP="00972A34">
      <w:pPr>
        <w:jc w:val="center"/>
        <w:rPr>
          <w:rFonts w:ascii="Arial" w:hAnsi="Arial" w:cs="Arial"/>
          <w:sz w:val="12"/>
          <w:szCs w:val="12"/>
        </w:rPr>
      </w:pPr>
      <w:r w:rsidRPr="006B5B9E">
        <w:rPr>
          <w:rFonts w:ascii="Arial" w:hAnsi="Arial" w:cs="Arial"/>
          <w:sz w:val="12"/>
          <w:szCs w:val="12"/>
        </w:rPr>
        <w:t>Утвержден решением Думы Валдайского</w:t>
      </w:r>
      <w:r w:rsidR="00BA114B" w:rsidRPr="006B5B9E">
        <w:rPr>
          <w:rFonts w:ascii="Arial" w:hAnsi="Arial" w:cs="Arial"/>
          <w:sz w:val="12"/>
          <w:szCs w:val="12"/>
        </w:rPr>
        <w:t xml:space="preserve"> </w:t>
      </w:r>
      <w:r w:rsidRPr="006B5B9E">
        <w:rPr>
          <w:rFonts w:ascii="Arial" w:hAnsi="Arial" w:cs="Arial"/>
          <w:sz w:val="12"/>
          <w:szCs w:val="12"/>
        </w:rPr>
        <w:t>муниципального района от 27.03.2014 № 289</w:t>
      </w:r>
    </w:p>
    <w:p w:rsidR="00972A34" w:rsidRPr="006B5B9E" w:rsidRDefault="00972A34" w:rsidP="00972A34">
      <w:pPr>
        <w:jc w:val="center"/>
        <w:rPr>
          <w:rFonts w:ascii="Arial" w:hAnsi="Arial" w:cs="Arial"/>
          <w:sz w:val="12"/>
          <w:szCs w:val="12"/>
        </w:rPr>
      </w:pPr>
      <w:r w:rsidRPr="006B5B9E">
        <w:rPr>
          <w:rFonts w:ascii="Arial" w:hAnsi="Arial" w:cs="Arial"/>
          <w:sz w:val="12"/>
          <w:szCs w:val="12"/>
        </w:rPr>
        <w:t>Главный редактор: Глава Валдайского муниципального района Ю.В. Стадэ, телефон: 2-25-16</w:t>
      </w:r>
    </w:p>
    <w:p w:rsidR="00972A34" w:rsidRPr="006B5B9E" w:rsidRDefault="00972A34" w:rsidP="00972A34">
      <w:pPr>
        <w:jc w:val="center"/>
        <w:rPr>
          <w:rFonts w:ascii="Arial" w:hAnsi="Arial" w:cs="Arial"/>
          <w:sz w:val="12"/>
          <w:szCs w:val="12"/>
        </w:rPr>
      </w:pPr>
      <w:r w:rsidRPr="006B5B9E">
        <w:rPr>
          <w:rFonts w:ascii="Arial" w:hAnsi="Arial" w:cs="Arial"/>
          <w:sz w:val="12"/>
          <w:szCs w:val="12"/>
        </w:rPr>
        <w:t>Адрес редакции: Новгородская обл., Валдайский район, г.Валдай, пр.Комсомольский, д.19/21</w:t>
      </w:r>
    </w:p>
    <w:p w:rsidR="00972A34" w:rsidRPr="006B5B9E" w:rsidRDefault="00972A34" w:rsidP="00972A34">
      <w:pPr>
        <w:jc w:val="center"/>
        <w:rPr>
          <w:rFonts w:ascii="Arial" w:hAnsi="Arial" w:cs="Arial"/>
          <w:sz w:val="12"/>
          <w:szCs w:val="12"/>
        </w:rPr>
      </w:pPr>
      <w:r w:rsidRPr="006B5B9E">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6B5B9E" w:rsidRDefault="00972A34" w:rsidP="00972A34">
      <w:pPr>
        <w:jc w:val="center"/>
        <w:rPr>
          <w:rFonts w:ascii="Arial" w:hAnsi="Arial" w:cs="Arial"/>
          <w:sz w:val="12"/>
          <w:szCs w:val="12"/>
        </w:rPr>
      </w:pPr>
      <w:r w:rsidRPr="006B5B9E">
        <w:rPr>
          <w:rFonts w:ascii="Arial" w:hAnsi="Arial" w:cs="Arial"/>
          <w:sz w:val="12"/>
          <w:szCs w:val="12"/>
        </w:rPr>
        <w:t>г. Валдай, пр. Комсомольский, д.19/21 тел/факс 46-310</w:t>
      </w:r>
      <w:r w:rsidR="00614547" w:rsidRPr="006B5B9E">
        <w:rPr>
          <w:rFonts w:ascii="Arial" w:hAnsi="Arial" w:cs="Arial"/>
          <w:sz w:val="12"/>
          <w:szCs w:val="12"/>
        </w:rPr>
        <w:t xml:space="preserve"> </w:t>
      </w:r>
      <w:r w:rsidRPr="006B5B9E">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6B5B9E">
        <w:rPr>
          <w:rFonts w:ascii="Arial" w:hAnsi="Arial" w:cs="Arial"/>
          <w:sz w:val="12"/>
          <w:szCs w:val="12"/>
        </w:rPr>
        <w:t>Выходит по пятницам</w:t>
      </w:r>
      <w:r w:rsidR="007B2B8A" w:rsidRPr="006B5B9E">
        <w:rPr>
          <w:rFonts w:ascii="Arial" w:hAnsi="Arial" w:cs="Arial"/>
          <w:sz w:val="12"/>
          <w:szCs w:val="12"/>
        </w:rPr>
        <w:t xml:space="preserve">. </w:t>
      </w:r>
      <w:r w:rsidR="00E76B9A" w:rsidRPr="006B5B9E">
        <w:rPr>
          <w:rFonts w:ascii="Arial" w:hAnsi="Arial" w:cs="Arial"/>
          <w:sz w:val="12"/>
          <w:szCs w:val="12"/>
        </w:rPr>
        <w:t>Объем</w:t>
      </w:r>
      <w:r w:rsidR="004157F7" w:rsidRPr="006B5B9E">
        <w:rPr>
          <w:rFonts w:ascii="Arial" w:hAnsi="Arial" w:cs="Arial"/>
          <w:sz w:val="12"/>
          <w:szCs w:val="12"/>
        </w:rPr>
        <w:t xml:space="preserve"> </w:t>
      </w:r>
      <w:r w:rsidR="006B5B9E" w:rsidRPr="006B5B9E">
        <w:rPr>
          <w:rFonts w:ascii="Arial" w:hAnsi="Arial" w:cs="Arial"/>
          <w:sz w:val="12"/>
          <w:szCs w:val="12"/>
        </w:rPr>
        <w:t>35</w:t>
      </w:r>
      <w:r w:rsidRPr="006B5B9E">
        <w:rPr>
          <w:rFonts w:ascii="Arial" w:hAnsi="Arial" w:cs="Arial"/>
          <w:sz w:val="12"/>
          <w:szCs w:val="12"/>
        </w:rPr>
        <w:t xml:space="preserve"> п.л. Тираж </w:t>
      </w:r>
      <w:r w:rsidR="001D52DC" w:rsidRPr="006B5B9E">
        <w:rPr>
          <w:rFonts w:ascii="Arial" w:hAnsi="Arial" w:cs="Arial"/>
          <w:sz w:val="12"/>
          <w:szCs w:val="12"/>
        </w:rPr>
        <w:t>30</w:t>
      </w:r>
      <w:r w:rsidRPr="006B5B9E">
        <w:rPr>
          <w:rFonts w:ascii="Arial" w:hAnsi="Arial" w:cs="Arial"/>
          <w:sz w:val="12"/>
          <w:szCs w:val="12"/>
        </w:rPr>
        <w:t xml:space="preserve"> экз. Распространяется бесплатно.</w:t>
      </w:r>
    </w:p>
    <w:sectPr w:rsidR="00972A34" w:rsidRPr="00972A34" w:rsidSect="00F26982">
      <w:headerReference w:type="even" r:id="rId99"/>
      <w:headerReference w:type="default" r:id="rId100"/>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B3C" w:rsidRDefault="00F11B3C">
      <w:r>
        <w:separator/>
      </w:r>
    </w:p>
  </w:endnote>
  <w:endnote w:type="continuationSeparator" w:id="1">
    <w:p w:rsidR="00F11B3C" w:rsidRDefault="00F11B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Calibri"/>
    <w:panose1 w:val="00000000000000000000"/>
    <w:charset w:val="CC"/>
    <w:family w:val="auto"/>
    <w:notTrueType/>
    <w:pitch w:val="default"/>
    <w:sig w:usb0="00000201" w:usb1="00000000" w:usb2="00000000" w:usb3="00000000" w:csb0="00000004"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charset w:val="CC"/>
    <w:family w:val="roman"/>
    <w:pitch w:val="variable"/>
    <w:sig w:usb0="00000001" w:usb1="0000285A" w:usb2="00000000" w:usb3="00000000" w:csb0="00000015" w:csb1="00000000"/>
  </w:font>
  <w:font w:name="Consolas">
    <w:panose1 w:val="020B0609020204030204"/>
    <w:charset w:val="CC"/>
    <w:family w:val="modern"/>
    <w:pitch w:val="fixed"/>
    <w:sig w:usb0="E10002FF" w:usb1="4000FCFF" w:usb2="00000009" w:usb3="00000000" w:csb0="0000019F" w:csb1="00000000"/>
  </w:font>
  <w:font w:name="A">
    <w:altName w:val="Arial Unicode MS"/>
    <w:charset w:val="80"/>
    <w:family w:val="swiss"/>
    <w:pitch w:val="variable"/>
    <w:sig w:usb0="00000000" w:usb1="00000000" w:usb2="00000000" w:usb3="00000000" w:csb0="00000000" w:csb1="00000000"/>
  </w:font>
  <w:font w:name="Calibri Light">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B3C" w:rsidRDefault="00F11B3C">
      <w:r>
        <w:separator/>
      </w:r>
    </w:p>
  </w:footnote>
  <w:footnote w:type="continuationSeparator" w:id="1">
    <w:p w:rsidR="00F11B3C" w:rsidRDefault="00F11B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250" w:rsidRPr="00C14209" w:rsidRDefault="009D0250" w:rsidP="00C14209">
    <w:pPr>
      <w:pStyle w:val="a9"/>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6B5B9E">
      <w:rPr>
        <w:noProof/>
        <w:sz w:val="12"/>
        <w:szCs w:val="12"/>
      </w:rPr>
      <w:t>34</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250" w:rsidRPr="008F785E" w:rsidRDefault="009D0250" w:rsidP="00E65CCB">
    <w:pPr>
      <w:pStyle w:val="a9"/>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6B5B9E">
      <w:rPr>
        <w:noProof/>
        <w:sz w:val="12"/>
        <w:szCs w:val="12"/>
      </w:rPr>
      <w:t>35</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0A754C57"/>
    <w:multiLevelType w:val="multilevel"/>
    <w:tmpl w:val="C3C02E18"/>
    <w:lvl w:ilvl="0">
      <w:start w:val="6"/>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0BAE4952"/>
    <w:multiLevelType w:val="hybridMultilevel"/>
    <w:tmpl w:val="33A49178"/>
    <w:lvl w:ilvl="0" w:tplc="481005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D95358A"/>
    <w:multiLevelType w:val="multilevel"/>
    <w:tmpl w:val="B5F05E2C"/>
    <w:lvl w:ilvl="0">
      <w:start w:val="1"/>
      <w:numFmt w:val="decimal"/>
      <w:suff w:val="space"/>
      <w:lvlText w:val="%1."/>
      <w:lvlJc w:val="left"/>
      <w:pPr>
        <w:ind w:left="720" w:hanging="360"/>
      </w:pPr>
      <w:rPr>
        <w:rFonts w:cs="Times New Roman" w:hint="default"/>
      </w:rPr>
    </w:lvl>
    <w:lvl w:ilvl="1">
      <w:start w:val="1"/>
      <w:numFmt w:val="decimal"/>
      <w:isLgl/>
      <w:suff w:val="space"/>
      <w:lvlText w:val="%1.%2."/>
      <w:lvlJc w:val="left"/>
      <w:pPr>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1">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3">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E5316FC"/>
    <w:multiLevelType w:val="multilevel"/>
    <w:tmpl w:val="3278B1CA"/>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5">
    <w:nsid w:val="20AA534C"/>
    <w:multiLevelType w:val="hybridMultilevel"/>
    <w:tmpl w:val="E004B7F6"/>
    <w:lvl w:ilvl="0" w:tplc="9E2CA32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25C83216"/>
    <w:multiLevelType w:val="hybridMultilevel"/>
    <w:tmpl w:val="8A02E000"/>
    <w:lvl w:ilvl="0" w:tplc="74288722">
      <w:start w:val="11"/>
      <w:numFmt w:val="decimal"/>
      <w:suff w:val="space"/>
      <w:lvlText w:val="%1."/>
      <w:lvlJc w:val="left"/>
      <w:pPr>
        <w:ind w:left="720" w:hanging="360"/>
      </w:pPr>
      <w:rPr>
        <w:rFonts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261959DC"/>
    <w:multiLevelType w:val="hybridMultilevel"/>
    <w:tmpl w:val="E2D246A4"/>
    <w:lvl w:ilvl="0" w:tplc="8BB42296">
      <w:start w:val="4"/>
      <w:numFmt w:val="decimal"/>
      <w:suff w:val="space"/>
      <w:lvlText w:val="%1."/>
      <w:lvlJc w:val="left"/>
      <w:pPr>
        <w:ind w:left="0" w:firstLine="0"/>
      </w:pPr>
      <w:rPr>
        <w:rFonts w:ascii="Arial" w:eastAsia="Times New Roman" w:hAnsi="Arial" w:cs="Arial" w:hint="default"/>
        <w:b w:val="0"/>
        <w:i w:val="0"/>
        <w:strike w:val="0"/>
        <w:dstrike w:val="0"/>
        <w:color w:val="000000"/>
        <w:sz w:val="16"/>
        <w:szCs w:val="16"/>
        <w:u w:val="none" w:color="000000"/>
        <w:bdr w:val="none" w:sz="0" w:space="0" w:color="auto"/>
        <w:shd w:val="clear" w:color="auto" w:fill="auto"/>
        <w:vertAlign w:val="baseline"/>
      </w:rPr>
    </w:lvl>
    <w:lvl w:ilvl="1" w:tplc="FB64BE7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C6D45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3291E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E21A0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882C0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1CDCD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D07AF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62E28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347A626D"/>
    <w:multiLevelType w:val="hybridMultilevel"/>
    <w:tmpl w:val="9606D3AC"/>
    <w:lvl w:ilvl="0" w:tplc="F68015EA">
      <w:start w:val="1"/>
      <w:numFmt w:val="decimal"/>
      <w:suff w:val="space"/>
      <w:lvlText w:val="%1)"/>
      <w:lvlJc w:val="left"/>
      <w:pPr>
        <w:ind w:left="0" w:firstLine="0"/>
      </w:pPr>
      <w:rPr>
        <w:rFonts w:ascii="Arial" w:eastAsia="Times New Roman" w:hAnsi="Arial" w:cs="Arial" w:hint="default"/>
        <w:b w:val="0"/>
        <w:i w:val="0"/>
        <w:strike w:val="0"/>
        <w:dstrike w:val="0"/>
        <w:color w:val="000000"/>
        <w:sz w:val="16"/>
        <w:szCs w:val="16"/>
        <w:u w:val="none" w:color="000000"/>
        <w:bdr w:val="none" w:sz="0" w:space="0" w:color="auto"/>
        <w:shd w:val="clear" w:color="auto" w:fill="auto"/>
        <w:vertAlign w:val="baseline"/>
      </w:rPr>
    </w:lvl>
    <w:lvl w:ilvl="1" w:tplc="28A240F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08DBA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8C6E1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9A396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8AABB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8CBFB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1AAE9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CAAC7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8">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9">
    <w:nsid w:val="3CEE3799"/>
    <w:multiLevelType w:val="hybridMultilevel"/>
    <w:tmpl w:val="220CA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1">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43">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4">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45">
    <w:nsid w:val="57151A27"/>
    <w:multiLevelType w:val="hybridMultilevel"/>
    <w:tmpl w:val="23C0E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A0660FC"/>
    <w:multiLevelType w:val="hybridMultilevel"/>
    <w:tmpl w:val="57D4EBE8"/>
    <w:lvl w:ilvl="0" w:tplc="CB34324E">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5FA0452E"/>
    <w:multiLevelType w:val="hybridMultilevel"/>
    <w:tmpl w:val="8CE249D6"/>
    <w:lvl w:ilvl="0" w:tplc="9DA66CE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52">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A200F07"/>
    <w:multiLevelType w:val="hybridMultilevel"/>
    <w:tmpl w:val="4656B5F2"/>
    <w:lvl w:ilvl="0" w:tplc="AA0065BC">
      <w:start w:val="1"/>
      <w:numFmt w:val="decimal"/>
      <w:suff w:val="space"/>
      <w:lvlText w:val="%1."/>
      <w:lvlJc w:val="left"/>
      <w:pPr>
        <w:ind w:left="0" w:firstLine="0"/>
      </w:pPr>
      <w:rPr>
        <w:rFonts w:ascii="Arial" w:eastAsia="Times New Roman" w:hAnsi="Arial" w:cs="Arial" w:hint="default"/>
        <w:b w:val="0"/>
        <w:i w:val="0"/>
        <w:strike w:val="0"/>
        <w:dstrike w:val="0"/>
        <w:color w:val="000000"/>
        <w:sz w:val="16"/>
        <w:szCs w:val="16"/>
        <w:u w:val="none" w:color="000000"/>
        <w:bdr w:val="none" w:sz="0" w:space="0" w:color="auto"/>
        <w:shd w:val="clear" w:color="auto" w:fill="auto"/>
        <w:vertAlign w:val="baseline"/>
      </w:rPr>
    </w:lvl>
    <w:lvl w:ilvl="1" w:tplc="28606A9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640DD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40F44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FE77D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0A686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0C169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FE8B7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62C08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nsid w:val="6ACB3495"/>
    <w:multiLevelType w:val="multilevel"/>
    <w:tmpl w:val="42169ED8"/>
    <w:lvl w:ilvl="0">
      <w:start w:val="1"/>
      <w:numFmt w:val="decimal"/>
      <w:suff w:val="space"/>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5">
    <w:nsid w:val="6E2E28B4"/>
    <w:multiLevelType w:val="hybridMultilevel"/>
    <w:tmpl w:val="425410A8"/>
    <w:lvl w:ilvl="0" w:tplc="B4B056F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57">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3"/>
  </w:num>
  <w:num w:numId="2">
    <w:abstractNumId w:val="26"/>
  </w:num>
  <w:num w:numId="3">
    <w:abstractNumId w:val="40"/>
  </w:num>
  <w:num w:numId="4">
    <w:abstractNumId w:val="51"/>
  </w:num>
  <w:num w:numId="5">
    <w:abstractNumId w:val="21"/>
  </w:num>
  <w:num w:numId="6">
    <w:abstractNumId w:val="0"/>
  </w:num>
  <w:num w:numId="7">
    <w:abstractNumId w:val="22"/>
  </w:num>
  <w:num w:numId="8">
    <w:abstractNumId w:val="44"/>
  </w:num>
  <w:num w:numId="9">
    <w:abstractNumId w:val="56"/>
  </w:num>
  <w:num w:numId="10">
    <w:abstractNumId w:val="14"/>
  </w:num>
  <w:num w:numId="11">
    <w:abstractNumId w:val="16"/>
  </w:num>
  <w:num w:numId="12">
    <w:abstractNumId w:val="43"/>
  </w:num>
  <w:num w:numId="13">
    <w:abstractNumId w:val="42"/>
  </w:num>
  <w:num w:numId="14">
    <w:abstractNumId w:val="38"/>
  </w:num>
  <w:num w:numId="15">
    <w:abstractNumId w:val="18"/>
  </w:num>
  <w:num w:numId="16">
    <w:abstractNumId w:val="47"/>
  </w:num>
  <w:num w:numId="17">
    <w:abstractNumId w:val="37"/>
  </w:num>
  <w:num w:numId="18">
    <w:abstractNumId w:val="28"/>
  </w:num>
  <w:num w:numId="19">
    <w:abstractNumId w:val="15"/>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3"/>
  </w:num>
  <w:num w:numId="27">
    <w:abstractNumId w:val="41"/>
  </w:num>
  <w:num w:numId="28">
    <w:abstractNumId w:val="57"/>
  </w:num>
  <w:num w:numId="29">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46"/>
  </w:num>
  <w:num w:numId="32">
    <w:abstractNumId w:val="55"/>
  </w:num>
  <w:num w:numId="33">
    <w:abstractNumId w:val="39"/>
  </w:num>
  <w:num w:numId="34">
    <w:abstractNumId w:val="25"/>
  </w:num>
  <w:num w:numId="35">
    <w:abstractNumId w:val="49"/>
  </w:num>
  <w:num w:numId="36">
    <w:abstractNumId w:val="45"/>
  </w:num>
  <w:num w:numId="37">
    <w:abstractNumId w:val="24"/>
  </w:num>
  <w:num w:numId="38">
    <w:abstractNumId w:val="52"/>
  </w:num>
  <w:num w:numId="39">
    <w:abstractNumId w:val="17"/>
  </w:num>
  <w:num w:numId="40">
    <w:abstractNumId w:val="54"/>
  </w:num>
  <w:num w:numId="41">
    <w:abstractNumId w:val="53"/>
  </w:num>
  <w:num w:numId="42">
    <w:abstractNumId w:val="36"/>
  </w:num>
  <w:num w:numId="43">
    <w:abstractNumId w:val="30"/>
  </w:num>
  <w:num w:numId="44">
    <w:abstractNumId w:val="19"/>
  </w:num>
  <w:num w:numId="45">
    <w:abstractNumId w:val="20"/>
  </w:num>
  <w:num w:numId="46">
    <w:abstractNumId w:val="2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977922"/>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00D8"/>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3F66"/>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4ABD"/>
    <w:rsid w:val="0008526F"/>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2C1"/>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3C95"/>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914"/>
    <w:rsid w:val="00290BBC"/>
    <w:rsid w:val="002911B6"/>
    <w:rsid w:val="002912C5"/>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8A5"/>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866"/>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54C"/>
    <w:rsid w:val="0036177E"/>
    <w:rsid w:val="00361AF1"/>
    <w:rsid w:val="00361C38"/>
    <w:rsid w:val="00361CDD"/>
    <w:rsid w:val="00361F3F"/>
    <w:rsid w:val="00362093"/>
    <w:rsid w:val="003620A6"/>
    <w:rsid w:val="003620EA"/>
    <w:rsid w:val="003621F9"/>
    <w:rsid w:val="00362927"/>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4C9"/>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AA0"/>
    <w:rsid w:val="003A1E1C"/>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5389"/>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24"/>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7F7"/>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3793C"/>
    <w:rsid w:val="00440059"/>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5E9C"/>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283"/>
    <w:rsid w:val="0047361A"/>
    <w:rsid w:val="00473DB5"/>
    <w:rsid w:val="00473EE7"/>
    <w:rsid w:val="004741AC"/>
    <w:rsid w:val="004745A8"/>
    <w:rsid w:val="00474654"/>
    <w:rsid w:val="0047485D"/>
    <w:rsid w:val="00474B3A"/>
    <w:rsid w:val="00474B63"/>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3C22"/>
    <w:rsid w:val="004D457C"/>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FCE"/>
    <w:rsid w:val="005012FE"/>
    <w:rsid w:val="005014B1"/>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E40"/>
    <w:rsid w:val="005131EE"/>
    <w:rsid w:val="00513582"/>
    <w:rsid w:val="00513880"/>
    <w:rsid w:val="00513D8E"/>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3D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866"/>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3B"/>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5E57"/>
    <w:rsid w:val="00566519"/>
    <w:rsid w:val="0056683D"/>
    <w:rsid w:val="00566894"/>
    <w:rsid w:val="00566C0B"/>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59B"/>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42E"/>
    <w:rsid w:val="00593DBB"/>
    <w:rsid w:val="00593E5D"/>
    <w:rsid w:val="005940C1"/>
    <w:rsid w:val="00594349"/>
    <w:rsid w:val="00594593"/>
    <w:rsid w:val="00594EBF"/>
    <w:rsid w:val="00594F7B"/>
    <w:rsid w:val="005953B9"/>
    <w:rsid w:val="00595CD5"/>
    <w:rsid w:val="00595D8D"/>
    <w:rsid w:val="00596169"/>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68E9"/>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648D"/>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B9E"/>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A98"/>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6FD1"/>
    <w:rsid w:val="006F745B"/>
    <w:rsid w:val="006F7D38"/>
    <w:rsid w:val="00700E5D"/>
    <w:rsid w:val="00701231"/>
    <w:rsid w:val="007014BD"/>
    <w:rsid w:val="007026F8"/>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44"/>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3E6"/>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8D0"/>
    <w:rsid w:val="00763AA2"/>
    <w:rsid w:val="00763F50"/>
    <w:rsid w:val="00765693"/>
    <w:rsid w:val="0076579E"/>
    <w:rsid w:val="00765856"/>
    <w:rsid w:val="007659A6"/>
    <w:rsid w:val="00765EDB"/>
    <w:rsid w:val="0076618C"/>
    <w:rsid w:val="00766B50"/>
    <w:rsid w:val="00766ECC"/>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AF3"/>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794"/>
    <w:rsid w:val="007F3866"/>
    <w:rsid w:val="007F3BE1"/>
    <w:rsid w:val="007F3D09"/>
    <w:rsid w:val="007F4432"/>
    <w:rsid w:val="007F4577"/>
    <w:rsid w:val="007F4A30"/>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997"/>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1E44"/>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BB7"/>
    <w:rsid w:val="00925F88"/>
    <w:rsid w:val="009261FC"/>
    <w:rsid w:val="00926354"/>
    <w:rsid w:val="009267DF"/>
    <w:rsid w:val="00926F2E"/>
    <w:rsid w:val="00927114"/>
    <w:rsid w:val="00927287"/>
    <w:rsid w:val="009272DA"/>
    <w:rsid w:val="009276AB"/>
    <w:rsid w:val="00927784"/>
    <w:rsid w:val="0092793A"/>
    <w:rsid w:val="00927BB7"/>
    <w:rsid w:val="0093010A"/>
    <w:rsid w:val="00930180"/>
    <w:rsid w:val="00930642"/>
    <w:rsid w:val="00931CDF"/>
    <w:rsid w:val="0093239B"/>
    <w:rsid w:val="00932A74"/>
    <w:rsid w:val="00932D21"/>
    <w:rsid w:val="009331A6"/>
    <w:rsid w:val="00933336"/>
    <w:rsid w:val="009336B5"/>
    <w:rsid w:val="0093376A"/>
    <w:rsid w:val="0093384B"/>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380"/>
    <w:rsid w:val="00937829"/>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AA4"/>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19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FC"/>
    <w:rsid w:val="009C5991"/>
    <w:rsid w:val="009C5C32"/>
    <w:rsid w:val="009C5E1B"/>
    <w:rsid w:val="009C6238"/>
    <w:rsid w:val="009C6B5C"/>
    <w:rsid w:val="009C6EED"/>
    <w:rsid w:val="009C6FBE"/>
    <w:rsid w:val="009C74C8"/>
    <w:rsid w:val="009C7CDE"/>
    <w:rsid w:val="009D0250"/>
    <w:rsid w:val="009D0326"/>
    <w:rsid w:val="009D09D7"/>
    <w:rsid w:val="009D0F75"/>
    <w:rsid w:val="009D21E3"/>
    <w:rsid w:val="009D2C47"/>
    <w:rsid w:val="009D3416"/>
    <w:rsid w:val="009D3CE8"/>
    <w:rsid w:val="009D40C7"/>
    <w:rsid w:val="009D4188"/>
    <w:rsid w:val="009D41FF"/>
    <w:rsid w:val="009D4298"/>
    <w:rsid w:val="009D42C3"/>
    <w:rsid w:val="009D4BA1"/>
    <w:rsid w:val="009D4BF6"/>
    <w:rsid w:val="009D4D33"/>
    <w:rsid w:val="009D53DC"/>
    <w:rsid w:val="009D6345"/>
    <w:rsid w:val="009D6352"/>
    <w:rsid w:val="009D6A54"/>
    <w:rsid w:val="009D6A9F"/>
    <w:rsid w:val="009D6CDD"/>
    <w:rsid w:val="009D6D4C"/>
    <w:rsid w:val="009D7267"/>
    <w:rsid w:val="009D76B9"/>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508"/>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82"/>
    <w:rsid w:val="00B2766E"/>
    <w:rsid w:val="00B27705"/>
    <w:rsid w:val="00B27777"/>
    <w:rsid w:val="00B305BD"/>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352"/>
    <w:rsid w:val="00B5364B"/>
    <w:rsid w:val="00B53A06"/>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87B"/>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8AC"/>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F1B"/>
    <w:rsid w:val="00CC1FB0"/>
    <w:rsid w:val="00CC2117"/>
    <w:rsid w:val="00CC2141"/>
    <w:rsid w:val="00CC2226"/>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5959"/>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2C6"/>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57E6B"/>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BD6"/>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71E2"/>
    <w:rsid w:val="00DD78AD"/>
    <w:rsid w:val="00DE003B"/>
    <w:rsid w:val="00DE04B8"/>
    <w:rsid w:val="00DE2031"/>
    <w:rsid w:val="00DE28F8"/>
    <w:rsid w:val="00DE294D"/>
    <w:rsid w:val="00DE29E3"/>
    <w:rsid w:val="00DE2EF8"/>
    <w:rsid w:val="00DE2F3E"/>
    <w:rsid w:val="00DE307B"/>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6D61"/>
    <w:rsid w:val="00DF7284"/>
    <w:rsid w:val="00DF7605"/>
    <w:rsid w:val="00DF77F0"/>
    <w:rsid w:val="00DF7913"/>
    <w:rsid w:val="00DF797E"/>
    <w:rsid w:val="00DF7C97"/>
    <w:rsid w:val="00DF7CB2"/>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414"/>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187"/>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4D"/>
    <w:rsid w:val="00E25A95"/>
    <w:rsid w:val="00E25BC4"/>
    <w:rsid w:val="00E25CCE"/>
    <w:rsid w:val="00E25D35"/>
    <w:rsid w:val="00E25D71"/>
    <w:rsid w:val="00E26CAB"/>
    <w:rsid w:val="00E2720F"/>
    <w:rsid w:val="00E27D3F"/>
    <w:rsid w:val="00E30496"/>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B9A"/>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62E"/>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CC6"/>
    <w:rsid w:val="00EA2D89"/>
    <w:rsid w:val="00EA2EF7"/>
    <w:rsid w:val="00EA3081"/>
    <w:rsid w:val="00EA3133"/>
    <w:rsid w:val="00EA38AC"/>
    <w:rsid w:val="00EA3BD9"/>
    <w:rsid w:val="00EA3E9C"/>
    <w:rsid w:val="00EA468C"/>
    <w:rsid w:val="00EA4919"/>
    <w:rsid w:val="00EA50C9"/>
    <w:rsid w:val="00EA596F"/>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18F"/>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2F31"/>
    <w:rsid w:val="00ED3164"/>
    <w:rsid w:val="00ED3245"/>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1B3C"/>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0DB"/>
    <w:rsid w:val="00F242E3"/>
    <w:rsid w:val="00F24321"/>
    <w:rsid w:val="00F2458C"/>
    <w:rsid w:val="00F254FE"/>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21"/>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D9A"/>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E1B"/>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1B83"/>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91C"/>
    <w:rsid w:val="00F80C90"/>
    <w:rsid w:val="00F80DDE"/>
    <w:rsid w:val="00F8131A"/>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2E4C"/>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77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header" w:qFormat="1"/>
    <w:lsdException w:name="footer" w:uiPriority="0"/>
    <w:lsdException w:name="index heading" w:uiPriority="0"/>
    <w:lsdException w:name="caption" w:qFormat="1"/>
    <w:lsdException w:name="table of figures" w:uiPriority="0"/>
    <w:lsdException w:name="footnote reference"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1" w:qFormat="1"/>
    <w:lsdException w:name="Body Text Indent" w:uiPriority="0" w:qFormat="1"/>
    <w:lsdException w:name="Subtitle" w:semiHidden="0" w:uiPriority="0"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uiPriority="0" w:qFormat="1"/>
    <w:lsdException w:name="Body Text 3" w:uiPriority="0" w:qFormat="1"/>
    <w:lsdException w:name="Body Text Indent 3" w:uiPriority="0" w:qFormat="1"/>
    <w:lsdException w:name="Hyperlink" w:qFormat="1"/>
    <w:lsdException w:name="Strong" w:semiHidden="0" w:uiPriority="0" w:unhideWhenUsed="0" w:qFormat="1"/>
    <w:lsdException w:name="Emphasis" w:semiHidden="0" w:unhideWhenUsed="0" w:qFormat="1"/>
    <w:lsdException w:name="Document Map" w:uiPriority="0" w:qFormat="1"/>
    <w:lsdException w:name="HTML Top of Form" w:uiPriority="0"/>
    <w:lsdException w:name="Normal (Web)" w:uiPriority="0" w:qFormat="1"/>
    <w:lsdException w:name="HTML Preformatted" w:uiPriority="0" w:qFormat="1"/>
    <w:lsdException w:name="Normal Table" w:uiPriority="0"/>
    <w:lsdException w:name="Outline List 3" w:uiPriority="0"/>
    <w:lsdException w:name="Balloon Text"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uiPriority w:val="3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uiPriority w:val="1"/>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nhideWhenUsed/>
    <w:rsid w:val="003021F8"/>
    <w:pPr>
      <w:tabs>
        <w:tab w:val="center" w:pos="4677"/>
        <w:tab w:val="right" w:pos="9355"/>
      </w:tabs>
    </w:pPr>
  </w:style>
  <w:style w:type="character" w:customStyle="1" w:styleId="af">
    <w:name w:val="Нижний колонтитул Знак"/>
    <w:aliases w:val="Знак6 Знак,Знак14 Знак"/>
    <w:link w:val="ae"/>
    <w:rsid w:val="003021F8"/>
    <w:rPr>
      <w:rFonts w:ascii="Times New Roman" w:eastAsia="Times New Roman" w:hAnsi="Times New Roman"/>
      <w:sz w:val="24"/>
      <w:szCs w:val="24"/>
    </w:rPr>
  </w:style>
  <w:style w:type="character" w:customStyle="1" w:styleId="af0">
    <w:name w:val="Текст выноски Знак"/>
    <w:link w:val="af1"/>
    <w:uiPriority w:val="99"/>
    <w:rsid w:val="00B36FE9"/>
    <w:rPr>
      <w:rFonts w:ascii="Tahoma" w:eastAsia="Times New Roman" w:hAnsi="Tahoma" w:cs="Tahoma"/>
      <w:sz w:val="16"/>
      <w:szCs w:val="16"/>
    </w:rPr>
  </w:style>
  <w:style w:type="paragraph" w:styleId="af1">
    <w:name w:val="Balloon Text"/>
    <w:basedOn w:val="a4"/>
    <w:link w:val="af0"/>
    <w:uiPriority w:val="99"/>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qFormat/>
    <w:rsid w:val="002E0041"/>
    <w:rPr>
      <w:sz w:val="22"/>
      <w:szCs w:val="22"/>
      <w:lang w:eastAsia="en-US"/>
    </w:rPr>
  </w:style>
  <w:style w:type="character" w:customStyle="1" w:styleId="aff3">
    <w:name w:val="Без интервала Знак"/>
    <w:link w:val="aff2"/>
    <w:uiPriority w:val="99"/>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uiPriority w:val="99"/>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uiPriority w:val="99"/>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d">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38D738F5BF0624FB59E5FDE466C12A0A0956DFD75477C9AEA6F30918882C3050ACA42BF2DBB29C4A5oBF" TargetMode="External"/><Relationship Id="rId21" Type="http://schemas.openxmlformats.org/officeDocument/2006/relationships/hyperlink" Target="consultantplus://offline/ref=603E0F8F4B51B059467B99F509F4651CA6C9D55D2FE79137DDDDCAB52CA6C27EE37AD2AE0932FBC9t2qAK" TargetMode="External"/><Relationship Id="rId34" Type="http://schemas.openxmlformats.org/officeDocument/2006/relationships/hyperlink" Target="consultantplus://offline/ref=603E0F8F4B51B059467B99F509F4651CA6C9D55D2FE79137DDDDCAB52CA6C27EE37AD2AE0932F9C8t2q1K" TargetMode="External"/><Relationship Id="rId42" Type="http://schemas.openxmlformats.org/officeDocument/2006/relationships/hyperlink" Target="consultantplus://offline/ref=738D738F5BF0624FB59E5FDE466C12A0A0956DFD75477C9AEA6F30918882C3050ACA42BDA2o8F" TargetMode="External"/><Relationship Id="rId47" Type="http://schemas.openxmlformats.org/officeDocument/2006/relationships/hyperlink" Target="consultantplus://offline/ref=603E0F8F4B51B059467B99F509F4651CA6C9D2532FE09137DDDDCAB52CA6C27EE37AD2AE0932FCC4t2q5K" TargetMode="External"/><Relationship Id="rId50" Type="http://schemas.openxmlformats.org/officeDocument/2006/relationships/hyperlink" Target="consultantplus://offline/ref=603E0F8F4B51B059467B99F509F4651CA6C9D55D2FE79137DDDDCAB52CA6C27EE37AD2AE0932F8C1t2q7K" TargetMode="External"/><Relationship Id="rId55" Type="http://schemas.openxmlformats.org/officeDocument/2006/relationships/hyperlink" Target="http://um2003prod2.garant.ru/document?id=12037300&amp;sub=0" TargetMode="External"/><Relationship Id="rId63" Type="http://schemas.openxmlformats.org/officeDocument/2006/relationships/hyperlink" Target="consultantplus://offline/ref=962EA3EABD111ED327085BADF193E07FC5CCBC19FA75D8D520D894D166F53A2022CAEBBC8C3642B8393D2CD791EBCEC9367D84C5B7AF6F92G5z8N" TargetMode="External"/><Relationship Id="rId68" Type="http://schemas.openxmlformats.org/officeDocument/2006/relationships/hyperlink" Target="consultantplus://offline/ref=603E0F8F4B51B059467B99F509F4651CA6C9DD512FE19137DDDDCAB52CA6C27EE37AD2AE0932F8C3t2qBK" TargetMode="External"/><Relationship Id="rId76" Type="http://schemas.openxmlformats.org/officeDocument/2006/relationships/hyperlink" Target="consultantplus://offline/ref=A84A625213712FBE6A6B2CE34AE6FE6E2FE02A4FF488CF7CB4840476354921B4B9B207B0A3D34DBFA00198757FD8BB995321A3B5c3u2N" TargetMode="External"/><Relationship Id="rId84" Type="http://schemas.openxmlformats.org/officeDocument/2006/relationships/hyperlink" Target="http://um2003prod2.garant.ru/document?id=12048567&amp;sub=0" TargetMode="External"/><Relationship Id="rId89" Type="http://schemas.openxmlformats.org/officeDocument/2006/relationships/hyperlink" Target="consultantplus://offline/ref=A84A625213712FBE6A6B2CE34AE6FE6E2EE0284AFCDD987EE5D10A733D197BA4AFFB0AB8BCD918F0E65497c7u4N" TargetMode="External"/><Relationship Id="rId97" Type="http://schemas.openxmlformats.org/officeDocument/2006/relationships/hyperlink" Target="consultantplus://offline/ref=603E0F8F4B51B059467B99F509F4651CA6C9D55D2FE79137DDDDCAB52CA6C27EE37AD2AE0932F8C3t2q4K" TargetMode="External"/><Relationship Id="rId7" Type="http://schemas.openxmlformats.org/officeDocument/2006/relationships/endnotes" Target="endnotes.xml"/><Relationship Id="rId71" Type="http://schemas.openxmlformats.org/officeDocument/2006/relationships/hyperlink" Target="consultantplus://offline/ref=738D738F5BF0624FB59E5FDE466C12A0A0956DFD75477C9AEA6F30918882C3050ACA42BF2DBB29C4A5oBF" TargetMode="External"/><Relationship Id="rId92" Type="http://schemas.openxmlformats.org/officeDocument/2006/relationships/hyperlink" Target="consultantplus://offline/ref=603E0F8F4B51B059467B99F509F4651CA6C9D2532FE09137DDDDCAB52CA6C27EE37AD2AE0932FCC4t2q5K" TargetMode="External"/><Relationship Id="rId2" Type="http://schemas.openxmlformats.org/officeDocument/2006/relationships/numbering" Target="numbering.xml"/><Relationship Id="rId16" Type="http://schemas.openxmlformats.org/officeDocument/2006/relationships/hyperlink" Target="consultantplus://offline/ref=A84A625213712FBE6A6B2CE34AE6FE6E2FE02A4FF488CF7CB4840476354921B4B9B207B0A3D34DBFA00198757FD8BB995321A3B5c3u2N" TargetMode="External"/><Relationship Id="rId29" Type="http://schemas.openxmlformats.org/officeDocument/2006/relationships/hyperlink" Target="consultantplus://offline/ref=A84A625213712FBE6A6B2CE34AE6FE6E2EE0284AFCDD987EE5D10A733D197BA4AFFB0AB8BCD918F0E65497c7u4N" TargetMode="External"/><Relationship Id="rId11" Type="http://schemas.openxmlformats.org/officeDocument/2006/relationships/hyperlink" Target="consultantplus://offline/ref=738D738F5BF0624FB59E5FDE466C12A0A0956DFD75477C9AEA6F30918882C3050ACA42BF2DBB29C4A5oBF" TargetMode="External"/><Relationship Id="rId24" Type="http://schemas.openxmlformats.org/officeDocument/2006/relationships/hyperlink" Target="http://um2003prod2.garant.ru/document?id=12048567&amp;sub=0" TargetMode="External"/><Relationship Id="rId32" Type="http://schemas.openxmlformats.org/officeDocument/2006/relationships/hyperlink" Target="consultantplus://offline/ref=603E0F8F4B51B059467B99F509F4651CA6C9D2532FE09137DDDDCAB52CA6C27EE37AD2AE0932FCC4t2q5K" TargetMode="External"/><Relationship Id="rId37" Type="http://schemas.openxmlformats.org/officeDocument/2006/relationships/hyperlink" Target="consultantplus://offline/ref=603E0F8F4B51B059467B99F509F4651CA6C9D55D2FE79137DDDDCAB52CA6C27EE37AD2AE0932F8C3t2q4K" TargetMode="External"/><Relationship Id="rId40" Type="http://schemas.openxmlformats.org/officeDocument/2006/relationships/hyperlink" Target="http://um2003prod2.garant.ru/document?id=12037300&amp;sub=0" TargetMode="External"/><Relationship Id="rId45" Type="http://schemas.openxmlformats.org/officeDocument/2006/relationships/hyperlink" Target="consultantplus://offline/ref=A84A625213712FBE6A6B2CE34AE6FE6E25EB2647F7809276BCDD087432467EB1BEA307B1ABC618EFFA569577c7u7N" TargetMode="External"/><Relationship Id="rId53" Type="http://schemas.openxmlformats.org/officeDocument/2006/relationships/hyperlink" Target="consultantplus://offline/ref=603E0F8F4B51B059467B99F509F4651CA6C9DD512FE19137DDDDCAB52CA6C27EE37AD2AE0932F8C3t2qBK" TargetMode="External"/><Relationship Id="rId58" Type="http://schemas.openxmlformats.org/officeDocument/2006/relationships/hyperlink" Target="consultantplus://offline/ref=738D738F5BF0624FB59E5FDE466C12A0A0956DFD75477C9AEA6F30918882C3050ACA42ABo7F" TargetMode="External"/><Relationship Id="rId66" Type="http://schemas.openxmlformats.org/officeDocument/2006/relationships/hyperlink" Target="consultantplus://offline/ref=603E0F8F4B51B059467B99F509F4651CA6C9D55D2FE79137DDDDCAB52CA6C27EE37AD2AE0932FBC9t2qAK" TargetMode="External"/><Relationship Id="rId74" Type="http://schemas.openxmlformats.org/officeDocument/2006/relationships/hyperlink" Target="consultantplus://offline/ref=A84A625213712FBE6A6B2CE34AE6FE6E2EE0284AFCDD987EE5D10A733D197BA4AFFB0AB8BCD918F0E65497c7u4N" TargetMode="External"/><Relationship Id="rId79" Type="http://schemas.openxmlformats.org/officeDocument/2006/relationships/hyperlink" Target="consultantplus://offline/ref=603E0F8F4B51B059467B99F509F4651CA6C9D55D2FE79137DDDDCAB52CA6C27EE37AD2AE0932F9C8t2q1K" TargetMode="External"/><Relationship Id="rId87" Type="http://schemas.openxmlformats.org/officeDocument/2006/relationships/hyperlink" Target="consultantplus://offline/ref=738D738F5BF0624FB59E5FDE466C12A0A0956DFD75477C9AEA6F30918882C3050ACA42BDA2o8F"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A84A625213712FBE6A6B2CE34AE6FE6E2FE02A4FF488CF7CB4840476354921B4B9B207B0A3D34DBFA00198757FD8BB995321A3B5c3u2N" TargetMode="External"/><Relationship Id="rId82" Type="http://schemas.openxmlformats.org/officeDocument/2006/relationships/hyperlink" Target="consultantplus://offline/ref=603E0F8F4B51B059467B99F509F4651CA6C9D55D2FE79137DDDDCAB52CA6C27EE37AD2AE0932F8C3t2q4K" TargetMode="External"/><Relationship Id="rId90" Type="http://schemas.openxmlformats.org/officeDocument/2006/relationships/hyperlink" Target="consultantplus://offline/ref=A84A625213712FBE6A6B2CE34AE6FE6E25EB2647F7809276BCDD087432467EB1BEA307B1ABC618EFFA569577c7u7N" TargetMode="External"/><Relationship Id="rId95" Type="http://schemas.openxmlformats.org/officeDocument/2006/relationships/hyperlink" Target="consultantplus://offline/ref=603E0F8F4B51B059467B99F509F4651CA6C9D55D2FE79137DDDDCAB52CA6C27EE37AD2AE0932F8C1t2q7K" TargetMode="External"/><Relationship Id="rId19" Type="http://schemas.openxmlformats.org/officeDocument/2006/relationships/hyperlink" Target="consultantplus://offline/ref=603E0F8F4B51B059467B99F509F4651CA6C9D55D2FE79137DDDDCAB52CA6C27EE37AD2AE0932F9C8t2q1K" TargetMode="External"/><Relationship Id="rId14" Type="http://schemas.openxmlformats.org/officeDocument/2006/relationships/hyperlink" Target="consultantplus://offline/ref=A84A625213712FBE6A6B2CE34AE6FE6E2EE0284AFCDD987EE5D10A733D197BA4AFFB0AB8BCD918F0E65497c7u4N" TargetMode="External"/><Relationship Id="rId22" Type="http://schemas.openxmlformats.org/officeDocument/2006/relationships/hyperlink" Target="consultantplus://offline/ref=603E0F8F4B51B059467B99F509F4651CA6C9D55D2FE79137DDDDCAB52CA6C27EE37AD2AE0932F8C3t2q4K" TargetMode="External"/><Relationship Id="rId27" Type="http://schemas.openxmlformats.org/officeDocument/2006/relationships/hyperlink" Target="consultantplus://offline/ref=738D738F5BF0624FB59E5FDE466C12A0A0956DFD75477C9AEA6F30918882C3050ACA42BDA2o8F" TargetMode="External"/><Relationship Id="rId30" Type="http://schemas.openxmlformats.org/officeDocument/2006/relationships/hyperlink" Target="consultantplus://offline/ref=A84A625213712FBE6A6B2CE34AE6FE6E25EB2647F7809276BCDD087432467EB1BEA307B1ABC618EFFA569577c7u7N" TargetMode="External"/><Relationship Id="rId35" Type="http://schemas.openxmlformats.org/officeDocument/2006/relationships/hyperlink" Target="consultantplus://offline/ref=603E0F8F4B51B059467B99F509F4651CA6C9D55D2FE79137DDDDCAB52CA6C27EE37AD2AE0932F8C1t2q7K" TargetMode="External"/><Relationship Id="rId43" Type="http://schemas.openxmlformats.org/officeDocument/2006/relationships/hyperlink" Target="consultantplus://offline/ref=738D738F5BF0624FB59E5FDE466C12A0A0956DFD75477C9AEA6F30918882C3050ACA42ABo7F" TargetMode="External"/><Relationship Id="rId48" Type="http://schemas.openxmlformats.org/officeDocument/2006/relationships/hyperlink" Target="consultantplus://offline/ref=962EA3EABD111ED327085BADF193E07FC5CCBC19FA75D8D520D894D166F53A2022CAEBBC8C3642B8393D2CD791EBCEC9367D84C5B7AF6F92G5z8N" TargetMode="External"/><Relationship Id="rId56" Type="http://schemas.openxmlformats.org/officeDocument/2006/relationships/hyperlink" Target="consultantplus://offline/ref=738D738F5BF0624FB59E5FDE466C12A0A0956DFD75477C9AEA6F30918882C3050ACA42BF2DBB29C4A5oBF" TargetMode="External"/><Relationship Id="rId64" Type="http://schemas.openxmlformats.org/officeDocument/2006/relationships/hyperlink" Target="consultantplus://offline/ref=603E0F8F4B51B059467B99F509F4651CA6C9D55D2FE79137DDDDCAB52CA6C27EE37AD2AE0932F9C8t2q1K" TargetMode="External"/><Relationship Id="rId69" Type="http://schemas.openxmlformats.org/officeDocument/2006/relationships/hyperlink" Target="http://um2003prod2.garant.ru/document?id=12048567&amp;sub=0" TargetMode="External"/><Relationship Id="rId77" Type="http://schemas.openxmlformats.org/officeDocument/2006/relationships/hyperlink" Target="consultantplus://offline/ref=603E0F8F4B51B059467B99F509F4651CA6C9D2532FE09137DDDDCAB52CA6C27EE37AD2AE0932FCC4t2q5K" TargetMode="External"/><Relationship Id="rId100"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consultantplus://offline/ref=603E0F8F4B51B059467B99F509F4651CA6C9D55D2FE79137DDDDCAB52CA6C27EE37AD2AE0932FBC9t2qAK" TargetMode="External"/><Relationship Id="rId72" Type="http://schemas.openxmlformats.org/officeDocument/2006/relationships/hyperlink" Target="consultantplus://offline/ref=738D738F5BF0624FB59E5FDE466C12A0A0956DFD75477C9AEA6F30918882C3050ACA42BDA2o8F" TargetMode="External"/><Relationship Id="rId80" Type="http://schemas.openxmlformats.org/officeDocument/2006/relationships/hyperlink" Target="consultantplus://offline/ref=603E0F8F4B51B059467B99F509F4651CA6C9D55D2FE79137DDDDCAB52CA6C27EE37AD2AE0932F8C1t2q7K" TargetMode="External"/><Relationship Id="rId85" Type="http://schemas.openxmlformats.org/officeDocument/2006/relationships/hyperlink" Target="http://um2003prod2.garant.ru/document?id=12037300&amp;sub=0" TargetMode="External"/><Relationship Id="rId93" Type="http://schemas.openxmlformats.org/officeDocument/2006/relationships/hyperlink" Target="consultantplus://offline/ref=962EA3EABD111ED327085BADF193E07FC5CCBC19FA75D8D520D894D166F53A2022CAEBBC8C3642B8393D2CD791EBCEC9367D84C5B7AF6F92G5z8N" TargetMode="External"/><Relationship Id="rId98" Type="http://schemas.openxmlformats.org/officeDocument/2006/relationships/hyperlink" Target="consultantplus://offline/ref=603E0F8F4B51B059467B99F509F4651CA6C9DD512FE19137DDDDCAB52CA6C27EE37AD2AE0932F8C3t2qBK" TargetMode="External"/><Relationship Id="rId3" Type="http://schemas.openxmlformats.org/officeDocument/2006/relationships/styles" Target="styles.xml"/><Relationship Id="rId12" Type="http://schemas.openxmlformats.org/officeDocument/2006/relationships/hyperlink" Target="consultantplus://offline/ref=738D738F5BF0624FB59E5FDE466C12A0A0956DFD75477C9AEA6F30918882C3050ACA42BDA2o8F" TargetMode="External"/><Relationship Id="rId17" Type="http://schemas.openxmlformats.org/officeDocument/2006/relationships/hyperlink" Target="consultantplus://offline/ref=603E0F8F4B51B059467B99F509F4651CA6C9D2532FE09137DDDDCAB52CA6C27EE37AD2AE0932FCC4t2q5K" TargetMode="External"/><Relationship Id="rId25" Type="http://schemas.openxmlformats.org/officeDocument/2006/relationships/hyperlink" Target="http://um2003prod2.garant.ru/document?id=12037300&amp;sub=0" TargetMode="External"/><Relationship Id="rId33" Type="http://schemas.openxmlformats.org/officeDocument/2006/relationships/hyperlink" Target="consultantplus://offline/ref=962EA3EABD111ED327085BADF193E07FC5CCBC19FA75D8D520D894D166F53A2022CAEBBC8C3642B8393D2CD791EBCEC9367D84C5B7AF6F92G5z8N" TargetMode="External"/><Relationship Id="rId38" Type="http://schemas.openxmlformats.org/officeDocument/2006/relationships/hyperlink" Target="consultantplus://offline/ref=603E0F8F4B51B059467B99F509F4651CA6C9DD512FE19137DDDDCAB52CA6C27EE37AD2AE0932F8C3t2qBK" TargetMode="External"/><Relationship Id="rId46" Type="http://schemas.openxmlformats.org/officeDocument/2006/relationships/hyperlink" Target="consultantplus://offline/ref=A84A625213712FBE6A6B2CE34AE6FE6E2FE02A4FF488CF7CB4840476354921B4B9B207B0A3D34DBFA00198757FD8BB995321A3B5c3u2N" TargetMode="External"/><Relationship Id="rId59" Type="http://schemas.openxmlformats.org/officeDocument/2006/relationships/hyperlink" Target="consultantplus://offline/ref=A84A625213712FBE6A6B2CE34AE6FE6E2EE0284AFCDD987EE5D10A733D197BA4AFFB0AB8BCD918F0E65497c7u4N" TargetMode="External"/><Relationship Id="rId67" Type="http://schemas.openxmlformats.org/officeDocument/2006/relationships/hyperlink" Target="consultantplus://offline/ref=603E0F8F4B51B059467B99F509F4651CA6C9D55D2FE79137DDDDCAB52CA6C27EE37AD2AE0932F8C3t2q4K" TargetMode="External"/><Relationship Id="rId20" Type="http://schemas.openxmlformats.org/officeDocument/2006/relationships/hyperlink" Target="consultantplus://offline/ref=603E0F8F4B51B059467B99F509F4651CA6C9D55D2FE79137DDDDCAB52CA6C27EE37AD2AE0932F8C1t2q7K" TargetMode="External"/><Relationship Id="rId41" Type="http://schemas.openxmlformats.org/officeDocument/2006/relationships/hyperlink" Target="consultantplus://offline/ref=738D738F5BF0624FB59E5FDE466C12A0A0956DFD75477C9AEA6F30918882C3050ACA42BF2DBB29C4A5oBF" TargetMode="External"/><Relationship Id="rId54" Type="http://schemas.openxmlformats.org/officeDocument/2006/relationships/hyperlink" Target="http://um2003prod2.garant.ru/document?id=12048567&amp;sub=0" TargetMode="External"/><Relationship Id="rId62" Type="http://schemas.openxmlformats.org/officeDocument/2006/relationships/hyperlink" Target="consultantplus://offline/ref=603E0F8F4B51B059467B99F509F4651CA6C9D2532FE09137DDDDCAB52CA6C27EE37AD2AE0932FCC4t2q5K" TargetMode="External"/><Relationship Id="rId70" Type="http://schemas.openxmlformats.org/officeDocument/2006/relationships/hyperlink" Target="http://um2003prod2.garant.ru/document?id=12037300&amp;sub=0" TargetMode="External"/><Relationship Id="rId75" Type="http://schemas.openxmlformats.org/officeDocument/2006/relationships/hyperlink" Target="consultantplus://offline/ref=A84A625213712FBE6A6B2CE34AE6FE6E25EB2647F7809276BCDD087432467EB1BEA307B1ABC618EFFA569577c7u7N" TargetMode="External"/><Relationship Id="rId83" Type="http://schemas.openxmlformats.org/officeDocument/2006/relationships/hyperlink" Target="consultantplus://offline/ref=603E0F8F4B51B059467B99F509F4651CA6C9DD512FE19137DDDDCAB52CA6C27EE37AD2AE0932F8C3t2qBK" TargetMode="External"/><Relationship Id="rId88" Type="http://schemas.openxmlformats.org/officeDocument/2006/relationships/hyperlink" Target="consultantplus://offline/ref=738D738F5BF0624FB59E5FDE466C12A0A0956DFD75477C9AEA6F30918882C3050ACA42ABo7F" TargetMode="External"/><Relationship Id="rId91" Type="http://schemas.openxmlformats.org/officeDocument/2006/relationships/hyperlink" Target="consultantplus://offline/ref=A84A625213712FBE6A6B2CE34AE6FE6E2FE02A4FF488CF7CB4840476354921B4B9B207B0A3D34DBFA00198757FD8BB995321A3B5c3u2N" TargetMode="External"/><Relationship Id="rId96" Type="http://schemas.openxmlformats.org/officeDocument/2006/relationships/hyperlink" Target="consultantplus://offline/ref=603E0F8F4B51B059467B99F509F4651CA6C9D55D2FE79137DDDDCAB52CA6C27EE37AD2AE0932FBC9t2qA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84A625213712FBE6A6B2CE34AE6FE6E25EB2647F7809276BCDD087432467EB1BEA307B1ABC618EFFA569577c7u7N" TargetMode="External"/><Relationship Id="rId23" Type="http://schemas.openxmlformats.org/officeDocument/2006/relationships/hyperlink" Target="consultantplus://offline/ref=603E0F8F4B51B059467B99F509F4651CA6C9DD512FE19137DDDDCAB52CA6C27EE37AD2AE0932F8C3t2qBK" TargetMode="External"/><Relationship Id="rId28" Type="http://schemas.openxmlformats.org/officeDocument/2006/relationships/hyperlink" Target="consultantplus://offline/ref=738D738F5BF0624FB59E5FDE466C12A0A0956DFD75477C9AEA6F30918882C3050ACA42ABo7F" TargetMode="External"/><Relationship Id="rId36" Type="http://schemas.openxmlformats.org/officeDocument/2006/relationships/hyperlink" Target="consultantplus://offline/ref=603E0F8F4B51B059467B99F509F4651CA6C9D55D2FE79137DDDDCAB52CA6C27EE37AD2AE0932FBC9t2qAK" TargetMode="External"/><Relationship Id="rId49" Type="http://schemas.openxmlformats.org/officeDocument/2006/relationships/hyperlink" Target="consultantplus://offline/ref=603E0F8F4B51B059467B99F509F4651CA6C9D55D2FE79137DDDDCAB52CA6C27EE37AD2AE0932F9C8t2q1K" TargetMode="External"/><Relationship Id="rId57" Type="http://schemas.openxmlformats.org/officeDocument/2006/relationships/hyperlink" Target="consultantplus://offline/ref=738D738F5BF0624FB59E5FDE466C12A0A0956DFD75477C9AEA6F30918882C3050ACA42BDA2o8F" TargetMode="External"/><Relationship Id="rId10" Type="http://schemas.openxmlformats.org/officeDocument/2006/relationships/hyperlink" Target="http://um2003prod2.garant.ru/document?id=12037300&amp;sub=0" TargetMode="External"/><Relationship Id="rId31" Type="http://schemas.openxmlformats.org/officeDocument/2006/relationships/hyperlink" Target="consultantplus://offline/ref=A84A625213712FBE6A6B2CE34AE6FE6E2FE02A4FF488CF7CB4840476354921B4B9B207B0A3D34DBFA00198757FD8BB995321A3B5c3u2N" TargetMode="External"/><Relationship Id="rId44" Type="http://schemas.openxmlformats.org/officeDocument/2006/relationships/hyperlink" Target="consultantplus://offline/ref=A84A625213712FBE6A6B2CE34AE6FE6E2EE0284AFCDD987EE5D10A733D197BA4AFFB0AB8BCD918F0E65497c7u4N" TargetMode="External"/><Relationship Id="rId52" Type="http://schemas.openxmlformats.org/officeDocument/2006/relationships/hyperlink" Target="consultantplus://offline/ref=603E0F8F4B51B059467B99F509F4651CA6C9D55D2FE79137DDDDCAB52CA6C27EE37AD2AE0932F8C3t2q4K" TargetMode="External"/><Relationship Id="rId60" Type="http://schemas.openxmlformats.org/officeDocument/2006/relationships/hyperlink" Target="consultantplus://offline/ref=A84A625213712FBE6A6B2CE34AE6FE6E25EB2647F7809276BCDD087432467EB1BEA307B1ABC618EFFA569577c7u7N" TargetMode="External"/><Relationship Id="rId65" Type="http://schemas.openxmlformats.org/officeDocument/2006/relationships/hyperlink" Target="consultantplus://offline/ref=603E0F8F4B51B059467B99F509F4651CA6C9D55D2FE79137DDDDCAB52CA6C27EE37AD2AE0932F8C1t2q7K" TargetMode="External"/><Relationship Id="rId73" Type="http://schemas.openxmlformats.org/officeDocument/2006/relationships/hyperlink" Target="consultantplus://offline/ref=738D738F5BF0624FB59E5FDE466C12A0A0956DFD75477C9AEA6F30918882C3050ACA42ABo7F" TargetMode="External"/><Relationship Id="rId78" Type="http://schemas.openxmlformats.org/officeDocument/2006/relationships/hyperlink" Target="consultantplus://offline/ref=962EA3EABD111ED327085BADF193E07FC5CCBC19FA75D8D520D894D166F53A2022CAEBBC8C3642B8393D2CD791EBCEC9367D84C5B7AF6F92G5z8N" TargetMode="External"/><Relationship Id="rId81" Type="http://schemas.openxmlformats.org/officeDocument/2006/relationships/hyperlink" Target="consultantplus://offline/ref=603E0F8F4B51B059467B99F509F4651CA6C9D55D2FE79137DDDDCAB52CA6C27EE37AD2AE0932FBC9t2qAK" TargetMode="External"/><Relationship Id="rId86" Type="http://schemas.openxmlformats.org/officeDocument/2006/relationships/hyperlink" Target="consultantplus://offline/ref=738D738F5BF0624FB59E5FDE466C12A0A0956DFD75477C9AEA6F30918882C3050ACA42BF2DBB29C4A5oBF" TargetMode="External"/><Relationship Id="rId94" Type="http://schemas.openxmlformats.org/officeDocument/2006/relationships/hyperlink" Target="consultantplus://offline/ref=603E0F8F4B51B059467B99F509F4651CA6C9D55D2FE79137DDDDCAB52CA6C27EE37AD2AE0932F9C8t2q1K" TargetMode="External"/><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m2003prod2.garant.ru/document?id=12048567&amp;sub=0" TargetMode="External"/><Relationship Id="rId13" Type="http://schemas.openxmlformats.org/officeDocument/2006/relationships/hyperlink" Target="consultantplus://offline/ref=738D738F5BF0624FB59E5FDE466C12A0A0956DFD75477C9AEA6F30918882C3050ACA42ABo7F" TargetMode="External"/><Relationship Id="rId18" Type="http://schemas.openxmlformats.org/officeDocument/2006/relationships/hyperlink" Target="consultantplus://offline/ref=962EA3EABD111ED327085BADF193E07FC5CCBC19FA75D8D520D894D166F53A2022CAEBBC8C3642B8393D2CD791EBCEC9367D84C5B7AF6F92G5z8N" TargetMode="External"/><Relationship Id="rId39" Type="http://schemas.openxmlformats.org/officeDocument/2006/relationships/hyperlink" Target="http://um2003prod2.garant.ru/document?id=12048567&amp;sub=0"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2B7E9-063A-4E42-8D4D-9885EDC8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42288</Words>
  <Characters>241048</Characters>
  <Application>Microsoft Office Word</Application>
  <DocSecurity>0</DocSecurity>
  <Lines>2008</Lines>
  <Paragraphs>565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2024-04-05T12:55:00Z</cp:lastPrinted>
  <dcterms:created xsi:type="dcterms:W3CDTF">2024-07-19T14:06:00Z</dcterms:created>
  <dcterms:modified xsi:type="dcterms:W3CDTF">2024-07-19T14:06:00Z</dcterms:modified>
</cp:coreProperties>
</file>