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9D4" w:rsidRPr="0054045C" w:rsidRDefault="00963D1A" w:rsidP="00FA53F2">
      <w:pPr>
        <w:tabs>
          <w:tab w:val="left" w:pos="5954"/>
        </w:tabs>
        <w:ind w:left="-1559" w:right="-45" w:firstLine="142"/>
        <w:jc w:val="right"/>
        <w:rPr>
          <w:rFonts w:ascii="Arial" w:hAnsi="Arial" w:cs="Arial"/>
          <w:b/>
          <w:sz w:val="16"/>
          <w:szCs w:val="16"/>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441960</wp:posOffset>
                </wp:positionH>
                <wp:positionV relativeFrom="paragraph">
                  <wp:posOffset>399415</wp:posOffset>
                </wp:positionV>
                <wp:extent cx="2435225" cy="19177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191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EBD" w:rsidRDefault="00F51EBD" w:rsidP="00F3034B">
                            <w:pPr>
                              <w:rPr>
                                <w:rFonts w:ascii="Arial" w:hAnsi="Arial"/>
                                <w:b/>
                                <w:sz w:val="12"/>
                                <w:szCs w:val="12"/>
                              </w:rPr>
                            </w:pPr>
                          </w:p>
                          <w:p w:rsidR="00F51EBD" w:rsidRDefault="00F51EBD">
                            <w:pPr>
                              <w:rPr>
                                <w:b/>
                                <w:sz w:val="28"/>
                                <w:szCs w:val="28"/>
                              </w:rPr>
                            </w:pPr>
                          </w:p>
                          <w:p w:rsidR="00F51EBD" w:rsidRDefault="00F51EBD">
                            <w:pPr>
                              <w:rPr>
                                <w:b/>
                                <w:sz w:val="28"/>
                                <w:szCs w:val="28"/>
                              </w:rPr>
                            </w:pPr>
                          </w:p>
                          <w:p w:rsidR="00F51EBD" w:rsidRDefault="00F51EBD">
                            <w:pPr>
                              <w:rPr>
                                <w:b/>
                                <w:sz w:val="28"/>
                                <w:szCs w:val="28"/>
                              </w:rPr>
                            </w:pPr>
                          </w:p>
                          <w:p w:rsidR="00F51EBD" w:rsidRDefault="00F51EBD">
                            <w:pPr>
                              <w:rPr>
                                <w:b/>
                                <w:sz w:val="28"/>
                                <w:szCs w:val="28"/>
                              </w:rPr>
                            </w:pPr>
                          </w:p>
                          <w:p w:rsidR="00F51EBD" w:rsidRDefault="00F51EBD">
                            <w:pPr>
                              <w:rPr>
                                <w:b/>
                                <w:sz w:val="28"/>
                                <w:szCs w:val="28"/>
                              </w:rPr>
                            </w:pPr>
                          </w:p>
                          <w:p w:rsidR="00F51EBD" w:rsidRDefault="00F51EBD">
                            <w:pPr>
                              <w:rPr>
                                <w:b/>
                                <w:sz w:val="28"/>
                                <w:szCs w:val="28"/>
                              </w:rPr>
                            </w:pPr>
                          </w:p>
                          <w:p w:rsidR="00F51EBD" w:rsidRPr="00283FD4" w:rsidRDefault="00F51EBD">
                            <w:pPr>
                              <w:rPr>
                                <w:b/>
                              </w:rPr>
                            </w:pPr>
                          </w:p>
                          <w:p w:rsidR="00F51EBD" w:rsidRPr="00283FD4" w:rsidRDefault="00F51EBD" w:rsidP="003962F5">
                            <w:pPr>
                              <w:rPr>
                                <w:b/>
                                <w:sz w:val="22"/>
                                <w:szCs w:val="22"/>
                              </w:rPr>
                            </w:pPr>
                          </w:p>
                          <w:p w:rsidR="00F51EBD" w:rsidRPr="007E55DE" w:rsidRDefault="00F51EBD" w:rsidP="003962F5">
                            <w:pPr>
                              <w:rPr>
                                <w:b/>
                              </w:rPr>
                            </w:pPr>
                            <w:r>
                              <w:rPr>
                                <w:b/>
                              </w:rPr>
                              <w:t xml:space="preserve">5 </w:t>
                            </w:r>
                            <w:r w:rsidRPr="007E55DE">
                              <w:rPr>
                                <w:b/>
                              </w:rPr>
                              <w:t>(</w:t>
                            </w:r>
                            <w:r>
                              <w:rPr>
                                <w:b/>
                              </w:rPr>
                              <w:t>484</w:t>
                            </w:r>
                            <w:r w:rsidRPr="007E55DE">
                              <w:rPr>
                                <w:b/>
                              </w:rPr>
                              <w:t xml:space="preserve">) от </w:t>
                            </w:r>
                            <w:r>
                              <w:rPr>
                                <w:b/>
                              </w:rPr>
                              <w:t xml:space="preserve">27 января </w:t>
                            </w:r>
                            <w:r w:rsidRPr="007E55DE">
                              <w:rPr>
                                <w:b/>
                              </w:rPr>
                              <w:t>20</w:t>
                            </w:r>
                            <w:r>
                              <w:rPr>
                                <w:b/>
                              </w:rPr>
                              <w:t>22</w:t>
                            </w:r>
                            <w:r w:rsidRPr="007E55DE">
                              <w:rPr>
                                <w:b/>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8pt;margin-top:31.45pt;width:191.75pt;height:1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w:txbxContent>
                    <w:p w:rsidR="00F51EBD" w:rsidRDefault="00F51EBD" w:rsidP="00F3034B">
                      <w:pPr>
                        <w:rPr>
                          <w:rFonts w:ascii="Arial" w:hAnsi="Arial"/>
                          <w:b/>
                          <w:sz w:val="12"/>
                          <w:szCs w:val="12"/>
                        </w:rPr>
                      </w:pPr>
                    </w:p>
                    <w:p w:rsidR="00F51EBD" w:rsidRDefault="00F51EBD">
                      <w:pPr>
                        <w:rPr>
                          <w:b/>
                          <w:sz w:val="28"/>
                          <w:szCs w:val="28"/>
                        </w:rPr>
                      </w:pPr>
                    </w:p>
                    <w:p w:rsidR="00F51EBD" w:rsidRDefault="00F51EBD">
                      <w:pPr>
                        <w:rPr>
                          <w:b/>
                          <w:sz w:val="28"/>
                          <w:szCs w:val="28"/>
                        </w:rPr>
                      </w:pPr>
                    </w:p>
                    <w:p w:rsidR="00F51EBD" w:rsidRDefault="00F51EBD">
                      <w:pPr>
                        <w:rPr>
                          <w:b/>
                          <w:sz w:val="28"/>
                          <w:szCs w:val="28"/>
                        </w:rPr>
                      </w:pPr>
                    </w:p>
                    <w:p w:rsidR="00F51EBD" w:rsidRDefault="00F51EBD">
                      <w:pPr>
                        <w:rPr>
                          <w:b/>
                          <w:sz w:val="28"/>
                          <w:szCs w:val="28"/>
                        </w:rPr>
                      </w:pPr>
                    </w:p>
                    <w:p w:rsidR="00F51EBD" w:rsidRDefault="00F51EBD">
                      <w:pPr>
                        <w:rPr>
                          <w:b/>
                          <w:sz w:val="28"/>
                          <w:szCs w:val="28"/>
                        </w:rPr>
                      </w:pPr>
                    </w:p>
                    <w:p w:rsidR="00F51EBD" w:rsidRDefault="00F51EBD">
                      <w:pPr>
                        <w:rPr>
                          <w:b/>
                          <w:sz w:val="28"/>
                          <w:szCs w:val="28"/>
                        </w:rPr>
                      </w:pPr>
                    </w:p>
                    <w:p w:rsidR="00F51EBD" w:rsidRPr="00283FD4" w:rsidRDefault="00F51EBD">
                      <w:pPr>
                        <w:rPr>
                          <w:b/>
                        </w:rPr>
                      </w:pPr>
                    </w:p>
                    <w:p w:rsidR="00F51EBD" w:rsidRPr="00283FD4" w:rsidRDefault="00F51EBD" w:rsidP="003962F5">
                      <w:pPr>
                        <w:rPr>
                          <w:b/>
                          <w:sz w:val="22"/>
                          <w:szCs w:val="22"/>
                        </w:rPr>
                      </w:pPr>
                    </w:p>
                    <w:p w:rsidR="00F51EBD" w:rsidRPr="007E55DE" w:rsidRDefault="00F51EBD" w:rsidP="003962F5">
                      <w:pPr>
                        <w:rPr>
                          <w:b/>
                        </w:rPr>
                      </w:pPr>
                      <w:r>
                        <w:rPr>
                          <w:b/>
                        </w:rPr>
                        <w:t xml:space="preserve">5 </w:t>
                      </w:r>
                      <w:r w:rsidRPr="007E55DE">
                        <w:rPr>
                          <w:b/>
                        </w:rPr>
                        <w:t>(</w:t>
                      </w:r>
                      <w:r>
                        <w:rPr>
                          <w:b/>
                        </w:rPr>
                        <w:t>484</w:t>
                      </w:r>
                      <w:r w:rsidRPr="007E55DE">
                        <w:rPr>
                          <w:b/>
                        </w:rPr>
                        <w:t xml:space="preserve">) от </w:t>
                      </w:r>
                      <w:r>
                        <w:rPr>
                          <w:b/>
                        </w:rPr>
                        <w:t xml:space="preserve">27 января </w:t>
                      </w:r>
                      <w:r w:rsidRPr="007E55DE">
                        <w:rPr>
                          <w:b/>
                        </w:rPr>
                        <w:t>20</w:t>
                      </w:r>
                      <w:r>
                        <w:rPr>
                          <w:b/>
                        </w:rPr>
                        <w:t>22</w:t>
                      </w:r>
                      <w:r w:rsidRPr="007E55DE">
                        <w:rPr>
                          <w:b/>
                        </w:rPr>
                        <w:t xml:space="preserve"> года</w:t>
                      </w:r>
                    </w:p>
                  </w:txbxContent>
                </v:textbox>
              </v:shape>
            </w:pict>
          </mc:Fallback>
        </mc:AlternateContent>
      </w:r>
      <w:r w:rsidR="007D15DE">
        <w:rPr>
          <w:noProof/>
        </w:rPr>
        <w:drawing>
          <wp:anchor distT="36576" distB="36576" distL="36576" distR="36576" simplePos="0" relativeHeight="251656704" behindDoc="0" locked="0" layoutInCell="1" allowOverlap="0">
            <wp:simplePos x="0" y="0"/>
            <wp:positionH relativeFrom="column">
              <wp:posOffset>635</wp:posOffset>
            </wp:positionH>
            <wp:positionV relativeFrom="paragraph">
              <wp:posOffset>224790</wp:posOffset>
            </wp:positionV>
            <wp:extent cx="7126605" cy="2179320"/>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6605" cy="2179320"/>
                    </a:xfrm>
                    <a:prstGeom prst="rect">
                      <a:avLst/>
                    </a:prstGeom>
                    <a:noFill/>
                    <a:ln>
                      <a:noFill/>
                    </a:ln>
                  </pic:spPr>
                </pic:pic>
              </a:graphicData>
            </a:graphic>
          </wp:anchor>
        </w:drawing>
      </w:r>
    </w:p>
    <w:p w:rsidR="001556E2" w:rsidRPr="001556E2" w:rsidRDefault="001556E2" w:rsidP="00C83F2E">
      <w:pPr>
        <w:jc w:val="center"/>
        <w:rPr>
          <w:rFonts w:ascii="Arial" w:hAnsi="Arial" w:cs="Arial"/>
          <w:b/>
          <w:sz w:val="8"/>
          <w:szCs w:val="8"/>
        </w:rPr>
      </w:pPr>
    </w:p>
    <w:p w:rsidR="003D74DA" w:rsidRPr="003D74DA" w:rsidRDefault="003D74DA" w:rsidP="003D74DA">
      <w:pPr>
        <w:jc w:val="center"/>
        <w:rPr>
          <w:rFonts w:ascii="Arial" w:hAnsi="Arial" w:cs="Arial"/>
          <w:b/>
          <w:sz w:val="16"/>
          <w:szCs w:val="16"/>
        </w:rPr>
      </w:pPr>
      <w:r w:rsidRPr="003D74DA">
        <w:rPr>
          <w:rFonts w:ascii="Arial" w:hAnsi="Arial" w:cs="Arial"/>
          <w:b/>
          <w:sz w:val="16"/>
          <w:szCs w:val="16"/>
        </w:rPr>
        <w:t>ДУМА ВАЛДАЙСКОГО МУНИЦИПАЛЬНОГО РАЙОНА</w:t>
      </w:r>
    </w:p>
    <w:p w:rsidR="003D74DA" w:rsidRPr="003D74DA" w:rsidRDefault="003D74DA" w:rsidP="003D74DA">
      <w:pPr>
        <w:pStyle w:val="2"/>
        <w:rPr>
          <w:rFonts w:ascii="Arial" w:hAnsi="Arial" w:cs="Arial"/>
          <w:b/>
          <w:color w:val="000000"/>
          <w:sz w:val="16"/>
          <w:szCs w:val="16"/>
        </w:rPr>
      </w:pPr>
      <w:r w:rsidRPr="003D74DA">
        <w:rPr>
          <w:rFonts w:ascii="Arial" w:hAnsi="Arial" w:cs="Arial"/>
          <w:color w:val="000000"/>
          <w:sz w:val="16"/>
          <w:szCs w:val="16"/>
        </w:rPr>
        <w:t>Р Е Ш Е Н И Е</w:t>
      </w:r>
    </w:p>
    <w:p w:rsidR="003D74DA" w:rsidRPr="003D74DA" w:rsidRDefault="003D74DA" w:rsidP="003D74DA">
      <w:pPr>
        <w:jc w:val="center"/>
        <w:rPr>
          <w:rFonts w:ascii="Arial" w:hAnsi="Arial" w:cs="Arial"/>
          <w:b/>
          <w:sz w:val="16"/>
          <w:szCs w:val="16"/>
        </w:rPr>
      </w:pPr>
      <w:r w:rsidRPr="003D74DA">
        <w:rPr>
          <w:rFonts w:ascii="Arial" w:hAnsi="Arial" w:cs="Arial"/>
          <w:b/>
          <w:sz w:val="16"/>
          <w:szCs w:val="16"/>
        </w:rPr>
        <w:t>О внесении изменений в решение Думы Валдайского муниципаль</w:t>
      </w:r>
      <w:r w:rsidR="00C75865">
        <w:rPr>
          <w:rFonts w:ascii="Arial" w:hAnsi="Arial" w:cs="Arial"/>
          <w:b/>
          <w:sz w:val="16"/>
          <w:szCs w:val="16"/>
        </w:rPr>
        <w:t>ного района от 24.12.2021 № 100</w:t>
      </w:r>
    </w:p>
    <w:p w:rsidR="003D74DA" w:rsidRPr="003D74DA" w:rsidRDefault="003D74DA" w:rsidP="003D74DA">
      <w:pPr>
        <w:jc w:val="center"/>
        <w:rPr>
          <w:rFonts w:ascii="Arial" w:hAnsi="Arial" w:cs="Arial"/>
          <w:color w:val="000000"/>
          <w:sz w:val="8"/>
          <w:szCs w:val="8"/>
        </w:rPr>
      </w:pPr>
    </w:p>
    <w:p w:rsidR="003D74DA" w:rsidRPr="003D74DA" w:rsidRDefault="003D74DA" w:rsidP="003D74DA">
      <w:pPr>
        <w:ind w:firstLine="284"/>
        <w:jc w:val="both"/>
        <w:rPr>
          <w:rFonts w:ascii="Arial" w:hAnsi="Arial" w:cs="Arial"/>
          <w:b/>
          <w:sz w:val="16"/>
          <w:szCs w:val="16"/>
        </w:rPr>
      </w:pPr>
      <w:r w:rsidRPr="003D74DA">
        <w:rPr>
          <w:rFonts w:ascii="Arial" w:hAnsi="Arial" w:cs="Arial"/>
          <w:b/>
          <w:sz w:val="16"/>
          <w:szCs w:val="16"/>
        </w:rPr>
        <w:t>Принято Думой</w:t>
      </w:r>
      <w:r>
        <w:rPr>
          <w:rFonts w:ascii="Arial" w:hAnsi="Arial" w:cs="Arial"/>
          <w:b/>
          <w:sz w:val="16"/>
          <w:szCs w:val="16"/>
        </w:rPr>
        <w:t xml:space="preserve"> </w:t>
      </w:r>
      <w:r w:rsidRPr="003D74DA">
        <w:rPr>
          <w:rFonts w:ascii="Arial" w:hAnsi="Arial" w:cs="Arial"/>
          <w:b/>
          <w:sz w:val="16"/>
          <w:szCs w:val="16"/>
        </w:rPr>
        <w:t>муниципального района «27» января 2022 года.</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 xml:space="preserve">Дума Валдайского муниципального района </w:t>
      </w:r>
      <w:r w:rsidRPr="003D74DA">
        <w:rPr>
          <w:rFonts w:ascii="Arial" w:hAnsi="Arial" w:cs="Arial"/>
          <w:b/>
          <w:sz w:val="16"/>
          <w:szCs w:val="16"/>
        </w:rPr>
        <w:t>РЕШИЛА:</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1. Внести в решение Думы Валдайского муниципального района от 24.12.2021  № 100 "О бюджете Валдайского муниципального района на 2022 год и на плановый период 2023-2024 годов" следующие изменения:</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1.1. Изложить пункт 1 в редакции:</w:t>
      </w:r>
    </w:p>
    <w:p w:rsidR="003D74DA" w:rsidRDefault="003D74DA" w:rsidP="003D74DA">
      <w:pPr>
        <w:ind w:firstLine="284"/>
        <w:jc w:val="both"/>
        <w:rPr>
          <w:rFonts w:ascii="Arial" w:hAnsi="Arial" w:cs="Arial"/>
          <w:sz w:val="16"/>
          <w:szCs w:val="16"/>
        </w:rPr>
      </w:pPr>
      <w:r w:rsidRPr="003D74DA">
        <w:rPr>
          <w:rFonts w:ascii="Arial" w:hAnsi="Arial" w:cs="Arial"/>
          <w:sz w:val="16"/>
          <w:szCs w:val="16"/>
        </w:rPr>
        <w:t>"Утвердить основные характеристики бюджета Валдайского муниципального района на 2022 год:</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прогнозируемый общий объем доходов бюджета Валдайского муниципального района в сумме 591 миллион 358 тысяч 740 рублей 84 копейки;</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общий объем расходов бюджета Валдайского муниципального района в сумме 606 миллионов 257 тысяч 849 рублей 18 копеек;</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прогнозируемый дефицит бюджета Валдайского муниципального района в сумме 14 миллионов 899 тысяч 108 рублей 34 копейки.</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Утвердить основные характеристики бюджета Валдайского муниципального района на 2023 год и на 2024 год:</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прогнозируемый общий объем доходов бюджета Валдайского муниципального района на 2023 год в сумме 545 миллионов 685 тысяч 214 рублей 72 копейки и на 2024 год в сумме 546 миллионов 435 тысяч 841 рубль 58 копеек;</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общий объем расходов бюджета Валдайского муниципального района на 2023 год в сумме 523 миллиона 735 тысяч 507 рублей 32 копейки, в том числе условно утверждённые расходы в сумме 6 миллионов 645 тысяч 544 рубля и на 2024 год в сумме 524 миллиона 485 тысяч 298 рублей 21 копейка, в том числе условно утверждённые расходы в сумме 13 миллионов 701 тысяча 371 рубль 82 копейки.</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прогнозируемый профицит бюджета муниципального района на 2023  од в сумме 21 миллион 949 тысяч 707 рублей 40 копеек, на 2024 год в сумме 21 миллион 950 тысяч 543 рубля 37 копеек."</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1.2. Изложить пункт 10 в редакции:</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"Утвердить объём межбюджетных трансфертов, получаемых из других бюджетов бюджетной системы Российской Федерации на 2022 год в сумме 321 миллион 777 тысяч 820 рублей 84 копейки, на 2023 год в сумме 257 миллионов 915 тысяч 4 рубля 72 копейки, на 2024 год в сумме 250 миллионов 459 тысяч 411 рублей 58 копеек".</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1.3. Изложить абзац 1 пункта 11 в редакции:</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"Утвердить общий объём бюджетных ассигнований на исполнение публичных нормативных обязательств на 2022 год в сумме 14 миллионов 798 тысяч 943 рубля, на 2023 год в сумме 14 миллионов 798 тысяч 943 рубля, на 2024 год в сумме 14 миллионов 768 тысяч 943 рубля".</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1.4. Изложить приложения 1,2,6,7,8 в редакции.</w:t>
      </w:r>
    </w:p>
    <w:p w:rsidR="003D74DA" w:rsidRPr="003D74DA" w:rsidRDefault="003D74DA" w:rsidP="003D74DA">
      <w:pPr>
        <w:ind w:firstLine="284"/>
        <w:jc w:val="both"/>
        <w:rPr>
          <w:rFonts w:ascii="Arial" w:hAnsi="Arial" w:cs="Arial"/>
          <w:sz w:val="16"/>
          <w:szCs w:val="16"/>
        </w:rPr>
      </w:pPr>
      <w:r w:rsidRPr="003D74DA">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3D74DA" w:rsidRPr="003D74DA" w:rsidRDefault="003D74DA" w:rsidP="003D74DA">
      <w:pPr>
        <w:jc w:val="both"/>
        <w:rPr>
          <w:rFonts w:ascii="Arial" w:hAnsi="Arial" w:cs="Arial"/>
          <w:sz w:val="8"/>
          <w:szCs w:val="8"/>
        </w:rPr>
      </w:pPr>
    </w:p>
    <w:tbl>
      <w:tblPr>
        <w:tblW w:w="5000" w:type="pct"/>
        <w:tblLook w:val="01E0" w:firstRow="1" w:lastRow="1" w:firstColumn="1" w:lastColumn="1" w:noHBand="0" w:noVBand="0"/>
      </w:tblPr>
      <w:tblGrid>
        <w:gridCol w:w="5669"/>
        <w:gridCol w:w="5669"/>
      </w:tblGrid>
      <w:tr w:rsidR="003D74DA" w:rsidRPr="003D74DA" w:rsidTr="003D74DA">
        <w:tc>
          <w:tcPr>
            <w:tcW w:w="2500" w:type="pct"/>
          </w:tcPr>
          <w:p w:rsidR="003D74DA" w:rsidRDefault="003D74DA" w:rsidP="003D74DA">
            <w:pPr>
              <w:jc w:val="both"/>
              <w:rPr>
                <w:rFonts w:ascii="Arial" w:hAnsi="Arial" w:cs="Arial"/>
                <w:b/>
                <w:color w:val="000000"/>
                <w:sz w:val="16"/>
                <w:szCs w:val="16"/>
              </w:rPr>
            </w:pPr>
            <w:r w:rsidRPr="003D74DA">
              <w:rPr>
                <w:rFonts w:ascii="Arial" w:hAnsi="Arial" w:cs="Arial"/>
                <w:b/>
                <w:color w:val="000000"/>
                <w:sz w:val="16"/>
                <w:szCs w:val="16"/>
              </w:rPr>
              <w:t xml:space="preserve">Первый заместитель Главы </w:t>
            </w:r>
          </w:p>
          <w:p w:rsidR="003D74DA" w:rsidRDefault="003D74DA" w:rsidP="003D74DA">
            <w:pPr>
              <w:jc w:val="both"/>
              <w:rPr>
                <w:rFonts w:ascii="Arial" w:hAnsi="Arial" w:cs="Arial"/>
                <w:b/>
                <w:color w:val="000000"/>
                <w:sz w:val="16"/>
                <w:szCs w:val="16"/>
              </w:rPr>
            </w:pPr>
            <w:r w:rsidRPr="003D74DA">
              <w:rPr>
                <w:rFonts w:ascii="Arial" w:hAnsi="Arial" w:cs="Arial"/>
                <w:b/>
                <w:color w:val="000000"/>
                <w:sz w:val="16"/>
                <w:szCs w:val="16"/>
              </w:rPr>
              <w:t>администрации муниципального района</w:t>
            </w:r>
            <w:r>
              <w:rPr>
                <w:rFonts w:ascii="Arial" w:hAnsi="Arial" w:cs="Arial"/>
                <w:b/>
                <w:color w:val="000000"/>
                <w:sz w:val="16"/>
                <w:szCs w:val="16"/>
              </w:rPr>
              <w:t xml:space="preserve">                 </w:t>
            </w:r>
            <w:r w:rsidRPr="003D74DA">
              <w:rPr>
                <w:rFonts w:ascii="Arial" w:hAnsi="Arial" w:cs="Arial"/>
                <w:b/>
                <w:color w:val="000000"/>
                <w:sz w:val="16"/>
                <w:szCs w:val="16"/>
              </w:rPr>
              <w:t>И.В.Никулина</w:t>
            </w:r>
          </w:p>
          <w:p w:rsidR="00966337" w:rsidRPr="00966337" w:rsidRDefault="00966337" w:rsidP="003D74DA">
            <w:pPr>
              <w:jc w:val="both"/>
              <w:rPr>
                <w:rFonts w:ascii="Arial" w:hAnsi="Arial" w:cs="Arial"/>
                <w:b/>
                <w:color w:val="000000"/>
                <w:sz w:val="4"/>
                <w:szCs w:val="4"/>
              </w:rPr>
            </w:pPr>
          </w:p>
          <w:p w:rsidR="003D74DA" w:rsidRPr="003D74DA" w:rsidRDefault="003D74DA" w:rsidP="003D74DA">
            <w:pPr>
              <w:jc w:val="both"/>
              <w:rPr>
                <w:rFonts w:ascii="Arial" w:hAnsi="Arial" w:cs="Arial"/>
                <w:color w:val="000000"/>
                <w:sz w:val="16"/>
                <w:szCs w:val="16"/>
              </w:rPr>
            </w:pPr>
            <w:r w:rsidRPr="003D74DA">
              <w:rPr>
                <w:rFonts w:ascii="Arial" w:hAnsi="Arial" w:cs="Arial"/>
                <w:color w:val="000000"/>
                <w:sz w:val="16"/>
                <w:szCs w:val="16"/>
              </w:rPr>
              <w:t>«27» января</w:t>
            </w:r>
            <w:r w:rsidRPr="003D74DA">
              <w:rPr>
                <w:rFonts w:ascii="Arial" w:hAnsi="Arial" w:cs="Arial"/>
                <w:b/>
                <w:color w:val="000000"/>
                <w:sz w:val="16"/>
                <w:szCs w:val="16"/>
              </w:rPr>
              <w:t xml:space="preserve"> </w:t>
            </w:r>
            <w:r w:rsidRPr="003D74DA">
              <w:rPr>
                <w:rFonts w:ascii="Arial" w:hAnsi="Arial" w:cs="Arial"/>
                <w:color w:val="000000"/>
                <w:sz w:val="16"/>
                <w:szCs w:val="16"/>
              </w:rPr>
              <w:t>2022 года № 109</w:t>
            </w:r>
          </w:p>
        </w:tc>
        <w:tc>
          <w:tcPr>
            <w:tcW w:w="2500" w:type="pct"/>
          </w:tcPr>
          <w:p w:rsidR="003D74DA" w:rsidRPr="003D74DA" w:rsidRDefault="003D74DA" w:rsidP="003D74DA">
            <w:pPr>
              <w:ind w:right="-146"/>
              <w:jc w:val="both"/>
              <w:rPr>
                <w:rFonts w:ascii="Arial" w:hAnsi="Arial" w:cs="Arial"/>
                <w:b/>
                <w:color w:val="000000"/>
                <w:sz w:val="16"/>
                <w:szCs w:val="16"/>
              </w:rPr>
            </w:pPr>
            <w:r w:rsidRPr="003D74DA">
              <w:rPr>
                <w:rFonts w:ascii="Arial" w:hAnsi="Arial" w:cs="Arial"/>
                <w:b/>
                <w:color w:val="000000"/>
                <w:sz w:val="16"/>
                <w:szCs w:val="16"/>
              </w:rPr>
              <w:t>Председатель Думы Валдайского</w:t>
            </w:r>
            <w:r w:rsidRPr="003D74DA">
              <w:rPr>
                <w:rFonts w:ascii="Arial" w:hAnsi="Arial" w:cs="Arial"/>
                <w:b/>
                <w:color w:val="000000"/>
                <w:sz w:val="16"/>
                <w:szCs w:val="16"/>
              </w:rPr>
              <w:tab/>
            </w:r>
          </w:p>
          <w:p w:rsidR="003D74DA" w:rsidRPr="003D74DA" w:rsidRDefault="003D74DA" w:rsidP="00966337">
            <w:pPr>
              <w:jc w:val="both"/>
              <w:rPr>
                <w:rFonts w:ascii="Arial" w:hAnsi="Arial" w:cs="Arial"/>
                <w:color w:val="000000"/>
                <w:sz w:val="16"/>
                <w:szCs w:val="16"/>
              </w:rPr>
            </w:pPr>
            <w:r w:rsidRPr="003D74DA">
              <w:rPr>
                <w:rFonts w:ascii="Arial" w:hAnsi="Arial" w:cs="Arial"/>
                <w:b/>
                <w:color w:val="000000"/>
                <w:sz w:val="16"/>
                <w:szCs w:val="16"/>
              </w:rPr>
              <w:t xml:space="preserve"> муниципального района</w:t>
            </w:r>
            <w:r>
              <w:rPr>
                <w:rFonts w:ascii="Arial" w:hAnsi="Arial" w:cs="Arial"/>
                <w:b/>
                <w:color w:val="000000"/>
                <w:sz w:val="16"/>
                <w:szCs w:val="16"/>
              </w:rPr>
              <w:t xml:space="preserve"> </w:t>
            </w:r>
            <w:r w:rsidRPr="003D74DA">
              <w:rPr>
                <w:rFonts w:ascii="Arial" w:hAnsi="Arial" w:cs="Arial"/>
                <w:b/>
                <w:color w:val="000000"/>
                <w:sz w:val="16"/>
                <w:szCs w:val="16"/>
              </w:rPr>
              <w:t xml:space="preserve">                             </w:t>
            </w:r>
            <w:r>
              <w:rPr>
                <w:rFonts w:ascii="Arial" w:hAnsi="Arial" w:cs="Arial"/>
                <w:b/>
                <w:color w:val="000000"/>
                <w:sz w:val="16"/>
                <w:szCs w:val="16"/>
              </w:rPr>
              <w:t xml:space="preserve">     </w:t>
            </w:r>
            <w:r w:rsidRPr="003D74DA">
              <w:rPr>
                <w:rFonts w:ascii="Arial" w:hAnsi="Arial" w:cs="Arial"/>
                <w:b/>
                <w:color w:val="000000"/>
                <w:sz w:val="16"/>
                <w:szCs w:val="16"/>
              </w:rPr>
              <w:t xml:space="preserve">      В.П.Литвиненко</w:t>
            </w:r>
          </w:p>
        </w:tc>
      </w:tr>
    </w:tbl>
    <w:p w:rsidR="003D74DA" w:rsidRPr="008C6B6A" w:rsidRDefault="003D74DA" w:rsidP="003D74DA">
      <w:pPr>
        <w:rPr>
          <w:rFonts w:ascii="Arial" w:hAnsi="Arial" w:cs="Arial"/>
          <w:sz w:val="8"/>
          <w:szCs w:val="8"/>
        </w:rPr>
      </w:pPr>
    </w:p>
    <w:p w:rsidR="008C6B6A" w:rsidRPr="008C6B6A" w:rsidRDefault="008C6B6A" w:rsidP="008C6B6A">
      <w:pPr>
        <w:ind w:left="8222"/>
        <w:jc w:val="center"/>
        <w:rPr>
          <w:rFonts w:ascii="Arial" w:hAnsi="Arial" w:cs="Arial"/>
          <w:b/>
          <w:bCs/>
          <w:sz w:val="12"/>
          <w:szCs w:val="12"/>
        </w:rPr>
      </w:pPr>
      <w:r>
        <w:rPr>
          <w:rFonts w:ascii="Arial" w:hAnsi="Arial" w:cs="Arial"/>
          <w:b/>
          <w:bCs/>
          <w:sz w:val="12"/>
          <w:szCs w:val="12"/>
        </w:rPr>
        <w:t>Приложение 1</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к решению Думы Валдайского муниципального</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района "О бюджете Валдайского муниципального</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района на 2022 год и на плановый период 2023-2024</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 xml:space="preserve">годов" (в редакции решения Думы Валдайского </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муниципального района от 27.01.2022 № 109)</w:t>
      </w:r>
    </w:p>
    <w:p w:rsidR="00D43B4E" w:rsidRPr="008C6B6A" w:rsidRDefault="00D43B4E" w:rsidP="003D74DA">
      <w:pPr>
        <w:shd w:val="clear" w:color="auto" w:fill="FFFFFF"/>
        <w:suppressAutoHyphens/>
        <w:jc w:val="center"/>
        <w:rPr>
          <w:rFonts w:ascii="Arial" w:hAnsi="Arial" w:cs="Arial"/>
          <w:b/>
          <w:sz w:val="8"/>
          <w:szCs w:val="8"/>
        </w:rPr>
      </w:pPr>
    </w:p>
    <w:p w:rsidR="00C75865" w:rsidRPr="00C75865" w:rsidRDefault="00C75865" w:rsidP="00C75865">
      <w:pPr>
        <w:jc w:val="center"/>
        <w:rPr>
          <w:rFonts w:ascii="Arial" w:hAnsi="Arial" w:cs="Arial"/>
          <w:b/>
          <w:bCs/>
          <w:color w:val="000000"/>
          <w:sz w:val="16"/>
          <w:szCs w:val="16"/>
        </w:rPr>
      </w:pPr>
      <w:r w:rsidRPr="00C75865">
        <w:rPr>
          <w:rFonts w:ascii="Arial" w:hAnsi="Arial" w:cs="Arial"/>
          <w:b/>
          <w:bCs/>
          <w:color w:val="000000"/>
          <w:sz w:val="16"/>
          <w:szCs w:val="16"/>
        </w:rPr>
        <w:t>Прогнозируемые поступления доходов в бюджет муниципального района на 2022 год и на плановый период 2023 - 2024 годов</w:t>
      </w:r>
    </w:p>
    <w:p w:rsidR="00D43B4E" w:rsidRPr="00C75865" w:rsidRDefault="00D43B4E" w:rsidP="003D74DA">
      <w:pPr>
        <w:shd w:val="clear" w:color="auto" w:fill="FFFFFF"/>
        <w:suppressAutoHyphens/>
        <w:jc w:val="center"/>
        <w:rPr>
          <w:rFonts w:ascii="Arial" w:hAnsi="Arial" w:cs="Arial"/>
          <w:b/>
          <w:sz w:val="4"/>
          <w:szCs w:val="4"/>
        </w:rPr>
      </w:pPr>
    </w:p>
    <w:tbl>
      <w:tblPr>
        <w:tblW w:w="5000" w:type="pct"/>
        <w:tblLayout w:type="fixed"/>
        <w:tblLook w:val="04A0" w:firstRow="1" w:lastRow="0" w:firstColumn="1" w:lastColumn="0" w:noHBand="0" w:noVBand="1"/>
      </w:tblPr>
      <w:tblGrid>
        <w:gridCol w:w="1911"/>
        <w:gridCol w:w="6119"/>
        <w:gridCol w:w="1110"/>
        <w:gridCol w:w="1112"/>
        <w:gridCol w:w="1076"/>
      </w:tblGrid>
      <w:tr w:rsidR="00C75865" w:rsidRPr="00C75865" w:rsidTr="00C75865">
        <w:trPr>
          <w:trHeight w:val="20"/>
        </w:trPr>
        <w:tc>
          <w:tcPr>
            <w:tcW w:w="8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Код бюджетной классификации Российской Федерации</w:t>
            </w:r>
          </w:p>
        </w:tc>
        <w:tc>
          <w:tcPr>
            <w:tcW w:w="2700" w:type="pct"/>
            <w:tcBorders>
              <w:top w:val="single" w:sz="4" w:space="0" w:color="auto"/>
              <w:left w:val="nil"/>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Наименование доходов</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Pr>
                <w:rFonts w:ascii="Arial" w:hAnsi="Arial" w:cs="Arial"/>
                <w:b/>
                <w:bCs/>
                <w:color w:val="000000"/>
                <w:sz w:val="12"/>
                <w:szCs w:val="12"/>
              </w:rPr>
              <w:t xml:space="preserve">2022 год </w:t>
            </w:r>
            <w:r w:rsidRPr="00C75865">
              <w:rPr>
                <w:rFonts w:ascii="Arial" w:hAnsi="Arial" w:cs="Arial"/>
                <w:b/>
                <w:bCs/>
                <w:color w:val="000000"/>
                <w:sz w:val="12"/>
                <w:szCs w:val="12"/>
              </w:rPr>
              <w:t>(рублей)</w:t>
            </w:r>
          </w:p>
        </w:tc>
        <w:tc>
          <w:tcPr>
            <w:tcW w:w="491" w:type="pct"/>
            <w:tcBorders>
              <w:top w:val="single" w:sz="4" w:space="0" w:color="auto"/>
              <w:left w:val="nil"/>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Pr>
                <w:rFonts w:ascii="Arial" w:hAnsi="Arial" w:cs="Arial"/>
                <w:b/>
                <w:bCs/>
                <w:color w:val="000000"/>
                <w:sz w:val="12"/>
                <w:szCs w:val="12"/>
              </w:rPr>
              <w:t xml:space="preserve">2023 год </w:t>
            </w:r>
            <w:r w:rsidRPr="00C75865">
              <w:rPr>
                <w:rFonts w:ascii="Arial" w:hAnsi="Arial" w:cs="Arial"/>
                <w:b/>
                <w:bCs/>
                <w:color w:val="000000"/>
                <w:sz w:val="12"/>
                <w:szCs w:val="12"/>
              </w:rPr>
              <w:t>(рублей)</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Pr>
                <w:rFonts w:ascii="Arial" w:hAnsi="Arial" w:cs="Arial"/>
                <w:b/>
                <w:bCs/>
                <w:color w:val="000000"/>
                <w:sz w:val="12"/>
                <w:szCs w:val="12"/>
              </w:rPr>
              <w:t xml:space="preserve">2024 год </w:t>
            </w:r>
            <w:r w:rsidRPr="00C75865">
              <w:rPr>
                <w:rFonts w:ascii="Arial" w:hAnsi="Arial" w:cs="Arial"/>
                <w:b/>
                <w:bCs/>
                <w:color w:val="000000"/>
                <w:sz w:val="12"/>
                <w:szCs w:val="12"/>
              </w:rPr>
              <w:t>(рублей)</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1</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2</w:t>
            </w:r>
          </w:p>
        </w:tc>
        <w:tc>
          <w:tcPr>
            <w:tcW w:w="49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3</w:t>
            </w:r>
          </w:p>
        </w:tc>
        <w:tc>
          <w:tcPr>
            <w:tcW w:w="491"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4</w:t>
            </w:r>
          </w:p>
        </w:tc>
        <w:tc>
          <w:tcPr>
            <w:tcW w:w="475"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5</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 </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ДОХОДЫ, ВСЕГО</w:t>
            </w:r>
          </w:p>
        </w:tc>
        <w:tc>
          <w:tcPr>
            <w:tcW w:w="490" w:type="pct"/>
            <w:tcBorders>
              <w:top w:val="nil"/>
              <w:left w:val="nil"/>
              <w:bottom w:val="single" w:sz="4" w:space="0" w:color="auto"/>
              <w:right w:val="single" w:sz="4" w:space="0" w:color="auto"/>
            </w:tcBorders>
            <w:shd w:val="clear" w:color="000000" w:fill="FFFFFF"/>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591 358 740,84</w:t>
            </w:r>
          </w:p>
        </w:tc>
        <w:tc>
          <w:tcPr>
            <w:tcW w:w="491" w:type="pct"/>
            <w:tcBorders>
              <w:top w:val="nil"/>
              <w:left w:val="nil"/>
              <w:bottom w:val="single" w:sz="4" w:space="0" w:color="auto"/>
              <w:right w:val="single" w:sz="4" w:space="0" w:color="auto"/>
            </w:tcBorders>
            <w:shd w:val="clear" w:color="000000" w:fill="FFFFFF"/>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545 685 214,72</w:t>
            </w:r>
          </w:p>
        </w:tc>
        <w:tc>
          <w:tcPr>
            <w:tcW w:w="475" w:type="pct"/>
            <w:tcBorders>
              <w:top w:val="nil"/>
              <w:left w:val="nil"/>
              <w:bottom w:val="single" w:sz="4" w:space="0" w:color="auto"/>
              <w:right w:val="single" w:sz="4" w:space="0" w:color="auto"/>
            </w:tcBorders>
            <w:shd w:val="clear" w:color="000000" w:fill="FFFFFF"/>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546 435 841,58</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000 1 00 00000 00 0000 000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НАЛОГОВЫЕ И НЕНАЛОГОВЫЕ ДОХОДЫ</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269 580 920,00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287 770 210,00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295 976 430,00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182 1 01 02000 01 0000 110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b/>
                <w:bCs/>
                <w:color w:val="000000"/>
                <w:sz w:val="12"/>
                <w:szCs w:val="12"/>
              </w:rPr>
            </w:pPr>
            <w:r w:rsidRPr="00C75865">
              <w:rPr>
                <w:rFonts w:ascii="Arial" w:hAnsi="Arial" w:cs="Arial"/>
                <w:b/>
                <w:bCs/>
                <w:color w:val="000000"/>
                <w:sz w:val="12"/>
                <w:szCs w:val="12"/>
              </w:rPr>
              <w:t>НАЛОГИ НА ПРИБЫЛЬ, ДОХОДЫ</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188 393 100,00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202 724 500,00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199 145 100,00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182 1 01 02000 01 0000 110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Налог на доходы физических лиц</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188 393 100,00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202 724 500,00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199 145 100,00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182 1 01 02010 01 0000 110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174 155 000,00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187 403 300,00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184 094 400,00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182 1 01 02020 01 0000 110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789 900,00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849 900,00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835 000,00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182 1 01 02030 01 0000 110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3 042 300,00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3 273 700,00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3 215 900,00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182 1 01 02040 01 0000 110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573 900,00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617 600,00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606 700,00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182 1 01 02080 01 10001 10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Налог на доходы физических лиц части суммы налога, превышающей 650 000 рублей, относящейся к части налоговой базы, превышающей 5 000 000 рублей (сумма платежа (перерасчеты, недоимка и задолженность по соответствующему платежу, в том числе по отмененному)</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9 832 000,00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10 580 000,00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10 393 100,00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100 1 03 00000 00 0000 000</w:t>
            </w:r>
          </w:p>
        </w:tc>
        <w:tc>
          <w:tcPr>
            <w:tcW w:w="2700" w:type="pct"/>
            <w:tcBorders>
              <w:top w:val="nil"/>
              <w:left w:val="nil"/>
              <w:bottom w:val="single" w:sz="4" w:space="0" w:color="auto"/>
              <w:right w:val="single" w:sz="4" w:space="0" w:color="auto"/>
            </w:tcBorders>
            <w:shd w:val="clear" w:color="000000" w:fill="FFFFFF"/>
            <w:vAlign w:val="center"/>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НАЛОГИ НА ТОВАРЫ (РАБОТЫ, УСЛУГИ), РЕАЛИЗУЕМЫЕ НА ТЕРРИТОРИИ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6 145 120,00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6 156 910,00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6 284 630,00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100 1 03 02231 01 0000 110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sz w:val="12"/>
                <w:szCs w:val="12"/>
              </w:rPr>
            </w:pPr>
            <w:r w:rsidRPr="00C75865">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2 778 400,00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2 754 590,00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2 767 040,00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lastRenderedPageBreak/>
              <w:t>100 1 03 02241 01 0000 110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sz w:val="12"/>
                <w:szCs w:val="12"/>
              </w:rPr>
            </w:pPr>
            <w:r w:rsidRPr="00C75865">
              <w:rPr>
                <w:rFonts w:ascii="Arial" w:hAnsi="Arial" w:cs="Arial"/>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15 380,00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15 430,00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15 990,00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100 1 03 02251 01 0000 110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sz w:val="12"/>
                <w:szCs w:val="12"/>
              </w:rPr>
            </w:pPr>
            <w:r w:rsidRPr="00C75865">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3 699 740,00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3 728 230,00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3 856 700,00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100 1 03 02261 01 0000 110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sz w:val="12"/>
                <w:szCs w:val="12"/>
              </w:rPr>
            </w:pPr>
            <w:r w:rsidRPr="00C75865">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-348 400,00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-341 340,00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-355 100,00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182 1 05 00000 00 0000 000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НАЛОГИ НА СОВОКУПНЫЙ ДОХОД</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54 356 000,00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61 422 700,00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72 803 000,00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182 1 05 01000 00 0000 110</w:t>
            </w:r>
          </w:p>
        </w:tc>
        <w:tc>
          <w:tcPr>
            <w:tcW w:w="2700" w:type="pct"/>
            <w:tcBorders>
              <w:top w:val="nil"/>
              <w:left w:val="nil"/>
              <w:bottom w:val="single" w:sz="4" w:space="0" w:color="auto"/>
              <w:right w:val="single" w:sz="4" w:space="0" w:color="auto"/>
            </w:tcBorders>
            <w:shd w:val="clear" w:color="000000" w:fill="FFFFFF"/>
            <w:vAlign w:val="center"/>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Налог, взимаемый в связи с применением упрощенной системы налогообложения</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50 097 000,00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56 994 700,00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68 198 000,00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182 1 05 01011 01 1000 110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bookmarkStart w:id="1" w:name="RANGE!B27"/>
            <w:r w:rsidRPr="00C75865">
              <w:rPr>
                <w:rFonts w:ascii="Arial" w:hAnsi="Arial" w:cs="Arial"/>
                <w:color w:val="000000"/>
                <w:sz w:val="12"/>
                <w:szCs w:val="12"/>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bookmarkEnd w:id="1"/>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25 388 700,00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28 884 400,00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34 562 100,00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182 1 05 01011 01 2100 110</w:t>
            </w:r>
          </w:p>
        </w:tc>
        <w:tc>
          <w:tcPr>
            <w:tcW w:w="2700" w:type="pct"/>
            <w:tcBorders>
              <w:top w:val="nil"/>
              <w:left w:val="nil"/>
              <w:bottom w:val="single" w:sz="4" w:space="0" w:color="auto"/>
              <w:right w:val="single" w:sz="4" w:space="0" w:color="auto"/>
            </w:tcBorders>
            <w:shd w:val="clear" w:color="000000" w:fill="FFFFFF"/>
            <w:vAlign w:val="bottom"/>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Налог, взимаемый с налогоплательщиков, выбравших в качестве объекта налогообложения доходы (пени по соответствующему платежу)</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147 900,00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168 260,00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201 340,00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182 1 05 01011 01 3000 110</w:t>
            </w:r>
          </w:p>
        </w:tc>
        <w:tc>
          <w:tcPr>
            <w:tcW w:w="2700" w:type="pct"/>
            <w:tcBorders>
              <w:top w:val="nil"/>
              <w:left w:val="nil"/>
              <w:bottom w:val="single" w:sz="4" w:space="0" w:color="auto"/>
              <w:right w:val="single" w:sz="4" w:space="0" w:color="auto"/>
            </w:tcBorders>
            <w:shd w:val="clear" w:color="000000" w:fill="FFFFFF"/>
            <w:vAlign w:val="bottom"/>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1 640,00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1 870,00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2 230,00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182 1 05 01011 01 4000 110</w:t>
            </w:r>
          </w:p>
        </w:tc>
        <w:tc>
          <w:tcPr>
            <w:tcW w:w="2700" w:type="pct"/>
            <w:tcBorders>
              <w:top w:val="nil"/>
              <w:left w:val="nil"/>
              <w:bottom w:val="single" w:sz="4" w:space="0" w:color="auto"/>
              <w:right w:val="single" w:sz="4" w:space="0" w:color="auto"/>
            </w:tcBorders>
            <w:shd w:val="clear" w:color="000000" w:fill="FFFFFF"/>
            <w:vAlign w:val="bottom"/>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Налог, взимаемый с налогоплательщиков, выбравших в качестве объекта налогообложения доходы (прочие поступления)</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11 260,00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12 810,00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15 330,00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182 1 05 01021 01 1000 110</w:t>
            </w:r>
          </w:p>
        </w:tc>
        <w:tc>
          <w:tcPr>
            <w:tcW w:w="2700" w:type="pct"/>
            <w:tcBorders>
              <w:top w:val="nil"/>
              <w:left w:val="nil"/>
              <w:bottom w:val="single" w:sz="4" w:space="0" w:color="auto"/>
              <w:right w:val="single" w:sz="4" w:space="0" w:color="auto"/>
            </w:tcBorders>
            <w:shd w:val="clear" w:color="000000" w:fill="FFFFFF"/>
            <w:vAlign w:val="bottom"/>
            <w:hideMark/>
          </w:tcPr>
          <w:p w:rsidR="00C75865" w:rsidRPr="00C75865" w:rsidRDefault="00C75865" w:rsidP="00C75865">
            <w:pPr>
              <w:rPr>
                <w:rFonts w:ascii="Arial" w:hAnsi="Arial" w:cs="Arial"/>
                <w:color w:val="000000"/>
                <w:sz w:val="12"/>
                <w:szCs w:val="12"/>
              </w:rPr>
            </w:pPr>
            <w:bookmarkStart w:id="2" w:name="RANGE!B31"/>
            <w:r w:rsidRPr="00C75865">
              <w:rPr>
                <w:rFonts w:ascii="Arial" w:hAnsi="Arial" w:cs="Arial"/>
                <w:color w:val="000000"/>
                <w:sz w:val="12"/>
                <w:szCs w:val="12"/>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bookmarkEnd w:id="2"/>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24 373 650,00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27 729 580,00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33 180 300,00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182 1 05 01021 01 2100 110</w:t>
            </w:r>
          </w:p>
        </w:tc>
        <w:tc>
          <w:tcPr>
            <w:tcW w:w="2700" w:type="pct"/>
            <w:tcBorders>
              <w:top w:val="nil"/>
              <w:left w:val="nil"/>
              <w:bottom w:val="single" w:sz="4" w:space="0" w:color="auto"/>
              <w:right w:val="single" w:sz="4" w:space="0" w:color="auto"/>
            </w:tcBorders>
            <w:shd w:val="clear" w:color="000000" w:fill="FFFFFF"/>
            <w:vAlign w:val="bottom"/>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171 750,00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195 400,00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233 800,00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182 1 05 01021 01 3000 110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2 100,00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2 380,00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2 900,00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182 1 05 03000 01 0000 110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Единый сельскохозяйственный налог</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15 000,00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15 000,00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15 000,00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182 1 05 03010 01 1000 110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13 320,00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13 320,00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13 320,00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182 1 05 03010 01 2100 110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Единый сельскохозяйственный налог (пени по соответствующему платежу)</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150,00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150,00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150,00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182 1 05 03010 01 3000 110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1 530,00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1 530,00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1 530,00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182 1 05 04000 02 0000 110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Налог, взимаемый в связи с применением патентной системы налогообложения</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4 244 000,00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4 413 000,00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4 590 000,00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182 1 05 04020 02 1000 110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4 241 200,00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4 410 100,00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4 586 900,00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182 1 05 04020 02 2100 110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Налог, взимаемый в связи с применением патентной системы налогообложения, зачисляемый в бюджеты муниципальных районов (пени по соответствующему платежу)</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2 800,00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2 900,00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182 1 08 03000 01 0000 110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Государственная пошлина  по делам, рассматриваемым  в судах общей юрисдикции, мировыми судьями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2 191 000,00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2 131 000,00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2 073 000,00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182 1 08 03010 01 1050 110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Pr="00C75865">
              <w:rPr>
                <w:rFonts w:ascii="Arial" w:hAnsi="Arial" w:cs="Arial"/>
                <w:color w:val="000000"/>
                <w:sz w:val="12"/>
                <w:szCs w:val="12"/>
              </w:rPr>
              <w:br/>
              <w:t xml:space="preserve"> (государственная пошлина, уплачиваемая при обращении в суды)</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1 880 630,00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1 829 130,00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1 779 350,00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182 1 08 03010 01 1060 110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Pr="00C75865">
              <w:rPr>
                <w:rFonts w:ascii="Arial" w:hAnsi="Arial" w:cs="Arial"/>
                <w:color w:val="000000"/>
                <w:sz w:val="12"/>
                <w:szCs w:val="12"/>
              </w:rPr>
              <w:br/>
              <w:t xml:space="preserve"> (государственная пошлина, уплачиваемая на основании судебных актов по результатам рассмотрения дел по существу)</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309 680,00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301 200,00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293 000,00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182 1 08 03010 01 4000 110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Pr="00C75865">
              <w:rPr>
                <w:rFonts w:ascii="Arial" w:hAnsi="Arial" w:cs="Arial"/>
                <w:color w:val="000000"/>
                <w:sz w:val="12"/>
                <w:szCs w:val="12"/>
              </w:rPr>
              <w:br/>
              <w:t xml:space="preserve"> (прочие поступления) </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690,00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670,00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650,00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900 1 11 00000 00 0000 000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ДОХОДЫ ОТ ИСПОЛЬЗОВАНИЯ ИМУЩЕСТВА, НАХОДЯЩЕГОСЯ В ГОСУДАРСТВЕННОЙ И МУНИЦИПАЛЬНОЙ СОБСТВЕННОСТИ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11 200 000,00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9 500 000,00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9 500 000,00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900 1 11 05000 00 0000 120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b/>
                <w:bCs/>
                <w:color w:val="000000"/>
                <w:sz w:val="12"/>
                <w:szCs w:val="12"/>
              </w:rPr>
            </w:pPr>
            <w:r w:rsidRPr="00C75865">
              <w:rPr>
                <w:rFonts w:ascii="Arial" w:hAnsi="Arial" w:cs="Arial"/>
                <w:b/>
                <w:bCs/>
                <w:color w:val="000000"/>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10 900 000,00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9 200 000,00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9 200 000,00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900 1 11 05013 05 0000 120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5 250 000,00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5 100 000,00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5 100 000,00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900 1 11 05013 13 0000 120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3 350 000,00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1 500 000,00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1 500 000,00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900 1 11 05075 05 0000 120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Доходы  от сдачи в аренду имущества, составляющего казну муниципальных районов (за исключением земельных участков)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2 300 000,00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2 600 000,00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2 600 000,00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900 1 11 09000 00 0000 120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b/>
                <w:bCs/>
                <w:color w:val="000000"/>
                <w:sz w:val="12"/>
                <w:szCs w:val="12"/>
              </w:rPr>
            </w:pPr>
            <w:r w:rsidRPr="00C75865">
              <w:rPr>
                <w:rFonts w:ascii="Arial" w:hAnsi="Arial" w:cs="Arial"/>
                <w:b/>
                <w:bCs/>
                <w:color w:val="000000"/>
                <w:sz w:val="12"/>
                <w:szCs w:val="1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300 000,00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300 000,00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300 000,00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900 1 11 09045 05 0000 120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300 000,00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300 000,00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300 000,00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048 1 12 00000 00 0000 000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ПЛАТЕЖИ ПРИ ПОЛЬЗОВАНИИ ПРИРОДНЫМИ РЕСУРСАМИ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718 300,00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747 100,00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747 100,00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048 1 12 01000 01 0000 120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Плата за негативное воздействие на окружающую среду</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718 300,00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747 100,00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747 100,00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048 1 12 01010 01 6000 120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286 750,00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298 300,00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298 300,00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048 1 12 01030 01 6000 120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352 550,00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366 700,00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366 700,00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048 1 12 01041 01 6000 120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79 000,00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82 100,00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82 100,00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900 114 00000 00 0000 000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ДОХОДЫ ОТ ПРОДАЖИ МАТЕРИАЛЬНЫХ И НЕМАТЕРИАЛЬНЫХ АКТИВОВ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4 900 000,00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3 400 000,00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3 800 000,00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900 1 14 02000 00 0000 000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b/>
                <w:bCs/>
                <w:color w:val="000000"/>
                <w:sz w:val="12"/>
                <w:szCs w:val="12"/>
              </w:rPr>
            </w:pPr>
            <w:r w:rsidRPr="00C75865">
              <w:rPr>
                <w:rFonts w:ascii="Arial" w:hAnsi="Arial" w:cs="Arial"/>
                <w:b/>
                <w:bCs/>
                <w:color w:val="000000"/>
                <w:sz w:val="12"/>
                <w:szCs w:val="1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500 000,00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400 000,00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800 000,00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900 1 14 02053 05 0000 410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500 000,00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400 000,00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800 000,00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900 1 14 06000 00 0000 430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 xml:space="preserve">Доходы от продажи земельных участков, находящихся в государственной и муниципальной собственности </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4 400 000,00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3 000 000,00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3 000 000,00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900 1 14 06013 05 0000 430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3 404 700,00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2 321 400,00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2 321 400,00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900 1 14 06013 13 0000 430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995 300,00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678 600,00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678 600,00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000 1 16 00000 00 0000 000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ШТРАФЫ, САНКЦИИ, ВОЗМЕЩЕНИЕ УЩЕРБА</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1 677 400,00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1 688 000,00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1 623 600,00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917 1 16 01053 01 0000 140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23 000,00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21 000,00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19 100,00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917 1 16 01063 01 0000 140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w:t>
            </w:r>
            <w:r w:rsidRPr="00C75865">
              <w:rPr>
                <w:rFonts w:ascii="Arial" w:hAnsi="Arial" w:cs="Arial"/>
                <w:color w:val="000000"/>
                <w:sz w:val="12"/>
                <w:szCs w:val="12"/>
              </w:rPr>
              <w:lastRenderedPageBreak/>
              <w:t>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lastRenderedPageBreak/>
              <w:t>33 000,00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27 100,00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lastRenderedPageBreak/>
              <w:t>917 1 16 01073 01 0000 140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917 1 16 01083 01 0000 140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540 000,00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486 000,00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437 200,00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917 1 16 01133 01 0000 140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12 000,00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917 1 16 01143 01 0000 140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917 1 16 01153 01 0000 140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25 000,00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23 000,00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21 100,00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917 1 16 01173 01 0000 140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917 1 16 01193 01 0000 140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185 000,00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167 000,00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150 100,00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917 1 16 01203 01 0000 140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46 000,00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42 000,00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37 100,00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917 1 16 01333 01 0000 140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188 1 16 10123 01 0000 140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380 000,00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395 000,00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411 000,00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846 1 16 10123 01 0000 140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3 800,00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5 400,00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846 1 16 11050 01 0000 140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258 600,00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258 600,00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258 600,00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916 1 16 01053 01 0000 140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878 1 16 11050 01 0000 140</w:t>
            </w:r>
          </w:p>
        </w:tc>
        <w:tc>
          <w:tcPr>
            <w:tcW w:w="2700" w:type="pct"/>
            <w:tcBorders>
              <w:top w:val="nil"/>
              <w:left w:val="nil"/>
              <w:bottom w:val="single" w:sz="4" w:space="0" w:color="auto"/>
              <w:right w:val="single" w:sz="4" w:space="0" w:color="auto"/>
            </w:tcBorders>
            <w:shd w:val="clear" w:color="auto" w:fill="auto"/>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160 000,00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240 000,00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240 000,00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892 2 00 00000 00 0000 000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Безвозмездные поступления</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321 777 820,84</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257 915 004,72</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250 459 411,58</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892 2 02 00000 00 0000 000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Безвозмездные поступления отдругих бюджето в бюджетной системы Российской Федерации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321 777 820,84</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257 915 004,72</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250 459 411,58</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892 2 02 10000 00 0000 150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b/>
                <w:bCs/>
                <w:color w:val="000000"/>
                <w:sz w:val="12"/>
                <w:szCs w:val="12"/>
              </w:rPr>
            </w:pPr>
            <w:r w:rsidRPr="00C75865">
              <w:rPr>
                <w:rFonts w:ascii="Arial" w:hAnsi="Arial" w:cs="Arial"/>
                <w:b/>
                <w:bCs/>
                <w:color w:val="000000"/>
                <w:sz w:val="12"/>
                <w:szCs w:val="12"/>
              </w:rPr>
              <w:t>Дотации бюджетам субъектов Российской Федерации и муниципальных образований</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1 088 600,00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1 459 500,00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892 2 02 15001 05 0000 150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Дотация  на выравнивание бюджетной обеспеченности муниципальных районов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1 088 600,00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1 459 500,00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892 2 02 20000 00 0000 150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b/>
                <w:bCs/>
                <w:color w:val="000000"/>
                <w:sz w:val="12"/>
                <w:szCs w:val="12"/>
              </w:rPr>
            </w:pPr>
            <w:r w:rsidRPr="00C75865">
              <w:rPr>
                <w:rFonts w:ascii="Arial" w:hAnsi="Arial" w:cs="Arial"/>
                <w:b/>
                <w:bCs/>
                <w:color w:val="000000"/>
                <w:sz w:val="12"/>
                <w:szCs w:val="12"/>
              </w:rPr>
              <w:t>Субсидии  бюджетам субъектов  Российской Федерации и муниципальных образований (межбюджетные субсидии)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84 111 940,84</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30 796 924,72</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24 901 131,58</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892 2 02 25304 05 0000 150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Субсидия бюджету муниципального района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12 710 907,00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12 240 855,00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12 584 682,00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892 2 02 25467 05 0000 150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Субсидия бюджету муниципального района на обеспечение развития и укрепления материально-технической базы домов культуры, подведомственных органам местного самоуправления муниципальных районов области, реализующим полномочия в сфере культуры, в населённых пунктах с числом жителей до 50 тыс. человек</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968 000,00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968 000,00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968 000,00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892 2 02 25497 05 0000 150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 xml:space="preserve">Субсидия бюджету муниципального района 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создания объекта индивидуального жилищного строительства </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975 871,06</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978 806,94</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976 186,80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892 2 02 25513 05 0000 150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Субсидия бюджету муниципального района на развитие сети учреждений культурно-досугового типа</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2 889 500,00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892 2 02 25519 05 0000 150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Субсидия бюджету муниципального района на поддержку отрасли культуры</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226 662,78</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6 463 662,78</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226 662,78</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892 2 02 29999 05 7151 150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Субсидия бюджету муниципального района на формирование муниципальных дорожных фондов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12 487 000,00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8 324 000,00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8 324 000,00</w:t>
            </w:r>
          </w:p>
        </w:tc>
      </w:tr>
      <w:tr w:rsidR="00C75865" w:rsidRPr="00C75865" w:rsidTr="00C75865">
        <w:trPr>
          <w:trHeight w:val="20"/>
        </w:trPr>
        <w:tc>
          <w:tcPr>
            <w:tcW w:w="843" w:type="pct"/>
            <w:tcBorders>
              <w:top w:val="nil"/>
              <w:left w:val="single" w:sz="4" w:space="0" w:color="auto"/>
              <w:bottom w:val="nil"/>
              <w:right w:val="single" w:sz="4" w:space="0" w:color="auto"/>
            </w:tcBorders>
            <w:shd w:val="clear" w:color="000000" w:fill="FFFFFF"/>
            <w:noWrap/>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892 2 02 29999 05 7208 150</w:t>
            </w:r>
          </w:p>
        </w:tc>
        <w:tc>
          <w:tcPr>
            <w:tcW w:w="2700" w:type="pct"/>
            <w:tcBorders>
              <w:top w:val="nil"/>
              <w:left w:val="nil"/>
              <w:bottom w:val="nil"/>
              <w:right w:val="nil"/>
            </w:tcBorders>
            <w:shd w:val="clear" w:color="000000" w:fill="FFFFFF"/>
            <w:vAlign w:val="bottom"/>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 xml:space="preserve">Субсидия бюджету муниципального района на приобретение или изготовление бланков документов об образовании и (или) о квалификации </w:t>
            </w:r>
          </w:p>
        </w:tc>
        <w:tc>
          <w:tcPr>
            <w:tcW w:w="490" w:type="pct"/>
            <w:tcBorders>
              <w:top w:val="nil"/>
              <w:left w:val="single" w:sz="4" w:space="0" w:color="auto"/>
              <w:bottom w:val="nil"/>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40 200,00</w:t>
            </w:r>
          </w:p>
        </w:tc>
        <w:tc>
          <w:tcPr>
            <w:tcW w:w="491" w:type="pct"/>
            <w:tcBorders>
              <w:top w:val="nil"/>
              <w:left w:val="nil"/>
              <w:bottom w:val="nil"/>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40 200,00</w:t>
            </w:r>
          </w:p>
        </w:tc>
        <w:tc>
          <w:tcPr>
            <w:tcW w:w="475" w:type="pct"/>
            <w:tcBorders>
              <w:top w:val="nil"/>
              <w:left w:val="nil"/>
              <w:bottom w:val="nil"/>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40 200,00</w:t>
            </w:r>
          </w:p>
        </w:tc>
      </w:tr>
      <w:tr w:rsidR="00C75865" w:rsidRPr="00C75865" w:rsidTr="00C75865">
        <w:trPr>
          <w:trHeight w:val="20"/>
        </w:trPr>
        <w:tc>
          <w:tcPr>
            <w:tcW w:w="8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892 2 02 29999 05 7212 150</w:t>
            </w:r>
          </w:p>
        </w:tc>
        <w:tc>
          <w:tcPr>
            <w:tcW w:w="2700" w:type="pct"/>
            <w:tcBorders>
              <w:top w:val="single" w:sz="4" w:space="0" w:color="auto"/>
              <w:left w:val="nil"/>
              <w:bottom w:val="single" w:sz="4" w:space="0" w:color="auto"/>
              <w:right w:val="single" w:sz="4" w:space="0" w:color="auto"/>
            </w:tcBorders>
            <w:shd w:val="clear" w:color="000000" w:fill="FFFFFF"/>
            <w:vAlign w:val="bottom"/>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 xml:space="preserve">Субсидия бюджету муниципального района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1 781 400,00</w:t>
            </w:r>
          </w:p>
        </w:tc>
        <w:tc>
          <w:tcPr>
            <w:tcW w:w="491" w:type="pct"/>
            <w:tcBorders>
              <w:top w:val="single" w:sz="4" w:space="0" w:color="auto"/>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1 781 400,00</w:t>
            </w:r>
          </w:p>
        </w:tc>
        <w:tc>
          <w:tcPr>
            <w:tcW w:w="475" w:type="pct"/>
            <w:tcBorders>
              <w:top w:val="single" w:sz="4" w:space="0" w:color="auto"/>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1 781 400,00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892 2 02 29999 05 7230 150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Субсидия бюджету муниципального района   на софинансирование расходов  муниципальных казенных, бюджетных и автономных  учреждений по  приобретению коммунальных услуг</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52 032 400,00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 </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 </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b/>
                <w:bCs/>
                <w:color w:val="000000"/>
                <w:sz w:val="12"/>
                <w:szCs w:val="12"/>
              </w:rPr>
            </w:pPr>
            <w:r w:rsidRPr="00C75865">
              <w:rPr>
                <w:rFonts w:ascii="Arial" w:hAnsi="Arial" w:cs="Arial"/>
                <w:b/>
                <w:bCs/>
                <w:color w:val="000000"/>
                <w:sz w:val="12"/>
                <w:szCs w:val="12"/>
              </w:rPr>
              <w:t>892 2 02 30000 00 0000 150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b/>
                <w:bCs/>
                <w:color w:val="000000"/>
                <w:sz w:val="12"/>
                <w:szCs w:val="12"/>
              </w:rPr>
            </w:pPr>
            <w:r w:rsidRPr="00C75865">
              <w:rPr>
                <w:rFonts w:ascii="Arial" w:hAnsi="Arial" w:cs="Arial"/>
                <w:b/>
                <w:bCs/>
                <w:color w:val="000000"/>
                <w:sz w:val="12"/>
                <w:szCs w:val="12"/>
              </w:rPr>
              <w:t>Субвенции  бюджетам субъектов  Российской Федерации и муниципальных образований</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225 075 900,00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215 034 900,00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214 934 600,00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892 2 02 30021 05 0000 150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1 791 000,00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1 791 000,00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1 791 000,00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892 2 02 30024 05 7002 150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бюджету муниципального района на обеспечение деятельности центров образования цифрового и гуманитарного профилей, центров образования естественно - научной и технологической направленностей в общеобразовательных муниципальных организациях области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3 076 500,00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3 076 500,00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3 076 500,00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892 2 02 30024 05 7004 150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142 275 900,00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142 188 400,00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142 188 400,00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892 2 02 30024 05 7006 150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осуществление отдельных государственных полномочий по оказанию мер социальной поддержки обучающимся (обучавщимся до дня выпуска) муниципальных  образовательных организаций</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3 328 300,00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3 328 300,00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3 328 300,00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892 2 02 30024 05 7010 150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осуществление государственных полномочий по расчёту и предоставлению дотаций на выравнивание бюджетной обеспеченности поселений</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21 312 600,00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16 923 000,00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16 810 400,00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892 2 02 30024 05 7028 150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содержание штатных единиц, осуществляющих переданные отдельные государственные полномочия области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4 465 800,00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4 465 800,00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4 465 800,00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892 2 02 30024 05 7050 150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1 056 700,00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1 056 700,00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1 056 700,00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lastRenderedPageBreak/>
              <w:t>892 2 02 30024 05 7057 150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обеспечение доступа к информационно- 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236 700,00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236 700,00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236 700,00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892 2 02 30024 05 7060 150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единовременную выплату лицам из числа детей - 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892 2 02 30024 05 7065 150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осуществление отдельных государственных полномочий по определению перечня должностных лиц органов местного самоуправления муниципальных районов,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892 2 02 30024 05 7071 150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ветеринарно - санитарными правилами сбора, утилизации и уничтожения биологических отходов, а также содержания скотомогильников (биотермических ям) на территории Новгородской области в соответствии с ветеринарно - санитарными правилами сбора, утилизации и уничтожения биологических отходов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83 900,00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83 900,00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83 900,00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892 2 02 30024 05 7072 150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131 700,00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131 700,00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131 700,00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892 2 02 30024 05 7524 150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осуществление отдельных государственных полномочий по организации деятельности по захоронению твердых коммунальных отходов в части разработки проектно-сметной документации на рекультивацию земельных участков, загрязненных в результате расположения на них объектов размещения отходов</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5 320 000,00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892 2 02 30027 05 0000 150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содержание ребёнка в семье опекуна и приёмной семье, а также вознаграждение, причитающееся  приёмному родителю</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19 209 300,00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19 209 300,00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19 209 300,00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892 2 02 30029 05 0000 150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939 200,00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939 200,00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939 200,00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892 2 02 35082 05 0000 150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на обеспечение жилыми помещениями детей -сирот и детей, оставшихся без попечения родителей,  лиц из числа детей -сирот и детей, оставшихся без попечения родителей</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9 043 400,00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9 043 400,00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9 043 400,00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892 2 02 35118 05 0000 150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Субвенция  для предоставления  бюджетам поселений на осуществление государственных полномочий по первичному воинскому учёту на территориях, где отсутствуют военные комиссариаты</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903 700,00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933 000,00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964 600,00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892 2 02 35120 05 0000 150</w:t>
            </w:r>
          </w:p>
        </w:tc>
        <w:tc>
          <w:tcPr>
            <w:tcW w:w="2700" w:type="pct"/>
            <w:tcBorders>
              <w:top w:val="nil"/>
              <w:left w:val="nil"/>
              <w:bottom w:val="nil"/>
              <w:right w:val="nil"/>
            </w:tcBorders>
            <w:shd w:val="clear" w:color="000000" w:fill="FFFFFF"/>
            <w:vAlign w:val="bottom"/>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Субвенция на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183 300,00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6 100,00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5 400,00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892 2 02 35303 05 0000 150</w:t>
            </w:r>
          </w:p>
        </w:tc>
        <w:tc>
          <w:tcPr>
            <w:tcW w:w="2700" w:type="pct"/>
            <w:tcBorders>
              <w:top w:val="single" w:sz="4" w:space="0" w:color="auto"/>
              <w:left w:val="nil"/>
              <w:bottom w:val="single" w:sz="4" w:space="0" w:color="auto"/>
              <w:right w:val="single" w:sz="4" w:space="0" w:color="auto"/>
            </w:tcBorders>
            <w:shd w:val="clear" w:color="000000" w:fill="FFFFFF"/>
            <w:vAlign w:val="bottom"/>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Субвенция 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9 999 400,00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9 999 400,00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9 921 200,00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vAlign w:val="center"/>
            <w:hideMark/>
          </w:tcPr>
          <w:p w:rsidR="00C75865" w:rsidRPr="00C75865" w:rsidRDefault="00C75865" w:rsidP="00C75865">
            <w:pPr>
              <w:jc w:val="center"/>
              <w:rPr>
                <w:rFonts w:ascii="Arial" w:hAnsi="Arial" w:cs="Arial"/>
                <w:color w:val="000000"/>
                <w:sz w:val="12"/>
                <w:szCs w:val="12"/>
              </w:rPr>
            </w:pPr>
            <w:r w:rsidRPr="00C75865">
              <w:rPr>
                <w:rFonts w:ascii="Arial" w:hAnsi="Arial" w:cs="Arial"/>
                <w:color w:val="000000"/>
                <w:sz w:val="12"/>
                <w:szCs w:val="12"/>
              </w:rPr>
              <w:t>892 2 02 35930 05 0000 150</w:t>
            </w:r>
          </w:p>
        </w:tc>
        <w:tc>
          <w:tcPr>
            <w:tcW w:w="2700" w:type="pct"/>
            <w:tcBorders>
              <w:top w:val="nil"/>
              <w:left w:val="nil"/>
              <w:bottom w:val="single" w:sz="4" w:space="0" w:color="auto"/>
              <w:right w:val="single" w:sz="4" w:space="0" w:color="auto"/>
            </w:tcBorders>
            <w:shd w:val="clear" w:color="000000" w:fill="FFFFFF"/>
            <w:noWrap/>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 xml:space="preserve">Субвенция на осуществление отдельных государственных полномочий в сфере государственной регистрации актов гражданского состояния </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1 632 500,00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1 536 500,00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1 596 100,00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rPr>
                <w:rFonts w:ascii="Arial" w:hAnsi="Arial" w:cs="Arial"/>
                <w:b/>
                <w:bCs/>
                <w:color w:val="000000"/>
                <w:sz w:val="12"/>
                <w:szCs w:val="12"/>
              </w:rPr>
            </w:pPr>
            <w:r w:rsidRPr="00C75865">
              <w:rPr>
                <w:rFonts w:ascii="Arial" w:hAnsi="Arial" w:cs="Arial"/>
                <w:b/>
                <w:bCs/>
                <w:color w:val="000000"/>
                <w:sz w:val="12"/>
                <w:szCs w:val="12"/>
              </w:rPr>
              <w:t>892 2 02 40000 00 0000 150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b/>
                <w:bCs/>
                <w:color w:val="000000"/>
                <w:sz w:val="12"/>
                <w:szCs w:val="12"/>
              </w:rPr>
            </w:pPr>
            <w:r w:rsidRPr="00C75865">
              <w:rPr>
                <w:rFonts w:ascii="Arial" w:hAnsi="Arial" w:cs="Arial"/>
                <w:b/>
                <w:bCs/>
                <w:color w:val="000000"/>
                <w:sz w:val="12"/>
                <w:szCs w:val="12"/>
              </w:rPr>
              <w:t>Иные межбюджетные трансферты</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11 501 380,00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10 623 680,00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b/>
                <w:bCs/>
                <w:color w:val="000000"/>
                <w:sz w:val="12"/>
                <w:szCs w:val="12"/>
              </w:rPr>
            </w:pPr>
            <w:r w:rsidRPr="00C75865">
              <w:rPr>
                <w:rFonts w:ascii="Arial" w:hAnsi="Arial" w:cs="Arial"/>
                <w:b/>
                <w:bCs/>
                <w:color w:val="000000"/>
                <w:sz w:val="12"/>
                <w:szCs w:val="12"/>
              </w:rPr>
              <w:t>10 623 680,00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892 2 02 40014 05 0000 150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508 080,00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508 080,00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508 080,00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892 2 02 49999 05 7137 150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Иные межбюджетные трансферты на финансовое обеспечение деятельности центров образования цифрового и гуманитарного  профилей в общеобразовательных муниципальных организациях области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200 000,00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200 000,00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200 000,00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892 2 02 49999 05 7138 150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Иные межбюджетные трансферты на финансовое обеспечение внедрения и функционирования целевой модели цифровой образовательной среды в общеобразовательных муниципальных организациях области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45 000,00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45 000,00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45 000,00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892 2 02 49999 05 7141 150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работниковбюджетной сферы</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877 700,00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892 2 02 49999 05 7202 150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jc w:val="both"/>
              <w:rPr>
                <w:rFonts w:ascii="Arial" w:hAnsi="Arial" w:cs="Arial"/>
                <w:color w:val="000000"/>
                <w:sz w:val="12"/>
                <w:szCs w:val="12"/>
              </w:rPr>
            </w:pPr>
            <w:r w:rsidRPr="00C75865">
              <w:rPr>
                <w:rFonts w:ascii="Arial" w:hAnsi="Arial" w:cs="Arial"/>
                <w:color w:val="000000"/>
                <w:sz w:val="12"/>
                <w:szCs w:val="12"/>
              </w:rPr>
              <w:t>Иные межбюджетные трансферты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469 400,00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469 400,00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469 400,00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892 2 02 49999 05 7233 150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Иные межбюджетные трансферты на финансовое обеспечение деятельности центров образования естественно-научной и технологической направленностей в муниципальных общеобразовательных организациях области, расположенных в сельской местности и малых городах</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100 000,00</w:t>
            </w:r>
          </w:p>
        </w:tc>
        <w:tc>
          <w:tcPr>
            <w:tcW w:w="491" w:type="pct"/>
            <w:tcBorders>
              <w:top w:val="nil"/>
              <w:left w:val="nil"/>
              <w:bottom w:val="single" w:sz="4" w:space="0" w:color="auto"/>
              <w:right w:val="single" w:sz="4" w:space="0" w:color="auto"/>
            </w:tcBorders>
            <w:shd w:val="clear" w:color="auto" w:fill="auto"/>
            <w:noWrap/>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100000,00</w:t>
            </w:r>
          </w:p>
        </w:tc>
        <w:tc>
          <w:tcPr>
            <w:tcW w:w="475" w:type="pct"/>
            <w:tcBorders>
              <w:top w:val="nil"/>
              <w:left w:val="nil"/>
              <w:bottom w:val="single" w:sz="4" w:space="0" w:color="auto"/>
              <w:right w:val="single" w:sz="4" w:space="0" w:color="auto"/>
            </w:tcBorders>
            <w:shd w:val="clear" w:color="auto" w:fill="auto"/>
            <w:noWrap/>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100000,00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892 2 02 49999 05 7234 150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Иные межбюджетные трансферты на финансовое обеспечение функционирования целевой модели цифровой образовательной среды в рамках эксперимента по модернизации начального общего, основного общего и среднего общего образования в муниципальных общеобразовательных организациях области</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110 000,00</w:t>
            </w:r>
          </w:p>
        </w:tc>
        <w:tc>
          <w:tcPr>
            <w:tcW w:w="491" w:type="pct"/>
            <w:tcBorders>
              <w:top w:val="nil"/>
              <w:left w:val="nil"/>
              <w:bottom w:val="single" w:sz="4" w:space="0" w:color="auto"/>
              <w:right w:val="single" w:sz="4" w:space="0" w:color="auto"/>
            </w:tcBorders>
            <w:shd w:val="clear" w:color="auto" w:fill="auto"/>
            <w:noWrap/>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110000,00</w:t>
            </w:r>
          </w:p>
        </w:tc>
        <w:tc>
          <w:tcPr>
            <w:tcW w:w="475" w:type="pct"/>
            <w:tcBorders>
              <w:top w:val="nil"/>
              <w:left w:val="nil"/>
              <w:bottom w:val="single" w:sz="4" w:space="0" w:color="auto"/>
              <w:right w:val="single" w:sz="4" w:space="0" w:color="auto"/>
            </w:tcBorders>
            <w:shd w:val="clear" w:color="auto" w:fill="auto"/>
            <w:noWrap/>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110000,00</w:t>
            </w:r>
          </w:p>
        </w:tc>
      </w:tr>
      <w:tr w:rsidR="00C75865" w:rsidRPr="00C75865" w:rsidTr="00C75865">
        <w:trPr>
          <w:trHeight w:val="20"/>
        </w:trPr>
        <w:tc>
          <w:tcPr>
            <w:tcW w:w="843" w:type="pct"/>
            <w:tcBorders>
              <w:top w:val="nil"/>
              <w:left w:val="single" w:sz="4" w:space="0" w:color="auto"/>
              <w:bottom w:val="single" w:sz="4" w:space="0" w:color="auto"/>
              <w:right w:val="single" w:sz="4" w:space="0" w:color="auto"/>
            </w:tcBorders>
            <w:shd w:val="clear" w:color="000000" w:fill="FFFFFF"/>
            <w:noWrap/>
            <w:vAlign w:val="center"/>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892 2 02 49999 05 7238 150</w:t>
            </w:r>
          </w:p>
        </w:tc>
        <w:tc>
          <w:tcPr>
            <w:tcW w:w="2700" w:type="pct"/>
            <w:tcBorders>
              <w:top w:val="nil"/>
              <w:left w:val="nil"/>
              <w:bottom w:val="single" w:sz="4" w:space="0" w:color="auto"/>
              <w:right w:val="single" w:sz="4" w:space="0" w:color="auto"/>
            </w:tcBorders>
            <w:shd w:val="clear" w:color="000000" w:fill="FFFFFF"/>
            <w:hideMark/>
          </w:tcPr>
          <w:p w:rsidR="00C75865" w:rsidRPr="00C75865" w:rsidRDefault="00C75865" w:rsidP="00C75865">
            <w:pPr>
              <w:rPr>
                <w:rFonts w:ascii="Arial" w:hAnsi="Arial" w:cs="Arial"/>
                <w:color w:val="000000"/>
                <w:sz w:val="12"/>
                <w:szCs w:val="12"/>
              </w:rPr>
            </w:pPr>
            <w:r w:rsidRPr="00C75865">
              <w:rPr>
                <w:rFonts w:ascii="Arial" w:hAnsi="Arial" w:cs="Arial"/>
                <w:color w:val="000000"/>
                <w:sz w:val="12"/>
                <w:szCs w:val="12"/>
              </w:rPr>
              <w:t xml:space="preserve">Иные межбюджетные трансферты на организацию бесплатной перевозки обучающихся общеобразовательных организаций </w:t>
            </w:r>
          </w:p>
        </w:tc>
        <w:tc>
          <w:tcPr>
            <w:tcW w:w="490"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9 191 200,00</w:t>
            </w:r>
          </w:p>
        </w:tc>
        <w:tc>
          <w:tcPr>
            <w:tcW w:w="491"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9 191 200,00</w:t>
            </w:r>
          </w:p>
        </w:tc>
        <w:tc>
          <w:tcPr>
            <w:tcW w:w="475" w:type="pct"/>
            <w:tcBorders>
              <w:top w:val="nil"/>
              <w:left w:val="nil"/>
              <w:bottom w:val="single" w:sz="4" w:space="0" w:color="auto"/>
              <w:right w:val="single" w:sz="4" w:space="0" w:color="auto"/>
            </w:tcBorders>
            <w:shd w:val="clear" w:color="auto" w:fill="auto"/>
            <w:vAlign w:val="center"/>
            <w:hideMark/>
          </w:tcPr>
          <w:p w:rsidR="00C75865" w:rsidRPr="00C75865" w:rsidRDefault="00C75865" w:rsidP="00C75865">
            <w:pPr>
              <w:jc w:val="right"/>
              <w:rPr>
                <w:rFonts w:ascii="Arial" w:hAnsi="Arial" w:cs="Arial"/>
                <w:color w:val="000000"/>
                <w:sz w:val="12"/>
                <w:szCs w:val="12"/>
              </w:rPr>
            </w:pPr>
            <w:r w:rsidRPr="00C75865">
              <w:rPr>
                <w:rFonts w:ascii="Arial" w:hAnsi="Arial" w:cs="Arial"/>
                <w:color w:val="000000"/>
                <w:sz w:val="12"/>
                <w:szCs w:val="12"/>
              </w:rPr>
              <w:t>9 191 200,00</w:t>
            </w:r>
          </w:p>
        </w:tc>
      </w:tr>
    </w:tbl>
    <w:p w:rsidR="00D34D74" w:rsidRPr="008C6B6A" w:rsidRDefault="00D34D74" w:rsidP="008C6B6A">
      <w:pPr>
        <w:shd w:val="clear" w:color="auto" w:fill="FFFFFF"/>
        <w:suppressAutoHyphens/>
        <w:jc w:val="right"/>
        <w:rPr>
          <w:rFonts w:ascii="Arial" w:hAnsi="Arial" w:cs="Arial"/>
          <w:b/>
          <w:sz w:val="8"/>
          <w:szCs w:val="8"/>
        </w:rPr>
      </w:pPr>
    </w:p>
    <w:p w:rsidR="008C6B6A" w:rsidRPr="008C6B6A" w:rsidRDefault="008C6B6A" w:rsidP="008C6B6A">
      <w:pPr>
        <w:ind w:left="8222"/>
        <w:jc w:val="center"/>
        <w:rPr>
          <w:rFonts w:ascii="Arial" w:hAnsi="Arial" w:cs="Arial"/>
          <w:b/>
          <w:bCs/>
          <w:sz w:val="12"/>
          <w:szCs w:val="12"/>
        </w:rPr>
      </w:pPr>
      <w:r>
        <w:rPr>
          <w:rFonts w:ascii="Arial" w:hAnsi="Arial" w:cs="Arial"/>
          <w:b/>
          <w:bCs/>
          <w:sz w:val="12"/>
          <w:szCs w:val="12"/>
        </w:rPr>
        <w:t>Приложение 2</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к решению Думы Валдайского муниципального</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района "О бюджете Валдайского муниципального</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района на 2022 год и на плановый период 2023-2024</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 xml:space="preserve">годов" (в редакции решения Думы Валдайского </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муниципального района от 27.01.2022 № 109)</w:t>
      </w:r>
    </w:p>
    <w:p w:rsidR="00D34D74" w:rsidRPr="008C6B6A" w:rsidRDefault="00D34D74" w:rsidP="008C6B6A">
      <w:pPr>
        <w:shd w:val="clear" w:color="auto" w:fill="FFFFFF"/>
        <w:suppressAutoHyphens/>
        <w:jc w:val="right"/>
        <w:rPr>
          <w:rFonts w:ascii="Arial" w:hAnsi="Arial" w:cs="Arial"/>
          <w:b/>
          <w:sz w:val="8"/>
          <w:szCs w:val="8"/>
        </w:rPr>
      </w:pPr>
    </w:p>
    <w:p w:rsidR="00C75865" w:rsidRPr="00C75865" w:rsidRDefault="00C75865" w:rsidP="00C75865">
      <w:pPr>
        <w:pStyle w:val="23"/>
        <w:spacing w:after="0" w:line="240" w:lineRule="auto"/>
        <w:ind w:left="0"/>
        <w:jc w:val="center"/>
        <w:rPr>
          <w:rFonts w:ascii="Arial" w:hAnsi="Arial" w:cs="Arial"/>
          <w:b/>
          <w:sz w:val="16"/>
          <w:szCs w:val="16"/>
        </w:rPr>
      </w:pPr>
      <w:r w:rsidRPr="00C75865">
        <w:rPr>
          <w:rFonts w:ascii="Arial" w:hAnsi="Arial" w:cs="Arial"/>
          <w:b/>
          <w:sz w:val="16"/>
          <w:szCs w:val="16"/>
        </w:rPr>
        <w:t>Источники финансирования дефицита бюджета муниципального района на 2022 год и на плановый период 2023 и 2024 годов</w:t>
      </w:r>
    </w:p>
    <w:p w:rsidR="00C75865" w:rsidRPr="00C75865" w:rsidRDefault="00C75865" w:rsidP="008C6B6A">
      <w:pPr>
        <w:pStyle w:val="23"/>
        <w:spacing w:after="0" w:line="240" w:lineRule="auto"/>
        <w:ind w:left="0"/>
        <w:jc w:val="right"/>
        <w:rPr>
          <w:rFonts w:ascii="Arial" w:hAnsi="Arial" w:cs="Arial"/>
          <w:sz w:val="12"/>
          <w:szCs w:val="12"/>
        </w:rPr>
      </w:pPr>
      <w:r w:rsidRPr="00C75865">
        <w:rPr>
          <w:rFonts w:ascii="Arial" w:hAnsi="Arial" w:cs="Arial"/>
          <w:sz w:val="12"/>
          <w:szCs w:val="12"/>
        </w:rPr>
        <w:t>рублей</w:t>
      </w:r>
    </w:p>
    <w:tbl>
      <w:tblPr>
        <w:tblW w:w="5000" w:type="pct"/>
        <w:tblLook w:val="0000" w:firstRow="0" w:lastRow="0" w:firstColumn="0" w:lastColumn="0" w:noHBand="0" w:noVBand="0"/>
      </w:tblPr>
      <w:tblGrid>
        <w:gridCol w:w="2469"/>
        <w:gridCol w:w="5143"/>
        <w:gridCol w:w="1389"/>
        <w:gridCol w:w="1251"/>
        <w:gridCol w:w="1076"/>
      </w:tblGrid>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b/>
                <w:sz w:val="12"/>
                <w:szCs w:val="12"/>
              </w:rPr>
            </w:pPr>
            <w:r w:rsidRPr="00C75865">
              <w:rPr>
                <w:rFonts w:ascii="Arial" w:hAnsi="Arial" w:cs="Arial"/>
                <w:b/>
                <w:sz w:val="12"/>
                <w:szCs w:val="12"/>
              </w:rPr>
              <w:t xml:space="preserve">Код группы, подгруппы, статьи и вида источников </w:t>
            </w:r>
          </w:p>
        </w:tc>
        <w:tc>
          <w:tcPr>
            <w:tcW w:w="227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b/>
                <w:sz w:val="12"/>
                <w:szCs w:val="12"/>
              </w:rPr>
            </w:pPr>
            <w:r w:rsidRPr="00C75865">
              <w:rPr>
                <w:rFonts w:ascii="Arial" w:hAnsi="Arial" w:cs="Arial"/>
                <w:b/>
                <w:sz w:val="12"/>
                <w:szCs w:val="12"/>
              </w:rPr>
              <w:t>Наименование источника внутреннего финансирования дефицита бюджета</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ind w:firstLine="250"/>
              <w:jc w:val="center"/>
              <w:rPr>
                <w:rFonts w:ascii="Arial" w:hAnsi="Arial" w:cs="Arial"/>
                <w:b/>
                <w:sz w:val="12"/>
                <w:szCs w:val="12"/>
              </w:rPr>
            </w:pPr>
            <w:r w:rsidRPr="00C75865">
              <w:rPr>
                <w:rFonts w:ascii="Arial" w:hAnsi="Arial" w:cs="Arial"/>
                <w:b/>
                <w:sz w:val="12"/>
                <w:szCs w:val="12"/>
              </w:rPr>
              <w:t>2022 год</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b/>
                <w:sz w:val="12"/>
                <w:szCs w:val="12"/>
              </w:rPr>
            </w:pPr>
            <w:r w:rsidRPr="00C75865">
              <w:rPr>
                <w:rFonts w:ascii="Arial" w:hAnsi="Arial" w:cs="Arial"/>
                <w:b/>
                <w:sz w:val="12"/>
                <w:szCs w:val="12"/>
              </w:rPr>
              <w:t>2023 год</w:t>
            </w: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b/>
                <w:sz w:val="12"/>
                <w:szCs w:val="12"/>
              </w:rPr>
            </w:pPr>
            <w:r w:rsidRPr="00C75865">
              <w:rPr>
                <w:rFonts w:ascii="Arial" w:hAnsi="Arial" w:cs="Arial"/>
                <w:b/>
                <w:sz w:val="12"/>
                <w:szCs w:val="12"/>
              </w:rPr>
              <w:t>2024 год</w:t>
            </w:r>
          </w:p>
        </w:tc>
      </w:tr>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000 01 00 00 00 00 0000 000</w:t>
            </w:r>
          </w:p>
        </w:tc>
        <w:tc>
          <w:tcPr>
            <w:tcW w:w="227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both"/>
              <w:rPr>
                <w:rFonts w:ascii="Arial" w:hAnsi="Arial" w:cs="Arial"/>
                <w:sz w:val="12"/>
                <w:szCs w:val="12"/>
              </w:rPr>
            </w:pPr>
            <w:r w:rsidRPr="00C75865">
              <w:rPr>
                <w:rFonts w:ascii="Arial" w:hAnsi="Arial" w:cs="Arial"/>
                <w:sz w:val="12"/>
                <w:szCs w:val="12"/>
              </w:rPr>
              <w:t>Источники внутреннего финансирования дефицитов бюджетов</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highlight w:val="yellow"/>
              </w:rPr>
            </w:pPr>
            <w:r w:rsidRPr="00C75865">
              <w:rPr>
                <w:rFonts w:ascii="Arial" w:hAnsi="Arial" w:cs="Arial"/>
                <w:sz w:val="12"/>
                <w:szCs w:val="12"/>
              </w:rPr>
              <w:t>14899108,34</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ind w:firstLine="108"/>
              <w:jc w:val="center"/>
              <w:rPr>
                <w:rFonts w:ascii="Arial" w:hAnsi="Arial" w:cs="Arial"/>
                <w:sz w:val="12"/>
                <w:szCs w:val="12"/>
              </w:rPr>
            </w:pPr>
            <w:r w:rsidRPr="00C75865">
              <w:rPr>
                <w:rFonts w:ascii="Arial" w:hAnsi="Arial" w:cs="Arial"/>
                <w:sz w:val="12"/>
                <w:szCs w:val="12"/>
              </w:rPr>
              <w:t>-21949707,40</w:t>
            </w: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ind w:firstLine="108"/>
              <w:jc w:val="center"/>
              <w:rPr>
                <w:rFonts w:ascii="Arial" w:hAnsi="Arial" w:cs="Arial"/>
                <w:sz w:val="12"/>
                <w:szCs w:val="12"/>
              </w:rPr>
            </w:pPr>
            <w:r w:rsidRPr="00C75865">
              <w:rPr>
                <w:rFonts w:ascii="Arial" w:hAnsi="Arial" w:cs="Arial"/>
                <w:sz w:val="12"/>
                <w:szCs w:val="12"/>
              </w:rPr>
              <w:t>-21950543,37</w:t>
            </w:r>
          </w:p>
        </w:tc>
      </w:tr>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000 01 02 00 00 00 0000 000</w:t>
            </w:r>
          </w:p>
        </w:tc>
        <w:tc>
          <w:tcPr>
            <w:tcW w:w="227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both"/>
              <w:rPr>
                <w:rFonts w:ascii="Arial" w:hAnsi="Arial" w:cs="Arial"/>
                <w:sz w:val="12"/>
                <w:szCs w:val="12"/>
              </w:rPr>
            </w:pPr>
            <w:r w:rsidRPr="00C75865">
              <w:rPr>
                <w:rFonts w:ascii="Arial" w:hAnsi="Arial" w:cs="Arial"/>
                <w:sz w:val="12"/>
                <w:szCs w:val="12"/>
              </w:rPr>
              <w:t>Кредиты кредитных организаций в валюте Российской Федерации</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w:t>
            </w: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w:t>
            </w:r>
          </w:p>
        </w:tc>
      </w:tr>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000 01 02 00 00 00 0000 700</w:t>
            </w:r>
          </w:p>
        </w:tc>
        <w:tc>
          <w:tcPr>
            <w:tcW w:w="2270" w:type="pct"/>
            <w:tcBorders>
              <w:top w:val="single" w:sz="4" w:space="0" w:color="auto"/>
              <w:left w:val="single" w:sz="4" w:space="0" w:color="auto"/>
              <w:bottom w:val="single" w:sz="4" w:space="0" w:color="auto"/>
              <w:right w:val="single" w:sz="4" w:space="0" w:color="auto"/>
            </w:tcBorders>
          </w:tcPr>
          <w:p w:rsidR="00C75865" w:rsidRPr="00C75865" w:rsidRDefault="00C75865" w:rsidP="00C75865">
            <w:pPr>
              <w:rPr>
                <w:rFonts w:ascii="Arial" w:hAnsi="Arial" w:cs="Arial"/>
                <w:sz w:val="12"/>
                <w:szCs w:val="12"/>
              </w:rPr>
            </w:pPr>
            <w:r w:rsidRPr="00C75865">
              <w:rPr>
                <w:rFonts w:ascii="Arial" w:hAnsi="Arial" w:cs="Arial"/>
                <w:sz w:val="12"/>
                <w:szCs w:val="12"/>
              </w:rPr>
              <w:t>Привлечение кредитов от кредитных организаций в валюте Российской Федерации</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18420000,00</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18420000,00</w:t>
            </w: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18420000,00</w:t>
            </w:r>
          </w:p>
        </w:tc>
      </w:tr>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000 01 02 00 00 05 0000 710</w:t>
            </w:r>
          </w:p>
        </w:tc>
        <w:tc>
          <w:tcPr>
            <w:tcW w:w="2270" w:type="pct"/>
            <w:tcBorders>
              <w:top w:val="single" w:sz="4" w:space="0" w:color="auto"/>
              <w:left w:val="single" w:sz="4" w:space="0" w:color="auto"/>
              <w:bottom w:val="single" w:sz="4" w:space="0" w:color="auto"/>
              <w:right w:val="single" w:sz="4" w:space="0" w:color="auto"/>
            </w:tcBorders>
          </w:tcPr>
          <w:p w:rsidR="00C75865" w:rsidRPr="00C75865" w:rsidRDefault="00C75865" w:rsidP="00C75865">
            <w:pPr>
              <w:rPr>
                <w:rFonts w:ascii="Arial" w:hAnsi="Arial" w:cs="Arial"/>
                <w:sz w:val="12"/>
                <w:szCs w:val="12"/>
              </w:rPr>
            </w:pPr>
            <w:r w:rsidRPr="00C75865">
              <w:rPr>
                <w:rFonts w:ascii="Arial" w:hAnsi="Arial" w:cs="Arial"/>
                <w:sz w:val="12"/>
                <w:szCs w:val="12"/>
              </w:rPr>
              <w:t>Привлечение кредитов от кредитных организаций бюджетами муниципальных районов в валюте Российской Федерации</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18420000,00</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18420000,00</w:t>
            </w: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18420000,00</w:t>
            </w:r>
          </w:p>
        </w:tc>
      </w:tr>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000 01 02 00 00 00 000 800</w:t>
            </w:r>
          </w:p>
        </w:tc>
        <w:tc>
          <w:tcPr>
            <w:tcW w:w="2270" w:type="pct"/>
            <w:tcBorders>
              <w:top w:val="single" w:sz="4" w:space="0" w:color="auto"/>
              <w:left w:val="single" w:sz="4" w:space="0" w:color="auto"/>
              <w:bottom w:val="single" w:sz="4" w:space="0" w:color="auto"/>
              <w:right w:val="single" w:sz="4" w:space="0" w:color="auto"/>
            </w:tcBorders>
          </w:tcPr>
          <w:p w:rsidR="00C75865" w:rsidRPr="00C75865" w:rsidRDefault="00C75865" w:rsidP="00C75865">
            <w:pPr>
              <w:rPr>
                <w:rFonts w:ascii="Arial" w:hAnsi="Arial" w:cs="Arial"/>
                <w:sz w:val="12"/>
                <w:szCs w:val="12"/>
              </w:rPr>
            </w:pPr>
            <w:r w:rsidRPr="00C75865">
              <w:rPr>
                <w:rFonts w:ascii="Arial" w:hAnsi="Arial" w:cs="Arial"/>
                <w:sz w:val="12"/>
                <w:szCs w:val="12"/>
              </w:rPr>
              <w:t>Погашение кредитов, предоставленных кредитными организациями в валюте Российской Федерации</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-18420000,00</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-18420000,00</w:t>
            </w: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-18420000,00</w:t>
            </w:r>
          </w:p>
        </w:tc>
      </w:tr>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000 01 02 00 00 05 0000 810</w:t>
            </w:r>
          </w:p>
        </w:tc>
        <w:tc>
          <w:tcPr>
            <w:tcW w:w="2270" w:type="pct"/>
            <w:tcBorders>
              <w:top w:val="single" w:sz="4" w:space="0" w:color="auto"/>
              <w:left w:val="single" w:sz="4" w:space="0" w:color="auto"/>
              <w:bottom w:val="single" w:sz="4" w:space="0" w:color="auto"/>
              <w:right w:val="single" w:sz="4" w:space="0" w:color="auto"/>
            </w:tcBorders>
          </w:tcPr>
          <w:p w:rsidR="00C75865" w:rsidRPr="00C75865" w:rsidRDefault="00C75865" w:rsidP="00C75865">
            <w:pPr>
              <w:rPr>
                <w:rFonts w:ascii="Arial" w:hAnsi="Arial" w:cs="Arial"/>
                <w:sz w:val="12"/>
                <w:szCs w:val="12"/>
              </w:rPr>
            </w:pPr>
            <w:r w:rsidRPr="00C75865">
              <w:rPr>
                <w:rFonts w:ascii="Arial" w:hAnsi="Arial" w:cs="Arial"/>
                <w:sz w:val="12"/>
                <w:szCs w:val="12"/>
              </w:rPr>
              <w:t>Погашение бюджетами муниципальных районов кредитов от кредитных организаций в валюте Российской Федерации</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-18420000,00</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-18420000,00</w:t>
            </w: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-18420000,00</w:t>
            </w:r>
          </w:p>
        </w:tc>
      </w:tr>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000 01 03 00 00 00 0000 000</w:t>
            </w:r>
          </w:p>
        </w:tc>
        <w:tc>
          <w:tcPr>
            <w:tcW w:w="227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both"/>
              <w:rPr>
                <w:rFonts w:ascii="Arial" w:hAnsi="Arial" w:cs="Arial"/>
                <w:sz w:val="12"/>
                <w:szCs w:val="12"/>
              </w:rPr>
            </w:pPr>
            <w:r w:rsidRPr="00C75865">
              <w:rPr>
                <w:rFonts w:ascii="Arial" w:hAnsi="Arial" w:cs="Arial"/>
                <w:sz w:val="12"/>
                <w:szCs w:val="12"/>
              </w:rPr>
              <w:t>Бюджетные кредиты от других бюджетов бюджетной системы Российской Федерации</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-4069300,00</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-8955300,00</w:t>
            </w: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-13433000,00</w:t>
            </w:r>
          </w:p>
        </w:tc>
      </w:tr>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000 01 03 01 00 00 0000 700</w:t>
            </w:r>
          </w:p>
        </w:tc>
        <w:tc>
          <w:tcPr>
            <w:tcW w:w="227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both"/>
              <w:rPr>
                <w:rFonts w:ascii="Arial" w:hAnsi="Arial" w:cs="Arial"/>
                <w:sz w:val="12"/>
                <w:szCs w:val="12"/>
              </w:rPr>
            </w:pPr>
            <w:r w:rsidRPr="00C75865">
              <w:rPr>
                <w:rFonts w:ascii="Arial" w:hAnsi="Arial" w:cs="Arial"/>
                <w:sz w:val="12"/>
                <w:szCs w:val="12"/>
              </w:rPr>
              <w:t>Привлечение бюджетных кредитов от других бюджетов бюджетной системы Российской Федерации в валюте Российской Федерации</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w:t>
            </w: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w:t>
            </w:r>
          </w:p>
        </w:tc>
      </w:tr>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000 01 03 01 00 05 0000 710</w:t>
            </w:r>
          </w:p>
        </w:tc>
        <w:tc>
          <w:tcPr>
            <w:tcW w:w="227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both"/>
              <w:rPr>
                <w:rFonts w:ascii="Arial" w:hAnsi="Arial" w:cs="Arial"/>
                <w:sz w:val="12"/>
                <w:szCs w:val="12"/>
              </w:rPr>
            </w:pPr>
            <w:r w:rsidRPr="00C75865">
              <w:rPr>
                <w:rFonts w:ascii="Arial" w:hAnsi="Arial" w:cs="Arial"/>
                <w:sz w:val="12"/>
                <w:szCs w:val="12"/>
              </w:rPr>
              <w:t>Привлечение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w:t>
            </w: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w:t>
            </w:r>
          </w:p>
        </w:tc>
      </w:tr>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000 01 03 01 00 00 0000 800</w:t>
            </w:r>
          </w:p>
        </w:tc>
        <w:tc>
          <w:tcPr>
            <w:tcW w:w="227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both"/>
              <w:rPr>
                <w:rFonts w:ascii="Arial" w:hAnsi="Arial" w:cs="Arial"/>
                <w:sz w:val="12"/>
                <w:szCs w:val="12"/>
              </w:rPr>
            </w:pPr>
            <w:r w:rsidRPr="00C75865">
              <w:rPr>
                <w:rFonts w:ascii="Arial" w:hAnsi="Arial" w:cs="Arial"/>
                <w:sz w:val="12"/>
                <w:szCs w:val="12"/>
              </w:rPr>
              <w:t>Погашение бюджетных кредитов, полученных от других бюджетов бюджетной системы Российской Федерации в валюте Российской Федерации</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-4069300,00</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-8955300,00</w:t>
            </w: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-13433000,00</w:t>
            </w:r>
          </w:p>
        </w:tc>
      </w:tr>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000 01 03 01 00 05 0000 810</w:t>
            </w:r>
          </w:p>
        </w:tc>
        <w:tc>
          <w:tcPr>
            <w:tcW w:w="227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both"/>
              <w:rPr>
                <w:rFonts w:ascii="Arial" w:hAnsi="Arial" w:cs="Arial"/>
                <w:sz w:val="12"/>
                <w:szCs w:val="12"/>
              </w:rPr>
            </w:pPr>
            <w:r w:rsidRPr="00C75865">
              <w:rPr>
                <w:rFonts w:ascii="Arial" w:hAnsi="Arial" w:cs="Arial"/>
                <w:sz w:val="12"/>
                <w:szCs w:val="12"/>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-4069300,00</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-8955300,00</w:t>
            </w: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-13433000,00</w:t>
            </w:r>
          </w:p>
        </w:tc>
      </w:tr>
      <w:tr w:rsidR="00C75865" w:rsidRPr="00C75865" w:rsidTr="00C75865">
        <w:trPr>
          <w:trHeight w:val="20"/>
        </w:trPr>
        <w:tc>
          <w:tcPr>
            <w:tcW w:w="109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892 01 05 00 00 00 0000 000</w:t>
            </w:r>
          </w:p>
        </w:tc>
        <w:tc>
          <w:tcPr>
            <w:tcW w:w="2270"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both"/>
              <w:rPr>
                <w:rFonts w:ascii="Arial" w:hAnsi="Arial" w:cs="Arial"/>
                <w:sz w:val="12"/>
                <w:szCs w:val="12"/>
              </w:rPr>
            </w:pPr>
            <w:r w:rsidRPr="00C75865">
              <w:rPr>
                <w:rFonts w:ascii="Arial" w:hAnsi="Arial" w:cs="Arial"/>
                <w:sz w:val="12"/>
                <w:szCs w:val="12"/>
              </w:rPr>
              <w:t>Изменение остатков средств на счетах по учёту средств бюджета</w:t>
            </w:r>
          </w:p>
        </w:tc>
        <w:tc>
          <w:tcPr>
            <w:tcW w:w="613"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r w:rsidRPr="00C75865">
              <w:rPr>
                <w:rFonts w:ascii="Arial" w:hAnsi="Arial" w:cs="Arial"/>
                <w:sz w:val="12"/>
                <w:szCs w:val="12"/>
              </w:rPr>
              <w:t>18968408,34</w:t>
            </w:r>
          </w:p>
        </w:tc>
        <w:tc>
          <w:tcPr>
            <w:tcW w:w="552"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p>
        </w:tc>
        <w:tc>
          <w:tcPr>
            <w:tcW w:w="475" w:type="pct"/>
            <w:tcBorders>
              <w:top w:val="single" w:sz="4" w:space="0" w:color="auto"/>
              <w:left w:val="single" w:sz="4" w:space="0" w:color="auto"/>
              <w:bottom w:val="single" w:sz="4" w:space="0" w:color="auto"/>
              <w:right w:val="single" w:sz="4" w:space="0" w:color="auto"/>
            </w:tcBorders>
            <w:vAlign w:val="center"/>
          </w:tcPr>
          <w:p w:rsidR="00C75865" w:rsidRPr="00C75865" w:rsidRDefault="00C75865" w:rsidP="00C75865">
            <w:pPr>
              <w:jc w:val="center"/>
              <w:rPr>
                <w:rFonts w:ascii="Arial" w:hAnsi="Arial" w:cs="Arial"/>
                <w:sz w:val="12"/>
                <w:szCs w:val="12"/>
              </w:rPr>
            </w:pPr>
          </w:p>
        </w:tc>
      </w:tr>
    </w:tbl>
    <w:p w:rsidR="00D34D74" w:rsidRPr="008C6B6A" w:rsidRDefault="00D34D74" w:rsidP="008C6B6A">
      <w:pPr>
        <w:shd w:val="clear" w:color="auto" w:fill="FFFFFF"/>
        <w:suppressAutoHyphens/>
        <w:jc w:val="right"/>
        <w:rPr>
          <w:rFonts w:ascii="Arial" w:hAnsi="Arial" w:cs="Arial"/>
          <w:b/>
          <w:sz w:val="8"/>
          <w:szCs w:val="8"/>
        </w:rPr>
      </w:pPr>
    </w:p>
    <w:p w:rsidR="008C6B6A" w:rsidRPr="008C6B6A" w:rsidRDefault="008C6B6A" w:rsidP="008C6B6A">
      <w:pPr>
        <w:ind w:left="8222"/>
        <w:jc w:val="center"/>
        <w:rPr>
          <w:rFonts w:ascii="Arial" w:hAnsi="Arial" w:cs="Arial"/>
          <w:b/>
          <w:bCs/>
          <w:sz w:val="12"/>
          <w:szCs w:val="12"/>
        </w:rPr>
      </w:pPr>
      <w:r w:rsidRPr="008C6B6A">
        <w:rPr>
          <w:rFonts w:ascii="Arial" w:hAnsi="Arial" w:cs="Arial"/>
          <w:b/>
          <w:bCs/>
          <w:sz w:val="12"/>
          <w:szCs w:val="12"/>
        </w:rPr>
        <w:t>Приложение 6</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к решению Думы Валдайского муниципального</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района "О бюджете Валдайского муниципального</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района на 2022 год и на плановый период 2023-2024</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 xml:space="preserve">годов" (в редакции решения Думы Валдайского </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муниципального района от 27.01.2022 № 109)</w:t>
      </w:r>
    </w:p>
    <w:p w:rsidR="00D34D74" w:rsidRPr="008C6B6A" w:rsidRDefault="00D34D74" w:rsidP="008C6B6A">
      <w:pPr>
        <w:shd w:val="clear" w:color="auto" w:fill="FFFFFF"/>
        <w:suppressAutoHyphens/>
        <w:jc w:val="right"/>
        <w:rPr>
          <w:rFonts w:ascii="Arial" w:hAnsi="Arial" w:cs="Arial"/>
          <w:b/>
          <w:sz w:val="8"/>
          <w:szCs w:val="8"/>
        </w:rPr>
      </w:pPr>
    </w:p>
    <w:p w:rsidR="008C6B6A" w:rsidRPr="008C6B6A" w:rsidRDefault="008C6B6A" w:rsidP="008C6B6A">
      <w:pPr>
        <w:jc w:val="center"/>
        <w:rPr>
          <w:rFonts w:ascii="Arial" w:hAnsi="Arial" w:cs="Arial"/>
          <w:b/>
          <w:bCs/>
          <w:color w:val="000000"/>
          <w:sz w:val="16"/>
          <w:szCs w:val="16"/>
        </w:rPr>
      </w:pPr>
      <w:r w:rsidRPr="008C6B6A">
        <w:rPr>
          <w:rFonts w:ascii="Arial" w:hAnsi="Arial" w:cs="Arial"/>
          <w:b/>
          <w:bCs/>
          <w:color w:val="000000"/>
          <w:sz w:val="16"/>
          <w:szCs w:val="16"/>
        </w:rPr>
        <w:t>Ведомственная структура расходов бюджета Валдайского муниципального района на 2022 год и на плановый период 2023 и 2024 годов</w:t>
      </w:r>
    </w:p>
    <w:p w:rsidR="00B77EB8" w:rsidRPr="00B77EB8" w:rsidRDefault="00B77EB8" w:rsidP="00B77EB8">
      <w:pPr>
        <w:jc w:val="right"/>
        <w:rPr>
          <w:rFonts w:ascii="Arial" w:hAnsi="Arial" w:cs="Arial"/>
          <w:b/>
          <w:sz w:val="12"/>
          <w:szCs w:val="12"/>
        </w:rPr>
      </w:pPr>
      <w:r w:rsidRPr="00B77EB8">
        <w:rPr>
          <w:rFonts w:ascii="Arial" w:hAnsi="Arial" w:cs="Arial"/>
          <w:color w:val="000000"/>
          <w:sz w:val="12"/>
          <w:szCs w:val="12"/>
        </w:rPr>
        <w:t>руб. коп.</w:t>
      </w:r>
    </w:p>
    <w:tbl>
      <w:tblPr>
        <w:tblW w:w="5000" w:type="pct"/>
        <w:tblLook w:val="04A0" w:firstRow="1" w:lastRow="0" w:firstColumn="1" w:lastColumn="0" w:noHBand="0" w:noVBand="1"/>
      </w:tblPr>
      <w:tblGrid>
        <w:gridCol w:w="5956"/>
        <w:gridCol w:w="479"/>
        <w:gridCol w:w="532"/>
        <w:gridCol w:w="904"/>
        <w:gridCol w:w="530"/>
        <w:gridCol w:w="1051"/>
        <w:gridCol w:w="1051"/>
        <w:gridCol w:w="1051"/>
      </w:tblGrid>
      <w:tr w:rsidR="008C6B6A" w:rsidRPr="008C6B6A" w:rsidTr="008C6B6A">
        <w:trPr>
          <w:trHeight w:val="20"/>
        </w:trPr>
        <w:tc>
          <w:tcPr>
            <w:tcW w:w="3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6B6A" w:rsidRPr="008C6B6A" w:rsidRDefault="008C6B6A" w:rsidP="008C6B6A">
            <w:pPr>
              <w:jc w:val="center"/>
              <w:rPr>
                <w:rFonts w:ascii="Arial" w:hAnsi="Arial" w:cs="Arial"/>
                <w:b/>
                <w:bCs/>
                <w:color w:val="000000"/>
                <w:sz w:val="12"/>
                <w:szCs w:val="12"/>
              </w:rPr>
            </w:pPr>
            <w:r w:rsidRPr="008C6B6A">
              <w:rPr>
                <w:rFonts w:ascii="Arial" w:hAnsi="Arial" w:cs="Arial"/>
                <w:b/>
                <w:bCs/>
                <w:color w:val="000000"/>
                <w:sz w:val="12"/>
                <w:szCs w:val="12"/>
              </w:rPr>
              <w:t>Документ, учреждение</w:t>
            </w:r>
          </w:p>
        </w:tc>
        <w:tc>
          <w:tcPr>
            <w:tcW w:w="213" w:type="pct"/>
            <w:tcBorders>
              <w:top w:val="single" w:sz="4" w:space="0" w:color="000000"/>
              <w:left w:val="nil"/>
              <w:bottom w:val="single" w:sz="4" w:space="0" w:color="000000"/>
              <w:right w:val="single" w:sz="4" w:space="0" w:color="000000"/>
            </w:tcBorders>
            <w:shd w:val="clear" w:color="auto" w:fill="auto"/>
            <w:vAlign w:val="center"/>
            <w:hideMark/>
          </w:tcPr>
          <w:p w:rsidR="008C6B6A" w:rsidRPr="008C6B6A" w:rsidRDefault="008C6B6A" w:rsidP="008C6B6A">
            <w:pPr>
              <w:jc w:val="center"/>
              <w:rPr>
                <w:rFonts w:ascii="Arial" w:hAnsi="Arial" w:cs="Arial"/>
                <w:b/>
                <w:bCs/>
                <w:color w:val="000000"/>
                <w:sz w:val="12"/>
                <w:szCs w:val="12"/>
              </w:rPr>
            </w:pPr>
            <w:r w:rsidRPr="008C6B6A">
              <w:rPr>
                <w:rFonts w:ascii="Arial" w:hAnsi="Arial" w:cs="Arial"/>
                <w:b/>
                <w:bCs/>
                <w:color w:val="000000"/>
                <w:sz w:val="12"/>
                <w:szCs w:val="12"/>
              </w:rPr>
              <w:t>Вед.</w:t>
            </w:r>
          </w:p>
        </w:tc>
        <w:tc>
          <w:tcPr>
            <w:tcW w:w="213" w:type="pct"/>
            <w:tcBorders>
              <w:top w:val="single" w:sz="4" w:space="0" w:color="000000"/>
              <w:left w:val="nil"/>
              <w:bottom w:val="single" w:sz="4" w:space="0" w:color="000000"/>
              <w:right w:val="single" w:sz="4" w:space="0" w:color="000000"/>
            </w:tcBorders>
            <w:shd w:val="clear" w:color="auto" w:fill="auto"/>
            <w:vAlign w:val="center"/>
            <w:hideMark/>
          </w:tcPr>
          <w:p w:rsidR="008C6B6A" w:rsidRPr="008C6B6A" w:rsidRDefault="008C6B6A" w:rsidP="008C6B6A">
            <w:pPr>
              <w:jc w:val="center"/>
              <w:rPr>
                <w:rFonts w:ascii="Arial" w:hAnsi="Arial" w:cs="Arial"/>
                <w:b/>
                <w:bCs/>
                <w:color w:val="000000"/>
                <w:sz w:val="12"/>
                <w:szCs w:val="12"/>
              </w:rPr>
            </w:pPr>
            <w:r w:rsidRPr="008C6B6A">
              <w:rPr>
                <w:rFonts w:ascii="Arial" w:hAnsi="Arial" w:cs="Arial"/>
                <w:b/>
                <w:bCs/>
                <w:color w:val="000000"/>
                <w:sz w:val="12"/>
                <w:szCs w:val="12"/>
              </w:rPr>
              <w:t>Разд.</w:t>
            </w:r>
          </w:p>
        </w:tc>
        <w:tc>
          <w:tcPr>
            <w:tcW w:w="329" w:type="pct"/>
            <w:tcBorders>
              <w:top w:val="single" w:sz="4" w:space="0" w:color="000000"/>
              <w:left w:val="nil"/>
              <w:bottom w:val="single" w:sz="4" w:space="0" w:color="000000"/>
              <w:right w:val="single" w:sz="4" w:space="0" w:color="000000"/>
            </w:tcBorders>
            <w:shd w:val="clear" w:color="auto" w:fill="auto"/>
            <w:vAlign w:val="center"/>
            <w:hideMark/>
          </w:tcPr>
          <w:p w:rsidR="008C6B6A" w:rsidRPr="008C6B6A" w:rsidRDefault="008C6B6A" w:rsidP="008C6B6A">
            <w:pPr>
              <w:jc w:val="center"/>
              <w:rPr>
                <w:rFonts w:ascii="Arial" w:hAnsi="Arial" w:cs="Arial"/>
                <w:b/>
                <w:bCs/>
                <w:color w:val="000000"/>
                <w:sz w:val="12"/>
                <w:szCs w:val="12"/>
              </w:rPr>
            </w:pPr>
            <w:r w:rsidRPr="008C6B6A">
              <w:rPr>
                <w:rFonts w:ascii="Arial" w:hAnsi="Arial" w:cs="Arial"/>
                <w:b/>
                <w:bCs/>
                <w:color w:val="000000"/>
                <w:sz w:val="12"/>
                <w:szCs w:val="12"/>
              </w:rPr>
              <w:t>Ц.ст.</w:t>
            </w:r>
          </w:p>
        </w:tc>
        <w:tc>
          <w:tcPr>
            <w:tcW w:w="213" w:type="pct"/>
            <w:tcBorders>
              <w:top w:val="single" w:sz="4" w:space="0" w:color="000000"/>
              <w:left w:val="nil"/>
              <w:bottom w:val="single" w:sz="4" w:space="0" w:color="000000"/>
              <w:right w:val="single" w:sz="4" w:space="0" w:color="000000"/>
            </w:tcBorders>
            <w:shd w:val="clear" w:color="auto" w:fill="auto"/>
            <w:vAlign w:val="center"/>
            <w:hideMark/>
          </w:tcPr>
          <w:p w:rsidR="008C6B6A" w:rsidRPr="008C6B6A" w:rsidRDefault="008C6B6A" w:rsidP="008C6B6A">
            <w:pPr>
              <w:jc w:val="center"/>
              <w:rPr>
                <w:rFonts w:ascii="Arial" w:hAnsi="Arial" w:cs="Arial"/>
                <w:b/>
                <w:bCs/>
                <w:color w:val="000000"/>
                <w:sz w:val="12"/>
                <w:szCs w:val="12"/>
              </w:rPr>
            </w:pPr>
            <w:r w:rsidRPr="008C6B6A">
              <w:rPr>
                <w:rFonts w:ascii="Arial" w:hAnsi="Arial" w:cs="Arial"/>
                <w:b/>
                <w:bCs/>
                <w:color w:val="000000"/>
                <w:sz w:val="12"/>
                <w:szCs w:val="12"/>
              </w:rPr>
              <w:t>Расх.</w:t>
            </w:r>
          </w:p>
        </w:tc>
        <w:tc>
          <w:tcPr>
            <w:tcW w:w="332" w:type="pct"/>
            <w:tcBorders>
              <w:top w:val="single" w:sz="4" w:space="0" w:color="000000"/>
              <w:left w:val="nil"/>
              <w:bottom w:val="single" w:sz="4" w:space="0" w:color="000000"/>
              <w:right w:val="single" w:sz="4" w:space="0" w:color="000000"/>
            </w:tcBorders>
            <w:shd w:val="clear" w:color="auto" w:fill="auto"/>
            <w:vAlign w:val="center"/>
            <w:hideMark/>
          </w:tcPr>
          <w:p w:rsidR="008C6B6A" w:rsidRPr="008C6B6A" w:rsidRDefault="008C6B6A" w:rsidP="008C6B6A">
            <w:pPr>
              <w:jc w:val="center"/>
              <w:rPr>
                <w:rFonts w:ascii="Arial" w:hAnsi="Arial" w:cs="Arial"/>
                <w:b/>
                <w:bCs/>
                <w:color w:val="000000"/>
                <w:sz w:val="12"/>
                <w:szCs w:val="12"/>
              </w:rPr>
            </w:pPr>
            <w:r w:rsidRPr="008C6B6A">
              <w:rPr>
                <w:rFonts w:ascii="Arial" w:hAnsi="Arial" w:cs="Arial"/>
                <w:b/>
                <w:bCs/>
                <w:color w:val="000000"/>
                <w:sz w:val="12"/>
                <w:szCs w:val="12"/>
              </w:rPr>
              <w:t>Сумма на 2022 год</w:t>
            </w:r>
          </w:p>
        </w:tc>
        <w:tc>
          <w:tcPr>
            <w:tcW w:w="332" w:type="pct"/>
            <w:tcBorders>
              <w:top w:val="single" w:sz="4" w:space="0" w:color="000000"/>
              <w:left w:val="nil"/>
              <w:bottom w:val="single" w:sz="4" w:space="0" w:color="000000"/>
              <w:right w:val="single" w:sz="4" w:space="0" w:color="000000"/>
            </w:tcBorders>
            <w:shd w:val="clear" w:color="auto" w:fill="auto"/>
            <w:vAlign w:val="center"/>
            <w:hideMark/>
          </w:tcPr>
          <w:p w:rsidR="008C6B6A" w:rsidRPr="008C6B6A" w:rsidRDefault="008C6B6A" w:rsidP="008C6B6A">
            <w:pPr>
              <w:jc w:val="center"/>
              <w:rPr>
                <w:rFonts w:ascii="Arial" w:hAnsi="Arial" w:cs="Arial"/>
                <w:b/>
                <w:bCs/>
                <w:color w:val="000000"/>
                <w:sz w:val="12"/>
                <w:szCs w:val="12"/>
              </w:rPr>
            </w:pPr>
            <w:r w:rsidRPr="008C6B6A">
              <w:rPr>
                <w:rFonts w:ascii="Arial" w:hAnsi="Arial" w:cs="Arial"/>
                <w:b/>
                <w:bCs/>
                <w:color w:val="000000"/>
                <w:sz w:val="12"/>
                <w:szCs w:val="12"/>
              </w:rPr>
              <w:t>Сумма на 2023 год</w:t>
            </w:r>
          </w:p>
        </w:tc>
        <w:tc>
          <w:tcPr>
            <w:tcW w:w="332" w:type="pct"/>
            <w:tcBorders>
              <w:top w:val="single" w:sz="4" w:space="0" w:color="000000"/>
              <w:left w:val="nil"/>
              <w:bottom w:val="single" w:sz="4" w:space="0" w:color="000000"/>
              <w:right w:val="single" w:sz="4" w:space="0" w:color="000000"/>
            </w:tcBorders>
            <w:shd w:val="clear" w:color="auto" w:fill="auto"/>
            <w:vAlign w:val="center"/>
            <w:hideMark/>
          </w:tcPr>
          <w:p w:rsidR="008C6B6A" w:rsidRPr="008C6B6A" w:rsidRDefault="008C6B6A" w:rsidP="008C6B6A">
            <w:pPr>
              <w:jc w:val="center"/>
              <w:rPr>
                <w:rFonts w:ascii="Arial" w:hAnsi="Arial" w:cs="Arial"/>
                <w:b/>
                <w:bCs/>
                <w:color w:val="000000"/>
                <w:sz w:val="12"/>
                <w:szCs w:val="12"/>
              </w:rPr>
            </w:pPr>
            <w:r w:rsidRPr="008C6B6A">
              <w:rPr>
                <w:rFonts w:ascii="Arial" w:hAnsi="Arial" w:cs="Arial"/>
                <w:b/>
                <w:bCs/>
                <w:color w:val="000000"/>
                <w:sz w:val="12"/>
                <w:szCs w:val="12"/>
              </w:rPr>
              <w:t>Сумма на 2024 год</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rPr>
                <w:rFonts w:ascii="Arial" w:hAnsi="Arial" w:cs="Arial"/>
                <w:color w:val="000000"/>
                <w:sz w:val="12"/>
                <w:szCs w:val="12"/>
              </w:rPr>
            </w:pPr>
            <w:r w:rsidRPr="008C6B6A">
              <w:rPr>
                <w:rFonts w:ascii="Arial" w:hAnsi="Arial" w:cs="Arial"/>
                <w:color w:val="000000"/>
                <w:sz w:val="12"/>
                <w:szCs w:val="12"/>
              </w:rPr>
              <w:t>Муниципальное казенное учреждение Комитет культуры и туризма Администрации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78 984 972,43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72 329 216,49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66 092 216,49</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Образование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0700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13 473 610,53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12 654 200,00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12 654 200,00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Дополнительное образование детей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13 473 610,53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12 654 200,00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12 654 200,00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района "Развитие культуры в Валдайском муниципальном районе (2017-2024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0200000000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13 473 610,53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12 654 200,00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12 654 200,00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"Культура Валдайского района" муниципальной программы Валдайского района "Развитие культуры в Валдайском муниципальном районе (2017-2024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0210000000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13 473 610,53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12 654 200,00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12 654 200,00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lastRenderedPageBreak/>
              <w:t>Развитие художественного образования в сфере культуры, сохранение кадрового потенциала, повышение профессионального уровня, престижности и привлекательности профессии работника культуры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0210200000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7 200,00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7 200,00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7 200,00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учреждений дополнительного образования детей в сфере культуры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0210201010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0210201010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0210400000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13 466 410,53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12 647 000,00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12 647 000,00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учреждений дополнительного образования детей в сфере культуры-заработная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0210401011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9 658 800,00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9 658 800,00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9 658 800,00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0210401011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9 658 800,00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9 658 800,00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9 658 800,00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учреждений дополнительного образования детей в сфере культуры-начисления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0210401012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2 917 000,00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2 917 000,00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2 917 000,00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0210401012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2 917 000,00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2 917 000,00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2 917 000,00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учреждений дополнительного образования детей в сфере культуры-материальные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0210401013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71 200,00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71 200,00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71 200,00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0210401013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71 200,00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71 200,00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71 200,00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23 587,20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23 587,20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и городского округа на частичную компенсацию дополнительных расходов на повышение оплаты труда работников бюджетной сферы-начисления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7 123,33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7 123,33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631 000,00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631 000,00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157 700,00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157 700,00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Культура, кинематография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0800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65 511 361,90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59 675 016,49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53 438 016,49</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Культура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62 820 105,19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57 035 059,78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50 798 059,78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района "Развитие культуры в Валдайском муниципальном районе (2017-2024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0200000000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62 816 005,19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57 035 059,78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50 798 059,78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"Культура Валдайского района" муниципальной программы Валдайского района "Развитие культуры в Валдайском муниципальном районе (2017-2024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0210000000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62 816 005,19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57 035 059,78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50 798 059,78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0210100000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445 570,00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445 570,00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445 570,00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библиотек</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0210101030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135 000,00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135 000,00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135 000,00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0210101030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135 000,00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135 000,00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135 000,00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0210199990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187 000,00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187 000,00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187 000,00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0210199990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187 000,00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187 000,00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187 000,00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бюджету муниципального района на поддержку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02101L5191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123 570,00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123 570,00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123 570,00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02101L5191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123 570,00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123 570,00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123 570,00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Укрепление и модернизация материально-технической базы учреждений культуры и дополнительного образования детей в сфере культуры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0210300000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1 017 600,00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968 000,00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968 000,00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области на обеспечение развития и укрепления материально-технической базы домов культуры, подведомственных органам местного самоуправления муниципальных районов области, реализующим полномочия в сфере культуры, в населенных пунктах с числом жителей до 50 тысяч человек (в т.ч. софинансирование к субсидии за счет средств бюджета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02103L4670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1 017 600,00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968 000,00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968 000,00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02103L4670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1 017 600,00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968 000,00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968 000,00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0210400000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58 331 342,41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49 281 397,00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49 281 397,00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централизованных клубных систем, домов народного творчества-заработная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0210401021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23 476 469,43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23 476 469,43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23 476 469,43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0210401021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23 476 469,43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23 476 469,43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23 476 469,43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централизованных клубных систем, домов народного творчества-начисления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0210401022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7 089 893,77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7 089 893,77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7 089 893,77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0210401022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7 089 893,77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7 089 893,77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7 089 893,77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централизованных клубных систем, домов народного творчества-материальные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0210401023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2 323 794,93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2 323 794,93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2 323 794,93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0210401023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2 323 794,93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2 323 794,93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2 323 794,93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библиотек-дрова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0210401030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28 035,00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28 035,00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28 035,00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0210401030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28 035,00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28 035,00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28 035,00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библиотек-заработная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0210401031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11 608 653,36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11 608 653,36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11 608 653,36</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0210401031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11 608 653,36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11 608 653,36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11 608 653,36</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библиотек-начисления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0210401032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3 505 813,31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3 505 813,31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3 505 813,31</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0210401032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3 505 813,31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3 505 813,31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3 505 813,31</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библиотек-материальные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0210401033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1 248 737,20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1 248 737,20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1 248 737,20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0210401033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1 248 737,20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1 248 737,20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1 248 737,20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работниковбюджетной сферы- 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0210471413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47 345,41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0210471413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47 345,41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7 202 100,00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7 202 100,00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02104S2300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1 800 500,00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02104S2300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1 800 500,00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Федеральный проект "Культурная среда"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021A100000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2 918 400,00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6 237 000,00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бюджету муниципального района на развитие сети учреждений культурно-досугового типа (в т.ч.софинансирование к субсидии за счёт средств бюджета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021A155130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2 918 400,00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021A155130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2 918 400,00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lastRenderedPageBreak/>
              <w:t>Субсидия бюджету муниципального района на поддержку отрасли культуры (мероприятия по модернизации муниципальных детских школ искусств по видам искусств)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021A155193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6 237 000,00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021A155193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6 237 000,00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Федеральный проект "Творческие люди"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021A200000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103 092,78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103 092,78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103 092,78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бюджету муниципального района на поддержку отрасли культуры (государственная поддержка лучших сельских учреждений культуры)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021A255196</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103 092,78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103 092,78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103 092,78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021A255196</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103 092,78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103 092,78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103 092,78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района "Комплексные меры по обеспечению законности и противодействию правонарушениям на 2020-2022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0900000000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4 100,00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Противодействие наркомании и зависимости от других психоактивных веществ в Валдайском муниципальном районе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0900200000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Организация работы по созданию на базе муниципального бюджетного учреждения культуры "Межпоселенческая библиотека имени Б.С. Романова Валдайского муниципального района" районного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0900299903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0900299903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Другие вопросы в области культуры, кинематографии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2 691 256,71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2 639 956,71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2 639 956,71</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района "Развитие культуры в Валдайском муниципальном районе (2017-2024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0200000000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2 691 256,71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2 639 956,71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2 639 956,71</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"Обеспечение муниципального управления в сфере культуры Валдайского муниципального района" муниципальной программы Валдайского района "Развитие культуры в Валдайском муниципальном районе (2017-2024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0220000000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2 691 256,71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2 639 956,71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2 639 956,71</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Ресурсное обеспечение деятельности комитета культуры и туризма по реализации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0220100000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2 691 256,71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2 639 956,71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2 639 956,71</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Расходы на обеспечение функций органов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0220101000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2 639 956,71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2 639 956,71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2 639 956,71</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Фонд оплаты труда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0220101000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1 813 914,52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1 813 914,52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1 813 914,52</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0220101000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139 350,00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139 350,00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139 350,00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0220101000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547 802,19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547 802,19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547 802,19</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сфере информационно-коммуникационных технологий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0220101000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77 600,00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77 600,00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77 600,00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0220101000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61 140,00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61 140,00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61 140,00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Уплата прочих налогов, сборов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0220101000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Уплата иных платежей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0220101000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0220172300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0220172300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энергетических ресурсов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0220172300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38 200,00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02201S2300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02201S2300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энергетических ресурсов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02201S2300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rPr>
                <w:rFonts w:ascii="Arial" w:hAnsi="Arial" w:cs="Arial"/>
                <w:color w:val="000000"/>
                <w:sz w:val="12"/>
                <w:szCs w:val="12"/>
              </w:rPr>
            </w:pPr>
            <w:r w:rsidRPr="008C6B6A">
              <w:rPr>
                <w:rFonts w:ascii="Arial" w:hAnsi="Arial" w:cs="Arial"/>
                <w:color w:val="000000"/>
                <w:sz w:val="12"/>
                <w:szCs w:val="12"/>
              </w:rPr>
              <w:t>муниципальное казенное учреждение комитет образования Администрации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330 726 446,80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280 667 968,07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280 937 068,07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Образование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0700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310 184 246,80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260 125 768,07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260 394 868,07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Дошкольное образование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91 712 377,59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91 042 100,00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91 042 100,00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91 712 377,59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91 042 100,00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91 042 100,00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"Обеспечение реализации муниципальной программы и прочие мероприятия в области образования и молодежной политики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0860000000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91 712 377,59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91 042 100,00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91 042 100,00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выполнения муниципальных заданий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0860100000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89 540 777,59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88 997 600,00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88 997 600,00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0860101051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25 281 700,00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25 281 700,00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25 281 700,00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0860101051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25 281 700,00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25 281 700,00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25 281 700,00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0860101052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7 635 100,00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7 635 100,00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7 635 100,00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0860101052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7 635 100,00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7 635 100,00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7 635 100,00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0860101053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266 200,00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266 200,00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266 200,00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0860101053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266 200,00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266 200,00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266 200,00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0860170041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42 573 200,00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42 506 000,00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42 506 000,00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0860170041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42 573 200,00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42 506 000,00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42 506 000,00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0860170042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12 857 100,00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12 836 800,00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12 836 800,00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0860170042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12 857 100,00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12 836 800,00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12 836 800,00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0860170043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471 800,00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471 800,00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471 800,00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0860170043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471 800,00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471 800,00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471 800,00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работниковбюджетной сферы - 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349 982,79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349 982,79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lastRenderedPageBreak/>
              <w:t>Иные межбюджетные трансферты на частичную компенсацию дополнительных расходов на повышение оплаты труда работников бюджетной сферы -начисления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105 694,80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105 694,80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выполнения государственных полномочий и обязательствмуниципального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0860200000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2 171 600,00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2 044 500,00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2 044 500,00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Питание льготных категорий воспитанников дошкольных образовательных организаций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0860210140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1 374 600,00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1 374 600,00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1 374 600,00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0860210140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1 374 600,00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1 374 600,00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1 374 600,00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организаций-льготное питание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0860270067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797 000,00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669 900,00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669 900,00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0860270067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797 000,00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669 900,00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669 900,00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Общее образование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189 756 844,32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141 405 066,00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141 674 166,00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189 756 844,32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141 405 066,00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141 674 166,00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"Развитие дошкольного и общего образования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0810000000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7 034 400,00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7 033 800,00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7 033 800,00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Повышение эффективности и качества услуг в сфере общего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0810100000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44 700,00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44 100,00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44 100,00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и городского округа на приобретение или изготовление бланков документов об образовании и (или) о квалификации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0810172080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40 200,00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40 200,00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40 200,00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0810172080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40 200,00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40 200,00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40 200,00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и городского округа на приобретение или изготовление бланков документов об образовании и (или) о квалификации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08101S2080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08101S2080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Создание условий для получения качественного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0810200000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3 458 200,00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3 458 200,00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3 458 200,00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0810270500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1 056 700,00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1 056 700,00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1 056 700,00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0810270500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1 056 700,00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1 056 700,00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1 056 700,00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0810270570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236 700,00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236 700,00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236 700,00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0810270570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236 700,00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236 700,00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236 700,00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0810272120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1 731 800,00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1 731 800,00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1 731 800,00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0810272120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1 731 800,00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1 731 800,00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1 731 800,00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08102S2120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433 000,00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433 000,00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433 000,00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08102S2120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433 000,00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433 000,00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433 000,00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Федеральный проект "Современная школа"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081E100000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3 376 500,00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3 376 500,00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3 376 500,00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на обеспечение деятельности центров образования цифрового и гуманитарного профилей, центров образования естественно-научной и технологической направленностей в общеобразовательных муниципальных организациях области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081E170020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3 076 500,00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3 076 500,00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3 076 500,00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081E170020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3 076 500,00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3 076 500,00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3 076 500,00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и городского округа на финансовое обеспечение деятельности центров образования цифрового и гуманитарного профилей в общеобразовательных муниципальных организациях области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081E171370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081E171370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Новгородской области на финансовое обеспечение деятельности центров образования естественно-научной и технологической направленностей в муниципальных общеобразовательных организациях области, расположенных в сельской местности и малых городах</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081E172330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081E172330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Федеральный проект "Цифровая образовательная среда"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081E400000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155 000,00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155 000,00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155 000,00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и городского округа на финансовое обеспечение внедрения и функционирования целевой модели цифровой образовательной среды в общеобразовательных муниципальных организациях области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081E471380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081E471380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45 000,00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Иные межбюджетные трансферты на финансовое обеспечение функционирования целевой модели цифровой образовательной среды в рамках эксперимента по модернизации начального общего, основного общего и среднего общего образования в муниципальных общеобразовательных организациях области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081E472340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110 000,00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081E472340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"Развитие дополнительного образования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0820000000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45 000,00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45 000,00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45 000,00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Формирование целостной системы выявления, продвижения и поддержки одаренных детей, инициативной и талантливой молодежи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0820300000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45 000,00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Поддержка одаренных детей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0820310130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Премии и гранты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0820310130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350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45 000,00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"Обеспечение реализации муниципальной программы и прочие мероприятия в области образования и молодежной политики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0860000000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182 677 444,32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134 326 266,00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134 595 366,00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выполнения муниципальных заданий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0860100000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150 602 974,32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107 994 966,00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107 994 966,00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0860101061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11 108 800,00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11 108 800,00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11 108 800,00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0860101061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11 108 800,00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11 108 800,00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11 108 800,00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0860101062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3 354 800,00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3 354 800,00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3 354 800,00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0860101062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3 354 800,00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3 354 800,00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3 354 800,00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0860101063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7 157 566,00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7 157 566,00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7 157 566,00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0860101063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7 157 566,00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7 157 566,00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7 157 566,00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0860170041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66 147 700,00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66 147 700,00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66 147 700,00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0860170041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66 147 700,00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66 147 700,00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66 147 700,00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0860170042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19 696 000,00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19 696 000,00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19 696 000,00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0860170042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19 696 000,00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19 696 000,00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19 696 000,00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0860170043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530 100,00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530 100,00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530 100,00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0860170043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530 100,00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530 100,00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530 100,00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работниковбюджетной сферы - 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193 093,95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193 093,95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 бюджетной сферы -начисления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58 314,37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58 314,37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33 885 300,00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33 885 300,00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08601S2300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8 471 300,00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08601S2300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8 471 300,00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выполнения государственных полномочий и обязательствмуниципального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0860200000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14 103 000,00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13 966 800,00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13 888 600,00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0860253031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9 999 400,00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9 999 400,00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9 921 200,00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0860253031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9 999 400,00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9 999 400,00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9 921 200,00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организаций-подвоз</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0860270066</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459 000,00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459 000,00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0860270066</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459 000,00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459 000,00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организаций-льготное питание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0860270067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2 049 300,00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1 717 400,00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1 717 400,00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0860270067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2 049 300,00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1 717 400,00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1 717 400,00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0860270630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1 791 000,00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1 791 000,00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1 791 000,00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0860270630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1 791 000,00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1 791 000,00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1 791 000,00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Новгородской области на организацию бесплатной перевозки обучающихся общеобразовательных организаций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0860272380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263 300,00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0860272380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263 300,00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деятельности учреждений, подведомственных комитету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0860400000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17 971 470,00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12 364 500,00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12 711 800,00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Содержание квалифицированной охраны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0860401290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2 152 800,00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0860401290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2 152 800,00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проекта "НАШ ВЫБОР"</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0860402300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0860402300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Проектно - сметная документация на капитальный ремонт здания школы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0860402500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2 529 370,00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0860402500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2 529 370,00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районов,муниципальных округов и городского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 (в т.ч. софинансирование к субсидии за счет средств бюджета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08604L3041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12 839 300,00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12 364 500,00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12 711 800,00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08604L3041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12 839 300,00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12 364 500,00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12 711 800,00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Дополнительное образование детей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6 878 176,11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6 220 684,00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6 220 684,00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6 878 176,11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6 220 684,00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6 220 684,00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"Развитие дошкольного и общего образования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0810000000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62 000,00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Создание условий для получения качественного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0810200000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62 000,00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62 000,00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62 000,00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0810272120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49 600,00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49 600,00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49 600,00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0810272120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49 600,00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49 600,00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49 600,00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08102S2120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08102S2120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"Развитие дополнительного образования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0820000000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6 816 176,11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6 158 684,00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6 158 684,00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Создание социально-экономических условий для удовлетворения потребностей в интеллектуальном, духовном и физическом развитии детей, их профессионального самоопределения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0820100000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5 137 176,11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4 479 684,00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4 479 684,00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0820101071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3 356 900,00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3 356 900,00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3 356 900,00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0820101071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3 356 900,00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3 356 900,00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3 356 900,00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lastRenderedPageBreak/>
              <w:t>Обеспечение деятельности дополнительного образования в общеобразовательных учреждениях и муниципального автономного образовательного учреждения дополнительного образования детей "Центр дополнительного образования "Пульс"-начисления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0820101072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1 013 800,00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1 013 800,00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1 013 800,00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0820101072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1 013 800,00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1 013 800,00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1 013 800,00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0820101073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108 984,00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108 984,00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108 984,00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0820101073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108 984,00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108 984,00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108 984,00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0820171411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19 656,00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0820171411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19 656,00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0820171412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5 936,11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0820171412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5 936,11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0820172300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505 500,00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0820172300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505 500,00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08201S2300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126 400,00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08201S2300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126 400,00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Ведение персонифицированного финансирования дополнительного образования детей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0820400000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1 209 600,00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1 209 600,00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1 209 600,00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Ведение персонифицированного учета по дополнительному образованию</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0820401302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1 209 600,00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1 209 600,00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1 209 600,00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0820401302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1 209 600,00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1 209 600,00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1 209 600,00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Федеральный проект "Успех каждого ребенка"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082E200000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469 400,00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469 400,00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469 400,00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и городского округа Новгородской области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082E272020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469 400,00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469 400,00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469 400,00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082E272020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469 400,00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469 400,00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469 400,00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Молодежная политика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6 452 266,94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6 370 136,23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6 370 136,23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6 452 266,94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6 370 136,23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6 370 136,23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"Развитие дополнительного образования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0820000000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1 814 000,00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2 232 000,00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2 232 000,00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Содействие в организации каникулярного образовательного отдыха, здорового образа жизни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0820200000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1 814 000,00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2 232 000,00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2 232 000,00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Организация каникулярного отдыха (оздоровление) детей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0820210120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1 814 000,00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2 232 000,00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2 232 000,00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0820210120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1 814 000,00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2 232 000,00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2 232 000,00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"Вовлечение молодежи Валдайского муниципального района в социальную практику"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0830000000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4 525 866,94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4 025 736,23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4 025 736,23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Кадровое и информационное обеспечение молодежной политики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0830100000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4 780,00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4 780,00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4 780,00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0830199990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4 780,00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4 780,00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4 780,00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0830199990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4 780,00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4 780,00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4 780,00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Поддержка молодой семьи в Валдайском муниципальном районе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0830200000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5 780,00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5 780,00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5 780,00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0830299990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5 780,00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5 780,00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5 780,00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0830299990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5 780,00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5 780,00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5 780,00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Поддержка молодежи, оказавшейся в трудной жизненной ситуации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0830300000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6 000,00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0830399990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0830399990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0830400000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17 480,00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17 480,00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17 480,00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0830499990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17 480,00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17 480,00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17 480,00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0830499990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17 480,00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17 480,00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17 480,00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Выявление, продвижение и поддержка активности молодежи и ее достижений в различных сферах деятельности, в том числе по волонтерскому движению</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0830500000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415 960,00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415 960,00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415 960,00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Содержание муниципального ресурсного центра поддержки добровольчества (волонтерства) "БлогоДарю 53" на базе муниципального автономного учреждения Молодежного центра "Юность" им. Н.И. Филина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0830510190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350 000,00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0830510190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0830599990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65 960,00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65 960,00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65 960,00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0830599990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65 960,00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65 960,00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65 960,00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Развитие инфраструктуры учреждений по работе с молодежью</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0830600000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4 075 866,94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3 575 736,23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3 575 736,23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муниципального автономного учреждения "Молодежный центр "Юность"-заработная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0830601081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2 476 600,00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2 476 600,00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2 476 600,00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0830601081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2 476 600,00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2 476 600,00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2 476 600,00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муниципального автономного учреждения "Молодежный центр "Юность"-начисления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0830601082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747 933,03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747 933,03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747 933,03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0830601082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747 933,03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747 933,03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747 933,03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муниципального автономного учреждения "Молодежный центр "Юность"-материальные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0830601083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351 203,20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351 203,20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351 203,20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0830601083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351 203,20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351 203,20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351 203,20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0830671411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6 552,00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0830671411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6 552,00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0830671412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1 978,71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0830671412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1 978,71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0830672300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393 300,00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0830672300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393 300,00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08306S2300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98 300,00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08306S2300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98 300,00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"Патриотическое воспитание населения Валдайского муниципального района"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0840000000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112 400,00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112 400,00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112 400,00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Информационно-методическое сопровождение патриотического воспитания граждан</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0840100000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8 000,00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0840199990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0840199990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Совершенствование форм и методов работы по патриотическому воспитанию граждан</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0840200000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26 900,00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26 900,00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26 900,00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0840299990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26 900,00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26 900,00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26 900,00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0840299990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Военно-патриотическое воспитание детей и молодежи, развитие практики шефства воинских частей над образовательными организациями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0840300000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33 100,00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33 100,00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33 100,00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0840399990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33 100,00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33 100,00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33 100,00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0840399990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33 100,00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33 100,00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33 100,00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Организация работы по увековечению памяти погибших при защите Отечества на территории муниципального района и использованию поисковой работы в вопросах патриотического воспитания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0840400000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40 400,00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40 400,00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40 400,00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0840499990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40 400,00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40 400,00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40 400,00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0840499990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40 400,00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40 400,00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40 400,00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Развитие волонтерского движения как важного элемента системы патриотического воспитания молодежи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0840500000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0840599990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0840599990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Информационное обеспечение патриотического воспитания граждан</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0840600000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0840699990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0707</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0840699990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Другие вопросы в области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15 384 581,84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15 087 781,84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15 087 781,84</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15 384 581,84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15 087 781,84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15 087 781,84</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"Обеспечение реализации муниципальной программы и прочие мероприятия в области образования и молодежной политики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0860000000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15 384 581,84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15 087 781,84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15 087 781,84</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выполнения государственных полномочий и обязательствмуниципального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0860200000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168 300,00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168 300,00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168 300,00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0860270061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126 300,00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126 300,00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126 300,00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0860270061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126 300,00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126 300,00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126 300,00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0860270062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38 100,00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38 100,00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38 100,00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0860270062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38 100,00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38 100,00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38 100,00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0860270063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0860270063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деятельности комитета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0860300000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15 216 281,84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14 919 481,84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14 919 481,84</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Расходы на обеспечение функций органов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0860301000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3 213 851,84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3 213 851,84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3 213 851,84</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Фонд оплаты труда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2 262 174,99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2 262 174,99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2 262 174,99</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178 000,00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178 000,00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178 000,00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683 176,85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683 176,85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683 176,85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сфере информационно-коммуникационных технологий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55 000,00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35 500,00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0860301091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8 218 100,00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8 140 000,00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8 140 000,00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0860301091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8 218 100,00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8 140 000,00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8 140 000,00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0860301092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2 481 900,00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2 458 300,00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2 458 300,00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0860301092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2 481 900,00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2 458 300,00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2 458 300,00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0860301093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321 100,00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171 100,00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171 100,00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0860301093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321 100,00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171 100,00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171 100,00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0860370280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936 230,00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936 230,00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936 230,00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Фонд оплаты труда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646 716,67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646 716,67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646 716,67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89 000,00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89 000,00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89 000,00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195 308,43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195 308,43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195 308,43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5 204,90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5 204,90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5 204,90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0860372300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36 100,00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36 100,00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08603S2300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08603S2300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Социальная политика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1000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20 542 200,00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20 542 200,00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20 542 200,00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Охрана семьи и детства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20 542 200,00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20 542 200,00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20 542 200,00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20 542 200,00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20 542 200,00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20 542 200,00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0850000000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80 000,00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Ресурсное и материально-техническое обеспечение процесса социализации детей-сирот, а также лиц из числа детей-сирот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0850100000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80 000,00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единовременную выплату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0850170600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0850170600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313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lastRenderedPageBreak/>
              <w:t>Подпрограмма "Обеспечение реализации муниципальной программы и прочие мероприятия в области образования и молодежной политики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0860000000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20 462 200,00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20 462 200,00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20 462 200,00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выполнения государственных полномочий и обязательствмуниципального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0860200000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20 462 200,00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20 462 200,00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20 462 200,00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0860270010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939 200,00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939 200,00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939 200,00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0860270010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313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939 200,00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939 200,00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939 200,00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организаций-подвоз</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0860270066</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0860270066</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321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45 900,00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45 900,00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45 900,00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организаций-льготное питание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0860270067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267 800,00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267 800,00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267 800,00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0860270067</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321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267 800,00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267 800,00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267 800,00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содержание ребенка в семье опекуна и приемной семье, а также вознаграждение, причитающееся приемному родителю</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0860270130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19 209 300,00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19 209 300,00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19 209 300,00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0860270130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313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10 802 500,00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10 802 500,00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10 802 500,00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Приобретение товаров, работ, услуг в пользу граждан в целях их социального обеспечения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0860270130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323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8 406 800,00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8 406 800,00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8 406 800,00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rPr>
                <w:rFonts w:ascii="Arial" w:hAnsi="Arial" w:cs="Arial"/>
                <w:color w:val="000000"/>
                <w:sz w:val="12"/>
                <w:szCs w:val="12"/>
              </w:rPr>
            </w:pPr>
            <w:r w:rsidRPr="008C6B6A">
              <w:rPr>
                <w:rFonts w:ascii="Arial" w:hAnsi="Arial" w:cs="Arial"/>
                <w:color w:val="000000"/>
                <w:sz w:val="12"/>
                <w:szCs w:val="12"/>
              </w:rPr>
              <w:t>комитет финансов Администрации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30 258 324,27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25 893 508,33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25 800 271,48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Общегосударственные вопросы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0100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8 008 961,85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8 008 961,85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8 008 961,85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6 661 471,85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6 661 471,85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6 661 471,85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"Управление муниципальными финансами Валдайского муниципального района на 2020-2024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0500000000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6 661 471,85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6 661 471,85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6 661 471,85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"Организация и обеспечение осуществления бюджетного процесса, управление муниципальным долгом Валдайского муниципального района" муниципальной программы "Управление муниципальными финансами Валдайского муниципального района на 2020-2024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0510000000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6 561 471,85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6 561 471,85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6 561 471,85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деятельности комитета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0510500000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6 561 471,85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6 561 471,85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6 561 471,85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Расходы на обеспечение функций органов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0510501000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6 519 341,85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6 519 341,85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6 519 341,85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Фонд оплаты труда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0510501000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4 619 851,65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4 619 851,65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4 619 851,65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0510501000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356 000,00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356 000,00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0510501000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1 395 195,20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1 395 195,20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1 395 195,20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сфере информационно-коммуникационных технологий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0510501000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116 600,00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116 600,00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116 600,00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0510501000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30 695,00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30 695,00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30 695,00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Уплата иных платежей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0510501000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0510570280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42 130,00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42 130,00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42 130,00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Фонд оплаты труда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0510570280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30 870,00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30 870,00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30 870,00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0510570280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9 320,00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0510570280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1 940,00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1 940,00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1 940,00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"Повышение эффективности бюджетных расходов Валдайского муниципального района" муниципальной программы "Управление муниципальными финансами Валдайского муниципального района на 2020-2024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0520000000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Развитие информационной системы управления муниципальными финансами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0520300000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Расходы на обеспечение функций органов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0520301000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сфере информационно-коммуникационных технологий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0520301000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Другие общегосударственные вопросы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1 347 490,00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1 347 490,00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1 347 490,00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на осуществление органами местного самоуправления отдельных полномочий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9500000000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1 347 490,00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1 347 490,00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1 347 490,00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9570000000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1 347 490,00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1 347 490,00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1 347 490,00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9570070280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1 343 490,00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1 343 490,00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1 343 490,00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Субвенции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9570070280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530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1 343 490,00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1 343 490,00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1 343 490,00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9570070650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Субвенции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9570070650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530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Национальная оборона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0200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903 700,00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933 000,00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964 600,00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Мобилизационная и вневойсковая подготовка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0203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903 700,00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933 000,00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964 600,00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на осуществление органами местного самоуправления отдельных полномочий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0203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9500000000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903 700,00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933 000,00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964 600,00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0203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9570000000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903 700,00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933 000,00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964 600,00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для предоставления их бюджетам поселений и бюджетам муниципальных округов на осуществление государственных полномочий по первичному воинскому учету на территориях, где отсутствуют военные комиссариаты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9570051180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903 700,00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933 000,00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964 600,00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Субвенции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9570051180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530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903 700,00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933 000,00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964 600,00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Обслуживание государственного и муниципального долга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1300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33 062,42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28 546,48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16 309,63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Обслуживание государственного внутреннего и муниципального долга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1301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33 062,42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28 546,48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16 309,63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"Управление муниципальными финансами Валдайского муниципального района на 2020-2024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1301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0500000000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33 062,42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28 546,48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16 309,63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"Организация и обеспечение осуществления бюджетного процесса, управление муниципальным долгом Валдайского муниципального района" муниципальной программы "Управление муниципальными финансами Валдайского муниципального района на 2020-2024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1301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0510000000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33 062,42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28 546,48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16 309,63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исполнения долговых обязательств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1301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0510100000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33 062,42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28 546,48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16 309,63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Обслуживание муниципального долга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1301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0510110050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33 062,42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28 546,48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16 309,63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Обслуживание муниципального долга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1301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0510110050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730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33 062,42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28 546,48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16 309,63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1400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21 312 600,00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16 923 000,00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16 810 400,00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Дотации на выравнивание бюджетной обеспеченности субъектов Российской Федерации и муниципальных образований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1401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21 312 600,00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16 923 000,00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16 810 400,00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на осуществление органами местного самоуправления отдельных полномочий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1401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9500000000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21 312 600,00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16 923 000,00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16 810 400,00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1401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9570000000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21 312 600,00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16 923 000,00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16 810 400,00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1401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9570070100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21 312 600,00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16 923 000,00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16 810 400,00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Дотации на выравнивание бюджетной обеспеченности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892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1401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9570070100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511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21 312 600,00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16 923 000,00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16 810 400,00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rPr>
                <w:rFonts w:ascii="Arial" w:hAnsi="Arial" w:cs="Arial"/>
                <w:color w:val="000000"/>
                <w:sz w:val="12"/>
                <w:szCs w:val="12"/>
              </w:rPr>
            </w:pPr>
            <w:r w:rsidRPr="008C6B6A">
              <w:rPr>
                <w:rFonts w:ascii="Arial" w:hAnsi="Arial" w:cs="Arial"/>
                <w:color w:val="000000"/>
                <w:sz w:val="12"/>
                <w:szCs w:val="12"/>
              </w:rPr>
              <w:t>Администрация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163 546 751,98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135 484 949,20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135 240 049,12</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Общегосударственные вопросы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0100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52 022 038,52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44 797 428,85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44 589 875,85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Функционирование высшего должностного лица субъекта Российской Федерации и муниципального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0102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2 017 138,47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2 017 138,47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2 017 138,47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9100000000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2 017 138,47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2 017 138,47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2 017 138,47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Глава муниципального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9110000000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2 017 138,47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2 017 138,47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2 017 138,47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Расходы на обеспечение функций органов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9110001000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2 017 138,47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2 017 138,47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2 017 138,47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Фонд оплаты труда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9110001000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1 527 048,00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1 527 048,00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1 527 048,00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9110001000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44 500,00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9110001000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445 590,47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445 590,47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445 590,47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0103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42 000,00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9200000000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42 000,00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Дума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9290000000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42 000,00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Расходы на обеспечение функций органов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9290001000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9290001000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36 878 061,47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36 782 061,47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36 841 661,47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9100000000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35 165 561,47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35 165 561,47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35 165 561,47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9190000000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35 165 561,47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35 165 561,47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35 165 561,47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Расходы на обеспечение функций органов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33 021 611,47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33 021 611,47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33 021 611,47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Фонд оплаты труда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22 752 315,24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22 752 315,24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22 752 315,24</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1 775 500,00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1 775 500,00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1 775 500,00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6 886 777,23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6 886 777,23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6 886 777,23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сфере информационно-коммуникационных технологий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506 652,00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506 652,00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506 652,00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Уплата прочих налогов, сборов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100 067,00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100 067,00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100 067,00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Уплата иных платежей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2 143 950,00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2 143 950,00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2 143 950,00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Фонд оплаты труда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1 598 970,00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1 598 970,00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1 598 970,00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482 889,00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482 889,00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482 889,00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сфере информационно-коммуникационных технологий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9190070280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32 091,00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32 091,00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32 091,00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муниципального образования на решение вопросов местного значения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9400000000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80 000,00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9430000000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80 000,00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Расходы на опубликование официальных документов в периодических изданиях</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9430010060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9430010060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на осуществление органами местного самоуправления отдельных полномочий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9500000000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1 632 500,00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1 536 500,00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1 596 100,00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на содержание отдела записи актов гражданского состояния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9550000000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1 632 500,00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1 536 500,00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1 596 100,00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Новгородской области на осуществление отдельных государственных полномочий в сфере государственной регистрации актов гражданского состояния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9550059300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1 632 500,00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1 536 500,00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1 596 100,00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Фонд оплаты труда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9550059300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776 323,86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776 323,86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776 323,86</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9550059300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89 000,00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89 000,00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89 000,00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9550059300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232 033,81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200 074,54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200 074,54</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сфере информационно-коммуникационных технологий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9550059300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9550059300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271 975,33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217 497,26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272 265,17</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энергетических ресурсов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9550059300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236 867,00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241 604,34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246 436,43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Судебная система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0105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183 300,00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5 400,00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на осуществление органами местного самоуправления отдельных полномочий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9500000000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183 300,00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5 400,00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связанные с составлением списков кандидатов в присяжные заседатели федеральных судов общей юрисдикции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9590000000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183 300,00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5 400,00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9590051200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183 300,00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9590051200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183 300,00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Резервные фонды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0111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70 000,00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70 000,00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70 000,00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Резервные фонды исполнительных органов муниципальных образований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0111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9300000000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70 000,00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70 000,00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70 000,00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0111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9390000000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70 000,00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70 000,00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70 000,00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Резервный фонд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9390010010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Резервные средства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9390010010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870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Другие общегосударственные вопросы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12 831 538,58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5 922 128,91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5 655 675,91</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информатизации Валдайского муниципального района на 2021-2023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0600000000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87 000,00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87 000,00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безопасности информационной телекоммуникационной инфраструктуры ОМСУ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0600400000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Приобретение оборудования и ПО для защиты информации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0600410520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сфере информационно-коммуникационных технологий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0600410520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сотрудников программным обеспечением, электронно-вычислительной техникой и ее обслуживание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0600500000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Приобретение и обслуживание электорнно-вычислительной техники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0600510530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19 100,00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19 100,00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сфере информационно-коммуникационных технологий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0600510530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19 100,00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Организация приобретения и внедрения отечественного лицензированного программного обеспечения для автоматизированных рабочих мест в Администрации муниципального района для осуществления своей деятельности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0600510540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17 900,00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17 900,00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сфере информационно-коммуникационных технологий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0600510540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17 900,00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17 900,00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района "Комплексные меры по обеспечению законности и противодействию правонарушениям на 2020-2022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0900000000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5 400,00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Профилактика терроризма, экстремизма и других правонарушений в Валдайском районе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0900100000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5 400,00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0900199901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0900199901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0900199902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0900199902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"Развитие муниципальной службы и форм участия населения в осуществлении местного самоуправления в Валдайском муниципальном районе на 2019-2023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1700000000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179 453,00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179 453,00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Методическое и информационное сопровождение по вопросам создания, организации, развития форм участия населения в осуществлении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1700400000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Изготовление информационно-раздаточного материала, листовок, методических пособий, сборников документов по вопросам создания, организации, развития форм участия населения в осуществлении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1700410800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1700410800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Привлечение населения района к непосредственному участию в осуществлении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1700500000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Органазация и проведение семинаров, совещаний, конференций, "круглых столов" с участием представителей ТОС</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1700510802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1700510802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Стимулирование социальной активности, достижений граждан, ТОС, добившихся значительных успехов в общественной работе, внесших значительный вклад в развитие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1700600000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31 000,00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Проведение ежегодного конкурса "Лучшее ТОС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1700610803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1700610803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Оказание материальной и финансовой поддержки стимулирующего характера председателям ТОС, занявшим призовые места по результатам конкурса "Лучшее ТОС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1700610804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Публичные нормативные выплаты гражданам несоциального характера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1700610804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330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Развитие сотрудничества между муниципальными образованиями Новгородской области, организация и обеспечение взаимодействия Администрации муниципального района с Ассоциацией "Совет муниципальных образований Новгородской области"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1700900000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145 953,00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145 953,00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Оплата членских взносов на участие в учреждении и деятельности Ассоциации "Совет муниципальных образований Новгородской области"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1700910806</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145 953,00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145 953,00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Уплата иных платежей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1700910806</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145 953,00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145 953,00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9100000000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11 746 147,02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5 655 675,91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5 655 675,91</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9190000000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11 746 147,02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5 655 675,91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5 655 675,91</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9190010021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3 331 317,90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3 331 317,90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3 331 317,90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9190010021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3 331 317,90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3 331 317,90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3 331 317,90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9190010022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1 006 058,01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1 006 058,01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1 006 058,01</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9190010022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1 006 058,01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1 006 058,01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1 006 058,01</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9190010023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531 300,00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531 300,00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531 300,00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9190010023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531 300,00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531 300,00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531 300,00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самоуправления-ГСМ</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9190010025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785 000,00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785 000,00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785 000,00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9190010025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785 000,00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785 000,00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785 000,00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Капитальный ремонт кровли здания Администрации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9190010026</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2 704 248,29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иные цели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9190010026</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2 704 248,29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9190070650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9190070650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26 208,00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26 208,00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7 914,82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7 914,82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2 681 700,00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2 681 700,00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670 400,00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670 400,00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муниципального образования на решение вопросов местного значения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9400000000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813 538,56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9430000000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813 538,56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Ремонт фасада и крыши здания (имущество муниципальной казны), разработка проектно - сметной документации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9430010350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358 814,24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9430010350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358 814,24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Содержание имущества муниципальной казны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9430010360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454 724,32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9430010360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114 047,61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энергетических ресурсов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0113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9430010360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340 676,71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Национальная безопасность и правоохранительная деятельность</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0300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2 043 200,00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2 043 200,00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2 043 200,00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0310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2 043 200,00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2 043 200,00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2 043 200,00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Предупреждение и ликвидация последствий чрезвычайных ситуаций и стихийных бедствий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0310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9600000000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2 043 200,00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2 043 200,00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2 043 200,00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на содержание службы по предупреждению и ликвидации последствий чрезвычайных ситуаций и стихийных бедствий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0310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9690000000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2 043 200,00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2 043 200,00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2 043 200,00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Единая диспетчерско-дежурная служба Администрации Валдайского муниципального района-заработная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0310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9690010031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1 485 700,00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1 485 700,00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1 485 700,00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0310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9690010031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1 485 700,00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1 485 700,00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1 485 700,00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Единая диспетчерско-дежурная служба Администрации Валдайского муниципального района-начисления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0310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9690010032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448 700,00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448 700,00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448 700,00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0310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9690010032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448 700,00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448 700,00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448 700,00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Единая диспетчерско-дежурная служба Администрации Валдайского муниципального района-материальные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0310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9690010033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108 800,00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108 800,00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108 800,00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0310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9690010033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108 800,00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108 800,00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108 800,00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Национальная экономика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0400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42 839 611,95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38 272 981,95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38 400 701,95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Сельское хозяйство и рыболовство</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0405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215 600,00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215 600,00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215 600,00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"Отлов безнадзорных животных на территории Валдайского муниципального района в 2018-2024 годах"</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0405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0700000000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131 700,00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131 700,00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131 700,00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Отлов, эвтаназия и утилизация безнадзорных животных</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0405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131 700,00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131 700,00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131 700,00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0700170720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131 700,00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131 700,00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131 700,00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0700170720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131 700,00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131 700,00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131 700,00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на осуществление органами местного самоуправления отдельных полномочий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0405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9500000000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83 900,00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83 900,00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83 900,00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на исполнение прочих государственных полномочий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0405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9580000000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83 900,00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83 900,00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83 900,00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и муниципальных округов Новгородской области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ветеринарно-санитарными правилами сбора, утилизации и уничтожения биологических отходов, а также содержания скотомогильников (биотермических ям) на территории Новгородской области в соответствии с ветеринарно-санитарными правилами сбора, утилизации и уничтожения биологических отходов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9580070710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83 900,00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9580070710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83 900,00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83 900,00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Транспорт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0408</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23 309 091,95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23 303 671,95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23 303 671,95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муниципального образования на решение вопросов местного значения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0408</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9400000000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23 309 091,95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23 303 671,95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23 303 671,95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0408</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9430000000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23 309 091,95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23 303 671,95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23 303 671,95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0408</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9430010100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23 309 091,95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23 303 671,95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23 303 671,95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0408</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9430010100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23 309 091,95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23 303 671,95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23 303 671,95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Дорожное хозяйство (дорожные фонды)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18 632 120,00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14 480 910,00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14 608 630,00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"Совершенствование и содержание дорожного хозяйства на территории Валдайского муниципального района на 2019-2024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2100000000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18 632 120,00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14 480 910,00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14 608 630,00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"Содержание,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 муниципальной программы "Совершенствование и содержание дорожного хозяйства на территории Валдайского муниципального района на 2019-2024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2110000000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18 532 120,00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14 380 910,00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14 508 630,00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мероприятий по содержанию, капитальному ремонту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2110100000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18 532 120,00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14 380 910,00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14 508 630,00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Уборка автомобильных дорог общего пользования местного значения в зимний и летний периоды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2110110610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5 000 000,00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5 000 000,00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5 000 000,00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2110110610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5 000 000,00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5 000 000,00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5 000 000,00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Ремонт автомобильных дорог общего пользования местного значения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2110110620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886 902,96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1 056 910,00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1 184 630,00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2110110620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886 902,96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1 056 910,00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1 184 630,00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Разработка ПСД на проведение капитального ремонта автомобильных дорог общего пользования местного значения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2110110630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158 217,04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2110110630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158 217,04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и городского округа на формирование муниципальных дорожных фондов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2110171510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12 487 000,00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8 324 000,00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8 324 000,00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2110171510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3 006 105,96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2110171510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9 480 894,04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8 324 000,00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8 324 000,00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"Обеспечение безопасности дорожного движения на территории Валдайского муниципального района за счет средств бюджета Валдайского муниципального района" муниципальной программы "Совершенствование и содержание дорожного хозяйства на территории Валдайского муниципального района на 2019-2024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2120000000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2120100000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Приобретение и установка технических средств организации дорожного движения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2120110640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2120110640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Паспортизация автомобильных дорог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2120110671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2120110671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Другие вопросы в области национальной экономики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0412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682 800,00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272 800,00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272 800,00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муниципального образования на решение вопросов местного значения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0412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9400000000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682 800,00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272 800,00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272 800,00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0412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9430000000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682 800,00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272 800,00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272 800,00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Расходы на мероприятия по землеустройству и землепользованию</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0412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9430010070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272 800,00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272 800,00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272 800,00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0412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9430010070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272 800,00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272 800,00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272 800,00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Внесение изменений в схему размещения рекламных конструкций муниципального района, внесение изменений в местные нормативы градостроительного проектирования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0412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9430010090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0412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9430010090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Жилищно-коммунальное хозяйство</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0500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3 926 089,23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1 634 918,08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1 557 800,00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Жилищное хозяйство</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0501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2 717 971,15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1 557 800,00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1 557 800,00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муниципального образования на решение вопросов местного значения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0501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9400000000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2 717 971,15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1 557 800,00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1 557 800,00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0501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9430000000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2 717 971,15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1 557 800,00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1 557 800,00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9430010150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1 257 800,00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1 257 800,00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1 257 800,00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9430010150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1 257 768,73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1 257 800,00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1 257 800,00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Уплата иных платежей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9430010150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31,27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Расходы по содержанию и обеспечению коммунальными услугами общего имущества жилых помещений, переданных в казну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9430010160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1 160 171,15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9430010160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382 775,15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энергетических ресурсов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9430010160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777 396,00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Капитальный ремонт муниципальных квартир (за счет платы за наем жилого помещения)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9430010400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9430010400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230 000,00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9430010400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Коммунальное хозяйство</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1 208 118,08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77 118,08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"Обеспечение населения Валдайского муниципального района питьевой водой на 2017-2023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1100000000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631 000,00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Удовлетворение потребности населения Валдайского муниципального района в питьевой воде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1100100000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631 000,00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Строительство общественных колодцев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1100110311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182 000,00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1100110311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414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182 000,00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Ремонт общественных колодцев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1100110312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440 000,00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1100110312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Чистка и дезинфекция колодцев, с проведением анализа состава воды в общественных колодцах</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1100110320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1100110320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"Газификация и содержание сетей газораспределения Валдайского муниципального района в 2017-2023 годах"</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2600000000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77 118,08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77 118,08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Газификация и содержание сетей газораспределения на территории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2600200000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77 118,08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77 118,08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Техническое обслуживание и ремонт сетей газораспределения, расположенных по адресу Валдайский район, д. Лутовенка; с. Едрово, ул. Сосновая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2600210171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60 618,08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60 618,08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2600210171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60 618,08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60 618,08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Страхование за причинение вреда в результате аварии на опасном объекте: сети газораспределения, расположенные по адресу Валдайский район, д. Лутовенка; с. Едрово, ул. Сосновая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2600210172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2600210172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16 500,00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муниципального образования на решение вопросов местного значения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9400000000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500 000,00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9430000000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500 000,00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Денежный вклад в имущество ООО "МПГ"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9430010690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Уплата иных платежей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9430010690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853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Охрана окружающей среды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0600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5 320 000,00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Другие вопросы в области охраны окружающей среды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0605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5 320 000,00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муниципального образования на решение вопросов местного значения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0605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9400000000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5 320 000,00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0605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9430000000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5 320 000,00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Субвенция бюджетам муниципальных районов, муниципальных округов Новгородской области на осуществление отдельных государственных полномочий по организации деятельности по захоронению твердых коммунальных отходов в части разработки проектно-сметной документации на рекультивацию земельных участков, загрязненных в результате расположения на них объектов размещения отходов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0605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9430075240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5 320 000,00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0605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9430075240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414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5 320 000,00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Образование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0700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9 473 749,00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9 279 149,00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9 191 200,00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Общее образование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9 310 900,00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9 191 200,00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9 191 200,00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9 310 900,00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9 191 200,00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9 191 200,00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"Обеспечение реализации муниципальной программы и прочие мероприятия в области образования и молодежной политики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0860000000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9 310 900,00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9 191 200,00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9 191 200,00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выполнения государственных полномочий и обязательствмуниципального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0860200000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9 310 900,00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9 191 200,00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9 191 200,00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Новгородской области на организацию бесплатной перевозки обучающихся общеобразовательных организаций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0860272380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8 927 900,00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9 191 200,00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9 191 200,00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0860272380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8 927 900,00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9 191 200,00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9 191 200,00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иному межбюджетному трансферту бюджетам муниципальных районов, муниципальных округов Новгородской области на организацию бесплатной перевозки обучающихся общеобразовательных организаций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08602S2380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383 000,00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0702</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08602S2380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611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383 000,00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Профессиональная подготовка, переподготовка и повышение квалификации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162 849,00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87 949,00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района "Комплексные меры по обеспечению законности и противодействию правонарушениям на 2020-2022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0900000000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17 500,00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Противодействие коррупции в Валдайском муниципальном районе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0900300000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17 500,00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Организация проведения обучения по вопросам противодействия коррупции муниципальных служащих и служащих</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0900399904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0900399904</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Организация проведения обучения муниципальных служащих и служащих по вопросам соблюдения законодательства в сфере размещения муниципального заказа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0900399905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0900399905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"Развитие муниципальной службы и форм участия населения в осуществлении местного самоуправления в Валдайском муниципальном районе на 2019-2023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1700000000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145 349,00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87 949,00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Обучение, переподготовка и повышение квалификации лиц, замещающих муниципальные должности, муниципальных служащих и служащих Администрации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1700700000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145 349,00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87 949,00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Направление лиц, замещающих муниципальные должности, муниципальных служащих и служащих на профессиональную переподготовку, курсы повышения квалификации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1700710805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87 949,00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87 949,00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1700710805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87 949,00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87 949,00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Обучение лиц, замещающих муниципальные должности, муниципальных служащих и служащих по направлению органа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1700710809</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57 400,00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0705</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1700710809</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57 400,00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Культура, кинематография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0800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558 320,00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258 320,00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258 320,00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Культура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558 320,00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258 320,00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258 320,00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района "Развитие культуры в Валдайском муниципальном районе (2017-2024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0200000000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258 320,00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258 320,00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258 320,00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"Культура Валдайского района" муниципальной программы Валдайского района "Развитие культуры в Валдайском муниципальном районе (2017-2024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0210000000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258 320,00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258 320,00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258 320,00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0210100000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258 320,00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258 320,00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258 320,00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Реализация прочих мероприятий муниципальной программы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0210199990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258 320,00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258 320,00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258 320,00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0210199990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248 320,00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248 320,00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248 320,00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Иные выплаты населению</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0210199990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360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муниципального образования на решение вопросов местного значения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9400000000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300 000,00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9430000000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300 000,00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Рабочая документация по сохранению объектов культурного наследия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9430010270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9430010270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Социальная политика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1000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13 222 058,00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13 222 058,00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13 222 058,00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Пенсионное обеспечение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1001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2 937 243,00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2 937 243,00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2 937 243,00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1001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9100000000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2 937 243,00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2 937 243,00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2 937 243,00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1001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9190000000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2 937 243,00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2 937 243,00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2 937 243,00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Выплата пенсий за выслугу лет муниципальным служащим, а также лицам, замещающим муниципальные должности в Валдайском муниципальном районе</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1001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9190010040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2 937 243,00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2 937 243,00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2 937 243,00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Иные пенсии, социальные доплаты к пенсиям</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1001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9190010040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312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2 937 243,00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2 937 243,00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2 937 243,00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Социальное обеспечение населения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1003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1 241 415,00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1 241 415,00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1 241 415,00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"Обеспечение жильем молодых семей на территории Валдайского муниципального района на 2016-2024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1003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0300000000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1 241 415,00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1 241 415,00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1 241 415,00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1003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0300100000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1 241 415,00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1 241 415,00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1 241 415,00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городского округа Новгородской области 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(в т.ч. софинансирование к субсидии за счет средств бюджета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1003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03001L4970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1 241 415,00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1 241 415,00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1 241 415,00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гражданам на приобретение жилья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1003</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03001L4970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322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1 241 415,00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1 241 415,00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1 241 415,00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Охрана семьи и детства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9 043 400,00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9 043 400,00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9 043 400,00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0800000000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9 043 400,00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9 043 400,00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9 043 400,00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0850000000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9 043 400,00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9 043 400,00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9 043 400,00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Ресурсное и материально-техническое обеспечение процесса социализации детей-сирот, а также лиц из числа детей-сирот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0850100000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9 043 400,00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9 043 400,00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9 043 400,00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Cубвенция бюджетам муниципальных районов,муниципальных округов и городского округа на 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08501N0821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9 043 400,00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9 043 400,00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9 043 400,00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1004</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08501N0821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412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9 043 400,00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9 043 400,00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9 043 400,00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Физическая культура и спорт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1100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32 502 830,83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24 157 918,32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24 157 918,32</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Физическая культура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32 502 830,83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24 157 918,32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24 157 918,32</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"Развитие физической культуры и спорта в Валдайском муниципальном районе на 2016-2024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0400000000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32 502 830,83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24 157 918,32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24 157 918,32</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Развитие физической культуры и массового спорта на территории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0400100000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Организация и проведение спортивно-массовых и физкультурных мероприятий с людьми с ограниченными возможностями</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0400110180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0400110180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Сохранение и развитие инфраструктуры отрасли физической культуры и спорта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0400200000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23 287 671,34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15 818 871,34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15 818 871,34</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муниципального автономного учреждения "Физкультурно-спортивный центр"-заработная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0400201101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11 477 887,36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11 477 887,36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11 477 887,36</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0400201101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11 477 887,36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11 477 887,36</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11 477 887,36</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муниципального автономного учреждения "Физкультурно-спортивный центр"-начисления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0400201102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3 466 321,98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3 466 321,98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3 466 321,98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0400201102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3 466 321,98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3 466 321,98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3 466 321,98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муниципального автономного учреждения "Физкультурно-спортивный центр"-материальные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0400201103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874 662,00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874 662,00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874 662,00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0400201103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874 662,00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874 662,00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874 662,00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0400272300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5 975 000,00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0400272300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5 975 000,00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04002S2300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1 493 800,00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04002S2300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1 493 800,00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Развитие спорта и системы подготовки спортивного резерва на территории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0400300000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9 205 159,49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8 329 046,98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8 329 046,98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спортивной школы-заработная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0400301041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6 219 990,00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6 219 990,00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6 219 990,00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0400301041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6 219 990,00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6 219 990,00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6 219 990,00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спортивной школы-начисления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0400301042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1 878 436,98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1 878 436,98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1 878 436,98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0400301042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1 878 436,98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1 878 436,98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1 878 436,98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Обеспечение деятельности спортивной школы-материальные затраты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0400301043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120 620,00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120 620,00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120 620,00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0400301043</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120 620,00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120 620,00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120 620,00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Приобретение спортивного инвентаря и оборудования для организации проведения физкультурно-массовых и спортивных мероприятий, проводимых на территории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0400310181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0400310181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Организация участия сборных команд муниципального района по разным видам спорта в региональных и всероссийских Чемпионатах и Первенствах</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0400310182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0400310182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100 000,00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0400371411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18 673,20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0400371411</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18 673,20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сферы-начисления на заработную плату</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0400371412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5 639,31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0400371412</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5 639,31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0400372300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681 400,00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0400372300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681 400,00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04003S2300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170 400,00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1101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04003S2300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621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170 400,00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Обслуживание государственного и муниципального долга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1300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1 638 854,45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1 818 975,00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1 818 975,00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Обслуживание государственного внутреннего и муниципального долга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1301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1 638 854,45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1 818 975,00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1 818 975,00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Муниципальная программа "Управление муниципальными финансами Валдайского муниципального района на 2020-2024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1301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0500000000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1 638 854,45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1 818 975,00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1 818 975,00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Подпрограмма "Организация и обеспечение осуществления бюджетного процесса, управление муниципальным долгом Валдайского муниципального района" муниципальной программы "Управление муниципальными финансами Валдайского муниципального района на 2020-2024 годы"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1301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0510000000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1 638 854,45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1 818 975,00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1 818 975,00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4"/>
              <w:rPr>
                <w:rFonts w:ascii="Arial" w:hAnsi="Arial" w:cs="Arial"/>
                <w:color w:val="000000"/>
                <w:sz w:val="12"/>
                <w:szCs w:val="12"/>
              </w:rPr>
            </w:pPr>
            <w:r w:rsidRPr="008C6B6A">
              <w:rPr>
                <w:rFonts w:ascii="Arial" w:hAnsi="Arial" w:cs="Arial"/>
                <w:color w:val="000000"/>
                <w:sz w:val="12"/>
                <w:szCs w:val="12"/>
              </w:rPr>
              <w:t>Обеспечение исполнения долговых обязательств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1301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0510100000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4"/>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1 638 854,45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1 818 975,00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4"/>
              <w:rPr>
                <w:rFonts w:ascii="Arial" w:hAnsi="Arial" w:cs="Arial"/>
                <w:color w:val="000000"/>
                <w:sz w:val="12"/>
                <w:szCs w:val="12"/>
              </w:rPr>
            </w:pPr>
            <w:r w:rsidRPr="008C6B6A">
              <w:rPr>
                <w:rFonts w:ascii="Arial" w:hAnsi="Arial" w:cs="Arial"/>
                <w:color w:val="000000"/>
                <w:sz w:val="12"/>
                <w:szCs w:val="12"/>
              </w:rPr>
              <w:t>1 818 975,00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Обслуживание муниципального долга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1301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0510110050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1 638 854,45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1 818 975,00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1 818 975,00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Обслуживание муниципального долга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1301</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0510110050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730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1 638 854,45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1 818 975,00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1 818 975,00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rPr>
                <w:rFonts w:ascii="Arial" w:hAnsi="Arial" w:cs="Arial"/>
                <w:color w:val="000000"/>
                <w:sz w:val="12"/>
                <w:szCs w:val="12"/>
              </w:rPr>
            </w:pPr>
            <w:r w:rsidRPr="008C6B6A">
              <w:rPr>
                <w:rFonts w:ascii="Arial" w:hAnsi="Arial" w:cs="Arial"/>
                <w:color w:val="000000"/>
                <w:sz w:val="12"/>
                <w:szCs w:val="12"/>
              </w:rPr>
              <w:t>Контрольно-счетная палата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2 741 353,70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2 714 321,23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2 714 321,23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Общегосударственные вопросы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0100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2 741 353,70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2 714 321,23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2 714 321,23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2 741 353,70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2 714 321,23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2 714 321,23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Расходы на обеспечение деятельности органов финансово-бюджетного надзора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9700000000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2 741 353,70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2 714 321,23</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2 714 321,23</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Председатель счетной палаты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9710000000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901 636,55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901 636,55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901 636,55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Расходы на обеспечение функций органов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9710001000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901 636,55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901 636,55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901 636,55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Фонд оплаты труда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9710001000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658 323,00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658 323,00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658 323,00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9710001000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44 500,00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44 500,00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9710001000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198 813,55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198 813,55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198 813,55</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Расходы на обеспечение функций Контрольно-счетной палаты Валдайского муниципального района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9790000000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1 839 717,15</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1 812 684,68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1 812 684,68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Расходы на обеспечение функций органов местного самоуправления</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9790001000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1 304 604,68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1 304 604,68</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1 304 604,68</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Фонд оплаты труда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9790001000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684 098,00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684 098,00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684 098,00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9790001000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89 000,00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89 000,00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89 000,00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9790001000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206 597,59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206 597,59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206 597,59</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сфере информационно-коммуникационных технологий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9790001000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61 200,00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61 200,00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61 200,00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9790001000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263 709,09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263 709,09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263 709,09</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Иные межбюджетные трансферты в связи с передачей полномочий контрольно – счетных органов городского и сельских поселений на основании заключенных соглашений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9790002100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535 112,47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508 080,00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508 080,00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Фонд оплаты труда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9790002100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121</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327 280,00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327 280,00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327 280,00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9790002100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129</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98 839,00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98 839,00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98 839,00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Закупка товаров, работ, услуг в сфере информационно-коммуникационных технологий</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9790002100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242</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30 000,00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30 000,00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Прочая закупка товаров, работ и услуг</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905</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0106</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9790002100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244</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78 993,47</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51 961,00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51 961,00</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rPr>
                <w:rFonts w:ascii="Arial" w:hAnsi="Arial" w:cs="Arial"/>
                <w:color w:val="000000"/>
                <w:sz w:val="12"/>
                <w:szCs w:val="12"/>
              </w:rPr>
            </w:pPr>
            <w:r w:rsidRPr="008C6B6A">
              <w:rPr>
                <w:rFonts w:ascii="Arial" w:hAnsi="Arial" w:cs="Arial"/>
                <w:color w:val="000000"/>
                <w:sz w:val="12"/>
                <w:szCs w:val="12"/>
              </w:rPr>
              <w:t>Условно утвержденные расходы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999</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6 645 544,00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13 701 371,82</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0"/>
              <w:rPr>
                <w:rFonts w:ascii="Arial" w:hAnsi="Arial" w:cs="Arial"/>
                <w:color w:val="000000"/>
                <w:sz w:val="12"/>
                <w:szCs w:val="12"/>
              </w:rPr>
            </w:pPr>
            <w:r w:rsidRPr="008C6B6A">
              <w:rPr>
                <w:rFonts w:ascii="Arial" w:hAnsi="Arial" w:cs="Arial"/>
                <w:color w:val="000000"/>
                <w:sz w:val="12"/>
                <w:szCs w:val="12"/>
              </w:rPr>
              <w:t>Условно утвержденные расходы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999</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9900</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6 645 544,00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0"/>
              <w:rPr>
                <w:rFonts w:ascii="Arial" w:hAnsi="Arial" w:cs="Arial"/>
                <w:color w:val="000000"/>
                <w:sz w:val="12"/>
                <w:szCs w:val="12"/>
              </w:rPr>
            </w:pPr>
            <w:r w:rsidRPr="008C6B6A">
              <w:rPr>
                <w:rFonts w:ascii="Arial" w:hAnsi="Arial" w:cs="Arial"/>
                <w:color w:val="000000"/>
                <w:sz w:val="12"/>
                <w:szCs w:val="12"/>
              </w:rPr>
              <w:t>13 701 371,82</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1"/>
              <w:rPr>
                <w:rFonts w:ascii="Arial" w:hAnsi="Arial" w:cs="Arial"/>
                <w:color w:val="000000"/>
                <w:sz w:val="12"/>
                <w:szCs w:val="12"/>
              </w:rPr>
            </w:pPr>
            <w:r w:rsidRPr="008C6B6A">
              <w:rPr>
                <w:rFonts w:ascii="Arial" w:hAnsi="Arial" w:cs="Arial"/>
                <w:color w:val="000000"/>
                <w:sz w:val="12"/>
                <w:szCs w:val="12"/>
              </w:rPr>
              <w:t>Условно утвержденные расходы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999</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9999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6 645 544,00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1"/>
              <w:rPr>
                <w:rFonts w:ascii="Arial" w:hAnsi="Arial" w:cs="Arial"/>
                <w:color w:val="000000"/>
                <w:sz w:val="12"/>
                <w:szCs w:val="12"/>
              </w:rPr>
            </w:pPr>
            <w:r w:rsidRPr="008C6B6A">
              <w:rPr>
                <w:rFonts w:ascii="Arial" w:hAnsi="Arial" w:cs="Arial"/>
                <w:color w:val="000000"/>
                <w:sz w:val="12"/>
                <w:szCs w:val="12"/>
              </w:rPr>
              <w:t>13 701 371,82</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2"/>
              <w:rPr>
                <w:rFonts w:ascii="Arial" w:hAnsi="Arial" w:cs="Arial"/>
                <w:color w:val="000000"/>
                <w:sz w:val="12"/>
                <w:szCs w:val="12"/>
              </w:rPr>
            </w:pPr>
            <w:r w:rsidRPr="008C6B6A">
              <w:rPr>
                <w:rFonts w:ascii="Arial" w:hAnsi="Arial" w:cs="Arial"/>
                <w:color w:val="000000"/>
                <w:sz w:val="12"/>
                <w:szCs w:val="12"/>
              </w:rPr>
              <w:t>Прочие расходы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999</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9999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9900000000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6 645 544,00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2"/>
              <w:rPr>
                <w:rFonts w:ascii="Arial" w:hAnsi="Arial" w:cs="Arial"/>
                <w:color w:val="000000"/>
                <w:sz w:val="12"/>
                <w:szCs w:val="12"/>
              </w:rPr>
            </w:pPr>
            <w:r w:rsidRPr="008C6B6A">
              <w:rPr>
                <w:rFonts w:ascii="Arial" w:hAnsi="Arial" w:cs="Arial"/>
                <w:color w:val="000000"/>
                <w:sz w:val="12"/>
                <w:szCs w:val="12"/>
              </w:rPr>
              <w:t>13 701 371,82</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3"/>
              <w:rPr>
                <w:rFonts w:ascii="Arial" w:hAnsi="Arial" w:cs="Arial"/>
                <w:color w:val="000000"/>
                <w:sz w:val="12"/>
                <w:szCs w:val="12"/>
              </w:rPr>
            </w:pPr>
            <w:r w:rsidRPr="008C6B6A">
              <w:rPr>
                <w:rFonts w:ascii="Arial" w:hAnsi="Arial" w:cs="Arial"/>
                <w:color w:val="000000"/>
                <w:sz w:val="12"/>
                <w:szCs w:val="12"/>
              </w:rPr>
              <w:t>Прочие расходы, не отнесенные к муниципальным программам</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999</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9999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9990000000</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6 645 544,00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3"/>
              <w:rPr>
                <w:rFonts w:ascii="Arial" w:hAnsi="Arial" w:cs="Arial"/>
                <w:color w:val="000000"/>
                <w:sz w:val="12"/>
                <w:szCs w:val="12"/>
              </w:rPr>
            </w:pPr>
            <w:r w:rsidRPr="008C6B6A">
              <w:rPr>
                <w:rFonts w:ascii="Arial" w:hAnsi="Arial" w:cs="Arial"/>
                <w:color w:val="000000"/>
                <w:sz w:val="12"/>
                <w:szCs w:val="12"/>
              </w:rPr>
              <w:t>13 701 371,82</w:t>
            </w:r>
          </w:p>
        </w:tc>
      </w:tr>
      <w:tr w:rsidR="008C6B6A" w:rsidRPr="008C6B6A" w:rsidTr="008C6B6A">
        <w:trPr>
          <w:trHeight w:val="20"/>
        </w:trPr>
        <w:tc>
          <w:tcPr>
            <w:tcW w:w="3036" w:type="pct"/>
            <w:tcBorders>
              <w:top w:val="nil"/>
              <w:left w:val="single" w:sz="4" w:space="0" w:color="000000"/>
              <w:bottom w:val="single" w:sz="4" w:space="0" w:color="000000"/>
              <w:right w:val="single" w:sz="4" w:space="0" w:color="000000"/>
            </w:tcBorders>
            <w:shd w:val="clear" w:color="auto" w:fill="auto"/>
            <w:hideMark/>
          </w:tcPr>
          <w:p w:rsidR="008C6B6A" w:rsidRPr="008C6B6A" w:rsidRDefault="008C6B6A" w:rsidP="008C6B6A">
            <w:pPr>
              <w:outlineLvl w:val="5"/>
              <w:rPr>
                <w:rFonts w:ascii="Arial" w:hAnsi="Arial" w:cs="Arial"/>
                <w:color w:val="000000"/>
                <w:sz w:val="12"/>
                <w:szCs w:val="12"/>
              </w:rPr>
            </w:pPr>
            <w:r w:rsidRPr="008C6B6A">
              <w:rPr>
                <w:rFonts w:ascii="Arial" w:hAnsi="Arial" w:cs="Arial"/>
                <w:color w:val="000000"/>
                <w:sz w:val="12"/>
                <w:szCs w:val="12"/>
              </w:rPr>
              <w:t>Условно утвержденные расходы</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999</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9999</w:t>
            </w:r>
          </w:p>
        </w:tc>
        <w:tc>
          <w:tcPr>
            <w:tcW w:w="329"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9990099999</w:t>
            </w:r>
          </w:p>
        </w:tc>
        <w:tc>
          <w:tcPr>
            <w:tcW w:w="213"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center"/>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6 645 544,00</w:t>
            </w:r>
          </w:p>
        </w:tc>
        <w:tc>
          <w:tcPr>
            <w:tcW w:w="332" w:type="pct"/>
            <w:tcBorders>
              <w:top w:val="nil"/>
              <w:left w:val="nil"/>
              <w:bottom w:val="single" w:sz="4" w:space="0" w:color="000000"/>
              <w:right w:val="single" w:sz="4" w:space="0" w:color="000000"/>
            </w:tcBorders>
            <w:shd w:val="clear" w:color="auto" w:fill="auto"/>
            <w:noWrap/>
            <w:vAlign w:val="center"/>
            <w:hideMark/>
          </w:tcPr>
          <w:p w:rsidR="008C6B6A" w:rsidRPr="008C6B6A" w:rsidRDefault="008C6B6A" w:rsidP="008C6B6A">
            <w:pPr>
              <w:jc w:val="right"/>
              <w:outlineLvl w:val="5"/>
              <w:rPr>
                <w:rFonts w:ascii="Arial" w:hAnsi="Arial" w:cs="Arial"/>
                <w:color w:val="000000"/>
                <w:sz w:val="12"/>
                <w:szCs w:val="12"/>
              </w:rPr>
            </w:pPr>
            <w:r w:rsidRPr="008C6B6A">
              <w:rPr>
                <w:rFonts w:ascii="Arial" w:hAnsi="Arial" w:cs="Arial"/>
                <w:color w:val="000000"/>
                <w:sz w:val="12"/>
                <w:szCs w:val="12"/>
              </w:rPr>
              <w:t>13 701 371,82</w:t>
            </w:r>
          </w:p>
        </w:tc>
      </w:tr>
      <w:tr w:rsidR="008C6B6A" w:rsidRPr="008C6B6A" w:rsidTr="008C6B6A">
        <w:trPr>
          <w:trHeight w:val="20"/>
        </w:trPr>
        <w:tc>
          <w:tcPr>
            <w:tcW w:w="3036" w:type="pct"/>
            <w:tcBorders>
              <w:top w:val="nil"/>
              <w:left w:val="single" w:sz="4" w:space="0" w:color="000000"/>
              <w:bottom w:val="nil"/>
              <w:right w:val="single" w:sz="4" w:space="0" w:color="000000"/>
            </w:tcBorders>
            <w:shd w:val="clear" w:color="auto" w:fill="auto"/>
            <w:hideMark/>
          </w:tcPr>
          <w:p w:rsidR="008C6B6A" w:rsidRPr="008C6B6A" w:rsidRDefault="008C6B6A" w:rsidP="008C6B6A">
            <w:pPr>
              <w:outlineLvl w:val="6"/>
              <w:rPr>
                <w:rFonts w:ascii="Arial" w:hAnsi="Arial" w:cs="Arial"/>
                <w:color w:val="000000"/>
                <w:sz w:val="12"/>
                <w:szCs w:val="12"/>
              </w:rPr>
            </w:pPr>
            <w:r w:rsidRPr="008C6B6A">
              <w:rPr>
                <w:rFonts w:ascii="Arial" w:hAnsi="Arial" w:cs="Arial"/>
                <w:color w:val="000000"/>
                <w:sz w:val="12"/>
                <w:szCs w:val="12"/>
              </w:rPr>
              <w:t>Условно утвержденные расходы</w:t>
            </w:r>
          </w:p>
        </w:tc>
        <w:tc>
          <w:tcPr>
            <w:tcW w:w="213" w:type="pct"/>
            <w:tcBorders>
              <w:top w:val="nil"/>
              <w:left w:val="nil"/>
              <w:bottom w:val="nil"/>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999</w:t>
            </w:r>
          </w:p>
        </w:tc>
        <w:tc>
          <w:tcPr>
            <w:tcW w:w="213" w:type="pct"/>
            <w:tcBorders>
              <w:top w:val="nil"/>
              <w:left w:val="nil"/>
              <w:bottom w:val="nil"/>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9999</w:t>
            </w:r>
          </w:p>
        </w:tc>
        <w:tc>
          <w:tcPr>
            <w:tcW w:w="329" w:type="pct"/>
            <w:tcBorders>
              <w:top w:val="nil"/>
              <w:left w:val="nil"/>
              <w:bottom w:val="nil"/>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9990099999</w:t>
            </w:r>
          </w:p>
        </w:tc>
        <w:tc>
          <w:tcPr>
            <w:tcW w:w="213" w:type="pct"/>
            <w:tcBorders>
              <w:top w:val="nil"/>
              <w:left w:val="nil"/>
              <w:bottom w:val="nil"/>
              <w:right w:val="single" w:sz="4" w:space="0" w:color="000000"/>
            </w:tcBorders>
            <w:shd w:val="clear" w:color="auto" w:fill="auto"/>
            <w:noWrap/>
            <w:vAlign w:val="center"/>
            <w:hideMark/>
          </w:tcPr>
          <w:p w:rsidR="008C6B6A" w:rsidRPr="008C6B6A" w:rsidRDefault="008C6B6A" w:rsidP="008C6B6A">
            <w:pPr>
              <w:jc w:val="center"/>
              <w:outlineLvl w:val="6"/>
              <w:rPr>
                <w:rFonts w:ascii="Arial" w:hAnsi="Arial" w:cs="Arial"/>
                <w:color w:val="000000"/>
                <w:sz w:val="12"/>
                <w:szCs w:val="12"/>
              </w:rPr>
            </w:pPr>
            <w:r w:rsidRPr="008C6B6A">
              <w:rPr>
                <w:rFonts w:ascii="Arial" w:hAnsi="Arial" w:cs="Arial"/>
                <w:color w:val="000000"/>
                <w:sz w:val="12"/>
                <w:szCs w:val="12"/>
              </w:rPr>
              <w:t>999</w:t>
            </w:r>
          </w:p>
        </w:tc>
        <w:tc>
          <w:tcPr>
            <w:tcW w:w="332" w:type="pct"/>
            <w:tcBorders>
              <w:top w:val="nil"/>
              <w:left w:val="nil"/>
              <w:bottom w:val="nil"/>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0,00</w:t>
            </w:r>
          </w:p>
        </w:tc>
        <w:tc>
          <w:tcPr>
            <w:tcW w:w="332" w:type="pct"/>
            <w:tcBorders>
              <w:top w:val="nil"/>
              <w:left w:val="nil"/>
              <w:bottom w:val="nil"/>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6 645 544,00</w:t>
            </w:r>
          </w:p>
        </w:tc>
        <w:tc>
          <w:tcPr>
            <w:tcW w:w="332" w:type="pct"/>
            <w:tcBorders>
              <w:top w:val="nil"/>
              <w:left w:val="nil"/>
              <w:bottom w:val="nil"/>
              <w:right w:val="single" w:sz="4" w:space="0" w:color="000000"/>
            </w:tcBorders>
            <w:shd w:val="clear" w:color="auto" w:fill="auto"/>
            <w:noWrap/>
            <w:vAlign w:val="center"/>
            <w:hideMark/>
          </w:tcPr>
          <w:p w:rsidR="008C6B6A" w:rsidRPr="008C6B6A" w:rsidRDefault="008C6B6A" w:rsidP="008C6B6A">
            <w:pPr>
              <w:jc w:val="right"/>
              <w:outlineLvl w:val="6"/>
              <w:rPr>
                <w:rFonts w:ascii="Arial" w:hAnsi="Arial" w:cs="Arial"/>
                <w:color w:val="000000"/>
                <w:sz w:val="12"/>
                <w:szCs w:val="12"/>
              </w:rPr>
            </w:pPr>
            <w:r w:rsidRPr="008C6B6A">
              <w:rPr>
                <w:rFonts w:ascii="Arial" w:hAnsi="Arial" w:cs="Arial"/>
                <w:color w:val="000000"/>
                <w:sz w:val="12"/>
                <w:szCs w:val="12"/>
              </w:rPr>
              <w:t>13 701 371,82</w:t>
            </w:r>
          </w:p>
        </w:tc>
      </w:tr>
      <w:tr w:rsidR="008C6B6A" w:rsidRPr="008C6B6A" w:rsidTr="008C6B6A">
        <w:trPr>
          <w:trHeight w:val="20"/>
        </w:trPr>
        <w:tc>
          <w:tcPr>
            <w:tcW w:w="4004" w:type="pct"/>
            <w:gridSpan w:val="5"/>
            <w:tcBorders>
              <w:top w:val="single" w:sz="4" w:space="0" w:color="auto"/>
              <w:left w:val="single" w:sz="4" w:space="0" w:color="auto"/>
              <w:bottom w:val="single" w:sz="4" w:space="0" w:color="auto"/>
              <w:right w:val="nil"/>
            </w:tcBorders>
            <w:shd w:val="clear" w:color="auto" w:fill="auto"/>
            <w:noWrap/>
            <w:vAlign w:val="bottom"/>
            <w:hideMark/>
          </w:tcPr>
          <w:p w:rsidR="008C6B6A" w:rsidRPr="008C6B6A" w:rsidRDefault="008C6B6A" w:rsidP="008C6B6A">
            <w:pPr>
              <w:rPr>
                <w:rFonts w:ascii="Arial" w:hAnsi="Arial" w:cs="Arial"/>
                <w:b/>
                <w:bCs/>
                <w:color w:val="000000"/>
                <w:sz w:val="12"/>
                <w:szCs w:val="12"/>
              </w:rPr>
            </w:pPr>
            <w:r w:rsidRPr="008C6B6A">
              <w:rPr>
                <w:rFonts w:ascii="Arial" w:hAnsi="Arial" w:cs="Arial"/>
                <w:b/>
                <w:bCs/>
                <w:color w:val="000000"/>
                <w:sz w:val="12"/>
                <w:szCs w:val="12"/>
              </w:rPr>
              <w:t xml:space="preserve">Всего расходов: </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6B6A" w:rsidRPr="008C6B6A" w:rsidRDefault="008C6B6A" w:rsidP="008C6B6A">
            <w:pPr>
              <w:jc w:val="right"/>
              <w:rPr>
                <w:rFonts w:ascii="Arial" w:hAnsi="Arial" w:cs="Arial"/>
                <w:b/>
                <w:bCs/>
                <w:color w:val="000000"/>
                <w:sz w:val="12"/>
                <w:szCs w:val="12"/>
              </w:rPr>
            </w:pPr>
            <w:r w:rsidRPr="008C6B6A">
              <w:rPr>
                <w:rFonts w:ascii="Arial" w:hAnsi="Arial" w:cs="Arial"/>
                <w:b/>
                <w:bCs/>
                <w:color w:val="000000"/>
                <w:sz w:val="12"/>
                <w:szCs w:val="12"/>
              </w:rPr>
              <w:t>606 257 849,18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6B6A" w:rsidRPr="008C6B6A" w:rsidRDefault="008C6B6A" w:rsidP="008C6B6A">
            <w:pPr>
              <w:jc w:val="right"/>
              <w:rPr>
                <w:rFonts w:ascii="Arial" w:hAnsi="Arial" w:cs="Arial"/>
                <w:b/>
                <w:bCs/>
                <w:color w:val="000000"/>
                <w:sz w:val="12"/>
                <w:szCs w:val="12"/>
              </w:rPr>
            </w:pPr>
            <w:r w:rsidRPr="008C6B6A">
              <w:rPr>
                <w:rFonts w:ascii="Arial" w:hAnsi="Arial" w:cs="Arial"/>
                <w:b/>
                <w:bCs/>
                <w:color w:val="000000"/>
                <w:sz w:val="12"/>
                <w:szCs w:val="12"/>
              </w:rPr>
              <w:t>523 735 507,32</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rsidR="008C6B6A" w:rsidRPr="008C6B6A" w:rsidRDefault="008C6B6A" w:rsidP="008C6B6A">
            <w:pPr>
              <w:jc w:val="right"/>
              <w:rPr>
                <w:rFonts w:ascii="Arial" w:hAnsi="Arial" w:cs="Arial"/>
                <w:b/>
                <w:bCs/>
                <w:color w:val="000000"/>
                <w:sz w:val="12"/>
                <w:szCs w:val="12"/>
              </w:rPr>
            </w:pPr>
            <w:r w:rsidRPr="008C6B6A">
              <w:rPr>
                <w:rFonts w:ascii="Arial" w:hAnsi="Arial" w:cs="Arial"/>
                <w:b/>
                <w:bCs/>
                <w:color w:val="000000"/>
                <w:sz w:val="12"/>
                <w:szCs w:val="12"/>
              </w:rPr>
              <w:t>524 485 298,21</w:t>
            </w:r>
          </w:p>
        </w:tc>
      </w:tr>
    </w:tbl>
    <w:p w:rsidR="00D34D74" w:rsidRPr="008C6B6A" w:rsidRDefault="00D34D74" w:rsidP="008C6B6A">
      <w:pPr>
        <w:shd w:val="clear" w:color="auto" w:fill="FFFFFF"/>
        <w:suppressAutoHyphens/>
        <w:jc w:val="right"/>
        <w:rPr>
          <w:rFonts w:ascii="Arial" w:hAnsi="Arial" w:cs="Arial"/>
          <w:b/>
          <w:sz w:val="8"/>
          <w:szCs w:val="8"/>
        </w:rPr>
      </w:pPr>
    </w:p>
    <w:p w:rsidR="008C6B6A" w:rsidRPr="008C6B6A" w:rsidRDefault="00B77EB8" w:rsidP="008C6B6A">
      <w:pPr>
        <w:ind w:left="8222"/>
        <w:jc w:val="center"/>
        <w:rPr>
          <w:rFonts w:ascii="Arial" w:hAnsi="Arial" w:cs="Arial"/>
          <w:b/>
          <w:bCs/>
          <w:sz w:val="12"/>
          <w:szCs w:val="12"/>
        </w:rPr>
      </w:pPr>
      <w:r>
        <w:rPr>
          <w:rFonts w:ascii="Arial" w:hAnsi="Arial" w:cs="Arial"/>
          <w:b/>
          <w:bCs/>
          <w:sz w:val="12"/>
          <w:szCs w:val="12"/>
        </w:rPr>
        <w:t>Приложение 7</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к решению Думы Валдайского муниципального</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района "О бюджете Валдайского муниципального</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района на 2022 год и на плановый период 2023-2024</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 xml:space="preserve">годов" (в редакции решения Думы Валдайского </w:t>
      </w:r>
    </w:p>
    <w:p w:rsidR="008C6B6A" w:rsidRPr="008C6B6A" w:rsidRDefault="008C6B6A" w:rsidP="008C6B6A">
      <w:pPr>
        <w:ind w:left="8222"/>
        <w:jc w:val="center"/>
        <w:rPr>
          <w:rFonts w:ascii="Arial" w:hAnsi="Arial" w:cs="Arial"/>
          <w:sz w:val="12"/>
          <w:szCs w:val="12"/>
        </w:rPr>
      </w:pPr>
      <w:r w:rsidRPr="008C6B6A">
        <w:rPr>
          <w:rFonts w:ascii="Arial" w:hAnsi="Arial" w:cs="Arial"/>
          <w:sz w:val="12"/>
          <w:szCs w:val="12"/>
        </w:rPr>
        <w:t>муниципального района от 27.01.2022 № 109)</w:t>
      </w:r>
    </w:p>
    <w:p w:rsidR="00D34D74" w:rsidRPr="008C6B6A" w:rsidRDefault="00D34D74" w:rsidP="008C6B6A">
      <w:pPr>
        <w:shd w:val="clear" w:color="auto" w:fill="FFFFFF"/>
        <w:suppressAutoHyphens/>
        <w:jc w:val="right"/>
        <w:rPr>
          <w:rFonts w:ascii="Arial" w:hAnsi="Arial" w:cs="Arial"/>
          <w:b/>
          <w:sz w:val="8"/>
          <w:szCs w:val="8"/>
        </w:rPr>
      </w:pPr>
    </w:p>
    <w:p w:rsidR="008C6B6A" w:rsidRPr="008C6B6A" w:rsidRDefault="008C6B6A" w:rsidP="008C6B6A">
      <w:pPr>
        <w:jc w:val="center"/>
        <w:rPr>
          <w:rFonts w:ascii="Arial" w:hAnsi="Arial" w:cs="Arial"/>
          <w:b/>
          <w:bCs/>
          <w:color w:val="000000"/>
          <w:sz w:val="16"/>
          <w:szCs w:val="16"/>
        </w:rPr>
      </w:pPr>
      <w:r w:rsidRPr="008C6B6A">
        <w:rPr>
          <w:rFonts w:ascii="Arial" w:hAnsi="Arial" w:cs="Arial"/>
          <w:b/>
          <w:bCs/>
          <w:color w:val="000000"/>
          <w:sz w:val="16"/>
          <w:szCs w:val="16"/>
        </w:rPr>
        <w:t>Распределение бюджетных ассигнований по разделам, подразделам, целевым статьям, группам и подгруппам видов расходов классификации расходов бюджета Валдайского муниципального района на 2022 год и на плановый период 2023 и 2024 годов</w:t>
      </w:r>
    </w:p>
    <w:p w:rsidR="00D34D74" w:rsidRPr="008C6B6A" w:rsidRDefault="00D34D74" w:rsidP="009331A6">
      <w:pPr>
        <w:shd w:val="clear" w:color="auto" w:fill="FFFFFF"/>
        <w:suppressAutoHyphens/>
        <w:jc w:val="center"/>
        <w:rPr>
          <w:rFonts w:ascii="Arial" w:hAnsi="Arial" w:cs="Arial"/>
          <w:b/>
          <w:sz w:val="4"/>
          <w:szCs w:val="4"/>
        </w:rPr>
      </w:pPr>
    </w:p>
    <w:p w:rsidR="008C6B6A" w:rsidRPr="008C6B6A" w:rsidRDefault="008C6B6A" w:rsidP="008C6B6A">
      <w:pPr>
        <w:jc w:val="right"/>
        <w:rPr>
          <w:rFonts w:ascii="Arial" w:hAnsi="Arial" w:cs="Arial"/>
          <w:color w:val="000000"/>
          <w:sz w:val="12"/>
          <w:szCs w:val="12"/>
        </w:rPr>
      </w:pPr>
      <w:r w:rsidRPr="008C6B6A">
        <w:rPr>
          <w:rFonts w:ascii="Arial" w:hAnsi="Arial" w:cs="Arial"/>
          <w:color w:val="000000"/>
          <w:sz w:val="12"/>
          <w:szCs w:val="12"/>
        </w:rPr>
        <w:t>руб.коп.</w:t>
      </w:r>
    </w:p>
    <w:tbl>
      <w:tblPr>
        <w:tblW w:w="5000" w:type="pct"/>
        <w:tblLook w:val="04A0" w:firstRow="1" w:lastRow="0" w:firstColumn="1" w:lastColumn="0" w:noHBand="0" w:noVBand="1"/>
      </w:tblPr>
      <w:tblGrid>
        <w:gridCol w:w="6435"/>
        <w:gridCol w:w="532"/>
        <w:gridCol w:w="904"/>
        <w:gridCol w:w="530"/>
        <w:gridCol w:w="1051"/>
        <w:gridCol w:w="1051"/>
        <w:gridCol w:w="1051"/>
      </w:tblGrid>
      <w:tr w:rsidR="00B77EB8" w:rsidRPr="00B77EB8" w:rsidTr="00B77EB8">
        <w:trPr>
          <w:trHeight w:val="20"/>
        </w:trPr>
        <w:tc>
          <w:tcPr>
            <w:tcW w:w="3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Документ, учреждение</w:t>
            </w:r>
          </w:p>
        </w:tc>
        <w:tc>
          <w:tcPr>
            <w:tcW w:w="220" w:type="pct"/>
            <w:tcBorders>
              <w:top w:val="single" w:sz="4" w:space="0" w:color="000000"/>
              <w:left w:val="nil"/>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Разд.</w:t>
            </w:r>
          </w:p>
        </w:tc>
        <w:tc>
          <w:tcPr>
            <w:tcW w:w="339" w:type="pct"/>
            <w:tcBorders>
              <w:top w:val="single" w:sz="4" w:space="0" w:color="000000"/>
              <w:left w:val="nil"/>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Ц.ст.</w:t>
            </w:r>
          </w:p>
        </w:tc>
        <w:tc>
          <w:tcPr>
            <w:tcW w:w="220" w:type="pct"/>
            <w:tcBorders>
              <w:top w:val="single" w:sz="4" w:space="0" w:color="000000"/>
              <w:left w:val="nil"/>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Расх.</w:t>
            </w:r>
          </w:p>
        </w:tc>
        <w:tc>
          <w:tcPr>
            <w:tcW w:w="342" w:type="pct"/>
            <w:tcBorders>
              <w:top w:val="single" w:sz="4" w:space="0" w:color="000000"/>
              <w:left w:val="nil"/>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Сумма на 2022 год</w:t>
            </w:r>
          </w:p>
        </w:tc>
        <w:tc>
          <w:tcPr>
            <w:tcW w:w="342" w:type="pct"/>
            <w:tcBorders>
              <w:top w:val="single" w:sz="4" w:space="0" w:color="000000"/>
              <w:left w:val="nil"/>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Сумма на 2023 год</w:t>
            </w:r>
          </w:p>
        </w:tc>
        <w:tc>
          <w:tcPr>
            <w:tcW w:w="342" w:type="pct"/>
            <w:tcBorders>
              <w:top w:val="single" w:sz="4" w:space="0" w:color="000000"/>
              <w:left w:val="nil"/>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Сумма на 2024 год</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0100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62 772 354,07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55 520 711,93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55 313 158,93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Функционирование высшего должностного лица субъекта Российской Федерации и муниципального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0102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2 017 138,47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2 017 138,47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2 017 138,47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9100000000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2 017 138,47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2 017 138,47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2 017 138,47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Глава муниципального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9110000000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2 017 138,47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2 017 138,47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2 017 138,47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9110001000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2 017 138,47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2 017 138,47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2 017 138,47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9110001000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1 527 048,00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1 527 048,00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1 527 048,00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9110001000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44 500,00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9110001000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445 590,47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445 590,47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445 590,47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0103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42 000,00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9200000000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Дума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9290000000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9290001000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9290001000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36 878 061,47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36 782 061,47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36 841 661,47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9100000000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35 165 561,47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35 165 561,47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35 165 561,47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35 165 561,47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35 165 561,47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35 165 561,47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33 021 611,47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33 021 611,47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33 021 611,47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22 752 315,24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22 752 315,24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22 752 315,24</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1 775 500,00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1 775 500,00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1 775 500,00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6 886 777,23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6 886 777,23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6 886 777,23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506 652,00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506 652,00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506 652,00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прочих налогов, сборов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100 067,00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100 067,00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100 067,00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иных платежей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2 143 950,00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2 143 950,00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2 143 950,00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1 598 970,00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1 598 970,00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1 598 970,00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482 889,00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482 889,00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482 889,00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32 091,00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32 091,00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32 091,00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муниципального образования на решение вопросов местного значения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9400000000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Расходы на опубликование официальных документов в периодических изданиях</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9430010060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9430010060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на осуществление органами местного самоуправления отдельных полномочий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9500000000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1 632 500,00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1 536 500,00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1 596 100,00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содержание отдела записи актов гражданского состояния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9550000000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1 632 500,00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1 536 500,00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1 596 100,00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Новгородской области на осуществление отдельных государственных полномочий в сфере государственной регистрации актов гражданского состояния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9550059300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1 632 500,00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1 536 500,00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1 596 100,00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9550059300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776 323,86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776 323,86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776 323,86</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9550059300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9550059300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232 033,81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200 074,54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200 074,54</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9550059300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9550059300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271 975,33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217 497,26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272 265,17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энергетических ресурсов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9550059300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236 867,00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241 604,34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246 436,43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Судебная система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0105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183 300,00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6 100,00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5 400,00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на осуществление органами местного самоуправления отдельных полномочий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9500000000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183 300,00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связанные с составлением списков кандидатов в присяжные заседатели федеральных судов общей юрисдикции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9590000000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183 300,00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9590051200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183 300,00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9590051200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183 300,00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9 402 825,55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9 375 793,08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9 375 793,08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"Управление муниципальными финансами Валдайского муниципального района на 2020-2024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0500000000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6 661 471,85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6 661 471,85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6 661 471,85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"Организация и обеспечение осуществления бюджетного процесса, управление муниципальным долгом Валдайского муниципального района" муниципальной программы "Управление муниципальными финансами Валдайского муниципального района на 2020-2024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0510000000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6 561 471,85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6 561 471,85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6 561 471,85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деятельности комитета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0510500000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6 561 471,85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6 561 471,85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6 561 471,85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0510501000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6 519 341,85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6 519 341,85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6 519 341,85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4 619 851,65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4 619 851,65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4 619 851,65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356 000,00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1 395 195,20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1 395 195,20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1 395 195,20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116 600,00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116 600,00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116 600,00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30 695,00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30 695,00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30 695,00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иных платежей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0510570280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42 130,00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42 130,00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42 130,00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30 870,00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30 870,00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30 870,00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9 320,00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9 320,00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9 320,00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1 940,00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1 940,00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1 940,00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"Повышение эффективности бюджетных расходов Валдайского муниципального района" муниципальной программы "Управление муниципальными финансами Валдайского муниципального района на 2020-2024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0520000000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Развитие информационной системы управления муниципальными финансами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0520300000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0520301000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0520301000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на обеспечение деятельности органов финансово-бюджетного надзора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9700000000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2 741 353,70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2 714 321,23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2 714 321,23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Председатель счетной палаты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9710000000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901 636,55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901 636,55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901 636,55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9710001000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901 636,55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901 636,55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901 636,55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9710001000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658 323,00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658 323,00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658 323,00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9710001000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44 500,00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9710001000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198 813,55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198 813,55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198 813,55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обеспечение функций Контрольно-счетной палаты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9790000000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1 839 717,15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1 812 684,68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1 812 684,68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9790001000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1 304 604,68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1 304 604,68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1 304 604,68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684 098,00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684 098,00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684 098,00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206 597,59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206 597,59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206 597,59</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61 200,00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61 200,00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61 200,00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263 709,09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263 709,09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263 709,09</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Иные межбюджетные трансферты в связи с передачей полномочий контрольно – счетных органов городского и сельских поселений на основании заключенных соглашений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9790002100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535 112,47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508 080,00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508 080,00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9790002100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327 280,00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327 280,00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327 280,00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9790002100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98 839,00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98 839,00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98 839,00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9790002100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9790002100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78 993,47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51 961,00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51 961,00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Резервные фонды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0111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Резервные фонды исполнительных органов муниципальных образований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0111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9300000000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0111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9390000000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Резервный фонд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9390010010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Резервные средства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9390010010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870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14 179 028,58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7 269 618,91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7 003 165,91</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информатизации Валдайского муниципального района на 2021-2023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0600000000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безопасности информационной телекоммуникационной инфраструктуры ОМСУ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0600400000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Приобретение оборудования и ПО для защиты информации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0600410520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0600410520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сотрудников программным обеспечением, электронно-вычислительной техникой и ее обслуживание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0600500000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Приобретение и обслуживание электорнно-вычислительной техники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0600510530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0600510530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Организация приобретения и внедрения отечественного лицензированного программного обеспечения для автоматизированных рабочих мест в Администрации муниципального района для осуществления своей деятельности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0600510540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0600510540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района "Комплексные меры по обеспечению законности и противодействию правонарушениям на 2020-2022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0900000000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Профилактика терроризма, экстремизма и других правонарушений в Валдайском районе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0900100000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0900199901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0900199901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0900199902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0900199902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"Развитие муниципальной службы и форм участия населения в осуществлении местного самоуправления в Валдайском муниципальном районе на 2019-2023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1700000000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179 453,00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179 453,00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Методическое и информационное сопровождение по вопросам создания, организации, развития форм участия населения в осуществлении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1700400000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Изготовление информационно-раздаточного материала, листовок, методических пособий, сборников документов по вопросам создания, организации, развития форм участия населения в осуществлении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1700410800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1700410800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Привлечение населения района к непосредственному участию в осуществлении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1700500000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Органазация и проведение семинаров, совещаний, конференций, "круглых столов" с участием представителей ТОС</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1700510802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1700510802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Стимулирование социальной активности, достижений граждан, ТОС, добившихся значительных успехов в общественной работе, внесших значительный вклад в развитие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1700600000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Проведение ежегодного конкурса "Лучшее ТОС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1700610803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1700610803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Оказание материальной и финансовой поддержки стимулирующего характера председателям ТОС, занявшим призовые места по результатам конкурса "Лучшее ТОС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1700610804</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Публичные нормативные выплаты гражданам несоциального характера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1700610804</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330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Развитие сотрудничества между муниципальными образованиями Новгородской области, организация и обеспечение взаимодействия Администрации муниципального района с Ассоциацией "Совет муниципальных образований Новгородской области"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1700900000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145 953,00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145 953,00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Оплата членских взносов на участие в учреждении и деятельности Ассоциации "Совет муниципальных образований Новгородской области"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1700910806</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145 953,00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145 953,00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иных платежей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1700910806</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145 953,00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145 953,00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9100000000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11 746 147,02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5 655 675,91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5 655 675,91</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11 746 147,02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5 655 675,91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5 655 675,91</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9190010021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3 331 317,90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3 331 317,90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3 331 317,90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9190010021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3 331 317,90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3 331 317,90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3 331 317,90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9190010022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1 006 058,01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1 006 058,01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1 006 058,01</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9190010022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1 006 058,01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1 006 058,01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1 006 058,01</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9190010023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531 300,00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531 300,00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531 300,00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9190010023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531 300,00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531 300,00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531 300,00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самоуправления-ГСМ</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9190010025</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785 000,00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785 000,00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785 000,00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9190010025</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785 000,00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785 000,00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785 000,00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Капитальный ремонт кровли здания Администрации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9190010026</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2 704 248,29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9190010026</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2 704 248,29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9190070650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9190070650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26 208,00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26 208,00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7 914,82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7 914,82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2 681 700,00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2 681 700,00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670 400,00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670 400,00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муниципального образования на решение вопросов местного значения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9400000000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813 538,56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813 538,56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Ремонт фасада и крыши здания (имущество муниципальной казны), разработка проектно - сметной документации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9430010350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358 814,24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9430010350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358 814,24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Содержание имущества муниципальной казны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9430010360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454 724,32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9430010360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114 047,61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энергетических ресурсов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9430010360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340 676,71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на осуществление органами местного самоуправления отдельных полномочий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9500000000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1 347 490,00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1 347 490,00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1 347 490,00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9570000000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1 347 490,00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1 347 490,00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1 347 490,00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9570070280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1 343 490,00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1 343 490,00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1 343 490,00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Субвенции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9570070280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530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1 343 490,00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1 343 490,00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1 343 490,00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9570070650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Субвенции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9570070650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530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Национальная оборона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0200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903 700,00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933 000,00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964 600,00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Мобилизационная и вневойсковая подготовка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0203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903 700,00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933 000,00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964 600,00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на осуществление органами местного самоуправления отдельных полномочий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0203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9500000000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903 700,00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933 000,00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964 600,00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9570000000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903 700,00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933 000,00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964 600,00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для предоставления их бюджетам поселений и бюджетам муниципальных округов на осуществление государственных полномочий по первичному воинскому учету на территориях, где отсутствуют военные комиссариаты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9570051180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903 700,00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964 600,00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Субвенции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9570051180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530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903 700,00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933 000,00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964 600,00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Национальная безопасность и правоохранительная деятельность</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0300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2 043 200,00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2 043 200,00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2 043 200,00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0310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2 043 200,00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2 043 200,00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2 043 200,00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Предупреждение и ликвидация последствий чрезвычайных ситуаций и стихийных бедствий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0310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9600000000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2 043 200,00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2 043 200,00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2 043 200,00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содержание службы по предупреждению и ликвидации последствий чрезвычайных ситуаций и стихийных бедствий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0310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9690000000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2 043 200,00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2 043 200,00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2 043 200,00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Единая диспетчерско-дежурная служба Администрации Валдайского муниципального района-заработная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0310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9690010031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1 485 700,00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1 485 700,00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1 485 700,00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0310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9690010031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1 485 700,00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1 485 700,00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1 485 700,00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Единая диспетчерско-дежурная служба Администрации Валдайского муниципального района-начисления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0310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9690010032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448 700,00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448 700,00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448 700,00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0310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9690010032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448 700,00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448 700,00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448 700,00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Единая диспетчерско-дежурная служба Администрации Валдайского муниципального района-материальные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0310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9690010033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108 800,00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108 800,00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108 800,00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0310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9690010033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108 800,00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108 800,00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108 800,00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Национальная экономика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0400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42 839 611,95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38 272 981,95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38 400 701,95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Сельское хозяйство и рыболовство</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0405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215 600,00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215 600,00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215 600,00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"Отлов безнадзорных животных на территории Валдайского муниципального района в 2018-2024 годах"</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0405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0700000000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131 700,00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131 700,00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131 700,00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Отлов, эвтаназия и утилизация безнадзорных животных</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131 700,00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131 700,00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131 700,00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0700170720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131 700,00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0700170720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131 700,00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на осуществление органами местного самоуправления отдельных полномочий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0405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9500000000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83 900,00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исполнение прочих государственных полномочий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9580000000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83 900,00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и муниципальных округов Новгородской области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ветеринарно-санитарными правилами сбора, утилизации и уничтожения биологических отходов, а также содержания скотомогильников (биотермических ям) на территории Новгородской области в соответствии с ветеринарно-санитарными правилами сбора, утилизации и уничтожения биологических отходов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9580070710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83 900,00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9580070710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83 900,00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Транспорт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0408</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23 309 091,95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23 303 671,95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23 303 671,95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муниципального образования на решение вопросов местного значения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0408</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9400000000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23 309 091,95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23 303 671,95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23 303 671,95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0408</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23 309 091,95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23 303 671,95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23 303 671,95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0408</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9430010100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23 309 091,95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23 303 671,95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23 303 671,95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0408</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9430010100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23 309 091,95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23 303 671,95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23 303 671,95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Дорожное хозяйство (дорожные фонды)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18 632 120,00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14 480 910,00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14 608 630,00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"Совершенствование и содержание дорожного хозяйства на территории Валдайского муниципального района на 2019-2024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2100000000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18 632 120,00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14 480 910,00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14 608 630,00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"Содержание,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 муниципальной программы "Совершенствование и содержание дорожного хозяйства на территории Валдайского муниципального района на 2019-2024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2110000000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18 532 120,00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14 380 910,00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14 508 630,00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мероприятий по содержанию, капитальному ремонту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2110100000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18 532 120,00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14 380 910,00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14 508 630,00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Уборка автомобильных дорог общего пользования местного значения в зимний и летний периоды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2110110610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5 000 000,00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5 000 000,00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5 000 000,00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2110110610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5 000 000,00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5 000 000,00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5 000 000,00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Ремонт автомобильных дорог общего пользования местного значения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2110110620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886 902,96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1 056 910,00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1 184 630,00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2110110620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886 902,96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1 056 910,00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1 184 630,00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Разработка ПСД на проведение капитального ремонта автомобильных дорог общего пользования местного значения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2110110630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158 217,04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2110110630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158 217,04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и городского округа на формирование муниципальных дорожных фондов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2110171510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12 487 000,00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8 324 000,00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8 324 000,00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2110171510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3 006 105,96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2110171510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9 480 894,04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8 324 000,00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8 324 000,00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"Обеспечение безопасности дорожного движения на территории Валдайского муниципального района за счет средств бюджета Валдайского муниципального района" муниципальной программы "Совершенствование и содержание дорожного хозяйства на территории Валдайского муниципального района на 2019-2024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2120000000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2120100000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Приобретение и установка технических средств организации дорожного движения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2120110640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2120110640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Паспортизация автомобильных дорог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2120110671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2120110671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Другие вопросы в области национальной экономики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0412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682 800,00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272 800,00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272 800,00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муниципального образования на решение вопросов местного значения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0412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9400000000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682 800,00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272 800,00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272 800,00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0412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682 800,00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272 800,00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272 800,00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Расходы на мероприятия по землеустройству и землепользованию</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0412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9430010070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272 800,00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272 800,00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272 800,00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0412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9430010070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272 800,00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272 800,00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272 800,00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Внесение изменений в схему размещения рекламных конструкций муниципального района, внесение изменений в местные нормативы градостроительного проектирования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0412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9430010090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0412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9430010090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Жилищно-коммунальное хозяйство</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0500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3 926 089,23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1 634 918,08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1 557 800,00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Жилищное хозяйство</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0501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2 717 971,15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1 557 800,00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1 557 800,00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муниципального образования на решение вопросов местного значения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0501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9400000000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2 717 971,15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1 557 800,00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1 557 800,00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0501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2 717 971,15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1 557 800,00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1 557 800,00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9430010150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1 257 800,00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1 257 800,00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1 257 800,00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9430010150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1 257 768,73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1 257 800,00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1 257 800,00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иных платежей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9430010150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31,27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Расходы по содержанию и обеспечению коммунальными услугами общего имущества жилых помещений, переданных в казну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9430010160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1 160 171,15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9430010160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382 775,15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энергетических ресурсов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9430010160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777 396,00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Капитальный ремонт муниципальных квартир (за счет платы за наем жилого помещения)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9430010400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9430010400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9430010400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Коммунальное хозяйство</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1 208 118,08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77 118,08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"Обеспечение населения Валдайского муниципального района питьевой водой на 2017-2023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1100000000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631 000,00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Удовлетворение потребности населения Валдайского муниципального района в питьевой воде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631 000,00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Строительство общественных колодцев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1100110311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182 000,00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1100110311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414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182 000,00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Ремонт общественных колодцев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1100110312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1100110312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Чистка и дезинфекция колодцев, с проведением анализа состава воды в общественных колодцах</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1100110320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1100110320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"Газификация и содержание сетей газораспределения Валдайского муниципального района в 2017-2023 годах"</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2600000000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77 118,08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77 118,08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Газификация и содержание сетей газораспределения на территории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2600200000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77 118,08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77 118,08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Техническое обслуживание и ремонт сетей газораспределения, расположенных по адресу Валдайский район, д. Лутовенка; с. Едрово, ул. Сосновая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2600210171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60 618,08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60 618,08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2600210171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60 618,08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60 618,08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Страхование за причинение вреда в результате аварии на опасном объекте: сети газораспределения, расположенные по адресу Валдайский район, д. Лутовенка; с. Едрово, ул. Сосновая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2600210172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2600210172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муниципального образования на решение вопросов местного значения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9400000000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Денежный вклад в имущество ООО "МПГ"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9430010690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иных платежей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9430010690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Охрана окружающей среды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0600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5 320 000,00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Другие вопросы в области охраны окружающей среды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0605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5 320 000,00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муниципального образования на решение вопросов местного значения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0605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9400000000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5 320 000,00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0605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5 320 000,00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Новгородской области на осуществление отдельных государственных полномочий по организации деятельности по захоронению твердых коммунальных отходов в части разработки проектно-сметной документации на рекультивацию земельных участков, загрязненных в результате расположения на них объектов размещения отходов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0605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9430075240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5 320 000,00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0605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9430075240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414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5 320 000,00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Образование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0700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333 131 606,33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282 059 117,07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282 240 268,07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Дошкольное образование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91 712 377,59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91 042 100,00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91 042 100,00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91 712 377,59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91 042 100,00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91 042 100,00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"Обеспечение реализации муниципальной программы и прочие мероприятия в области образования и молодежной политики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91 712 377,59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91 042 100,00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91 042 100,00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выполнения муниципальных заданий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89 540 777,59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88 997 600,00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88 997 600,00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0860101051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25 281 700,00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25 281 700,00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25 281 700,00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0860101051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25 281 700,00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25 281 700,00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25 281 700,00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0860101052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7 635 100,00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7 635 100,00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7 635 100,00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0860101052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7 635 100,00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7 635 100,00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7 635 100,00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0860101053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266 200,00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266 200,00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266 200,00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0860101053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266 200,00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266 200,00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266 200,00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0860170041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42 573 200,00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42 506 000,00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42 506 000,00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0860170041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42 573 200,00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42 506 000,00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42 506 000,00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0860170042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12 857 100,00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12 836 800,00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12 836 800,00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0860170042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12 857 100,00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12 836 800,00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12 836 800,00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0860170043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471 800,00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471 800,00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471 800,00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0860170043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471 800,00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471 800,00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471 800,00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работниковбюджетной сферы - 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349 982,79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349 982,79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 бюджетной сферы -начисления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105 694,80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105 694,80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выполнения государственных полномочий и обязательствмуниципального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2 171 600,00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2 044 500,00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2 044 500,00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Питание льготных категорий воспитанников дошкольных образовательных организаций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0860210140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1 374 600,00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1 374 600,00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1 374 600,00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0860210140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1 374 600,00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1 374 600,00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1 374 600,00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организаций-льготное питание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0860270067</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797 000,00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669 900,00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669 900,00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0860270067</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797 000,00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669 900,00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669 900,00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Общее образование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199 067 744,32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150 596 266,00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150 865 366,00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199 067 744,32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150 596 266,00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150 865 366,00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"Развитие дошкольного и общего образования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7 034 400,00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7 033 800,00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7 033 800,00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Повышение эффективности и качества услуг в сфере общего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и городского округа на приобретение или изготовление бланков документов об образовании и (или) о квалификации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0810172080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40 200,00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40 200,00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40 200,00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0810172080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40 200,00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40 200,00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40 200,00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и городского округа на приобретение или изготовление бланков документов об образовании и (или) о квалификации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08101S2080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08101S2080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Создание условий для получения качественного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3 458 200,00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3 458 200,00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3 458 200,00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0810270500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1 056 700,00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1 056 700,00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1 056 700,00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0810270500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1 056 700,00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1 056 700,00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1 056 700,00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0810270570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236 700,00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236 700,00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236 700,00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0810270570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236 700,00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236 700,00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236 700,00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0810272120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1 731 800,00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1 731 800,00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1 731 800,00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0810272120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1 731 800,00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1 731 800,00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1 731 800,00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08102S2120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433 000,00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433 000,00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433 000,00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08102S2120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433 000,00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433 000,00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433 000,00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Федеральный проект "Современная школа"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081E100000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3 376 500,00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3 376 500,00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3 376 500,00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на обеспечение деятельности центров образования цифрового и гуманитарного профилей, центров образования естественно-научной и технологической направленностей в общеобразовательных муниципальных организациях области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081E170020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3 076 500,00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3 076 500,00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3 076 500,00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081E170020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3 076 500,00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3 076 500,00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3 076 500,00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и городского округа на финансовое обеспечение деятельности центров образования цифрового и гуманитарного профилей в общеобразовательных муниципальных организациях области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081E171370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081E171370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Новгородской области на финансовое обеспечение деятельности центров образования естественно-научной и технологической направленностей в муниципальных общеобразовательных организациях области, расположенных в сельской местности и малых городах</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081E172330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081E172330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Федеральный проект "Цифровая образовательная среда"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081E400000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155 000,00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155 000,00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155 000,00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и городского округа на финансовое обеспечение внедрения и функционирования целевой модели цифровой образовательной среды в общеобразовательных муниципальных организациях области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081E471380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081E471380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Иные межбюджетные трансферты на финансовое обеспечение функционирования целевой модели цифровой образовательной среды в рамках эксперимента по модернизации начального общего, основного общего и среднего общего образования в муниципальных общеобразовательных организациях области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081E472340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081E472340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"Развитие дополнительного образования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Формирование целостной системы выявления, продвижения и поддержки одаренных детей, инициативной и талантливой молодежи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0820300000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Поддержка одаренных детей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0820310130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Премии и гранты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0820310130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350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"Обеспечение реализации муниципальной программы и прочие мероприятия в области образования и молодежной политики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191 988 344,32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143 517 466,00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143 786 566,00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выполнения муниципальных заданий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150 602 974,32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107 994 966,00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107 994 966,00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0860101061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11 108 800,00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11 108 800,00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11 108 800,00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0860101061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11 108 800,00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11 108 800,00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11 108 800,00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0860101062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3 354 800,00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3 354 800,00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3 354 800,00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0860101062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3 354 800,00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3 354 800,00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3 354 800,00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0860101063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7 157 566,00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7 157 566,00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7 157 566,00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0860101063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7 157 566,00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7 157 566,00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7 157 566,00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0860170041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66 147 700,00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66 147 700,00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66 147 700,00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0860170041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66 147 700,00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66 147 700,00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66 147 700,00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0860170042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19 696 000,00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19 696 000,00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19 696 000,00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0860170042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19 696 000,00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19 696 000,00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19 696 000,00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0860170043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530 100,00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530 100,00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530 100,00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0860170043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530 100,00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530 100,00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530 100,00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работниковбюджетной сферы - 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193 093,95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193 093,95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 бюджетной сферы -начисления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58 314,37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58 314,37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33 885 300,00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33 885 300,00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8 471 300,00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8 471 300,00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выполнения государственных полномочий и обязательствмуниципального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23 413 900,00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23 158 000,00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23 079 800,00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0860253031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9 999 400,00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9 999 400,00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9 921 200,00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0860253031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9 999 400,00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9 999 400,00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9 921 200,00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организаций-подвоз</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0860270066</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459 000,00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459 000,00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0860270066</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459 000,00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459 000,00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организаций-льготное питание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0860270067</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2 049 300,00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1 717 400,00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1 717 400,00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0860270067</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2 049 300,00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1 717 400,00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1 717 400,00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0860270630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1 791 000,00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1 791 000,00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1 791 000,00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0860270630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1 791 000,00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1 791 000,00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1 791 000,00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Новгородской области на организацию бесплатной перевозки обучающихся общеобразовательных организаций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0860272380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9 191 200,00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9 191 200,00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9 191 200,00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0860272380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8 927 900,00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9 191 200,00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9 191 200,00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0860272380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263 300,00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иному межбюджетному трансферту бюджетам муниципальных районов, муниципальных округов Новгородской области на организацию бесплатной перевозки обучающихся общеобразовательных организаций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08602S2380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383 000,00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08602S2380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383 000,00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деятельности учреждений, подведомственных комитету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0860400000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17 971 470,00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12 364 500,00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12 711 800,00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Содержание квалифицированной охраны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0860401290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2 152 800,00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0860401290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2 152 800,00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проекта "НАШ ВЫБОР"</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0860402300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0860402300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Проектно - сметная документация на капитальный ремонт здания школы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0860402500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2 529 370,00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0860402500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2 529 370,00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районов,муниципальных округов и городского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 (в т.ч. софинансирование к субсидии за счет средств бюджета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08604L3041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12 839 300,00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12 364 500,00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12 711 800,00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08604L3041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12 839 300,00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12 364 500,00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12 711 800,00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20 351 786,64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18 874 884,00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18 874 884,00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района "Развитие культуры в Валдайском муниципальном районе (2017-2024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0200000000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13 473 610,53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12 654 200,00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12 654 200,00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"Культура Валдайского района" муниципальной программы Валдайского района "Развитие культуры в Валдайском муниципальном районе (2017-2024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13 473 610,53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12 654 200,00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12 654 200,00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Развитие художественного образования в сфере культуры, сохранение кадрового потенциала, повышение профессионального уровня, престижности и привлекательности профессии работника культуры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учреждений дополнительного образования детей в сфере культуры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0210201010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0210201010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13 466 410,53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12 647 000,00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12 647 000,00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учреждений дополнительного образования детей в сфере культуры-заработная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9 658 800,00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9 658 800,00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9 658 800,00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9 658 800,00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9 658 800,00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9 658 800,00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учреждений дополнительного образования детей в сфере культуры-начисления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2 917 000,00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2 917 000,00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2 917 000,00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2 917 000,00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2 917 000,00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2 917 000,00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учреждений дополнительного образования детей в сфере культуры-материальные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0210401013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71 200,00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71 200,00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71 200,00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0210401013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71 200,00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71 200,00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71 200,00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23 587,20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23 587,20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и городского округа на частичную компенсацию дополнительных расходов на повышение оплаты труда работников бюджетной сферы-начисления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7 123,33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7 123,33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631 000,00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631 000,00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157 700,00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157 700,00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6 878 176,11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6 220 684,00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6 220 684,00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"Развитие дошкольного и общего образования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62 000,00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Создание условий для получения качественного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62 000,00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0810272120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49 600,00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49 600,00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49 600,00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0810272120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49 600,00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49 600,00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49 600,00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08102S2120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08102S2120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"Развитие дополнительного образования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6 816 176,11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6 158 684,00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6 158 684,00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Создание социально-экономических условий для удовлетворения потребностей в интеллектуальном, духовном и физическом развитии детей, их профессионального самоопределения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5 137 176,11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4 479 684,00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4 479 684,00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0820101071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3 356 900,00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3 356 900,00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3 356 900,00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0820101071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3 356 900,00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3 356 900,00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3 356 900,00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муниципального автономного образовательного учреждения дополнительного образования детей "Центр дополнительного образования "Пульс"-начисления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0820101072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1 013 800,00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1 013 800,00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1 013 800,00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0820101072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1 013 800,00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1 013 800,00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1 013 800,00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0820101073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108 984,00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108 984,00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108 984,00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0820101073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108 984,00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108 984,00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108 984,00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19 656,00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19 656,00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5 936,11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5 936,11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505 500,00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505 500,00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126 400,00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126 400,00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Ведение персонифицированного финансирования дополнительного образования детей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0820400000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1 209 600,00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1 209 600,00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1 209 600,00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Ведение персонифицированного учета по дополнительному образованию</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0820401302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1 209 600,00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1 209 600,00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1 209 600,00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0820401302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1 209 600,00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1 209 600,00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1 209 600,00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Федеральный проект "Успех каждого ребенка"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082E200000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469 400,00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469 400,00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469 400,00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и городского округа Новгородской области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082E272020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469 400,00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469 400,00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469 400,00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082E272020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469 400,00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469 400,00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469 400,00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Профессиональная подготовка, переподготовка и повышение квалификации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162 849,00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87 949,00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района "Комплексные меры по обеспечению законности и противодействию правонарушениям на 2020-2022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0900000000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17 500,00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Противодействие коррупции в Валдайском муниципальном районе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0900300000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Организация проведения обучения по вопросам противодействия коррупции муниципальных служащих и служащих</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0900399904</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0900399904</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Организация проведения обучения муниципальных служащих и служащих по вопросам соблюдения законодательства в сфере размещения муниципального заказа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0900399905</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0900399905</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"Развитие муниципальной службы и форм участия населения в осуществлении местного самоуправления в Валдайском муниципальном районе на 2019-2023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1700000000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145 349,00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87 949,00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Обучение, переподготовка и повышение квалификации лиц, замещающих муниципальные должности, муниципальных служащих и служащих Администрации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1700700000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145 349,00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87 949,00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Направление лиц, замещающих муниципальные должности, муниципальных служащих и служащих на профессиональную переподготовку, курсы повышения квалификации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1700710805</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87 949,00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87 949,00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1700710805</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87 949,00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87 949,00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Обучение лиц, замещающих муниципальные должности, муниципальных служащих и служащих по направлению органа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1700710809</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57 400,00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0705</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1700710809</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57 400,00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6 452 266,94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6 370 136,23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6 370 136,23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6 452 266,94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6 370 136,23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6 370 136,23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"Развитие дополнительного образования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1 814 000,00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2 232 000,00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2 232 000,00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Содействие в организации каникулярного образовательного отдыха, здорового образа жизни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1 814 000,00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2 232 000,00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2 232 000,00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Организация каникулярного отдыха (оздоровление) детей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0820210120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1 814 000,00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2 232 000,00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2 232 000,00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0820210120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1 814 000,00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2 232 000,00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2 232 000,00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"Вовлечение молодежи Валдайского муниципального района в социальную практику"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4 525 866,94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4 025 736,23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4 025 736,23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Кадровое и информационное обеспечение молодежной политики Валдайского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4 780,00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4 780,00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4 780,00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0830199990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4 780,00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4 780,00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4 780,00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0830199990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4 780,00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4 780,00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4 780,00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Поддержка молодой семьи в Валдайском муниципальном районе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5 780,00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5 780,00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5 780,00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0830299990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5 780,00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5 780,00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5 780,00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0830299990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5 780,00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5 780,00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5 780,00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Поддержка молодежи, оказавшейся в трудной жизненной ситуации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0830300000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0830399990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0830399990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0830400000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17 480,00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17 480,00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17 480,00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0830499990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17 480,00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17 480,00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17 480,00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0830499990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17 480,00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17 480,00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17 480,00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Выявление, продвижение и поддержка активности молодежи и ее достижений в различных сферах деятельности, в том числе по волонтерскому движению</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0830500000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415 960,00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415 960,00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415 960,00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Содержание муниципального ресурсного центра поддержки добровольчества (волонтерства) "БлогоДарю 53" на базе муниципального автономного учреждения Молодежного центра "Юность" им. Н.И. Филина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0830510190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0830510190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0830599990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65 960,00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65 960,00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65 960,00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0830599990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65 960,00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65 960,00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65 960,00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Развитие инфраструктуры учреждений по работе с молодежью</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0830600000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4 075 866,94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3 575 736,23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3 575 736,23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муниципального автономного учреждения "Молодежный центр "Юность"-заработная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0830601081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2 476 600,00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2 476 600,00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2 476 600,00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0830601081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2 476 600,00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2 476 600,00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2 476 600,00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муниципального автономного учреждения "Молодежный центр "Юность"-начисления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0830601082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747 933,03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747 933,03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747 933,03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0830601082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747 933,03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747 933,03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747 933,03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муниципального автономного учреждения "Молодежный центр "Юность"-материальные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0830601083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351 203,20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351 203,20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351 203,20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0830601083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351 203,20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351 203,20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351 203,20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6 552,00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6 552,00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1 978,71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1 978,71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393 300,00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393 300,00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98 300,00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98 300,00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"Патриотическое воспитание населения Валдайского муниципального района"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0840000000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112 400,00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112 400,00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112 400,00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Информационно-методическое сопровождение патриотического воспитания граждан</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0840100000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0840199990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0840199990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Совершенствование форм и методов работы по патриотическому воспитанию граждан</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0840200000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0840299990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0840299990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Военно-патриотическое воспитание детей и молодежи, развитие практики шефства воинских частей над образовательными организациями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0840300000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33 100,00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33 100,00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33 100,00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0840399990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0840399990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33 100,00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33 100,00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33 100,00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Организация работы по увековечению памяти погибших при защите Отечества на территории муниципального района и использованию поисковой работы в вопросах патриотического воспитания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0840400000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40 400,00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40 400,00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40 400,00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0840499990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40 400,00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40 400,00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40 400,00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0840499990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40 400,00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40 400,00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40 400,00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Развитие волонтерского движения как важного элемента системы патриотического воспитания молодежи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0840500000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0840599990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0840599990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Информационное обеспечение патриотического воспитания граждан</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0840600000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0840699990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0840699990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Другие вопросы в области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15 384 581,84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15 087 781,84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15 087 781,84</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15 384 581,84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15 087 781,84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15 087 781,84</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"Обеспечение реализации муниципальной программы и прочие мероприятия в области образования и молодежной политики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15 384 581,84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15 087 781,84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15 087 781,84</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выполнения государственных полномочий и обязательствмуниципального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168 300,00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168 300,00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168 300,00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126 300,00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126 300,00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126 300,00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126 300,00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126 300,00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126 300,00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38 100,00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38 100,00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38 100,00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38 100,00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38 100,00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38 100,00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деятельности комитета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0860300000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15 216 281,84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14 919 481,84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14 919 481,84</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3 213 851,84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3 213 851,84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3 213 851,84</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2 262 174,99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2 262 174,99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2 262 174,99</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178 000,00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683 176,85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683 176,85</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683 176,85</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55 000,00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35 500,00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0860301091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8 218 100,00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8 140 000,00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8 140 000,00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0860301091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8 218 100,00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8 140 000,00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8 140 000,00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0860301092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2 481 900,00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2 458 300,00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2 458 300,00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0860301092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2 481 900,00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2 458 300,00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2 458 300,00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0860301093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321 100,00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171 100,00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171 100,00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0860301093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321 100,00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171 100,00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171 100,00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936 230,00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936 230,00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936 230,00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646 716,67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646 716,67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646 716,67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195 308,43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195 308,43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195 308,43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0860370280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5 204,90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5 204,90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5 204,90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36 100,00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36 100,00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0800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66 069 681,90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59 933 336,49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53 696 336,49</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Культура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63 378 425,19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57 293 379,78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51 056 379,78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района "Развитие культуры в Валдайском муниципальном районе (2017-2024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0200000000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63 074 325,19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57 293 379,78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51 056 379,78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"Культура Валдайского района" муниципальной программы Валдайского района "Развитие культуры в Валдайском муниципальном районе (2017-2024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63 074 325,19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57 293 379,78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51 056 379,78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703 890,00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703 890,00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703 890,00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библиотек</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0210101030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135 000,00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0210101030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135 000,00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0210199990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445 320,00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445 320,00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445 320,00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0210199990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248 320,00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248 320,00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248 320,00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населению</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0210199990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360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0210199990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187 000,00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187 000,00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187 000,00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бюджету муниципального района на поддержку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02101L5191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123 570,00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123 570,00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123 570,00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02101L5191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123 570,00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123 570,00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123 570,00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Укрепление и модернизация материально-технической базы учреждений культуры и дополнительного образования детей в сфере культуры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0210300000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1 017 600,00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968 000,00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968 000,00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области на обеспечение развития и укрепления материально-технической базы домов культуры, подведомственных органам местного самоуправления муниципальных районов области, реализующим полномочия в сфере культуры, в населенных пунктах с числом жителей до 50 тысяч человек (в т.ч. софинансирование к субсидии за счет средств бюджета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02103L4670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1 017 600,00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968 000,00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968 000,00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02103L4670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1 017 600,00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968 000,00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968 000,00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58 331 342,41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49 281 397,00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49 281 397,00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централизованных клубных систем, домов народного творчества-заработная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0210401021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23 476 469,43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23 476 469,43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23 476 469,43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0210401021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23 476 469,43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23 476 469,43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23 476 469,43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централизованных клубных систем, домов народного творчества-начисления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0210401022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7 089 893,77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7 089 893,77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7 089 893,77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0210401022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7 089 893,77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7 089 893,77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7 089 893,77</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централизованных клубных систем, домов народного творчества-материальные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0210401023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2 323 794,93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2 323 794,93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2 323 794,93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0210401023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2 323 794,93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2 323 794,93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2 323 794,93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библиотек-дрова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28 035,00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28 035,00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28 035,00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28 035,00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28 035,00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28 035,00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библиотек-заработная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0210401031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11 608 653,36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11 608 653,36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11 608 653,36</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0210401031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11 608 653,36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11 608 653,36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11 608 653,36</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библиотек-начисления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0210401032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3 505 813,31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3 505 813,31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3 505 813,31</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0210401032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3 505 813,31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3 505 813,31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3 505 813,31</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библиотек-материальные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0210401033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1 248 737,20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1 248 737,20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1 248 737,20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0210401033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1 248 737,20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1 248 737,20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1 248 737,20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работниковбюджетной сферы- 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0210471413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47 345,41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0210471413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47 345,41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7 202 100,00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7 202 100,00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1 800 500,00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1 800 500,00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Федеральный проект "Культурная среда"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021A100000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2 918 400,00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6 237 000,00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бюджету муниципального района на развитие сети учреждений культурно-досугового типа (в т.ч.софинансирование к субсидии за счёт средств бюджета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021A155130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2 918 400,00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021A155130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2 918 400,00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бюджету муниципального района на поддержку отрасли культуры (мероприятия по модернизации муниципальных детских школ искусств по видам искусств)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021A155193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6 237 000,00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021A155193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6 237 000,00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Федеральный проект "Творческие люди"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021A200000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103 092,78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103 092,78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103 092,78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бюджету муниципального района на поддержку отрасли культуры (государственная поддержка лучших сельских учреждений культуры)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021A255196</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103 092,78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103 092,78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103 092,78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021A255196</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103 092,78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103 092,78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103 092,78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района "Комплексные меры по обеспечению законности и противодействию правонарушениям на 2020-2022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0900000000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Противодействие наркомании и зависимости от других психоактивных веществ в Валдайском муниципальном районе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0900200000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Организация работы по созданию на базе муниципального бюджетного учреждения культуры "Межпоселенческая библиотека имени Б.С. Романова Валдайского муниципального района" районного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0900299903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0900299903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муниципального образования на решение вопросов местного значения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9400000000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Рабочая документация по сохранению объектов культурного наследия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9430010270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9430010270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Другие вопросы в области культуры, кинематографии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2 691 256,71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2 639 956,71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2 639 956,71</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района "Развитие культуры в Валдайском муниципальном районе (2017-2024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0200000000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2 691 256,71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2 639 956,71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2 639 956,71</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"Обеспечение муниципального управления в сфере культуры Валдайского муниципального района" муниципальной программы Валдайского района "Развитие культуры в Валдайском муниципальном районе (2017-2024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0220000000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2 691 256,71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2 639 956,71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2 639 956,71</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Ресурсное обеспечение деятельности комитета культуры и туризма по реализации муниципальной программы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0220100000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2 691 256,71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2 639 956,71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2 639 956,71</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0220101000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2 639 956,71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2 639 956,71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2 639 956,71</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1 813 914,52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1 813 914,52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1 813 914,52</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139 350,00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139 350,00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139 350,00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547 802,19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547 802,19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547 802,19</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61 140,00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61 140,00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61 140,00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прочих налогов, сборов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иных платежей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0220172300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41 000,00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энергетических ресурсов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38 200,00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02201S2300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энергетических ресурсов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Социальная политика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1000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33 764 258,00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33 764 258,00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33 764 258,00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Пенсионное обеспечение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1001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2 937 243,00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2 937 243,00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2 937 243,00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1001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9100000000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2 937 243,00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2 937 243,00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2 937 243,00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1001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2 937 243,00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2 937 243,00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2 937 243,00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Выплата пенсий за выслугу лет муниципальным служащим, а также лицам, замещающим муниципальные должности в Валдайском муниципальном районе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9190010040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2 937 243,00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2 937 243,00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2 937 243,00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пенсии, социальные доплаты к пенсиям</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9190010040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312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2 937 243,00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2 937 243,00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2 937 243,00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Социальное обеспечение населения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1003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1 241 415,00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1 241 415,00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1 241 415,00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"Обеспечение жильем молодых семей на территории Валдайского муниципального района на 2016-2024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1003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0300000000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1 241 415,00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1 241 415,00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1 241 415,00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1003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0300100000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1 241 415,00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1 241 415,00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1 241 415,00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городского округа Новгородской области 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(в т.ч. софинансирование к субсидии за счет средств бюджета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03001L4970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1 241 415,00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1 241 415,00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1 241 415,00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гражданам на приобретение жилья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1003</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03001L4970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322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1 241 415,00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1 241 415,00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1 241 415,00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Охрана семьи и детства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29 585 600,00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29 585 600,00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29 585 600,00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29 585 600,00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29 585 600,00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29 585 600,00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0850000000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9 123 400,00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9 123 400,00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9 123 400,00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Ресурсное и материально-техническое обеспечение процесса социализации детей-сирот, а также лиц из числа детей-сирот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0850100000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9 123 400,00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9 123 400,00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9 123 400,00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единовременную выплату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0850170600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0850170600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313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Cубвенция бюджетам муниципальных районов,муниципальных округов и городского округа на 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08501N0821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9 043 400,00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9 043 400,00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9 043 400,00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08501N0821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412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9 043 400,00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9 043 400,00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9 043 400,00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"Обеспечение реализации муниципальной программы и прочие мероприятия в области образования и молодежной политики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20 462 200,00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20 462 200,00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20 462 200,00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выполнения государственных полномочий и обязательствмуниципального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20 462 200,00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20 462 200,00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20 462 200,00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939 200,00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939 200,00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939 200,00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0860270010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313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939 200,00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939 200,00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939 200,00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организаций-подвоз</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0860270066</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0860270066</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45 900,00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45 900,00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организаций-льготное питание</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0860270067</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267 800,00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267 800,00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267 800,00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0860270067</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267 800,00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267 800,00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267 800,00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содержание ребенка в семье опекуна и приемной семье, а также вознаграждение, причитающееся приемному родителю</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0860270130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19 209 300,00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19 209 300,00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19 209 300,00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0860270130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313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10 802 500,00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10 802 500,00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10 802 500,00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Приобретение товаров, работ, услуг в пользу граждан в целях их социального обеспечения</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0860270130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323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8 406 800,00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8 406 800,00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8 406 800,00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1100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32 502 830,83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24 157 918,32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24 157 918,32</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32 502 830,83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24 157 918,32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24 157 918,32</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"Развитие физической культуры и спорта в Валдайском муниципальном районе на 2016-2024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0400000000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32 502 830,83</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24 157 918,32</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24 157 918,32</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Развитие физической культуры и массового спорта на территории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Организация и проведение спортивно-массовых и физкультурных мероприятий с людьми с ограниченными возможностями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0400110180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0400110180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Сохранение и развитие инфраструктуры отрасли физической культуры и спорта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0400200000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23 287 671,34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15 818 871,34</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15 818 871,34</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муниципального автономного учреждения "Физкультурно-спортивный центр"-заработная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0400201101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11 477 887,36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11 477 887,36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11 477 887,36</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0400201101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11 477 887,36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11 477 887,36</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11 477 887,36</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муниципального автономного учреждения "Физкультурно-спортивный центр"-начисления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0400201102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3 466 321,98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3 466 321,98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3 466 321,98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0400201102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3 466 321,98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3 466 321,98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3 466 321,98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муниципального автономного учреждения "Физкультурно-спортивный центр"-материальные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0400201103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874 662,00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874 662,00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874 662,00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0400201103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874 662,00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874 662,00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874 662,00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0400272300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5 975 000,00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0400272300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5 975 000,00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04002S2300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1 493 800,00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04002S2300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1 493 800,00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Развитие спорта и системы подготовки спортивного резерва на территории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0400300000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9 205 159,49</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8 329 046,98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8 329 046,98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спортивной школы-заработная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0400301041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6 219 990,00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6 219 990,00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6 219 990,00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0400301041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6 219 990,00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6 219 990,00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6 219 990,00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спортивной школы-начисления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0400301042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1 878 436,98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1 878 436,98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1 878 436,98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0400301042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1 878 436,98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1 878 436,98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1 878 436,98</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спортивной школы-материальные затраты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0400301043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120 620,00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120 620,00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120 620,00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0400301043</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120 620,00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120 620,00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120 620,00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Приобретение спортивного инвентаря и оборудования для организации проведения физкультурно-массовых и спортивных мероприятий, проводимых на территории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0400310181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0400310181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Организация участия сборных команд муниципального района по разным видам спорта в региональных и всероссийских Чемпионатах и Первенствах</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0400310182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0400310182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18 673,20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0400371411</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18 673,20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сферы-начисления на заработную плату</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5 639,31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0400371412</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5 639,31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681 400,00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0400372300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681 400,00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170 400,00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04003S2300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170 400,00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Обслуживание государственного и муниципального долга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1300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1 671 916,87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1 847 521,48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1 835 284,63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Обслуживание государственного внутреннего и муниципального долга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1301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1 671 916,87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1 847 521,48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1 835 284,63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Муниципальная программа "Управление муниципальными финансами Валдайского муниципального района на 2020-2024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1301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0500000000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1 671 916,87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1 847 521,48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1 835 284,63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Подпрограмма "Организация и обеспечение осуществления бюджетного процесса, управление муниципальным долгом Валдайского муниципального района" муниципальной программы "Управление муниципальными финансами Валдайского муниципального района на 2020-2024 годы"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1301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0510000000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1 671 916,87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1 847 521,48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1 835 284,63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Обеспечение исполнения долговых обязательств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1301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0510100000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1 671 916,87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1 847 521,48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1 835 284,63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Обслуживание муниципального долга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1301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0510110050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1 671 916,87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1 847 521,48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1 835 284,63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Обслуживание муниципального долга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1301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0510110050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730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1 671 916,87</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1 847 521,48</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1 835 284,63</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1400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21 312 600,00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16 923 000,00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16 810 400,00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Дотации на выравнивание бюджетной обеспеченности субъектов Российской Федерации и муниципальных образований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1401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21 312 600,00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16 923 000,00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16 810 400,00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Расходы на осуществление органами местного самоуправления отдельных полномочий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1401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9500000000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21 312 600,00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16 923 000,00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16 810 400,00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1401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9570000000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21 312 600,00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16 923 000,00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16 810 400,00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1401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9570070100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21 312 600,00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16 923 000,00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16 810 400,00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Дотации на выравнивание бюджетной обеспеченности</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1401</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9570070100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511</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21 312 600,00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16 923 000,00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16 810 400,00</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Условно утвержденные расходы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9900</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6 645 544,00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13 701 371,82</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Условно утвержденные расходы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9999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6 645 544,00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13 701 371,82</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Прочие расходы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9999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9900000000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6 645 544,00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13 701 371,82</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Прочие расходы, не отнесенные к муниципальным программам</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9999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9990000000</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6 645 544,00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13 701 371,82</w:t>
            </w:r>
          </w:p>
        </w:tc>
      </w:tr>
      <w:tr w:rsidR="00B77EB8" w:rsidRPr="00B77EB8" w:rsidTr="00B77EB8">
        <w:trPr>
          <w:trHeight w:val="20"/>
        </w:trPr>
        <w:tc>
          <w:tcPr>
            <w:tcW w:w="3194"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Условно утвержденные расходы</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9999</w:t>
            </w:r>
          </w:p>
        </w:tc>
        <w:tc>
          <w:tcPr>
            <w:tcW w:w="339"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9990099999</w:t>
            </w:r>
          </w:p>
        </w:tc>
        <w:tc>
          <w:tcPr>
            <w:tcW w:w="22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6 645 544,00</w:t>
            </w:r>
          </w:p>
        </w:tc>
        <w:tc>
          <w:tcPr>
            <w:tcW w:w="34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13 701 371,82</w:t>
            </w:r>
          </w:p>
        </w:tc>
      </w:tr>
      <w:tr w:rsidR="00B77EB8" w:rsidRPr="00B77EB8" w:rsidTr="00B77EB8">
        <w:trPr>
          <w:trHeight w:val="20"/>
        </w:trPr>
        <w:tc>
          <w:tcPr>
            <w:tcW w:w="3194" w:type="pct"/>
            <w:tcBorders>
              <w:top w:val="nil"/>
              <w:left w:val="single" w:sz="4" w:space="0" w:color="000000"/>
              <w:bottom w:val="nil"/>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Условно утвержденные расходы</w:t>
            </w:r>
          </w:p>
        </w:tc>
        <w:tc>
          <w:tcPr>
            <w:tcW w:w="220" w:type="pct"/>
            <w:tcBorders>
              <w:top w:val="nil"/>
              <w:left w:val="nil"/>
              <w:bottom w:val="nil"/>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9999</w:t>
            </w:r>
          </w:p>
        </w:tc>
        <w:tc>
          <w:tcPr>
            <w:tcW w:w="339" w:type="pct"/>
            <w:tcBorders>
              <w:top w:val="nil"/>
              <w:left w:val="nil"/>
              <w:bottom w:val="nil"/>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9990099999</w:t>
            </w:r>
          </w:p>
        </w:tc>
        <w:tc>
          <w:tcPr>
            <w:tcW w:w="220" w:type="pct"/>
            <w:tcBorders>
              <w:top w:val="nil"/>
              <w:left w:val="nil"/>
              <w:bottom w:val="nil"/>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999</w:t>
            </w:r>
          </w:p>
        </w:tc>
        <w:tc>
          <w:tcPr>
            <w:tcW w:w="342" w:type="pct"/>
            <w:tcBorders>
              <w:top w:val="nil"/>
              <w:left w:val="nil"/>
              <w:bottom w:val="nil"/>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42" w:type="pct"/>
            <w:tcBorders>
              <w:top w:val="nil"/>
              <w:left w:val="nil"/>
              <w:bottom w:val="nil"/>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6 645 544,00</w:t>
            </w:r>
          </w:p>
        </w:tc>
        <w:tc>
          <w:tcPr>
            <w:tcW w:w="342" w:type="pct"/>
            <w:tcBorders>
              <w:top w:val="nil"/>
              <w:left w:val="nil"/>
              <w:bottom w:val="nil"/>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13 701 371,82</w:t>
            </w:r>
          </w:p>
        </w:tc>
      </w:tr>
      <w:tr w:rsidR="00B77EB8" w:rsidRPr="00B77EB8" w:rsidTr="00B77EB8">
        <w:trPr>
          <w:trHeight w:val="20"/>
        </w:trPr>
        <w:tc>
          <w:tcPr>
            <w:tcW w:w="3973" w:type="pct"/>
            <w:gridSpan w:val="4"/>
            <w:tcBorders>
              <w:top w:val="single" w:sz="4" w:space="0" w:color="auto"/>
              <w:left w:val="single" w:sz="4" w:space="0" w:color="auto"/>
              <w:bottom w:val="single" w:sz="4" w:space="0" w:color="auto"/>
              <w:right w:val="nil"/>
            </w:tcBorders>
            <w:shd w:val="clear" w:color="auto" w:fill="auto"/>
            <w:noWrap/>
            <w:vAlign w:val="bottom"/>
            <w:hideMark/>
          </w:tcPr>
          <w:p w:rsidR="00B77EB8" w:rsidRPr="00B77EB8" w:rsidRDefault="00B77EB8" w:rsidP="00B77EB8">
            <w:pPr>
              <w:rPr>
                <w:rFonts w:ascii="Arial" w:hAnsi="Arial" w:cs="Arial"/>
                <w:b/>
                <w:bCs/>
                <w:color w:val="000000"/>
                <w:sz w:val="12"/>
                <w:szCs w:val="12"/>
              </w:rPr>
            </w:pPr>
            <w:r w:rsidRPr="00B77EB8">
              <w:rPr>
                <w:rFonts w:ascii="Arial" w:hAnsi="Arial" w:cs="Arial"/>
                <w:b/>
                <w:bCs/>
                <w:color w:val="000000"/>
                <w:sz w:val="12"/>
                <w:szCs w:val="12"/>
              </w:rPr>
              <w:t xml:space="preserve">Всего расходов: </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EB8" w:rsidRPr="00B77EB8" w:rsidRDefault="00B77EB8" w:rsidP="00B77EB8">
            <w:pPr>
              <w:jc w:val="right"/>
              <w:rPr>
                <w:rFonts w:ascii="Arial" w:hAnsi="Arial" w:cs="Arial"/>
                <w:b/>
                <w:bCs/>
                <w:color w:val="000000"/>
                <w:sz w:val="12"/>
                <w:szCs w:val="12"/>
              </w:rPr>
            </w:pPr>
            <w:r w:rsidRPr="00B77EB8">
              <w:rPr>
                <w:rFonts w:ascii="Arial" w:hAnsi="Arial" w:cs="Arial"/>
                <w:b/>
                <w:bCs/>
                <w:color w:val="000000"/>
                <w:sz w:val="12"/>
                <w:szCs w:val="12"/>
              </w:rPr>
              <w:t>606 257 849,18</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EB8" w:rsidRPr="00B77EB8" w:rsidRDefault="00B77EB8" w:rsidP="00B77EB8">
            <w:pPr>
              <w:jc w:val="right"/>
              <w:rPr>
                <w:rFonts w:ascii="Arial" w:hAnsi="Arial" w:cs="Arial"/>
                <w:b/>
                <w:bCs/>
                <w:color w:val="000000"/>
                <w:sz w:val="12"/>
                <w:szCs w:val="12"/>
              </w:rPr>
            </w:pPr>
            <w:r w:rsidRPr="00B77EB8">
              <w:rPr>
                <w:rFonts w:ascii="Arial" w:hAnsi="Arial" w:cs="Arial"/>
                <w:b/>
                <w:bCs/>
                <w:color w:val="000000"/>
                <w:sz w:val="12"/>
                <w:szCs w:val="12"/>
              </w:rPr>
              <w:t>523 735 507,32</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B77EB8" w:rsidRPr="00B77EB8" w:rsidRDefault="00B77EB8" w:rsidP="00B77EB8">
            <w:pPr>
              <w:jc w:val="right"/>
              <w:rPr>
                <w:rFonts w:ascii="Arial" w:hAnsi="Arial" w:cs="Arial"/>
                <w:b/>
                <w:bCs/>
                <w:color w:val="000000"/>
                <w:sz w:val="12"/>
                <w:szCs w:val="12"/>
              </w:rPr>
            </w:pPr>
            <w:r w:rsidRPr="00B77EB8">
              <w:rPr>
                <w:rFonts w:ascii="Arial" w:hAnsi="Arial" w:cs="Arial"/>
                <w:b/>
                <w:bCs/>
                <w:color w:val="000000"/>
                <w:sz w:val="12"/>
                <w:szCs w:val="12"/>
              </w:rPr>
              <w:t>524 485 298,21</w:t>
            </w:r>
          </w:p>
        </w:tc>
      </w:tr>
    </w:tbl>
    <w:p w:rsidR="008C6B6A" w:rsidRPr="00B77EB8" w:rsidRDefault="008C6B6A" w:rsidP="00B77EB8">
      <w:pPr>
        <w:shd w:val="clear" w:color="auto" w:fill="FFFFFF"/>
        <w:suppressAutoHyphens/>
        <w:jc w:val="right"/>
        <w:rPr>
          <w:rFonts w:ascii="Arial" w:hAnsi="Arial" w:cs="Arial"/>
          <w:b/>
          <w:sz w:val="8"/>
          <w:szCs w:val="8"/>
        </w:rPr>
      </w:pPr>
    </w:p>
    <w:p w:rsidR="00B77EB8" w:rsidRPr="008C6B6A" w:rsidRDefault="00B77EB8" w:rsidP="00B77EB8">
      <w:pPr>
        <w:ind w:left="8222"/>
        <w:jc w:val="center"/>
        <w:rPr>
          <w:rFonts w:ascii="Arial" w:hAnsi="Arial" w:cs="Arial"/>
          <w:b/>
          <w:bCs/>
          <w:sz w:val="12"/>
          <w:szCs w:val="12"/>
        </w:rPr>
      </w:pPr>
      <w:r>
        <w:rPr>
          <w:rFonts w:ascii="Arial" w:hAnsi="Arial" w:cs="Arial"/>
          <w:b/>
          <w:bCs/>
          <w:sz w:val="12"/>
          <w:szCs w:val="12"/>
        </w:rPr>
        <w:t>Приложение 8</w:t>
      </w:r>
    </w:p>
    <w:p w:rsidR="00B77EB8" w:rsidRPr="008C6B6A" w:rsidRDefault="00B77EB8" w:rsidP="00B77EB8">
      <w:pPr>
        <w:ind w:left="8222"/>
        <w:jc w:val="center"/>
        <w:rPr>
          <w:rFonts w:ascii="Arial" w:hAnsi="Arial" w:cs="Arial"/>
          <w:sz w:val="12"/>
          <w:szCs w:val="12"/>
        </w:rPr>
      </w:pPr>
      <w:r w:rsidRPr="008C6B6A">
        <w:rPr>
          <w:rFonts w:ascii="Arial" w:hAnsi="Arial" w:cs="Arial"/>
          <w:sz w:val="12"/>
          <w:szCs w:val="12"/>
        </w:rPr>
        <w:t>к решению Думы Валдайского муниципального</w:t>
      </w:r>
    </w:p>
    <w:p w:rsidR="00B77EB8" w:rsidRPr="008C6B6A" w:rsidRDefault="00B77EB8" w:rsidP="00B77EB8">
      <w:pPr>
        <w:ind w:left="8222"/>
        <w:jc w:val="center"/>
        <w:rPr>
          <w:rFonts w:ascii="Arial" w:hAnsi="Arial" w:cs="Arial"/>
          <w:sz w:val="12"/>
          <w:szCs w:val="12"/>
        </w:rPr>
      </w:pPr>
      <w:r w:rsidRPr="008C6B6A">
        <w:rPr>
          <w:rFonts w:ascii="Arial" w:hAnsi="Arial" w:cs="Arial"/>
          <w:sz w:val="12"/>
          <w:szCs w:val="12"/>
        </w:rPr>
        <w:t>района "О бюджете Валдайского муниципального</w:t>
      </w:r>
    </w:p>
    <w:p w:rsidR="00B77EB8" w:rsidRPr="008C6B6A" w:rsidRDefault="00B77EB8" w:rsidP="00B77EB8">
      <w:pPr>
        <w:ind w:left="8222"/>
        <w:jc w:val="center"/>
        <w:rPr>
          <w:rFonts w:ascii="Arial" w:hAnsi="Arial" w:cs="Arial"/>
          <w:sz w:val="12"/>
          <w:szCs w:val="12"/>
        </w:rPr>
      </w:pPr>
      <w:r w:rsidRPr="008C6B6A">
        <w:rPr>
          <w:rFonts w:ascii="Arial" w:hAnsi="Arial" w:cs="Arial"/>
          <w:sz w:val="12"/>
          <w:szCs w:val="12"/>
        </w:rPr>
        <w:t>района на 2022 год и на плановый период 2023-2024</w:t>
      </w:r>
    </w:p>
    <w:p w:rsidR="00B77EB8" w:rsidRPr="008C6B6A" w:rsidRDefault="00B77EB8" w:rsidP="00B77EB8">
      <w:pPr>
        <w:ind w:left="8222"/>
        <w:jc w:val="center"/>
        <w:rPr>
          <w:rFonts w:ascii="Arial" w:hAnsi="Arial" w:cs="Arial"/>
          <w:sz w:val="12"/>
          <w:szCs w:val="12"/>
        </w:rPr>
      </w:pPr>
      <w:r w:rsidRPr="008C6B6A">
        <w:rPr>
          <w:rFonts w:ascii="Arial" w:hAnsi="Arial" w:cs="Arial"/>
          <w:sz w:val="12"/>
          <w:szCs w:val="12"/>
        </w:rPr>
        <w:t xml:space="preserve">годов" (в редакции решения Думы Валдайского </w:t>
      </w:r>
    </w:p>
    <w:p w:rsidR="00B77EB8" w:rsidRPr="008C6B6A" w:rsidRDefault="00B77EB8" w:rsidP="00B77EB8">
      <w:pPr>
        <w:ind w:left="8222"/>
        <w:jc w:val="center"/>
        <w:rPr>
          <w:rFonts w:ascii="Arial" w:hAnsi="Arial" w:cs="Arial"/>
          <w:sz w:val="12"/>
          <w:szCs w:val="12"/>
        </w:rPr>
      </w:pPr>
      <w:r w:rsidRPr="008C6B6A">
        <w:rPr>
          <w:rFonts w:ascii="Arial" w:hAnsi="Arial" w:cs="Arial"/>
          <w:sz w:val="12"/>
          <w:szCs w:val="12"/>
        </w:rPr>
        <w:t>муниципального района от 27.01.2022 № 109)</w:t>
      </w:r>
    </w:p>
    <w:p w:rsidR="008C6B6A" w:rsidRPr="00B77EB8" w:rsidRDefault="008C6B6A" w:rsidP="00B77EB8">
      <w:pPr>
        <w:shd w:val="clear" w:color="auto" w:fill="FFFFFF"/>
        <w:suppressAutoHyphens/>
        <w:jc w:val="right"/>
        <w:rPr>
          <w:rFonts w:ascii="Arial" w:hAnsi="Arial" w:cs="Arial"/>
          <w:b/>
          <w:sz w:val="8"/>
          <w:szCs w:val="8"/>
        </w:rPr>
      </w:pPr>
    </w:p>
    <w:p w:rsidR="00B77EB8" w:rsidRDefault="00B77EB8" w:rsidP="00B77EB8">
      <w:pPr>
        <w:jc w:val="center"/>
        <w:rPr>
          <w:rFonts w:ascii="Arial" w:hAnsi="Arial" w:cs="Arial"/>
          <w:b/>
          <w:bCs/>
          <w:color w:val="000000"/>
          <w:sz w:val="16"/>
          <w:szCs w:val="16"/>
        </w:rPr>
      </w:pPr>
      <w:r w:rsidRPr="00B77EB8">
        <w:rPr>
          <w:rFonts w:ascii="Arial" w:hAnsi="Arial" w:cs="Arial"/>
          <w:b/>
          <w:bCs/>
          <w:color w:val="000000"/>
          <w:sz w:val="16"/>
          <w:szCs w:val="16"/>
        </w:rPr>
        <w:t xml:space="preserve">Распределение бюджетных ассигнований по целевым статьям (муниципальным программам Валдайского муниципального района </w:t>
      </w:r>
    </w:p>
    <w:p w:rsidR="00B77EB8" w:rsidRDefault="00B77EB8" w:rsidP="00B77EB8">
      <w:pPr>
        <w:jc w:val="center"/>
        <w:rPr>
          <w:rFonts w:ascii="Arial" w:hAnsi="Arial" w:cs="Arial"/>
          <w:b/>
          <w:bCs/>
          <w:color w:val="000000"/>
          <w:sz w:val="16"/>
          <w:szCs w:val="16"/>
        </w:rPr>
      </w:pPr>
      <w:r w:rsidRPr="00B77EB8">
        <w:rPr>
          <w:rFonts w:ascii="Arial" w:hAnsi="Arial" w:cs="Arial"/>
          <w:b/>
          <w:bCs/>
          <w:color w:val="000000"/>
          <w:sz w:val="16"/>
          <w:szCs w:val="16"/>
        </w:rPr>
        <w:t xml:space="preserve">и непрограммным направлениям деятельности), группам и подгруппам видов расходов классификации расходов </w:t>
      </w:r>
    </w:p>
    <w:p w:rsidR="008C6B6A" w:rsidRPr="00B77EB8" w:rsidRDefault="00B77EB8" w:rsidP="00B77EB8">
      <w:pPr>
        <w:jc w:val="center"/>
        <w:rPr>
          <w:rFonts w:ascii="Arial" w:hAnsi="Arial" w:cs="Arial"/>
          <w:b/>
          <w:sz w:val="4"/>
          <w:szCs w:val="4"/>
        </w:rPr>
      </w:pPr>
      <w:r w:rsidRPr="00B77EB8">
        <w:rPr>
          <w:rFonts w:ascii="Arial" w:hAnsi="Arial" w:cs="Arial"/>
          <w:b/>
          <w:bCs/>
          <w:color w:val="000000"/>
          <w:sz w:val="16"/>
          <w:szCs w:val="16"/>
        </w:rPr>
        <w:t>бюджета Валдайского муниципального района на 2022 год и на плановый период 2023 и 2024 годов</w:t>
      </w:r>
    </w:p>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руб.коп.</w:t>
      </w:r>
    </w:p>
    <w:tbl>
      <w:tblPr>
        <w:tblW w:w="5000" w:type="pct"/>
        <w:tblLook w:val="04A0" w:firstRow="1" w:lastRow="0" w:firstColumn="1" w:lastColumn="0" w:noHBand="0" w:noVBand="1"/>
      </w:tblPr>
      <w:tblGrid>
        <w:gridCol w:w="6435"/>
        <w:gridCol w:w="904"/>
        <w:gridCol w:w="532"/>
        <w:gridCol w:w="530"/>
        <w:gridCol w:w="1051"/>
        <w:gridCol w:w="1051"/>
        <w:gridCol w:w="1051"/>
      </w:tblGrid>
      <w:tr w:rsidR="00B77EB8" w:rsidRPr="00B77EB8" w:rsidTr="00B77EB8">
        <w:trPr>
          <w:trHeight w:val="20"/>
        </w:trPr>
        <w:tc>
          <w:tcPr>
            <w:tcW w:w="31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Документ, учреждение</w:t>
            </w:r>
          </w:p>
        </w:tc>
        <w:tc>
          <w:tcPr>
            <w:tcW w:w="330" w:type="pct"/>
            <w:tcBorders>
              <w:top w:val="single" w:sz="4" w:space="0" w:color="000000"/>
              <w:left w:val="nil"/>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Ц.ст.</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Разд.</w:t>
            </w:r>
          </w:p>
        </w:tc>
        <w:tc>
          <w:tcPr>
            <w:tcW w:w="214" w:type="pct"/>
            <w:tcBorders>
              <w:top w:val="single" w:sz="4" w:space="0" w:color="000000"/>
              <w:left w:val="nil"/>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Расх.</w:t>
            </w:r>
          </w:p>
        </w:tc>
        <w:tc>
          <w:tcPr>
            <w:tcW w:w="334" w:type="pct"/>
            <w:tcBorders>
              <w:top w:val="single" w:sz="4" w:space="0" w:color="000000"/>
              <w:left w:val="nil"/>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Сумма на 2022 год</w:t>
            </w:r>
          </w:p>
        </w:tc>
        <w:tc>
          <w:tcPr>
            <w:tcW w:w="334" w:type="pct"/>
            <w:tcBorders>
              <w:top w:val="single" w:sz="4" w:space="0" w:color="000000"/>
              <w:left w:val="nil"/>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Сумма на 2023 год</w:t>
            </w:r>
          </w:p>
        </w:tc>
        <w:tc>
          <w:tcPr>
            <w:tcW w:w="334" w:type="pct"/>
            <w:tcBorders>
              <w:top w:val="single" w:sz="4" w:space="0" w:color="000000"/>
              <w:left w:val="nil"/>
              <w:bottom w:val="single" w:sz="4" w:space="0" w:color="000000"/>
              <w:right w:val="single" w:sz="4" w:space="0" w:color="000000"/>
            </w:tcBorders>
            <w:shd w:val="clear" w:color="auto" w:fill="auto"/>
            <w:vAlign w:val="center"/>
            <w:hideMark/>
          </w:tcPr>
          <w:p w:rsidR="00B77EB8" w:rsidRPr="00B77EB8" w:rsidRDefault="00B77EB8" w:rsidP="00B77EB8">
            <w:pPr>
              <w:jc w:val="center"/>
              <w:rPr>
                <w:rFonts w:ascii="Arial" w:hAnsi="Arial" w:cs="Arial"/>
                <w:b/>
                <w:bCs/>
                <w:color w:val="000000"/>
                <w:sz w:val="12"/>
                <w:szCs w:val="12"/>
              </w:rPr>
            </w:pPr>
            <w:r w:rsidRPr="00B77EB8">
              <w:rPr>
                <w:rFonts w:ascii="Arial" w:hAnsi="Arial" w:cs="Arial"/>
                <w:b/>
                <w:bCs/>
                <w:color w:val="000000"/>
                <w:sz w:val="12"/>
                <w:szCs w:val="12"/>
              </w:rPr>
              <w:t>Сумма на 2024 год</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района "Развитие культуры в Валдайском муниципальном районе (2017-2024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0200000000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79 239 192,43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72 587 536,49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66 350 536,49</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Подпрограмма "Культура Валдайского района" муниципальной программы Валдайского района "Развитие культуры в Валдайском муниципальном районе (2017-2024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0210000000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76 547 935,72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69 947 579,78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63 710 579,78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0210100000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703 890,00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703 890,00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703 890,00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библиотек</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0210101030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135 000,00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135 000,00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135 000,00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0210101030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135 000,00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135 000,00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135 000,00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0210101030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0210101030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445 320,00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445 320,00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445 320,00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445 320,00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445 320,00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445 320,00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445 320,00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445 320,00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445 320,00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248 320,00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248 320,00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248 320,00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населению</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360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187 000,00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187 000,00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187 000,00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бюджету муниципального района на поддержку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02101L5191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123 570,00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123 570,00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123 570,00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02101L5191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123 570,00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123 570,00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123 570,00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02101L5191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123 570,00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123 570,00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123 570,00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02101L5191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123 570,00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123 570,00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123 570,00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Развитие художественного образования в сфере культуры, сохранение кадрового потенциала, повышение профессионального уровня, престижности и привлекательности профессии работника культуры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0210200000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учреждений дополнительного образования детей в сфере культуры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0210201010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0210201010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0210201010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0210201010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Укрепление и модернизация материально-технической базы учреждений культуры и дополнительного образования детей в сфере культуры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0210300000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1 017 600,00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968 000,00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968 000,00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области на обеспечение развития и укрепления материально-технической базы домов культуры, подведомственных органам местного самоуправления муниципальных районов области, реализующим полномочия в сфере культуры, в населенных пунктах с числом жителей до 50 тысяч человек (в т.ч. софинансирование к субсидии за счет средств бюджета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02103L4670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1 017 600,00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968 000,00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968 000,00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02103L4670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1 017 600,00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968 000,00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968 000,00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02103L4670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1 017 600,00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968 000,00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968 000,00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02103L4670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1 017 600,00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968 000,00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968 000,00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0210400000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71 797 752,94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61 928 397,00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61 928 397,00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учреждений дополнительного образования детей в сфере культуры-заработная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0210401011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9 658 800,00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9 658 800,00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9 658 800,00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0210401011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9 658 800,00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9 658 800,00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9 658 800,00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9 658 800,00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9 658 800,00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9 658 800,00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9 658 800,00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9 658 800,00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9 658 800,00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учреждений дополнительного образования детей в сфере культуры-начисления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0210401012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2 917 000,00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2 917 000,00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2 917 000,00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0210401012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2 917 000,00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2 917 000,00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2 917 000,00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2 917 000,00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2 917 000,00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2 917 000,00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2 917 000,00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2 917 000,00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2 917 000,00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учреждений дополнительного образования детей в сфере культуры-материальные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0210401013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0210401013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0210401013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0210401013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централизованных клубных систем, домов народного творчества-заработная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0210401021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23 476 469,43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23 476 469,43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23 476 469,43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0210401021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23 476 469,43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23 476 469,43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23 476 469,43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0210401021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23 476 469,43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23 476 469,43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23 476 469,43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0210401021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23 476 469,43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23 476 469,43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23 476 469,43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централизованных клубных систем, домов народного творчества-начисления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0210401022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7 089 893,77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7 089 893,77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7 089 893,77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0210401022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7 089 893,77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7 089 893,77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7 089 893,77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0210401022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7 089 893,77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7 089 893,77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7 089 893,77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0210401022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7 089 893,77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7 089 893,77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7 089 893,77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централизованных клубных систем, домов народного творчества-материальные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0210401023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2 323 794,93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2 323 794,93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2 323 794,93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0210401023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2 323 794,93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2 323 794,93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2 323 794,93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0210401023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2 323 794,93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2 323 794,93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2 323 794,93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0210401023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2 323 794,93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2 323 794,93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2 323 794,93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библиотек-дрова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0210401030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28 035,00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28 035,00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28 035,00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0210401030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28 035,00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28 035,00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28 035,00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28 035,00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28 035,00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28 035,00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28 035,00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28 035,00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28 035,00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библиотек-заработная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0210401031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11 608 653,36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11 608 653,36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11 608 653,36</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0210401031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11 608 653,36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11 608 653,36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11 608 653,36</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0210401031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11 608 653,36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11 608 653,36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11 608 653,36</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0210401031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11 608 653,36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11 608 653,36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11 608 653,36</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библиотек-начисления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0210401032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3 505 813,31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3 505 813,31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3 505 813,31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0210401032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3 505 813,31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3 505 813,31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3 505 813,31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0210401032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3 505 813,31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3 505 813,31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3 505 813,31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0210401032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3 505 813,31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3 505 813,31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3 505 813,31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библиотек-материальные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0210401033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1 248 737,20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1 248 737,20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1 248 737,20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0210401033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1 248 737,20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1 248 737,20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1 248 737,20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0210401033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1 248 737,20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1 248 737,20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1 248 737,20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0210401033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1 248 737,20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1 248 737,20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1 248 737,20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23 587,20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23 587,20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23 587,20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23 587,20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и городского округа на частичную компенсацию дополнительных расходов на повышение оплаты труда работников бюджетной сферы-начисления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7 123,33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7 123,33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7 123,33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7 123,33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работниковбюджетной сферы- 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0210471413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47 345,41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0210471413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47 345,41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0210471413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47 345,41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0210471413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47 345,41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7 833 100,00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631 000,00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631 000,00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631 000,00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7 202 100,00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7 202 100,00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7 202 100,00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02104S2300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1 958 200,00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157 700,00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157 700,00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157 700,00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02104S2300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1 800 500,00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02104S2300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1 800 500,00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02104S2300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1 800 500,00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Федеральный проект "Культурная среда"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021A100000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2 918 400,00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6 237 000,00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бюджету муниципального района на развитие сети учреждений культурно-досугового типа (в т.ч.софинансирование к субсидии за счёт средств бюджета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021A155130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2 918 400,00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021A155130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2 918 400,00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021A155130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2 918 400,00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021A155130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2 918 400,00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бюджету муниципального района на поддержку отрасли культуры (мероприятия по модернизации муниципальных детских школ искусств по видам искусств)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021A155193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6 237 000,00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021A155193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6 237 000,00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021A155193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6 237 000,00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021A155193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6 237 000,00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Федеральный проект "Творческие люди"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021A200000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103 092,78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103 092,78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103 092,78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бюджету муниципального района на поддержку отрасли культуры (государственная поддержка лучших сельских учреждений культуры)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021A255196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103 092,78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103 092,78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103 092,78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021A255196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103 092,78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103 092,78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103 092,78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021A255196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103 092,78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103 092,78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103 092,78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021A255196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103 092,78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103 092,78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103 092,78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Подпрограмма "Обеспечение муниципального управления в сфере культуры Валдайского муниципального района" муниципальной программы Валдайского района "Развитие культуры в Валдайском муниципальном районе (2017-2024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0220000000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2 691 256,71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2 639 956,71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2 639 956,71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Ресурсное обеспечение деятельности комитета культуры и туризма по реализации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0220100000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2 691 256,71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2 639 956,71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2 639 956,71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0220101000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2 639 956,71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2 639 956,71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2 639 956,71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0220101000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2 639 956,71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2 639 956,71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2 639 956,71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культуры, кинематографии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0220101000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2 639 956,71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2 639 956,71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2 639 956,71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1 813 914,52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1 813 914,52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1 813 914,52</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139 350,00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139 350,00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139 350,00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547 802,19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547 802,19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547 802,19</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61 140,00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61 140,00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61 140,00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прочих налогов, сборов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иных платежей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0220172300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0220172300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культуры, кинематографии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0220172300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энергетических ресурсов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38 200,00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02201S2300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02201S2300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культуры, кинематографии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02201S2300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энергетических ресурсов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02201S2300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Муниципальная программа "Обеспечение жильем молодых семей на территории Валдайского муниципального района на 2016-2024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0300000000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1 241 415,00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1 241 415,00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1 241 415,00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0300100000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1 241 415,00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1 241 415,00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1 241 415,00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городского округа Новгородской области 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(в т.ч. софинансирование к субсидии за счет средств бюджета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03001L4970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1 241 415,00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1 241 415,00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1 241 415,00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Социальная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03001L4970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1 241 415,00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1 241 415,00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1 241 415,00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Социальное обеспечение населения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03001L4970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1 241 415,00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1 241 415,00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1 241 415,00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гражданам на приобретение жилья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03001L4970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1 241 415,00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1 241 415,00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1 241 415,00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Муниципальная программа "Развитие физической культуры и спорта в Валдайском муниципальном районе на 2016-2024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0400000000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32 502 830,83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24 157 918,32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24 157 918,32</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Развитие физической культуры и массового спорта на территории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0400100000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Организация и проведение спортивно-массовых и физкультурных мероприятий с людьми с ограниченными возможностями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0400110180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0400110180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0400110180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0400110180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Сохранение и развитие инфраструктуры отрасли физической культуры и спорта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0400200000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23 287 671,34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15 818 871,34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15 818 871,34</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муниципального автономного учреждения "Физкультурно-спортивный центр"-заработная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0400201101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11 477 887,36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11 477 887,36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11 477 887,36</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0400201101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11 477 887,36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11 477 887,36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11 477 887,36</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0400201101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11 477 887,36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11 477 887,36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11 477 887,36</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0400201101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11 477 887,36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11 477 887,36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11 477 887,36</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муниципального автономного учреждения "Физкультурно-спортивный центр"-начисления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0400201102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3 466 321,98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3 466 321,98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3 466 321,98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0400201102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3 466 321,98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3 466 321,98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3 466 321,98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0400201102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3 466 321,98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3 466 321,98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3 466 321,98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0400201102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3 466 321,98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3 466 321,98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3 466 321,98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муниципального автономного учреждения "Физкультурно-спортивный центр"-материальные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0400201103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874 662,00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874 662,00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874 662,00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0400201103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874 662,00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874 662,00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874 662,00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0400201103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874 662,00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874 662,00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874 662,00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0400201103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874 662,00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874 662,00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874 662,00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0400272300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5 975 000,00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0400272300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5 975 000,00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0400272300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5 975 000,00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0400272300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5 975 000,00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04002S2300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1 493 800,00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04002S2300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1 493 800,00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04002S2300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1 493 800,00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04002S2300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1 493 800,00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Развитие спорта и системы подготовки спортивного резерва на территории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0400300000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9 205 159,49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8 329 046,98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8 329 046,98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спортивной школы-заработная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0400301041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6 219 990,00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6 219 990,00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6 219 990,00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0400301041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6 219 990,00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6 219 990,00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6 219 990,00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0400301041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6 219 990,00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6 219 990,00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6 219 990,00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0400301041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6 219 990,00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6 219 990,00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6 219 990,00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спортивной школы-начисления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0400301042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1 878 436,98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1 878 436,98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1 878 436,98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0400301042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1 878 436,98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1 878 436,98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1 878 436,98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0400301042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1 878 436,98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1 878 436,98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1 878 436,98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0400301042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1 878 436,98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1 878 436,98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1 878 436,98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спортивной школы-материальные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0400301043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120 620,00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120 620,00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120 620,00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0400301043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120 620,00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120 620,00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120 620,00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0400301043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120 620,00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120 620,00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120 620,00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0400301043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120 620,00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120 620,00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120 620,00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Приобретение спортивного инвентаря и оборудования для организации проведения физкультурно-массовых и спортивных мероприятий, проводимых на территории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0400310181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0400310181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0400310181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0400310181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Организация участия сборных команд муниципального района по разным видам спорта в региональных и всероссийских Чемпионатах и Первенствах</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0400310182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0400310182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0400310182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0400310182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0400371411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18 673,20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0400371411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18 673,20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18 673,20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18 673,20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0400371412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5 639,31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0400371412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5 639,31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5 639,31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5 639,31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0400372300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681 400,00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0400372300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681 400,00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681 400,00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681 400,00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04003S2300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170 400,00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04003S2300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Физическая 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04003S2300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04003S2300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Муниципальная программа "Управление муниципальными финансами Валдайского муниципального района на 2020-2024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0500000000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8 333 388,72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8 508 993,33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8 496 756,48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Подпрограмма "Организация и обеспечение осуществления бюджетного процесса, управление муниципальным долгом Валдайского муниципального района" муниципальной программы "Управление муниципальными финансами Валдайского муниципального района на 2020-2024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0510000000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8 233 388,72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8 408 993,33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8 396 756,48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Обеспечение исполнения долговых обязательств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0510100000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1 671 916,87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1 847 521,48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1 835 284,63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Обслуживание муниципального долга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0510110050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1 671 916,87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1 847 521,48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1 835 284,63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Обслуживание государственного и муниципального долга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0510110050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1300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1 671 916,87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1 847 521,48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1 835 284,63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Обслуживание государственного внутреннего и муниципального долга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0510110050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1301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1 671 916,87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1 847 521,48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1 835 284,63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Обслуживание муниципального долга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0510110050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1301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730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1 671 916,87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1 847 521,48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1 835 284,63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Обеспечение деятельности комитета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0510500000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6 561 471,85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6 561 471,85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6 561 471,85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0510501000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6 519 341,85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6 519 341,85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6 519 341,85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0510501000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6 519 341,85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6 519 341,85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6 519 341,85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0510501000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6 519 341,85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6 519 341,85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6 519 341,85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4 619 851,65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4 619 851,65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4 619 851,65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356 000,00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1 395 195,20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1 395 195,20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1 395 195,20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116 600,00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116 600,00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116 600,00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30 695,00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30 695,00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30 695,00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иных платежей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0510570280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42 130,00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42 130,00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42 130,00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0510570280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42 130,00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42 130,00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42 130,00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0510570280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42 130,00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42 130,00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42 130,00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30 870,00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30 870,00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30 870,00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9 320,00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9 320,00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9 320,00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0510570280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1 940,00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1 940,00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1 940,00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Подпрограмма "Повышение эффективности бюджетных расходов Валдайского муниципального района" муниципальной программы "Управление муниципальными финансами Валдайского муниципального района на 2020-2024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0520000000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Развитие информационной системы управления муниципальными финансами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0520300000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0520301000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0520301000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0520301000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0520301000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Муниципальная программа информатизации Валдайского муниципального района на 2021-2023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0600000000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87 000,00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87 000,00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Обеспечение безопасности информационной телекоммуникационной инфраструктуры ОМСУ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0600400000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Приобретение оборудования и ПО для защиты информации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0600410520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0600410520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0600410520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0600410520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Обеспечение сотрудников программным обеспечением, электронно-вычислительной техникой и ее обслуживание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0600500000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Приобретение и обслуживание электорнно-вычислительной техники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0600510530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19 100,00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19 100,00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0600510530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19 100,00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19 100,00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0600510530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0600510530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Организация приобретения и внедрения отечественного лицензированного программного обеспечения для автоматизированных рабочих мест в Администрации муниципального района для осуществления своей деятельности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0600510540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17 900,00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17 900,00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0600510540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0600510540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0600510540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Муниципальная программа "Отлов безнадзорных животных на территории Валдайского муниципального района в 2018-2024 годах"</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0700000000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131 700,00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131 700,00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131 700,00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Отлов, эвтаназия и утилизация безнадзорных животных</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0700100000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131 700,00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131 700,00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131 700,00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0700170720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131 700,00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131 700,00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131 700,00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экономика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0700170720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131 700,00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131 700,00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131 700,00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Сельское хозяйство и рыболовство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0700170720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131 700,00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0700170720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131 700,00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муниципального района "Развитие образования и молодежной политики в Валдайском муниципальном районе до 2026 года"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0800000000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349 080 746,80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298 902 568,07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299 171 668,07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Подпрограмма "Развитие дошкольного и общего образования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0810000000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7 096 400,00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7 095 800,00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7 095 800,00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Повышение эффективности и качества услуг в сфере общего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0810100000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44 700,00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44 100,00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44 100,00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и городского округа на приобретение или изготовление бланков документов об образовании и (или) о квалификации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0810172080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40 200,00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40 200,00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40 200,00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0810172080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40 200,00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40 200,00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40 200,00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0810172080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40 200,00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40 200,00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40 200,00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0810172080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40 200,00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40 200,00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40 200,00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и городского округа на приобретение или изготовление бланков документов об образовании и (или) о квалификации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08101S2080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08101S2080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08101S2080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08101S2080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Создание условий для получения качественного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0810200000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3 520 200,00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3 520 200,00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3 520 200,00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0810270500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1 056 700,00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1 056 700,00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1 056 700,00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0810270500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1 056 700,00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1 056 700,00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1 056 700,00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0810270500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1 056 700,00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1 056 700,00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1 056 700,00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0810270500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1 056 700,00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1 056 700,00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1 056 700,00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0810270570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236 700,00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0810270570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236 700,00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0810270570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236 700,00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0810270570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236 700,00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236 700,00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0810272120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1 781 400,00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1 781 400,00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1 781 400,00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0810272120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1 781 400,00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1 781 400,00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1 781 400,00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0810272120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1 731 800,00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1 731 800,00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1 731 800,00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0810272120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1 731 800,00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1 731 800,00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1 731 800,00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0810272120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49 600,00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0810272120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49 600,00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08102S2120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445 400,00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445 400,00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445 400,00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08102S2120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445 400,00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445 400,00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445 400,00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08102S2120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433 000,00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433 000,00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433 000,00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08102S2120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433 000,00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433 000,00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433 000,00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08102S2120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08102S2120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Федеральный проект "Современная школа"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081E100000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3 376 500,00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3 376 500,00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3 376 500,00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на обеспечение деятельности центров образования цифрового и гуманитарного профилей, центров образования естественно-научной и технологической направленностей в общеобразовательных муниципальных организациях области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081E170020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3 076 500,00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3 076 500,00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3 076 500,00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081E170020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3 076 500,00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3 076 500,00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3 076 500,00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081E170020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3 076 500,00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3 076 500,00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3 076 500,00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081E170020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3 076 500,00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3 076 500,00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3 076 500,00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и городского округа на финансовое обеспечение деятельности центров образования цифрового и гуманитарного профилей в общеобразовательных муниципальных организациях области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081E171370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081E171370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081E171370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081E171370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Новгородской области на финансовое обеспечение деятельности центров образования естественно-научной и технологической направленностей в муниципальных общеобразовательных организациях области, расположенных в сельской местности и малых городах</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081E172330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081E172330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081E172330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081E172330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Федеральный проект "Цифровая образовательная среда"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081E400000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155 000,00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155 000,00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155 000,00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и городского округа на финансовое обеспечение внедрения и функционирования целевой модели цифровой образовательной среды в общеобразовательных муниципальных организациях области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081E471380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081E471380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081E471380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081E471380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Иные межбюджетные трансферты на финансовое обеспечение функционирования целевой модели цифровой образовательной среды в рамках эксперимента по модернизации начального общего, основного общего и среднего общего образования в муниципальных общеобразовательных организациях области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081E472340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081E472340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081E472340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081E472340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Подпрограмма "Развитие дополнительного образования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0820000000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8 675 176,11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8 435 684,00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8 435 684,00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Создание социально-экономических условий для удовлетворения потребностей в интеллектуальном, духовном и физическом развитии детей, их профессионального самоопределения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0820100000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5 137 176,11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4 479 684,00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4 479 684,00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0820101071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3 356 900,00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3 356 900,00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3 356 900,00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0820101071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3 356 900,00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3 356 900,00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3 356 900,00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0820101071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3 356 900,00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3 356 900,00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3 356 900,00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0820101071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3 356 900,00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3 356 900,00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3 356 900,00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муниципального автономного образовательного учреждения дополнительного образования детей "Центр дополнительного образования "Пульс"-начисления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0820101072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1 013 800,00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1 013 800,00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1 013 800,00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0820101072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1 013 800,00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1 013 800,00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1 013 800,00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0820101072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1 013 800,00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1 013 800,00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1 013 800,00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0820101072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1 013 800,00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1 013 800,00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1 013 800,00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0820101073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108 984,00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108 984,00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108 984,00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0820101073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108 984,00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108 984,00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108 984,00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0820101073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108 984,00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108 984,00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108 984,00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0820101073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108 984,00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108 984,00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108 984,00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0820171411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19 656,00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0820171411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19 656,00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19 656,00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19 656,00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0820171412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5 936,11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0820171412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5 936,11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5 936,11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5 936,11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505 500,00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505 500,00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505 500,00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505 500,00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126 400,00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126 400,00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126 400,00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126 400,00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Содействие в организации каникулярного образовательного отдыха, здорового образа жизни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0820200000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1 814 000,00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2 232 000,00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2 232 000,00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Организация каникулярного отдыха (оздоровление)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0820210120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1 814 000,00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2 232 000,00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2 232 000,00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0820210120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1 814 000,00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2 232 000,00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2 232 000,00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0820210120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1 814 000,00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2 232 000,00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2 232 000,00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0820210120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1 814 000,00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2 232 000,00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2 232 000,00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Формирование целостной системы выявления, продвижения и поддержки одаренных детей, инициативной и талантливой молодежи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0820300000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Поддержка одаренных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0820310130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0820310130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0820310130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Премии и гранты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0820310130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350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Ведение персонифицированного финансирования дополнительного образования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0820400000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1 209 600,00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1 209 600,00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1 209 600,00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Ведение персонифицированного учета по дополнительному образованию</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0820401302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1 209 600,00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1 209 600,00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1 209 600,00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0820401302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1 209 600,00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1 209 600,00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1 209 600,00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0820401302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1 209 600,00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1 209 600,00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1 209 600,00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0820401302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1 209 600,00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1 209 600,00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1 209 600,00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Федеральный проект "Успех каждого ребенка"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082E200000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469 400,00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469 400,00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469 400,00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и городского округа Новгородской области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082E272020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469 400,00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469 400,00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469 400,00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082E272020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469 400,00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469 400,00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469 400,00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Дополнительное образование детей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082E272020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469 400,00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469 400,00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469 400,00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082E272020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469 400,00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469 400,00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469 400,00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Подпрограмма "Вовлечение молодежи Валдайского муниципального района в социальную практику"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0830000000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4 525 866,94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4 025 736,23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4 025 736,23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Кадровое и информационное обеспечение молодежной политики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0830100000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4 780,00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4 780,00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4 780,00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4 780,00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4 780,00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Поддержка молодой семьи в Валдайском муниципальном районе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0830200000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5 780,00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0830299990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5 780,00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0830299990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5 780,00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0830299990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5 780,00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0830299990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5 780,00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5 780,00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Поддержка молодежи, оказавшейся в трудной жизненной ситуации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0830300000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0830399990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0830399990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0830399990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0830399990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0830400000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17 480,00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17 480,00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17 480,00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0830499990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17 480,00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17 480,00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17 480,00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0830499990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17 480,00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17 480,00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17 480,00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0830499990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17 480,00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17 480,00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17 480,00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0830499990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17 480,00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17 480,00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17 480,00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Выявление, продвижение и поддержка активности молодежи и ее достижений в различных сферах деятельности, в том числе по волонтерскому движению</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0830500000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415 960,00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415 960,00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415 960,00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Содержание муниципального ресурсного центра поддержки добровольчества (волонтерства) "БлогоДарю 53" на базе муниципального автономного учреждения Молодежного центра "Юность" им. Н.И. Филина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0830510190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350 000,00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0830510190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350 000,00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0830510190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0830510190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0830599990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65 960,00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65 960,00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65 960,00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0830599990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65 960,00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65 960,00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65 960,00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0830599990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65 960,00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65 960,00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65 960,00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0830599990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65 960,00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65 960,00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65 960,00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Развитие инфраструктуры учреждений по работе с молодежью</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0830600000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4 075 866,94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3 575 736,23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3 575 736,23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муниципального автономного учреждения "Молодежный центр "Юность"-заработная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0830601081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2 476 600,00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2 476 600,00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2 476 600,00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0830601081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2 476 600,00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2 476 600,00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2 476 600,00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0830601081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2 476 600,00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2 476 600,00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2 476 600,00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0830601081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2 476 600,00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2 476 600,00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2 476 600,00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муниципального автономного учреждения "Молодежный центр "Юность"-начисления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0830601082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747 933,03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747 933,03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747 933,03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0830601082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747 933,03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747 933,03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747 933,03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0830601082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747 933,03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747 933,03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747 933,03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0830601082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747 933,03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747 933,03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747 933,03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муниципального автономного учреждения "Молодежный центр "Юность"-материальные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0830601083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351 203,20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351 203,20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351 203,20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0830601083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351 203,20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351 203,20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351 203,20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0830601083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351 203,20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351 203,20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351 203,20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0830601083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351 203,20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351 203,20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351 203,20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0830671411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6 552,00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0830671411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6 552,00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6 552,00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6 552,00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0830671412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1 978,71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0830671412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1 978,71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1 978,71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1 978,71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0830672300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393 300,00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0830672300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393 300,00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393 300,00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393 300,00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08306S2300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98 300,00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08306S2300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98 300,00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08306S2300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98 300,00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08306S2300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98 300,00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Подпрограмма "Патриотическое воспитание населения Валдайского муниципального района"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0840000000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112 400,00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112 400,00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112 400,00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Информационно-методическое сопровождение патриотического воспитания граждан</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0840100000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0840199990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0840199990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0840199990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0840199990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Совершенствование форм и методов работы по патриотическому воспитанию граждан</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0840200000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26 900,00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0840299990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26 900,00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0840299990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0840299990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0840299990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Военно-патриотическое воспитание детей и молодежи, развитие практики шефства воинских частей над образовательными организациями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0840300000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33 100,00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0840399990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33 100,00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0840399990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33 100,00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0840399990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0840399990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33 100,00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Организация работы по увековечению памяти погибших при защите Отечества на территории муниципального района и использованию поисковой работы в вопросах патриотического воспитания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0840400000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40 400,00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0840499990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40 400,00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0840499990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40 400,00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0840499990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40 400,00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0840499990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40 400,00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Развитие волонтерского движения как важного элемента системы патриотического воспитания молодежи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0840500000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0840599990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0840599990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0840599990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0840599990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Информационное обеспечение патриотического воспитания граждан</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0840600000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прочих мероприятий муниципальной программы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0840699990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0840699990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Молодежная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0840699990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0840699990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0707</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0850000000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9 123 400,00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9 123 400,00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9 123 400,00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Ресурсное и материально-техническое обеспечение процесса социализации детей-сирот, а также лиц из числа детей-сирот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0850100000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9 123 400,00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9 123 400,00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9 123 400,00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единовременную выплату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0850170600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Социальная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0850170600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Охрана семьи и детства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0850170600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0850170600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313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Cубвенция бюджетам муниципальных районов,муниципальных округов и городского округа на 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08501N0821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9 043 400,00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9 043 400,00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9 043 400,00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Социальная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08501N0821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9 043 400,00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9 043 400,00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9 043 400,00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Охрана семьи и детства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08501N0821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9 043 400,00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9 043 400,00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9 043 400,00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08501N0821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412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9 043 400,00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9 043 400,00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9 043 400,00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Подпрограмма "Обеспечение реализации муниципальной программы и прочие мероприятия в области образования и молодежной политики в Валдайском муниципальном районе" муниципальной программы Валдайского муниципального района "Развитие образования и молодежной политики в Валдайском муниципальном районе до 2026 года"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0860000000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319 547 503,75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270 109 547,84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270 378 647,84</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Обеспечение выполнения муниципальных заданий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0860100000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240 143 751,91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196 992 566,00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196 992 566,00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0860101051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25 281 700,00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25 281 700,00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25 281 700,00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0860101051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25 281 700,00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25 281 700,00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25 281 700,00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Дошкольное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0860101051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25 281 700,00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25 281 700,00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25 281 700,00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0860101051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25 281 700,00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25 281 700,00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25 281 700,00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0860101052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7 635 100,00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7 635 100,00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7 635 100,00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0860101052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7 635 100,00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7 635 100,00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7 635 100,00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Дошкольное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0860101052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7 635 100,00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7 635 100,00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7 635 100,00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0860101052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7 635 100,00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7 635 100,00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7 635 100,00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0860101053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266 200,00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266 200,00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266 200,00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0860101053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266 200,00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266 200,00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266 200,00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Дошкольное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0860101053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266 200,00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266 200,00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266 200,00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0860101053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266 200,00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266 200,00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266 200,00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0860101061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11 108 800,00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11 108 800,00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11 108 800,00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0860101061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11 108 800,00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11 108 800,00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11 108 800,00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0860101061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11 108 800,00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0860101061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11 108 800,00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0860101062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3 354 800,00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3 354 800,00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3 354 800,00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0860101062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3 354 800,00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3 354 800,00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3 354 800,00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0860101062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3 354 800,00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3 354 800,00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3 354 800,00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0860101062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3 354 800,00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3 354 800,00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3 354 800,00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0860101063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7 157 566,00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7 157 566,00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7 157 566,00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0860101063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7 157 566,00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7 157 566,00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7 157 566,00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0860101063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7 157 566,00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7 157 566,00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7 157 566,00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0860101063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7 157 566,00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7 157 566,00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7 157 566,00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0860170041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108 720 900,00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108 653 700,00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108 653 700,00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0860170041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108 720 900,00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108 653 700,00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108 653 700,00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Дошкольное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0860170041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42 573 200,00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42 506 000,00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42 506 000,00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0860170041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42 573 200,00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42 506 000,00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42 506 000,00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0860170041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66 147 700,00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66 147 700,00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66 147 700,00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0860170041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66 147 700,00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66 147 700,00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66 147 700,00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0860170042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32 553 100,00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32 532 800,00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32 532 800,00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0860170042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32 553 100,00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32 532 800,00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32 532 800,00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Дошкольное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0860170042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12 857 100,00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12 836 800,00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12 836 800,00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0860170042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12 857 100,00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12 836 800,00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12 836 800,00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0860170042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19 696 000,00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19 696 000,00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19 696 000,00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0860170042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19 696 000,00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19 696 000,00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19 696 000,00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0860170043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1 001 900,00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1 001 900,00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1 001 900,00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0860170043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1 001 900,00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1 001 900,00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1 001 900,00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Дошкольное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0860170043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471 800,00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471 800,00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471 800,00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0860170043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471 800,00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471 800,00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471 800,00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0860170043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530 100,00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530 100,00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530 100,00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0860170043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530 100,00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530 100,00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530 100,00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работниковбюджетной сферы - 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543 076,74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543 076,74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Дошкольное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349 982,79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349 982,79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193 093,95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193 093,95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Иные межбюджетные трансферты на частичную компенсацию дополнительных расходов на повышение оплаты труда работников бюджетной сферы -начисления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164 009,17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164 009,17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Дошкольное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105 694,80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105 694,80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58 314,37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58 314,37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33 885 300,00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33 885 300,00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33 885 300,00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33 885 300,00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8 471 300,00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8 471 300,00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8 471 300,00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08601S2300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8 471 300,00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Обеспечение выполнения государственных полномочий и обязательствмуниципального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0860200000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46 216 000,00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45 833 000,00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45 754 800,00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Питание льготных категорий воспитанников дошкольных образовательных организаций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0860210140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1 374 600,00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1 374 600,00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1 374 600,00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0860210140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1 374 600,00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1 374 600,00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1 374 600,00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Дошкольное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0860210140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1 374 600,00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1 374 600,00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1 374 600,00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0860210140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1 374 600,00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1 374 600,00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1 374 600,00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0860253031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9 999 400,00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9 999 400,00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9 921 200,00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0860253031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9 999 400,00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9 999 400,00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9 921 200,00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0860253031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9 999 400,00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9 999 400,00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9 921 200,00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0860253031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9 999 400,00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9 999 400,00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9 921 200,00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0860270010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939 200,00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939 200,00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939 200,00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Социальная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0860270010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939 200,00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939 200,00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939 200,00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Охрана семьи и детства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939 200,00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939 200,00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939 200,00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313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939 200,00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939 200,00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939 200,00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0860270061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126 300,00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126 300,00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126 300,00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0860270061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126 300,00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126 300,00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126 300,00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126 300,00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126 300,00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126 300,00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126 300,00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126 300,00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126 300,00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0860270062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38 100,00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38 100,00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38 100,00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0860270062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38 100,00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38 100,00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38 100,00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38 100,00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38 100,00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38 100,00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38 100,00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38 100,00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38 100,00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0860270063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0860270063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организаций-подвоз</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0860270066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45 900,00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504 900,00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504 900,00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0860270066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459 000,00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459 000,00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459 000,00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Социальная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0860270066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Охрана семьи и детства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организаций-льготное питание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0860270067</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3 114 100,00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2 655 100,00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2 655 100,00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0860270067</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2 846 300,00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2 387 300,00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2 387 300,00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Дошкольное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0860270067</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797 000,00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669 900,00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669 900,00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0860270067</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797 000,00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669 900,00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669 900,00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0860270067</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2 049 300,00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1 717 400,00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1 717 400,00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0860270067</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2 049 300,00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1 717 400,00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1 717 400,00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Социальная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0860270067</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267 800,00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Охрана семьи и детства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0860270067</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267 800,00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0860270067</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267 800,00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содержание ребенка в семье опекуна и приемной семье, а также вознаграждение, причитающееся приемному родителю</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0860270130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19 209 300,00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19 209 300,00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19 209 300,00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Социальная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0860270130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19 209 300,00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19 209 300,00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19 209 300,00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Охрана семьи и детства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19 209 300,00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19 209 300,00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19 209 300,00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313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10 802 500,00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10 802 500,00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10 802 500,00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Приобретение товаров, работ, услуг в пользу граждан в целях их социального обеспечения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0860270130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323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8 406 800,00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8 406 800,00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8 406 800,00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0860270630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1 791 000,00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1 791 000,00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1 791 000,00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0860270630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1 791 000,00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1 791 000,00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1 791 000,00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0860270630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1 791 000,00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1 791 000,00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1 791 000,00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0860270630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1 791 000,00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1 791 000,00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1 791 000,00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Новгородской области на организацию бесплатной перевозки обучающихся общеобразовательных организаций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0860272380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9 191 200,00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9 191 200,00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9 191 200,00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0860272380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9 191 200,00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9 191 200,00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9 191 200,00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0860272380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9 191 200,00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9 191 200,00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9 191 200,00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0860272380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8 927 900,00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9 191 200,00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9 191 200,00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0860272380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263 300,00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Софинансирование к иному межбюджетному трансферту бюджетам муниципальных районов, муниципальных округов Новгородской области на организацию бесплатной перевозки обучающихся общеобразовательных организаций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08602S2380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383 000,00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08602S2380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383 000,00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08602S2380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383 000,00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08602S2380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383 000,00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Обеспечение деятельности комитета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0860300000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15 216 281,84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14 919 481,84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14 919 481,84</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0860301000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3 213 851,84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3 213 851,84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3 213 851,84</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0860301000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3 213 851,84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3 213 851,84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3 213 851,84</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3 213 851,84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3 213 851,84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3 213 851,84</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2 262 174,99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2 262 174,99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2 262 174,99</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178 000,00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683 176,85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683 176,85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683 176,85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35 500,00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0860301091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8 218 100,00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8 140 000,00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8 140 000,00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0860301091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8 218 100,00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8 140 000,00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8 140 000,00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0860301091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8 218 100,00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8 140 000,00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8 140 000,00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0860301091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8 218 100,00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8 140 000,00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8 140 000,00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0860301092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2 481 900,00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2 458 300,00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2 458 300,00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0860301092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2 481 900,00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2 458 300,00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2 458 300,00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0860301092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2 481 900,00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2 458 300,00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2 458 300,00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0860301092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2 481 900,00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2 458 300,00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2 458 300,00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0860301093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321 100,00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171 100,00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171 100,00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0860301093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321 100,00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171 100,00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171 100,00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0860301093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321 100,00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171 100,00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171 100,00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0860301093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321 100,00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171 100,00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171 100,00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0860370280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936 230,00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936 230,00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936 230,00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0860370280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936 230,00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936 230,00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936 230,00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936 230,00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936 230,00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936 230,00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646 716,67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646 716,67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646 716,67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195 308,43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195 308,43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195 308,43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5 204,90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5 204,90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5 204,90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0860372300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36 100,00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0860372300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36 100,00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36 100,00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36 100,00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08603S2300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08603S2300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08603S2300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08603S2300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Обеспечение деятельности учреждений, подведомственных комитету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0860400000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17 971 470,00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12 364 500,00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12 711 800,00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Содержание квалифицированной охраны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0860401290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2 152 800,00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0860401290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2 152 800,00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0860401290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2 152 800,00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0860401290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2 152 800,00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Реализация проекта "НАШ ВЫБОР"</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0860402300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0860402300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0860402300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0860402300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Проектно - сметная документация на капитальный ремонт здания школы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0860402500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2 529 370,00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0860402500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2 529 370,00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0860402500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2 529 370,00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0860402500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2 529 370,00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районов,муниципальных округов и городского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 (в т.ч. софинансирование к субсидии за счет средств бюджета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08604L3041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12 839 300,00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12 364 500,00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12 711 800,00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08604L3041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12 839 300,00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12 364 500,00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12 711 800,00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Общее 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08604L3041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12 839 300,00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12 364 500,00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12 711 800,00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автономным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08604L3041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12 839 300,00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12 364 500,00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12 711 800,00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Муниципальная программа Валдайского района "Комплексные меры по обеспечению законности и противодействию правонарушениям на 2020-2022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0900000000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Профилактика терроризма, экстремизма и других правонарушений в Валдайском районе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0900100000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5 400,00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0900199901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0900199901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0900199901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0900199901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0900199902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0900199902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0900199902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0900199902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Противодействие наркомании и зависимости от других психоактивных веществ в Валдайском муниципальном районе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0900200000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4 100,00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Организация работы по созданию на базе муниципального бюджетного учреждения культуры "Межпоселенческая библиотека имени Б.С. Романова Валдайского муниципального района" районного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0900299903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0900299903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0900299903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0900299903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Противодействие коррупции в Валдайском муниципальном районе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0900300000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17 500,00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Организация проведения обучения по вопросам противодействия коррупции муниципальных служащих и служащих</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0900399904</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0900399904</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Профессиональная подготовка, переподготовка и повышение квалификации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0900399904</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0900399904</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Организация проведения обучения муниципальных служащих и служащих по вопросам соблюдения законодательства в сфере размещения муниципального заказа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0900399905</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0900399905</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Профессиональная подготовка, переподготовка и повышение квалификации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0900399905</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0900399905</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Муниципальная программа "Обеспечение населения Валдайского муниципального района питьевой водой на 2017-2023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1100000000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631 000,00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Удовлетворение потребности населения Валдайского муниципального района в питьевой воде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1100100000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631 000,00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Строительство общественных колодцев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1100110311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182 000,00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Жилищно-коммунальное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1100110311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182 000,00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1100110311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182 000,00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1100110311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414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182 000,00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Ремонт общественных колодцев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1100110312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440 000,00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Жилищно-коммунальное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1100110312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1100110312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1100110312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Чистка и дезинфекция колодцев, с проведением анализа состава воды в общественных колодцах</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1100110320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Жилищно-коммунальное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1100110320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1100110320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1100110320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Муниципальная программа "Развитие муниципальной службы и форм участия населения в осуществлении местного самоуправления в Валдайском муниципальном районе на 2019-2023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1700000000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324 802,00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267 402,00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Методическое и информационное сопровождение по вопросам создания, организации, развития форм участия населения в осуществлении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1700400000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Изготовление информационно-раздаточного материала, листовок, методических пособий, сборников документов по вопросам создания, организации, развития форм участия населения в осуществлении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1700410800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1700410800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1700410800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1700410800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Привлечение населения района к непосредственному участию в осуществлении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1700500000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Органазация и проведение семинаров, совещаний, конференций, "круглых столов" с участием представителей ТОС</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1700510802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1700510802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1700510802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1700510802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Стимулирование социальной активности, достижений граждан, ТОС, добившихся значительных успехов в общественной работе, внесших значительный вклад в развитие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1700600000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31 000,00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Проведение ежегодного конкурса "Лучшее ТОС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1700610803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1700610803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1700610803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1700610803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Оказание материальной и финансовой поддержки стимулирующего характера председателям ТОС, занявшим призовые места по результатам конкурса "Лучшее ТОС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1700610804</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1700610804</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1700610804</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Публичные нормативные выплаты гражданам несоциального характера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1700610804</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330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Обучение, переподготовка и повышение квалификации лиц, замещающих муниципальные должности, муниципальных служащих и служащих Администрации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1700700000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145 349,00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87 949,00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Направление лиц, замещающих муниципальные должности, муниципальных служащих и служащих на профессиональную переподготовку, курсы повышения квалификации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1700710805</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87 949,00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87 949,00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1700710805</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87 949,00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87 949,00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Профессиональная подготовка, переподготовка и повышение квалификации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1700710805</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87 949,00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87 949,00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1700710805</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87 949,00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87 949,00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Обучение лиц, замещающих муниципальные должности, муниципальных служащих и служащих по направлению органа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1700710809</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57 400,00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Образование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1700710809</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0700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57 400,00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Профессиональная подготовка, переподготовка и повышение квалификации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1700710809</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0705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57 400,00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1700710809</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0705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57 400,00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Развитие сотрудничества между муниципальными образованиями Новгородской области, организация и обеспечение взаимодействия Администрации муниципального района с Ассоциацией "Совет муниципальных образований Новгородской области"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1700900000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145 953,00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145 953,00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Оплата членских взносов на участие в учреждении и деятельности Ассоциации "Совет муниципальных образований Новгородской области"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1700910806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145 953,00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145 953,00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1700910806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145 953,00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145 953,00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1700910806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145 953,00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145 953,00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иных платежей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1700910806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145 953,00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145 953,00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Муниципальная программа "Совершенствование и содержание дорожного хозяйства на территории Валдайского муниципального района на 2019-2024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2100000000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18 632 120,00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14 480 910,00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14 608 630,00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Подпрограмма "Содержание,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 муниципальной программы "Совершенствование и содержание дорожного хозяйства на территории Валдайского муниципального района на 2019-2024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2110000000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18 532 120,00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14 380 910,00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14 508 630,00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Обеспечение мероприятий по содержанию, капитальному ремонту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2110100000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18 532 120,00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14 380 910,00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14 508 630,00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Уборка автомобильных дорог общего пользования местного значения в зимний и летний периоды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2110110610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5 000 000,00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5 000 000,00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5 000 000,00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экономика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2110110610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5 000 000,00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5 000 000,00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5 000 000,00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Дорожное хозяйство (дорожные фонды)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2110110610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5 000 000,00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5 000 000,00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5 000 000,00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2110110610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5 000 000,00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5 000 000,00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5 000 000,00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Ремонт автомобильных дорог общего пользования местного значения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2110110620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886 902,96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1 056 910,00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1 184 630,00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экономика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2110110620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886 902,96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1 056 910,00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1 184 630,00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Дорожное хозяйство (дорожные фонды)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2110110620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886 902,96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1 056 910,00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1 184 630,00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2110110620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886 902,96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1 056 910,00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1 184 630,00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Разработка ПСД на проведение капитального ремонта автомобильных дорог общего пользования местного значения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2110110630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158 217,04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экономика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2110110630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158 217,04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Дорожное хозяйство (дорожные фонды)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2110110630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158 217,04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2110110630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158 217,04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и городского округа на формирование муниципальных дорожных фондов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2110171510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12 487 000,00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8 324 000,00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8 324 000,00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экономика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2110171510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12 487 000,00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8 324 000,00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8 324 000,00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Дорожное хозяйство (дорожные фонды)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2110171510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12 487 000,00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8 324 000,00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8 324 000,00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2110171510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3 006 105,96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2110171510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9 480 894,04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8 324 000,00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8 324 000,00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Подпрограмма "Обеспечение безопасности дорожного движения на территории Валдайского муниципального района за счет средств бюджета Валдайского муниципального района" муниципальной программы "Совершенствование и содержание дорожного хозяйства на территории Валдайского муниципального района на 2019-2024 годы"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2120000000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2120100000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100 000,00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Приобретение и установка технических средств организации дорожного движения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2120110640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экономика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2120110640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Дорожное хозяйство (дорожные фонды)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2120110640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2120110640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Паспортизация автомобильных дорог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2120110671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экономика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2120110671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Дорожное хозяйство (дорожные фонды)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2120110671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2120110671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Муниципальная программа "Газификация и содержание сетей газораспределения Валдайского муниципального района в 2017-2023 годах"</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2600000000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77 118,08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77 118,08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1"/>
              <w:rPr>
                <w:rFonts w:ascii="Arial" w:hAnsi="Arial" w:cs="Arial"/>
                <w:color w:val="000000"/>
                <w:sz w:val="12"/>
                <w:szCs w:val="12"/>
              </w:rPr>
            </w:pPr>
            <w:r w:rsidRPr="00B77EB8">
              <w:rPr>
                <w:rFonts w:ascii="Arial" w:hAnsi="Arial" w:cs="Arial"/>
                <w:color w:val="000000"/>
                <w:sz w:val="12"/>
                <w:szCs w:val="12"/>
              </w:rPr>
              <w:t>Газификация и содержание сетей газораспределения на территории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2600200000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1"/>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77 118,08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77 118,08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1"/>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Техническое обслуживание и ремонт сетей газораспределения, расположенных по адресу Валдайский район, д. Лутовенка; с. Едрово, ул. Сосновая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2600210171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60 618,08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60 618,08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Жилищно-коммунальное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2600210171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60 618,08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60 618,08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2600210171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60 618,08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60 618,08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2600210171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60 618,08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60 618,08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Страхование за причинение вреда в результате аварии на опасном объекте: сети газораспределения, расположенные по адресу Валдайский район, д. Лутовенка; с. Едрово, ул. Сосновая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2600210172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Жилищно-коммунальное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2600210172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2600210172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2600210172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9100000000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51 866 089,96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45 775 618,85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45 775 618,85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Глава муниципального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9110000000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2 017 138,47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2 017 138,47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2 017 138,47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9110001000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2 017 138,47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2 017 138,47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2 017 138,47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9110001000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2 017 138,47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2 017 138,47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2 017 138,47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Функционирование высшего должностного лица субъекта Российской Федерации и муниципального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9110001000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2 017 138,47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2 017 138,47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2 017 138,47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9110001000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1 527 048,00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1 527 048,00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1 527 048,00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9110001000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44 500,00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9110001000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445 590,47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445 590,47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445 590,47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9190000000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49 848 951,49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43 758 480,38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43 758 480,38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33 021 611,47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33 021 611,47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33 021 611,47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33 021 611,47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33 021 611,47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33 021 611,47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33 021 611,47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33 021 611,47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33 021 611,47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22 752 315,24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22 752 315,24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22 752 315,24</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1 775 500,00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1 775 500,00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1 775 500,00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6 886 777,23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6 886 777,23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6 886 777,23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506 652,00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506 652,00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506 652,00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прочих налогов, сборов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100 067,00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100 067,00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100 067,00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иных платежей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9190010021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3 331 317,90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3 331 317,90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3 331 317,90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9190010021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3 331 317,90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3 331 317,90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3 331 317,90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9190010021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3 331 317,90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3 331 317,90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3 331 317,90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9190010021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3 331 317,90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3 331 317,90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3 331 317,90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9190010022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1 006 058,01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1 006 058,01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1 006 058,01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9190010022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1 006 058,01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1 006 058,01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1 006 058,01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9190010022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1 006 058,01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1 006 058,01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1 006 058,01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9190010022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1 006 058,01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1 006 058,01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1 006 058,01</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9190010023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531 300,00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531 300,00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531 300,00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9190010023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531 300,00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531 300,00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531 300,00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9190010023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531 300,00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531 300,00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531 300,00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9190010023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531 300,00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531 300,00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531 300,00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самоуправления-ГСМ</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9190010025</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785 000,00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785 000,00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785 000,00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9190010025</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785 000,00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785 000,00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785 000,00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9190010025</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785 000,00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785 000,00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785 000,00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9190010025</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785 000,00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785 000,00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785 000,00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Капитальный ремонт кровли здания Администрации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9190010026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2 704 248,29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9190010026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2 704 248,29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9190010026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2 704 248,29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иные цели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9190010026</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2 704 248,29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Выплата пенсий за выслугу лет муниципальным служащим, а также лицам, замещающим муниципальные должности в Валдайском муниципальном районе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9190010040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2 937 243,00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2 937 243,00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2 937 243,00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Социальная политика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9190010040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2 937 243,00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2 937 243,00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2 937 243,00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Пенсионное обеспечение</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9190010040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1001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2 937 243,00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2 937 243,00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2 937 243,00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пенсии, социальные доплаты к пенсиям</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9190010040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1001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312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2 937 243,00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2 937 243,00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2 937 243,00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2 143 950,00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2 143 950,00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2 143 950,00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2 143 950,00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2 143 950,00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2 143 950,00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2 143 950,00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2 143 950,00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2 143 950,00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1 598 970,00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1 598 970,00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1 598 970,00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482 889,00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482 889,00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482 889,00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32 091,00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32 091,00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32 091,00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9190070650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9190070650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9190070650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9190070650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26 208,00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26 208,00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26 208,00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9190071411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26 208,00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Иной межбюджетный трансферт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7 914,82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7 914,82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7 914,82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9190071412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7 914,82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Субсидия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2 681 700,00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2 681 700,00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2 681 700,00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9190072300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2 681 700,00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91900S2300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670 400,00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91900S2300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670 400,00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91900S2300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670 400,00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91900S2300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670 400,00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9200000000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42 000,00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Дума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9290000000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42 000,00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9290001000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9290001000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9290001000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9290001000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Резервные фонды исполнительных органов муниципальных образований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9300000000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9390000000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Резервный фонд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9390010010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9390010010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Резервные фонды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9390010010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Резервные средства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9390010010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870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Расходы муниципального образования на решение вопросов местного значения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9400000000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33 723 401,66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25 214 271,95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25 214 271,95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9430000000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33 723 401,66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25 214 271,95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25 214 271,95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опубликование официальных документов в периодических изданиях</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9430010060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9430010060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9430010060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9430010060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мероприятия по землеустройству и землепользованию</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9430010070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272 800,00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272 800,00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272 800,00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экономика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9430010070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272 800,00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272 800,00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272 800,00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национальной экономики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9430010070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0412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272 800,00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272 800,00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272 800,00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9430010070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0412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272 800,00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272 800,00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272 800,00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Внесение изменений в схему размещения рекламных конструкций муниципального района, внесение изменений в местные нормативы градостроительного проектирования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9430010090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экономика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9430010090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национальной экономики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9430010090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0412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9430010090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0412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410 000,00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9430010100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23 309 091,95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23 303 671,95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23 303 671,95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экономика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9430010100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23 309 091,95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23 303 671,95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23 303 671,95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Транспорт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0408</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23 309 091,95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23 303 671,95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23 303 671,95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0408</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23 309 091,95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23 303 671,95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23 303 671,95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9430010150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1 257 800,00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1 257 800,00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1 257 800,00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Жилищно-коммунальное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9430010150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1 257 800,00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1 257 800,00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1 257 800,00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Жилищное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9430010150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1 257 800,00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1 257 800,00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1 257 800,00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9430010150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1 257 768,73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1 257 800,00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1 257 800,00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иных платежей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9430010150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31,27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по содержанию и обеспечению коммунальными услугами общего имущества жилых помещений, переданных в казну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9430010160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1 160 171,15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Жилищно-коммунальное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9430010160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1 160 171,15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Жилищное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9430010160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1 160 171,15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9430010160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382 775,15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энергетических ресурсов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9430010160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777 396,00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Рабочая документация по сохранению объектов культурного наследия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9430010270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Культура, кинематография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9430010270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0800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Культура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9430010270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9430010270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0801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Ремонт фасада и крыши здания (имущество муниципальной казны), разработка проектно - сметной документации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9430010350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358 814,24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9430010350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358 814,24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9430010350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358 814,24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9430010350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358 814,24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Содержание имущества муниципальной казны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9430010360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454 724,32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9430010360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454 724,32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9430010360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454 724,32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9430010360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114 047,61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энергетических ресурсов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9430010360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340 676,71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Капитальный ремонт муниципальных квартир (за счет платы за наем жилого помещения)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9430010400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300 000,00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Жилищно-коммунальное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9430010400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300 000,00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Жилищное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9430010400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300 000,00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9430010400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9430010400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Денежный вклад в имущество ООО "МПГ"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9430010690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Жилищно-коммунальное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9430010690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0500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Коммунальное хозяйство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9430010690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0502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Уплата иных платежей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9430010690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0502</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853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500 000,00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Новгородской области на осуществление отдельных государственных полномочий по организации деятельности по захоронению твердых коммунальных отходов в части разработки проектно-сметной документации на рекультивацию земельных участков, загрязненных в результате расположения на них объектов размещения отходов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9430075240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5 320 000,00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Охрана окружающей среды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9430075240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0600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5 320 000,00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вопросы в области охраны окружающей среды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9430075240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0605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5 320 000,00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9430075240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0605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414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5 320 000,00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Расходы на осуществление органами местного самоуправления отдельных полномочий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9500000000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25 463 490,00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20 829 990,00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20 807 890,00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Расходы на содержание отдела записи актов гражданского состояния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9550000000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1 632 500,00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1 536 500,00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1 596 100,00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Новгородской области на осуществление отдельных государственных полномочий в сфере государственной регистрации актов гражданского состояния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9550059300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1 632 500,00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1 536 500,00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1 596 100,00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9550059300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1 632 500,00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1 536 500,00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1 596 100,00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9550059300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1 632 500,00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1 536 500,00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1 596 100,00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9550059300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776 323,86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776 323,86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776 323,86</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9550059300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9550059300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232 033,81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200 074,54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200 074,54</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9550059300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12 000,00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9550059300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271 975,33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217 497,26</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272 265,17</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энергетических ресурсов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9550059300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0104</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236 867,00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241 604,34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246 436,43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9570000000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23 563 790,00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19 203 490,00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19 122 490,00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для предоставления их бюджетам поселений и бюджетам муниципальных округов на осуществление государственных полномочий по первичному воинскому учету на территориях, где отсутствуют военные комиссариаты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9570051180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903 700,00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933 000,00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964 600,00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оборона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9570051180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0200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903 700,00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933 000,00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964 600,00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Мобилизационная и вневойсковая подготовка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9570051180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0203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903 700,00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933 000,00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964 600,00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Субвенции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9570051180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0203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530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903 700,00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933 000,00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964 600,00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9570070100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21 312 600,00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16 923 000,00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16 810 400,00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9570070100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1400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21 312 600,00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16 923 000,00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16 810 400,00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Дотации на выравнивание бюджетной обеспеченности субъектов Российской Федерации и муниципальных образований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9570070100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1401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21 312 600,00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16 923 000,00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16 810 400,00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Дотации на выравнивание бюджетной обеспеченности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9570070100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1401</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511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21 312 600,00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16 923 000,00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16 810 400,00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9570070280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1 343 490,00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1 343 490,00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1 343 490,00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9570070280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1 343 490,00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1 343 490,00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1 343 490,00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9570070280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1 343 490,00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1 343 490,00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1 343 490,00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Субвенции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9570070280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530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1 343 490,00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1 343 490,00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1 343 490,00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9570070650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9570070650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9570070650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Субвенции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9570070650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0113</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530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Расходы на исполнение прочих государственных полномочий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9580000000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83 900,00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83 900,00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83 900,00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и муниципальных округов Новгородской области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ветеринарно-санитарными правилами сбора, утилизации и уничтожения биологических отходов, а также содержания скотомогильников (биотермических ям) на территории Новгородской области в соответствии с ветеринарно-санитарными правилами сбора, утилизации и уничтожения биологических отходов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9580070710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83 900,00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экономика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9580070710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0400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83 900,00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Сельское хозяйство и рыболовство</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9580070710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0405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83 900,00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9580070710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0405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83 900,00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83 900,00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Расходы, связанные с составлением списков кандидатов в присяжные заседатели федеральных судов общей юрисдикции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9590000000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183 300,00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6 100,00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5 400,00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Субвенция бюджетам муниципальных районов, муниципальных округов и городского округа на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9590051200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183 300,00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9590051200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183 300,00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Судебная система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9590051200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183 300,00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9590051200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0105</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183 300,00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6 100,00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5 400,00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Предупреждение и ликвидация последствий чрезвычайных ситуаций и стихийных бедствий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9600000000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2 043 200,00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2 043 200,00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2 043 200,00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Расходы на содержание службы по предупреждению и ликвидации последствий чрезвычайных ситуаций и стихийных бедствий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9690000000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2 043 200,00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2 043 200,00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2 043 200,00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Единая диспетчерско-дежурная служба Администрации Валдайского муниципального района-заработная плата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9690010031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1 485 700,00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1 485 700,00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1 485 700,00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безопасность и правоохранительная деятельность</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9690010031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0300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1 485 700,00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1 485 700,00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1 485 700,00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9690010031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0310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1 485 700,00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1 485 700,00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1 485 700,00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9690010031</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0310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1 485 700,00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1 485 700,00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1 485 700,00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Единая диспетчерско-дежурная служба Администрации Валдайского муниципального района-начисления на заработную плату</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9690010032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448 700,00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448 700,00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448 700,00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безопасность и правоохранительная деятельность</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9690010032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0300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448 700,00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448 700,00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448 700,00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9690010032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0310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448 700,00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448 700,00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448 700,00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9690010032</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0310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448 700,00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448 700,00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448 700,00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Единая диспетчерско-дежурная служба Администрации Валдайского муниципального района-материальные затраты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9690010033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108 800,00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Национальная безопасность и правоохранительная деятельность</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9690010033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0300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108 800,00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9690010033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0310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108 800,00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9690010033</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0310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611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108 800,00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108 800,00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Расходы на обеспечение деятельности органов финансово-бюджетного надзора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9700000000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2 741 353,70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2 714 321,23</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2 714 321,23</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Председатель счетной палаты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9710000000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901 636,55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901 636,55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901 636,55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9710001000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901 636,55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901 636,55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901 636,55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9710001000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901 636,55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901 636,55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901 636,55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9710001000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901 636,55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901 636,55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901 636,55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9710001000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658 323,00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658 323,00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658 323,00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9710001000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44 500,00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44 500,00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9710001000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198 813,55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198 813,55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198 813,55</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Расходы на обеспечение функций Контрольно-счетной палаты Валдайского муниципального района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9790000000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1 839 717,15</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1 812 684,68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1 812 684,68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Расходы на обеспечение функций органов местного самоуправления</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9790001000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1 304 604,68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1 304 604,68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1 304 604,68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9790001000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1 304 604,68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1 304 604,68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1 304 604,68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9790001000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1 304 604,68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1 304 604,68</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1 304 604,68</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684 098,00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684 098,00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684 098,00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89 000,00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206 597,59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206 597,59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206 597,59</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61 200,00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61 200,00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9790001000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263 709,09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263 709,09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263 709,09</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Иные межбюджетные трансферты в связи с передачей полномочий контрольно – счетных органов городского и сельских поселений на основании заключенных соглашений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9790002100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535 112,47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508 080,00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508 080,00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9790002100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0100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535 112,47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508 080,00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508 080,00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9790002100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535 112,47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508 080,00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508 080,00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Фонд оплаты труда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9790002100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121</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327 280,00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327 280,00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327 280,00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9790002100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129</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98 839,00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98 839,00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98 839,00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Закупка товаров, работ, услуг в сфере информационно-коммуникационных технологий</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9790002100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242</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30 000,00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Прочая закупка товаров, работ и услуг</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9790002100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0106</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244</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78 993,47</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51 961,00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51 961,00</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rPr>
                <w:rFonts w:ascii="Arial" w:hAnsi="Arial" w:cs="Arial"/>
                <w:color w:val="000000"/>
                <w:sz w:val="12"/>
                <w:szCs w:val="12"/>
              </w:rPr>
            </w:pPr>
            <w:r w:rsidRPr="00B77EB8">
              <w:rPr>
                <w:rFonts w:ascii="Arial" w:hAnsi="Arial" w:cs="Arial"/>
                <w:color w:val="000000"/>
                <w:sz w:val="12"/>
                <w:szCs w:val="12"/>
              </w:rPr>
              <w:t>Прочие расходы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9900000000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6 645 544,00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rPr>
                <w:rFonts w:ascii="Arial" w:hAnsi="Arial" w:cs="Arial"/>
                <w:color w:val="000000"/>
                <w:sz w:val="12"/>
                <w:szCs w:val="12"/>
              </w:rPr>
            </w:pPr>
            <w:r w:rsidRPr="00B77EB8">
              <w:rPr>
                <w:rFonts w:ascii="Arial" w:hAnsi="Arial" w:cs="Arial"/>
                <w:color w:val="000000"/>
                <w:sz w:val="12"/>
                <w:szCs w:val="12"/>
              </w:rPr>
              <w:t>13 701 371,82</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0"/>
              <w:rPr>
                <w:rFonts w:ascii="Arial" w:hAnsi="Arial" w:cs="Arial"/>
                <w:color w:val="000000"/>
                <w:sz w:val="12"/>
                <w:szCs w:val="12"/>
              </w:rPr>
            </w:pPr>
            <w:r w:rsidRPr="00B77EB8">
              <w:rPr>
                <w:rFonts w:ascii="Arial" w:hAnsi="Arial" w:cs="Arial"/>
                <w:color w:val="000000"/>
                <w:sz w:val="12"/>
                <w:szCs w:val="12"/>
              </w:rPr>
              <w:t>Прочие расходы, не отнесенные к муниципальным программам</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9990000000</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6 645 544,00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0"/>
              <w:rPr>
                <w:rFonts w:ascii="Arial" w:hAnsi="Arial" w:cs="Arial"/>
                <w:color w:val="000000"/>
                <w:sz w:val="12"/>
                <w:szCs w:val="12"/>
              </w:rPr>
            </w:pPr>
            <w:r w:rsidRPr="00B77EB8">
              <w:rPr>
                <w:rFonts w:ascii="Arial" w:hAnsi="Arial" w:cs="Arial"/>
                <w:color w:val="000000"/>
                <w:sz w:val="12"/>
                <w:szCs w:val="12"/>
              </w:rPr>
              <w:t>13 701 371,82</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2"/>
              <w:rPr>
                <w:rFonts w:ascii="Arial" w:hAnsi="Arial" w:cs="Arial"/>
                <w:color w:val="000000"/>
                <w:sz w:val="12"/>
                <w:szCs w:val="12"/>
              </w:rPr>
            </w:pPr>
            <w:r w:rsidRPr="00B77EB8">
              <w:rPr>
                <w:rFonts w:ascii="Arial" w:hAnsi="Arial" w:cs="Arial"/>
                <w:color w:val="000000"/>
                <w:sz w:val="12"/>
                <w:szCs w:val="12"/>
              </w:rPr>
              <w:t>Условно утвержденные расходы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9990099999</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6 645 544,00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2"/>
              <w:rPr>
                <w:rFonts w:ascii="Arial" w:hAnsi="Arial" w:cs="Arial"/>
                <w:color w:val="000000"/>
                <w:sz w:val="12"/>
                <w:szCs w:val="12"/>
              </w:rPr>
            </w:pPr>
            <w:r w:rsidRPr="00B77EB8">
              <w:rPr>
                <w:rFonts w:ascii="Arial" w:hAnsi="Arial" w:cs="Arial"/>
                <w:color w:val="000000"/>
                <w:sz w:val="12"/>
                <w:szCs w:val="12"/>
              </w:rPr>
              <w:t>13 701 371,82</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3"/>
              <w:rPr>
                <w:rFonts w:ascii="Arial" w:hAnsi="Arial" w:cs="Arial"/>
                <w:color w:val="000000"/>
                <w:sz w:val="12"/>
                <w:szCs w:val="12"/>
              </w:rPr>
            </w:pPr>
            <w:r w:rsidRPr="00B77EB8">
              <w:rPr>
                <w:rFonts w:ascii="Arial" w:hAnsi="Arial" w:cs="Arial"/>
                <w:color w:val="000000"/>
                <w:sz w:val="12"/>
                <w:szCs w:val="12"/>
              </w:rPr>
              <w:t>Условно утвержденные расходы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9990099999</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9900</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6 645 544,00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3"/>
              <w:rPr>
                <w:rFonts w:ascii="Arial" w:hAnsi="Arial" w:cs="Arial"/>
                <w:color w:val="000000"/>
                <w:sz w:val="12"/>
                <w:szCs w:val="12"/>
              </w:rPr>
            </w:pPr>
            <w:r w:rsidRPr="00B77EB8">
              <w:rPr>
                <w:rFonts w:ascii="Arial" w:hAnsi="Arial" w:cs="Arial"/>
                <w:color w:val="000000"/>
                <w:sz w:val="12"/>
                <w:szCs w:val="12"/>
              </w:rPr>
              <w:t>13 701 371,82</w:t>
            </w:r>
          </w:p>
        </w:tc>
      </w:tr>
      <w:tr w:rsidR="00B77EB8" w:rsidRPr="00B77EB8" w:rsidTr="00B77EB8">
        <w:trPr>
          <w:trHeight w:val="20"/>
        </w:trPr>
        <w:tc>
          <w:tcPr>
            <w:tcW w:w="3162" w:type="pct"/>
            <w:tcBorders>
              <w:top w:val="nil"/>
              <w:left w:val="single" w:sz="4" w:space="0" w:color="000000"/>
              <w:bottom w:val="single" w:sz="4" w:space="0" w:color="000000"/>
              <w:right w:val="single" w:sz="4" w:space="0" w:color="000000"/>
            </w:tcBorders>
            <w:shd w:val="clear" w:color="auto" w:fill="auto"/>
            <w:vAlign w:val="center"/>
            <w:hideMark/>
          </w:tcPr>
          <w:p w:rsidR="00B77EB8" w:rsidRPr="00B77EB8" w:rsidRDefault="00B77EB8" w:rsidP="00B77EB8">
            <w:pPr>
              <w:outlineLvl w:val="4"/>
              <w:rPr>
                <w:rFonts w:ascii="Arial" w:hAnsi="Arial" w:cs="Arial"/>
                <w:color w:val="000000"/>
                <w:sz w:val="12"/>
                <w:szCs w:val="12"/>
              </w:rPr>
            </w:pPr>
            <w:r w:rsidRPr="00B77EB8">
              <w:rPr>
                <w:rFonts w:ascii="Arial" w:hAnsi="Arial" w:cs="Arial"/>
                <w:color w:val="000000"/>
                <w:sz w:val="12"/>
                <w:szCs w:val="12"/>
              </w:rPr>
              <w:t>Условно утвержденные расходы</w:t>
            </w:r>
          </w:p>
        </w:tc>
        <w:tc>
          <w:tcPr>
            <w:tcW w:w="330"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9990099999</w:t>
            </w:r>
          </w:p>
        </w:tc>
        <w:tc>
          <w:tcPr>
            <w:tcW w:w="292"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9999</w:t>
            </w:r>
          </w:p>
        </w:tc>
        <w:tc>
          <w:tcPr>
            <w:tcW w:w="21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center"/>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6 645 544,00</w:t>
            </w:r>
          </w:p>
        </w:tc>
        <w:tc>
          <w:tcPr>
            <w:tcW w:w="334" w:type="pct"/>
            <w:tcBorders>
              <w:top w:val="nil"/>
              <w:left w:val="nil"/>
              <w:bottom w:val="single" w:sz="4" w:space="0" w:color="000000"/>
              <w:right w:val="single" w:sz="4" w:space="0" w:color="000000"/>
            </w:tcBorders>
            <w:shd w:val="clear" w:color="auto" w:fill="auto"/>
            <w:noWrap/>
            <w:vAlign w:val="center"/>
            <w:hideMark/>
          </w:tcPr>
          <w:p w:rsidR="00B77EB8" w:rsidRPr="00B77EB8" w:rsidRDefault="00B77EB8" w:rsidP="00B77EB8">
            <w:pPr>
              <w:jc w:val="right"/>
              <w:outlineLvl w:val="4"/>
              <w:rPr>
                <w:rFonts w:ascii="Arial" w:hAnsi="Arial" w:cs="Arial"/>
                <w:color w:val="000000"/>
                <w:sz w:val="12"/>
                <w:szCs w:val="12"/>
              </w:rPr>
            </w:pPr>
            <w:r w:rsidRPr="00B77EB8">
              <w:rPr>
                <w:rFonts w:ascii="Arial" w:hAnsi="Arial" w:cs="Arial"/>
                <w:color w:val="000000"/>
                <w:sz w:val="12"/>
                <w:szCs w:val="12"/>
              </w:rPr>
              <w:t>13 701 371,82</w:t>
            </w:r>
          </w:p>
        </w:tc>
      </w:tr>
      <w:tr w:rsidR="00B77EB8" w:rsidRPr="00B77EB8" w:rsidTr="00B77EB8">
        <w:trPr>
          <w:trHeight w:val="20"/>
        </w:trPr>
        <w:tc>
          <w:tcPr>
            <w:tcW w:w="3162" w:type="pct"/>
            <w:tcBorders>
              <w:top w:val="nil"/>
              <w:left w:val="single" w:sz="4" w:space="0" w:color="000000"/>
              <w:bottom w:val="nil"/>
              <w:right w:val="single" w:sz="4" w:space="0" w:color="000000"/>
            </w:tcBorders>
            <w:shd w:val="clear" w:color="auto" w:fill="auto"/>
            <w:vAlign w:val="center"/>
            <w:hideMark/>
          </w:tcPr>
          <w:p w:rsidR="00B77EB8" w:rsidRPr="00B77EB8" w:rsidRDefault="00B77EB8" w:rsidP="00B77EB8">
            <w:pPr>
              <w:outlineLvl w:val="5"/>
              <w:rPr>
                <w:rFonts w:ascii="Arial" w:hAnsi="Arial" w:cs="Arial"/>
                <w:color w:val="000000"/>
                <w:sz w:val="12"/>
                <w:szCs w:val="12"/>
              </w:rPr>
            </w:pPr>
            <w:r w:rsidRPr="00B77EB8">
              <w:rPr>
                <w:rFonts w:ascii="Arial" w:hAnsi="Arial" w:cs="Arial"/>
                <w:color w:val="000000"/>
                <w:sz w:val="12"/>
                <w:szCs w:val="12"/>
              </w:rPr>
              <w:t>Условно утвержденные расходы</w:t>
            </w:r>
          </w:p>
        </w:tc>
        <w:tc>
          <w:tcPr>
            <w:tcW w:w="330" w:type="pct"/>
            <w:tcBorders>
              <w:top w:val="nil"/>
              <w:left w:val="nil"/>
              <w:bottom w:val="nil"/>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9990099999</w:t>
            </w:r>
          </w:p>
        </w:tc>
        <w:tc>
          <w:tcPr>
            <w:tcW w:w="292" w:type="pct"/>
            <w:tcBorders>
              <w:top w:val="nil"/>
              <w:left w:val="nil"/>
              <w:bottom w:val="nil"/>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9999</w:t>
            </w:r>
          </w:p>
        </w:tc>
        <w:tc>
          <w:tcPr>
            <w:tcW w:w="214" w:type="pct"/>
            <w:tcBorders>
              <w:top w:val="nil"/>
              <w:left w:val="nil"/>
              <w:bottom w:val="nil"/>
              <w:right w:val="single" w:sz="4" w:space="0" w:color="000000"/>
            </w:tcBorders>
            <w:shd w:val="clear" w:color="auto" w:fill="auto"/>
            <w:noWrap/>
            <w:vAlign w:val="center"/>
            <w:hideMark/>
          </w:tcPr>
          <w:p w:rsidR="00B77EB8" w:rsidRPr="00B77EB8" w:rsidRDefault="00B77EB8" w:rsidP="00B77EB8">
            <w:pPr>
              <w:jc w:val="center"/>
              <w:outlineLvl w:val="5"/>
              <w:rPr>
                <w:rFonts w:ascii="Arial" w:hAnsi="Arial" w:cs="Arial"/>
                <w:color w:val="000000"/>
                <w:sz w:val="12"/>
                <w:szCs w:val="12"/>
              </w:rPr>
            </w:pPr>
            <w:r w:rsidRPr="00B77EB8">
              <w:rPr>
                <w:rFonts w:ascii="Arial" w:hAnsi="Arial" w:cs="Arial"/>
                <w:color w:val="000000"/>
                <w:sz w:val="12"/>
                <w:szCs w:val="12"/>
              </w:rPr>
              <w:t>999</w:t>
            </w:r>
          </w:p>
        </w:tc>
        <w:tc>
          <w:tcPr>
            <w:tcW w:w="334" w:type="pct"/>
            <w:tcBorders>
              <w:top w:val="nil"/>
              <w:left w:val="nil"/>
              <w:bottom w:val="nil"/>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0,00</w:t>
            </w:r>
          </w:p>
        </w:tc>
        <w:tc>
          <w:tcPr>
            <w:tcW w:w="334" w:type="pct"/>
            <w:tcBorders>
              <w:top w:val="nil"/>
              <w:left w:val="nil"/>
              <w:bottom w:val="nil"/>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6 645 544,00</w:t>
            </w:r>
          </w:p>
        </w:tc>
        <w:tc>
          <w:tcPr>
            <w:tcW w:w="334" w:type="pct"/>
            <w:tcBorders>
              <w:top w:val="nil"/>
              <w:left w:val="nil"/>
              <w:bottom w:val="nil"/>
              <w:right w:val="single" w:sz="4" w:space="0" w:color="000000"/>
            </w:tcBorders>
            <w:shd w:val="clear" w:color="auto" w:fill="auto"/>
            <w:noWrap/>
            <w:vAlign w:val="center"/>
            <w:hideMark/>
          </w:tcPr>
          <w:p w:rsidR="00B77EB8" w:rsidRPr="00B77EB8" w:rsidRDefault="00B77EB8" w:rsidP="00B77EB8">
            <w:pPr>
              <w:jc w:val="right"/>
              <w:outlineLvl w:val="5"/>
              <w:rPr>
                <w:rFonts w:ascii="Arial" w:hAnsi="Arial" w:cs="Arial"/>
                <w:color w:val="000000"/>
                <w:sz w:val="12"/>
                <w:szCs w:val="12"/>
              </w:rPr>
            </w:pPr>
            <w:r w:rsidRPr="00B77EB8">
              <w:rPr>
                <w:rFonts w:ascii="Arial" w:hAnsi="Arial" w:cs="Arial"/>
                <w:color w:val="000000"/>
                <w:sz w:val="12"/>
                <w:szCs w:val="12"/>
              </w:rPr>
              <w:t>13 701 371,82</w:t>
            </w:r>
          </w:p>
        </w:tc>
      </w:tr>
      <w:tr w:rsidR="00B77EB8" w:rsidRPr="00B77EB8" w:rsidTr="00B77EB8">
        <w:trPr>
          <w:trHeight w:val="20"/>
        </w:trPr>
        <w:tc>
          <w:tcPr>
            <w:tcW w:w="3998" w:type="pct"/>
            <w:gridSpan w:val="4"/>
            <w:tcBorders>
              <w:top w:val="single" w:sz="4" w:space="0" w:color="auto"/>
              <w:left w:val="single" w:sz="4" w:space="0" w:color="auto"/>
              <w:bottom w:val="single" w:sz="4" w:space="0" w:color="auto"/>
              <w:right w:val="nil"/>
            </w:tcBorders>
            <w:shd w:val="clear" w:color="auto" w:fill="auto"/>
            <w:noWrap/>
            <w:vAlign w:val="center"/>
            <w:hideMark/>
          </w:tcPr>
          <w:p w:rsidR="00B77EB8" w:rsidRPr="00B77EB8" w:rsidRDefault="00B77EB8" w:rsidP="00B77EB8">
            <w:pPr>
              <w:rPr>
                <w:rFonts w:ascii="Arial" w:hAnsi="Arial" w:cs="Arial"/>
                <w:b/>
                <w:bCs/>
                <w:color w:val="000000"/>
                <w:sz w:val="12"/>
                <w:szCs w:val="12"/>
              </w:rPr>
            </w:pPr>
            <w:r w:rsidRPr="00B77EB8">
              <w:rPr>
                <w:rFonts w:ascii="Arial" w:hAnsi="Arial" w:cs="Arial"/>
                <w:b/>
                <w:bCs/>
                <w:color w:val="000000"/>
                <w:sz w:val="12"/>
                <w:szCs w:val="12"/>
              </w:rPr>
              <w:t xml:space="preserve">Всего расходов: </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EB8" w:rsidRPr="00B77EB8" w:rsidRDefault="00B77EB8" w:rsidP="00B77EB8">
            <w:pPr>
              <w:jc w:val="right"/>
              <w:rPr>
                <w:rFonts w:ascii="Arial" w:hAnsi="Arial" w:cs="Arial"/>
                <w:b/>
                <w:bCs/>
                <w:color w:val="000000"/>
                <w:sz w:val="12"/>
                <w:szCs w:val="12"/>
              </w:rPr>
            </w:pPr>
            <w:r w:rsidRPr="00B77EB8">
              <w:rPr>
                <w:rFonts w:ascii="Arial" w:hAnsi="Arial" w:cs="Arial"/>
                <w:b/>
                <w:bCs/>
                <w:color w:val="000000"/>
                <w:sz w:val="12"/>
                <w:szCs w:val="12"/>
              </w:rPr>
              <w:t>606 257 849,18</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EB8" w:rsidRPr="00B77EB8" w:rsidRDefault="00B77EB8" w:rsidP="00B77EB8">
            <w:pPr>
              <w:jc w:val="right"/>
              <w:rPr>
                <w:rFonts w:ascii="Arial" w:hAnsi="Arial" w:cs="Arial"/>
                <w:b/>
                <w:bCs/>
                <w:color w:val="000000"/>
                <w:sz w:val="12"/>
                <w:szCs w:val="12"/>
              </w:rPr>
            </w:pPr>
            <w:r w:rsidRPr="00B77EB8">
              <w:rPr>
                <w:rFonts w:ascii="Arial" w:hAnsi="Arial" w:cs="Arial"/>
                <w:b/>
                <w:bCs/>
                <w:color w:val="000000"/>
                <w:sz w:val="12"/>
                <w:szCs w:val="12"/>
              </w:rPr>
              <w:t>523 735 507,32</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rsidR="00B77EB8" w:rsidRPr="00B77EB8" w:rsidRDefault="00B77EB8" w:rsidP="00B77EB8">
            <w:pPr>
              <w:jc w:val="right"/>
              <w:rPr>
                <w:rFonts w:ascii="Arial" w:hAnsi="Arial" w:cs="Arial"/>
                <w:b/>
                <w:bCs/>
                <w:color w:val="000000"/>
                <w:sz w:val="12"/>
                <w:szCs w:val="12"/>
              </w:rPr>
            </w:pPr>
            <w:r w:rsidRPr="00B77EB8">
              <w:rPr>
                <w:rFonts w:ascii="Arial" w:hAnsi="Arial" w:cs="Arial"/>
                <w:b/>
                <w:bCs/>
                <w:color w:val="000000"/>
                <w:sz w:val="12"/>
                <w:szCs w:val="12"/>
              </w:rPr>
              <w:t>524 485 298,21</w:t>
            </w:r>
          </w:p>
        </w:tc>
      </w:tr>
    </w:tbl>
    <w:p w:rsidR="008C6B6A" w:rsidRDefault="008C6B6A" w:rsidP="009331A6">
      <w:pPr>
        <w:shd w:val="clear" w:color="auto" w:fill="FFFFFF"/>
        <w:suppressAutoHyphens/>
        <w:jc w:val="center"/>
        <w:rPr>
          <w:rFonts w:ascii="Arial" w:hAnsi="Arial" w:cs="Arial"/>
          <w:b/>
          <w:sz w:val="16"/>
          <w:szCs w:val="16"/>
        </w:rPr>
      </w:pPr>
    </w:p>
    <w:p w:rsidR="00966337" w:rsidRPr="00966337" w:rsidRDefault="00966337" w:rsidP="00966337">
      <w:pPr>
        <w:jc w:val="center"/>
        <w:rPr>
          <w:rFonts w:ascii="Arial" w:hAnsi="Arial" w:cs="Arial"/>
          <w:b/>
          <w:sz w:val="16"/>
          <w:szCs w:val="16"/>
        </w:rPr>
      </w:pPr>
      <w:r w:rsidRPr="00966337">
        <w:rPr>
          <w:rFonts w:ascii="Arial" w:hAnsi="Arial" w:cs="Arial"/>
          <w:b/>
          <w:sz w:val="16"/>
          <w:szCs w:val="16"/>
        </w:rPr>
        <w:t>ДУМА ВАЛДАЙСКОГО МУНИЦИПАЛЬНОГО РАЙОНА</w:t>
      </w:r>
    </w:p>
    <w:p w:rsidR="00966337" w:rsidRPr="00966337" w:rsidRDefault="00966337" w:rsidP="00966337">
      <w:pPr>
        <w:pStyle w:val="2"/>
        <w:rPr>
          <w:rFonts w:ascii="Arial" w:hAnsi="Arial" w:cs="Arial"/>
          <w:b/>
          <w:color w:val="000000"/>
          <w:sz w:val="16"/>
          <w:szCs w:val="16"/>
        </w:rPr>
      </w:pPr>
      <w:r w:rsidRPr="00966337">
        <w:rPr>
          <w:rFonts w:ascii="Arial" w:hAnsi="Arial" w:cs="Arial"/>
          <w:color w:val="000000"/>
          <w:sz w:val="16"/>
          <w:szCs w:val="16"/>
        </w:rPr>
        <w:t>Р Е Ш Е Н И Е</w:t>
      </w:r>
    </w:p>
    <w:p w:rsidR="00966337" w:rsidRPr="00966337" w:rsidRDefault="00966337" w:rsidP="00966337">
      <w:pPr>
        <w:jc w:val="center"/>
        <w:rPr>
          <w:rFonts w:ascii="Arial" w:hAnsi="Arial" w:cs="Arial"/>
          <w:b/>
          <w:sz w:val="16"/>
          <w:szCs w:val="16"/>
        </w:rPr>
      </w:pPr>
      <w:r w:rsidRPr="00966337">
        <w:rPr>
          <w:rFonts w:ascii="Arial" w:hAnsi="Arial" w:cs="Arial"/>
          <w:b/>
          <w:sz w:val="16"/>
          <w:szCs w:val="16"/>
        </w:rPr>
        <w:t>О внесении изменения в решение Думы Валдайского муниципального района от 24.11.2016 № 90</w:t>
      </w:r>
    </w:p>
    <w:p w:rsidR="00966337" w:rsidRPr="00966337" w:rsidRDefault="00966337" w:rsidP="00966337">
      <w:pPr>
        <w:jc w:val="center"/>
        <w:rPr>
          <w:rFonts w:ascii="Arial" w:hAnsi="Arial" w:cs="Arial"/>
          <w:color w:val="000000"/>
          <w:sz w:val="8"/>
          <w:szCs w:val="8"/>
        </w:rPr>
      </w:pPr>
    </w:p>
    <w:p w:rsidR="00966337" w:rsidRPr="00966337" w:rsidRDefault="00966337" w:rsidP="00966337">
      <w:pPr>
        <w:ind w:firstLine="284"/>
        <w:jc w:val="both"/>
        <w:rPr>
          <w:rFonts w:ascii="Arial" w:hAnsi="Arial" w:cs="Arial"/>
          <w:b/>
          <w:sz w:val="16"/>
          <w:szCs w:val="16"/>
        </w:rPr>
      </w:pPr>
      <w:r w:rsidRPr="00966337">
        <w:rPr>
          <w:rFonts w:ascii="Arial" w:hAnsi="Arial" w:cs="Arial"/>
          <w:b/>
          <w:sz w:val="16"/>
          <w:szCs w:val="16"/>
        </w:rPr>
        <w:t>Принято Думой муниципального района «27» января 2022 года.</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 xml:space="preserve">Дума Валдайского муниципального района </w:t>
      </w:r>
      <w:r w:rsidRPr="00966337">
        <w:rPr>
          <w:rFonts w:ascii="Arial" w:hAnsi="Arial" w:cs="Arial"/>
          <w:b/>
          <w:sz w:val="16"/>
          <w:szCs w:val="16"/>
        </w:rPr>
        <w:t>РЕШИЛА:</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1. Внести изменение в решение Думы Валдайского муниципального района от 24.11.2017 № 90 «Об утверждении структуры Администрации Валдайского муниципального района», дополнив раздел 3 пунктом 3.5.1. в редакции:</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«3.5.1. Сектор по работе с административными правонарушениями».</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966337" w:rsidRPr="00966337" w:rsidRDefault="00966337" w:rsidP="00966337">
      <w:pPr>
        <w:jc w:val="both"/>
        <w:rPr>
          <w:rFonts w:ascii="Arial" w:hAnsi="Arial" w:cs="Arial"/>
          <w:sz w:val="8"/>
          <w:szCs w:val="8"/>
        </w:rPr>
      </w:pPr>
    </w:p>
    <w:tbl>
      <w:tblPr>
        <w:tblW w:w="5000" w:type="pct"/>
        <w:tblLook w:val="01E0" w:firstRow="1" w:lastRow="1" w:firstColumn="1" w:lastColumn="1" w:noHBand="0" w:noVBand="0"/>
      </w:tblPr>
      <w:tblGrid>
        <w:gridCol w:w="5777"/>
        <w:gridCol w:w="5777"/>
      </w:tblGrid>
      <w:tr w:rsidR="00966337" w:rsidRPr="00966337" w:rsidTr="00966337">
        <w:trPr>
          <w:trHeight w:val="20"/>
        </w:trPr>
        <w:tc>
          <w:tcPr>
            <w:tcW w:w="2500" w:type="pct"/>
          </w:tcPr>
          <w:p w:rsidR="00966337" w:rsidRDefault="00966337" w:rsidP="00966337">
            <w:pPr>
              <w:jc w:val="both"/>
              <w:rPr>
                <w:rFonts w:ascii="Arial" w:hAnsi="Arial" w:cs="Arial"/>
                <w:b/>
                <w:color w:val="000000"/>
                <w:sz w:val="16"/>
                <w:szCs w:val="16"/>
              </w:rPr>
            </w:pPr>
            <w:r w:rsidRPr="00966337">
              <w:rPr>
                <w:rFonts w:ascii="Arial" w:hAnsi="Arial" w:cs="Arial"/>
                <w:b/>
                <w:color w:val="000000"/>
                <w:sz w:val="16"/>
                <w:szCs w:val="16"/>
              </w:rPr>
              <w:t xml:space="preserve">Первый заместитель Главы </w:t>
            </w:r>
          </w:p>
          <w:p w:rsidR="00966337" w:rsidRDefault="00966337" w:rsidP="00966337">
            <w:pPr>
              <w:jc w:val="both"/>
              <w:rPr>
                <w:rFonts w:ascii="Arial" w:hAnsi="Arial" w:cs="Arial"/>
                <w:b/>
                <w:color w:val="000000"/>
                <w:sz w:val="16"/>
                <w:szCs w:val="16"/>
              </w:rPr>
            </w:pPr>
            <w:r w:rsidRPr="00966337">
              <w:rPr>
                <w:rFonts w:ascii="Arial" w:hAnsi="Arial" w:cs="Arial"/>
                <w:b/>
                <w:color w:val="000000"/>
                <w:sz w:val="16"/>
                <w:szCs w:val="16"/>
              </w:rPr>
              <w:t>администрации муниципального района                   И.В.Никулина</w:t>
            </w:r>
          </w:p>
          <w:p w:rsidR="00966337" w:rsidRPr="00966337" w:rsidRDefault="00966337" w:rsidP="00966337">
            <w:pPr>
              <w:jc w:val="both"/>
              <w:rPr>
                <w:rFonts w:ascii="Arial" w:hAnsi="Arial" w:cs="Arial"/>
                <w:b/>
                <w:color w:val="000000"/>
                <w:sz w:val="8"/>
                <w:szCs w:val="8"/>
              </w:rPr>
            </w:pPr>
          </w:p>
          <w:p w:rsidR="00966337" w:rsidRPr="00966337" w:rsidRDefault="00966337" w:rsidP="00966337">
            <w:pPr>
              <w:jc w:val="both"/>
              <w:rPr>
                <w:rFonts w:ascii="Arial" w:hAnsi="Arial" w:cs="Arial"/>
                <w:color w:val="000000"/>
                <w:sz w:val="16"/>
                <w:szCs w:val="16"/>
              </w:rPr>
            </w:pPr>
            <w:r w:rsidRPr="00966337">
              <w:rPr>
                <w:rFonts w:ascii="Arial" w:hAnsi="Arial" w:cs="Arial"/>
                <w:color w:val="000000"/>
                <w:sz w:val="16"/>
                <w:szCs w:val="16"/>
              </w:rPr>
              <w:t>«27» января</w:t>
            </w:r>
            <w:r w:rsidRPr="00966337">
              <w:rPr>
                <w:rFonts w:ascii="Arial" w:hAnsi="Arial" w:cs="Arial"/>
                <w:b/>
                <w:color w:val="000000"/>
                <w:sz w:val="16"/>
                <w:szCs w:val="16"/>
              </w:rPr>
              <w:t xml:space="preserve"> </w:t>
            </w:r>
            <w:r w:rsidRPr="00966337">
              <w:rPr>
                <w:rFonts w:ascii="Arial" w:hAnsi="Arial" w:cs="Arial"/>
                <w:color w:val="000000"/>
                <w:sz w:val="16"/>
                <w:szCs w:val="16"/>
              </w:rPr>
              <w:t>2022 года № 110</w:t>
            </w:r>
          </w:p>
        </w:tc>
        <w:tc>
          <w:tcPr>
            <w:tcW w:w="2500" w:type="pct"/>
          </w:tcPr>
          <w:p w:rsidR="00966337" w:rsidRPr="00966337" w:rsidRDefault="00966337" w:rsidP="00966337">
            <w:pPr>
              <w:jc w:val="both"/>
              <w:rPr>
                <w:rFonts w:ascii="Arial" w:hAnsi="Arial" w:cs="Arial"/>
                <w:b/>
                <w:color w:val="000000"/>
                <w:sz w:val="16"/>
                <w:szCs w:val="16"/>
              </w:rPr>
            </w:pPr>
            <w:r w:rsidRPr="00966337">
              <w:rPr>
                <w:rFonts w:ascii="Arial" w:hAnsi="Arial" w:cs="Arial"/>
                <w:b/>
                <w:color w:val="000000"/>
                <w:sz w:val="16"/>
                <w:szCs w:val="16"/>
              </w:rPr>
              <w:t>Председатель Думы Валдайского</w:t>
            </w:r>
            <w:r w:rsidRPr="00966337">
              <w:rPr>
                <w:rFonts w:ascii="Arial" w:hAnsi="Arial" w:cs="Arial"/>
                <w:b/>
                <w:color w:val="000000"/>
                <w:sz w:val="16"/>
                <w:szCs w:val="16"/>
              </w:rPr>
              <w:tab/>
            </w:r>
          </w:p>
          <w:p w:rsidR="00966337" w:rsidRPr="00966337" w:rsidRDefault="00966337" w:rsidP="00966337">
            <w:pPr>
              <w:jc w:val="both"/>
              <w:rPr>
                <w:rFonts w:ascii="Arial" w:hAnsi="Arial" w:cs="Arial"/>
                <w:color w:val="000000"/>
                <w:sz w:val="16"/>
                <w:szCs w:val="16"/>
              </w:rPr>
            </w:pPr>
            <w:r w:rsidRPr="00966337">
              <w:rPr>
                <w:rFonts w:ascii="Arial" w:hAnsi="Arial" w:cs="Arial"/>
                <w:b/>
                <w:color w:val="000000"/>
                <w:sz w:val="16"/>
                <w:szCs w:val="16"/>
              </w:rPr>
              <w:t xml:space="preserve">муниципального района      </w:t>
            </w:r>
            <w:r>
              <w:rPr>
                <w:rFonts w:ascii="Arial" w:hAnsi="Arial" w:cs="Arial"/>
                <w:b/>
                <w:color w:val="000000"/>
                <w:sz w:val="16"/>
                <w:szCs w:val="16"/>
              </w:rPr>
              <w:t xml:space="preserve">   </w:t>
            </w:r>
            <w:r w:rsidRPr="00966337">
              <w:rPr>
                <w:rFonts w:ascii="Arial" w:hAnsi="Arial" w:cs="Arial"/>
                <w:b/>
                <w:color w:val="000000"/>
                <w:sz w:val="16"/>
                <w:szCs w:val="16"/>
              </w:rPr>
              <w:t xml:space="preserve">                             В.П.Литвиненко</w:t>
            </w:r>
          </w:p>
        </w:tc>
      </w:tr>
    </w:tbl>
    <w:p w:rsidR="00966337" w:rsidRPr="00966337" w:rsidRDefault="00966337" w:rsidP="00966337">
      <w:pPr>
        <w:jc w:val="center"/>
        <w:rPr>
          <w:rFonts w:ascii="Arial" w:hAnsi="Arial" w:cs="Arial"/>
          <w:sz w:val="16"/>
          <w:szCs w:val="16"/>
        </w:rPr>
      </w:pPr>
    </w:p>
    <w:p w:rsidR="00966337" w:rsidRPr="00966337" w:rsidRDefault="00966337" w:rsidP="00966337">
      <w:pPr>
        <w:jc w:val="center"/>
        <w:rPr>
          <w:rFonts w:ascii="Arial" w:hAnsi="Arial" w:cs="Arial"/>
          <w:b/>
          <w:sz w:val="16"/>
          <w:szCs w:val="16"/>
        </w:rPr>
      </w:pPr>
      <w:r w:rsidRPr="00966337">
        <w:rPr>
          <w:rFonts w:ascii="Arial" w:hAnsi="Arial" w:cs="Arial"/>
          <w:b/>
          <w:sz w:val="16"/>
          <w:szCs w:val="16"/>
        </w:rPr>
        <w:t>ДУМА ВАЛДАЙСКОГО МУНИЦИПАЛЬНОГО РАЙОНА</w:t>
      </w:r>
    </w:p>
    <w:p w:rsidR="00966337" w:rsidRPr="00966337" w:rsidRDefault="00966337" w:rsidP="00966337">
      <w:pPr>
        <w:pStyle w:val="2"/>
        <w:rPr>
          <w:rFonts w:ascii="Arial" w:hAnsi="Arial" w:cs="Arial"/>
          <w:b/>
          <w:color w:val="000000"/>
          <w:sz w:val="16"/>
          <w:szCs w:val="16"/>
        </w:rPr>
      </w:pPr>
      <w:r w:rsidRPr="00966337">
        <w:rPr>
          <w:rFonts w:ascii="Arial" w:hAnsi="Arial" w:cs="Arial"/>
          <w:color w:val="000000"/>
          <w:sz w:val="16"/>
          <w:szCs w:val="16"/>
        </w:rPr>
        <w:t>Р Е Ш Е Н И Е</w:t>
      </w:r>
    </w:p>
    <w:p w:rsidR="00966337" w:rsidRDefault="00966337" w:rsidP="00966337">
      <w:pPr>
        <w:jc w:val="center"/>
        <w:rPr>
          <w:rFonts w:ascii="Arial" w:hAnsi="Arial" w:cs="Arial"/>
          <w:b/>
          <w:bCs/>
          <w:sz w:val="16"/>
          <w:szCs w:val="16"/>
        </w:rPr>
      </w:pPr>
      <w:r w:rsidRPr="00966337">
        <w:rPr>
          <w:rFonts w:ascii="Arial" w:hAnsi="Arial" w:cs="Arial"/>
          <w:b/>
          <w:bCs/>
          <w:sz w:val="16"/>
          <w:szCs w:val="16"/>
        </w:rPr>
        <w:t xml:space="preserve">Об утверждении ключевых и индикативных показателей, применяемых при осуществлении </w:t>
      </w:r>
    </w:p>
    <w:p w:rsidR="00966337" w:rsidRPr="00966337" w:rsidRDefault="00966337" w:rsidP="00966337">
      <w:pPr>
        <w:jc w:val="center"/>
        <w:rPr>
          <w:rFonts w:ascii="Arial" w:hAnsi="Arial" w:cs="Arial"/>
          <w:b/>
          <w:sz w:val="16"/>
          <w:szCs w:val="16"/>
        </w:rPr>
      </w:pPr>
      <w:r w:rsidRPr="00966337">
        <w:rPr>
          <w:rFonts w:ascii="Arial" w:hAnsi="Arial" w:cs="Arial"/>
          <w:b/>
          <w:bCs/>
          <w:sz w:val="16"/>
          <w:szCs w:val="16"/>
        </w:rPr>
        <w:t>муниципального земельного контроля на территории</w:t>
      </w:r>
      <w:r w:rsidRPr="00966337">
        <w:rPr>
          <w:rFonts w:ascii="Arial" w:hAnsi="Arial" w:cs="Arial"/>
          <w:b/>
          <w:sz w:val="16"/>
          <w:szCs w:val="16"/>
        </w:rPr>
        <w:t xml:space="preserve"> Валдайского муниципального района</w:t>
      </w:r>
    </w:p>
    <w:p w:rsidR="00966337" w:rsidRDefault="00966337" w:rsidP="00966337">
      <w:pPr>
        <w:jc w:val="center"/>
        <w:rPr>
          <w:rFonts w:ascii="Arial" w:hAnsi="Arial" w:cs="Arial"/>
          <w:color w:val="000000"/>
          <w:sz w:val="8"/>
          <w:szCs w:val="8"/>
        </w:rPr>
      </w:pPr>
    </w:p>
    <w:p w:rsidR="00966337" w:rsidRPr="00966337" w:rsidRDefault="00966337" w:rsidP="00966337">
      <w:pPr>
        <w:ind w:firstLine="284"/>
        <w:jc w:val="both"/>
        <w:rPr>
          <w:rFonts w:ascii="Arial" w:hAnsi="Arial" w:cs="Arial"/>
          <w:b/>
          <w:sz w:val="16"/>
          <w:szCs w:val="16"/>
        </w:rPr>
      </w:pPr>
      <w:r w:rsidRPr="00966337">
        <w:rPr>
          <w:rFonts w:ascii="Arial" w:hAnsi="Arial" w:cs="Arial"/>
          <w:b/>
          <w:sz w:val="16"/>
          <w:szCs w:val="16"/>
        </w:rPr>
        <w:t>Принято Думой муниципального района «27» января 2022 года.</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 xml:space="preserve">В соответствии с частью 5 статьи 30 Федерального закона от 31 июля 2020 года № 248-ФЗ «О государственном контроле (надзоре) и муниципальном контроле в Российской Федерации», Федеральным законом от 06 октября 2003 года № 131-ФЗ «Об общих принципах организации местного самоуправления в Российской Федерации», пунктом 2 статьи 7 Положения о муниципальном земельном контроле на территории Валдайского муниципального района, утвержденного решением Думы Валдайского муниципального района от 30.09.2021 № 78, Дума Валдайского муниципального района </w:t>
      </w:r>
      <w:r w:rsidRPr="00966337">
        <w:rPr>
          <w:rFonts w:ascii="Arial" w:hAnsi="Arial" w:cs="Arial"/>
          <w:b/>
          <w:sz w:val="16"/>
          <w:szCs w:val="16"/>
        </w:rPr>
        <w:t>РЕШИЛА:</w:t>
      </w:r>
    </w:p>
    <w:p w:rsidR="00966337" w:rsidRDefault="00966337" w:rsidP="00966337">
      <w:pPr>
        <w:ind w:firstLine="284"/>
        <w:jc w:val="both"/>
        <w:rPr>
          <w:rFonts w:ascii="Arial" w:hAnsi="Arial" w:cs="Arial"/>
          <w:sz w:val="16"/>
          <w:szCs w:val="16"/>
        </w:rPr>
      </w:pPr>
      <w:r w:rsidRPr="00966337">
        <w:rPr>
          <w:rFonts w:ascii="Arial" w:hAnsi="Arial" w:cs="Arial"/>
          <w:sz w:val="16"/>
          <w:szCs w:val="16"/>
        </w:rPr>
        <w:t>1. Утвердить следующие ключевые показатели в сфере муниципального земельного контроля на территории Валдайского муниципального</w:t>
      </w:r>
      <w:r>
        <w:rPr>
          <w:rFonts w:ascii="Arial" w:hAnsi="Arial" w:cs="Arial"/>
          <w:sz w:val="16"/>
          <w:szCs w:val="16"/>
        </w:rPr>
        <w:t xml:space="preserve"> района и их целевые значения: </w:t>
      </w:r>
    </w:p>
    <w:p w:rsidR="00966337" w:rsidRPr="00966337" w:rsidRDefault="00966337" w:rsidP="00966337">
      <w:pPr>
        <w:ind w:firstLine="284"/>
        <w:jc w:val="both"/>
        <w:rPr>
          <w:rFonts w:ascii="Arial" w:hAnsi="Arial" w:cs="Arial"/>
          <w:sz w:val="4"/>
          <w:szCs w:val="4"/>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9"/>
        <w:gridCol w:w="3219"/>
      </w:tblGrid>
      <w:tr w:rsidR="00966337" w:rsidRPr="00966337" w:rsidTr="00966337">
        <w:trPr>
          <w:trHeight w:val="20"/>
          <w:tblCellSpacing w:w="0" w:type="dxa"/>
        </w:trPr>
        <w:tc>
          <w:tcPr>
            <w:tcW w:w="3583" w:type="pct"/>
            <w:vAlign w:val="center"/>
            <w:hideMark/>
          </w:tcPr>
          <w:p w:rsidR="00966337" w:rsidRPr="00966337" w:rsidRDefault="00966337" w:rsidP="00966337">
            <w:pPr>
              <w:jc w:val="center"/>
              <w:rPr>
                <w:rFonts w:ascii="Arial" w:hAnsi="Arial" w:cs="Arial"/>
                <w:b/>
                <w:sz w:val="12"/>
                <w:szCs w:val="12"/>
              </w:rPr>
            </w:pPr>
            <w:r w:rsidRPr="00966337">
              <w:rPr>
                <w:rFonts w:ascii="Arial" w:hAnsi="Arial" w:cs="Arial"/>
                <w:b/>
                <w:sz w:val="12"/>
                <w:szCs w:val="12"/>
              </w:rPr>
              <w:t>Ключевые показатели</w:t>
            </w:r>
          </w:p>
        </w:tc>
        <w:tc>
          <w:tcPr>
            <w:tcW w:w="1417" w:type="pct"/>
            <w:vAlign w:val="center"/>
          </w:tcPr>
          <w:p w:rsidR="00966337" w:rsidRPr="00966337" w:rsidRDefault="00966337" w:rsidP="00966337">
            <w:pPr>
              <w:jc w:val="center"/>
              <w:rPr>
                <w:rFonts w:ascii="Arial" w:hAnsi="Arial" w:cs="Arial"/>
                <w:b/>
                <w:sz w:val="12"/>
                <w:szCs w:val="12"/>
              </w:rPr>
            </w:pPr>
            <w:r w:rsidRPr="00966337">
              <w:rPr>
                <w:rFonts w:ascii="Arial" w:hAnsi="Arial" w:cs="Arial"/>
                <w:b/>
                <w:sz w:val="12"/>
                <w:szCs w:val="12"/>
              </w:rPr>
              <w:t>Целевые значения (%)</w:t>
            </w:r>
          </w:p>
        </w:tc>
      </w:tr>
      <w:tr w:rsidR="00966337" w:rsidRPr="00966337" w:rsidTr="00966337">
        <w:trPr>
          <w:trHeight w:val="20"/>
          <w:tblCellSpacing w:w="0" w:type="dxa"/>
        </w:trPr>
        <w:tc>
          <w:tcPr>
            <w:tcW w:w="3583" w:type="pct"/>
            <w:vAlign w:val="center"/>
            <w:hideMark/>
          </w:tcPr>
          <w:p w:rsidR="00966337" w:rsidRPr="00966337" w:rsidRDefault="00966337" w:rsidP="00F51EBD">
            <w:pPr>
              <w:jc w:val="center"/>
              <w:rPr>
                <w:rFonts w:ascii="Arial" w:hAnsi="Arial" w:cs="Arial"/>
                <w:sz w:val="12"/>
                <w:szCs w:val="12"/>
              </w:rPr>
            </w:pPr>
            <w:r w:rsidRPr="00966337">
              <w:rPr>
                <w:rFonts w:ascii="Arial" w:hAnsi="Arial" w:cs="Arial"/>
                <w:sz w:val="12"/>
                <w:szCs w:val="12"/>
              </w:rPr>
              <w:t>Процент устранения нарушений из числа выявленных нарушений земельного законодательства</w:t>
            </w:r>
          </w:p>
        </w:tc>
        <w:tc>
          <w:tcPr>
            <w:tcW w:w="1417" w:type="pct"/>
            <w:vAlign w:val="center"/>
          </w:tcPr>
          <w:p w:rsidR="00966337" w:rsidRPr="00966337" w:rsidRDefault="00966337" w:rsidP="00966337">
            <w:pPr>
              <w:jc w:val="center"/>
              <w:rPr>
                <w:rFonts w:ascii="Arial" w:hAnsi="Arial" w:cs="Arial"/>
                <w:sz w:val="12"/>
                <w:szCs w:val="12"/>
              </w:rPr>
            </w:pPr>
            <w:r w:rsidRPr="00966337">
              <w:rPr>
                <w:rFonts w:ascii="Arial" w:hAnsi="Arial" w:cs="Arial"/>
                <w:sz w:val="12"/>
                <w:szCs w:val="12"/>
              </w:rPr>
              <w:t>50</w:t>
            </w:r>
          </w:p>
        </w:tc>
      </w:tr>
      <w:tr w:rsidR="00966337" w:rsidRPr="00966337" w:rsidTr="00966337">
        <w:trPr>
          <w:trHeight w:val="20"/>
          <w:tblCellSpacing w:w="0" w:type="dxa"/>
        </w:trPr>
        <w:tc>
          <w:tcPr>
            <w:tcW w:w="3583" w:type="pct"/>
            <w:vAlign w:val="center"/>
            <w:hideMark/>
          </w:tcPr>
          <w:p w:rsidR="00966337" w:rsidRPr="00966337" w:rsidRDefault="00966337" w:rsidP="00F51EBD">
            <w:pPr>
              <w:jc w:val="center"/>
              <w:rPr>
                <w:rFonts w:ascii="Arial" w:hAnsi="Arial" w:cs="Arial"/>
                <w:sz w:val="12"/>
                <w:szCs w:val="12"/>
              </w:rPr>
            </w:pPr>
            <w:r w:rsidRPr="00966337">
              <w:rPr>
                <w:rFonts w:ascii="Arial" w:hAnsi="Arial" w:cs="Arial"/>
                <w:sz w:val="12"/>
                <w:szCs w:val="12"/>
              </w:rPr>
              <w:t>Процент отмененных результатов контрольных мероприятий</w:t>
            </w:r>
          </w:p>
        </w:tc>
        <w:tc>
          <w:tcPr>
            <w:tcW w:w="1417" w:type="pct"/>
            <w:vAlign w:val="center"/>
          </w:tcPr>
          <w:p w:rsidR="00966337" w:rsidRPr="00966337" w:rsidRDefault="00966337" w:rsidP="00966337">
            <w:pPr>
              <w:jc w:val="center"/>
              <w:rPr>
                <w:rFonts w:ascii="Arial" w:hAnsi="Arial" w:cs="Arial"/>
                <w:sz w:val="12"/>
                <w:szCs w:val="12"/>
              </w:rPr>
            </w:pPr>
            <w:r w:rsidRPr="00966337">
              <w:rPr>
                <w:rFonts w:ascii="Arial" w:hAnsi="Arial" w:cs="Arial"/>
                <w:sz w:val="12"/>
                <w:szCs w:val="12"/>
              </w:rPr>
              <w:t>15</w:t>
            </w:r>
          </w:p>
        </w:tc>
      </w:tr>
    </w:tbl>
    <w:p w:rsidR="00966337" w:rsidRPr="00966337" w:rsidRDefault="00966337" w:rsidP="00966337">
      <w:pPr>
        <w:ind w:firstLine="709"/>
        <w:jc w:val="both"/>
        <w:rPr>
          <w:rFonts w:ascii="Arial" w:hAnsi="Arial" w:cs="Arial"/>
          <w:sz w:val="4"/>
          <w:szCs w:val="4"/>
        </w:rPr>
      </w:pP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 xml:space="preserve">2. Утвердить следующие индикативные показатели в сфере муниципального земельного контроля на территории Валдайского муниципального района: </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1) Количество плановых и внеплановых контрольных (надзорных) мероприятий, проведенных за отчетный период.</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 xml:space="preserve">2) Количество обращений граждан и организаций о нарушении обязательных требований, поступивших в орган муниципального контроля. </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 xml:space="preserve">3) Количество выявленных органом муниципального контроля нарушений обязательных требований земельного законодательства. </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 xml:space="preserve">4) Количество принятых органами прокуратуры решений о согласовании проведения органом муниципального контроля внепланового контрольного мероприятия. </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 xml:space="preserve">5) Количество устраненных нарушений обязательных требований. </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 xml:space="preserve">6) Количество выданных органом муниципального контроля предписаний об устранении нарушений обязательных требований. </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7) Количество проверок, по результатам которых материалы направлены в уполномоченные для принятия решений органы.</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8) Количество выданных предостережений о недопустимости нарушения обязательных требований.</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3. Решение вступает в силу с 01 марта 2022 года.</w:t>
      </w:r>
    </w:p>
    <w:p w:rsidR="00966337" w:rsidRPr="00966337" w:rsidRDefault="00966337" w:rsidP="00966337">
      <w:pPr>
        <w:ind w:firstLine="284"/>
        <w:jc w:val="both"/>
        <w:rPr>
          <w:rFonts w:ascii="Arial" w:hAnsi="Arial" w:cs="Arial"/>
          <w:sz w:val="16"/>
          <w:szCs w:val="16"/>
        </w:rPr>
      </w:pPr>
      <w:r w:rsidRPr="00966337">
        <w:rPr>
          <w:rFonts w:ascii="Arial" w:hAnsi="Arial" w:cs="Arial"/>
          <w:sz w:val="16"/>
          <w:szCs w:val="16"/>
        </w:rPr>
        <w:t>4.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8C6B6A" w:rsidRPr="00966337" w:rsidRDefault="008C6B6A" w:rsidP="00966337">
      <w:pPr>
        <w:shd w:val="clear" w:color="auto" w:fill="FFFFFF"/>
        <w:suppressAutoHyphens/>
        <w:jc w:val="center"/>
        <w:rPr>
          <w:rFonts w:ascii="Arial" w:hAnsi="Arial" w:cs="Arial"/>
          <w:b/>
          <w:sz w:val="8"/>
          <w:szCs w:val="8"/>
        </w:rPr>
      </w:pPr>
    </w:p>
    <w:tbl>
      <w:tblPr>
        <w:tblW w:w="5000" w:type="pct"/>
        <w:tblLook w:val="01E0" w:firstRow="1" w:lastRow="1" w:firstColumn="1" w:lastColumn="1" w:noHBand="0" w:noVBand="0"/>
      </w:tblPr>
      <w:tblGrid>
        <w:gridCol w:w="5777"/>
        <w:gridCol w:w="5777"/>
      </w:tblGrid>
      <w:tr w:rsidR="00966337" w:rsidRPr="00966337" w:rsidTr="00966337">
        <w:trPr>
          <w:trHeight w:val="20"/>
        </w:trPr>
        <w:tc>
          <w:tcPr>
            <w:tcW w:w="2500" w:type="pct"/>
          </w:tcPr>
          <w:p w:rsidR="00966337" w:rsidRDefault="00966337" w:rsidP="00966337">
            <w:pPr>
              <w:jc w:val="both"/>
              <w:rPr>
                <w:rFonts w:ascii="Arial" w:hAnsi="Arial" w:cs="Arial"/>
                <w:b/>
                <w:color w:val="000000"/>
                <w:sz w:val="16"/>
                <w:szCs w:val="16"/>
              </w:rPr>
            </w:pPr>
            <w:r w:rsidRPr="00966337">
              <w:rPr>
                <w:rFonts w:ascii="Arial" w:hAnsi="Arial" w:cs="Arial"/>
                <w:b/>
                <w:color w:val="000000"/>
                <w:sz w:val="16"/>
                <w:szCs w:val="16"/>
              </w:rPr>
              <w:t xml:space="preserve">Первый заместитель Главы </w:t>
            </w:r>
          </w:p>
          <w:p w:rsidR="00966337" w:rsidRDefault="00966337" w:rsidP="00966337">
            <w:pPr>
              <w:jc w:val="both"/>
              <w:rPr>
                <w:rFonts w:ascii="Arial" w:hAnsi="Arial" w:cs="Arial"/>
                <w:b/>
                <w:color w:val="000000"/>
                <w:sz w:val="16"/>
                <w:szCs w:val="16"/>
              </w:rPr>
            </w:pPr>
            <w:r w:rsidRPr="00966337">
              <w:rPr>
                <w:rFonts w:ascii="Arial" w:hAnsi="Arial" w:cs="Arial"/>
                <w:b/>
                <w:color w:val="000000"/>
                <w:sz w:val="16"/>
                <w:szCs w:val="16"/>
              </w:rPr>
              <w:t>администрации муниципального района                   И.В.Никулина</w:t>
            </w:r>
          </w:p>
          <w:p w:rsidR="00966337" w:rsidRPr="00966337" w:rsidRDefault="00966337" w:rsidP="00966337">
            <w:pPr>
              <w:jc w:val="both"/>
              <w:rPr>
                <w:rFonts w:ascii="Arial" w:hAnsi="Arial" w:cs="Arial"/>
                <w:b/>
                <w:color w:val="000000"/>
                <w:sz w:val="8"/>
                <w:szCs w:val="8"/>
              </w:rPr>
            </w:pPr>
          </w:p>
          <w:p w:rsidR="00966337" w:rsidRPr="00966337" w:rsidRDefault="00966337" w:rsidP="00966337">
            <w:pPr>
              <w:jc w:val="both"/>
              <w:rPr>
                <w:rFonts w:ascii="Arial" w:hAnsi="Arial" w:cs="Arial"/>
                <w:color w:val="000000"/>
                <w:sz w:val="16"/>
                <w:szCs w:val="16"/>
              </w:rPr>
            </w:pPr>
            <w:r w:rsidRPr="00966337">
              <w:rPr>
                <w:rFonts w:ascii="Arial" w:hAnsi="Arial" w:cs="Arial"/>
                <w:color w:val="000000"/>
                <w:sz w:val="16"/>
                <w:szCs w:val="16"/>
              </w:rPr>
              <w:t>«27» января</w:t>
            </w:r>
            <w:r w:rsidRPr="00966337">
              <w:rPr>
                <w:rFonts w:ascii="Arial" w:hAnsi="Arial" w:cs="Arial"/>
                <w:b/>
                <w:color w:val="000000"/>
                <w:sz w:val="16"/>
                <w:szCs w:val="16"/>
              </w:rPr>
              <w:t xml:space="preserve"> </w:t>
            </w:r>
            <w:r w:rsidRPr="00966337">
              <w:rPr>
                <w:rFonts w:ascii="Arial" w:hAnsi="Arial" w:cs="Arial"/>
                <w:color w:val="000000"/>
                <w:sz w:val="16"/>
                <w:szCs w:val="16"/>
              </w:rPr>
              <w:t>2022 года № 11</w:t>
            </w:r>
            <w:r w:rsidR="00F51EBD">
              <w:rPr>
                <w:rFonts w:ascii="Arial" w:hAnsi="Arial" w:cs="Arial"/>
                <w:color w:val="000000"/>
                <w:sz w:val="16"/>
                <w:szCs w:val="16"/>
              </w:rPr>
              <w:t>1</w:t>
            </w:r>
          </w:p>
        </w:tc>
        <w:tc>
          <w:tcPr>
            <w:tcW w:w="2500" w:type="pct"/>
          </w:tcPr>
          <w:p w:rsidR="00966337" w:rsidRPr="00966337" w:rsidRDefault="00966337" w:rsidP="00966337">
            <w:pPr>
              <w:jc w:val="both"/>
              <w:rPr>
                <w:rFonts w:ascii="Arial" w:hAnsi="Arial" w:cs="Arial"/>
                <w:b/>
                <w:color w:val="000000"/>
                <w:sz w:val="16"/>
                <w:szCs w:val="16"/>
              </w:rPr>
            </w:pPr>
            <w:r w:rsidRPr="00966337">
              <w:rPr>
                <w:rFonts w:ascii="Arial" w:hAnsi="Arial" w:cs="Arial"/>
                <w:b/>
                <w:color w:val="000000"/>
                <w:sz w:val="16"/>
                <w:szCs w:val="16"/>
              </w:rPr>
              <w:t>Председатель Думы Валдайского</w:t>
            </w:r>
            <w:r w:rsidRPr="00966337">
              <w:rPr>
                <w:rFonts w:ascii="Arial" w:hAnsi="Arial" w:cs="Arial"/>
                <w:b/>
                <w:color w:val="000000"/>
                <w:sz w:val="16"/>
                <w:szCs w:val="16"/>
              </w:rPr>
              <w:tab/>
            </w:r>
          </w:p>
          <w:p w:rsidR="00966337" w:rsidRPr="00966337" w:rsidRDefault="00966337" w:rsidP="00966337">
            <w:pPr>
              <w:jc w:val="both"/>
              <w:rPr>
                <w:rFonts w:ascii="Arial" w:hAnsi="Arial" w:cs="Arial"/>
                <w:color w:val="000000"/>
                <w:sz w:val="16"/>
                <w:szCs w:val="16"/>
              </w:rPr>
            </w:pPr>
            <w:r w:rsidRPr="00966337">
              <w:rPr>
                <w:rFonts w:ascii="Arial" w:hAnsi="Arial" w:cs="Arial"/>
                <w:b/>
                <w:color w:val="000000"/>
                <w:sz w:val="16"/>
                <w:szCs w:val="16"/>
              </w:rPr>
              <w:t xml:space="preserve">муниципального района      </w:t>
            </w:r>
            <w:r>
              <w:rPr>
                <w:rFonts w:ascii="Arial" w:hAnsi="Arial" w:cs="Arial"/>
                <w:b/>
                <w:color w:val="000000"/>
                <w:sz w:val="16"/>
                <w:szCs w:val="16"/>
              </w:rPr>
              <w:t xml:space="preserve">   </w:t>
            </w:r>
            <w:r w:rsidRPr="00966337">
              <w:rPr>
                <w:rFonts w:ascii="Arial" w:hAnsi="Arial" w:cs="Arial"/>
                <w:b/>
                <w:color w:val="000000"/>
                <w:sz w:val="16"/>
                <w:szCs w:val="16"/>
              </w:rPr>
              <w:t xml:space="preserve">                             В.П.Литвиненко</w:t>
            </w:r>
          </w:p>
        </w:tc>
      </w:tr>
    </w:tbl>
    <w:p w:rsidR="008C6B6A" w:rsidRPr="00966337" w:rsidRDefault="008C6B6A" w:rsidP="00966337">
      <w:pPr>
        <w:shd w:val="clear" w:color="auto" w:fill="FFFFFF"/>
        <w:suppressAutoHyphens/>
        <w:jc w:val="center"/>
        <w:rPr>
          <w:rFonts w:ascii="Arial" w:hAnsi="Arial" w:cs="Arial"/>
          <w:b/>
          <w:sz w:val="16"/>
          <w:szCs w:val="16"/>
        </w:rPr>
      </w:pPr>
    </w:p>
    <w:p w:rsidR="00F51EBD" w:rsidRPr="00F51EBD" w:rsidRDefault="00F51EBD" w:rsidP="00F51EBD">
      <w:pPr>
        <w:jc w:val="center"/>
        <w:rPr>
          <w:rFonts w:ascii="Arial" w:hAnsi="Arial" w:cs="Arial"/>
          <w:b/>
          <w:sz w:val="16"/>
          <w:szCs w:val="16"/>
        </w:rPr>
      </w:pPr>
      <w:r w:rsidRPr="00F51EBD">
        <w:rPr>
          <w:rFonts w:ascii="Arial" w:hAnsi="Arial" w:cs="Arial"/>
          <w:b/>
          <w:sz w:val="16"/>
          <w:szCs w:val="16"/>
        </w:rPr>
        <w:t>ДУМА ВАЛДАЙСКОГО МУНИЦИПАЛЬНОГО РАЙОНА</w:t>
      </w:r>
    </w:p>
    <w:p w:rsidR="00F51EBD" w:rsidRPr="00F51EBD" w:rsidRDefault="00F51EBD" w:rsidP="00F51EBD">
      <w:pPr>
        <w:pStyle w:val="2"/>
        <w:rPr>
          <w:rFonts w:ascii="Arial" w:hAnsi="Arial" w:cs="Arial"/>
          <w:b/>
          <w:color w:val="000000"/>
          <w:sz w:val="16"/>
          <w:szCs w:val="16"/>
        </w:rPr>
      </w:pPr>
      <w:r w:rsidRPr="00F51EBD">
        <w:rPr>
          <w:rFonts w:ascii="Arial" w:hAnsi="Arial" w:cs="Arial"/>
          <w:color w:val="000000"/>
          <w:sz w:val="16"/>
          <w:szCs w:val="16"/>
        </w:rPr>
        <w:t>Р Е Ш Е Н И Е</w:t>
      </w:r>
    </w:p>
    <w:p w:rsidR="00F51EBD" w:rsidRDefault="00F51EBD" w:rsidP="00F51EBD">
      <w:pPr>
        <w:jc w:val="center"/>
        <w:rPr>
          <w:rFonts w:ascii="Arial" w:hAnsi="Arial" w:cs="Arial"/>
          <w:b/>
          <w:sz w:val="16"/>
          <w:szCs w:val="16"/>
        </w:rPr>
      </w:pPr>
      <w:r w:rsidRPr="00F51EBD">
        <w:rPr>
          <w:rFonts w:ascii="Arial" w:hAnsi="Arial" w:cs="Arial"/>
          <w:b/>
          <w:bCs/>
          <w:sz w:val="16"/>
          <w:szCs w:val="16"/>
        </w:rPr>
        <w:t xml:space="preserve">Об утверждении ключевых и индикативных показателей, применяемых при осуществлении </w:t>
      </w:r>
      <w:r w:rsidRPr="00F51EBD">
        <w:rPr>
          <w:rFonts w:ascii="Arial" w:hAnsi="Arial" w:cs="Arial"/>
          <w:b/>
          <w:sz w:val="16"/>
          <w:szCs w:val="16"/>
        </w:rPr>
        <w:t xml:space="preserve">муниципального контроля </w:t>
      </w:r>
    </w:p>
    <w:p w:rsidR="00F51EBD" w:rsidRDefault="00F51EBD" w:rsidP="00F51EBD">
      <w:pPr>
        <w:jc w:val="center"/>
        <w:rPr>
          <w:rFonts w:ascii="Arial" w:hAnsi="Arial" w:cs="Arial"/>
          <w:b/>
          <w:sz w:val="16"/>
          <w:szCs w:val="16"/>
        </w:rPr>
      </w:pPr>
      <w:r w:rsidRPr="00F51EBD">
        <w:rPr>
          <w:rFonts w:ascii="Arial" w:hAnsi="Arial" w:cs="Arial"/>
          <w:b/>
          <w:sz w:val="16"/>
          <w:szCs w:val="16"/>
        </w:rPr>
        <w:t xml:space="preserve">за исполнением единой теплоснабжающей организацией обязательств по строительству, реконструкции </w:t>
      </w:r>
    </w:p>
    <w:p w:rsidR="00F51EBD" w:rsidRPr="00F51EBD" w:rsidRDefault="00F51EBD" w:rsidP="00F51EBD">
      <w:pPr>
        <w:jc w:val="center"/>
        <w:rPr>
          <w:rFonts w:ascii="Arial" w:hAnsi="Arial" w:cs="Arial"/>
          <w:b/>
          <w:sz w:val="16"/>
          <w:szCs w:val="16"/>
        </w:rPr>
      </w:pPr>
      <w:r w:rsidRPr="00F51EBD">
        <w:rPr>
          <w:rFonts w:ascii="Arial" w:hAnsi="Arial" w:cs="Arial"/>
          <w:b/>
          <w:sz w:val="16"/>
          <w:szCs w:val="16"/>
        </w:rPr>
        <w:t>и (или) модернизации объектов теплоснабжения</w:t>
      </w:r>
      <w:r w:rsidRPr="00F51EBD">
        <w:rPr>
          <w:rFonts w:ascii="Arial" w:hAnsi="Arial" w:cs="Arial"/>
          <w:b/>
          <w:spacing w:val="2"/>
          <w:sz w:val="16"/>
          <w:szCs w:val="16"/>
        </w:rPr>
        <w:t xml:space="preserve"> в границах Валдайского муниципального района</w:t>
      </w:r>
    </w:p>
    <w:p w:rsidR="00F51EBD" w:rsidRPr="00F51EBD" w:rsidRDefault="00F51EBD" w:rsidP="00F51EBD">
      <w:pPr>
        <w:jc w:val="center"/>
        <w:rPr>
          <w:rFonts w:ascii="Arial" w:hAnsi="Arial" w:cs="Arial"/>
          <w:color w:val="000000"/>
          <w:sz w:val="8"/>
          <w:szCs w:val="8"/>
        </w:rPr>
      </w:pPr>
    </w:p>
    <w:p w:rsidR="00F51EBD" w:rsidRPr="00F51EBD" w:rsidRDefault="00F51EBD" w:rsidP="00F51EBD">
      <w:pPr>
        <w:ind w:firstLine="284"/>
        <w:jc w:val="both"/>
        <w:rPr>
          <w:rFonts w:ascii="Arial" w:hAnsi="Arial" w:cs="Arial"/>
          <w:b/>
          <w:sz w:val="16"/>
          <w:szCs w:val="16"/>
        </w:rPr>
      </w:pPr>
      <w:r w:rsidRPr="00F51EBD">
        <w:rPr>
          <w:rFonts w:ascii="Arial" w:hAnsi="Arial" w:cs="Arial"/>
          <w:b/>
          <w:sz w:val="16"/>
          <w:szCs w:val="16"/>
        </w:rPr>
        <w:t>Принято Думой муниципального района «27» января 2022 года.</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 xml:space="preserve">В соответствии со статьей 14 Федерального закона от 06 октября 2003 года № 131-ФЗ «Об общих принципах организации местного самоуправления в Российской Федерации», Федеральным законом от 31 июля </w:t>
      </w:r>
      <w:smartTag w:uri="urn:schemas-microsoft-com:office:smarttags" w:element="metricconverter">
        <w:smartTagPr>
          <w:attr w:name="ProductID" w:val="2020 г"/>
        </w:smartTagPr>
        <w:r w:rsidRPr="00F51EBD">
          <w:rPr>
            <w:rFonts w:ascii="Arial" w:hAnsi="Arial" w:cs="Arial"/>
            <w:sz w:val="16"/>
            <w:szCs w:val="16"/>
          </w:rPr>
          <w:t>2020 г</w:t>
        </w:r>
      </w:smartTag>
      <w:r w:rsidRPr="00F51EBD">
        <w:rPr>
          <w:rFonts w:ascii="Arial" w:hAnsi="Arial" w:cs="Arial"/>
          <w:sz w:val="16"/>
          <w:szCs w:val="16"/>
        </w:rPr>
        <w:t xml:space="preserve">. № 248-ФЗ «О государственном контроле (надзоре) и муниципальном контроле в Российской Федерации», </w:t>
      </w:r>
      <w:r w:rsidRPr="00F51EBD">
        <w:rPr>
          <w:rFonts w:ascii="Arial" w:hAnsi="Arial" w:cs="Arial"/>
          <w:spacing w:val="2"/>
          <w:sz w:val="16"/>
          <w:szCs w:val="16"/>
        </w:rPr>
        <w:t xml:space="preserve">Положением о </w:t>
      </w:r>
      <w:r w:rsidRPr="00F51EBD">
        <w:rPr>
          <w:rFonts w:ascii="Arial" w:hAnsi="Arial" w:cs="Arial"/>
          <w:sz w:val="16"/>
          <w:szCs w:val="16"/>
        </w:rPr>
        <w:t>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F51EBD">
        <w:rPr>
          <w:rFonts w:ascii="Arial" w:hAnsi="Arial" w:cs="Arial"/>
          <w:spacing w:val="2"/>
          <w:sz w:val="16"/>
          <w:szCs w:val="16"/>
        </w:rPr>
        <w:t xml:space="preserve"> в границах Валдайского муниципального района, утвержденным </w:t>
      </w:r>
      <w:r w:rsidRPr="00F51EBD">
        <w:rPr>
          <w:rFonts w:ascii="Arial" w:hAnsi="Arial" w:cs="Arial"/>
          <w:sz w:val="16"/>
          <w:szCs w:val="16"/>
        </w:rPr>
        <w:t xml:space="preserve">Думой Валдайского муниципального района от 30.09.2021 № 80, Дума Валдайского муниципального района </w:t>
      </w:r>
      <w:r w:rsidRPr="00F51EBD">
        <w:rPr>
          <w:rFonts w:ascii="Arial" w:hAnsi="Arial" w:cs="Arial"/>
          <w:b/>
          <w:sz w:val="16"/>
          <w:szCs w:val="16"/>
        </w:rPr>
        <w:t>РЕШИЛА:</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1. Утвердить следующие ключевые показатели в сфере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F51EBD">
        <w:rPr>
          <w:rFonts w:ascii="Arial" w:hAnsi="Arial" w:cs="Arial"/>
          <w:spacing w:val="2"/>
          <w:sz w:val="16"/>
          <w:szCs w:val="16"/>
        </w:rPr>
        <w:t xml:space="preserve"> в границах Валдайского муниципального района </w:t>
      </w:r>
      <w:r>
        <w:rPr>
          <w:rFonts w:ascii="Arial" w:hAnsi="Arial" w:cs="Arial"/>
          <w:sz w:val="16"/>
          <w:szCs w:val="16"/>
        </w:rPr>
        <w:t>и их целевые значения:</w:t>
      </w:r>
    </w:p>
    <w:p w:rsidR="00F51EBD" w:rsidRPr="00F51EBD" w:rsidRDefault="00F51EBD" w:rsidP="00F51EBD">
      <w:pPr>
        <w:ind w:firstLine="709"/>
        <w:jc w:val="both"/>
        <w:rPr>
          <w:rFonts w:ascii="Arial" w:hAnsi="Arial"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3"/>
        <w:gridCol w:w="4141"/>
      </w:tblGrid>
      <w:tr w:rsidR="00F51EBD" w:rsidRPr="00F51EBD" w:rsidTr="00F51EBD">
        <w:trPr>
          <w:trHeight w:val="20"/>
        </w:trPr>
        <w:tc>
          <w:tcPr>
            <w:tcW w:w="3208" w:type="pct"/>
          </w:tcPr>
          <w:p w:rsidR="00F51EBD" w:rsidRPr="00F51EBD" w:rsidRDefault="00F51EBD" w:rsidP="00F51EBD">
            <w:pPr>
              <w:jc w:val="center"/>
              <w:rPr>
                <w:rFonts w:ascii="Arial" w:hAnsi="Arial" w:cs="Arial"/>
                <w:b/>
                <w:sz w:val="12"/>
                <w:szCs w:val="12"/>
              </w:rPr>
            </w:pPr>
            <w:r w:rsidRPr="00F51EBD">
              <w:rPr>
                <w:rFonts w:ascii="Arial" w:hAnsi="Arial" w:cs="Arial"/>
                <w:b/>
                <w:sz w:val="12"/>
                <w:szCs w:val="12"/>
              </w:rPr>
              <w:t>Ключевые показатели</w:t>
            </w:r>
          </w:p>
        </w:tc>
        <w:tc>
          <w:tcPr>
            <w:tcW w:w="1792" w:type="pct"/>
          </w:tcPr>
          <w:p w:rsidR="00F51EBD" w:rsidRPr="00F51EBD" w:rsidRDefault="00F51EBD" w:rsidP="00F51EBD">
            <w:pPr>
              <w:jc w:val="center"/>
              <w:rPr>
                <w:rFonts w:ascii="Arial" w:hAnsi="Arial" w:cs="Arial"/>
                <w:b/>
                <w:sz w:val="12"/>
                <w:szCs w:val="12"/>
              </w:rPr>
            </w:pPr>
            <w:r w:rsidRPr="00F51EBD">
              <w:rPr>
                <w:rFonts w:ascii="Arial" w:hAnsi="Arial" w:cs="Arial"/>
                <w:b/>
                <w:sz w:val="12"/>
                <w:szCs w:val="12"/>
              </w:rPr>
              <w:t>Целевые значения (%)</w:t>
            </w:r>
          </w:p>
        </w:tc>
      </w:tr>
      <w:tr w:rsidR="00F51EBD" w:rsidRPr="00F51EBD" w:rsidTr="00F51EBD">
        <w:trPr>
          <w:trHeight w:val="20"/>
        </w:trPr>
        <w:tc>
          <w:tcPr>
            <w:tcW w:w="3208" w:type="pct"/>
            <w:vAlign w:val="center"/>
          </w:tcPr>
          <w:p w:rsidR="00F51EBD" w:rsidRPr="00F51EBD" w:rsidRDefault="00F51EBD" w:rsidP="00F51EBD">
            <w:pPr>
              <w:jc w:val="center"/>
              <w:rPr>
                <w:rFonts w:ascii="Arial" w:hAnsi="Arial" w:cs="Arial"/>
                <w:sz w:val="12"/>
                <w:szCs w:val="12"/>
              </w:rPr>
            </w:pPr>
            <w:r w:rsidRPr="00F51EBD">
              <w:rPr>
                <w:rFonts w:ascii="Arial" w:hAnsi="Arial" w:cs="Arial"/>
                <w:sz w:val="12"/>
                <w:szCs w:val="12"/>
              </w:rPr>
              <w:t>Процент устранения нарушений из числа выявленных нарушений жилищного законодательства</w:t>
            </w:r>
          </w:p>
        </w:tc>
        <w:tc>
          <w:tcPr>
            <w:tcW w:w="1792" w:type="pct"/>
          </w:tcPr>
          <w:p w:rsidR="00F51EBD" w:rsidRPr="00F51EBD" w:rsidRDefault="00F51EBD" w:rsidP="00F51EBD">
            <w:pPr>
              <w:jc w:val="center"/>
              <w:rPr>
                <w:rFonts w:ascii="Arial" w:hAnsi="Arial" w:cs="Arial"/>
                <w:sz w:val="12"/>
                <w:szCs w:val="12"/>
              </w:rPr>
            </w:pPr>
            <w:r w:rsidRPr="00F51EBD">
              <w:rPr>
                <w:rFonts w:ascii="Arial" w:hAnsi="Arial" w:cs="Arial"/>
                <w:sz w:val="12"/>
                <w:szCs w:val="12"/>
              </w:rPr>
              <w:t>50</w:t>
            </w:r>
          </w:p>
        </w:tc>
      </w:tr>
      <w:tr w:rsidR="00F51EBD" w:rsidRPr="00F51EBD" w:rsidTr="00F51EBD">
        <w:trPr>
          <w:trHeight w:val="20"/>
        </w:trPr>
        <w:tc>
          <w:tcPr>
            <w:tcW w:w="3208" w:type="pct"/>
            <w:vAlign w:val="center"/>
          </w:tcPr>
          <w:p w:rsidR="00F51EBD" w:rsidRPr="00F51EBD" w:rsidRDefault="00F51EBD" w:rsidP="00F51EBD">
            <w:pPr>
              <w:jc w:val="center"/>
              <w:rPr>
                <w:rFonts w:ascii="Arial" w:hAnsi="Arial" w:cs="Arial"/>
                <w:sz w:val="12"/>
                <w:szCs w:val="12"/>
              </w:rPr>
            </w:pPr>
            <w:r w:rsidRPr="00F51EBD">
              <w:rPr>
                <w:rFonts w:ascii="Arial" w:hAnsi="Arial" w:cs="Arial"/>
                <w:sz w:val="12"/>
                <w:szCs w:val="12"/>
              </w:rPr>
              <w:t>Процент отмененных результатов контрольных (надзорных) мероприятий</w:t>
            </w:r>
          </w:p>
        </w:tc>
        <w:tc>
          <w:tcPr>
            <w:tcW w:w="1792" w:type="pct"/>
          </w:tcPr>
          <w:p w:rsidR="00F51EBD" w:rsidRPr="00F51EBD" w:rsidRDefault="00F51EBD" w:rsidP="00F51EBD">
            <w:pPr>
              <w:jc w:val="center"/>
              <w:rPr>
                <w:rFonts w:ascii="Arial" w:hAnsi="Arial" w:cs="Arial"/>
                <w:sz w:val="12"/>
                <w:szCs w:val="12"/>
              </w:rPr>
            </w:pPr>
            <w:r w:rsidRPr="00F51EBD">
              <w:rPr>
                <w:rFonts w:ascii="Arial" w:hAnsi="Arial" w:cs="Arial"/>
                <w:sz w:val="12"/>
                <w:szCs w:val="12"/>
              </w:rPr>
              <w:t>10</w:t>
            </w:r>
          </w:p>
        </w:tc>
      </w:tr>
    </w:tbl>
    <w:p w:rsidR="00F51EBD" w:rsidRPr="00F51EBD" w:rsidRDefault="00F51EBD" w:rsidP="00F51EBD">
      <w:pPr>
        <w:ind w:firstLine="709"/>
        <w:jc w:val="both"/>
        <w:rPr>
          <w:rFonts w:ascii="Arial" w:hAnsi="Arial" w:cs="Arial"/>
          <w:sz w:val="4"/>
          <w:szCs w:val="4"/>
        </w:rPr>
      </w:pP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2. Утвердить следующие индикативные показатели в сфере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F51EBD">
        <w:rPr>
          <w:rFonts w:ascii="Arial" w:hAnsi="Arial" w:cs="Arial"/>
          <w:spacing w:val="2"/>
          <w:sz w:val="16"/>
          <w:szCs w:val="16"/>
        </w:rPr>
        <w:t xml:space="preserve"> в границах Валдайского муниципального района</w:t>
      </w:r>
      <w:r w:rsidRPr="00F51EBD">
        <w:rPr>
          <w:rFonts w:ascii="Arial" w:hAnsi="Arial" w:cs="Arial"/>
          <w:sz w:val="16"/>
          <w:szCs w:val="16"/>
        </w:rPr>
        <w:t xml:space="preserve">: </w:t>
      </w:r>
    </w:p>
    <w:p w:rsidR="00F51EBD" w:rsidRPr="00F51EBD" w:rsidRDefault="00F51EBD" w:rsidP="00F51EBD">
      <w:pPr>
        <w:widowControl w:val="0"/>
        <w:suppressAutoHyphens/>
        <w:ind w:firstLine="284"/>
        <w:jc w:val="both"/>
        <w:rPr>
          <w:rFonts w:ascii="Arial" w:hAnsi="Arial" w:cs="Arial"/>
          <w:sz w:val="16"/>
          <w:szCs w:val="16"/>
        </w:rPr>
      </w:pPr>
      <w:r w:rsidRPr="00F51EBD">
        <w:rPr>
          <w:rFonts w:ascii="Arial" w:hAnsi="Arial" w:cs="Arial"/>
          <w:sz w:val="16"/>
          <w:szCs w:val="16"/>
        </w:rPr>
        <w:t>количество проведенных контрольным органом внеплановых контрольных мероприятий;</w:t>
      </w:r>
    </w:p>
    <w:p w:rsidR="00F51EBD" w:rsidRPr="00F51EBD" w:rsidRDefault="00F51EBD" w:rsidP="00F51EBD">
      <w:pPr>
        <w:widowControl w:val="0"/>
        <w:suppressAutoHyphens/>
        <w:ind w:firstLine="284"/>
        <w:jc w:val="both"/>
        <w:rPr>
          <w:rFonts w:ascii="Arial" w:hAnsi="Arial" w:cs="Arial"/>
          <w:sz w:val="16"/>
          <w:szCs w:val="16"/>
        </w:rPr>
      </w:pPr>
      <w:r w:rsidRPr="00F51EBD">
        <w:rPr>
          <w:rFonts w:ascii="Arial" w:hAnsi="Arial" w:cs="Arial"/>
          <w:sz w:val="16"/>
          <w:szCs w:val="16"/>
        </w:rPr>
        <w:t>количество принятых прокуратурой решений о согласовании проведения контрольным органом внепланового контрольного мероприятия;</w:t>
      </w:r>
    </w:p>
    <w:p w:rsidR="00F51EBD" w:rsidRPr="00F51EBD" w:rsidRDefault="00F51EBD" w:rsidP="00F51EBD">
      <w:pPr>
        <w:widowControl w:val="0"/>
        <w:suppressAutoHyphens/>
        <w:ind w:firstLine="284"/>
        <w:jc w:val="both"/>
        <w:rPr>
          <w:rFonts w:ascii="Arial" w:hAnsi="Arial" w:cs="Arial"/>
          <w:sz w:val="16"/>
          <w:szCs w:val="16"/>
        </w:rPr>
      </w:pPr>
      <w:r w:rsidRPr="00F51EBD">
        <w:rPr>
          <w:rFonts w:ascii="Arial" w:hAnsi="Arial" w:cs="Arial"/>
          <w:sz w:val="16"/>
          <w:szCs w:val="16"/>
        </w:rPr>
        <w:t>количество выявленных контрольным органом нарушений обязательных требований;</w:t>
      </w:r>
    </w:p>
    <w:p w:rsidR="00F51EBD" w:rsidRPr="00F51EBD" w:rsidRDefault="00F51EBD" w:rsidP="00F51EBD">
      <w:pPr>
        <w:widowControl w:val="0"/>
        <w:suppressAutoHyphens/>
        <w:ind w:firstLine="284"/>
        <w:jc w:val="both"/>
        <w:rPr>
          <w:rFonts w:ascii="Arial" w:hAnsi="Arial" w:cs="Arial"/>
          <w:sz w:val="16"/>
          <w:szCs w:val="16"/>
        </w:rPr>
      </w:pPr>
      <w:r w:rsidRPr="00F51EBD">
        <w:rPr>
          <w:rFonts w:ascii="Arial" w:hAnsi="Arial" w:cs="Arial"/>
          <w:sz w:val="16"/>
          <w:szCs w:val="16"/>
        </w:rPr>
        <w:t>количество устраненных нарушений обязательных требований;</w:t>
      </w:r>
    </w:p>
    <w:p w:rsidR="00F51EBD" w:rsidRPr="00F51EBD" w:rsidRDefault="00F51EBD" w:rsidP="00F51EBD">
      <w:pPr>
        <w:widowControl w:val="0"/>
        <w:suppressAutoHyphens/>
        <w:ind w:firstLine="284"/>
        <w:jc w:val="both"/>
        <w:rPr>
          <w:rFonts w:ascii="Arial" w:hAnsi="Arial" w:cs="Arial"/>
          <w:sz w:val="16"/>
          <w:szCs w:val="16"/>
        </w:rPr>
      </w:pPr>
      <w:r w:rsidRPr="00F51EBD">
        <w:rPr>
          <w:rFonts w:ascii="Arial" w:hAnsi="Arial" w:cs="Arial"/>
          <w:sz w:val="16"/>
          <w:szCs w:val="16"/>
        </w:rPr>
        <w:t>количество поступивших возражений в отношении акта контрольного мероприятия;</w:t>
      </w:r>
    </w:p>
    <w:p w:rsidR="00F51EBD" w:rsidRPr="00F51EBD" w:rsidRDefault="00F51EBD" w:rsidP="00F51EBD">
      <w:pPr>
        <w:widowControl w:val="0"/>
        <w:suppressAutoHyphens/>
        <w:ind w:firstLine="284"/>
        <w:jc w:val="both"/>
        <w:rPr>
          <w:rFonts w:ascii="Arial" w:hAnsi="Arial" w:cs="Arial"/>
          <w:sz w:val="16"/>
          <w:szCs w:val="16"/>
        </w:rPr>
      </w:pPr>
      <w:r w:rsidRPr="00F51EBD">
        <w:rPr>
          <w:rFonts w:ascii="Arial" w:hAnsi="Arial" w:cs="Arial"/>
          <w:sz w:val="16"/>
          <w:szCs w:val="16"/>
        </w:rPr>
        <w:t>количество выданных контрольным органом предписаний об устранении нарушений обязательных требований.</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3. Решение вступает в силу с 01 марта 2022 года.</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4.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F51EBD" w:rsidRPr="00F51EBD" w:rsidRDefault="00F51EBD" w:rsidP="00F51EBD">
      <w:pPr>
        <w:jc w:val="both"/>
        <w:rPr>
          <w:rFonts w:ascii="Arial" w:hAnsi="Arial" w:cs="Arial"/>
          <w:sz w:val="8"/>
          <w:szCs w:val="8"/>
        </w:rPr>
      </w:pPr>
    </w:p>
    <w:tbl>
      <w:tblPr>
        <w:tblW w:w="5000" w:type="pct"/>
        <w:tblLook w:val="01E0" w:firstRow="1" w:lastRow="1" w:firstColumn="1" w:lastColumn="1" w:noHBand="0" w:noVBand="0"/>
      </w:tblPr>
      <w:tblGrid>
        <w:gridCol w:w="5777"/>
        <w:gridCol w:w="5777"/>
      </w:tblGrid>
      <w:tr w:rsidR="00F51EBD" w:rsidRPr="00966337" w:rsidTr="00F51EBD">
        <w:trPr>
          <w:trHeight w:val="20"/>
        </w:trPr>
        <w:tc>
          <w:tcPr>
            <w:tcW w:w="2500" w:type="pct"/>
          </w:tcPr>
          <w:p w:rsidR="00F51EBD" w:rsidRDefault="00F51EBD" w:rsidP="00F51EBD">
            <w:pPr>
              <w:jc w:val="both"/>
              <w:rPr>
                <w:rFonts w:ascii="Arial" w:hAnsi="Arial" w:cs="Arial"/>
                <w:b/>
                <w:color w:val="000000"/>
                <w:sz w:val="16"/>
                <w:szCs w:val="16"/>
              </w:rPr>
            </w:pPr>
            <w:r w:rsidRPr="00966337">
              <w:rPr>
                <w:rFonts w:ascii="Arial" w:hAnsi="Arial" w:cs="Arial"/>
                <w:b/>
                <w:color w:val="000000"/>
                <w:sz w:val="16"/>
                <w:szCs w:val="16"/>
              </w:rPr>
              <w:t xml:space="preserve">Первый заместитель Главы </w:t>
            </w:r>
          </w:p>
          <w:p w:rsidR="00F51EBD" w:rsidRDefault="00F51EBD" w:rsidP="00F51EBD">
            <w:pPr>
              <w:jc w:val="both"/>
              <w:rPr>
                <w:rFonts w:ascii="Arial" w:hAnsi="Arial" w:cs="Arial"/>
                <w:b/>
                <w:color w:val="000000"/>
                <w:sz w:val="16"/>
                <w:szCs w:val="16"/>
              </w:rPr>
            </w:pPr>
            <w:r w:rsidRPr="00966337">
              <w:rPr>
                <w:rFonts w:ascii="Arial" w:hAnsi="Arial" w:cs="Arial"/>
                <w:b/>
                <w:color w:val="000000"/>
                <w:sz w:val="16"/>
                <w:szCs w:val="16"/>
              </w:rPr>
              <w:t>администрации муниципального района                   И.В.Никулина</w:t>
            </w:r>
          </w:p>
          <w:p w:rsidR="00F51EBD" w:rsidRPr="00966337" w:rsidRDefault="00F51EBD" w:rsidP="00F51EBD">
            <w:pPr>
              <w:jc w:val="both"/>
              <w:rPr>
                <w:rFonts w:ascii="Arial" w:hAnsi="Arial" w:cs="Arial"/>
                <w:b/>
                <w:color w:val="000000"/>
                <w:sz w:val="8"/>
                <w:szCs w:val="8"/>
              </w:rPr>
            </w:pPr>
          </w:p>
          <w:p w:rsidR="00F51EBD" w:rsidRPr="00966337" w:rsidRDefault="00F51EBD" w:rsidP="00F51EBD">
            <w:pPr>
              <w:jc w:val="both"/>
              <w:rPr>
                <w:rFonts w:ascii="Arial" w:hAnsi="Arial" w:cs="Arial"/>
                <w:color w:val="000000"/>
                <w:sz w:val="16"/>
                <w:szCs w:val="16"/>
              </w:rPr>
            </w:pPr>
            <w:r w:rsidRPr="00966337">
              <w:rPr>
                <w:rFonts w:ascii="Arial" w:hAnsi="Arial" w:cs="Arial"/>
                <w:color w:val="000000"/>
                <w:sz w:val="16"/>
                <w:szCs w:val="16"/>
              </w:rPr>
              <w:t>«27» января</w:t>
            </w:r>
            <w:r w:rsidRPr="00966337">
              <w:rPr>
                <w:rFonts w:ascii="Arial" w:hAnsi="Arial" w:cs="Arial"/>
                <w:b/>
                <w:color w:val="000000"/>
                <w:sz w:val="16"/>
                <w:szCs w:val="16"/>
              </w:rPr>
              <w:t xml:space="preserve"> </w:t>
            </w:r>
            <w:r w:rsidRPr="00966337">
              <w:rPr>
                <w:rFonts w:ascii="Arial" w:hAnsi="Arial" w:cs="Arial"/>
                <w:color w:val="000000"/>
                <w:sz w:val="16"/>
                <w:szCs w:val="16"/>
              </w:rPr>
              <w:t>2022 года № 11</w:t>
            </w:r>
            <w:r>
              <w:rPr>
                <w:rFonts w:ascii="Arial" w:hAnsi="Arial" w:cs="Arial"/>
                <w:color w:val="000000"/>
                <w:sz w:val="16"/>
                <w:szCs w:val="16"/>
              </w:rPr>
              <w:t>2</w:t>
            </w:r>
          </w:p>
        </w:tc>
        <w:tc>
          <w:tcPr>
            <w:tcW w:w="2500" w:type="pct"/>
          </w:tcPr>
          <w:p w:rsidR="00F51EBD" w:rsidRPr="00966337" w:rsidRDefault="00F51EBD" w:rsidP="00F51EBD">
            <w:pPr>
              <w:jc w:val="both"/>
              <w:rPr>
                <w:rFonts w:ascii="Arial" w:hAnsi="Arial" w:cs="Arial"/>
                <w:b/>
                <w:color w:val="000000"/>
                <w:sz w:val="16"/>
                <w:szCs w:val="16"/>
              </w:rPr>
            </w:pPr>
            <w:r w:rsidRPr="00966337">
              <w:rPr>
                <w:rFonts w:ascii="Arial" w:hAnsi="Arial" w:cs="Arial"/>
                <w:b/>
                <w:color w:val="000000"/>
                <w:sz w:val="16"/>
                <w:szCs w:val="16"/>
              </w:rPr>
              <w:t>Председатель Думы Валдайского</w:t>
            </w:r>
            <w:r w:rsidRPr="00966337">
              <w:rPr>
                <w:rFonts w:ascii="Arial" w:hAnsi="Arial" w:cs="Arial"/>
                <w:b/>
                <w:color w:val="000000"/>
                <w:sz w:val="16"/>
                <w:szCs w:val="16"/>
              </w:rPr>
              <w:tab/>
            </w:r>
          </w:p>
          <w:p w:rsidR="00F51EBD" w:rsidRPr="00966337" w:rsidRDefault="00F51EBD" w:rsidP="00F51EBD">
            <w:pPr>
              <w:jc w:val="both"/>
              <w:rPr>
                <w:rFonts w:ascii="Arial" w:hAnsi="Arial" w:cs="Arial"/>
                <w:color w:val="000000"/>
                <w:sz w:val="16"/>
                <w:szCs w:val="16"/>
              </w:rPr>
            </w:pPr>
            <w:r w:rsidRPr="00966337">
              <w:rPr>
                <w:rFonts w:ascii="Arial" w:hAnsi="Arial" w:cs="Arial"/>
                <w:b/>
                <w:color w:val="000000"/>
                <w:sz w:val="16"/>
                <w:szCs w:val="16"/>
              </w:rPr>
              <w:t xml:space="preserve">муниципального района      </w:t>
            </w:r>
            <w:r>
              <w:rPr>
                <w:rFonts w:ascii="Arial" w:hAnsi="Arial" w:cs="Arial"/>
                <w:b/>
                <w:color w:val="000000"/>
                <w:sz w:val="16"/>
                <w:szCs w:val="16"/>
              </w:rPr>
              <w:t xml:space="preserve">   </w:t>
            </w:r>
            <w:r w:rsidRPr="00966337">
              <w:rPr>
                <w:rFonts w:ascii="Arial" w:hAnsi="Arial" w:cs="Arial"/>
                <w:b/>
                <w:color w:val="000000"/>
                <w:sz w:val="16"/>
                <w:szCs w:val="16"/>
              </w:rPr>
              <w:t xml:space="preserve">                             В.П.Литвиненко</w:t>
            </w:r>
          </w:p>
        </w:tc>
      </w:tr>
    </w:tbl>
    <w:p w:rsidR="008C6B6A" w:rsidRPr="00F51EBD" w:rsidRDefault="008C6B6A" w:rsidP="00F51EBD">
      <w:pPr>
        <w:shd w:val="clear" w:color="auto" w:fill="FFFFFF"/>
        <w:suppressAutoHyphens/>
        <w:jc w:val="center"/>
        <w:rPr>
          <w:rFonts w:ascii="Arial" w:hAnsi="Arial" w:cs="Arial"/>
          <w:b/>
          <w:sz w:val="16"/>
          <w:szCs w:val="16"/>
        </w:rPr>
      </w:pPr>
    </w:p>
    <w:p w:rsidR="00F51EBD" w:rsidRPr="00F51EBD" w:rsidRDefault="00F51EBD" w:rsidP="00F51EBD">
      <w:pPr>
        <w:jc w:val="center"/>
        <w:rPr>
          <w:rFonts w:ascii="Arial" w:hAnsi="Arial" w:cs="Arial"/>
          <w:b/>
          <w:sz w:val="16"/>
          <w:szCs w:val="16"/>
        </w:rPr>
      </w:pPr>
      <w:r w:rsidRPr="00F51EBD">
        <w:rPr>
          <w:rFonts w:ascii="Arial" w:hAnsi="Arial" w:cs="Arial"/>
          <w:b/>
          <w:sz w:val="16"/>
          <w:szCs w:val="16"/>
        </w:rPr>
        <w:t>ДУМА ВАЛДАЙСКОГО МУНИЦИПАЛЬНОГО РАЙОНА</w:t>
      </w:r>
    </w:p>
    <w:p w:rsidR="00F51EBD" w:rsidRPr="00F51EBD" w:rsidRDefault="00F51EBD" w:rsidP="00F51EBD">
      <w:pPr>
        <w:pStyle w:val="2"/>
        <w:rPr>
          <w:rFonts w:ascii="Arial" w:hAnsi="Arial" w:cs="Arial"/>
          <w:b/>
          <w:color w:val="000000"/>
          <w:sz w:val="16"/>
          <w:szCs w:val="16"/>
        </w:rPr>
      </w:pPr>
      <w:r w:rsidRPr="00F51EBD">
        <w:rPr>
          <w:rFonts w:ascii="Arial" w:hAnsi="Arial" w:cs="Arial"/>
          <w:color w:val="000000"/>
          <w:sz w:val="16"/>
          <w:szCs w:val="16"/>
        </w:rPr>
        <w:t>Р Е Ш Е Н И Е</w:t>
      </w:r>
    </w:p>
    <w:p w:rsidR="00F51EBD" w:rsidRPr="00F51EBD" w:rsidRDefault="00F51EBD" w:rsidP="00F51EBD">
      <w:pPr>
        <w:jc w:val="center"/>
        <w:rPr>
          <w:rFonts w:ascii="Arial" w:hAnsi="Arial" w:cs="Arial"/>
          <w:b/>
          <w:bCs/>
          <w:sz w:val="16"/>
          <w:szCs w:val="16"/>
        </w:rPr>
      </w:pPr>
      <w:r w:rsidRPr="00F51EBD">
        <w:rPr>
          <w:rFonts w:ascii="Arial" w:hAnsi="Arial" w:cs="Arial"/>
          <w:b/>
          <w:bCs/>
          <w:sz w:val="16"/>
          <w:szCs w:val="16"/>
        </w:rPr>
        <w:t xml:space="preserve">Об утверждении ключевых и индикативных показателей, применяемых при осуществлении муниципального контроля </w:t>
      </w:r>
    </w:p>
    <w:p w:rsidR="00F51EBD" w:rsidRDefault="00F51EBD" w:rsidP="00F51EBD">
      <w:pPr>
        <w:jc w:val="center"/>
        <w:rPr>
          <w:rFonts w:ascii="Arial" w:hAnsi="Arial" w:cs="Arial"/>
          <w:b/>
          <w:bCs/>
          <w:color w:val="000000"/>
          <w:sz w:val="16"/>
          <w:szCs w:val="16"/>
        </w:rPr>
      </w:pPr>
      <w:r w:rsidRPr="00F51EBD">
        <w:rPr>
          <w:rFonts w:ascii="Arial" w:hAnsi="Arial" w:cs="Arial"/>
          <w:b/>
          <w:bCs/>
          <w:color w:val="000000"/>
          <w:sz w:val="16"/>
          <w:szCs w:val="16"/>
        </w:rPr>
        <w:t xml:space="preserve">на автомобильном транспорте, городском наземном электрическом транспорте и в дорожном хозяйстве </w:t>
      </w:r>
    </w:p>
    <w:p w:rsidR="00F51EBD" w:rsidRPr="00F51EBD" w:rsidRDefault="00F51EBD" w:rsidP="00F51EBD">
      <w:pPr>
        <w:jc w:val="center"/>
        <w:rPr>
          <w:rFonts w:ascii="Arial" w:hAnsi="Arial" w:cs="Arial"/>
          <w:b/>
          <w:sz w:val="16"/>
          <w:szCs w:val="16"/>
        </w:rPr>
      </w:pPr>
      <w:r w:rsidRPr="00F51EBD">
        <w:rPr>
          <w:rFonts w:ascii="Arial" w:hAnsi="Arial" w:cs="Arial"/>
          <w:b/>
          <w:bCs/>
          <w:color w:val="000000"/>
          <w:sz w:val="16"/>
          <w:szCs w:val="16"/>
        </w:rPr>
        <w:t>вне границ населенных пунктов на территории Валдайского муниципального района</w:t>
      </w:r>
      <w:r w:rsidRPr="00F51EBD">
        <w:rPr>
          <w:rFonts w:ascii="Arial" w:hAnsi="Arial" w:cs="Arial"/>
          <w:b/>
          <w:sz w:val="16"/>
          <w:szCs w:val="16"/>
        </w:rPr>
        <w:t xml:space="preserve"> </w:t>
      </w:r>
    </w:p>
    <w:p w:rsidR="00F51EBD" w:rsidRPr="00F51EBD" w:rsidRDefault="00F51EBD" w:rsidP="00F51EBD">
      <w:pPr>
        <w:jc w:val="center"/>
        <w:rPr>
          <w:rFonts w:ascii="Arial" w:hAnsi="Arial" w:cs="Arial"/>
          <w:color w:val="000000"/>
          <w:sz w:val="8"/>
          <w:szCs w:val="8"/>
        </w:rPr>
      </w:pPr>
    </w:p>
    <w:p w:rsidR="00F51EBD" w:rsidRPr="00F51EBD" w:rsidRDefault="00F51EBD" w:rsidP="00F51EBD">
      <w:pPr>
        <w:ind w:firstLine="284"/>
        <w:jc w:val="both"/>
        <w:rPr>
          <w:rFonts w:ascii="Arial" w:hAnsi="Arial" w:cs="Arial"/>
          <w:b/>
          <w:sz w:val="16"/>
          <w:szCs w:val="16"/>
        </w:rPr>
      </w:pPr>
      <w:r w:rsidRPr="00F51EBD">
        <w:rPr>
          <w:rFonts w:ascii="Arial" w:hAnsi="Arial" w:cs="Arial"/>
          <w:b/>
          <w:sz w:val="16"/>
          <w:szCs w:val="16"/>
        </w:rPr>
        <w:t>Принято Думой муниципального района «27» января 2022 года.</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 xml:space="preserve">В соответствии с частью 5 статьи 30 Федерального закона от 31 июля 2020 года № 248-ФЗ «О государственном контроле (надзоре) и муниципальном контроле в Российской Федерации», Федеральным законом от 06 октября 2003 года № 131-ФЗ «Об общих принципах организации местного самоуправления в Российской Федерации», раздела 5 Положения </w:t>
      </w:r>
      <w:r w:rsidRPr="00F51EBD">
        <w:rPr>
          <w:rFonts w:ascii="Arial" w:hAnsi="Arial" w:cs="Arial"/>
          <w:bCs/>
          <w:color w:val="000000"/>
          <w:sz w:val="16"/>
          <w:szCs w:val="16"/>
        </w:rPr>
        <w:t>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на территории Валдайского муниципального района</w:t>
      </w:r>
      <w:r w:rsidRPr="00F51EBD">
        <w:rPr>
          <w:rFonts w:ascii="Arial" w:hAnsi="Arial" w:cs="Arial"/>
          <w:sz w:val="16"/>
          <w:szCs w:val="16"/>
        </w:rPr>
        <w:t xml:space="preserve"> от 30.09.2021 № 81, Дума Валдайского муниципального района </w:t>
      </w:r>
      <w:r w:rsidRPr="00F51EBD">
        <w:rPr>
          <w:rFonts w:ascii="Arial" w:hAnsi="Arial" w:cs="Arial"/>
          <w:b/>
          <w:sz w:val="16"/>
          <w:szCs w:val="16"/>
        </w:rPr>
        <w:t>РЕШИЛА:</w:t>
      </w:r>
    </w:p>
    <w:p w:rsidR="00F51EBD" w:rsidRDefault="00F51EBD" w:rsidP="00F51EBD">
      <w:pPr>
        <w:ind w:firstLine="284"/>
        <w:jc w:val="both"/>
        <w:rPr>
          <w:rFonts w:ascii="Arial" w:hAnsi="Arial" w:cs="Arial"/>
          <w:sz w:val="16"/>
          <w:szCs w:val="16"/>
        </w:rPr>
      </w:pPr>
      <w:r w:rsidRPr="00F51EBD">
        <w:rPr>
          <w:rFonts w:ascii="Arial" w:hAnsi="Arial" w:cs="Arial"/>
          <w:sz w:val="16"/>
          <w:szCs w:val="16"/>
        </w:rPr>
        <w:t>1. Утвердить следующие ключевые показатели в сфере муниципального жилищного контроля на территории Валдайского муниципального района и их целевые значения:</w:t>
      </w:r>
    </w:p>
    <w:p w:rsidR="00F51EBD" w:rsidRPr="00F51EBD" w:rsidRDefault="00F51EBD" w:rsidP="00F51EBD">
      <w:pPr>
        <w:ind w:firstLine="284"/>
        <w:jc w:val="both"/>
        <w:rPr>
          <w:rFonts w:ascii="Arial" w:hAnsi="Arial" w:cs="Arial"/>
          <w:sz w:val="4"/>
          <w:szCs w:val="4"/>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9"/>
        <w:gridCol w:w="3219"/>
      </w:tblGrid>
      <w:tr w:rsidR="00F51EBD" w:rsidRPr="00F51EBD" w:rsidTr="00F51EBD">
        <w:trPr>
          <w:trHeight w:val="20"/>
          <w:tblCellSpacing w:w="0" w:type="dxa"/>
        </w:trPr>
        <w:tc>
          <w:tcPr>
            <w:tcW w:w="3583" w:type="pct"/>
            <w:tcBorders>
              <w:right w:val="single" w:sz="4" w:space="0" w:color="auto"/>
            </w:tcBorders>
            <w:vAlign w:val="center"/>
            <w:hideMark/>
          </w:tcPr>
          <w:p w:rsidR="00F51EBD" w:rsidRPr="00F51EBD" w:rsidRDefault="00F51EBD" w:rsidP="00F51EBD">
            <w:pPr>
              <w:jc w:val="center"/>
              <w:rPr>
                <w:rFonts w:ascii="Arial" w:hAnsi="Arial" w:cs="Arial"/>
                <w:b/>
                <w:sz w:val="12"/>
                <w:szCs w:val="12"/>
              </w:rPr>
            </w:pPr>
            <w:r w:rsidRPr="00F51EBD">
              <w:rPr>
                <w:rFonts w:ascii="Arial" w:hAnsi="Arial" w:cs="Arial"/>
                <w:b/>
                <w:sz w:val="12"/>
                <w:szCs w:val="12"/>
              </w:rPr>
              <w:t>Ключевые показатели</w:t>
            </w:r>
          </w:p>
        </w:tc>
        <w:tc>
          <w:tcPr>
            <w:tcW w:w="1417" w:type="pct"/>
            <w:tcBorders>
              <w:left w:val="single" w:sz="4" w:space="0" w:color="auto"/>
            </w:tcBorders>
            <w:vAlign w:val="center"/>
          </w:tcPr>
          <w:p w:rsidR="00F51EBD" w:rsidRPr="00F51EBD" w:rsidRDefault="00F51EBD" w:rsidP="00F51EBD">
            <w:pPr>
              <w:jc w:val="center"/>
              <w:rPr>
                <w:rFonts w:ascii="Arial" w:hAnsi="Arial" w:cs="Arial"/>
                <w:b/>
                <w:sz w:val="12"/>
                <w:szCs w:val="12"/>
              </w:rPr>
            </w:pPr>
            <w:r w:rsidRPr="00F51EBD">
              <w:rPr>
                <w:rFonts w:ascii="Arial" w:hAnsi="Arial" w:cs="Arial"/>
                <w:b/>
                <w:sz w:val="12"/>
                <w:szCs w:val="12"/>
              </w:rPr>
              <w:t>Целевые значения (%)</w:t>
            </w:r>
          </w:p>
        </w:tc>
      </w:tr>
      <w:tr w:rsidR="00F51EBD" w:rsidRPr="00F51EBD" w:rsidTr="00F51EBD">
        <w:trPr>
          <w:trHeight w:val="20"/>
          <w:tblCellSpacing w:w="0" w:type="dxa"/>
        </w:trPr>
        <w:tc>
          <w:tcPr>
            <w:tcW w:w="3583" w:type="pct"/>
            <w:tcBorders>
              <w:right w:val="single" w:sz="4" w:space="0" w:color="auto"/>
            </w:tcBorders>
            <w:vAlign w:val="center"/>
            <w:hideMark/>
          </w:tcPr>
          <w:p w:rsidR="00F51EBD" w:rsidRPr="00F51EBD" w:rsidRDefault="00F51EBD" w:rsidP="00F51EBD">
            <w:pPr>
              <w:jc w:val="center"/>
              <w:rPr>
                <w:rFonts w:ascii="Arial" w:hAnsi="Arial" w:cs="Arial"/>
                <w:sz w:val="12"/>
                <w:szCs w:val="12"/>
              </w:rPr>
            </w:pPr>
            <w:r w:rsidRPr="00F51EBD">
              <w:rPr>
                <w:rFonts w:ascii="Arial" w:hAnsi="Arial" w:cs="Arial"/>
                <w:sz w:val="12"/>
                <w:szCs w:val="12"/>
              </w:rPr>
              <w:t>Процент устранения нарушений в сфере дорожного хозяйства</w:t>
            </w:r>
          </w:p>
        </w:tc>
        <w:tc>
          <w:tcPr>
            <w:tcW w:w="1417" w:type="pct"/>
            <w:tcBorders>
              <w:left w:val="single" w:sz="4" w:space="0" w:color="auto"/>
            </w:tcBorders>
            <w:vAlign w:val="center"/>
          </w:tcPr>
          <w:p w:rsidR="00F51EBD" w:rsidRPr="00F51EBD" w:rsidRDefault="00F51EBD" w:rsidP="00F51EBD">
            <w:pPr>
              <w:jc w:val="center"/>
              <w:rPr>
                <w:rFonts w:ascii="Arial" w:hAnsi="Arial" w:cs="Arial"/>
                <w:sz w:val="12"/>
                <w:szCs w:val="12"/>
              </w:rPr>
            </w:pPr>
            <w:r w:rsidRPr="00F51EBD">
              <w:rPr>
                <w:rFonts w:ascii="Arial" w:hAnsi="Arial" w:cs="Arial"/>
                <w:sz w:val="12"/>
                <w:szCs w:val="12"/>
              </w:rPr>
              <w:t>50</w:t>
            </w:r>
          </w:p>
        </w:tc>
      </w:tr>
      <w:tr w:rsidR="00F51EBD" w:rsidRPr="00F51EBD" w:rsidTr="00F51EBD">
        <w:trPr>
          <w:trHeight w:val="20"/>
          <w:tblCellSpacing w:w="0" w:type="dxa"/>
        </w:trPr>
        <w:tc>
          <w:tcPr>
            <w:tcW w:w="3583" w:type="pct"/>
            <w:tcBorders>
              <w:right w:val="single" w:sz="4" w:space="0" w:color="auto"/>
            </w:tcBorders>
            <w:vAlign w:val="center"/>
            <w:hideMark/>
          </w:tcPr>
          <w:p w:rsidR="00F51EBD" w:rsidRPr="00F51EBD" w:rsidRDefault="00F51EBD" w:rsidP="00F51EBD">
            <w:pPr>
              <w:jc w:val="center"/>
              <w:rPr>
                <w:rFonts w:ascii="Arial" w:hAnsi="Arial" w:cs="Arial"/>
                <w:sz w:val="12"/>
                <w:szCs w:val="12"/>
              </w:rPr>
            </w:pPr>
            <w:r w:rsidRPr="00F51EBD">
              <w:rPr>
                <w:rFonts w:ascii="Arial" w:hAnsi="Arial" w:cs="Arial"/>
                <w:sz w:val="12"/>
                <w:szCs w:val="12"/>
              </w:rPr>
              <w:t xml:space="preserve">Процент отмененных результатов контрольных мероприятий  </w:t>
            </w:r>
          </w:p>
        </w:tc>
        <w:tc>
          <w:tcPr>
            <w:tcW w:w="1417" w:type="pct"/>
            <w:tcBorders>
              <w:left w:val="single" w:sz="4" w:space="0" w:color="auto"/>
            </w:tcBorders>
            <w:vAlign w:val="center"/>
          </w:tcPr>
          <w:p w:rsidR="00F51EBD" w:rsidRPr="00F51EBD" w:rsidRDefault="00F51EBD" w:rsidP="00F51EBD">
            <w:pPr>
              <w:jc w:val="center"/>
              <w:rPr>
                <w:rFonts w:ascii="Arial" w:hAnsi="Arial" w:cs="Arial"/>
                <w:sz w:val="12"/>
                <w:szCs w:val="12"/>
              </w:rPr>
            </w:pPr>
            <w:r w:rsidRPr="00F51EBD">
              <w:rPr>
                <w:rFonts w:ascii="Arial" w:hAnsi="Arial" w:cs="Arial"/>
                <w:sz w:val="12"/>
                <w:szCs w:val="12"/>
              </w:rPr>
              <w:t>15</w:t>
            </w:r>
          </w:p>
        </w:tc>
      </w:tr>
    </w:tbl>
    <w:p w:rsidR="00F51EBD" w:rsidRPr="00F51EBD" w:rsidRDefault="00F51EBD" w:rsidP="00F51EBD">
      <w:pPr>
        <w:ind w:firstLine="709"/>
        <w:jc w:val="both"/>
        <w:rPr>
          <w:rFonts w:ascii="Arial" w:hAnsi="Arial" w:cs="Arial"/>
          <w:sz w:val="4"/>
          <w:szCs w:val="4"/>
        </w:rPr>
      </w:pP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 xml:space="preserve">2. Утвердить следующие индикативные показатели в сфере </w:t>
      </w:r>
      <w:r w:rsidRPr="00F51EBD">
        <w:rPr>
          <w:rFonts w:ascii="Arial" w:hAnsi="Arial" w:cs="Arial"/>
          <w:bCs/>
          <w:color w:val="000000"/>
          <w:sz w:val="16"/>
          <w:szCs w:val="16"/>
        </w:rPr>
        <w:t>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на территории Валдайского муниципального района</w:t>
      </w:r>
      <w:r w:rsidRPr="00F51EBD">
        <w:rPr>
          <w:rFonts w:ascii="Arial" w:hAnsi="Arial" w:cs="Arial"/>
          <w:sz w:val="16"/>
          <w:szCs w:val="16"/>
        </w:rPr>
        <w:t xml:space="preserve">: </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1) Количество плановых и внеплановых контрольных (надзорных) мероприятий, проведенных за отчетный период.</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 xml:space="preserve">2) Количество обращений граждан и организаций о нарушении обязательных требований, поступивших в орган муниципального контроля. </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 xml:space="preserve">3) Количество выявленных органом муниципального контроля нарушений обязательных требований. </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 xml:space="preserve">4) Количество принятых органами прокуратуры решений о согласовании проведения органом муниципального контроля внепланового контрольного мероприятия. </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 xml:space="preserve">5) Количество устраненных нарушений обязательных требований. </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 xml:space="preserve">6) Количество выданных органом муниципального контроля предписаний об устранении нарушений обязательных требований. </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7) Количество проверок, по результатам которых материалы направлены в уполномоченные для принятия решений органы.</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8) Количество выданных предостережений о недопустимости нарушения обязательных требований.</w:t>
      </w:r>
    </w:p>
    <w:p w:rsidR="00F51EBD" w:rsidRPr="00F51EBD" w:rsidRDefault="00F51EBD" w:rsidP="00F51EBD">
      <w:pPr>
        <w:ind w:firstLine="284"/>
        <w:jc w:val="both"/>
        <w:rPr>
          <w:rFonts w:ascii="Arial" w:hAnsi="Arial" w:cs="Arial"/>
          <w:sz w:val="16"/>
          <w:szCs w:val="16"/>
        </w:rPr>
      </w:pPr>
      <w:r w:rsidRPr="00F51EBD">
        <w:rPr>
          <w:rFonts w:ascii="Arial" w:hAnsi="Arial" w:cs="Arial"/>
          <w:sz w:val="16"/>
          <w:szCs w:val="16"/>
        </w:rPr>
        <w:t>3. Решение вступает в силу с 01 марта 2022 года.</w:t>
      </w:r>
    </w:p>
    <w:p w:rsidR="00F51EBD" w:rsidRDefault="00F51EBD" w:rsidP="00F51EBD">
      <w:pPr>
        <w:ind w:firstLine="284"/>
        <w:jc w:val="both"/>
        <w:rPr>
          <w:rFonts w:ascii="Arial" w:hAnsi="Arial" w:cs="Arial"/>
          <w:sz w:val="16"/>
          <w:szCs w:val="16"/>
        </w:rPr>
      </w:pPr>
      <w:r w:rsidRPr="00F51EBD">
        <w:rPr>
          <w:rFonts w:ascii="Arial" w:hAnsi="Arial" w:cs="Arial"/>
          <w:sz w:val="16"/>
          <w:szCs w:val="16"/>
        </w:rPr>
        <w:t>4. Опубликовать настоящее решение в бюллетене «Валдайский Вестник» и разместить на официальном сайте Администрации Валдайского муниципального района в  сети «Интернет».</w:t>
      </w:r>
    </w:p>
    <w:p w:rsidR="00F51EBD" w:rsidRPr="00F51EBD" w:rsidRDefault="00F51EBD" w:rsidP="00F51EBD">
      <w:pPr>
        <w:ind w:firstLine="284"/>
        <w:jc w:val="both"/>
        <w:rPr>
          <w:rFonts w:ascii="Arial" w:hAnsi="Arial" w:cs="Arial"/>
          <w:sz w:val="8"/>
          <w:szCs w:val="8"/>
        </w:rPr>
      </w:pPr>
    </w:p>
    <w:tbl>
      <w:tblPr>
        <w:tblW w:w="5000" w:type="pct"/>
        <w:tblLook w:val="01E0" w:firstRow="1" w:lastRow="1" w:firstColumn="1" w:lastColumn="1" w:noHBand="0" w:noVBand="0"/>
      </w:tblPr>
      <w:tblGrid>
        <w:gridCol w:w="5777"/>
        <w:gridCol w:w="5777"/>
      </w:tblGrid>
      <w:tr w:rsidR="00F51EBD" w:rsidRPr="00966337" w:rsidTr="00F51EBD">
        <w:trPr>
          <w:trHeight w:val="20"/>
        </w:trPr>
        <w:tc>
          <w:tcPr>
            <w:tcW w:w="2500" w:type="pct"/>
          </w:tcPr>
          <w:p w:rsidR="00F51EBD" w:rsidRDefault="00F51EBD" w:rsidP="00F51EBD">
            <w:pPr>
              <w:jc w:val="both"/>
              <w:rPr>
                <w:rFonts w:ascii="Arial" w:hAnsi="Arial" w:cs="Arial"/>
                <w:b/>
                <w:color w:val="000000"/>
                <w:sz w:val="16"/>
                <w:szCs w:val="16"/>
              </w:rPr>
            </w:pPr>
            <w:r w:rsidRPr="00966337">
              <w:rPr>
                <w:rFonts w:ascii="Arial" w:hAnsi="Arial" w:cs="Arial"/>
                <w:b/>
                <w:color w:val="000000"/>
                <w:sz w:val="16"/>
                <w:szCs w:val="16"/>
              </w:rPr>
              <w:t xml:space="preserve">Первый заместитель Главы </w:t>
            </w:r>
          </w:p>
          <w:p w:rsidR="00F51EBD" w:rsidRDefault="00F51EBD" w:rsidP="00F51EBD">
            <w:pPr>
              <w:jc w:val="both"/>
              <w:rPr>
                <w:rFonts w:ascii="Arial" w:hAnsi="Arial" w:cs="Arial"/>
                <w:b/>
                <w:color w:val="000000"/>
                <w:sz w:val="16"/>
                <w:szCs w:val="16"/>
              </w:rPr>
            </w:pPr>
            <w:r w:rsidRPr="00966337">
              <w:rPr>
                <w:rFonts w:ascii="Arial" w:hAnsi="Arial" w:cs="Arial"/>
                <w:b/>
                <w:color w:val="000000"/>
                <w:sz w:val="16"/>
                <w:szCs w:val="16"/>
              </w:rPr>
              <w:t>администрации муниципального района                   И.В.Никулина</w:t>
            </w:r>
          </w:p>
          <w:p w:rsidR="00F51EBD" w:rsidRPr="00966337" w:rsidRDefault="00F51EBD" w:rsidP="00F51EBD">
            <w:pPr>
              <w:jc w:val="both"/>
              <w:rPr>
                <w:rFonts w:ascii="Arial" w:hAnsi="Arial" w:cs="Arial"/>
                <w:b/>
                <w:color w:val="000000"/>
                <w:sz w:val="8"/>
                <w:szCs w:val="8"/>
              </w:rPr>
            </w:pPr>
          </w:p>
          <w:p w:rsidR="00F51EBD" w:rsidRPr="00966337" w:rsidRDefault="00F51EBD" w:rsidP="00F51EBD">
            <w:pPr>
              <w:jc w:val="both"/>
              <w:rPr>
                <w:rFonts w:ascii="Arial" w:hAnsi="Arial" w:cs="Arial"/>
                <w:color w:val="000000"/>
                <w:sz w:val="16"/>
                <w:szCs w:val="16"/>
              </w:rPr>
            </w:pPr>
            <w:r w:rsidRPr="00966337">
              <w:rPr>
                <w:rFonts w:ascii="Arial" w:hAnsi="Arial" w:cs="Arial"/>
                <w:color w:val="000000"/>
                <w:sz w:val="16"/>
                <w:szCs w:val="16"/>
              </w:rPr>
              <w:t>«27» января</w:t>
            </w:r>
            <w:r w:rsidRPr="00966337">
              <w:rPr>
                <w:rFonts w:ascii="Arial" w:hAnsi="Arial" w:cs="Arial"/>
                <w:b/>
                <w:color w:val="000000"/>
                <w:sz w:val="16"/>
                <w:szCs w:val="16"/>
              </w:rPr>
              <w:t xml:space="preserve"> </w:t>
            </w:r>
            <w:r w:rsidRPr="00966337">
              <w:rPr>
                <w:rFonts w:ascii="Arial" w:hAnsi="Arial" w:cs="Arial"/>
                <w:color w:val="000000"/>
                <w:sz w:val="16"/>
                <w:szCs w:val="16"/>
              </w:rPr>
              <w:t>2022 года № 11</w:t>
            </w:r>
            <w:r>
              <w:rPr>
                <w:rFonts w:ascii="Arial" w:hAnsi="Arial" w:cs="Arial"/>
                <w:color w:val="000000"/>
                <w:sz w:val="16"/>
                <w:szCs w:val="16"/>
              </w:rPr>
              <w:t>3</w:t>
            </w:r>
          </w:p>
        </w:tc>
        <w:tc>
          <w:tcPr>
            <w:tcW w:w="2500" w:type="pct"/>
          </w:tcPr>
          <w:p w:rsidR="00F51EBD" w:rsidRPr="00966337" w:rsidRDefault="00F51EBD" w:rsidP="00F51EBD">
            <w:pPr>
              <w:jc w:val="both"/>
              <w:rPr>
                <w:rFonts w:ascii="Arial" w:hAnsi="Arial" w:cs="Arial"/>
                <w:b/>
                <w:color w:val="000000"/>
                <w:sz w:val="16"/>
                <w:szCs w:val="16"/>
              </w:rPr>
            </w:pPr>
            <w:r w:rsidRPr="00966337">
              <w:rPr>
                <w:rFonts w:ascii="Arial" w:hAnsi="Arial" w:cs="Arial"/>
                <w:b/>
                <w:color w:val="000000"/>
                <w:sz w:val="16"/>
                <w:szCs w:val="16"/>
              </w:rPr>
              <w:t>Председатель Думы Валдайского</w:t>
            </w:r>
            <w:r w:rsidRPr="00966337">
              <w:rPr>
                <w:rFonts w:ascii="Arial" w:hAnsi="Arial" w:cs="Arial"/>
                <w:b/>
                <w:color w:val="000000"/>
                <w:sz w:val="16"/>
                <w:szCs w:val="16"/>
              </w:rPr>
              <w:tab/>
            </w:r>
          </w:p>
          <w:p w:rsidR="00F51EBD" w:rsidRPr="00966337" w:rsidRDefault="00F51EBD" w:rsidP="00F51EBD">
            <w:pPr>
              <w:jc w:val="both"/>
              <w:rPr>
                <w:rFonts w:ascii="Arial" w:hAnsi="Arial" w:cs="Arial"/>
                <w:color w:val="000000"/>
                <w:sz w:val="16"/>
                <w:szCs w:val="16"/>
              </w:rPr>
            </w:pPr>
            <w:r w:rsidRPr="00966337">
              <w:rPr>
                <w:rFonts w:ascii="Arial" w:hAnsi="Arial" w:cs="Arial"/>
                <w:b/>
                <w:color w:val="000000"/>
                <w:sz w:val="16"/>
                <w:szCs w:val="16"/>
              </w:rPr>
              <w:t xml:space="preserve">муниципального района      </w:t>
            </w:r>
            <w:r>
              <w:rPr>
                <w:rFonts w:ascii="Arial" w:hAnsi="Arial" w:cs="Arial"/>
                <w:b/>
                <w:color w:val="000000"/>
                <w:sz w:val="16"/>
                <w:szCs w:val="16"/>
              </w:rPr>
              <w:t xml:space="preserve">   </w:t>
            </w:r>
            <w:r w:rsidRPr="00966337">
              <w:rPr>
                <w:rFonts w:ascii="Arial" w:hAnsi="Arial" w:cs="Arial"/>
                <w:b/>
                <w:color w:val="000000"/>
                <w:sz w:val="16"/>
                <w:szCs w:val="16"/>
              </w:rPr>
              <w:t xml:space="preserve">                             В.П.Литвиненко</w:t>
            </w:r>
          </w:p>
        </w:tc>
      </w:tr>
    </w:tbl>
    <w:p w:rsidR="00F51EBD" w:rsidRPr="00F51EBD" w:rsidRDefault="00F51EBD" w:rsidP="00B44A41">
      <w:pPr>
        <w:jc w:val="center"/>
        <w:rPr>
          <w:rFonts w:ascii="Arial" w:hAnsi="Arial" w:cs="Arial"/>
          <w:sz w:val="16"/>
          <w:szCs w:val="16"/>
        </w:rPr>
      </w:pPr>
    </w:p>
    <w:p w:rsidR="00F51EBD" w:rsidRPr="00B44A41" w:rsidRDefault="00F51EBD" w:rsidP="00B44A41">
      <w:pPr>
        <w:jc w:val="center"/>
        <w:rPr>
          <w:rFonts w:ascii="Arial" w:hAnsi="Arial" w:cs="Arial"/>
          <w:b/>
          <w:sz w:val="16"/>
          <w:szCs w:val="16"/>
        </w:rPr>
      </w:pPr>
      <w:r w:rsidRPr="00B44A41">
        <w:rPr>
          <w:rFonts w:ascii="Arial" w:hAnsi="Arial" w:cs="Arial"/>
          <w:b/>
          <w:sz w:val="16"/>
          <w:szCs w:val="16"/>
        </w:rPr>
        <w:t>ДУМА ВАЛДАЙСКОГО МУНИЦИПАЛЬНОГО РАЙОНА</w:t>
      </w:r>
    </w:p>
    <w:p w:rsidR="00F51EBD" w:rsidRPr="00B44A41" w:rsidRDefault="00F51EBD" w:rsidP="00B44A41">
      <w:pPr>
        <w:pStyle w:val="2"/>
        <w:rPr>
          <w:rFonts w:ascii="Arial" w:hAnsi="Arial" w:cs="Arial"/>
          <w:b/>
          <w:color w:val="000000"/>
          <w:sz w:val="16"/>
          <w:szCs w:val="16"/>
        </w:rPr>
      </w:pPr>
      <w:r w:rsidRPr="00B44A41">
        <w:rPr>
          <w:rFonts w:ascii="Arial" w:hAnsi="Arial" w:cs="Arial"/>
          <w:color w:val="000000"/>
          <w:sz w:val="16"/>
          <w:szCs w:val="16"/>
        </w:rPr>
        <w:t>Р Е Ш Е Н И Е</w:t>
      </w:r>
    </w:p>
    <w:p w:rsidR="00B44A41" w:rsidRDefault="00F51EBD" w:rsidP="00B44A41">
      <w:pPr>
        <w:jc w:val="center"/>
        <w:rPr>
          <w:rFonts w:ascii="Arial" w:hAnsi="Arial" w:cs="Arial"/>
          <w:b/>
          <w:bCs/>
          <w:sz w:val="16"/>
          <w:szCs w:val="16"/>
        </w:rPr>
      </w:pPr>
      <w:r w:rsidRPr="00B44A41">
        <w:rPr>
          <w:rFonts w:ascii="Arial" w:hAnsi="Arial" w:cs="Arial"/>
          <w:b/>
          <w:bCs/>
          <w:sz w:val="16"/>
          <w:szCs w:val="16"/>
        </w:rPr>
        <w:t xml:space="preserve">Об утверждении ключевых и индикативных показателей, применяемых при осуществлении </w:t>
      </w:r>
    </w:p>
    <w:p w:rsidR="00F51EBD" w:rsidRPr="00B44A41" w:rsidRDefault="00F51EBD" w:rsidP="00B44A41">
      <w:pPr>
        <w:jc w:val="center"/>
        <w:rPr>
          <w:rFonts w:ascii="Arial" w:hAnsi="Arial" w:cs="Arial"/>
          <w:b/>
          <w:sz w:val="16"/>
          <w:szCs w:val="16"/>
        </w:rPr>
      </w:pPr>
      <w:r w:rsidRPr="00B44A41">
        <w:rPr>
          <w:rFonts w:ascii="Arial" w:hAnsi="Arial" w:cs="Arial"/>
          <w:b/>
          <w:bCs/>
          <w:sz w:val="16"/>
          <w:szCs w:val="16"/>
        </w:rPr>
        <w:t>муниципального жилищного контроля на территории</w:t>
      </w:r>
      <w:r w:rsidRPr="00B44A41">
        <w:rPr>
          <w:rFonts w:ascii="Arial" w:hAnsi="Arial" w:cs="Arial"/>
          <w:b/>
          <w:sz w:val="16"/>
          <w:szCs w:val="16"/>
        </w:rPr>
        <w:t xml:space="preserve"> Валдайского муниципального района </w:t>
      </w:r>
    </w:p>
    <w:p w:rsidR="00F51EBD" w:rsidRPr="00B44A41" w:rsidRDefault="00F51EBD" w:rsidP="00B44A41">
      <w:pPr>
        <w:jc w:val="center"/>
        <w:rPr>
          <w:rFonts w:ascii="Arial" w:hAnsi="Arial" w:cs="Arial"/>
          <w:color w:val="000000"/>
          <w:sz w:val="8"/>
          <w:szCs w:val="8"/>
        </w:rPr>
      </w:pPr>
    </w:p>
    <w:p w:rsidR="00F51EBD" w:rsidRPr="00B44A41" w:rsidRDefault="00F51EBD" w:rsidP="00B44A41">
      <w:pPr>
        <w:ind w:firstLine="284"/>
        <w:jc w:val="both"/>
        <w:rPr>
          <w:rFonts w:ascii="Arial" w:hAnsi="Arial" w:cs="Arial"/>
          <w:b/>
          <w:sz w:val="16"/>
          <w:szCs w:val="16"/>
        </w:rPr>
      </w:pPr>
      <w:r w:rsidRPr="00B44A41">
        <w:rPr>
          <w:rFonts w:ascii="Arial" w:hAnsi="Arial" w:cs="Arial"/>
          <w:b/>
          <w:sz w:val="16"/>
          <w:szCs w:val="16"/>
        </w:rPr>
        <w:t>Принято Думой муниципального района «27» января 2022 года.</w:t>
      </w:r>
    </w:p>
    <w:p w:rsidR="00F51EBD" w:rsidRPr="00B44A41" w:rsidRDefault="00F51EBD" w:rsidP="00B44A41">
      <w:pPr>
        <w:ind w:firstLine="284"/>
        <w:jc w:val="both"/>
        <w:rPr>
          <w:rFonts w:ascii="Arial" w:hAnsi="Arial" w:cs="Arial"/>
          <w:sz w:val="16"/>
          <w:szCs w:val="16"/>
        </w:rPr>
      </w:pPr>
      <w:r w:rsidRPr="00B44A41">
        <w:rPr>
          <w:rFonts w:ascii="Arial" w:hAnsi="Arial" w:cs="Arial"/>
          <w:sz w:val="16"/>
          <w:szCs w:val="16"/>
        </w:rPr>
        <w:t xml:space="preserve">В соответствии с частью 5 статьи 30 Федерального закона от 31 июля 2020 года № 248-ФЗ «О государственном контроле (надзоре) и муниципальном контроле в Российской Федерации», Федеральным законом от 06 октября 2003 года № 131-ФЗ «Об общих принципах организации местного самоуправления в Российской Федерации», раздела 5 Положения о муниципальном жилищном контроле на территории Валдайского муниципального района, утвержденного решением Думы Валдайского муниципального района от 30.09.2021 № 82, Дума Валдайского муниципального района </w:t>
      </w:r>
      <w:r w:rsidRPr="00B44A41">
        <w:rPr>
          <w:rFonts w:ascii="Arial" w:hAnsi="Arial" w:cs="Arial"/>
          <w:b/>
          <w:sz w:val="16"/>
          <w:szCs w:val="16"/>
        </w:rPr>
        <w:t>РЕШИЛА:</w:t>
      </w:r>
    </w:p>
    <w:p w:rsidR="00F51EBD" w:rsidRDefault="00F51EBD" w:rsidP="00B44A41">
      <w:pPr>
        <w:ind w:firstLine="284"/>
        <w:jc w:val="both"/>
        <w:rPr>
          <w:rFonts w:ascii="Arial" w:hAnsi="Arial" w:cs="Arial"/>
          <w:sz w:val="16"/>
          <w:szCs w:val="16"/>
        </w:rPr>
      </w:pPr>
      <w:r w:rsidRPr="00B44A41">
        <w:rPr>
          <w:rFonts w:ascii="Arial" w:hAnsi="Arial" w:cs="Arial"/>
          <w:sz w:val="16"/>
          <w:szCs w:val="16"/>
        </w:rPr>
        <w:t xml:space="preserve">1. Утвердить следующие ключевые показатели в сфере муниципального жилищного контроля на территории Валдайского муниципального района и их целевые значения:  </w:t>
      </w:r>
    </w:p>
    <w:p w:rsidR="00B44A41" w:rsidRPr="00B44A41" w:rsidRDefault="00B44A41" w:rsidP="00B44A41">
      <w:pPr>
        <w:ind w:firstLine="284"/>
        <w:jc w:val="both"/>
        <w:rPr>
          <w:rFonts w:ascii="Arial" w:hAnsi="Arial" w:cs="Arial"/>
          <w:sz w:val="4"/>
          <w:szCs w:val="4"/>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9"/>
        <w:gridCol w:w="3219"/>
      </w:tblGrid>
      <w:tr w:rsidR="00F51EBD" w:rsidRPr="00B44A41" w:rsidTr="00B44A41">
        <w:trPr>
          <w:trHeight w:val="20"/>
          <w:tblCellSpacing w:w="0" w:type="dxa"/>
        </w:trPr>
        <w:tc>
          <w:tcPr>
            <w:tcW w:w="3583" w:type="pct"/>
            <w:tcBorders>
              <w:right w:val="single" w:sz="4" w:space="0" w:color="auto"/>
            </w:tcBorders>
            <w:vAlign w:val="center"/>
            <w:hideMark/>
          </w:tcPr>
          <w:p w:rsidR="00F51EBD" w:rsidRPr="00B44A41" w:rsidRDefault="00F51EBD" w:rsidP="00B44A41">
            <w:pPr>
              <w:jc w:val="center"/>
              <w:rPr>
                <w:rFonts w:ascii="Arial" w:hAnsi="Arial" w:cs="Arial"/>
                <w:b/>
                <w:sz w:val="12"/>
                <w:szCs w:val="12"/>
              </w:rPr>
            </w:pPr>
            <w:r w:rsidRPr="00B44A41">
              <w:rPr>
                <w:rFonts w:ascii="Arial" w:hAnsi="Arial" w:cs="Arial"/>
                <w:b/>
                <w:sz w:val="12"/>
                <w:szCs w:val="12"/>
              </w:rPr>
              <w:t>Ключевые показатели</w:t>
            </w:r>
          </w:p>
        </w:tc>
        <w:tc>
          <w:tcPr>
            <w:tcW w:w="1417" w:type="pct"/>
            <w:tcBorders>
              <w:left w:val="single" w:sz="4" w:space="0" w:color="auto"/>
            </w:tcBorders>
            <w:vAlign w:val="center"/>
          </w:tcPr>
          <w:p w:rsidR="00F51EBD" w:rsidRPr="00B44A41" w:rsidRDefault="00F51EBD" w:rsidP="00B44A41">
            <w:pPr>
              <w:jc w:val="center"/>
              <w:rPr>
                <w:rFonts w:ascii="Arial" w:hAnsi="Arial" w:cs="Arial"/>
                <w:b/>
                <w:sz w:val="12"/>
                <w:szCs w:val="12"/>
              </w:rPr>
            </w:pPr>
            <w:r w:rsidRPr="00B44A41">
              <w:rPr>
                <w:rFonts w:ascii="Arial" w:hAnsi="Arial" w:cs="Arial"/>
                <w:b/>
                <w:sz w:val="12"/>
                <w:szCs w:val="12"/>
              </w:rPr>
              <w:t>Целевые значения (%)</w:t>
            </w:r>
          </w:p>
        </w:tc>
      </w:tr>
      <w:tr w:rsidR="00F51EBD" w:rsidRPr="00B44A41" w:rsidTr="00B44A41">
        <w:trPr>
          <w:trHeight w:val="20"/>
          <w:tblCellSpacing w:w="0" w:type="dxa"/>
        </w:trPr>
        <w:tc>
          <w:tcPr>
            <w:tcW w:w="3583" w:type="pct"/>
            <w:tcBorders>
              <w:right w:val="single" w:sz="4" w:space="0" w:color="auto"/>
            </w:tcBorders>
            <w:vAlign w:val="center"/>
            <w:hideMark/>
          </w:tcPr>
          <w:p w:rsidR="00F51EBD" w:rsidRPr="00B44A41" w:rsidRDefault="00F51EBD" w:rsidP="00B44A41">
            <w:pPr>
              <w:jc w:val="center"/>
              <w:rPr>
                <w:rFonts w:ascii="Arial" w:hAnsi="Arial" w:cs="Arial"/>
                <w:sz w:val="12"/>
                <w:szCs w:val="12"/>
              </w:rPr>
            </w:pPr>
            <w:r w:rsidRPr="00B44A41">
              <w:rPr>
                <w:rFonts w:ascii="Arial" w:hAnsi="Arial" w:cs="Arial"/>
                <w:sz w:val="12"/>
                <w:szCs w:val="12"/>
              </w:rPr>
              <w:t xml:space="preserve">Процент устранения нарушений из числа выявленных нарушений жилищного законодательства </w:t>
            </w:r>
          </w:p>
        </w:tc>
        <w:tc>
          <w:tcPr>
            <w:tcW w:w="1417" w:type="pct"/>
            <w:tcBorders>
              <w:left w:val="single" w:sz="4" w:space="0" w:color="auto"/>
            </w:tcBorders>
            <w:vAlign w:val="center"/>
          </w:tcPr>
          <w:p w:rsidR="00F51EBD" w:rsidRPr="00B44A41" w:rsidRDefault="00F51EBD" w:rsidP="00B44A41">
            <w:pPr>
              <w:jc w:val="center"/>
              <w:rPr>
                <w:rFonts w:ascii="Arial" w:hAnsi="Arial" w:cs="Arial"/>
                <w:sz w:val="12"/>
                <w:szCs w:val="12"/>
              </w:rPr>
            </w:pPr>
            <w:r w:rsidRPr="00B44A41">
              <w:rPr>
                <w:rFonts w:ascii="Arial" w:hAnsi="Arial" w:cs="Arial"/>
                <w:sz w:val="12"/>
                <w:szCs w:val="12"/>
              </w:rPr>
              <w:t>50</w:t>
            </w:r>
          </w:p>
        </w:tc>
      </w:tr>
      <w:tr w:rsidR="00F51EBD" w:rsidRPr="00B44A41" w:rsidTr="00B44A41">
        <w:trPr>
          <w:trHeight w:val="20"/>
          <w:tblCellSpacing w:w="0" w:type="dxa"/>
        </w:trPr>
        <w:tc>
          <w:tcPr>
            <w:tcW w:w="3583" w:type="pct"/>
            <w:tcBorders>
              <w:right w:val="single" w:sz="4" w:space="0" w:color="auto"/>
            </w:tcBorders>
            <w:vAlign w:val="center"/>
            <w:hideMark/>
          </w:tcPr>
          <w:p w:rsidR="00F51EBD" w:rsidRPr="00B44A41" w:rsidRDefault="00F51EBD" w:rsidP="00B44A41">
            <w:pPr>
              <w:jc w:val="center"/>
              <w:rPr>
                <w:rFonts w:ascii="Arial" w:hAnsi="Arial" w:cs="Arial"/>
                <w:sz w:val="12"/>
                <w:szCs w:val="12"/>
              </w:rPr>
            </w:pPr>
            <w:r w:rsidRPr="00B44A41">
              <w:rPr>
                <w:rFonts w:ascii="Arial" w:hAnsi="Arial" w:cs="Arial"/>
                <w:sz w:val="12"/>
                <w:szCs w:val="12"/>
              </w:rPr>
              <w:t xml:space="preserve">Процент отмененных результатов контрольных мероприятий  </w:t>
            </w:r>
          </w:p>
        </w:tc>
        <w:tc>
          <w:tcPr>
            <w:tcW w:w="1417" w:type="pct"/>
            <w:tcBorders>
              <w:left w:val="single" w:sz="4" w:space="0" w:color="auto"/>
            </w:tcBorders>
            <w:vAlign w:val="center"/>
          </w:tcPr>
          <w:p w:rsidR="00F51EBD" w:rsidRPr="00B44A41" w:rsidRDefault="00F51EBD" w:rsidP="00B44A41">
            <w:pPr>
              <w:jc w:val="center"/>
              <w:rPr>
                <w:rFonts w:ascii="Arial" w:hAnsi="Arial" w:cs="Arial"/>
                <w:sz w:val="12"/>
                <w:szCs w:val="12"/>
              </w:rPr>
            </w:pPr>
            <w:r w:rsidRPr="00B44A41">
              <w:rPr>
                <w:rFonts w:ascii="Arial" w:hAnsi="Arial" w:cs="Arial"/>
                <w:sz w:val="12"/>
                <w:szCs w:val="12"/>
              </w:rPr>
              <w:t>15</w:t>
            </w:r>
          </w:p>
        </w:tc>
      </w:tr>
    </w:tbl>
    <w:p w:rsidR="00F51EBD" w:rsidRPr="00B44A41" w:rsidRDefault="00F51EBD" w:rsidP="00B44A41">
      <w:pPr>
        <w:ind w:firstLine="709"/>
        <w:jc w:val="both"/>
        <w:rPr>
          <w:rFonts w:ascii="Arial" w:hAnsi="Arial" w:cs="Arial"/>
          <w:sz w:val="4"/>
          <w:szCs w:val="4"/>
        </w:rPr>
      </w:pPr>
    </w:p>
    <w:p w:rsidR="00F51EBD" w:rsidRPr="00B44A41" w:rsidRDefault="00F51EBD" w:rsidP="00B44A41">
      <w:pPr>
        <w:ind w:firstLine="284"/>
        <w:jc w:val="both"/>
        <w:rPr>
          <w:rFonts w:ascii="Arial" w:hAnsi="Arial" w:cs="Arial"/>
          <w:sz w:val="16"/>
          <w:szCs w:val="16"/>
        </w:rPr>
      </w:pPr>
      <w:r w:rsidRPr="00B44A41">
        <w:rPr>
          <w:rFonts w:ascii="Arial" w:hAnsi="Arial" w:cs="Arial"/>
          <w:sz w:val="16"/>
          <w:szCs w:val="16"/>
        </w:rPr>
        <w:t xml:space="preserve">2. Утвердить следующие индикативные показатели в сфере муниципального жилищного контроля на территории Валдайского муниципального района: </w:t>
      </w:r>
    </w:p>
    <w:p w:rsidR="00F51EBD" w:rsidRPr="00B44A41" w:rsidRDefault="00F51EBD" w:rsidP="00B44A41">
      <w:pPr>
        <w:ind w:firstLine="284"/>
        <w:jc w:val="both"/>
        <w:rPr>
          <w:rFonts w:ascii="Arial" w:hAnsi="Arial" w:cs="Arial"/>
          <w:sz w:val="16"/>
          <w:szCs w:val="16"/>
        </w:rPr>
      </w:pPr>
      <w:r w:rsidRPr="00B44A41">
        <w:rPr>
          <w:rFonts w:ascii="Arial" w:hAnsi="Arial" w:cs="Arial"/>
          <w:sz w:val="16"/>
          <w:szCs w:val="16"/>
        </w:rPr>
        <w:t>1) Количество плановых и внеплановых контрольных (надзорных) мероприятий, проведенных за отчетный период.</w:t>
      </w:r>
    </w:p>
    <w:p w:rsidR="00F51EBD" w:rsidRPr="00B44A41" w:rsidRDefault="00F51EBD" w:rsidP="00B44A41">
      <w:pPr>
        <w:ind w:firstLine="284"/>
        <w:jc w:val="both"/>
        <w:rPr>
          <w:rFonts w:ascii="Arial" w:hAnsi="Arial" w:cs="Arial"/>
          <w:sz w:val="16"/>
          <w:szCs w:val="16"/>
        </w:rPr>
      </w:pPr>
      <w:r w:rsidRPr="00B44A41">
        <w:rPr>
          <w:rFonts w:ascii="Arial" w:hAnsi="Arial" w:cs="Arial"/>
          <w:sz w:val="16"/>
          <w:szCs w:val="16"/>
        </w:rPr>
        <w:t xml:space="preserve">2) Количество обращений граждан и организаций о нарушении обязательных требований, поступивших в орган муниципального контроля. </w:t>
      </w:r>
    </w:p>
    <w:p w:rsidR="00F51EBD" w:rsidRPr="00B44A41" w:rsidRDefault="00F51EBD" w:rsidP="00B44A41">
      <w:pPr>
        <w:ind w:firstLine="284"/>
        <w:jc w:val="both"/>
        <w:rPr>
          <w:rFonts w:ascii="Arial" w:hAnsi="Arial" w:cs="Arial"/>
          <w:sz w:val="16"/>
          <w:szCs w:val="16"/>
        </w:rPr>
      </w:pPr>
      <w:r w:rsidRPr="00B44A41">
        <w:rPr>
          <w:rFonts w:ascii="Arial" w:hAnsi="Arial" w:cs="Arial"/>
          <w:sz w:val="16"/>
          <w:szCs w:val="16"/>
        </w:rPr>
        <w:t xml:space="preserve">3) Количество выявленных органом муниципального контроля нарушений обязательных требований жилищного законодательства. </w:t>
      </w:r>
    </w:p>
    <w:p w:rsidR="00F51EBD" w:rsidRPr="00B44A41" w:rsidRDefault="00F51EBD" w:rsidP="00B44A41">
      <w:pPr>
        <w:ind w:firstLine="284"/>
        <w:jc w:val="both"/>
        <w:rPr>
          <w:rFonts w:ascii="Arial" w:hAnsi="Arial" w:cs="Arial"/>
          <w:sz w:val="16"/>
          <w:szCs w:val="16"/>
        </w:rPr>
      </w:pPr>
      <w:r w:rsidRPr="00B44A41">
        <w:rPr>
          <w:rFonts w:ascii="Arial" w:hAnsi="Arial" w:cs="Arial"/>
          <w:sz w:val="16"/>
          <w:szCs w:val="16"/>
        </w:rPr>
        <w:t xml:space="preserve">4) Количество принятых органами прокуратуры решений о согласовании проведения органом муниципального контроля внепланового контрольного мероприятия. </w:t>
      </w:r>
    </w:p>
    <w:p w:rsidR="00F51EBD" w:rsidRPr="00B44A41" w:rsidRDefault="00F51EBD" w:rsidP="00B44A41">
      <w:pPr>
        <w:ind w:firstLine="284"/>
        <w:jc w:val="both"/>
        <w:rPr>
          <w:rFonts w:ascii="Arial" w:hAnsi="Arial" w:cs="Arial"/>
          <w:sz w:val="16"/>
          <w:szCs w:val="16"/>
        </w:rPr>
      </w:pPr>
      <w:r w:rsidRPr="00B44A41">
        <w:rPr>
          <w:rFonts w:ascii="Arial" w:hAnsi="Arial" w:cs="Arial"/>
          <w:sz w:val="16"/>
          <w:szCs w:val="16"/>
        </w:rPr>
        <w:t xml:space="preserve">5) Количество устраненных нарушений обязательных требований. </w:t>
      </w:r>
    </w:p>
    <w:p w:rsidR="00F51EBD" w:rsidRPr="00B44A41" w:rsidRDefault="00F51EBD" w:rsidP="00B44A41">
      <w:pPr>
        <w:ind w:firstLine="284"/>
        <w:jc w:val="both"/>
        <w:rPr>
          <w:rFonts w:ascii="Arial" w:hAnsi="Arial" w:cs="Arial"/>
          <w:sz w:val="16"/>
          <w:szCs w:val="16"/>
        </w:rPr>
      </w:pPr>
      <w:r w:rsidRPr="00B44A41">
        <w:rPr>
          <w:rFonts w:ascii="Arial" w:hAnsi="Arial" w:cs="Arial"/>
          <w:sz w:val="16"/>
          <w:szCs w:val="16"/>
        </w:rPr>
        <w:t xml:space="preserve">6) Количество выданных органом муниципального контроля предписаний об устранении нарушений обязательных требований. </w:t>
      </w:r>
    </w:p>
    <w:p w:rsidR="00F51EBD" w:rsidRPr="00B44A41" w:rsidRDefault="00F51EBD" w:rsidP="00B44A41">
      <w:pPr>
        <w:ind w:firstLine="284"/>
        <w:jc w:val="both"/>
        <w:rPr>
          <w:rFonts w:ascii="Arial" w:hAnsi="Arial" w:cs="Arial"/>
          <w:sz w:val="16"/>
          <w:szCs w:val="16"/>
        </w:rPr>
      </w:pPr>
      <w:r w:rsidRPr="00B44A41">
        <w:rPr>
          <w:rFonts w:ascii="Arial" w:hAnsi="Arial" w:cs="Arial"/>
          <w:sz w:val="16"/>
          <w:szCs w:val="16"/>
        </w:rPr>
        <w:t>7) Количество проверок, по результатам которых материалы направлены в уполномоченные для принятия решений органы.</w:t>
      </w:r>
    </w:p>
    <w:p w:rsidR="00F51EBD" w:rsidRPr="00B44A41" w:rsidRDefault="00F51EBD" w:rsidP="00B44A41">
      <w:pPr>
        <w:ind w:firstLine="284"/>
        <w:jc w:val="both"/>
        <w:rPr>
          <w:rFonts w:ascii="Arial" w:hAnsi="Arial" w:cs="Arial"/>
          <w:sz w:val="16"/>
          <w:szCs w:val="16"/>
        </w:rPr>
      </w:pPr>
      <w:r w:rsidRPr="00B44A41">
        <w:rPr>
          <w:rFonts w:ascii="Arial" w:hAnsi="Arial" w:cs="Arial"/>
          <w:sz w:val="16"/>
          <w:szCs w:val="16"/>
        </w:rPr>
        <w:t>8) Количество выданных предостережений о недопустимости нарушения обязательных требований.</w:t>
      </w:r>
    </w:p>
    <w:p w:rsidR="00F51EBD" w:rsidRPr="00B44A41" w:rsidRDefault="00F51EBD" w:rsidP="00B44A41">
      <w:pPr>
        <w:ind w:firstLine="284"/>
        <w:jc w:val="both"/>
        <w:rPr>
          <w:rFonts w:ascii="Arial" w:hAnsi="Arial" w:cs="Arial"/>
          <w:sz w:val="16"/>
          <w:szCs w:val="16"/>
        </w:rPr>
      </w:pPr>
      <w:r w:rsidRPr="00B44A41">
        <w:rPr>
          <w:rFonts w:ascii="Arial" w:hAnsi="Arial" w:cs="Arial"/>
          <w:sz w:val="16"/>
          <w:szCs w:val="16"/>
        </w:rPr>
        <w:t>3. Решение вступает в силу с 01 марта 2022 года.</w:t>
      </w:r>
    </w:p>
    <w:p w:rsidR="00F51EBD" w:rsidRPr="00B44A41" w:rsidRDefault="00F51EBD" w:rsidP="00B44A41">
      <w:pPr>
        <w:ind w:firstLine="284"/>
        <w:jc w:val="both"/>
        <w:rPr>
          <w:rFonts w:ascii="Arial" w:hAnsi="Arial" w:cs="Arial"/>
          <w:sz w:val="16"/>
          <w:szCs w:val="16"/>
        </w:rPr>
      </w:pPr>
      <w:r w:rsidRPr="00B44A41">
        <w:rPr>
          <w:rFonts w:ascii="Arial" w:hAnsi="Arial" w:cs="Arial"/>
          <w:sz w:val="16"/>
          <w:szCs w:val="16"/>
        </w:rPr>
        <w:t>4. Опубликовать настоящее решение в бюллетене «Валдайский Вестник» и разместить на официальном сайте Администрации Валдайского муниципального района в  сети «Интернет».</w:t>
      </w:r>
    </w:p>
    <w:p w:rsidR="00F51EBD" w:rsidRPr="00B44A41" w:rsidRDefault="00F51EBD" w:rsidP="00B44A41">
      <w:pPr>
        <w:jc w:val="both"/>
        <w:rPr>
          <w:rFonts w:ascii="Arial" w:hAnsi="Arial" w:cs="Arial"/>
          <w:sz w:val="8"/>
          <w:szCs w:val="8"/>
        </w:rPr>
      </w:pPr>
    </w:p>
    <w:tbl>
      <w:tblPr>
        <w:tblW w:w="5000" w:type="pct"/>
        <w:tblLook w:val="01E0" w:firstRow="1" w:lastRow="1" w:firstColumn="1" w:lastColumn="1" w:noHBand="0" w:noVBand="0"/>
      </w:tblPr>
      <w:tblGrid>
        <w:gridCol w:w="5777"/>
        <w:gridCol w:w="5777"/>
      </w:tblGrid>
      <w:tr w:rsidR="00B44A41" w:rsidRPr="00966337" w:rsidTr="00460351">
        <w:trPr>
          <w:trHeight w:val="20"/>
        </w:trPr>
        <w:tc>
          <w:tcPr>
            <w:tcW w:w="2500" w:type="pct"/>
          </w:tcPr>
          <w:p w:rsidR="00B44A41" w:rsidRDefault="00B44A41" w:rsidP="00460351">
            <w:pPr>
              <w:jc w:val="both"/>
              <w:rPr>
                <w:rFonts w:ascii="Arial" w:hAnsi="Arial" w:cs="Arial"/>
                <w:b/>
                <w:color w:val="000000"/>
                <w:sz w:val="16"/>
                <w:szCs w:val="16"/>
              </w:rPr>
            </w:pPr>
            <w:r w:rsidRPr="00966337">
              <w:rPr>
                <w:rFonts w:ascii="Arial" w:hAnsi="Arial" w:cs="Arial"/>
                <w:b/>
                <w:color w:val="000000"/>
                <w:sz w:val="16"/>
                <w:szCs w:val="16"/>
              </w:rPr>
              <w:t xml:space="preserve">Первый заместитель Главы </w:t>
            </w:r>
          </w:p>
          <w:p w:rsidR="00B44A41" w:rsidRDefault="00B44A41" w:rsidP="00460351">
            <w:pPr>
              <w:jc w:val="both"/>
              <w:rPr>
                <w:rFonts w:ascii="Arial" w:hAnsi="Arial" w:cs="Arial"/>
                <w:b/>
                <w:color w:val="000000"/>
                <w:sz w:val="16"/>
                <w:szCs w:val="16"/>
              </w:rPr>
            </w:pPr>
            <w:r w:rsidRPr="00966337">
              <w:rPr>
                <w:rFonts w:ascii="Arial" w:hAnsi="Arial" w:cs="Arial"/>
                <w:b/>
                <w:color w:val="000000"/>
                <w:sz w:val="16"/>
                <w:szCs w:val="16"/>
              </w:rPr>
              <w:t>администрации муниципального района                   И.В.Никулина</w:t>
            </w:r>
          </w:p>
          <w:p w:rsidR="00B44A41" w:rsidRPr="00966337" w:rsidRDefault="00B44A41" w:rsidP="00460351">
            <w:pPr>
              <w:jc w:val="both"/>
              <w:rPr>
                <w:rFonts w:ascii="Arial" w:hAnsi="Arial" w:cs="Arial"/>
                <w:b/>
                <w:color w:val="000000"/>
                <w:sz w:val="8"/>
                <w:szCs w:val="8"/>
              </w:rPr>
            </w:pPr>
          </w:p>
          <w:p w:rsidR="00B44A41" w:rsidRPr="00966337" w:rsidRDefault="00B44A41" w:rsidP="00460351">
            <w:pPr>
              <w:jc w:val="both"/>
              <w:rPr>
                <w:rFonts w:ascii="Arial" w:hAnsi="Arial" w:cs="Arial"/>
                <w:color w:val="000000"/>
                <w:sz w:val="16"/>
                <w:szCs w:val="16"/>
              </w:rPr>
            </w:pPr>
            <w:r w:rsidRPr="00966337">
              <w:rPr>
                <w:rFonts w:ascii="Arial" w:hAnsi="Arial" w:cs="Arial"/>
                <w:color w:val="000000"/>
                <w:sz w:val="16"/>
                <w:szCs w:val="16"/>
              </w:rPr>
              <w:t>«27» января</w:t>
            </w:r>
            <w:r w:rsidRPr="00966337">
              <w:rPr>
                <w:rFonts w:ascii="Arial" w:hAnsi="Arial" w:cs="Arial"/>
                <w:b/>
                <w:color w:val="000000"/>
                <w:sz w:val="16"/>
                <w:szCs w:val="16"/>
              </w:rPr>
              <w:t xml:space="preserve"> </w:t>
            </w:r>
            <w:r w:rsidRPr="00966337">
              <w:rPr>
                <w:rFonts w:ascii="Arial" w:hAnsi="Arial" w:cs="Arial"/>
                <w:color w:val="000000"/>
                <w:sz w:val="16"/>
                <w:szCs w:val="16"/>
              </w:rPr>
              <w:t>2022 года № 11</w:t>
            </w:r>
            <w:r>
              <w:rPr>
                <w:rFonts w:ascii="Arial" w:hAnsi="Arial" w:cs="Arial"/>
                <w:color w:val="000000"/>
                <w:sz w:val="16"/>
                <w:szCs w:val="16"/>
              </w:rPr>
              <w:t>4</w:t>
            </w:r>
          </w:p>
        </w:tc>
        <w:tc>
          <w:tcPr>
            <w:tcW w:w="2500" w:type="pct"/>
          </w:tcPr>
          <w:p w:rsidR="00B44A41" w:rsidRPr="00966337" w:rsidRDefault="00B44A41" w:rsidP="00460351">
            <w:pPr>
              <w:jc w:val="both"/>
              <w:rPr>
                <w:rFonts w:ascii="Arial" w:hAnsi="Arial" w:cs="Arial"/>
                <w:b/>
                <w:color w:val="000000"/>
                <w:sz w:val="16"/>
                <w:szCs w:val="16"/>
              </w:rPr>
            </w:pPr>
            <w:r w:rsidRPr="00966337">
              <w:rPr>
                <w:rFonts w:ascii="Arial" w:hAnsi="Arial" w:cs="Arial"/>
                <w:b/>
                <w:color w:val="000000"/>
                <w:sz w:val="16"/>
                <w:szCs w:val="16"/>
              </w:rPr>
              <w:t>Председатель Думы Валдайского</w:t>
            </w:r>
            <w:r w:rsidRPr="00966337">
              <w:rPr>
                <w:rFonts w:ascii="Arial" w:hAnsi="Arial" w:cs="Arial"/>
                <w:b/>
                <w:color w:val="000000"/>
                <w:sz w:val="16"/>
                <w:szCs w:val="16"/>
              </w:rPr>
              <w:tab/>
            </w:r>
          </w:p>
          <w:p w:rsidR="00B44A41" w:rsidRPr="00966337" w:rsidRDefault="00B44A41" w:rsidP="00460351">
            <w:pPr>
              <w:jc w:val="both"/>
              <w:rPr>
                <w:rFonts w:ascii="Arial" w:hAnsi="Arial" w:cs="Arial"/>
                <w:color w:val="000000"/>
                <w:sz w:val="16"/>
                <w:szCs w:val="16"/>
              </w:rPr>
            </w:pPr>
            <w:r w:rsidRPr="00966337">
              <w:rPr>
                <w:rFonts w:ascii="Arial" w:hAnsi="Arial" w:cs="Arial"/>
                <w:b/>
                <w:color w:val="000000"/>
                <w:sz w:val="16"/>
                <w:szCs w:val="16"/>
              </w:rPr>
              <w:t xml:space="preserve">муниципального района      </w:t>
            </w:r>
            <w:r>
              <w:rPr>
                <w:rFonts w:ascii="Arial" w:hAnsi="Arial" w:cs="Arial"/>
                <w:b/>
                <w:color w:val="000000"/>
                <w:sz w:val="16"/>
                <w:szCs w:val="16"/>
              </w:rPr>
              <w:t xml:space="preserve">   </w:t>
            </w:r>
            <w:r w:rsidRPr="00966337">
              <w:rPr>
                <w:rFonts w:ascii="Arial" w:hAnsi="Arial" w:cs="Arial"/>
                <w:b/>
                <w:color w:val="000000"/>
                <w:sz w:val="16"/>
                <w:szCs w:val="16"/>
              </w:rPr>
              <w:t xml:space="preserve">                             В.П.Литвиненко</w:t>
            </w:r>
          </w:p>
        </w:tc>
      </w:tr>
    </w:tbl>
    <w:p w:rsidR="008C6B6A" w:rsidRPr="00B44A41" w:rsidRDefault="008C6B6A" w:rsidP="00B44A41">
      <w:pPr>
        <w:shd w:val="clear" w:color="auto" w:fill="FFFFFF"/>
        <w:suppressAutoHyphens/>
        <w:jc w:val="center"/>
        <w:rPr>
          <w:rFonts w:ascii="Arial" w:hAnsi="Arial" w:cs="Arial"/>
          <w:b/>
          <w:sz w:val="16"/>
          <w:szCs w:val="16"/>
        </w:rPr>
      </w:pPr>
    </w:p>
    <w:p w:rsidR="008C6B6A" w:rsidRPr="00B44A41" w:rsidRDefault="008C6B6A" w:rsidP="00B44A41">
      <w:pPr>
        <w:shd w:val="clear" w:color="auto" w:fill="FFFFFF"/>
        <w:suppressAutoHyphens/>
        <w:jc w:val="center"/>
        <w:rPr>
          <w:rFonts w:ascii="Arial" w:hAnsi="Arial" w:cs="Arial"/>
          <w:b/>
          <w:sz w:val="16"/>
          <w:szCs w:val="16"/>
        </w:rPr>
      </w:pPr>
    </w:p>
    <w:p w:rsidR="008C6B6A" w:rsidRPr="00B44A41" w:rsidRDefault="008C6B6A" w:rsidP="00B44A41">
      <w:pPr>
        <w:shd w:val="clear" w:color="auto" w:fill="FFFFFF"/>
        <w:suppressAutoHyphens/>
        <w:jc w:val="center"/>
        <w:rPr>
          <w:rFonts w:ascii="Arial" w:hAnsi="Arial" w:cs="Arial"/>
          <w:b/>
          <w:sz w:val="16"/>
          <w:szCs w:val="16"/>
        </w:rPr>
      </w:pPr>
    </w:p>
    <w:p w:rsidR="008C6B6A" w:rsidRPr="00B44A41" w:rsidRDefault="008C6B6A" w:rsidP="00B44A41">
      <w:pPr>
        <w:shd w:val="clear" w:color="auto" w:fill="FFFFFF"/>
        <w:suppressAutoHyphens/>
        <w:jc w:val="center"/>
        <w:rPr>
          <w:rFonts w:ascii="Arial" w:hAnsi="Arial" w:cs="Arial"/>
          <w:b/>
          <w:sz w:val="16"/>
          <w:szCs w:val="16"/>
        </w:rPr>
      </w:pPr>
    </w:p>
    <w:p w:rsidR="008C6B6A" w:rsidRPr="00B44A41" w:rsidRDefault="008C6B6A" w:rsidP="00B44A41">
      <w:pPr>
        <w:shd w:val="clear" w:color="auto" w:fill="FFFFFF"/>
        <w:suppressAutoHyphens/>
        <w:jc w:val="center"/>
        <w:rPr>
          <w:rFonts w:ascii="Arial" w:hAnsi="Arial" w:cs="Arial"/>
          <w:b/>
          <w:sz w:val="16"/>
          <w:szCs w:val="16"/>
        </w:rPr>
      </w:pPr>
    </w:p>
    <w:p w:rsidR="008C6B6A" w:rsidRDefault="008C6B6A" w:rsidP="009331A6">
      <w:pPr>
        <w:shd w:val="clear" w:color="auto" w:fill="FFFFFF"/>
        <w:suppressAutoHyphens/>
        <w:jc w:val="center"/>
        <w:rPr>
          <w:rFonts w:ascii="Arial" w:hAnsi="Arial" w:cs="Arial"/>
          <w:b/>
          <w:sz w:val="16"/>
          <w:szCs w:val="16"/>
        </w:rPr>
      </w:pPr>
    </w:p>
    <w:p w:rsidR="00B44A41" w:rsidRDefault="00B44A41" w:rsidP="009331A6">
      <w:pPr>
        <w:shd w:val="clear" w:color="auto" w:fill="FFFFFF"/>
        <w:suppressAutoHyphens/>
        <w:jc w:val="center"/>
        <w:rPr>
          <w:rFonts w:ascii="Arial" w:hAnsi="Arial" w:cs="Arial"/>
          <w:b/>
          <w:sz w:val="16"/>
          <w:szCs w:val="16"/>
        </w:rPr>
      </w:pPr>
    </w:p>
    <w:p w:rsidR="00B44A41" w:rsidRDefault="00B44A41" w:rsidP="009331A6">
      <w:pPr>
        <w:shd w:val="clear" w:color="auto" w:fill="FFFFFF"/>
        <w:suppressAutoHyphens/>
        <w:jc w:val="center"/>
        <w:rPr>
          <w:rFonts w:ascii="Arial" w:hAnsi="Arial" w:cs="Arial"/>
          <w:b/>
          <w:sz w:val="16"/>
          <w:szCs w:val="16"/>
        </w:rPr>
      </w:pPr>
    </w:p>
    <w:p w:rsidR="00B44A41" w:rsidRDefault="00B44A41" w:rsidP="009331A6">
      <w:pPr>
        <w:shd w:val="clear" w:color="auto" w:fill="FFFFFF"/>
        <w:suppressAutoHyphens/>
        <w:jc w:val="center"/>
        <w:rPr>
          <w:rFonts w:ascii="Arial" w:hAnsi="Arial" w:cs="Arial"/>
          <w:b/>
          <w:sz w:val="16"/>
          <w:szCs w:val="16"/>
        </w:rPr>
      </w:pPr>
    </w:p>
    <w:p w:rsidR="00B44A41" w:rsidRDefault="00B44A41" w:rsidP="009331A6">
      <w:pPr>
        <w:shd w:val="clear" w:color="auto" w:fill="FFFFFF"/>
        <w:suppressAutoHyphens/>
        <w:jc w:val="center"/>
        <w:rPr>
          <w:rFonts w:ascii="Arial" w:hAnsi="Arial" w:cs="Arial"/>
          <w:b/>
          <w:sz w:val="16"/>
          <w:szCs w:val="16"/>
        </w:rPr>
      </w:pPr>
    </w:p>
    <w:p w:rsidR="00B44A41" w:rsidRDefault="00B44A41" w:rsidP="009331A6">
      <w:pPr>
        <w:shd w:val="clear" w:color="auto" w:fill="FFFFFF"/>
        <w:suppressAutoHyphens/>
        <w:jc w:val="center"/>
        <w:rPr>
          <w:rFonts w:ascii="Arial" w:hAnsi="Arial" w:cs="Arial"/>
          <w:b/>
          <w:sz w:val="16"/>
          <w:szCs w:val="16"/>
        </w:rPr>
      </w:pPr>
    </w:p>
    <w:p w:rsidR="00B44A41" w:rsidRDefault="00B44A41" w:rsidP="009331A6">
      <w:pPr>
        <w:shd w:val="clear" w:color="auto" w:fill="FFFFFF"/>
        <w:suppressAutoHyphens/>
        <w:jc w:val="center"/>
        <w:rPr>
          <w:rFonts w:ascii="Arial" w:hAnsi="Arial" w:cs="Arial"/>
          <w:b/>
          <w:sz w:val="16"/>
          <w:szCs w:val="16"/>
        </w:rPr>
      </w:pPr>
    </w:p>
    <w:p w:rsidR="009331A6" w:rsidRPr="00325815" w:rsidRDefault="009331A6" w:rsidP="009331A6">
      <w:pPr>
        <w:shd w:val="clear" w:color="auto" w:fill="FFFFFF"/>
        <w:suppressAutoHyphens/>
        <w:jc w:val="center"/>
        <w:rPr>
          <w:rFonts w:ascii="Arial" w:hAnsi="Arial" w:cs="Arial"/>
          <w:b/>
          <w:sz w:val="16"/>
          <w:szCs w:val="16"/>
        </w:rPr>
      </w:pPr>
      <w:r w:rsidRPr="00325815">
        <w:rPr>
          <w:rFonts w:ascii="Arial" w:hAnsi="Arial" w:cs="Arial"/>
          <w:b/>
          <w:sz w:val="16"/>
          <w:szCs w:val="16"/>
        </w:rPr>
        <w:t>СОДЕРЖАНИЕ</w:t>
      </w:r>
    </w:p>
    <w:p w:rsidR="009331A6" w:rsidRDefault="009331A6" w:rsidP="009331A6">
      <w:pPr>
        <w:rPr>
          <w:rFonts w:ascii="Arial" w:hAnsi="Arial" w:cs="Arial"/>
          <w:sz w:val="11"/>
          <w:szCs w:val="1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3"/>
        <w:gridCol w:w="1301"/>
      </w:tblGrid>
      <w:tr w:rsidR="0062566E" w:rsidRPr="00DE04B8" w:rsidTr="0062566E">
        <w:trPr>
          <w:trHeight w:val="227"/>
        </w:trPr>
        <w:tc>
          <w:tcPr>
            <w:tcW w:w="4437" w:type="pct"/>
            <w:vAlign w:val="center"/>
          </w:tcPr>
          <w:p w:rsidR="0062566E" w:rsidRPr="00C75865" w:rsidRDefault="00995B83" w:rsidP="00C75865">
            <w:pPr>
              <w:rPr>
                <w:rFonts w:ascii="Arial" w:hAnsi="Arial" w:cs="Arial"/>
                <w:sz w:val="16"/>
                <w:szCs w:val="16"/>
              </w:rPr>
            </w:pPr>
            <w:r w:rsidRPr="00C75865">
              <w:rPr>
                <w:rFonts w:ascii="Arial" w:hAnsi="Arial" w:cs="Arial"/>
                <w:color w:val="000000"/>
                <w:sz w:val="16"/>
                <w:szCs w:val="16"/>
              </w:rPr>
              <w:t>Решение Думы Валдайского муниципаль</w:t>
            </w:r>
            <w:r w:rsidR="003D74DA" w:rsidRPr="00C75865">
              <w:rPr>
                <w:rFonts w:ascii="Arial" w:hAnsi="Arial" w:cs="Arial"/>
                <w:color w:val="000000"/>
                <w:sz w:val="16"/>
                <w:szCs w:val="16"/>
              </w:rPr>
              <w:t>ного района от 27</w:t>
            </w:r>
            <w:r w:rsidRPr="00C75865">
              <w:rPr>
                <w:rFonts w:ascii="Arial" w:hAnsi="Arial" w:cs="Arial"/>
                <w:color w:val="000000"/>
                <w:sz w:val="16"/>
                <w:szCs w:val="16"/>
              </w:rPr>
              <w:t>.01.2022 №</w:t>
            </w:r>
            <w:r w:rsidR="00C75865" w:rsidRPr="00C75865">
              <w:rPr>
                <w:rFonts w:ascii="Arial" w:hAnsi="Arial" w:cs="Arial"/>
                <w:color w:val="000000"/>
                <w:sz w:val="16"/>
                <w:szCs w:val="16"/>
              </w:rPr>
              <w:t xml:space="preserve"> 109</w:t>
            </w:r>
            <w:r w:rsidRPr="00C75865">
              <w:rPr>
                <w:rFonts w:ascii="Arial" w:hAnsi="Arial" w:cs="Arial"/>
                <w:color w:val="000000"/>
                <w:sz w:val="16"/>
                <w:szCs w:val="16"/>
              </w:rPr>
              <w:t xml:space="preserve"> «</w:t>
            </w:r>
            <w:r w:rsidR="00C75865" w:rsidRPr="00C75865">
              <w:rPr>
                <w:rFonts w:ascii="Arial" w:hAnsi="Arial" w:cs="Arial"/>
                <w:sz w:val="16"/>
                <w:szCs w:val="16"/>
              </w:rPr>
              <w:t>О внесении изменений в решение Думы Валдайского муниципального района от 24.12.2021 № 100»</w:t>
            </w:r>
          </w:p>
        </w:tc>
        <w:tc>
          <w:tcPr>
            <w:tcW w:w="563" w:type="pct"/>
            <w:vAlign w:val="center"/>
          </w:tcPr>
          <w:p w:rsidR="0062566E" w:rsidRDefault="00B44A41" w:rsidP="007931CB">
            <w:pPr>
              <w:ind w:firstLine="284"/>
              <w:jc w:val="center"/>
              <w:rPr>
                <w:rFonts w:ascii="Arial" w:hAnsi="Arial" w:cs="Arial"/>
                <w:sz w:val="16"/>
                <w:szCs w:val="16"/>
              </w:rPr>
            </w:pPr>
            <w:r>
              <w:rPr>
                <w:rFonts w:ascii="Arial" w:hAnsi="Arial" w:cs="Arial"/>
                <w:sz w:val="16"/>
                <w:szCs w:val="16"/>
              </w:rPr>
              <w:t>1-40</w:t>
            </w:r>
          </w:p>
        </w:tc>
      </w:tr>
      <w:tr w:rsidR="00995B83" w:rsidRPr="00DE04B8" w:rsidTr="00504BCD">
        <w:trPr>
          <w:trHeight w:val="227"/>
        </w:trPr>
        <w:tc>
          <w:tcPr>
            <w:tcW w:w="4437" w:type="pct"/>
          </w:tcPr>
          <w:p w:rsidR="00995B83" w:rsidRPr="00966337" w:rsidRDefault="00995B83" w:rsidP="00966337">
            <w:pPr>
              <w:rPr>
                <w:sz w:val="14"/>
              </w:rPr>
            </w:pPr>
            <w:r w:rsidRPr="00966337">
              <w:rPr>
                <w:rFonts w:ascii="Arial" w:hAnsi="Arial" w:cs="Arial"/>
                <w:color w:val="000000"/>
                <w:sz w:val="16"/>
                <w:szCs w:val="16"/>
              </w:rPr>
              <w:t>Решение Думы Валдайского муниципального района от 2</w:t>
            </w:r>
            <w:r w:rsidR="003D74DA" w:rsidRPr="00966337">
              <w:rPr>
                <w:rFonts w:ascii="Arial" w:hAnsi="Arial" w:cs="Arial"/>
                <w:color w:val="000000"/>
                <w:sz w:val="16"/>
                <w:szCs w:val="16"/>
              </w:rPr>
              <w:t>7</w:t>
            </w:r>
            <w:r w:rsidRPr="00966337">
              <w:rPr>
                <w:rFonts w:ascii="Arial" w:hAnsi="Arial" w:cs="Arial"/>
                <w:color w:val="000000"/>
                <w:sz w:val="16"/>
                <w:szCs w:val="16"/>
              </w:rPr>
              <w:t>.01.2022 №</w:t>
            </w:r>
            <w:r w:rsidR="00C75865" w:rsidRPr="00966337">
              <w:rPr>
                <w:rFonts w:ascii="Arial" w:hAnsi="Arial" w:cs="Arial"/>
                <w:color w:val="000000"/>
                <w:sz w:val="16"/>
                <w:szCs w:val="16"/>
              </w:rPr>
              <w:t xml:space="preserve"> 110</w:t>
            </w:r>
            <w:r w:rsidRPr="00966337">
              <w:rPr>
                <w:rFonts w:ascii="Arial" w:hAnsi="Arial" w:cs="Arial"/>
                <w:color w:val="000000"/>
                <w:sz w:val="16"/>
                <w:szCs w:val="16"/>
              </w:rPr>
              <w:t xml:space="preserve"> «</w:t>
            </w:r>
            <w:r w:rsidR="00966337" w:rsidRPr="00966337">
              <w:rPr>
                <w:rFonts w:ascii="Arial" w:hAnsi="Arial" w:cs="Arial"/>
                <w:sz w:val="16"/>
                <w:szCs w:val="16"/>
              </w:rPr>
              <w:t>О внесении изменения в решение Думы Валдайского муниципального района от 24.11.2016 № 90»</w:t>
            </w:r>
          </w:p>
        </w:tc>
        <w:tc>
          <w:tcPr>
            <w:tcW w:w="563" w:type="pct"/>
            <w:vAlign w:val="center"/>
          </w:tcPr>
          <w:p w:rsidR="00995B83" w:rsidRDefault="00B44A41" w:rsidP="007931CB">
            <w:pPr>
              <w:ind w:firstLine="284"/>
              <w:jc w:val="center"/>
              <w:rPr>
                <w:rFonts w:ascii="Arial" w:hAnsi="Arial" w:cs="Arial"/>
                <w:sz w:val="16"/>
                <w:szCs w:val="16"/>
              </w:rPr>
            </w:pPr>
            <w:r>
              <w:rPr>
                <w:rFonts w:ascii="Arial" w:hAnsi="Arial" w:cs="Arial"/>
                <w:sz w:val="16"/>
                <w:szCs w:val="16"/>
              </w:rPr>
              <w:t>40</w:t>
            </w:r>
          </w:p>
        </w:tc>
      </w:tr>
      <w:tr w:rsidR="00995B83" w:rsidRPr="00DE04B8" w:rsidTr="00504BCD">
        <w:trPr>
          <w:trHeight w:val="227"/>
        </w:trPr>
        <w:tc>
          <w:tcPr>
            <w:tcW w:w="4437" w:type="pct"/>
          </w:tcPr>
          <w:p w:rsidR="00995B83" w:rsidRPr="00995B83" w:rsidRDefault="00995B83" w:rsidP="00F51EBD">
            <w:pPr>
              <w:rPr>
                <w:sz w:val="14"/>
              </w:rPr>
            </w:pPr>
            <w:r w:rsidRPr="00F51EBD">
              <w:rPr>
                <w:rFonts w:ascii="Arial" w:hAnsi="Arial" w:cs="Arial"/>
                <w:color w:val="000000"/>
                <w:sz w:val="16"/>
                <w:szCs w:val="16"/>
              </w:rPr>
              <w:t xml:space="preserve">Решение Думы Валдайского муниципального района от </w:t>
            </w:r>
            <w:r w:rsidR="003D74DA" w:rsidRPr="00F51EBD">
              <w:rPr>
                <w:rFonts w:ascii="Arial" w:hAnsi="Arial" w:cs="Arial"/>
                <w:color w:val="000000"/>
                <w:sz w:val="16"/>
                <w:szCs w:val="16"/>
              </w:rPr>
              <w:t>27</w:t>
            </w:r>
            <w:r w:rsidRPr="00F51EBD">
              <w:rPr>
                <w:rFonts w:ascii="Arial" w:hAnsi="Arial" w:cs="Arial"/>
                <w:color w:val="000000"/>
                <w:sz w:val="16"/>
                <w:szCs w:val="16"/>
              </w:rPr>
              <w:t xml:space="preserve">.01.2022 № </w:t>
            </w:r>
            <w:r w:rsidR="00C75865" w:rsidRPr="00F51EBD">
              <w:rPr>
                <w:rFonts w:ascii="Arial" w:hAnsi="Arial" w:cs="Arial"/>
                <w:color w:val="000000"/>
                <w:sz w:val="16"/>
                <w:szCs w:val="16"/>
              </w:rPr>
              <w:t xml:space="preserve">111 </w:t>
            </w:r>
            <w:r w:rsidRPr="00F51EBD">
              <w:rPr>
                <w:rFonts w:ascii="Arial" w:hAnsi="Arial" w:cs="Arial"/>
                <w:color w:val="000000"/>
                <w:sz w:val="16"/>
                <w:szCs w:val="16"/>
              </w:rPr>
              <w:t>«</w:t>
            </w:r>
            <w:r w:rsidR="00F51EBD" w:rsidRPr="00F51EBD">
              <w:rPr>
                <w:rFonts w:ascii="Arial" w:hAnsi="Arial" w:cs="Arial"/>
                <w:bCs/>
                <w:sz w:val="16"/>
                <w:szCs w:val="16"/>
              </w:rPr>
              <w:t>Об утверждении ключевых и индикативных показателей, применяемых при осуществлении муниципального земельного контроля на территории</w:t>
            </w:r>
            <w:r w:rsidR="00F51EBD" w:rsidRPr="00F51EBD">
              <w:rPr>
                <w:rFonts w:ascii="Arial" w:hAnsi="Arial" w:cs="Arial"/>
                <w:sz w:val="16"/>
                <w:szCs w:val="16"/>
              </w:rPr>
              <w:t xml:space="preserve"> Валдайского муниципального района»</w:t>
            </w:r>
          </w:p>
        </w:tc>
        <w:tc>
          <w:tcPr>
            <w:tcW w:w="563" w:type="pct"/>
            <w:vAlign w:val="center"/>
          </w:tcPr>
          <w:p w:rsidR="00995B83" w:rsidRDefault="00B44A41" w:rsidP="003758C9">
            <w:pPr>
              <w:ind w:firstLine="284"/>
              <w:jc w:val="center"/>
              <w:rPr>
                <w:rFonts w:ascii="Arial" w:hAnsi="Arial" w:cs="Arial"/>
                <w:sz w:val="16"/>
                <w:szCs w:val="16"/>
              </w:rPr>
            </w:pPr>
            <w:r>
              <w:rPr>
                <w:rFonts w:ascii="Arial" w:hAnsi="Arial" w:cs="Arial"/>
                <w:sz w:val="16"/>
                <w:szCs w:val="16"/>
              </w:rPr>
              <w:t>40</w:t>
            </w:r>
          </w:p>
        </w:tc>
      </w:tr>
      <w:tr w:rsidR="00995B83" w:rsidRPr="00DE04B8" w:rsidTr="007931CB">
        <w:trPr>
          <w:trHeight w:val="227"/>
        </w:trPr>
        <w:tc>
          <w:tcPr>
            <w:tcW w:w="4437" w:type="pct"/>
          </w:tcPr>
          <w:p w:rsidR="00995B83" w:rsidRPr="00F51EBD" w:rsidRDefault="00995B83" w:rsidP="00F51EBD">
            <w:pPr>
              <w:rPr>
                <w:sz w:val="14"/>
              </w:rPr>
            </w:pPr>
            <w:r w:rsidRPr="00F51EBD">
              <w:rPr>
                <w:rFonts w:ascii="Arial" w:hAnsi="Arial" w:cs="Arial"/>
                <w:color w:val="000000"/>
                <w:sz w:val="16"/>
                <w:szCs w:val="16"/>
              </w:rPr>
              <w:t>Решение Думы Валдайс</w:t>
            </w:r>
            <w:r w:rsidR="003D74DA" w:rsidRPr="00F51EBD">
              <w:rPr>
                <w:rFonts w:ascii="Arial" w:hAnsi="Arial" w:cs="Arial"/>
                <w:color w:val="000000"/>
                <w:sz w:val="16"/>
                <w:szCs w:val="16"/>
              </w:rPr>
              <w:t>кого муниципального района от 27</w:t>
            </w:r>
            <w:r w:rsidRPr="00F51EBD">
              <w:rPr>
                <w:rFonts w:ascii="Arial" w:hAnsi="Arial" w:cs="Arial"/>
                <w:color w:val="000000"/>
                <w:sz w:val="16"/>
                <w:szCs w:val="16"/>
              </w:rPr>
              <w:t xml:space="preserve">.01.2022 № </w:t>
            </w:r>
            <w:r w:rsidR="00C75865" w:rsidRPr="00F51EBD">
              <w:rPr>
                <w:rFonts w:ascii="Arial" w:hAnsi="Arial" w:cs="Arial"/>
                <w:color w:val="000000"/>
                <w:sz w:val="16"/>
                <w:szCs w:val="16"/>
              </w:rPr>
              <w:t xml:space="preserve">112 </w:t>
            </w:r>
            <w:r w:rsidRPr="00F51EBD">
              <w:rPr>
                <w:rFonts w:ascii="Arial" w:hAnsi="Arial" w:cs="Arial"/>
                <w:color w:val="000000"/>
                <w:sz w:val="16"/>
                <w:szCs w:val="16"/>
              </w:rPr>
              <w:t>«</w:t>
            </w:r>
            <w:r w:rsidR="00F51EBD" w:rsidRPr="00F51EBD">
              <w:rPr>
                <w:rFonts w:ascii="Arial" w:hAnsi="Arial" w:cs="Arial"/>
                <w:bCs/>
                <w:sz w:val="16"/>
                <w:szCs w:val="16"/>
              </w:rPr>
              <w:t xml:space="preserve">Об утверждении ключевых и индикативных показателей, применяемых при осуществлении </w:t>
            </w:r>
            <w:r w:rsidR="00F51EBD" w:rsidRPr="00F51EBD">
              <w:rPr>
                <w:rFonts w:ascii="Arial" w:hAnsi="Arial" w:cs="Arial"/>
                <w:sz w:val="16"/>
                <w:szCs w:val="16"/>
              </w:rPr>
              <w:t>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F51EBD" w:rsidRPr="00F51EBD">
              <w:rPr>
                <w:rFonts w:ascii="Arial" w:hAnsi="Arial" w:cs="Arial"/>
                <w:spacing w:val="2"/>
                <w:sz w:val="16"/>
                <w:szCs w:val="16"/>
              </w:rPr>
              <w:t xml:space="preserve"> в границах Валдайского муниципального района»</w:t>
            </w:r>
          </w:p>
        </w:tc>
        <w:tc>
          <w:tcPr>
            <w:tcW w:w="563" w:type="pct"/>
            <w:vAlign w:val="center"/>
          </w:tcPr>
          <w:p w:rsidR="00995B83" w:rsidRDefault="00B44A41" w:rsidP="007931CB">
            <w:pPr>
              <w:ind w:firstLine="284"/>
              <w:jc w:val="center"/>
              <w:rPr>
                <w:rFonts w:ascii="Arial" w:hAnsi="Arial" w:cs="Arial"/>
                <w:sz w:val="16"/>
                <w:szCs w:val="16"/>
              </w:rPr>
            </w:pPr>
            <w:r>
              <w:rPr>
                <w:rFonts w:ascii="Arial" w:hAnsi="Arial" w:cs="Arial"/>
                <w:sz w:val="16"/>
                <w:szCs w:val="16"/>
              </w:rPr>
              <w:t>41</w:t>
            </w:r>
          </w:p>
        </w:tc>
      </w:tr>
      <w:tr w:rsidR="00995B83" w:rsidRPr="00DE04B8" w:rsidTr="007931CB">
        <w:trPr>
          <w:trHeight w:val="227"/>
        </w:trPr>
        <w:tc>
          <w:tcPr>
            <w:tcW w:w="4437" w:type="pct"/>
          </w:tcPr>
          <w:p w:rsidR="00995B83" w:rsidRPr="00F51EBD" w:rsidRDefault="00995B83" w:rsidP="00F51EBD">
            <w:pPr>
              <w:rPr>
                <w:sz w:val="14"/>
              </w:rPr>
            </w:pPr>
            <w:r w:rsidRPr="00F51EBD">
              <w:rPr>
                <w:rFonts w:ascii="Arial" w:hAnsi="Arial" w:cs="Arial"/>
                <w:color w:val="000000"/>
                <w:sz w:val="16"/>
                <w:szCs w:val="16"/>
              </w:rPr>
              <w:t>Решение Думы Валдайс</w:t>
            </w:r>
            <w:r w:rsidR="003D74DA" w:rsidRPr="00F51EBD">
              <w:rPr>
                <w:rFonts w:ascii="Arial" w:hAnsi="Arial" w:cs="Arial"/>
                <w:color w:val="000000"/>
                <w:sz w:val="16"/>
                <w:szCs w:val="16"/>
              </w:rPr>
              <w:t>кого муниципального района от 27</w:t>
            </w:r>
            <w:r w:rsidRPr="00F51EBD">
              <w:rPr>
                <w:rFonts w:ascii="Arial" w:hAnsi="Arial" w:cs="Arial"/>
                <w:color w:val="000000"/>
                <w:sz w:val="16"/>
                <w:szCs w:val="16"/>
              </w:rPr>
              <w:t xml:space="preserve">.01.2022 № </w:t>
            </w:r>
            <w:r w:rsidR="00C75865" w:rsidRPr="00F51EBD">
              <w:rPr>
                <w:rFonts w:ascii="Arial" w:hAnsi="Arial" w:cs="Arial"/>
                <w:color w:val="000000"/>
                <w:sz w:val="16"/>
                <w:szCs w:val="16"/>
              </w:rPr>
              <w:t xml:space="preserve">113 </w:t>
            </w:r>
            <w:r w:rsidRPr="00F51EBD">
              <w:rPr>
                <w:rFonts w:ascii="Arial" w:hAnsi="Arial" w:cs="Arial"/>
                <w:color w:val="000000"/>
                <w:sz w:val="16"/>
                <w:szCs w:val="16"/>
              </w:rPr>
              <w:t>«</w:t>
            </w:r>
            <w:r w:rsidR="00F51EBD" w:rsidRPr="00F51EBD">
              <w:rPr>
                <w:rFonts w:ascii="Arial" w:hAnsi="Arial" w:cs="Arial"/>
                <w:bCs/>
                <w:sz w:val="16"/>
                <w:szCs w:val="16"/>
              </w:rPr>
              <w:t xml:space="preserve">Об утверждении ключевых и индикативных показателей, применяемых при осуществлении муниципального контроля </w:t>
            </w:r>
            <w:r w:rsidR="00F51EBD" w:rsidRPr="00F51EBD">
              <w:rPr>
                <w:rFonts w:ascii="Arial" w:hAnsi="Arial" w:cs="Arial"/>
                <w:bCs/>
                <w:color w:val="000000"/>
                <w:sz w:val="16"/>
                <w:szCs w:val="16"/>
              </w:rPr>
              <w:t>на автомобильном транспорте, городском наземном электрическом транспорте и в дорожном хозяйстве вне границ населенных пунктов на территории Валдайского муниципального района</w:t>
            </w:r>
            <w:r w:rsidR="00F51EBD" w:rsidRPr="00F51EBD">
              <w:rPr>
                <w:rFonts w:ascii="Arial" w:hAnsi="Arial" w:cs="Arial"/>
                <w:sz w:val="16"/>
                <w:szCs w:val="16"/>
              </w:rPr>
              <w:t>»</w:t>
            </w:r>
          </w:p>
        </w:tc>
        <w:tc>
          <w:tcPr>
            <w:tcW w:w="563" w:type="pct"/>
            <w:vAlign w:val="center"/>
          </w:tcPr>
          <w:p w:rsidR="00995B83" w:rsidRDefault="00B44A41" w:rsidP="00215ECF">
            <w:pPr>
              <w:ind w:firstLine="284"/>
              <w:jc w:val="center"/>
              <w:rPr>
                <w:rFonts w:ascii="Arial" w:hAnsi="Arial" w:cs="Arial"/>
                <w:sz w:val="16"/>
                <w:szCs w:val="16"/>
              </w:rPr>
            </w:pPr>
            <w:r>
              <w:rPr>
                <w:rFonts w:ascii="Arial" w:hAnsi="Arial" w:cs="Arial"/>
                <w:sz w:val="16"/>
                <w:szCs w:val="16"/>
              </w:rPr>
              <w:t>41</w:t>
            </w:r>
          </w:p>
        </w:tc>
      </w:tr>
      <w:tr w:rsidR="00995B83" w:rsidRPr="00DE04B8" w:rsidTr="007931CB">
        <w:trPr>
          <w:trHeight w:val="227"/>
        </w:trPr>
        <w:tc>
          <w:tcPr>
            <w:tcW w:w="4437" w:type="pct"/>
          </w:tcPr>
          <w:p w:rsidR="00995B83" w:rsidRPr="00F51EBD" w:rsidRDefault="00995B83" w:rsidP="00F51EBD">
            <w:pPr>
              <w:rPr>
                <w:sz w:val="14"/>
              </w:rPr>
            </w:pPr>
            <w:r w:rsidRPr="00F51EBD">
              <w:rPr>
                <w:rFonts w:ascii="Arial" w:hAnsi="Arial" w:cs="Arial"/>
                <w:color w:val="000000"/>
                <w:sz w:val="16"/>
                <w:szCs w:val="16"/>
              </w:rPr>
              <w:t>Решение Думы Валдайс</w:t>
            </w:r>
            <w:r w:rsidR="003D74DA" w:rsidRPr="00F51EBD">
              <w:rPr>
                <w:rFonts w:ascii="Arial" w:hAnsi="Arial" w:cs="Arial"/>
                <w:color w:val="000000"/>
                <w:sz w:val="16"/>
                <w:szCs w:val="16"/>
              </w:rPr>
              <w:t>кого муниципального района от 27</w:t>
            </w:r>
            <w:r w:rsidRPr="00F51EBD">
              <w:rPr>
                <w:rFonts w:ascii="Arial" w:hAnsi="Arial" w:cs="Arial"/>
                <w:color w:val="000000"/>
                <w:sz w:val="16"/>
                <w:szCs w:val="16"/>
              </w:rPr>
              <w:t xml:space="preserve">.01.2022 № </w:t>
            </w:r>
            <w:r w:rsidR="00C75865" w:rsidRPr="00F51EBD">
              <w:rPr>
                <w:rFonts w:ascii="Arial" w:hAnsi="Arial" w:cs="Arial"/>
                <w:color w:val="000000"/>
                <w:sz w:val="16"/>
                <w:szCs w:val="16"/>
              </w:rPr>
              <w:t>114</w:t>
            </w:r>
            <w:r w:rsidRPr="00F51EBD">
              <w:rPr>
                <w:rFonts w:ascii="Arial" w:hAnsi="Arial" w:cs="Arial"/>
                <w:color w:val="000000"/>
                <w:sz w:val="16"/>
                <w:szCs w:val="16"/>
              </w:rPr>
              <w:t>«</w:t>
            </w:r>
          </w:p>
        </w:tc>
        <w:tc>
          <w:tcPr>
            <w:tcW w:w="563" w:type="pct"/>
            <w:vAlign w:val="center"/>
          </w:tcPr>
          <w:p w:rsidR="00995B83" w:rsidRDefault="00B44A41" w:rsidP="007931CB">
            <w:pPr>
              <w:ind w:firstLine="284"/>
              <w:jc w:val="center"/>
              <w:rPr>
                <w:rFonts w:ascii="Arial" w:hAnsi="Arial" w:cs="Arial"/>
                <w:sz w:val="16"/>
                <w:szCs w:val="16"/>
              </w:rPr>
            </w:pPr>
            <w:r>
              <w:rPr>
                <w:rFonts w:ascii="Arial" w:hAnsi="Arial" w:cs="Arial"/>
                <w:sz w:val="16"/>
                <w:szCs w:val="16"/>
              </w:rPr>
              <w:t>41-42</w:t>
            </w:r>
          </w:p>
        </w:tc>
      </w:tr>
    </w:tbl>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Default="00B44A41" w:rsidP="00B44A41">
      <w:pPr>
        <w:rPr>
          <w:rFonts w:ascii="Arial" w:hAnsi="Arial" w:cs="Arial"/>
          <w:sz w:val="16"/>
          <w:szCs w:val="16"/>
        </w:rPr>
      </w:pPr>
    </w:p>
    <w:p w:rsidR="00B44A41" w:rsidRPr="00B44A41" w:rsidRDefault="00B44A41" w:rsidP="00B44A41">
      <w:pPr>
        <w:jc w:val="center"/>
        <w:rPr>
          <w:rFonts w:ascii="Arial" w:hAnsi="Arial" w:cs="Arial"/>
          <w:sz w:val="16"/>
          <w:szCs w:val="16"/>
        </w:rPr>
      </w:pPr>
      <w:r>
        <w:rPr>
          <w:rFonts w:ascii="Arial" w:hAnsi="Arial" w:cs="Arial"/>
          <w:sz w:val="16"/>
          <w:szCs w:val="16"/>
        </w:rPr>
        <w:t>__________________________________________</w:t>
      </w:r>
    </w:p>
    <w:p w:rsidR="00FF7F29" w:rsidRPr="007B73DD" w:rsidRDefault="00B44A41" w:rsidP="00FF7F29">
      <w:pPr>
        <w:jc w:val="center"/>
        <w:rPr>
          <w:rFonts w:ascii="Arial" w:hAnsi="Arial" w:cs="Arial"/>
          <w:sz w:val="12"/>
          <w:szCs w:val="12"/>
        </w:rPr>
      </w:pPr>
      <w:r w:rsidRPr="007B73DD">
        <w:rPr>
          <w:rFonts w:ascii="Arial" w:hAnsi="Arial" w:cs="Arial"/>
          <w:sz w:val="12"/>
          <w:szCs w:val="12"/>
        </w:rPr>
        <w:t xml:space="preserve"> </w:t>
      </w:r>
      <w:r w:rsidR="00FF7F29" w:rsidRPr="007B73DD">
        <w:rPr>
          <w:rFonts w:ascii="Arial" w:hAnsi="Arial" w:cs="Arial"/>
          <w:sz w:val="12"/>
          <w:szCs w:val="12"/>
        </w:rPr>
        <w:t xml:space="preserve">«Валдайский Вестник». </w:t>
      </w:r>
      <w:r w:rsidR="00FF7F29" w:rsidRPr="00907EB1">
        <w:rPr>
          <w:rFonts w:ascii="Arial" w:hAnsi="Arial" w:cs="Arial"/>
          <w:sz w:val="12"/>
          <w:szCs w:val="12"/>
        </w:rPr>
        <w:t>Бюллетень №</w:t>
      </w:r>
      <w:r w:rsidR="009D21E3">
        <w:rPr>
          <w:rFonts w:ascii="Arial" w:hAnsi="Arial" w:cs="Arial"/>
          <w:sz w:val="12"/>
          <w:szCs w:val="12"/>
        </w:rPr>
        <w:t xml:space="preserve"> </w:t>
      </w:r>
      <w:r w:rsidR="00995B83">
        <w:rPr>
          <w:rFonts w:ascii="Arial" w:hAnsi="Arial" w:cs="Arial"/>
          <w:sz w:val="12"/>
          <w:szCs w:val="12"/>
        </w:rPr>
        <w:t>5</w:t>
      </w:r>
      <w:r w:rsidR="009D21E3">
        <w:rPr>
          <w:rFonts w:ascii="Arial" w:hAnsi="Arial" w:cs="Arial"/>
          <w:sz w:val="12"/>
          <w:szCs w:val="12"/>
        </w:rPr>
        <w:t xml:space="preserve"> </w:t>
      </w:r>
      <w:r w:rsidR="00FF7F29" w:rsidRPr="00907EB1">
        <w:rPr>
          <w:rFonts w:ascii="Arial" w:hAnsi="Arial" w:cs="Arial"/>
          <w:sz w:val="12"/>
          <w:szCs w:val="12"/>
        </w:rPr>
        <w:t>(</w:t>
      </w:r>
      <w:r w:rsidR="001F0644" w:rsidRPr="00907EB1">
        <w:rPr>
          <w:rFonts w:ascii="Arial" w:hAnsi="Arial" w:cs="Arial"/>
          <w:sz w:val="12"/>
          <w:szCs w:val="12"/>
        </w:rPr>
        <w:t>4</w:t>
      </w:r>
      <w:r w:rsidR="009D21E3">
        <w:rPr>
          <w:rFonts w:ascii="Arial" w:hAnsi="Arial" w:cs="Arial"/>
          <w:sz w:val="12"/>
          <w:szCs w:val="12"/>
        </w:rPr>
        <w:t>8</w:t>
      </w:r>
      <w:r w:rsidR="00995B83">
        <w:rPr>
          <w:rFonts w:ascii="Arial" w:hAnsi="Arial" w:cs="Arial"/>
          <w:sz w:val="12"/>
          <w:szCs w:val="12"/>
        </w:rPr>
        <w:t>4</w:t>
      </w:r>
      <w:r w:rsidR="00FF7F29" w:rsidRPr="00907EB1">
        <w:rPr>
          <w:rFonts w:ascii="Arial" w:hAnsi="Arial" w:cs="Arial"/>
          <w:sz w:val="12"/>
          <w:szCs w:val="12"/>
        </w:rPr>
        <w:t>) от</w:t>
      </w:r>
      <w:r w:rsidR="007F3158">
        <w:rPr>
          <w:rFonts w:ascii="Arial" w:hAnsi="Arial" w:cs="Arial"/>
          <w:sz w:val="12"/>
          <w:szCs w:val="12"/>
        </w:rPr>
        <w:t xml:space="preserve"> 2</w:t>
      </w:r>
      <w:r w:rsidR="003A5EE5">
        <w:rPr>
          <w:rFonts w:ascii="Arial" w:hAnsi="Arial" w:cs="Arial"/>
          <w:sz w:val="12"/>
          <w:szCs w:val="12"/>
        </w:rPr>
        <w:t>7</w:t>
      </w:r>
      <w:r w:rsidR="009D21E3">
        <w:rPr>
          <w:rFonts w:ascii="Arial" w:hAnsi="Arial" w:cs="Arial"/>
          <w:sz w:val="12"/>
          <w:szCs w:val="12"/>
        </w:rPr>
        <w:t>.01.2022</w:t>
      </w:r>
    </w:p>
    <w:p w:rsidR="00FF7F29" w:rsidRPr="007B73DD" w:rsidRDefault="00FF7F29" w:rsidP="00FF7F29">
      <w:pPr>
        <w:jc w:val="center"/>
        <w:rPr>
          <w:rFonts w:ascii="Arial" w:hAnsi="Arial" w:cs="Arial"/>
          <w:sz w:val="12"/>
          <w:szCs w:val="12"/>
        </w:rPr>
      </w:pPr>
      <w:r w:rsidRPr="007B73DD">
        <w:rPr>
          <w:rFonts w:ascii="Arial" w:hAnsi="Arial" w:cs="Arial"/>
          <w:sz w:val="12"/>
          <w:szCs w:val="12"/>
        </w:rPr>
        <w:t>Учредитель: ДумаВалдайского муниципального района</w:t>
      </w:r>
    </w:p>
    <w:p w:rsidR="00FF7F29" w:rsidRPr="007B73DD" w:rsidRDefault="00FF7F29" w:rsidP="00FF7F29">
      <w:pPr>
        <w:jc w:val="center"/>
        <w:rPr>
          <w:rFonts w:ascii="Arial" w:hAnsi="Arial" w:cs="Arial"/>
          <w:sz w:val="12"/>
          <w:szCs w:val="12"/>
        </w:rPr>
      </w:pPr>
      <w:r w:rsidRPr="007B73DD">
        <w:rPr>
          <w:rFonts w:ascii="Arial" w:hAnsi="Arial" w:cs="Arial"/>
          <w:sz w:val="12"/>
          <w:szCs w:val="12"/>
        </w:rPr>
        <w:t>Утвержден решением Думы Валдайскогомуниципального района от 27.03.2014 № 289</w:t>
      </w:r>
    </w:p>
    <w:p w:rsidR="00FF7F29" w:rsidRPr="007B73DD" w:rsidRDefault="00FF7F29" w:rsidP="00FF7F29">
      <w:pPr>
        <w:jc w:val="center"/>
        <w:rPr>
          <w:rFonts w:ascii="Arial" w:hAnsi="Arial" w:cs="Arial"/>
          <w:sz w:val="12"/>
          <w:szCs w:val="12"/>
        </w:rPr>
      </w:pPr>
      <w:r w:rsidRPr="007B73DD">
        <w:rPr>
          <w:rFonts w:ascii="Arial" w:hAnsi="Arial" w:cs="Arial"/>
          <w:sz w:val="12"/>
          <w:szCs w:val="12"/>
        </w:rPr>
        <w:t>Главный редактор: Глава Валдайского муниципального района Ю.В. Стадэ, телефон: 2-25-16</w:t>
      </w:r>
    </w:p>
    <w:p w:rsidR="00FF7F29" w:rsidRPr="007B73DD" w:rsidRDefault="00FF7F29" w:rsidP="00FF7F29">
      <w:pPr>
        <w:jc w:val="center"/>
        <w:rPr>
          <w:rFonts w:ascii="Arial" w:hAnsi="Arial" w:cs="Arial"/>
          <w:sz w:val="12"/>
          <w:szCs w:val="12"/>
        </w:rPr>
      </w:pPr>
      <w:r w:rsidRPr="007B73DD">
        <w:rPr>
          <w:rFonts w:ascii="Arial" w:hAnsi="Arial" w:cs="Arial"/>
          <w:sz w:val="12"/>
          <w:szCs w:val="12"/>
        </w:rPr>
        <w:t>Адрес редакции: Новгородская обл., Валдайский район, г.Валдай, пр.Комсомольский, д.19/21</w:t>
      </w:r>
    </w:p>
    <w:p w:rsidR="00FF7F29" w:rsidRPr="007B73DD" w:rsidRDefault="00FF7F29" w:rsidP="00FF7F29">
      <w:pPr>
        <w:jc w:val="center"/>
        <w:rPr>
          <w:rFonts w:ascii="Arial" w:hAnsi="Arial" w:cs="Arial"/>
          <w:sz w:val="12"/>
          <w:szCs w:val="12"/>
        </w:rPr>
      </w:pPr>
      <w:r w:rsidRPr="007B73DD">
        <w:rPr>
          <w:rFonts w:ascii="Arial" w:hAnsi="Arial" w:cs="Arial"/>
          <w:sz w:val="12"/>
          <w:szCs w:val="12"/>
        </w:rPr>
        <w:t>Отпечатано в МБУ «Администрат</w:t>
      </w:r>
      <w:r w:rsidR="00945DED">
        <w:rPr>
          <w:rFonts w:ascii="Arial" w:hAnsi="Arial" w:cs="Arial"/>
          <w:sz w:val="12"/>
          <w:szCs w:val="12"/>
        </w:rPr>
        <w:t xml:space="preserve">ивно-хозяйственное управление» </w:t>
      </w:r>
      <w:r w:rsidRPr="007B73DD">
        <w:rPr>
          <w:rFonts w:ascii="Arial" w:hAnsi="Arial" w:cs="Arial"/>
          <w:sz w:val="12"/>
          <w:szCs w:val="12"/>
        </w:rPr>
        <w:t>Новгородская обл., Валдайский район,</w:t>
      </w:r>
    </w:p>
    <w:p w:rsidR="00FF7F29" w:rsidRPr="007B73DD" w:rsidRDefault="00FF7F29" w:rsidP="00FF7F29">
      <w:pPr>
        <w:jc w:val="center"/>
        <w:rPr>
          <w:rFonts w:ascii="Arial" w:hAnsi="Arial" w:cs="Arial"/>
          <w:sz w:val="12"/>
          <w:szCs w:val="12"/>
        </w:rPr>
      </w:pPr>
      <w:r w:rsidRPr="007B73DD">
        <w:rPr>
          <w:rFonts w:ascii="Arial" w:hAnsi="Arial" w:cs="Arial"/>
          <w:sz w:val="12"/>
          <w:szCs w:val="12"/>
        </w:rPr>
        <w:t>г. Валдай, пр. Комсомольский, д.19/21 тел/факс 46-310(доб. 122)</w:t>
      </w:r>
    </w:p>
    <w:p w:rsidR="00FF7F29" w:rsidRPr="0054045C" w:rsidRDefault="00FF7F29" w:rsidP="00FF7F29">
      <w:pPr>
        <w:jc w:val="center"/>
        <w:rPr>
          <w:rFonts w:ascii="Arial" w:hAnsi="Arial" w:cs="Arial"/>
          <w:sz w:val="12"/>
          <w:szCs w:val="12"/>
        </w:rPr>
      </w:pPr>
      <w:r w:rsidRPr="007B73DD">
        <w:rPr>
          <w:rFonts w:ascii="Arial" w:hAnsi="Arial" w:cs="Arial"/>
          <w:sz w:val="12"/>
          <w:szCs w:val="12"/>
        </w:rPr>
        <w:t>Выходит по пятницам.</w:t>
      </w:r>
      <w:r w:rsidR="00E21881">
        <w:rPr>
          <w:rFonts w:ascii="Arial" w:hAnsi="Arial" w:cs="Arial"/>
          <w:sz w:val="12"/>
          <w:szCs w:val="12"/>
        </w:rPr>
        <w:t xml:space="preserve"> Объем</w:t>
      </w:r>
      <w:r w:rsidR="009D21E3">
        <w:rPr>
          <w:rFonts w:ascii="Arial" w:hAnsi="Arial" w:cs="Arial"/>
          <w:sz w:val="12"/>
          <w:szCs w:val="12"/>
        </w:rPr>
        <w:t xml:space="preserve"> </w:t>
      </w:r>
      <w:r w:rsidR="00B44A41">
        <w:rPr>
          <w:rFonts w:ascii="Arial" w:hAnsi="Arial" w:cs="Arial"/>
          <w:color w:val="000000" w:themeColor="text1"/>
          <w:sz w:val="12"/>
          <w:szCs w:val="12"/>
        </w:rPr>
        <w:t>42</w:t>
      </w:r>
      <w:r w:rsidR="00D766FF">
        <w:rPr>
          <w:rFonts w:ascii="Arial" w:hAnsi="Arial" w:cs="Arial"/>
          <w:color w:val="000000" w:themeColor="text1"/>
          <w:sz w:val="12"/>
          <w:szCs w:val="12"/>
        </w:rPr>
        <w:t xml:space="preserve"> </w:t>
      </w:r>
      <w:r w:rsidRPr="007B73DD">
        <w:rPr>
          <w:rFonts w:ascii="Arial" w:hAnsi="Arial" w:cs="Arial"/>
          <w:sz w:val="12"/>
          <w:szCs w:val="12"/>
        </w:rPr>
        <w:t>п.л. Тираж 30 экз. Распространяется бесплатно.</w:t>
      </w:r>
    </w:p>
    <w:sectPr w:rsidR="00FF7F29" w:rsidRPr="0054045C" w:rsidSect="00925F88">
      <w:headerReference w:type="even" r:id="rId9"/>
      <w:headerReference w:type="default" r:id="rId10"/>
      <w:footnotePr>
        <w:pos w:val="beneathText"/>
      </w:footnotePr>
      <w:type w:val="continuous"/>
      <w:pgSz w:w="11906" w:h="16838"/>
      <w:pgMar w:top="567" w:right="284" w:bottom="142" w:left="28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365" w:rsidRDefault="00C27365">
      <w:r>
        <w:separator/>
      </w:r>
    </w:p>
  </w:endnote>
  <w:endnote w:type="continuationSeparator" w:id="0">
    <w:p w:rsidR="00C27365" w:rsidRDefault="00C2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StarSymbol">
    <w:altName w:val="MS Mincho"/>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365" w:rsidRDefault="00C27365">
      <w:r>
        <w:separator/>
      </w:r>
    </w:p>
  </w:footnote>
  <w:footnote w:type="continuationSeparator" w:id="0">
    <w:p w:rsidR="00C27365" w:rsidRDefault="00C273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EBD" w:rsidRPr="00C14209" w:rsidRDefault="00F51EBD" w:rsidP="00C14209">
    <w:pPr>
      <w:pStyle w:val="a5"/>
      <w:rPr>
        <w:sz w:val="12"/>
        <w:szCs w:val="12"/>
      </w:rPr>
    </w:pPr>
    <w:r w:rsidRPr="00E65CCB">
      <w:rPr>
        <w:sz w:val="12"/>
        <w:szCs w:val="12"/>
      </w:rPr>
      <w:t xml:space="preserve">страница </w:t>
    </w:r>
    <w:r w:rsidRPr="00E65CCB">
      <w:rPr>
        <w:sz w:val="12"/>
        <w:szCs w:val="12"/>
      </w:rPr>
      <w:fldChar w:fldCharType="begin"/>
    </w:r>
    <w:r w:rsidRPr="00E65CCB">
      <w:rPr>
        <w:sz w:val="12"/>
        <w:szCs w:val="12"/>
      </w:rPr>
      <w:instrText xml:space="preserve"> PAGE   \* MERGEFORMAT </w:instrText>
    </w:r>
    <w:r w:rsidRPr="00E65CCB">
      <w:rPr>
        <w:sz w:val="12"/>
        <w:szCs w:val="12"/>
      </w:rPr>
      <w:fldChar w:fldCharType="separate"/>
    </w:r>
    <w:r w:rsidR="00963D1A">
      <w:rPr>
        <w:noProof/>
        <w:sz w:val="12"/>
        <w:szCs w:val="12"/>
      </w:rPr>
      <w:t>10</w:t>
    </w:r>
    <w:r w:rsidRPr="00E65CCB">
      <w:rPr>
        <w:sz w:val="12"/>
        <w:szCs w:val="12"/>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EBD" w:rsidRPr="008F785E" w:rsidRDefault="00F51EBD" w:rsidP="00E65CCB">
    <w:pPr>
      <w:pStyle w:val="a5"/>
      <w:jc w:val="right"/>
      <w:rPr>
        <w:sz w:val="12"/>
        <w:szCs w:val="12"/>
      </w:rPr>
    </w:pPr>
    <w:r w:rsidRPr="008F785E">
      <w:rPr>
        <w:sz w:val="12"/>
        <w:szCs w:val="12"/>
      </w:rPr>
      <w:t xml:space="preserve">страница </w:t>
    </w:r>
    <w:r w:rsidRPr="008F785E">
      <w:rPr>
        <w:sz w:val="12"/>
        <w:szCs w:val="12"/>
      </w:rPr>
      <w:fldChar w:fldCharType="begin"/>
    </w:r>
    <w:r w:rsidRPr="008F785E">
      <w:rPr>
        <w:sz w:val="12"/>
        <w:szCs w:val="12"/>
      </w:rPr>
      <w:instrText xml:space="preserve"> PAGE   \* MERGEFORMAT </w:instrText>
    </w:r>
    <w:r w:rsidRPr="008F785E">
      <w:rPr>
        <w:sz w:val="12"/>
        <w:szCs w:val="12"/>
      </w:rPr>
      <w:fldChar w:fldCharType="separate"/>
    </w:r>
    <w:r w:rsidR="00963D1A">
      <w:rPr>
        <w:noProof/>
        <w:sz w:val="12"/>
        <w:szCs w:val="12"/>
      </w:rPr>
      <w:t>11</w:t>
    </w:r>
    <w:r w:rsidRPr="008F785E">
      <w:rPr>
        <w:sz w:val="12"/>
        <w:szCs w:val="12"/>
      </w:rPr>
      <w:fldChar w:fldCharType="end"/>
    </w:r>
  </w:p>
  <w:p w:rsidR="00F51EBD" w:rsidRDefault="00F51EB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D4E5F58"/>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6" w15:restartNumberingAfterBreak="0">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7" w15:restartNumberingAfterBreak="0">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8" w15:restartNumberingAfterBreak="0">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9" w15:restartNumberingAfterBreak="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0" w15:restartNumberingAfterBreak="0">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1" w15:restartNumberingAfterBreak="0">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2" w15:restartNumberingAfterBreak="0">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3" w15:restartNumberingAfterBreak="0">
    <w:nsid w:val="00501D4E"/>
    <w:multiLevelType w:val="hybridMultilevel"/>
    <w:tmpl w:val="5BD0A700"/>
    <w:lvl w:ilvl="0" w:tplc="EFD8DE22">
      <w:start w:val="1"/>
      <w:numFmt w:val="decimal"/>
      <w:lvlText w:val="%1."/>
      <w:lvlJc w:val="left"/>
      <w:pPr>
        <w:ind w:left="536" w:hanging="360"/>
      </w:pPr>
      <w:rPr>
        <w:rFonts w:cs="Times New Roman" w:hint="default"/>
      </w:rPr>
    </w:lvl>
    <w:lvl w:ilvl="1" w:tplc="04190019" w:tentative="1">
      <w:start w:val="1"/>
      <w:numFmt w:val="lowerLetter"/>
      <w:lvlText w:val="%2."/>
      <w:lvlJc w:val="left"/>
      <w:pPr>
        <w:ind w:left="1256" w:hanging="360"/>
      </w:pPr>
      <w:rPr>
        <w:rFonts w:cs="Times New Roman"/>
      </w:rPr>
    </w:lvl>
    <w:lvl w:ilvl="2" w:tplc="0419001B" w:tentative="1">
      <w:start w:val="1"/>
      <w:numFmt w:val="lowerRoman"/>
      <w:lvlText w:val="%3."/>
      <w:lvlJc w:val="right"/>
      <w:pPr>
        <w:ind w:left="1976" w:hanging="180"/>
      </w:pPr>
      <w:rPr>
        <w:rFonts w:cs="Times New Roman"/>
      </w:rPr>
    </w:lvl>
    <w:lvl w:ilvl="3" w:tplc="0419000F" w:tentative="1">
      <w:start w:val="1"/>
      <w:numFmt w:val="decimal"/>
      <w:lvlText w:val="%4."/>
      <w:lvlJc w:val="left"/>
      <w:pPr>
        <w:ind w:left="2696" w:hanging="360"/>
      </w:pPr>
      <w:rPr>
        <w:rFonts w:cs="Times New Roman"/>
      </w:rPr>
    </w:lvl>
    <w:lvl w:ilvl="4" w:tplc="04190019" w:tentative="1">
      <w:start w:val="1"/>
      <w:numFmt w:val="lowerLetter"/>
      <w:lvlText w:val="%5."/>
      <w:lvlJc w:val="left"/>
      <w:pPr>
        <w:ind w:left="3416" w:hanging="360"/>
      </w:pPr>
      <w:rPr>
        <w:rFonts w:cs="Times New Roman"/>
      </w:rPr>
    </w:lvl>
    <w:lvl w:ilvl="5" w:tplc="0419001B" w:tentative="1">
      <w:start w:val="1"/>
      <w:numFmt w:val="lowerRoman"/>
      <w:lvlText w:val="%6."/>
      <w:lvlJc w:val="right"/>
      <w:pPr>
        <w:ind w:left="4136" w:hanging="180"/>
      </w:pPr>
      <w:rPr>
        <w:rFonts w:cs="Times New Roman"/>
      </w:rPr>
    </w:lvl>
    <w:lvl w:ilvl="6" w:tplc="0419000F" w:tentative="1">
      <w:start w:val="1"/>
      <w:numFmt w:val="decimal"/>
      <w:lvlText w:val="%7."/>
      <w:lvlJc w:val="left"/>
      <w:pPr>
        <w:ind w:left="4856" w:hanging="360"/>
      </w:pPr>
      <w:rPr>
        <w:rFonts w:cs="Times New Roman"/>
      </w:rPr>
    </w:lvl>
    <w:lvl w:ilvl="7" w:tplc="04190019" w:tentative="1">
      <w:start w:val="1"/>
      <w:numFmt w:val="lowerLetter"/>
      <w:lvlText w:val="%8."/>
      <w:lvlJc w:val="left"/>
      <w:pPr>
        <w:ind w:left="5576" w:hanging="360"/>
      </w:pPr>
      <w:rPr>
        <w:rFonts w:cs="Times New Roman"/>
      </w:rPr>
    </w:lvl>
    <w:lvl w:ilvl="8" w:tplc="0419001B" w:tentative="1">
      <w:start w:val="1"/>
      <w:numFmt w:val="lowerRoman"/>
      <w:lvlText w:val="%9."/>
      <w:lvlJc w:val="right"/>
      <w:pPr>
        <w:ind w:left="6296" w:hanging="180"/>
      </w:pPr>
      <w:rPr>
        <w:rFonts w:cs="Times New Roman"/>
      </w:rPr>
    </w:lvl>
  </w:abstractNum>
  <w:abstractNum w:abstractNumId="14" w15:restartNumberingAfterBreak="0">
    <w:nsid w:val="02010A7E"/>
    <w:multiLevelType w:val="hybridMultilevel"/>
    <w:tmpl w:val="EB8C0B7C"/>
    <w:lvl w:ilvl="0" w:tplc="B778E572">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A434EC"/>
    <w:multiLevelType w:val="hybridMultilevel"/>
    <w:tmpl w:val="874E32A4"/>
    <w:lvl w:ilvl="0" w:tplc="B980ED5C">
      <w:start w:val="2"/>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7" w15:restartNumberingAfterBreak="0">
    <w:nsid w:val="093869B0"/>
    <w:multiLevelType w:val="singleLevel"/>
    <w:tmpl w:val="910AC94C"/>
    <w:lvl w:ilvl="0">
      <w:start w:val="2"/>
      <w:numFmt w:val="decimal"/>
      <w:lvlText w:val="1.%1."/>
      <w:legacy w:legacy="1" w:legacySpace="0" w:legacyIndent="638"/>
      <w:lvlJc w:val="left"/>
      <w:rPr>
        <w:rFonts w:ascii="Times New Roman" w:hAnsi="Times New Roman" w:cs="Times New Roman" w:hint="default"/>
      </w:rPr>
    </w:lvl>
  </w:abstractNum>
  <w:abstractNum w:abstractNumId="18" w15:restartNumberingAfterBreak="0">
    <w:nsid w:val="0D6922EC"/>
    <w:multiLevelType w:val="hybridMultilevel"/>
    <w:tmpl w:val="E62CCDEC"/>
    <w:lvl w:ilvl="0" w:tplc="342E10D4">
      <w:start w:val="1"/>
      <w:numFmt w:val="decimal"/>
      <w:lvlText w:val="4. %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0025DEC"/>
    <w:multiLevelType w:val="hybridMultilevel"/>
    <w:tmpl w:val="C00621FC"/>
    <w:lvl w:ilvl="0" w:tplc="C1CE6DD0">
      <w:start w:val="1"/>
      <w:numFmt w:val="decimal"/>
      <w:lvlText w:val="3.%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36124A1"/>
    <w:multiLevelType w:val="hybridMultilevel"/>
    <w:tmpl w:val="E592CCE8"/>
    <w:lvl w:ilvl="0" w:tplc="77A203E0">
      <w:start w:val="1"/>
      <w:numFmt w:val="decimal"/>
      <w:lvlText w:val="1.%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29D17A5A"/>
    <w:multiLevelType w:val="hybridMultilevel"/>
    <w:tmpl w:val="E8FCA71C"/>
    <w:lvl w:ilvl="0" w:tplc="3000FA10">
      <w:start w:val="1"/>
      <w:numFmt w:val="decimal"/>
      <w:lvlText w:val="3.%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2C557F61"/>
    <w:multiLevelType w:val="hybridMultilevel"/>
    <w:tmpl w:val="6764E6CE"/>
    <w:lvl w:ilvl="0" w:tplc="DE74BD72">
      <w:start w:val="1"/>
      <w:numFmt w:val="decimal"/>
      <w:pStyle w:val="a"/>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DF138D5"/>
    <w:multiLevelType w:val="hybridMultilevel"/>
    <w:tmpl w:val="B44C7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09633BE"/>
    <w:multiLevelType w:val="hybridMultilevel"/>
    <w:tmpl w:val="7444F2B6"/>
    <w:lvl w:ilvl="0" w:tplc="2FC065D8">
      <w:start w:val="1"/>
      <w:numFmt w:val="decimal"/>
      <w:lvlText w:val="4.%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B465E0"/>
    <w:multiLevelType w:val="hybridMultilevel"/>
    <w:tmpl w:val="B5A610D6"/>
    <w:lvl w:ilvl="0" w:tplc="5F689294">
      <w:start w:val="1"/>
      <w:numFmt w:val="decimal"/>
      <w:lvlText w:val="%1."/>
      <w:lvlJc w:val="left"/>
      <w:pPr>
        <w:ind w:left="536" w:hanging="360"/>
      </w:pPr>
      <w:rPr>
        <w:rFonts w:cs="Times New Roman" w:hint="default"/>
      </w:rPr>
    </w:lvl>
    <w:lvl w:ilvl="1" w:tplc="04190019" w:tentative="1">
      <w:start w:val="1"/>
      <w:numFmt w:val="lowerLetter"/>
      <w:lvlText w:val="%2."/>
      <w:lvlJc w:val="left"/>
      <w:pPr>
        <w:ind w:left="1256" w:hanging="360"/>
      </w:pPr>
      <w:rPr>
        <w:rFonts w:cs="Times New Roman"/>
      </w:rPr>
    </w:lvl>
    <w:lvl w:ilvl="2" w:tplc="0419001B" w:tentative="1">
      <w:start w:val="1"/>
      <w:numFmt w:val="lowerRoman"/>
      <w:lvlText w:val="%3."/>
      <w:lvlJc w:val="right"/>
      <w:pPr>
        <w:ind w:left="1976" w:hanging="180"/>
      </w:pPr>
      <w:rPr>
        <w:rFonts w:cs="Times New Roman"/>
      </w:rPr>
    </w:lvl>
    <w:lvl w:ilvl="3" w:tplc="0419000F" w:tentative="1">
      <w:start w:val="1"/>
      <w:numFmt w:val="decimal"/>
      <w:lvlText w:val="%4."/>
      <w:lvlJc w:val="left"/>
      <w:pPr>
        <w:ind w:left="2696" w:hanging="360"/>
      </w:pPr>
      <w:rPr>
        <w:rFonts w:cs="Times New Roman"/>
      </w:rPr>
    </w:lvl>
    <w:lvl w:ilvl="4" w:tplc="04190019" w:tentative="1">
      <w:start w:val="1"/>
      <w:numFmt w:val="lowerLetter"/>
      <w:lvlText w:val="%5."/>
      <w:lvlJc w:val="left"/>
      <w:pPr>
        <w:ind w:left="3416" w:hanging="360"/>
      </w:pPr>
      <w:rPr>
        <w:rFonts w:cs="Times New Roman"/>
      </w:rPr>
    </w:lvl>
    <w:lvl w:ilvl="5" w:tplc="0419001B" w:tentative="1">
      <w:start w:val="1"/>
      <w:numFmt w:val="lowerRoman"/>
      <w:lvlText w:val="%6."/>
      <w:lvlJc w:val="right"/>
      <w:pPr>
        <w:ind w:left="4136" w:hanging="180"/>
      </w:pPr>
      <w:rPr>
        <w:rFonts w:cs="Times New Roman"/>
      </w:rPr>
    </w:lvl>
    <w:lvl w:ilvl="6" w:tplc="0419000F" w:tentative="1">
      <w:start w:val="1"/>
      <w:numFmt w:val="decimal"/>
      <w:lvlText w:val="%7."/>
      <w:lvlJc w:val="left"/>
      <w:pPr>
        <w:ind w:left="4856" w:hanging="360"/>
      </w:pPr>
      <w:rPr>
        <w:rFonts w:cs="Times New Roman"/>
      </w:rPr>
    </w:lvl>
    <w:lvl w:ilvl="7" w:tplc="04190019" w:tentative="1">
      <w:start w:val="1"/>
      <w:numFmt w:val="lowerLetter"/>
      <w:lvlText w:val="%8."/>
      <w:lvlJc w:val="left"/>
      <w:pPr>
        <w:ind w:left="5576" w:hanging="360"/>
      </w:pPr>
      <w:rPr>
        <w:rFonts w:cs="Times New Roman"/>
      </w:rPr>
    </w:lvl>
    <w:lvl w:ilvl="8" w:tplc="0419001B" w:tentative="1">
      <w:start w:val="1"/>
      <w:numFmt w:val="lowerRoman"/>
      <w:lvlText w:val="%9."/>
      <w:lvlJc w:val="right"/>
      <w:pPr>
        <w:ind w:left="6296" w:hanging="180"/>
      </w:pPr>
      <w:rPr>
        <w:rFonts w:cs="Times New Roman"/>
      </w:rPr>
    </w:lvl>
  </w:abstractNum>
  <w:abstractNum w:abstractNumId="33" w15:restartNumberingAfterBreak="0">
    <w:nsid w:val="403B4DEA"/>
    <w:multiLevelType w:val="hybridMultilevel"/>
    <w:tmpl w:val="BB007C1E"/>
    <w:lvl w:ilvl="0" w:tplc="2A684F8A">
      <w:start w:val="1"/>
      <w:numFmt w:val="decimal"/>
      <w:lvlText w:val="%1."/>
      <w:lvlJc w:val="left"/>
      <w:pPr>
        <w:ind w:left="1173" w:hanging="661"/>
      </w:pPr>
      <w:rPr>
        <w:rFonts w:ascii="Times New Roman" w:eastAsia="Times New Roman" w:hAnsi="Times New Roman" w:cs="Times New Roman" w:hint="default"/>
        <w:spacing w:val="0"/>
        <w:w w:val="99"/>
        <w:sz w:val="20"/>
        <w:szCs w:val="20"/>
        <w:lang w:val="ru-RU" w:eastAsia="en-US" w:bidi="ar-SA"/>
      </w:rPr>
    </w:lvl>
    <w:lvl w:ilvl="1" w:tplc="B48AA370">
      <w:start w:val="1"/>
      <w:numFmt w:val="upperRoman"/>
      <w:lvlText w:val="%2."/>
      <w:lvlJc w:val="left"/>
      <w:pPr>
        <w:ind w:left="6107" w:hanging="720"/>
        <w:jc w:val="right"/>
      </w:pPr>
      <w:rPr>
        <w:rFonts w:ascii="Times New Roman" w:eastAsia="Times New Roman" w:hAnsi="Times New Roman" w:cs="Times New Roman" w:hint="default"/>
        <w:b/>
        <w:bCs/>
        <w:w w:val="100"/>
        <w:sz w:val="24"/>
        <w:szCs w:val="24"/>
        <w:lang w:val="ru-RU" w:eastAsia="en-US" w:bidi="ar-SA"/>
      </w:rPr>
    </w:lvl>
    <w:lvl w:ilvl="2" w:tplc="A726E2F2">
      <w:numFmt w:val="bullet"/>
      <w:lvlText w:val="•"/>
      <w:lvlJc w:val="left"/>
      <w:pPr>
        <w:ind w:left="5638" w:hanging="720"/>
      </w:pPr>
      <w:rPr>
        <w:rFonts w:hint="default"/>
        <w:lang w:val="ru-RU" w:eastAsia="en-US" w:bidi="ar-SA"/>
      </w:rPr>
    </w:lvl>
    <w:lvl w:ilvl="3" w:tplc="06BA53CE">
      <w:numFmt w:val="bullet"/>
      <w:lvlText w:val="•"/>
      <w:lvlJc w:val="left"/>
      <w:pPr>
        <w:ind w:left="6296" w:hanging="720"/>
      </w:pPr>
      <w:rPr>
        <w:rFonts w:hint="default"/>
        <w:lang w:val="ru-RU" w:eastAsia="en-US" w:bidi="ar-SA"/>
      </w:rPr>
    </w:lvl>
    <w:lvl w:ilvl="4" w:tplc="8F44AAF6">
      <w:numFmt w:val="bullet"/>
      <w:lvlText w:val="•"/>
      <w:lvlJc w:val="left"/>
      <w:pPr>
        <w:ind w:left="6955" w:hanging="720"/>
      </w:pPr>
      <w:rPr>
        <w:rFonts w:hint="default"/>
        <w:lang w:val="ru-RU" w:eastAsia="en-US" w:bidi="ar-SA"/>
      </w:rPr>
    </w:lvl>
    <w:lvl w:ilvl="5" w:tplc="4468B7B8">
      <w:numFmt w:val="bullet"/>
      <w:lvlText w:val="•"/>
      <w:lvlJc w:val="left"/>
      <w:pPr>
        <w:ind w:left="7613" w:hanging="720"/>
      </w:pPr>
      <w:rPr>
        <w:rFonts w:hint="default"/>
        <w:lang w:val="ru-RU" w:eastAsia="en-US" w:bidi="ar-SA"/>
      </w:rPr>
    </w:lvl>
    <w:lvl w:ilvl="6" w:tplc="98323B36">
      <w:numFmt w:val="bullet"/>
      <w:lvlText w:val="•"/>
      <w:lvlJc w:val="left"/>
      <w:pPr>
        <w:ind w:left="8272" w:hanging="720"/>
      </w:pPr>
      <w:rPr>
        <w:rFonts w:hint="default"/>
        <w:lang w:val="ru-RU" w:eastAsia="en-US" w:bidi="ar-SA"/>
      </w:rPr>
    </w:lvl>
    <w:lvl w:ilvl="7" w:tplc="D5E8D728">
      <w:numFmt w:val="bullet"/>
      <w:lvlText w:val="•"/>
      <w:lvlJc w:val="left"/>
      <w:pPr>
        <w:ind w:left="8930" w:hanging="720"/>
      </w:pPr>
      <w:rPr>
        <w:rFonts w:hint="default"/>
        <w:lang w:val="ru-RU" w:eastAsia="en-US" w:bidi="ar-SA"/>
      </w:rPr>
    </w:lvl>
    <w:lvl w:ilvl="8" w:tplc="C9F43880">
      <w:numFmt w:val="bullet"/>
      <w:lvlText w:val="•"/>
      <w:lvlJc w:val="left"/>
      <w:pPr>
        <w:ind w:left="9589" w:hanging="720"/>
      </w:pPr>
      <w:rPr>
        <w:rFonts w:hint="default"/>
        <w:lang w:val="ru-RU" w:eastAsia="en-US" w:bidi="ar-SA"/>
      </w:rPr>
    </w:lvl>
  </w:abstractNum>
  <w:abstractNum w:abstractNumId="34" w15:restartNumberingAfterBreak="0">
    <w:nsid w:val="41F470D9"/>
    <w:multiLevelType w:val="multilevel"/>
    <w:tmpl w:val="4EF464D4"/>
    <w:styleLink w:val="10"/>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5C02A6"/>
    <w:multiLevelType w:val="hybridMultilevel"/>
    <w:tmpl w:val="3146C71C"/>
    <w:lvl w:ilvl="0" w:tplc="5536617C">
      <w:start w:val="1"/>
      <w:numFmt w:val="decimal"/>
      <w:lvlText w:val="2.%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EB0056B"/>
    <w:multiLevelType w:val="hybridMultilevel"/>
    <w:tmpl w:val="EA542DCE"/>
    <w:lvl w:ilvl="0" w:tplc="0DD02B42">
      <w:start w:val="6"/>
      <w:numFmt w:val="decimal"/>
      <w:lvlText w:val="%1."/>
      <w:lvlJc w:val="left"/>
      <w:pPr>
        <w:tabs>
          <w:tab w:val="num" w:pos="4897"/>
        </w:tabs>
        <w:ind w:left="489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58713914"/>
    <w:multiLevelType w:val="hybridMultilevel"/>
    <w:tmpl w:val="6C348DA2"/>
    <w:lvl w:ilvl="0" w:tplc="AC163212">
      <w:start w:val="1"/>
      <w:numFmt w:val="decimal"/>
      <w:lvlText w:val="2.%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5D9A259B"/>
    <w:multiLevelType w:val="hybridMultilevel"/>
    <w:tmpl w:val="6FB2A180"/>
    <w:lvl w:ilvl="0" w:tplc="23363FFE">
      <w:start w:val="1"/>
      <w:numFmt w:val="upperRoman"/>
      <w:lvlText w:val="%1."/>
      <w:lvlJc w:val="left"/>
      <w:pPr>
        <w:ind w:left="1997"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43" w15:restartNumberingAfterBreak="0">
    <w:nsid w:val="697A3BFF"/>
    <w:multiLevelType w:val="hybridMultilevel"/>
    <w:tmpl w:val="533CA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C816FA2"/>
    <w:multiLevelType w:val="hybridMultilevel"/>
    <w:tmpl w:val="528E983E"/>
    <w:lvl w:ilvl="0" w:tplc="09B4BE7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15:restartNumberingAfterBreak="0">
    <w:nsid w:val="6CA37BF0"/>
    <w:multiLevelType w:val="hybridMultilevel"/>
    <w:tmpl w:val="E592CCE8"/>
    <w:lvl w:ilvl="0" w:tplc="77A203E0">
      <w:start w:val="1"/>
      <w:numFmt w:val="decimal"/>
      <w:lvlText w:val="1.%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B4530E"/>
    <w:multiLevelType w:val="hybridMultilevel"/>
    <w:tmpl w:val="7E32C530"/>
    <w:lvl w:ilvl="0" w:tplc="D1BE104C">
      <w:start w:val="1"/>
      <w:numFmt w:val="upperRoman"/>
      <w:lvlText w:val="%1."/>
      <w:lvlJc w:val="left"/>
      <w:pPr>
        <w:ind w:left="8517"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ED36762"/>
    <w:multiLevelType w:val="hybridMultilevel"/>
    <w:tmpl w:val="CAE0AFD2"/>
    <w:lvl w:ilvl="0" w:tplc="4E3A8698">
      <w:start w:val="1"/>
      <w:numFmt w:val="decimal"/>
      <w:lvlText w:val="4.%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F747663"/>
    <w:multiLevelType w:val="hybridMultilevel"/>
    <w:tmpl w:val="1A66FFF8"/>
    <w:lvl w:ilvl="0" w:tplc="2746F198">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733A49F7"/>
    <w:multiLevelType w:val="hybridMultilevel"/>
    <w:tmpl w:val="46C439BA"/>
    <w:lvl w:ilvl="0" w:tplc="CB6C8D10">
      <w:start w:val="1"/>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50" w15:restartNumberingAfterBreak="0">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7AA13A96"/>
    <w:multiLevelType w:val="singleLevel"/>
    <w:tmpl w:val="76365FE8"/>
    <w:lvl w:ilvl="0">
      <w:start w:val="2"/>
      <w:numFmt w:val="decimal"/>
      <w:lvlText w:val="4.%1."/>
      <w:legacy w:legacy="1" w:legacySpace="0" w:legacyIndent="509"/>
      <w:lvlJc w:val="left"/>
      <w:rPr>
        <w:rFonts w:ascii="Times New Roman" w:hAnsi="Times New Roman" w:cs="Times New Roman" w:hint="default"/>
      </w:rPr>
    </w:lvl>
  </w:abstractNum>
  <w:num w:numId="1">
    <w:abstractNumId w:val="29"/>
  </w:num>
  <w:num w:numId="2">
    <w:abstractNumId w:val="23"/>
  </w:num>
  <w:num w:numId="3">
    <w:abstractNumId w:val="34"/>
  </w:num>
  <w:num w:numId="4">
    <w:abstractNumId w:val="42"/>
  </w:num>
  <w:num w:numId="5">
    <w:abstractNumId w:val="19"/>
  </w:num>
  <w:num w:numId="6">
    <w:abstractNumId w:val="17"/>
  </w:num>
  <w:num w:numId="7">
    <w:abstractNumId w:val="51"/>
  </w:num>
  <w:num w:numId="8">
    <w:abstractNumId w:val="37"/>
  </w:num>
  <w:num w:numId="9">
    <w:abstractNumId w:val="25"/>
  </w:num>
  <w:num w:numId="10">
    <w:abstractNumId w:val="15"/>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2"/>
  </w:num>
  <w:num w:numId="18">
    <w:abstractNumId w:val="35"/>
  </w:num>
  <w:num w:numId="19">
    <w:abstractNumId w:val="50"/>
  </w:num>
  <w:num w:numId="20">
    <w:abstractNumId w:val="14"/>
  </w:num>
  <w:num w:numId="21">
    <w:abstractNumId w:val="39"/>
  </w:num>
  <w:num w:numId="22">
    <w:abstractNumId w:val="38"/>
  </w:num>
  <w:num w:numId="23">
    <w:abstractNumId w:val="31"/>
  </w:num>
  <w:num w:numId="24">
    <w:abstractNumId w:val="21"/>
  </w:num>
  <w:num w:numId="25">
    <w:abstractNumId w:val="27"/>
  </w:num>
  <w:num w:numId="26">
    <w:abstractNumId w:val="18"/>
  </w:num>
  <w:num w:numId="27">
    <w:abstractNumId w:val="45"/>
  </w:num>
  <w:num w:numId="28">
    <w:abstractNumId w:val="36"/>
  </w:num>
  <w:num w:numId="29">
    <w:abstractNumId w:val="20"/>
  </w:num>
  <w:num w:numId="30">
    <w:abstractNumId w:val="47"/>
  </w:num>
  <w:num w:numId="31">
    <w:abstractNumId w:val="49"/>
  </w:num>
  <w:num w:numId="32">
    <w:abstractNumId w:val="32"/>
  </w:num>
  <w:num w:numId="33">
    <w:abstractNumId w:val="13"/>
  </w:num>
  <w:num w:numId="34">
    <w:abstractNumId w:val="46"/>
  </w:num>
  <w:num w:numId="3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6">
    <w:abstractNumId w:val="16"/>
  </w:num>
  <w:num w:numId="37">
    <w:abstractNumId w:val="44"/>
  </w:num>
  <w:num w:numId="38">
    <w:abstractNumId w:val="43"/>
  </w:num>
  <w:num w:numId="39">
    <w:abstractNumId w:val="30"/>
  </w:num>
  <w:num w:numId="40">
    <w:abstractNumId w:val="33"/>
  </w:num>
  <w:num w:numId="4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54"/>
    <w:rsid w:val="000002D4"/>
    <w:rsid w:val="0000079F"/>
    <w:rsid w:val="00000911"/>
    <w:rsid w:val="00000DE6"/>
    <w:rsid w:val="00001ECA"/>
    <w:rsid w:val="00003261"/>
    <w:rsid w:val="00003A43"/>
    <w:rsid w:val="00003EA0"/>
    <w:rsid w:val="00003F18"/>
    <w:rsid w:val="0000424A"/>
    <w:rsid w:val="000045EC"/>
    <w:rsid w:val="00004D02"/>
    <w:rsid w:val="00004E90"/>
    <w:rsid w:val="00005472"/>
    <w:rsid w:val="0000574D"/>
    <w:rsid w:val="00006A61"/>
    <w:rsid w:val="00006C4D"/>
    <w:rsid w:val="0000709E"/>
    <w:rsid w:val="00007E74"/>
    <w:rsid w:val="00010050"/>
    <w:rsid w:val="000110B7"/>
    <w:rsid w:val="000114DC"/>
    <w:rsid w:val="000117C9"/>
    <w:rsid w:val="00011E35"/>
    <w:rsid w:val="00012343"/>
    <w:rsid w:val="00012793"/>
    <w:rsid w:val="000128F5"/>
    <w:rsid w:val="00012A74"/>
    <w:rsid w:val="0001345C"/>
    <w:rsid w:val="000138A5"/>
    <w:rsid w:val="00014193"/>
    <w:rsid w:val="00014679"/>
    <w:rsid w:val="000146AD"/>
    <w:rsid w:val="00014714"/>
    <w:rsid w:val="0001474B"/>
    <w:rsid w:val="00014E2E"/>
    <w:rsid w:val="00014E5E"/>
    <w:rsid w:val="00016B86"/>
    <w:rsid w:val="00016D8C"/>
    <w:rsid w:val="00016EF7"/>
    <w:rsid w:val="00017552"/>
    <w:rsid w:val="00021345"/>
    <w:rsid w:val="000216FB"/>
    <w:rsid w:val="000228F9"/>
    <w:rsid w:val="0002290F"/>
    <w:rsid w:val="0002338D"/>
    <w:rsid w:val="00023AE9"/>
    <w:rsid w:val="00023B7D"/>
    <w:rsid w:val="00023F71"/>
    <w:rsid w:val="0002536D"/>
    <w:rsid w:val="00025F9B"/>
    <w:rsid w:val="00026A7C"/>
    <w:rsid w:val="00026B5A"/>
    <w:rsid w:val="00027E01"/>
    <w:rsid w:val="00030DED"/>
    <w:rsid w:val="0003105D"/>
    <w:rsid w:val="00031B3A"/>
    <w:rsid w:val="00031E7D"/>
    <w:rsid w:val="000320B7"/>
    <w:rsid w:val="00032A48"/>
    <w:rsid w:val="000331E3"/>
    <w:rsid w:val="000334C3"/>
    <w:rsid w:val="0003393A"/>
    <w:rsid w:val="00033FA0"/>
    <w:rsid w:val="00034D66"/>
    <w:rsid w:val="000352BC"/>
    <w:rsid w:val="0003597C"/>
    <w:rsid w:val="000361EC"/>
    <w:rsid w:val="00036B52"/>
    <w:rsid w:val="00036F19"/>
    <w:rsid w:val="00036F3C"/>
    <w:rsid w:val="000378A0"/>
    <w:rsid w:val="0004103A"/>
    <w:rsid w:val="0004115C"/>
    <w:rsid w:val="00041F2A"/>
    <w:rsid w:val="00042554"/>
    <w:rsid w:val="00042F7F"/>
    <w:rsid w:val="00042FA6"/>
    <w:rsid w:val="00043435"/>
    <w:rsid w:val="00044EBE"/>
    <w:rsid w:val="0004580A"/>
    <w:rsid w:val="00045C12"/>
    <w:rsid w:val="00045D02"/>
    <w:rsid w:val="00047039"/>
    <w:rsid w:val="000476B9"/>
    <w:rsid w:val="00047C3A"/>
    <w:rsid w:val="00050B8E"/>
    <w:rsid w:val="00051B0B"/>
    <w:rsid w:val="00052F39"/>
    <w:rsid w:val="00053A35"/>
    <w:rsid w:val="00054196"/>
    <w:rsid w:val="000546BF"/>
    <w:rsid w:val="00054DCC"/>
    <w:rsid w:val="00055897"/>
    <w:rsid w:val="000561D6"/>
    <w:rsid w:val="00056649"/>
    <w:rsid w:val="00060150"/>
    <w:rsid w:val="000608E2"/>
    <w:rsid w:val="00060E93"/>
    <w:rsid w:val="000615A8"/>
    <w:rsid w:val="00061FFA"/>
    <w:rsid w:val="00062173"/>
    <w:rsid w:val="0006230C"/>
    <w:rsid w:val="00062583"/>
    <w:rsid w:val="00062A31"/>
    <w:rsid w:val="00062FD9"/>
    <w:rsid w:val="000634E3"/>
    <w:rsid w:val="0006372C"/>
    <w:rsid w:val="00063871"/>
    <w:rsid w:val="000639AC"/>
    <w:rsid w:val="00063FB4"/>
    <w:rsid w:val="00064037"/>
    <w:rsid w:val="000642F1"/>
    <w:rsid w:val="00064639"/>
    <w:rsid w:val="0006486E"/>
    <w:rsid w:val="00066318"/>
    <w:rsid w:val="00066DD9"/>
    <w:rsid w:val="00067D90"/>
    <w:rsid w:val="000701DC"/>
    <w:rsid w:val="000704AA"/>
    <w:rsid w:val="0007063E"/>
    <w:rsid w:val="00070BA6"/>
    <w:rsid w:val="00070EAB"/>
    <w:rsid w:val="0007120E"/>
    <w:rsid w:val="00071BDC"/>
    <w:rsid w:val="00073DB7"/>
    <w:rsid w:val="00075606"/>
    <w:rsid w:val="000757F2"/>
    <w:rsid w:val="00075A95"/>
    <w:rsid w:val="00075BC3"/>
    <w:rsid w:val="00075BEC"/>
    <w:rsid w:val="0007657D"/>
    <w:rsid w:val="000779B1"/>
    <w:rsid w:val="00077ECA"/>
    <w:rsid w:val="0008049C"/>
    <w:rsid w:val="000809BD"/>
    <w:rsid w:val="00080A1B"/>
    <w:rsid w:val="00081286"/>
    <w:rsid w:val="00081EBF"/>
    <w:rsid w:val="00081FE7"/>
    <w:rsid w:val="00082001"/>
    <w:rsid w:val="00082E70"/>
    <w:rsid w:val="000841BB"/>
    <w:rsid w:val="000849CC"/>
    <w:rsid w:val="00085C6F"/>
    <w:rsid w:val="00086235"/>
    <w:rsid w:val="00087E45"/>
    <w:rsid w:val="00090DF6"/>
    <w:rsid w:val="000911E0"/>
    <w:rsid w:val="000914D5"/>
    <w:rsid w:val="000916F5"/>
    <w:rsid w:val="00091A53"/>
    <w:rsid w:val="00091D88"/>
    <w:rsid w:val="00091E5F"/>
    <w:rsid w:val="000921A6"/>
    <w:rsid w:val="00092A9A"/>
    <w:rsid w:val="00093244"/>
    <w:rsid w:val="00094D0A"/>
    <w:rsid w:val="0009593C"/>
    <w:rsid w:val="00095A98"/>
    <w:rsid w:val="0009614E"/>
    <w:rsid w:val="00096551"/>
    <w:rsid w:val="00096D15"/>
    <w:rsid w:val="000970AA"/>
    <w:rsid w:val="00097DF5"/>
    <w:rsid w:val="000A27F6"/>
    <w:rsid w:val="000A28DF"/>
    <w:rsid w:val="000A2927"/>
    <w:rsid w:val="000A2B70"/>
    <w:rsid w:val="000A2B75"/>
    <w:rsid w:val="000A2CB0"/>
    <w:rsid w:val="000A3044"/>
    <w:rsid w:val="000A313B"/>
    <w:rsid w:val="000A3349"/>
    <w:rsid w:val="000A354E"/>
    <w:rsid w:val="000A42B6"/>
    <w:rsid w:val="000A47B2"/>
    <w:rsid w:val="000A4C60"/>
    <w:rsid w:val="000A5301"/>
    <w:rsid w:val="000A56E0"/>
    <w:rsid w:val="000A5A49"/>
    <w:rsid w:val="000A6DBE"/>
    <w:rsid w:val="000A717A"/>
    <w:rsid w:val="000A7642"/>
    <w:rsid w:val="000B06D2"/>
    <w:rsid w:val="000B0BC6"/>
    <w:rsid w:val="000B187D"/>
    <w:rsid w:val="000B30FC"/>
    <w:rsid w:val="000B3B4C"/>
    <w:rsid w:val="000B3C8B"/>
    <w:rsid w:val="000B3D62"/>
    <w:rsid w:val="000B3EAA"/>
    <w:rsid w:val="000B4AB2"/>
    <w:rsid w:val="000B4AF6"/>
    <w:rsid w:val="000B4D06"/>
    <w:rsid w:val="000B4EF0"/>
    <w:rsid w:val="000B5282"/>
    <w:rsid w:val="000B548F"/>
    <w:rsid w:val="000B54BD"/>
    <w:rsid w:val="000B567B"/>
    <w:rsid w:val="000B6C8A"/>
    <w:rsid w:val="000B7042"/>
    <w:rsid w:val="000C09FA"/>
    <w:rsid w:val="000C0DEC"/>
    <w:rsid w:val="000C1563"/>
    <w:rsid w:val="000C207C"/>
    <w:rsid w:val="000C21FA"/>
    <w:rsid w:val="000C2359"/>
    <w:rsid w:val="000C2C5F"/>
    <w:rsid w:val="000C2D10"/>
    <w:rsid w:val="000C4624"/>
    <w:rsid w:val="000C4C70"/>
    <w:rsid w:val="000C582F"/>
    <w:rsid w:val="000C5C80"/>
    <w:rsid w:val="000C627B"/>
    <w:rsid w:val="000C64F1"/>
    <w:rsid w:val="000C68A9"/>
    <w:rsid w:val="000C6CDE"/>
    <w:rsid w:val="000C6D82"/>
    <w:rsid w:val="000C7F7C"/>
    <w:rsid w:val="000D02F6"/>
    <w:rsid w:val="000D06BB"/>
    <w:rsid w:val="000D0CEF"/>
    <w:rsid w:val="000D1021"/>
    <w:rsid w:val="000D2145"/>
    <w:rsid w:val="000D222B"/>
    <w:rsid w:val="000D245C"/>
    <w:rsid w:val="000D28AC"/>
    <w:rsid w:val="000D31C5"/>
    <w:rsid w:val="000D31E7"/>
    <w:rsid w:val="000D3672"/>
    <w:rsid w:val="000D3F0A"/>
    <w:rsid w:val="000D4839"/>
    <w:rsid w:val="000D5017"/>
    <w:rsid w:val="000D501D"/>
    <w:rsid w:val="000D51AC"/>
    <w:rsid w:val="000D5509"/>
    <w:rsid w:val="000D5663"/>
    <w:rsid w:val="000D6B68"/>
    <w:rsid w:val="000D7A4C"/>
    <w:rsid w:val="000D7C5C"/>
    <w:rsid w:val="000E07DF"/>
    <w:rsid w:val="000E0F31"/>
    <w:rsid w:val="000E1168"/>
    <w:rsid w:val="000E1C14"/>
    <w:rsid w:val="000E1E9B"/>
    <w:rsid w:val="000E285B"/>
    <w:rsid w:val="000E2A32"/>
    <w:rsid w:val="000E2D2F"/>
    <w:rsid w:val="000E2DC5"/>
    <w:rsid w:val="000E2E11"/>
    <w:rsid w:val="000E403F"/>
    <w:rsid w:val="000E4095"/>
    <w:rsid w:val="000E553F"/>
    <w:rsid w:val="000E6D81"/>
    <w:rsid w:val="000E7D74"/>
    <w:rsid w:val="000F079E"/>
    <w:rsid w:val="000F09C6"/>
    <w:rsid w:val="000F0B6A"/>
    <w:rsid w:val="000F0B79"/>
    <w:rsid w:val="000F0D15"/>
    <w:rsid w:val="000F0D4B"/>
    <w:rsid w:val="000F0E77"/>
    <w:rsid w:val="000F1965"/>
    <w:rsid w:val="000F20F5"/>
    <w:rsid w:val="000F2167"/>
    <w:rsid w:val="000F2AF1"/>
    <w:rsid w:val="000F2DF9"/>
    <w:rsid w:val="000F2FEC"/>
    <w:rsid w:val="000F4143"/>
    <w:rsid w:val="000F49EC"/>
    <w:rsid w:val="000F4D65"/>
    <w:rsid w:val="000F551C"/>
    <w:rsid w:val="000F581A"/>
    <w:rsid w:val="000F642D"/>
    <w:rsid w:val="000F6AED"/>
    <w:rsid w:val="000F708D"/>
    <w:rsid w:val="000F748E"/>
    <w:rsid w:val="000F74C2"/>
    <w:rsid w:val="000F7503"/>
    <w:rsid w:val="000F77D3"/>
    <w:rsid w:val="000F7C91"/>
    <w:rsid w:val="0010036F"/>
    <w:rsid w:val="0010057A"/>
    <w:rsid w:val="00100A13"/>
    <w:rsid w:val="00100A71"/>
    <w:rsid w:val="00100BC9"/>
    <w:rsid w:val="00100BFB"/>
    <w:rsid w:val="00100DBA"/>
    <w:rsid w:val="0010166B"/>
    <w:rsid w:val="00101903"/>
    <w:rsid w:val="00101EFA"/>
    <w:rsid w:val="0010297D"/>
    <w:rsid w:val="00102CD0"/>
    <w:rsid w:val="00102FBC"/>
    <w:rsid w:val="0010331F"/>
    <w:rsid w:val="00103F52"/>
    <w:rsid w:val="00104720"/>
    <w:rsid w:val="00105358"/>
    <w:rsid w:val="0010581F"/>
    <w:rsid w:val="00106025"/>
    <w:rsid w:val="00107092"/>
    <w:rsid w:val="0010716D"/>
    <w:rsid w:val="001073D6"/>
    <w:rsid w:val="00107BBD"/>
    <w:rsid w:val="001109B0"/>
    <w:rsid w:val="0011219D"/>
    <w:rsid w:val="00112343"/>
    <w:rsid w:val="00112651"/>
    <w:rsid w:val="001127F5"/>
    <w:rsid w:val="001129A5"/>
    <w:rsid w:val="00112DCC"/>
    <w:rsid w:val="001142EC"/>
    <w:rsid w:val="001157C4"/>
    <w:rsid w:val="00115FD6"/>
    <w:rsid w:val="001164D5"/>
    <w:rsid w:val="001170F2"/>
    <w:rsid w:val="00117373"/>
    <w:rsid w:val="00117712"/>
    <w:rsid w:val="0011792A"/>
    <w:rsid w:val="00120A39"/>
    <w:rsid w:val="00120B74"/>
    <w:rsid w:val="00122794"/>
    <w:rsid w:val="00122B69"/>
    <w:rsid w:val="00123545"/>
    <w:rsid w:val="001238AD"/>
    <w:rsid w:val="00123A3C"/>
    <w:rsid w:val="00124670"/>
    <w:rsid w:val="001246A6"/>
    <w:rsid w:val="001257D3"/>
    <w:rsid w:val="0012603F"/>
    <w:rsid w:val="001261E8"/>
    <w:rsid w:val="001268BC"/>
    <w:rsid w:val="00126930"/>
    <w:rsid w:val="001269B7"/>
    <w:rsid w:val="00126AAA"/>
    <w:rsid w:val="00126DDA"/>
    <w:rsid w:val="00126E3C"/>
    <w:rsid w:val="00127060"/>
    <w:rsid w:val="0012759C"/>
    <w:rsid w:val="00127665"/>
    <w:rsid w:val="00127900"/>
    <w:rsid w:val="00127BD4"/>
    <w:rsid w:val="00130784"/>
    <w:rsid w:val="001308DE"/>
    <w:rsid w:val="0013100F"/>
    <w:rsid w:val="0013119B"/>
    <w:rsid w:val="001314D4"/>
    <w:rsid w:val="0013164F"/>
    <w:rsid w:val="00131D52"/>
    <w:rsid w:val="001324FA"/>
    <w:rsid w:val="00132AE0"/>
    <w:rsid w:val="00132C26"/>
    <w:rsid w:val="00133066"/>
    <w:rsid w:val="0013395B"/>
    <w:rsid w:val="00136368"/>
    <w:rsid w:val="00137D4C"/>
    <w:rsid w:val="001401D2"/>
    <w:rsid w:val="001406A4"/>
    <w:rsid w:val="00140BF7"/>
    <w:rsid w:val="00140E20"/>
    <w:rsid w:val="0014108B"/>
    <w:rsid w:val="0014120A"/>
    <w:rsid w:val="00141424"/>
    <w:rsid w:val="00141C12"/>
    <w:rsid w:val="00142C10"/>
    <w:rsid w:val="0014358C"/>
    <w:rsid w:val="0014436C"/>
    <w:rsid w:val="0014462C"/>
    <w:rsid w:val="0014491A"/>
    <w:rsid w:val="00145266"/>
    <w:rsid w:val="00145B20"/>
    <w:rsid w:val="00145F5B"/>
    <w:rsid w:val="001461CF"/>
    <w:rsid w:val="00146BE9"/>
    <w:rsid w:val="00146EF5"/>
    <w:rsid w:val="00147A88"/>
    <w:rsid w:val="00147E15"/>
    <w:rsid w:val="001525F9"/>
    <w:rsid w:val="00152EDB"/>
    <w:rsid w:val="00153244"/>
    <w:rsid w:val="001537F9"/>
    <w:rsid w:val="00153982"/>
    <w:rsid w:val="00153E15"/>
    <w:rsid w:val="00153E24"/>
    <w:rsid w:val="00155227"/>
    <w:rsid w:val="001556E2"/>
    <w:rsid w:val="00155A2E"/>
    <w:rsid w:val="00156128"/>
    <w:rsid w:val="0015682D"/>
    <w:rsid w:val="001574D5"/>
    <w:rsid w:val="00157A65"/>
    <w:rsid w:val="00157B2F"/>
    <w:rsid w:val="00160194"/>
    <w:rsid w:val="00163465"/>
    <w:rsid w:val="001638EA"/>
    <w:rsid w:val="00164D4F"/>
    <w:rsid w:val="00165324"/>
    <w:rsid w:val="001657EE"/>
    <w:rsid w:val="00166741"/>
    <w:rsid w:val="001669E6"/>
    <w:rsid w:val="00167309"/>
    <w:rsid w:val="0016730A"/>
    <w:rsid w:val="00167427"/>
    <w:rsid w:val="0016752A"/>
    <w:rsid w:val="001676E1"/>
    <w:rsid w:val="00167B5D"/>
    <w:rsid w:val="00170119"/>
    <w:rsid w:val="001704DD"/>
    <w:rsid w:val="001706A1"/>
    <w:rsid w:val="001706F8"/>
    <w:rsid w:val="00170FD9"/>
    <w:rsid w:val="00171C39"/>
    <w:rsid w:val="00172057"/>
    <w:rsid w:val="001728BA"/>
    <w:rsid w:val="00172F55"/>
    <w:rsid w:val="00173CE2"/>
    <w:rsid w:val="00173F86"/>
    <w:rsid w:val="001740AE"/>
    <w:rsid w:val="00174ECD"/>
    <w:rsid w:val="001756F8"/>
    <w:rsid w:val="00175F22"/>
    <w:rsid w:val="00176461"/>
    <w:rsid w:val="001769A6"/>
    <w:rsid w:val="0018063C"/>
    <w:rsid w:val="00180864"/>
    <w:rsid w:val="00181E2B"/>
    <w:rsid w:val="001822A8"/>
    <w:rsid w:val="00182BC1"/>
    <w:rsid w:val="00182FA5"/>
    <w:rsid w:val="001841E3"/>
    <w:rsid w:val="0018479C"/>
    <w:rsid w:val="00184E9F"/>
    <w:rsid w:val="00184FA7"/>
    <w:rsid w:val="00185686"/>
    <w:rsid w:val="001858C9"/>
    <w:rsid w:val="00185D16"/>
    <w:rsid w:val="00185F64"/>
    <w:rsid w:val="00186550"/>
    <w:rsid w:val="0018680D"/>
    <w:rsid w:val="00186D38"/>
    <w:rsid w:val="001873CC"/>
    <w:rsid w:val="001874F4"/>
    <w:rsid w:val="00187A45"/>
    <w:rsid w:val="00192298"/>
    <w:rsid w:val="001923C3"/>
    <w:rsid w:val="00192E56"/>
    <w:rsid w:val="00193F68"/>
    <w:rsid w:val="001942F6"/>
    <w:rsid w:val="00194417"/>
    <w:rsid w:val="001945C3"/>
    <w:rsid w:val="00194966"/>
    <w:rsid w:val="00194E7F"/>
    <w:rsid w:val="00194EE9"/>
    <w:rsid w:val="001956E4"/>
    <w:rsid w:val="00195FCD"/>
    <w:rsid w:val="00196C00"/>
    <w:rsid w:val="001A0817"/>
    <w:rsid w:val="001A0A85"/>
    <w:rsid w:val="001A1747"/>
    <w:rsid w:val="001A20B1"/>
    <w:rsid w:val="001A26EF"/>
    <w:rsid w:val="001A2D47"/>
    <w:rsid w:val="001A3634"/>
    <w:rsid w:val="001A3920"/>
    <w:rsid w:val="001A39C4"/>
    <w:rsid w:val="001A3FB4"/>
    <w:rsid w:val="001A402B"/>
    <w:rsid w:val="001A43CE"/>
    <w:rsid w:val="001A53C1"/>
    <w:rsid w:val="001A5737"/>
    <w:rsid w:val="001A5BEA"/>
    <w:rsid w:val="001A672B"/>
    <w:rsid w:val="001A6B8F"/>
    <w:rsid w:val="001A7DDF"/>
    <w:rsid w:val="001A7F06"/>
    <w:rsid w:val="001B00CA"/>
    <w:rsid w:val="001B02C7"/>
    <w:rsid w:val="001B0871"/>
    <w:rsid w:val="001B22BF"/>
    <w:rsid w:val="001B2D56"/>
    <w:rsid w:val="001B38D9"/>
    <w:rsid w:val="001B4B12"/>
    <w:rsid w:val="001B4C1C"/>
    <w:rsid w:val="001B4D59"/>
    <w:rsid w:val="001B4DE2"/>
    <w:rsid w:val="001B584D"/>
    <w:rsid w:val="001B59BA"/>
    <w:rsid w:val="001B6794"/>
    <w:rsid w:val="001B7D1E"/>
    <w:rsid w:val="001C0711"/>
    <w:rsid w:val="001C22B2"/>
    <w:rsid w:val="001C30C8"/>
    <w:rsid w:val="001C3471"/>
    <w:rsid w:val="001C3697"/>
    <w:rsid w:val="001C3C50"/>
    <w:rsid w:val="001C3ED7"/>
    <w:rsid w:val="001C4544"/>
    <w:rsid w:val="001C4723"/>
    <w:rsid w:val="001C5141"/>
    <w:rsid w:val="001C5656"/>
    <w:rsid w:val="001C5BF8"/>
    <w:rsid w:val="001C5D7B"/>
    <w:rsid w:val="001C5E01"/>
    <w:rsid w:val="001C62DE"/>
    <w:rsid w:val="001C645D"/>
    <w:rsid w:val="001C6BED"/>
    <w:rsid w:val="001C7C5C"/>
    <w:rsid w:val="001D0810"/>
    <w:rsid w:val="001D0D23"/>
    <w:rsid w:val="001D1AE7"/>
    <w:rsid w:val="001D21CB"/>
    <w:rsid w:val="001D2690"/>
    <w:rsid w:val="001D26AE"/>
    <w:rsid w:val="001D26DD"/>
    <w:rsid w:val="001D27A7"/>
    <w:rsid w:val="001D357F"/>
    <w:rsid w:val="001D4109"/>
    <w:rsid w:val="001D4562"/>
    <w:rsid w:val="001D55B5"/>
    <w:rsid w:val="001D58C7"/>
    <w:rsid w:val="001D5A28"/>
    <w:rsid w:val="001D5CAF"/>
    <w:rsid w:val="001D7C4D"/>
    <w:rsid w:val="001D7D99"/>
    <w:rsid w:val="001E003A"/>
    <w:rsid w:val="001E00D3"/>
    <w:rsid w:val="001E02D8"/>
    <w:rsid w:val="001E075D"/>
    <w:rsid w:val="001E1BC9"/>
    <w:rsid w:val="001E1E7B"/>
    <w:rsid w:val="001E22EE"/>
    <w:rsid w:val="001E3091"/>
    <w:rsid w:val="001E3304"/>
    <w:rsid w:val="001E3481"/>
    <w:rsid w:val="001E3E7D"/>
    <w:rsid w:val="001E443F"/>
    <w:rsid w:val="001E4778"/>
    <w:rsid w:val="001E4EC4"/>
    <w:rsid w:val="001E5D5D"/>
    <w:rsid w:val="001E605B"/>
    <w:rsid w:val="001E6579"/>
    <w:rsid w:val="001E6586"/>
    <w:rsid w:val="001E6A6D"/>
    <w:rsid w:val="001E762E"/>
    <w:rsid w:val="001E7707"/>
    <w:rsid w:val="001E7BF6"/>
    <w:rsid w:val="001F0019"/>
    <w:rsid w:val="001F0644"/>
    <w:rsid w:val="001F1A18"/>
    <w:rsid w:val="001F53BF"/>
    <w:rsid w:val="001F5D23"/>
    <w:rsid w:val="001F5E7A"/>
    <w:rsid w:val="001F653A"/>
    <w:rsid w:val="001F6687"/>
    <w:rsid w:val="001F6C14"/>
    <w:rsid w:val="001F7A4B"/>
    <w:rsid w:val="00200171"/>
    <w:rsid w:val="002018C4"/>
    <w:rsid w:val="0020261F"/>
    <w:rsid w:val="00202DEA"/>
    <w:rsid w:val="0020305A"/>
    <w:rsid w:val="00204D23"/>
    <w:rsid w:val="002057B2"/>
    <w:rsid w:val="002058A2"/>
    <w:rsid w:val="0020670E"/>
    <w:rsid w:val="00206C54"/>
    <w:rsid w:val="002077BC"/>
    <w:rsid w:val="00207F52"/>
    <w:rsid w:val="002105DB"/>
    <w:rsid w:val="0021062E"/>
    <w:rsid w:val="00210647"/>
    <w:rsid w:val="00210D01"/>
    <w:rsid w:val="0021180E"/>
    <w:rsid w:val="00211BA1"/>
    <w:rsid w:val="00212112"/>
    <w:rsid w:val="002124CF"/>
    <w:rsid w:val="002124FA"/>
    <w:rsid w:val="002137F6"/>
    <w:rsid w:val="00213B55"/>
    <w:rsid w:val="0021491D"/>
    <w:rsid w:val="00214A56"/>
    <w:rsid w:val="00215EA4"/>
    <w:rsid w:val="00215ECF"/>
    <w:rsid w:val="0021607C"/>
    <w:rsid w:val="002160C3"/>
    <w:rsid w:val="00216ADC"/>
    <w:rsid w:val="002178E6"/>
    <w:rsid w:val="00217BD9"/>
    <w:rsid w:val="00220BEC"/>
    <w:rsid w:val="00221391"/>
    <w:rsid w:val="00221ADC"/>
    <w:rsid w:val="00221C21"/>
    <w:rsid w:val="002224BB"/>
    <w:rsid w:val="002227C5"/>
    <w:rsid w:val="00223459"/>
    <w:rsid w:val="002239C4"/>
    <w:rsid w:val="00223CEE"/>
    <w:rsid w:val="00224334"/>
    <w:rsid w:val="00224354"/>
    <w:rsid w:val="002247CF"/>
    <w:rsid w:val="00224D67"/>
    <w:rsid w:val="00225292"/>
    <w:rsid w:val="0022593A"/>
    <w:rsid w:val="00226021"/>
    <w:rsid w:val="0022634A"/>
    <w:rsid w:val="00226393"/>
    <w:rsid w:val="0022648D"/>
    <w:rsid w:val="002265E0"/>
    <w:rsid w:val="00226839"/>
    <w:rsid w:val="00226A27"/>
    <w:rsid w:val="00232832"/>
    <w:rsid w:val="00232851"/>
    <w:rsid w:val="00232E87"/>
    <w:rsid w:val="0023438D"/>
    <w:rsid w:val="0023469F"/>
    <w:rsid w:val="00234AF5"/>
    <w:rsid w:val="002360B8"/>
    <w:rsid w:val="002362FC"/>
    <w:rsid w:val="002363B0"/>
    <w:rsid w:val="00236F9C"/>
    <w:rsid w:val="0023702E"/>
    <w:rsid w:val="00237168"/>
    <w:rsid w:val="002374F4"/>
    <w:rsid w:val="0023754D"/>
    <w:rsid w:val="0023759A"/>
    <w:rsid w:val="00237F7A"/>
    <w:rsid w:val="00240842"/>
    <w:rsid w:val="002410CC"/>
    <w:rsid w:val="00241E60"/>
    <w:rsid w:val="002425C9"/>
    <w:rsid w:val="00242641"/>
    <w:rsid w:val="002437C1"/>
    <w:rsid w:val="002437EE"/>
    <w:rsid w:val="00243F79"/>
    <w:rsid w:val="0024430C"/>
    <w:rsid w:val="0024475E"/>
    <w:rsid w:val="00244D07"/>
    <w:rsid w:val="00245782"/>
    <w:rsid w:val="00246714"/>
    <w:rsid w:val="002467F5"/>
    <w:rsid w:val="00251105"/>
    <w:rsid w:val="00251DF6"/>
    <w:rsid w:val="00252626"/>
    <w:rsid w:val="002533A5"/>
    <w:rsid w:val="002539F7"/>
    <w:rsid w:val="00253EF8"/>
    <w:rsid w:val="00255386"/>
    <w:rsid w:val="002561F9"/>
    <w:rsid w:val="0025627B"/>
    <w:rsid w:val="0025653E"/>
    <w:rsid w:val="00256A58"/>
    <w:rsid w:val="0025740B"/>
    <w:rsid w:val="002574CD"/>
    <w:rsid w:val="002576E4"/>
    <w:rsid w:val="00257B94"/>
    <w:rsid w:val="00260140"/>
    <w:rsid w:val="002602A7"/>
    <w:rsid w:val="002603B2"/>
    <w:rsid w:val="002604E5"/>
    <w:rsid w:val="00260F02"/>
    <w:rsid w:val="002612FA"/>
    <w:rsid w:val="0026156B"/>
    <w:rsid w:val="0026166F"/>
    <w:rsid w:val="0026223D"/>
    <w:rsid w:val="00262E84"/>
    <w:rsid w:val="002631C1"/>
    <w:rsid w:val="00263989"/>
    <w:rsid w:val="0026454B"/>
    <w:rsid w:val="00265AEA"/>
    <w:rsid w:val="002663C9"/>
    <w:rsid w:val="0026652A"/>
    <w:rsid w:val="00266862"/>
    <w:rsid w:val="00270205"/>
    <w:rsid w:val="0027047C"/>
    <w:rsid w:val="00270979"/>
    <w:rsid w:val="002714E0"/>
    <w:rsid w:val="00272772"/>
    <w:rsid w:val="00272800"/>
    <w:rsid w:val="00273BFA"/>
    <w:rsid w:val="00274CD9"/>
    <w:rsid w:val="00275D04"/>
    <w:rsid w:val="00275FDC"/>
    <w:rsid w:val="00277AEE"/>
    <w:rsid w:val="00280315"/>
    <w:rsid w:val="0028085A"/>
    <w:rsid w:val="00280D77"/>
    <w:rsid w:val="00280E09"/>
    <w:rsid w:val="00281066"/>
    <w:rsid w:val="00282705"/>
    <w:rsid w:val="00282A23"/>
    <w:rsid w:val="00282D4B"/>
    <w:rsid w:val="0028390E"/>
    <w:rsid w:val="00283FD4"/>
    <w:rsid w:val="002840AD"/>
    <w:rsid w:val="00284187"/>
    <w:rsid w:val="00284ACC"/>
    <w:rsid w:val="00284AD5"/>
    <w:rsid w:val="00284D79"/>
    <w:rsid w:val="00284EE3"/>
    <w:rsid w:val="00285046"/>
    <w:rsid w:val="00285872"/>
    <w:rsid w:val="00286129"/>
    <w:rsid w:val="002866A9"/>
    <w:rsid w:val="00286A77"/>
    <w:rsid w:val="00286EDD"/>
    <w:rsid w:val="002872A1"/>
    <w:rsid w:val="002875BB"/>
    <w:rsid w:val="002876FC"/>
    <w:rsid w:val="00287765"/>
    <w:rsid w:val="00287EC6"/>
    <w:rsid w:val="00290059"/>
    <w:rsid w:val="0029011D"/>
    <w:rsid w:val="00290BBC"/>
    <w:rsid w:val="002911B6"/>
    <w:rsid w:val="002912C5"/>
    <w:rsid w:val="00291EDE"/>
    <w:rsid w:val="00291F14"/>
    <w:rsid w:val="00293366"/>
    <w:rsid w:val="00293CC2"/>
    <w:rsid w:val="00293EAD"/>
    <w:rsid w:val="002944F1"/>
    <w:rsid w:val="0029456E"/>
    <w:rsid w:val="00294631"/>
    <w:rsid w:val="00295057"/>
    <w:rsid w:val="0029568E"/>
    <w:rsid w:val="0029641A"/>
    <w:rsid w:val="00296B60"/>
    <w:rsid w:val="00296C6E"/>
    <w:rsid w:val="002A03E0"/>
    <w:rsid w:val="002A0909"/>
    <w:rsid w:val="002A0BEC"/>
    <w:rsid w:val="002A0DA1"/>
    <w:rsid w:val="002A21EB"/>
    <w:rsid w:val="002A2235"/>
    <w:rsid w:val="002A2261"/>
    <w:rsid w:val="002A264A"/>
    <w:rsid w:val="002A39F0"/>
    <w:rsid w:val="002A3E3B"/>
    <w:rsid w:val="002A45D0"/>
    <w:rsid w:val="002A5033"/>
    <w:rsid w:val="002A5101"/>
    <w:rsid w:val="002A5A75"/>
    <w:rsid w:val="002A5BC7"/>
    <w:rsid w:val="002A6209"/>
    <w:rsid w:val="002A669F"/>
    <w:rsid w:val="002B0690"/>
    <w:rsid w:val="002B0E5F"/>
    <w:rsid w:val="002B0F56"/>
    <w:rsid w:val="002B1357"/>
    <w:rsid w:val="002B16D1"/>
    <w:rsid w:val="002B188C"/>
    <w:rsid w:val="002B18B4"/>
    <w:rsid w:val="002B2226"/>
    <w:rsid w:val="002B422C"/>
    <w:rsid w:val="002B4764"/>
    <w:rsid w:val="002B4C99"/>
    <w:rsid w:val="002B4ED9"/>
    <w:rsid w:val="002B5041"/>
    <w:rsid w:val="002B6058"/>
    <w:rsid w:val="002B7282"/>
    <w:rsid w:val="002B7598"/>
    <w:rsid w:val="002B77CD"/>
    <w:rsid w:val="002B7F98"/>
    <w:rsid w:val="002C0170"/>
    <w:rsid w:val="002C12B9"/>
    <w:rsid w:val="002C168A"/>
    <w:rsid w:val="002C17D9"/>
    <w:rsid w:val="002C1899"/>
    <w:rsid w:val="002C1B5D"/>
    <w:rsid w:val="002C2006"/>
    <w:rsid w:val="002C23C1"/>
    <w:rsid w:val="002C28BC"/>
    <w:rsid w:val="002C2C7E"/>
    <w:rsid w:val="002C31C9"/>
    <w:rsid w:val="002C3554"/>
    <w:rsid w:val="002C3909"/>
    <w:rsid w:val="002C3D9B"/>
    <w:rsid w:val="002C40A5"/>
    <w:rsid w:val="002C4A24"/>
    <w:rsid w:val="002C4C49"/>
    <w:rsid w:val="002C5858"/>
    <w:rsid w:val="002C652A"/>
    <w:rsid w:val="002C66AC"/>
    <w:rsid w:val="002C6B55"/>
    <w:rsid w:val="002C6EE8"/>
    <w:rsid w:val="002C7DC6"/>
    <w:rsid w:val="002C7F55"/>
    <w:rsid w:val="002D024B"/>
    <w:rsid w:val="002D0C1F"/>
    <w:rsid w:val="002D1222"/>
    <w:rsid w:val="002D15DC"/>
    <w:rsid w:val="002D1EFA"/>
    <w:rsid w:val="002D30ED"/>
    <w:rsid w:val="002D3F36"/>
    <w:rsid w:val="002D4992"/>
    <w:rsid w:val="002D5BC4"/>
    <w:rsid w:val="002D6F46"/>
    <w:rsid w:val="002D7224"/>
    <w:rsid w:val="002D77C3"/>
    <w:rsid w:val="002D7F41"/>
    <w:rsid w:val="002E0041"/>
    <w:rsid w:val="002E0337"/>
    <w:rsid w:val="002E1315"/>
    <w:rsid w:val="002E173A"/>
    <w:rsid w:val="002E1AB0"/>
    <w:rsid w:val="002E1FEB"/>
    <w:rsid w:val="002E2E72"/>
    <w:rsid w:val="002E3561"/>
    <w:rsid w:val="002E38B0"/>
    <w:rsid w:val="002E7C53"/>
    <w:rsid w:val="002F08FE"/>
    <w:rsid w:val="002F0A68"/>
    <w:rsid w:val="002F19B2"/>
    <w:rsid w:val="002F1E7B"/>
    <w:rsid w:val="002F20FA"/>
    <w:rsid w:val="002F274E"/>
    <w:rsid w:val="002F29CB"/>
    <w:rsid w:val="002F2B72"/>
    <w:rsid w:val="002F2D2C"/>
    <w:rsid w:val="002F617F"/>
    <w:rsid w:val="002F6512"/>
    <w:rsid w:val="002F69D3"/>
    <w:rsid w:val="002F6C92"/>
    <w:rsid w:val="002F6CDA"/>
    <w:rsid w:val="002F6FFA"/>
    <w:rsid w:val="002F7508"/>
    <w:rsid w:val="002F7923"/>
    <w:rsid w:val="002F7C19"/>
    <w:rsid w:val="002F7DB5"/>
    <w:rsid w:val="003001DF"/>
    <w:rsid w:val="00300441"/>
    <w:rsid w:val="003007C7"/>
    <w:rsid w:val="003009F5"/>
    <w:rsid w:val="00300F3E"/>
    <w:rsid w:val="003016AF"/>
    <w:rsid w:val="003021F8"/>
    <w:rsid w:val="00302C51"/>
    <w:rsid w:val="00303738"/>
    <w:rsid w:val="00304362"/>
    <w:rsid w:val="0030438D"/>
    <w:rsid w:val="00304658"/>
    <w:rsid w:val="00306103"/>
    <w:rsid w:val="00306623"/>
    <w:rsid w:val="00306944"/>
    <w:rsid w:val="00307697"/>
    <w:rsid w:val="00310261"/>
    <w:rsid w:val="00310366"/>
    <w:rsid w:val="003107CD"/>
    <w:rsid w:val="00310BD9"/>
    <w:rsid w:val="00310EE3"/>
    <w:rsid w:val="00311485"/>
    <w:rsid w:val="0031190B"/>
    <w:rsid w:val="0031351E"/>
    <w:rsid w:val="0031353C"/>
    <w:rsid w:val="00314230"/>
    <w:rsid w:val="00314B4C"/>
    <w:rsid w:val="00314E04"/>
    <w:rsid w:val="00315906"/>
    <w:rsid w:val="00316D52"/>
    <w:rsid w:val="00317D5E"/>
    <w:rsid w:val="003208E9"/>
    <w:rsid w:val="00321521"/>
    <w:rsid w:val="00321628"/>
    <w:rsid w:val="00321B72"/>
    <w:rsid w:val="00321C95"/>
    <w:rsid w:val="003221A0"/>
    <w:rsid w:val="00322C91"/>
    <w:rsid w:val="00323509"/>
    <w:rsid w:val="00323C80"/>
    <w:rsid w:val="00323E64"/>
    <w:rsid w:val="00323F44"/>
    <w:rsid w:val="0032468D"/>
    <w:rsid w:val="00324BB5"/>
    <w:rsid w:val="003251F0"/>
    <w:rsid w:val="00325482"/>
    <w:rsid w:val="00325815"/>
    <w:rsid w:val="00326271"/>
    <w:rsid w:val="0032641D"/>
    <w:rsid w:val="00326D94"/>
    <w:rsid w:val="0032701C"/>
    <w:rsid w:val="00327170"/>
    <w:rsid w:val="0032771E"/>
    <w:rsid w:val="0032779C"/>
    <w:rsid w:val="00327AB2"/>
    <w:rsid w:val="00330C3C"/>
    <w:rsid w:val="00330D30"/>
    <w:rsid w:val="00330D6B"/>
    <w:rsid w:val="00330D81"/>
    <w:rsid w:val="00330E2F"/>
    <w:rsid w:val="00331551"/>
    <w:rsid w:val="00331A02"/>
    <w:rsid w:val="00331CC2"/>
    <w:rsid w:val="0033225E"/>
    <w:rsid w:val="00333031"/>
    <w:rsid w:val="00333672"/>
    <w:rsid w:val="0033422B"/>
    <w:rsid w:val="00334246"/>
    <w:rsid w:val="0033430E"/>
    <w:rsid w:val="0033463A"/>
    <w:rsid w:val="00334B2E"/>
    <w:rsid w:val="003359E1"/>
    <w:rsid w:val="00335D20"/>
    <w:rsid w:val="00336746"/>
    <w:rsid w:val="00337393"/>
    <w:rsid w:val="003375AB"/>
    <w:rsid w:val="00337FB8"/>
    <w:rsid w:val="00340168"/>
    <w:rsid w:val="00341CFE"/>
    <w:rsid w:val="003420EA"/>
    <w:rsid w:val="00342746"/>
    <w:rsid w:val="00342783"/>
    <w:rsid w:val="003428B3"/>
    <w:rsid w:val="00342906"/>
    <w:rsid w:val="00342C68"/>
    <w:rsid w:val="00343253"/>
    <w:rsid w:val="00343526"/>
    <w:rsid w:val="003435FC"/>
    <w:rsid w:val="0034396B"/>
    <w:rsid w:val="00343C91"/>
    <w:rsid w:val="003440F9"/>
    <w:rsid w:val="0034450C"/>
    <w:rsid w:val="0034571F"/>
    <w:rsid w:val="003457F0"/>
    <w:rsid w:val="00345A2C"/>
    <w:rsid w:val="003473DF"/>
    <w:rsid w:val="0034774B"/>
    <w:rsid w:val="00350C30"/>
    <w:rsid w:val="003510DD"/>
    <w:rsid w:val="00351774"/>
    <w:rsid w:val="00352054"/>
    <w:rsid w:val="003527FE"/>
    <w:rsid w:val="00352D6A"/>
    <w:rsid w:val="00352F64"/>
    <w:rsid w:val="00353EDF"/>
    <w:rsid w:val="0035403F"/>
    <w:rsid w:val="0035514F"/>
    <w:rsid w:val="00355902"/>
    <w:rsid w:val="00356CDC"/>
    <w:rsid w:val="00360314"/>
    <w:rsid w:val="00360ABA"/>
    <w:rsid w:val="00360ACA"/>
    <w:rsid w:val="00360AE1"/>
    <w:rsid w:val="00360CE5"/>
    <w:rsid w:val="0036177E"/>
    <w:rsid w:val="00362093"/>
    <w:rsid w:val="003620A6"/>
    <w:rsid w:val="003621F9"/>
    <w:rsid w:val="00363899"/>
    <w:rsid w:val="00363D92"/>
    <w:rsid w:val="00363EB6"/>
    <w:rsid w:val="00363F75"/>
    <w:rsid w:val="003648FE"/>
    <w:rsid w:val="00365CCB"/>
    <w:rsid w:val="00366533"/>
    <w:rsid w:val="00366E9A"/>
    <w:rsid w:val="003674D4"/>
    <w:rsid w:val="0036798D"/>
    <w:rsid w:val="003706E4"/>
    <w:rsid w:val="0037124F"/>
    <w:rsid w:val="00371A70"/>
    <w:rsid w:val="00371B60"/>
    <w:rsid w:val="00372006"/>
    <w:rsid w:val="00373A3F"/>
    <w:rsid w:val="00373D7F"/>
    <w:rsid w:val="00374612"/>
    <w:rsid w:val="00374786"/>
    <w:rsid w:val="00374EC6"/>
    <w:rsid w:val="00374F8C"/>
    <w:rsid w:val="0037556A"/>
    <w:rsid w:val="003758C9"/>
    <w:rsid w:val="00375986"/>
    <w:rsid w:val="00375C66"/>
    <w:rsid w:val="00375DA1"/>
    <w:rsid w:val="00375E6F"/>
    <w:rsid w:val="00376E7A"/>
    <w:rsid w:val="00377249"/>
    <w:rsid w:val="003778D5"/>
    <w:rsid w:val="00377EC3"/>
    <w:rsid w:val="00382223"/>
    <w:rsid w:val="003823CC"/>
    <w:rsid w:val="00382565"/>
    <w:rsid w:val="0038341B"/>
    <w:rsid w:val="00384209"/>
    <w:rsid w:val="0038476E"/>
    <w:rsid w:val="003848A6"/>
    <w:rsid w:val="00384B0D"/>
    <w:rsid w:val="00385EED"/>
    <w:rsid w:val="0038604E"/>
    <w:rsid w:val="003873D8"/>
    <w:rsid w:val="00390A92"/>
    <w:rsid w:val="003912EA"/>
    <w:rsid w:val="00391574"/>
    <w:rsid w:val="0039215B"/>
    <w:rsid w:val="0039233D"/>
    <w:rsid w:val="00392E3E"/>
    <w:rsid w:val="00393ACB"/>
    <w:rsid w:val="0039450F"/>
    <w:rsid w:val="00394669"/>
    <w:rsid w:val="00394886"/>
    <w:rsid w:val="00395428"/>
    <w:rsid w:val="00395810"/>
    <w:rsid w:val="00395935"/>
    <w:rsid w:val="0039595C"/>
    <w:rsid w:val="00395CE3"/>
    <w:rsid w:val="00395F6A"/>
    <w:rsid w:val="003960AE"/>
    <w:rsid w:val="003962F5"/>
    <w:rsid w:val="00396608"/>
    <w:rsid w:val="003969D4"/>
    <w:rsid w:val="00396F83"/>
    <w:rsid w:val="003A0788"/>
    <w:rsid w:val="003A0E21"/>
    <w:rsid w:val="003A1375"/>
    <w:rsid w:val="003A17BE"/>
    <w:rsid w:val="003A1E1C"/>
    <w:rsid w:val="003A31EC"/>
    <w:rsid w:val="003A4204"/>
    <w:rsid w:val="003A4A11"/>
    <w:rsid w:val="003A4E93"/>
    <w:rsid w:val="003A52C8"/>
    <w:rsid w:val="003A5EE5"/>
    <w:rsid w:val="003A63C5"/>
    <w:rsid w:val="003B00F4"/>
    <w:rsid w:val="003B0BFD"/>
    <w:rsid w:val="003B1037"/>
    <w:rsid w:val="003B2F97"/>
    <w:rsid w:val="003B3636"/>
    <w:rsid w:val="003B3A8C"/>
    <w:rsid w:val="003B3CAB"/>
    <w:rsid w:val="003B44C7"/>
    <w:rsid w:val="003B60ED"/>
    <w:rsid w:val="003B63A0"/>
    <w:rsid w:val="003B680C"/>
    <w:rsid w:val="003B6BC7"/>
    <w:rsid w:val="003B720D"/>
    <w:rsid w:val="003B746D"/>
    <w:rsid w:val="003B7516"/>
    <w:rsid w:val="003B77C5"/>
    <w:rsid w:val="003C0A55"/>
    <w:rsid w:val="003C0CA3"/>
    <w:rsid w:val="003C118C"/>
    <w:rsid w:val="003C1630"/>
    <w:rsid w:val="003C16A0"/>
    <w:rsid w:val="003C1ED8"/>
    <w:rsid w:val="003C2692"/>
    <w:rsid w:val="003C2DC5"/>
    <w:rsid w:val="003C2E13"/>
    <w:rsid w:val="003C64B7"/>
    <w:rsid w:val="003C677A"/>
    <w:rsid w:val="003C78CE"/>
    <w:rsid w:val="003C7CF9"/>
    <w:rsid w:val="003C7D48"/>
    <w:rsid w:val="003D069A"/>
    <w:rsid w:val="003D0902"/>
    <w:rsid w:val="003D0CC4"/>
    <w:rsid w:val="003D100D"/>
    <w:rsid w:val="003D13BD"/>
    <w:rsid w:val="003D1A28"/>
    <w:rsid w:val="003D1C1E"/>
    <w:rsid w:val="003D250B"/>
    <w:rsid w:val="003D2694"/>
    <w:rsid w:val="003D2AEE"/>
    <w:rsid w:val="003D3AD7"/>
    <w:rsid w:val="003D430F"/>
    <w:rsid w:val="003D4722"/>
    <w:rsid w:val="003D5E30"/>
    <w:rsid w:val="003D5EDD"/>
    <w:rsid w:val="003D6058"/>
    <w:rsid w:val="003D648C"/>
    <w:rsid w:val="003D737E"/>
    <w:rsid w:val="003D74DA"/>
    <w:rsid w:val="003D7C46"/>
    <w:rsid w:val="003E05F0"/>
    <w:rsid w:val="003E099F"/>
    <w:rsid w:val="003E1549"/>
    <w:rsid w:val="003E255F"/>
    <w:rsid w:val="003E2991"/>
    <w:rsid w:val="003E3AF8"/>
    <w:rsid w:val="003E593D"/>
    <w:rsid w:val="003E5DA1"/>
    <w:rsid w:val="003E62DC"/>
    <w:rsid w:val="003E6B76"/>
    <w:rsid w:val="003E6FF4"/>
    <w:rsid w:val="003E7569"/>
    <w:rsid w:val="003E7AEB"/>
    <w:rsid w:val="003F0448"/>
    <w:rsid w:val="003F0566"/>
    <w:rsid w:val="003F0CB4"/>
    <w:rsid w:val="003F10A1"/>
    <w:rsid w:val="003F12CC"/>
    <w:rsid w:val="003F15DF"/>
    <w:rsid w:val="003F1BAF"/>
    <w:rsid w:val="003F1C00"/>
    <w:rsid w:val="003F2018"/>
    <w:rsid w:val="003F32D2"/>
    <w:rsid w:val="003F33F2"/>
    <w:rsid w:val="003F348D"/>
    <w:rsid w:val="003F363C"/>
    <w:rsid w:val="003F5332"/>
    <w:rsid w:val="003F5912"/>
    <w:rsid w:val="003F5AED"/>
    <w:rsid w:val="003F70F1"/>
    <w:rsid w:val="003F7219"/>
    <w:rsid w:val="003F7C33"/>
    <w:rsid w:val="004001BE"/>
    <w:rsid w:val="004009FB"/>
    <w:rsid w:val="0040105C"/>
    <w:rsid w:val="0040123B"/>
    <w:rsid w:val="00401D6A"/>
    <w:rsid w:val="00402113"/>
    <w:rsid w:val="00402A2F"/>
    <w:rsid w:val="00403702"/>
    <w:rsid w:val="00403770"/>
    <w:rsid w:val="00403B76"/>
    <w:rsid w:val="00403DC0"/>
    <w:rsid w:val="004050A5"/>
    <w:rsid w:val="00405646"/>
    <w:rsid w:val="004057EE"/>
    <w:rsid w:val="00405EB0"/>
    <w:rsid w:val="00405FBB"/>
    <w:rsid w:val="00406E74"/>
    <w:rsid w:val="00407310"/>
    <w:rsid w:val="004073D7"/>
    <w:rsid w:val="00410543"/>
    <w:rsid w:val="0041067B"/>
    <w:rsid w:val="004109F5"/>
    <w:rsid w:val="00410B18"/>
    <w:rsid w:val="004115BA"/>
    <w:rsid w:val="00411BB0"/>
    <w:rsid w:val="00412094"/>
    <w:rsid w:val="00412406"/>
    <w:rsid w:val="00412C06"/>
    <w:rsid w:val="00413178"/>
    <w:rsid w:val="004138D2"/>
    <w:rsid w:val="00413FE3"/>
    <w:rsid w:val="00414217"/>
    <w:rsid w:val="00414AD2"/>
    <w:rsid w:val="00414B7C"/>
    <w:rsid w:val="00414D1A"/>
    <w:rsid w:val="00414DFB"/>
    <w:rsid w:val="00415A00"/>
    <w:rsid w:val="004161F5"/>
    <w:rsid w:val="0041698B"/>
    <w:rsid w:val="0041715A"/>
    <w:rsid w:val="004177BF"/>
    <w:rsid w:val="00421162"/>
    <w:rsid w:val="004214ED"/>
    <w:rsid w:val="00421A73"/>
    <w:rsid w:val="00421DE6"/>
    <w:rsid w:val="004228DB"/>
    <w:rsid w:val="00422D91"/>
    <w:rsid w:val="00424535"/>
    <w:rsid w:val="004245CF"/>
    <w:rsid w:val="00424B6B"/>
    <w:rsid w:val="00424FA7"/>
    <w:rsid w:val="0042530A"/>
    <w:rsid w:val="0042550B"/>
    <w:rsid w:val="00425877"/>
    <w:rsid w:val="00426080"/>
    <w:rsid w:val="00426146"/>
    <w:rsid w:val="004262BD"/>
    <w:rsid w:val="004263AA"/>
    <w:rsid w:val="00426B55"/>
    <w:rsid w:val="00426EB9"/>
    <w:rsid w:val="004274BB"/>
    <w:rsid w:val="004275CC"/>
    <w:rsid w:val="004278B2"/>
    <w:rsid w:val="00427B67"/>
    <w:rsid w:val="00430514"/>
    <w:rsid w:val="00430DD3"/>
    <w:rsid w:val="0043115E"/>
    <w:rsid w:val="004312B2"/>
    <w:rsid w:val="00431376"/>
    <w:rsid w:val="0043172F"/>
    <w:rsid w:val="00432FC0"/>
    <w:rsid w:val="00433D9C"/>
    <w:rsid w:val="00433E24"/>
    <w:rsid w:val="004340A5"/>
    <w:rsid w:val="004344BD"/>
    <w:rsid w:val="00434A44"/>
    <w:rsid w:val="00434AC9"/>
    <w:rsid w:val="00434EB7"/>
    <w:rsid w:val="00436708"/>
    <w:rsid w:val="00436984"/>
    <w:rsid w:val="004369F1"/>
    <w:rsid w:val="004376BE"/>
    <w:rsid w:val="00437921"/>
    <w:rsid w:val="00440F90"/>
    <w:rsid w:val="00441002"/>
    <w:rsid w:val="00441935"/>
    <w:rsid w:val="00442C9A"/>
    <w:rsid w:val="00442F25"/>
    <w:rsid w:val="004435DC"/>
    <w:rsid w:val="00443A1C"/>
    <w:rsid w:val="00443F4A"/>
    <w:rsid w:val="00444ACC"/>
    <w:rsid w:val="00444E37"/>
    <w:rsid w:val="0044508A"/>
    <w:rsid w:val="004464B1"/>
    <w:rsid w:val="00446D0B"/>
    <w:rsid w:val="00447B6D"/>
    <w:rsid w:val="00447C0B"/>
    <w:rsid w:val="00450A7F"/>
    <w:rsid w:val="00451BED"/>
    <w:rsid w:val="00452F26"/>
    <w:rsid w:val="0045356C"/>
    <w:rsid w:val="00453B46"/>
    <w:rsid w:val="00454702"/>
    <w:rsid w:val="00454DFE"/>
    <w:rsid w:val="0045504C"/>
    <w:rsid w:val="00455A24"/>
    <w:rsid w:val="00455E12"/>
    <w:rsid w:val="0045611D"/>
    <w:rsid w:val="004566D1"/>
    <w:rsid w:val="00456A7E"/>
    <w:rsid w:val="00456C3A"/>
    <w:rsid w:val="00457B90"/>
    <w:rsid w:val="00457FD5"/>
    <w:rsid w:val="0046105B"/>
    <w:rsid w:val="004614C8"/>
    <w:rsid w:val="004615AB"/>
    <w:rsid w:val="00461AD0"/>
    <w:rsid w:val="00461BF8"/>
    <w:rsid w:val="00461E78"/>
    <w:rsid w:val="00463ECC"/>
    <w:rsid w:val="0046481C"/>
    <w:rsid w:val="0046490A"/>
    <w:rsid w:val="00464A50"/>
    <w:rsid w:val="00465267"/>
    <w:rsid w:val="0046534F"/>
    <w:rsid w:val="00465804"/>
    <w:rsid w:val="004658F8"/>
    <w:rsid w:val="00465A8D"/>
    <w:rsid w:val="00465D75"/>
    <w:rsid w:val="004669D0"/>
    <w:rsid w:val="00466B34"/>
    <w:rsid w:val="00467399"/>
    <w:rsid w:val="00467630"/>
    <w:rsid w:val="00470357"/>
    <w:rsid w:val="00471043"/>
    <w:rsid w:val="004717BA"/>
    <w:rsid w:val="00471B76"/>
    <w:rsid w:val="00471BEF"/>
    <w:rsid w:val="00472BFB"/>
    <w:rsid w:val="0047361A"/>
    <w:rsid w:val="00473EE7"/>
    <w:rsid w:val="004741AC"/>
    <w:rsid w:val="004745A8"/>
    <w:rsid w:val="00474654"/>
    <w:rsid w:val="00474B3A"/>
    <w:rsid w:val="00475B54"/>
    <w:rsid w:val="00475D09"/>
    <w:rsid w:val="00476F00"/>
    <w:rsid w:val="00477153"/>
    <w:rsid w:val="00477187"/>
    <w:rsid w:val="004774C0"/>
    <w:rsid w:val="00477955"/>
    <w:rsid w:val="0048076A"/>
    <w:rsid w:val="00480AE6"/>
    <w:rsid w:val="00484A5C"/>
    <w:rsid w:val="00484C0B"/>
    <w:rsid w:val="00485841"/>
    <w:rsid w:val="00485C8A"/>
    <w:rsid w:val="00486240"/>
    <w:rsid w:val="00486B29"/>
    <w:rsid w:val="00486C2F"/>
    <w:rsid w:val="00487E95"/>
    <w:rsid w:val="004901EB"/>
    <w:rsid w:val="004903E0"/>
    <w:rsid w:val="0049151C"/>
    <w:rsid w:val="00492484"/>
    <w:rsid w:val="0049261F"/>
    <w:rsid w:val="00494300"/>
    <w:rsid w:val="00494D83"/>
    <w:rsid w:val="00494D90"/>
    <w:rsid w:val="00494EAD"/>
    <w:rsid w:val="00495522"/>
    <w:rsid w:val="00495DEE"/>
    <w:rsid w:val="00496185"/>
    <w:rsid w:val="00497365"/>
    <w:rsid w:val="00497975"/>
    <w:rsid w:val="004A027D"/>
    <w:rsid w:val="004A15DA"/>
    <w:rsid w:val="004A26F0"/>
    <w:rsid w:val="004A2F47"/>
    <w:rsid w:val="004A3490"/>
    <w:rsid w:val="004A3768"/>
    <w:rsid w:val="004A3FFA"/>
    <w:rsid w:val="004A50FC"/>
    <w:rsid w:val="004A64ED"/>
    <w:rsid w:val="004A70BC"/>
    <w:rsid w:val="004A72E6"/>
    <w:rsid w:val="004A7F75"/>
    <w:rsid w:val="004B028F"/>
    <w:rsid w:val="004B09E1"/>
    <w:rsid w:val="004B0E65"/>
    <w:rsid w:val="004B2743"/>
    <w:rsid w:val="004B2781"/>
    <w:rsid w:val="004B2C1B"/>
    <w:rsid w:val="004B38A8"/>
    <w:rsid w:val="004B53C9"/>
    <w:rsid w:val="004B5830"/>
    <w:rsid w:val="004B5B67"/>
    <w:rsid w:val="004B772F"/>
    <w:rsid w:val="004B7B5E"/>
    <w:rsid w:val="004B7F2C"/>
    <w:rsid w:val="004C02E7"/>
    <w:rsid w:val="004C0363"/>
    <w:rsid w:val="004C03DC"/>
    <w:rsid w:val="004C07A1"/>
    <w:rsid w:val="004C0AB5"/>
    <w:rsid w:val="004C19E0"/>
    <w:rsid w:val="004C2A7E"/>
    <w:rsid w:val="004C2B70"/>
    <w:rsid w:val="004C2ECB"/>
    <w:rsid w:val="004C368E"/>
    <w:rsid w:val="004C3CEC"/>
    <w:rsid w:val="004C40C4"/>
    <w:rsid w:val="004C47D8"/>
    <w:rsid w:val="004C487D"/>
    <w:rsid w:val="004C4AEA"/>
    <w:rsid w:val="004C51BD"/>
    <w:rsid w:val="004C5542"/>
    <w:rsid w:val="004C63A6"/>
    <w:rsid w:val="004C674A"/>
    <w:rsid w:val="004C6A6D"/>
    <w:rsid w:val="004C6B66"/>
    <w:rsid w:val="004C6E16"/>
    <w:rsid w:val="004C75BB"/>
    <w:rsid w:val="004C7862"/>
    <w:rsid w:val="004C7BBE"/>
    <w:rsid w:val="004D0E0B"/>
    <w:rsid w:val="004D3A13"/>
    <w:rsid w:val="004D457C"/>
    <w:rsid w:val="004D49FE"/>
    <w:rsid w:val="004D4A11"/>
    <w:rsid w:val="004D4F28"/>
    <w:rsid w:val="004D5091"/>
    <w:rsid w:val="004D5381"/>
    <w:rsid w:val="004D57B9"/>
    <w:rsid w:val="004D58A2"/>
    <w:rsid w:val="004D5A4A"/>
    <w:rsid w:val="004D5B3A"/>
    <w:rsid w:val="004D6637"/>
    <w:rsid w:val="004D67E0"/>
    <w:rsid w:val="004D6D41"/>
    <w:rsid w:val="004D76B9"/>
    <w:rsid w:val="004D7EF8"/>
    <w:rsid w:val="004E14FE"/>
    <w:rsid w:val="004E1C04"/>
    <w:rsid w:val="004E20A6"/>
    <w:rsid w:val="004E2404"/>
    <w:rsid w:val="004E2B6B"/>
    <w:rsid w:val="004E2B8D"/>
    <w:rsid w:val="004E2BA3"/>
    <w:rsid w:val="004E2D68"/>
    <w:rsid w:val="004E374D"/>
    <w:rsid w:val="004E41F6"/>
    <w:rsid w:val="004E42F1"/>
    <w:rsid w:val="004E4601"/>
    <w:rsid w:val="004E4689"/>
    <w:rsid w:val="004E4725"/>
    <w:rsid w:val="004E48C7"/>
    <w:rsid w:val="004E4D41"/>
    <w:rsid w:val="004E6489"/>
    <w:rsid w:val="004E6CC7"/>
    <w:rsid w:val="004E70F6"/>
    <w:rsid w:val="004E725F"/>
    <w:rsid w:val="004E73D2"/>
    <w:rsid w:val="004E74C1"/>
    <w:rsid w:val="004E7795"/>
    <w:rsid w:val="004E7DA3"/>
    <w:rsid w:val="004E7F0B"/>
    <w:rsid w:val="004F04F3"/>
    <w:rsid w:val="004F0FD6"/>
    <w:rsid w:val="004F1BCA"/>
    <w:rsid w:val="004F1F39"/>
    <w:rsid w:val="004F241D"/>
    <w:rsid w:val="004F2CE1"/>
    <w:rsid w:val="004F31AA"/>
    <w:rsid w:val="004F31C2"/>
    <w:rsid w:val="004F3979"/>
    <w:rsid w:val="004F4797"/>
    <w:rsid w:val="004F47D5"/>
    <w:rsid w:val="004F47DB"/>
    <w:rsid w:val="004F4BCF"/>
    <w:rsid w:val="004F6095"/>
    <w:rsid w:val="004F615C"/>
    <w:rsid w:val="004F62AB"/>
    <w:rsid w:val="004F7F3F"/>
    <w:rsid w:val="00500FCE"/>
    <w:rsid w:val="005012FE"/>
    <w:rsid w:val="00501813"/>
    <w:rsid w:val="00502198"/>
    <w:rsid w:val="00502A80"/>
    <w:rsid w:val="00503276"/>
    <w:rsid w:val="0050382D"/>
    <w:rsid w:val="00503832"/>
    <w:rsid w:val="00503998"/>
    <w:rsid w:val="00503AC4"/>
    <w:rsid w:val="00503B27"/>
    <w:rsid w:val="005047D2"/>
    <w:rsid w:val="00504BCD"/>
    <w:rsid w:val="00505267"/>
    <w:rsid w:val="00505505"/>
    <w:rsid w:val="005056A2"/>
    <w:rsid w:val="005064D4"/>
    <w:rsid w:val="00506C4F"/>
    <w:rsid w:val="0051053E"/>
    <w:rsid w:val="005106C4"/>
    <w:rsid w:val="00510B79"/>
    <w:rsid w:val="00510D0A"/>
    <w:rsid w:val="005117C0"/>
    <w:rsid w:val="00512180"/>
    <w:rsid w:val="00512228"/>
    <w:rsid w:val="00513582"/>
    <w:rsid w:val="00513880"/>
    <w:rsid w:val="00514610"/>
    <w:rsid w:val="00514C16"/>
    <w:rsid w:val="00515152"/>
    <w:rsid w:val="00516BA5"/>
    <w:rsid w:val="0051790F"/>
    <w:rsid w:val="00517CD3"/>
    <w:rsid w:val="00517EC7"/>
    <w:rsid w:val="00520419"/>
    <w:rsid w:val="00520754"/>
    <w:rsid w:val="00520939"/>
    <w:rsid w:val="00521689"/>
    <w:rsid w:val="00521B22"/>
    <w:rsid w:val="00522542"/>
    <w:rsid w:val="005226D6"/>
    <w:rsid w:val="005229C0"/>
    <w:rsid w:val="005231B8"/>
    <w:rsid w:val="00525108"/>
    <w:rsid w:val="00525C4F"/>
    <w:rsid w:val="005262F1"/>
    <w:rsid w:val="005268D4"/>
    <w:rsid w:val="005271FB"/>
    <w:rsid w:val="00527864"/>
    <w:rsid w:val="00530A07"/>
    <w:rsid w:val="00530B1A"/>
    <w:rsid w:val="00530F07"/>
    <w:rsid w:val="00530FCB"/>
    <w:rsid w:val="0053232E"/>
    <w:rsid w:val="00532797"/>
    <w:rsid w:val="005329BC"/>
    <w:rsid w:val="005335B8"/>
    <w:rsid w:val="005339E4"/>
    <w:rsid w:val="005340B4"/>
    <w:rsid w:val="0053500D"/>
    <w:rsid w:val="0053553C"/>
    <w:rsid w:val="005357A1"/>
    <w:rsid w:val="00535AA3"/>
    <w:rsid w:val="00535DC9"/>
    <w:rsid w:val="00536793"/>
    <w:rsid w:val="00536A7C"/>
    <w:rsid w:val="00537032"/>
    <w:rsid w:val="005371AE"/>
    <w:rsid w:val="00537A07"/>
    <w:rsid w:val="00537F4E"/>
    <w:rsid w:val="00537FFA"/>
    <w:rsid w:val="0054045C"/>
    <w:rsid w:val="005406B9"/>
    <w:rsid w:val="00541516"/>
    <w:rsid w:val="00541756"/>
    <w:rsid w:val="0054287A"/>
    <w:rsid w:val="005431C3"/>
    <w:rsid w:val="00543D6E"/>
    <w:rsid w:val="005444E5"/>
    <w:rsid w:val="0054504C"/>
    <w:rsid w:val="005450D1"/>
    <w:rsid w:val="0054692D"/>
    <w:rsid w:val="0054751F"/>
    <w:rsid w:val="00547ADF"/>
    <w:rsid w:val="00550439"/>
    <w:rsid w:val="00550451"/>
    <w:rsid w:val="00550A4E"/>
    <w:rsid w:val="00551893"/>
    <w:rsid w:val="00551A73"/>
    <w:rsid w:val="00552DA1"/>
    <w:rsid w:val="00553937"/>
    <w:rsid w:val="005548AC"/>
    <w:rsid w:val="00554F02"/>
    <w:rsid w:val="00555137"/>
    <w:rsid w:val="00555442"/>
    <w:rsid w:val="0055548F"/>
    <w:rsid w:val="005557F3"/>
    <w:rsid w:val="00555D76"/>
    <w:rsid w:val="00556110"/>
    <w:rsid w:val="0055731C"/>
    <w:rsid w:val="00557874"/>
    <w:rsid w:val="00560A20"/>
    <w:rsid w:val="00562170"/>
    <w:rsid w:val="00562EDA"/>
    <w:rsid w:val="00562FF1"/>
    <w:rsid w:val="005633D9"/>
    <w:rsid w:val="005647FE"/>
    <w:rsid w:val="005654CD"/>
    <w:rsid w:val="00565641"/>
    <w:rsid w:val="00565A58"/>
    <w:rsid w:val="00566519"/>
    <w:rsid w:val="0056683D"/>
    <w:rsid w:val="0057010B"/>
    <w:rsid w:val="00570493"/>
    <w:rsid w:val="00570937"/>
    <w:rsid w:val="00570FEE"/>
    <w:rsid w:val="00572B70"/>
    <w:rsid w:val="00572B76"/>
    <w:rsid w:val="00572C46"/>
    <w:rsid w:val="005732D7"/>
    <w:rsid w:val="005735AB"/>
    <w:rsid w:val="00574503"/>
    <w:rsid w:val="00574B1B"/>
    <w:rsid w:val="00575362"/>
    <w:rsid w:val="0057602C"/>
    <w:rsid w:val="00576194"/>
    <w:rsid w:val="00576F54"/>
    <w:rsid w:val="00577273"/>
    <w:rsid w:val="00577695"/>
    <w:rsid w:val="005805D2"/>
    <w:rsid w:val="00580639"/>
    <w:rsid w:val="00580E74"/>
    <w:rsid w:val="0058155B"/>
    <w:rsid w:val="005816DD"/>
    <w:rsid w:val="005834FB"/>
    <w:rsid w:val="00583AFF"/>
    <w:rsid w:val="00583D4B"/>
    <w:rsid w:val="00583D96"/>
    <w:rsid w:val="00583FCD"/>
    <w:rsid w:val="0058413D"/>
    <w:rsid w:val="0058486A"/>
    <w:rsid w:val="005855F5"/>
    <w:rsid w:val="00585895"/>
    <w:rsid w:val="00586FB7"/>
    <w:rsid w:val="005870E2"/>
    <w:rsid w:val="0058716B"/>
    <w:rsid w:val="00587213"/>
    <w:rsid w:val="005872BF"/>
    <w:rsid w:val="0058780A"/>
    <w:rsid w:val="0059007C"/>
    <w:rsid w:val="005900E6"/>
    <w:rsid w:val="00590349"/>
    <w:rsid w:val="00590434"/>
    <w:rsid w:val="00592E06"/>
    <w:rsid w:val="00593DBB"/>
    <w:rsid w:val="00593E5D"/>
    <w:rsid w:val="005940C1"/>
    <w:rsid w:val="00594EBF"/>
    <w:rsid w:val="00594F7B"/>
    <w:rsid w:val="005953B9"/>
    <w:rsid w:val="00596169"/>
    <w:rsid w:val="00596938"/>
    <w:rsid w:val="00596A36"/>
    <w:rsid w:val="0059710F"/>
    <w:rsid w:val="00597430"/>
    <w:rsid w:val="005979BB"/>
    <w:rsid w:val="00597A75"/>
    <w:rsid w:val="005A0A6F"/>
    <w:rsid w:val="005A1123"/>
    <w:rsid w:val="005A11CC"/>
    <w:rsid w:val="005A1451"/>
    <w:rsid w:val="005A23E7"/>
    <w:rsid w:val="005A34FA"/>
    <w:rsid w:val="005A38E0"/>
    <w:rsid w:val="005A3A18"/>
    <w:rsid w:val="005A440D"/>
    <w:rsid w:val="005A483D"/>
    <w:rsid w:val="005A49ED"/>
    <w:rsid w:val="005A4CBE"/>
    <w:rsid w:val="005A4E58"/>
    <w:rsid w:val="005A4FA0"/>
    <w:rsid w:val="005A5BFB"/>
    <w:rsid w:val="005A6432"/>
    <w:rsid w:val="005A6535"/>
    <w:rsid w:val="005A6A58"/>
    <w:rsid w:val="005A7263"/>
    <w:rsid w:val="005B0689"/>
    <w:rsid w:val="005B11AB"/>
    <w:rsid w:val="005B275D"/>
    <w:rsid w:val="005B2C1C"/>
    <w:rsid w:val="005B3A04"/>
    <w:rsid w:val="005B4191"/>
    <w:rsid w:val="005B445C"/>
    <w:rsid w:val="005B4E47"/>
    <w:rsid w:val="005B56B1"/>
    <w:rsid w:val="005B59A8"/>
    <w:rsid w:val="005B61BD"/>
    <w:rsid w:val="005B6DF4"/>
    <w:rsid w:val="005C04D6"/>
    <w:rsid w:val="005C11A7"/>
    <w:rsid w:val="005C1250"/>
    <w:rsid w:val="005C1953"/>
    <w:rsid w:val="005C204D"/>
    <w:rsid w:val="005C21F2"/>
    <w:rsid w:val="005C23A6"/>
    <w:rsid w:val="005C274D"/>
    <w:rsid w:val="005C2D5F"/>
    <w:rsid w:val="005C323B"/>
    <w:rsid w:val="005C37E0"/>
    <w:rsid w:val="005C3843"/>
    <w:rsid w:val="005C42F0"/>
    <w:rsid w:val="005C4636"/>
    <w:rsid w:val="005C637C"/>
    <w:rsid w:val="005C6F56"/>
    <w:rsid w:val="005C7A22"/>
    <w:rsid w:val="005D02C6"/>
    <w:rsid w:val="005D1A5B"/>
    <w:rsid w:val="005D1B05"/>
    <w:rsid w:val="005D1BCB"/>
    <w:rsid w:val="005D1DD1"/>
    <w:rsid w:val="005D2244"/>
    <w:rsid w:val="005D22F4"/>
    <w:rsid w:val="005D2B0B"/>
    <w:rsid w:val="005D4415"/>
    <w:rsid w:val="005D4BFD"/>
    <w:rsid w:val="005D4EB4"/>
    <w:rsid w:val="005D607A"/>
    <w:rsid w:val="005D60E4"/>
    <w:rsid w:val="005D6563"/>
    <w:rsid w:val="005D6A25"/>
    <w:rsid w:val="005D79C2"/>
    <w:rsid w:val="005D7F3F"/>
    <w:rsid w:val="005E0EC8"/>
    <w:rsid w:val="005E158C"/>
    <w:rsid w:val="005E225D"/>
    <w:rsid w:val="005E2EE0"/>
    <w:rsid w:val="005E3DDC"/>
    <w:rsid w:val="005E5076"/>
    <w:rsid w:val="005E518D"/>
    <w:rsid w:val="005E5980"/>
    <w:rsid w:val="005E6705"/>
    <w:rsid w:val="005E79B0"/>
    <w:rsid w:val="005F04F6"/>
    <w:rsid w:val="005F12EE"/>
    <w:rsid w:val="005F1E21"/>
    <w:rsid w:val="005F2269"/>
    <w:rsid w:val="005F31C8"/>
    <w:rsid w:val="005F3744"/>
    <w:rsid w:val="005F3E33"/>
    <w:rsid w:val="005F4293"/>
    <w:rsid w:val="005F57E6"/>
    <w:rsid w:val="005F743D"/>
    <w:rsid w:val="00600450"/>
    <w:rsid w:val="0060085D"/>
    <w:rsid w:val="0060090C"/>
    <w:rsid w:val="0060168C"/>
    <w:rsid w:val="006017BB"/>
    <w:rsid w:val="00602582"/>
    <w:rsid w:val="006043A9"/>
    <w:rsid w:val="006048D0"/>
    <w:rsid w:val="00604C39"/>
    <w:rsid w:val="006053FC"/>
    <w:rsid w:val="00605789"/>
    <w:rsid w:val="0060581A"/>
    <w:rsid w:val="00605A80"/>
    <w:rsid w:val="00605E5F"/>
    <w:rsid w:val="00606467"/>
    <w:rsid w:val="00606DE5"/>
    <w:rsid w:val="0060717E"/>
    <w:rsid w:val="006072E1"/>
    <w:rsid w:val="00607929"/>
    <w:rsid w:val="00607EBC"/>
    <w:rsid w:val="00607FF7"/>
    <w:rsid w:val="00610232"/>
    <w:rsid w:val="00610503"/>
    <w:rsid w:val="006113B7"/>
    <w:rsid w:val="00611702"/>
    <w:rsid w:val="0061186D"/>
    <w:rsid w:val="00611A88"/>
    <w:rsid w:val="00611F48"/>
    <w:rsid w:val="006138F1"/>
    <w:rsid w:val="006141C6"/>
    <w:rsid w:val="00614536"/>
    <w:rsid w:val="006149EA"/>
    <w:rsid w:val="00615734"/>
    <w:rsid w:val="00615A0B"/>
    <w:rsid w:val="00615BE4"/>
    <w:rsid w:val="006161C8"/>
    <w:rsid w:val="00616823"/>
    <w:rsid w:val="00616C8F"/>
    <w:rsid w:val="00616F5B"/>
    <w:rsid w:val="0061702A"/>
    <w:rsid w:val="00620419"/>
    <w:rsid w:val="006204B2"/>
    <w:rsid w:val="00621007"/>
    <w:rsid w:val="00621335"/>
    <w:rsid w:val="006217C0"/>
    <w:rsid w:val="0062194C"/>
    <w:rsid w:val="00623063"/>
    <w:rsid w:val="006232DC"/>
    <w:rsid w:val="00623390"/>
    <w:rsid w:val="006248C8"/>
    <w:rsid w:val="00624C8F"/>
    <w:rsid w:val="0062566E"/>
    <w:rsid w:val="00627597"/>
    <w:rsid w:val="0062796C"/>
    <w:rsid w:val="00627B78"/>
    <w:rsid w:val="00627CC3"/>
    <w:rsid w:val="00630B5D"/>
    <w:rsid w:val="00630DE8"/>
    <w:rsid w:val="00631055"/>
    <w:rsid w:val="0063157B"/>
    <w:rsid w:val="00631758"/>
    <w:rsid w:val="00632ECC"/>
    <w:rsid w:val="0063321C"/>
    <w:rsid w:val="0063358A"/>
    <w:rsid w:val="0063455C"/>
    <w:rsid w:val="00634854"/>
    <w:rsid w:val="00636877"/>
    <w:rsid w:val="00636DD1"/>
    <w:rsid w:val="00640F02"/>
    <w:rsid w:val="00641878"/>
    <w:rsid w:val="00641FC1"/>
    <w:rsid w:val="006427A5"/>
    <w:rsid w:val="00642DD5"/>
    <w:rsid w:val="00644915"/>
    <w:rsid w:val="006449F1"/>
    <w:rsid w:val="0064546A"/>
    <w:rsid w:val="00645AAA"/>
    <w:rsid w:val="00645C4A"/>
    <w:rsid w:val="00645F2F"/>
    <w:rsid w:val="00646A9E"/>
    <w:rsid w:val="00646E94"/>
    <w:rsid w:val="0064764C"/>
    <w:rsid w:val="00647E77"/>
    <w:rsid w:val="0065066A"/>
    <w:rsid w:val="00651DFC"/>
    <w:rsid w:val="00652C98"/>
    <w:rsid w:val="00653516"/>
    <w:rsid w:val="00653EC9"/>
    <w:rsid w:val="00654923"/>
    <w:rsid w:val="00654B1D"/>
    <w:rsid w:val="00655031"/>
    <w:rsid w:val="0065569D"/>
    <w:rsid w:val="0065597E"/>
    <w:rsid w:val="00655BE3"/>
    <w:rsid w:val="00656EC0"/>
    <w:rsid w:val="0066073F"/>
    <w:rsid w:val="00660E5D"/>
    <w:rsid w:val="00662641"/>
    <w:rsid w:val="00662FEA"/>
    <w:rsid w:val="006630CC"/>
    <w:rsid w:val="0066391E"/>
    <w:rsid w:val="006649F8"/>
    <w:rsid w:val="00664EA2"/>
    <w:rsid w:val="0066535C"/>
    <w:rsid w:val="006655A4"/>
    <w:rsid w:val="00665A43"/>
    <w:rsid w:val="006662BE"/>
    <w:rsid w:val="00666A51"/>
    <w:rsid w:val="00667B2B"/>
    <w:rsid w:val="00670853"/>
    <w:rsid w:val="00671B7C"/>
    <w:rsid w:val="00671BDE"/>
    <w:rsid w:val="006727E9"/>
    <w:rsid w:val="00673622"/>
    <w:rsid w:val="00673689"/>
    <w:rsid w:val="0067386A"/>
    <w:rsid w:val="0067411F"/>
    <w:rsid w:val="006741BB"/>
    <w:rsid w:val="006756F0"/>
    <w:rsid w:val="0067574A"/>
    <w:rsid w:val="00675AFA"/>
    <w:rsid w:val="00676B48"/>
    <w:rsid w:val="00677017"/>
    <w:rsid w:val="00677B4E"/>
    <w:rsid w:val="006800BF"/>
    <w:rsid w:val="00680B75"/>
    <w:rsid w:val="00681098"/>
    <w:rsid w:val="00681480"/>
    <w:rsid w:val="00681A0B"/>
    <w:rsid w:val="00682532"/>
    <w:rsid w:val="00683156"/>
    <w:rsid w:val="00683AA5"/>
    <w:rsid w:val="00683B49"/>
    <w:rsid w:val="00683ECD"/>
    <w:rsid w:val="006849E8"/>
    <w:rsid w:val="00684F2A"/>
    <w:rsid w:val="0068533B"/>
    <w:rsid w:val="00685654"/>
    <w:rsid w:val="00685A91"/>
    <w:rsid w:val="0068683B"/>
    <w:rsid w:val="00687341"/>
    <w:rsid w:val="00687715"/>
    <w:rsid w:val="006878AB"/>
    <w:rsid w:val="00687E88"/>
    <w:rsid w:val="00690E8C"/>
    <w:rsid w:val="00691A78"/>
    <w:rsid w:val="00692222"/>
    <w:rsid w:val="006926CD"/>
    <w:rsid w:val="006927AF"/>
    <w:rsid w:val="00692878"/>
    <w:rsid w:val="00693236"/>
    <w:rsid w:val="006949A1"/>
    <w:rsid w:val="006952BA"/>
    <w:rsid w:val="00695DA5"/>
    <w:rsid w:val="006974C3"/>
    <w:rsid w:val="006979E1"/>
    <w:rsid w:val="006A107D"/>
    <w:rsid w:val="006A10C5"/>
    <w:rsid w:val="006A11A4"/>
    <w:rsid w:val="006A125E"/>
    <w:rsid w:val="006A15FE"/>
    <w:rsid w:val="006A36BC"/>
    <w:rsid w:val="006A3A2C"/>
    <w:rsid w:val="006A46F7"/>
    <w:rsid w:val="006A4CA5"/>
    <w:rsid w:val="006A5513"/>
    <w:rsid w:val="006A5520"/>
    <w:rsid w:val="006A5713"/>
    <w:rsid w:val="006A6341"/>
    <w:rsid w:val="006A6C4F"/>
    <w:rsid w:val="006A7A3C"/>
    <w:rsid w:val="006B013F"/>
    <w:rsid w:val="006B01FF"/>
    <w:rsid w:val="006B1023"/>
    <w:rsid w:val="006B10C3"/>
    <w:rsid w:val="006B18DB"/>
    <w:rsid w:val="006B1DF8"/>
    <w:rsid w:val="006B22F0"/>
    <w:rsid w:val="006B233D"/>
    <w:rsid w:val="006B2596"/>
    <w:rsid w:val="006B29D7"/>
    <w:rsid w:val="006B2D02"/>
    <w:rsid w:val="006B31A9"/>
    <w:rsid w:val="006B330E"/>
    <w:rsid w:val="006B4A3C"/>
    <w:rsid w:val="006B511D"/>
    <w:rsid w:val="006B7161"/>
    <w:rsid w:val="006B75F8"/>
    <w:rsid w:val="006C0497"/>
    <w:rsid w:val="006C09D1"/>
    <w:rsid w:val="006C0AA4"/>
    <w:rsid w:val="006C0FD1"/>
    <w:rsid w:val="006C1125"/>
    <w:rsid w:val="006C1371"/>
    <w:rsid w:val="006C17E4"/>
    <w:rsid w:val="006C1B17"/>
    <w:rsid w:val="006C2D1A"/>
    <w:rsid w:val="006C2F59"/>
    <w:rsid w:val="006C331A"/>
    <w:rsid w:val="006C3533"/>
    <w:rsid w:val="006C3822"/>
    <w:rsid w:val="006C44D6"/>
    <w:rsid w:val="006C44F3"/>
    <w:rsid w:val="006C4A9B"/>
    <w:rsid w:val="006C4D8C"/>
    <w:rsid w:val="006C6594"/>
    <w:rsid w:val="006C7275"/>
    <w:rsid w:val="006C7CDF"/>
    <w:rsid w:val="006C7DA4"/>
    <w:rsid w:val="006D07E7"/>
    <w:rsid w:val="006D08C3"/>
    <w:rsid w:val="006D0DC3"/>
    <w:rsid w:val="006D0EE4"/>
    <w:rsid w:val="006D1043"/>
    <w:rsid w:val="006D1AFB"/>
    <w:rsid w:val="006D1EB9"/>
    <w:rsid w:val="006D21D1"/>
    <w:rsid w:val="006D2B18"/>
    <w:rsid w:val="006D2F2C"/>
    <w:rsid w:val="006D3078"/>
    <w:rsid w:val="006D370D"/>
    <w:rsid w:val="006D4800"/>
    <w:rsid w:val="006D559B"/>
    <w:rsid w:val="006D5945"/>
    <w:rsid w:val="006D5D3E"/>
    <w:rsid w:val="006D5ED6"/>
    <w:rsid w:val="006D64CA"/>
    <w:rsid w:val="006D6581"/>
    <w:rsid w:val="006D725E"/>
    <w:rsid w:val="006D72A3"/>
    <w:rsid w:val="006D7A84"/>
    <w:rsid w:val="006D7B6E"/>
    <w:rsid w:val="006E0F11"/>
    <w:rsid w:val="006E0FB9"/>
    <w:rsid w:val="006E2612"/>
    <w:rsid w:val="006E2A84"/>
    <w:rsid w:val="006E332C"/>
    <w:rsid w:val="006E350F"/>
    <w:rsid w:val="006E365C"/>
    <w:rsid w:val="006E3F1A"/>
    <w:rsid w:val="006E4123"/>
    <w:rsid w:val="006E4257"/>
    <w:rsid w:val="006E4313"/>
    <w:rsid w:val="006E49AD"/>
    <w:rsid w:val="006E4A8E"/>
    <w:rsid w:val="006E4FBC"/>
    <w:rsid w:val="006E5A07"/>
    <w:rsid w:val="006E5D7F"/>
    <w:rsid w:val="006E5F8C"/>
    <w:rsid w:val="006E5FC7"/>
    <w:rsid w:val="006E7123"/>
    <w:rsid w:val="006E77EB"/>
    <w:rsid w:val="006F0C40"/>
    <w:rsid w:val="006F0C7E"/>
    <w:rsid w:val="006F0F75"/>
    <w:rsid w:val="006F155D"/>
    <w:rsid w:val="006F2342"/>
    <w:rsid w:val="006F2576"/>
    <w:rsid w:val="006F2F67"/>
    <w:rsid w:val="006F38F6"/>
    <w:rsid w:val="006F48AD"/>
    <w:rsid w:val="006F52C5"/>
    <w:rsid w:val="006F530D"/>
    <w:rsid w:val="006F537D"/>
    <w:rsid w:val="006F56F9"/>
    <w:rsid w:val="006F5A19"/>
    <w:rsid w:val="006F68F5"/>
    <w:rsid w:val="006F6BBD"/>
    <w:rsid w:val="006F7D38"/>
    <w:rsid w:val="007014BD"/>
    <w:rsid w:val="00702F07"/>
    <w:rsid w:val="007031EA"/>
    <w:rsid w:val="007034F1"/>
    <w:rsid w:val="0070352B"/>
    <w:rsid w:val="00703773"/>
    <w:rsid w:val="00703BE4"/>
    <w:rsid w:val="00704028"/>
    <w:rsid w:val="007040FC"/>
    <w:rsid w:val="00704CED"/>
    <w:rsid w:val="00705D03"/>
    <w:rsid w:val="007063FF"/>
    <w:rsid w:val="00706807"/>
    <w:rsid w:val="0070706D"/>
    <w:rsid w:val="00707AAC"/>
    <w:rsid w:val="00707C7A"/>
    <w:rsid w:val="00710135"/>
    <w:rsid w:val="00710538"/>
    <w:rsid w:val="00710B3B"/>
    <w:rsid w:val="00711452"/>
    <w:rsid w:val="00711BEA"/>
    <w:rsid w:val="00711FF0"/>
    <w:rsid w:val="007126F5"/>
    <w:rsid w:val="0071272A"/>
    <w:rsid w:val="00713BB6"/>
    <w:rsid w:val="00714028"/>
    <w:rsid w:val="007147CF"/>
    <w:rsid w:val="00714D71"/>
    <w:rsid w:val="00715028"/>
    <w:rsid w:val="007152BB"/>
    <w:rsid w:val="007156FF"/>
    <w:rsid w:val="00715847"/>
    <w:rsid w:val="00715AC6"/>
    <w:rsid w:val="00716DA9"/>
    <w:rsid w:val="00717350"/>
    <w:rsid w:val="00717A1A"/>
    <w:rsid w:val="00717F7A"/>
    <w:rsid w:val="00720494"/>
    <w:rsid w:val="00721AB3"/>
    <w:rsid w:val="00721B5D"/>
    <w:rsid w:val="00722758"/>
    <w:rsid w:val="007228BC"/>
    <w:rsid w:val="00722E4C"/>
    <w:rsid w:val="00723077"/>
    <w:rsid w:val="00723809"/>
    <w:rsid w:val="0072434C"/>
    <w:rsid w:val="00724818"/>
    <w:rsid w:val="0072484C"/>
    <w:rsid w:val="00724D85"/>
    <w:rsid w:val="0072510D"/>
    <w:rsid w:val="0072529F"/>
    <w:rsid w:val="00725BCC"/>
    <w:rsid w:val="0072687B"/>
    <w:rsid w:val="00726B31"/>
    <w:rsid w:val="00726B36"/>
    <w:rsid w:val="007271DF"/>
    <w:rsid w:val="00730AC1"/>
    <w:rsid w:val="00730AE1"/>
    <w:rsid w:val="00730EEC"/>
    <w:rsid w:val="007319A0"/>
    <w:rsid w:val="00731B55"/>
    <w:rsid w:val="00731CD1"/>
    <w:rsid w:val="00731DBF"/>
    <w:rsid w:val="0073414C"/>
    <w:rsid w:val="00734370"/>
    <w:rsid w:val="0073446F"/>
    <w:rsid w:val="007348B4"/>
    <w:rsid w:val="00734CF0"/>
    <w:rsid w:val="00735928"/>
    <w:rsid w:val="00735E53"/>
    <w:rsid w:val="00735E8E"/>
    <w:rsid w:val="007369AF"/>
    <w:rsid w:val="00736DB0"/>
    <w:rsid w:val="00737366"/>
    <w:rsid w:val="007376E0"/>
    <w:rsid w:val="00737864"/>
    <w:rsid w:val="00737F4B"/>
    <w:rsid w:val="0074001E"/>
    <w:rsid w:val="007400F7"/>
    <w:rsid w:val="00740283"/>
    <w:rsid w:val="00740B27"/>
    <w:rsid w:val="0074121F"/>
    <w:rsid w:val="007415B9"/>
    <w:rsid w:val="007418BF"/>
    <w:rsid w:val="00741E90"/>
    <w:rsid w:val="00742226"/>
    <w:rsid w:val="007430BA"/>
    <w:rsid w:val="00743840"/>
    <w:rsid w:val="007446BD"/>
    <w:rsid w:val="00744DEB"/>
    <w:rsid w:val="0074665A"/>
    <w:rsid w:val="0074668B"/>
    <w:rsid w:val="0074704E"/>
    <w:rsid w:val="00747128"/>
    <w:rsid w:val="007479BF"/>
    <w:rsid w:val="00750110"/>
    <w:rsid w:val="007502BB"/>
    <w:rsid w:val="00750DF3"/>
    <w:rsid w:val="00750FFF"/>
    <w:rsid w:val="00751307"/>
    <w:rsid w:val="00751816"/>
    <w:rsid w:val="00751AD6"/>
    <w:rsid w:val="00752281"/>
    <w:rsid w:val="007525C3"/>
    <w:rsid w:val="00752605"/>
    <w:rsid w:val="007537AA"/>
    <w:rsid w:val="007538E2"/>
    <w:rsid w:val="00754954"/>
    <w:rsid w:val="00754D59"/>
    <w:rsid w:val="007555C3"/>
    <w:rsid w:val="00755A97"/>
    <w:rsid w:val="007564DF"/>
    <w:rsid w:val="007564EB"/>
    <w:rsid w:val="007569B4"/>
    <w:rsid w:val="00760C10"/>
    <w:rsid w:val="007610FE"/>
    <w:rsid w:val="00761517"/>
    <w:rsid w:val="007615A4"/>
    <w:rsid w:val="00761874"/>
    <w:rsid w:val="00761AA1"/>
    <w:rsid w:val="00763813"/>
    <w:rsid w:val="00765693"/>
    <w:rsid w:val="0076579E"/>
    <w:rsid w:val="007659A6"/>
    <w:rsid w:val="00765EDB"/>
    <w:rsid w:val="00766B50"/>
    <w:rsid w:val="00767F3A"/>
    <w:rsid w:val="00770406"/>
    <w:rsid w:val="007707F9"/>
    <w:rsid w:val="00770DEA"/>
    <w:rsid w:val="00771132"/>
    <w:rsid w:val="007712F6"/>
    <w:rsid w:val="00771EBC"/>
    <w:rsid w:val="00772323"/>
    <w:rsid w:val="007724E0"/>
    <w:rsid w:val="00772548"/>
    <w:rsid w:val="00772EB5"/>
    <w:rsid w:val="007730C4"/>
    <w:rsid w:val="0077335D"/>
    <w:rsid w:val="00773E7E"/>
    <w:rsid w:val="00774E75"/>
    <w:rsid w:val="0077541D"/>
    <w:rsid w:val="00775F9D"/>
    <w:rsid w:val="0077680B"/>
    <w:rsid w:val="00777FA8"/>
    <w:rsid w:val="007800AF"/>
    <w:rsid w:val="007805A3"/>
    <w:rsid w:val="007805E7"/>
    <w:rsid w:val="00780D8B"/>
    <w:rsid w:val="00781296"/>
    <w:rsid w:val="007817AA"/>
    <w:rsid w:val="00782109"/>
    <w:rsid w:val="00782393"/>
    <w:rsid w:val="00782487"/>
    <w:rsid w:val="00782FDC"/>
    <w:rsid w:val="00782FE4"/>
    <w:rsid w:val="00783CAE"/>
    <w:rsid w:val="007854CF"/>
    <w:rsid w:val="007855E6"/>
    <w:rsid w:val="00785637"/>
    <w:rsid w:val="00785EC1"/>
    <w:rsid w:val="007861A5"/>
    <w:rsid w:val="00786B97"/>
    <w:rsid w:val="00786FEC"/>
    <w:rsid w:val="007876EE"/>
    <w:rsid w:val="00787712"/>
    <w:rsid w:val="00787761"/>
    <w:rsid w:val="00787B0E"/>
    <w:rsid w:val="00790304"/>
    <w:rsid w:val="0079049F"/>
    <w:rsid w:val="00790EB8"/>
    <w:rsid w:val="00791D11"/>
    <w:rsid w:val="00792024"/>
    <w:rsid w:val="00792184"/>
    <w:rsid w:val="0079238A"/>
    <w:rsid w:val="007925DA"/>
    <w:rsid w:val="007930AE"/>
    <w:rsid w:val="007931CB"/>
    <w:rsid w:val="00793989"/>
    <w:rsid w:val="007948AC"/>
    <w:rsid w:val="00794952"/>
    <w:rsid w:val="0079568D"/>
    <w:rsid w:val="00795A39"/>
    <w:rsid w:val="00795C15"/>
    <w:rsid w:val="00796D67"/>
    <w:rsid w:val="00797811"/>
    <w:rsid w:val="00797EC2"/>
    <w:rsid w:val="007A0C4C"/>
    <w:rsid w:val="007A0FC1"/>
    <w:rsid w:val="007A1278"/>
    <w:rsid w:val="007A2CA1"/>
    <w:rsid w:val="007A34AE"/>
    <w:rsid w:val="007A34D9"/>
    <w:rsid w:val="007A36A7"/>
    <w:rsid w:val="007A5756"/>
    <w:rsid w:val="007A6302"/>
    <w:rsid w:val="007A683C"/>
    <w:rsid w:val="007A6BD2"/>
    <w:rsid w:val="007A775D"/>
    <w:rsid w:val="007A7830"/>
    <w:rsid w:val="007B02B9"/>
    <w:rsid w:val="007B0FBF"/>
    <w:rsid w:val="007B12BD"/>
    <w:rsid w:val="007B1804"/>
    <w:rsid w:val="007B1AA8"/>
    <w:rsid w:val="007B1ADD"/>
    <w:rsid w:val="007B20C8"/>
    <w:rsid w:val="007B21D3"/>
    <w:rsid w:val="007B21F7"/>
    <w:rsid w:val="007B23B9"/>
    <w:rsid w:val="007B242B"/>
    <w:rsid w:val="007B2826"/>
    <w:rsid w:val="007B2CB2"/>
    <w:rsid w:val="007B309E"/>
    <w:rsid w:val="007B3F78"/>
    <w:rsid w:val="007B5075"/>
    <w:rsid w:val="007B6301"/>
    <w:rsid w:val="007B6523"/>
    <w:rsid w:val="007B73DD"/>
    <w:rsid w:val="007B7E2B"/>
    <w:rsid w:val="007C0588"/>
    <w:rsid w:val="007C07B7"/>
    <w:rsid w:val="007C0943"/>
    <w:rsid w:val="007C126E"/>
    <w:rsid w:val="007C1F0B"/>
    <w:rsid w:val="007C2034"/>
    <w:rsid w:val="007C30B0"/>
    <w:rsid w:val="007C3A8E"/>
    <w:rsid w:val="007C3F5B"/>
    <w:rsid w:val="007C525D"/>
    <w:rsid w:val="007C64D0"/>
    <w:rsid w:val="007C6F09"/>
    <w:rsid w:val="007C72B1"/>
    <w:rsid w:val="007C74A7"/>
    <w:rsid w:val="007D0B57"/>
    <w:rsid w:val="007D15DE"/>
    <w:rsid w:val="007D1C4D"/>
    <w:rsid w:val="007D1F2A"/>
    <w:rsid w:val="007D24CD"/>
    <w:rsid w:val="007D253E"/>
    <w:rsid w:val="007D2861"/>
    <w:rsid w:val="007D59E8"/>
    <w:rsid w:val="007D5A18"/>
    <w:rsid w:val="007D5EE7"/>
    <w:rsid w:val="007D624E"/>
    <w:rsid w:val="007D649D"/>
    <w:rsid w:val="007D66E5"/>
    <w:rsid w:val="007D6AED"/>
    <w:rsid w:val="007D6D46"/>
    <w:rsid w:val="007D6E6F"/>
    <w:rsid w:val="007D7448"/>
    <w:rsid w:val="007D7AB4"/>
    <w:rsid w:val="007D7E5B"/>
    <w:rsid w:val="007E2464"/>
    <w:rsid w:val="007E29F8"/>
    <w:rsid w:val="007E2A44"/>
    <w:rsid w:val="007E2CDA"/>
    <w:rsid w:val="007E2EC3"/>
    <w:rsid w:val="007E328C"/>
    <w:rsid w:val="007E3970"/>
    <w:rsid w:val="007E39DE"/>
    <w:rsid w:val="007E4659"/>
    <w:rsid w:val="007E4D40"/>
    <w:rsid w:val="007E5283"/>
    <w:rsid w:val="007E55DE"/>
    <w:rsid w:val="007E79D8"/>
    <w:rsid w:val="007F03F4"/>
    <w:rsid w:val="007F0C39"/>
    <w:rsid w:val="007F1148"/>
    <w:rsid w:val="007F1621"/>
    <w:rsid w:val="007F16FB"/>
    <w:rsid w:val="007F1A5C"/>
    <w:rsid w:val="007F1EF3"/>
    <w:rsid w:val="007F1FBE"/>
    <w:rsid w:val="007F3158"/>
    <w:rsid w:val="007F342F"/>
    <w:rsid w:val="007F3794"/>
    <w:rsid w:val="007F3866"/>
    <w:rsid w:val="007F3BE1"/>
    <w:rsid w:val="007F4577"/>
    <w:rsid w:val="007F6DBA"/>
    <w:rsid w:val="007F737A"/>
    <w:rsid w:val="007F7581"/>
    <w:rsid w:val="00800F5B"/>
    <w:rsid w:val="0080128A"/>
    <w:rsid w:val="0080169C"/>
    <w:rsid w:val="00801755"/>
    <w:rsid w:val="00801A3A"/>
    <w:rsid w:val="00801C63"/>
    <w:rsid w:val="00801E93"/>
    <w:rsid w:val="008024D6"/>
    <w:rsid w:val="00802E4C"/>
    <w:rsid w:val="00802F1E"/>
    <w:rsid w:val="008034EE"/>
    <w:rsid w:val="0080381E"/>
    <w:rsid w:val="00804725"/>
    <w:rsid w:val="00804E71"/>
    <w:rsid w:val="00804EFC"/>
    <w:rsid w:val="008054D1"/>
    <w:rsid w:val="00805E7C"/>
    <w:rsid w:val="00806BAF"/>
    <w:rsid w:val="00806ED8"/>
    <w:rsid w:val="00806F86"/>
    <w:rsid w:val="008072BA"/>
    <w:rsid w:val="0080753E"/>
    <w:rsid w:val="008075F1"/>
    <w:rsid w:val="008078F2"/>
    <w:rsid w:val="00807A3B"/>
    <w:rsid w:val="008102E5"/>
    <w:rsid w:val="008104A6"/>
    <w:rsid w:val="00810826"/>
    <w:rsid w:val="00810FC6"/>
    <w:rsid w:val="00811174"/>
    <w:rsid w:val="00811231"/>
    <w:rsid w:val="00811643"/>
    <w:rsid w:val="00812136"/>
    <w:rsid w:val="008124DF"/>
    <w:rsid w:val="0081271D"/>
    <w:rsid w:val="00812C1A"/>
    <w:rsid w:val="00813677"/>
    <w:rsid w:val="00813845"/>
    <w:rsid w:val="008149AD"/>
    <w:rsid w:val="0081536F"/>
    <w:rsid w:val="00815752"/>
    <w:rsid w:val="008161EB"/>
    <w:rsid w:val="00816595"/>
    <w:rsid w:val="00816780"/>
    <w:rsid w:val="00816F75"/>
    <w:rsid w:val="00816FB0"/>
    <w:rsid w:val="00817047"/>
    <w:rsid w:val="00817154"/>
    <w:rsid w:val="00817695"/>
    <w:rsid w:val="0081772E"/>
    <w:rsid w:val="00817F0C"/>
    <w:rsid w:val="00821666"/>
    <w:rsid w:val="008222D5"/>
    <w:rsid w:val="00823D81"/>
    <w:rsid w:val="00825092"/>
    <w:rsid w:val="008252F0"/>
    <w:rsid w:val="008257D3"/>
    <w:rsid w:val="00825DB7"/>
    <w:rsid w:val="008262B3"/>
    <w:rsid w:val="0082684B"/>
    <w:rsid w:val="0082702E"/>
    <w:rsid w:val="008274D8"/>
    <w:rsid w:val="00827675"/>
    <w:rsid w:val="008277A3"/>
    <w:rsid w:val="00827DDD"/>
    <w:rsid w:val="00830240"/>
    <w:rsid w:val="00830772"/>
    <w:rsid w:val="00830F37"/>
    <w:rsid w:val="00831260"/>
    <w:rsid w:val="008327C0"/>
    <w:rsid w:val="00833087"/>
    <w:rsid w:val="00833338"/>
    <w:rsid w:val="00834112"/>
    <w:rsid w:val="008349A3"/>
    <w:rsid w:val="00834D92"/>
    <w:rsid w:val="00835209"/>
    <w:rsid w:val="008352F4"/>
    <w:rsid w:val="00835F24"/>
    <w:rsid w:val="00836A0E"/>
    <w:rsid w:val="00836C6C"/>
    <w:rsid w:val="00837CD3"/>
    <w:rsid w:val="0084099D"/>
    <w:rsid w:val="00840A16"/>
    <w:rsid w:val="008412F0"/>
    <w:rsid w:val="0084217E"/>
    <w:rsid w:val="00842600"/>
    <w:rsid w:val="008426F6"/>
    <w:rsid w:val="008428B9"/>
    <w:rsid w:val="00842A02"/>
    <w:rsid w:val="00843158"/>
    <w:rsid w:val="00843463"/>
    <w:rsid w:val="00843473"/>
    <w:rsid w:val="00843C4E"/>
    <w:rsid w:val="00844CEA"/>
    <w:rsid w:val="0084511C"/>
    <w:rsid w:val="008464D4"/>
    <w:rsid w:val="008466DF"/>
    <w:rsid w:val="008468C0"/>
    <w:rsid w:val="00847AB3"/>
    <w:rsid w:val="00847C5E"/>
    <w:rsid w:val="00850C9C"/>
    <w:rsid w:val="00851A7F"/>
    <w:rsid w:val="008531C4"/>
    <w:rsid w:val="0085391A"/>
    <w:rsid w:val="00853BA3"/>
    <w:rsid w:val="0085459E"/>
    <w:rsid w:val="00854919"/>
    <w:rsid w:val="008549E7"/>
    <w:rsid w:val="00856A85"/>
    <w:rsid w:val="008570D4"/>
    <w:rsid w:val="00857264"/>
    <w:rsid w:val="00860603"/>
    <w:rsid w:val="008609A0"/>
    <w:rsid w:val="00861510"/>
    <w:rsid w:val="00861611"/>
    <w:rsid w:val="00861B23"/>
    <w:rsid w:val="008623C1"/>
    <w:rsid w:val="00862E51"/>
    <w:rsid w:val="00863EAA"/>
    <w:rsid w:val="00864090"/>
    <w:rsid w:val="008642F7"/>
    <w:rsid w:val="0086463C"/>
    <w:rsid w:val="00864BE2"/>
    <w:rsid w:val="00866991"/>
    <w:rsid w:val="00867015"/>
    <w:rsid w:val="0086715F"/>
    <w:rsid w:val="00867B48"/>
    <w:rsid w:val="00867B88"/>
    <w:rsid w:val="00867CBB"/>
    <w:rsid w:val="0087036F"/>
    <w:rsid w:val="00870669"/>
    <w:rsid w:val="00871012"/>
    <w:rsid w:val="008710DA"/>
    <w:rsid w:val="00871974"/>
    <w:rsid w:val="0087205B"/>
    <w:rsid w:val="00872962"/>
    <w:rsid w:val="00872F28"/>
    <w:rsid w:val="008736F0"/>
    <w:rsid w:val="00873D43"/>
    <w:rsid w:val="00873E46"/>
    <w:rsid w:val="00873EAE"/>
    <w:rsid w:val="0087436B"/>
    <w:rsid w:val="0087444D"/>
    <w:rsid w:val="008749AB"/>
    <w:rsid w:val="00874D30"/>
    <w:rsid w:val="00875630"/>
    <w:rsid w:val="00875E1C"/>
    <w:rsid w:val="0087604A"/>
    <w:rsid w:val="00877078"/>
    <w:rsid w:val="00877DD1"/>
    <w:rsid w:val="008806FB"/>
    <w:rsid w:val="00880A64"/>
    <w:rsid w:val="00880DC4"/>
    <w:rsid w:val="00880DC6"/>
    <w:rsid w:val="00881A90"/>
    <w:rsid w:val="00882532"/>
    <w:rsid w:val="00882C95"/>
    <w:rsid w:val="00885405"/>
    <w:rsid w:val="00885A2E"/>
    <w:rsid w:val="00885AFA"/>
    <w:rsid w:val="00886952"/>
    <w:rsid w:val="00887855"/>
    <w:rsid w:val="00887B89"/>
    <w:rsid w:val="0089041C"/>
    <w:rsid w:val="00890827"/>
    <w:rsid w:val="0089121A"/>
    <w:rsid w:val="0089144F"/>
    <w:rsid w:val="008918BB"/>
    <w:rsid w:val="008920C3"/>
    <w:rsid w:val="00892F27"/>
    <w:rsid w:val="008931EA"/>
    <w:rsid w:val="00893771"/>
    <w:rsid w:val="00893B5D"/>
    <w:rsid w:val="008941C6"/>
    <w:rsid w:val="00894ACA"/>
    <w:rsid w:val="00894D6E"/>
    <w:rsid w:val="00896C5C"/>
    <w:rsid w:val="00896CA5"/>
    <w:rsid w:val="00897198"/>
    <w:rsid w:val="0089752D"/>
    <w:rsid w:val="00897822"/>
    <w:rsid w:val="00897840"/>
    <w:rsid w:val="00897D0C"/>
    <w:rsid w:val="008A0F8A"/>
    <w:rsid w:val="008A1472"/>
    <w:rsid w:val="008A2017"/>
    <w:rsid w:val="008A2569"/>
    <w:rsid w:val="008A2B7E"/>
    <w:rsid w:val="008A2BA7"/>
    <w:rsid w:val="008A3337"/>
    <w:rsid w:val="008A3DE6"/>
    <w:rsid w:val="008A435C"/>
    <w:rsid w:val="008A4FC5"/>
    <w:rsid w:val="008A5615"/>
    <w:rsid w:val="008A562A"/>
    <w:rsid w:val="008A7E00"/>
    <w:rsid w:val="008B006F"/>
    <w:rsid w:val="008B0344"/>
    <w:rsid w:val="008B0B66"/>
    <w:rsid w:val="008B0E4C"/>
    <w:rsid w:val="008B0FC3"/>
    <w:rsid w:val="008B1264"/>
    <w:rsid w:val="008B18AC"/>
    <w:rsid w:val="008B1D6F"/>
    <w:rsid w:val="008B29B1"/>
    <w:rsid w:val="008B2B2B"/>
    <w:rsid w:val="008B2BC9"/>
    <w:rsid w:val="008B2ED9"/>
    <w:rsid w:val="008B3843"/>
    <w:rsid w:val="008B3D82"/>
    <w:rsid w:val="008B40CF"/>
    <w:rsid w:val="008B489D"/>
    <w:rsid w:val="008B5371"/>
    <w:rsid w:val="008B6013"/>
    <w:rsid w:val="008B6C72"/>
    <w:rsid w:val="008B6C98"/>
    <w:rsid w:val="008B6E28"/>
    <w:rsid w:val="008B7ED7"/>
    <w:rsid w:val="008C0556"/>
    <w:rsid w:val="008C08F1"/>
    <w:rsid w:val="008C0907"/>
    <w:rsid w:val="008C091A"/>
    <w:rsid w:val="008C1FA8"/>
    <w:rsid w:val="008C21F4"/>
    <w:rsid w:val="008C2CAE"/>
    <w:rsid w:val="008C3A08"/>
    <w:rsid w:val="008C6791"/>
    <w:rsid w:val="008C6B6A"/>
    <w:rsid w:val="008C6CED"/>
    <w:rsid w:val="008C710A"/>
    <w:rsid w:val="008C757A"/>
    <w:rsid w:val="008C795C"/>
    <w:rsid w:val="008D0424"/>
    <w:rsid w:val="008D0B91"/>
    <w:rsid w:val="008D0CD0"/>
    <w:rsid w:val="008D0F7A"/>
    <w:rsid w:val="008D13D2"/>
    <w:rsid w:val="008D1BBA"/>
    <w:rsid w:val="008D1D89"/>
    <w:rsid w:val="008D29F1"/>
    <w:rsid w:val="008D314E"/>
    <w:rsid w:val="008D31EB"/>
    <w:rsid w:val="008D3AA7"/>
    <w:rsid w:val="008D3E99"/>
    <w:rsid w:val="008D45AE"/>
    <w:rsid w:val="008D4D2E"/>
    <w:rsid w:val="008D5847"/>
    <w:rsid w:val="008D614A"/>
    <w:rsid w:val="008D68D1"/>
    <w:rsid w:val="008D6965"/>
    <w:rsid w:val="008D6B5F"/>
    <w:rsid w:val="008D6BA6"/>
    <w:rsid w:val="008D6FB4"/>
    <w:rsid w:val="008D71F6"/>
    <w:rsid w:val="008D72E1"/>
    <w:rsid w:val="008D78FD"/>
    <w:rsid w:val="008E0237"/>
    <w:rsid w:val="008E0708"/>
    <w:rsid w:val="008E0BB3"/>
    <w:rsid w:val="008E1BC4"/>
    <w:rsid w:val="008E22E1"/>
    <w:rsid w:val="008E29A9"/>
    <w:rsid w:val="008E2CD3"/>
    <w:rsid w:val="008E4361"/>
    <w:rsid w:val="008E4508"/>
    <w:rsid w:val="008E46A3"/>
    <w:rsid w:val="008E4CDB"/>
    <w:rsid w:val="008E4CF0"/>
    <w:rsid w:val="008E5483"/>
    <w:rsid w:val="008E5728"/>
    <w:rsid w:val="008E620C"/>
    <w:rsid w:val="008E6E25"/>
    <w:rsid w:val="008E6E9E"/>
    <w:rsid w:val="008E7BEE"/>
    <w:rsid w:val="008F05A6"/>
    <w:rsid w:val="008F0AE7"/>
    <w:rsid w:val="008F0F2F"/>
    <w:rsid w:val="008F1196"/>
    <w:rsid w:val="008F1303"/>
    <w:rsid w:val="008F244F"/>
    <w:rsid w:val="008F25D1"/>
    <w:rsid w:val="008F2846"/>
    <w:rsid w:val="008F3517"/>
    <w:rsid w:val="008F38A8"/>
    <w:rsid w:val="008F40C4"/>
    <w:rsid w:val="008F45FD"/>
    <w:rsid w:val="008F469A"/>
    <w:rsid w:val="008F4D12"/>
    <w:rsid w:val="008F4D44"/>
    <w:rsid w:val="008F526F"/>
    <w:rsid w:val="008F562C"/>
    <w:rsid w:val="008F57A5"/>
    <w:rsid w:val="008F6B6B"/>
    <w:rsid w:val="008F7298"/>
    <w:rsid w:val="008F7782"/>
    <w:rsid w:val="008F785E"/>
    <w:rsid w:val="009002F3"/>
    <w:rsid w:val="00900DAE"/>
    <w:rsid w:val="009011CE"/>
    <w:rsid w:val="00901946"/>
    <w:rsid w:val="00901ABF"/>
    <w:rsid w:val="00901AF5"/>
    <w:rsid w:val="00902663"/>
    <w:rsid w:val="0090352A"/>
    <w:rsid w:val="00903A16"/>
    <w:rsid w:val="00904E4C"/>
    <w:rsid w:val="0090564A"/>
    <w:rsid w:val="009059A3"/>
    <w:rsid w:val="0090697A"/>
    <w:rsid w:val="00906E07"/>
    <w:rsid w:val="00907027"/>
    <w:rsid w:val="0090789D"/>
    <w:rsid w:val="009079A5"/>
    <w:rsid w:val="00907B70"/>
    <w:rsid w:val="00907EB1"/>
    <w:rsid w:val="00910222"/>
    <w:rsid w:val="00910249"/>
    <w:rsid w:val="009106AA"/>
    <w:rsid w:val="00911BDE"/>
    <w:rsid w:val="00912C5C"/>
    <w:rsid w:val="00912D6D"/>
    <w:rsid w:val="00913A14"/>
    <w:rsid w:val="00913CDD"/>
    <w:rsid w:val="00914D42"/>
    <w:rsid w:val="0091622E"/>
    <w:rsid w:val="00916441"/>
    <w:rsid w:val="009167EA"/>
    <w:rsid w:val="00916F98"/>
    <w:rsid w:val="00917BA0"/>
    <w:rsid w:val="00917E8E"/>
    <w:rsid w:val="00917FA2"/>
    <w:rsid w:val="009202EC"/>
    <w:rsid w:val="00920EDC"/>
    <w:rsid w:val="009211D6"/>
    <w:rsid w:val="00921286"/>
    <w:rsid w:val="009216A5"/>
    <w:rsid w:val="00921AF5"/>
    <w:rsid w:val="00922121"/>
    <w:rsid w:val="0092219C"/>
    <w:rsid w:val="00922470"/>
    <w:rsid w:val="0092262D"/>
    <w:rsid w:val="009227B2"/>
    <w:rsid w:val="00922BCB"/>
    <w:rsid w:val="009230F0"/>
    <w:rsid w:val="009233DF"/>
    <w:rsid w:val="009238F0"/>
    <w:rsid w:val="00923A11"/>
    <w:rsid w:val="00924BD6"/>
    <w:rsid w:val="00924D60"/>
    <w:rsid w:val="0092530E"/>
    <w:rsid w:val="00925910"/>
    <w:rsid w:val="00925F88"/>
    <w:rsid w:val="009261FC"/>
    <w:rsid w:val="00926354"/>
    <w:rsid w:val="009267DF"/>
    <w:rsid w:val="00927114"/>
    <w:rsid w:val="0092793A"/>
    <w:rsid w:val="0093010A"/>
    <w:rsid w:val="00932A74"/>
    <w:rsid w:val="009331A6"/>
    <w:rsid w:val="009342D4"/>
    <w:rsid w:val="00934B68"/>
    <w:rsid w:val="00934C6E"/>
    <w:rsid w:val="00934EB0"/>
    <w:rsid w:val="0093536A"/>
    <w:rsid w:val="009353D1"/>
    <w:rsid w:val="009357E9"/>
    <w:rsid w:val="0093587E"/>
    <w:rsid w:val="00935AB0"/>
    <w:rsid w:val="009366FE"/>
    <w:rsid w:val="00937D1A"/>
    <w:rsid w:val="00937E1A"/>
    <w:rsid w:val="00937E54"/>
    <w:rsid w:val="00940290"/>
    <w:rsid w:val="00940664"/>
    <w:rsid w:val="0094091F"/>
    <w:rsid w:val="00940A04"/>
    <w:rsid w:val="00940CA6"/>
    <w:rsid w:val="0094182A"/>
    <w:rsid w:val="00942945"/>
    <w:rsid w:val="0094430B"/>
    <w:rsid w:val="00944BC6"/>
    <w:rsid w:val="0094559A"/>
    <w:rsid w:val="0094598E"/>
    <w:rsid w:val="00945D35"/>
    <w:rsid w:val="00945DED"/>
    <w:rsid w:val="00946654"/>
    <w:rsid w:val="00946DA7"/>
    <w:rsid w:val="009472AA"/>
    <w:rsid w:val="009479AF"/>
    <w:rsid w:val="00947D71"/>
    <w:rsid w:val="00947E16"/>
    <w:rsid w:val="00950DF0"/>
    <w:rsid w:val="009512BB"/>
    <w:rsid w:val="00951744"/>
    <w:rsid w:val="009518B1"/>
    <w:rsid w:val="00951D62"/>
    <w:rsid w:val="00951D77"/>
    <w:rsid w:val="00951DB9"/>
    <w:rsid w:val="00952D7E"/>
    <w:rsid w:val="00953171"/>
    <w:rsid w:val="00953794"/>
    <w:rsid w:val="009538A2"/>
    <w:rsid w:val="009539F9"/>
    <w:rsid w:val="009548E6"/>
    <w:rsid w:val="009549F4"/>
    <w:rsid w:val="00954FD5"/>
    <w:rsid w:val="009554E4"/>
    <w:rsid w:val="00955A18"/>
    <w:rsid w:val="00955AF7"/>
    <w:rsid w:val="00955FA8"/>
    <w:rsid w:val="00956DA1"/>
    <w:rsid w:val="0095707E"/>
    <w:rsid w:val="00957690"/>
    <w:rsid w:val="00957AE0"/>
    <w:rsid w:val="00957F9D"/>
    <w:rsid w:val="00960863"/>
    <w:rsid w:val="009614DA"/>
    <w:rsid w:val="00961535"/>
    <w:rsid w:val="00961E2D"/>
    <w:rsid w:val="009620FA"/>
    <w:rsid w:val="009629BC"/>
    <w:rsid w:val="009635BE"/>
    <w:rsid w:val="00963D1A"/>
    <w:rsid w:val="009642D3"/>
    <w:rsid w:val="009647B2"/>
    <w:rsid w:val="00964C05"/>
    <w:rsid w:val="009650DA"/>
    <w:rsid w:val="00965564"/>
    <w:rsid w:val="009657AE"/>
    <w:rsid w:val="00966337"/>
    <w:rsid w:val="0096646D"/>
    <w:rsid w:val="009664CA"/>
    <w:rsid w:val="009664D2"/>
    <w:rsid w:val="009667D5"/>
    <w:rsid w:val="009676CD"/>
    <w:rsid w:val="00967F3D"/>
    <w:rsid w:val="009706D7"/>
    <w:rsid w:val="0097074B"/>
    <w:rsid w:val="00970EFD"/>
    <w:rsid w:val="00971902"/>
    <w:rsid w:val="009719AE"/>
    <w:rsid w:val="00972F42"/>
    <w:rsid w:val="009738C9"/>
    <w:rsid w:val="00973EAA"/>
    <w:rsid w:val="0097450F"/>
    <w:rsid w:val="009745A8"/>
    <w:rsid w:val="00974ED9"/>
    <w:rsid w:val="0097573C"/>
    <w:rsid w:val="00975861"/>
    <w:rsid w:val="00975AE8"/>
    <w:rsid w:val="009761E2"/>
    <w:rsid w:val="009767D6"/>
    <w:rsid w:val="00976FF3"/>
    <w:rsid w:val="00977694"/>
    <w:rsid w:val="0098085E"/>
    <w:rsid w:val="00980F79"/>
    <w:rsid w:val="00981419"/>
    <w:rsid w:val="00981570"/>
    <w:rsid w:val="00982E02"/>
    <w:rsid w:val="009837A9"/>
    <w:rsid w:val="00983886"/>
    <w:rsid w:val="00983DE4"/>
    <w:rsid w:val="00984837"/>
    <w:rsid w:val="00984B71"/>
    <w:rsid w:val="009850F6"/>
    <w:rsid w:val="00985721"/>
    <w:rsid w:val="0098575C"/>
    <w:rsid w:val="009857ED"/>
    <w:rsid w:val="00985F47"/>
    <w:rsid w:val="00986D35"/>
    <w:rsid w:val="00986EF7"/>
    <w:rsid w:val="009874EA"/>
    <w:rsid w:val="00987735"/>
    <w:rsid w:val="00987A68"/>
    <w:rsid w:val="00987A82"/>
    <w:rsid w:val="00987D35"/>
    <w:rsid w:val="00987D5D"/>
    <w:rsid w:val="00990325"/>
    <w:rsid w:val="009904ED"/>
    <w:rsid w:val="00990EAA"/>
    <w:rsid w:val="0099142F"/>
    <w:rsid w:val="009916B4"/>
    <w:rsid w:val="00992700"/>
    <w:rsid w:val="0099270A"/>
    <w:rsid w:val="00992A40"/>
    <w:rsid w:val="00993994"/>
    <w:rsid w:val="0099421E"/>
    <w:rsid w:val="009946A2"/>
    <w:rsid w:val="00995B83"/>
    <w:rsid w:val="00995F92"/>
    <w:rsid w:val="00996249"/>
    <w:rsid w:val="009965D7"/>
    <w:rsid w:val="00997070"/>
    <w:rsid w:val="00997735"/>
    <w:rsid w:val="009A0025"/>
    <w:rsid w:val="009A02F0"/>
    <w:rsid w:val="009A045B"/>
    <w:rsid w:val="009A0630"/>
    <w:rsid w:val="009A13D8"/>
    <w:rsid w:val="009A1649"/>
    <w:rsid w:val="009A1DC2"/>
    <w:rsid w:val="009A2656"/>
    <w:rsid w:val="009A2891"/>
    <w:rsid w:val="009A2BBB"/>
    <w:rsid w:val="009A4652"/>
    <w:rsid w:val="009A52A6"/>
    <w:rsid w:val="009A5B06"/>
    <w:rsid w:val="009A64A4"/>
    <w:rsid w:val="009A7A21"/>
    <w:rsid w:val="009A7C8D"/>
    <w:rsid w:val="009B0A7A"/>
    <w:rsid w:val="009B0FA6"/>
    <w:rsid w:val="009B1C9E"/>
    <w:rsid w:val="009B1D4A"/>
    <w:rsid w:val="009B1E1E"/>
    <w:rsid w:val="009B34FE"/>
    <w:rsid w:val="009B3B02"/>
    <w:rsid w:val="009B3C0A"/>
    <w:rsid w:val="009B3C23"/>
    <w:rsid w:val="009B40EC"/>
    <w:rsid w:val="009B4CE9"/>
    <w:rsid w:val="009B55C1"/>
    <w:rsid w:val="009B5E1B"/>
    <w:rsid w:val="009B5E33"/>
    <w:rsid w:val="009B6189"/>
    <w:rsid w:val="009B62CD"/>
    <w:rsid w:val="009B63EC"/>
    <w:rsid w:val="009B6608"/>
    <w:rsid w:val="009B66C8"/>
    <w:rsid w:val="009B6721"/>
    <w:rsid w:val="009B6E22"/>
    <w:rsid w:val="009B7332"/>
    <w:rsid w:val="009C04E4"/>
    <w:rsid w:val="009C091D"/>
    <w:rsid w:val="009C0AE1"/>
    <w:rsid w:val="009C0EA8"/>
    <w:rsid w:val="009C14F2"/>
    <w:rsid w:val="009C1781"/>
    <w:rsid w:val="009C20B5"/>
    <w:rsid w:val="009C2D61"/>
    <w:rsid w:val="009C365F"/>
    <w:rsid w:val="009C4086"/>
    <w:rsid w:val="009C510D"/>
    <w:rsid w:val="009C5E1B"/>
    <w:rsid w:val="009C6B5C"/>
    <w:rsid w:val="009C6EED"/>
    <w:rsid w:val="009C6FBE"/>
    <w:rsid w:val="009D0F75"/>
    <w:rsid w:val="009D21E3"/>
    <w:rsid w:val="009D2C47"/>
    <w:rsid w:val="009D3416"/>
    <w:rsid w:val="009D3CE8"/>
    <w:rsid w:val="009D40C7"/>
    <w:rsid w:val="009D4188"/>
    <w:rsid w:val="009D41FF"/>
    <w:rsid w:val="009D4BA1"/>
    <w:rsid w:val="009D4BF6"/>
    <w:rsid w:val="009D4D33"/>
    <w:rsid w:val="009D6345"/>
    <w:rsid w:val="009D6D4C"/>
    <w:rsid w:val="009E053F"/>
    <w:rsid w:val="009E11F4"/>
    <w:rsid w:val="009E154B"/>
    <w:rsid w:val="009E170D"/>
    <w:rsid w:val="009E1775"/>
    <w:rsid w:val="009E1A01"/>
    <w:rsid w:val="009E212C"/>
    <w:rsid w:val="009E268D"/>
    <w:rsid w:val="009E394C"/>
    <w:rsid w:val="009E4666"/>
    <w:rsid w:val="009E46C5"/>
    <w:rsid w:val="009E49DD"/>
    <w:rsid w:val="009E4E55"/>
    <w:rsid w:val="009E4EDB"/>
    <w:rsid w:val="009E5199"/>
    <w:rsid w:val="009E525B"/>
    <w:rsid w:val="009E5337"/>
    <w:rsid w:val="009E5466"/>
    <w:rsid w:val="009E5E64"/>
    <w:rsid w:val="009E5FD8"/>
    <w:rsid w:val="009E61CB"/>
    <w:rsid w:val="009E6E11"/>
    <w:rsid w:val="009E76A4"/>
    <w:rsid w:val="009E7F4E"/>
    <w:rsid w:val="009F01AB"/>
    <w:rsid w:val="009F025F"/>
    <w:rsid w:val="009F086B"/>
    <w:rsid w:val="009F0D19"/>
    <w:rsid w:val="009F1261"/>
    <w:rsid w:val="009F16A9"/>
    <w:rsid w:val="009F2F6B"/>
    <w:rsid w:val="009F357E"/>
    <w:rsid w:val="009F3FBF"/>
    <w:rsid w:val="009F41F5"/>
    <w:rsid w:val="009F442E"/>
    <w:rsid w:val="009F544A"/>
    <w:rsid w:val="009F64BC"/>
    <w:rsid w:val="009F790E"/>
    <w:rsid w:val="00A00011"/>
    <w:rsid w:val="00A0052E"/>
    <w:rsid w:val="00A00632"/>
    <w:rsid w:val="00A016F3"/>
    <w:rsid w:val="00A0172A"/>
    <w:rsid w:val="00A017EA"/>
    <w:rsid w:val="00A02288"/>
    <w:rsid w:val="00A03520"/>
    <w:rsid w:val="00A04CC1"/>
    <w:rsid w:val="00A0668F"/>
    <w:rsid w:val="00A06749"/>
    <w:rsid w:val="00A0678F"/>
    <w:rsid w:val="00A07F08"/>
    <w:rsid w:val="00A102EA"/>
    <w:rsid w:val="00A108CE"/>
    <w:rsid w:val="00A10BAA"/>
    <w:rsid w:val="00A1155C"/>
    <w:rsid w:val="00A11E16"/>
    <w:rsid w:val="00A1212A"/>
    <w:rsid w:val="00A12FC3"/>
    <w:rsid w:val="00A1471C"/>
    <w:rsid w:val="00A147A5"/>
    <w:rsid w:val="00A14E9C"/>
    <w:rsid w:val="00A15B31"/>
    <w:rsid w:val="00A16248"/>
    <w:rsid w:val="00A1778F"/>
    <w:rsid w:val="00A2004E"/>
    <w:rsid w:val="00A2053E"/>
    <w:rsid w:val="00A20848"/>
    <w:rsid w:val="00A21596"/>
    <w:rsid w:val="00A21CD2"/>
    <w:rsid w:val="00A22406"/>
    <w:rsid w:val="00A22EC6"/>
    <w:rsid w:val="00A230AF"/>
    <w:rsid w:val="00A230DE"/>
    <w:rsid w:val="00A23509"/>
    <w:rsid w:val="00A241E0"/>
    <w:rsid w:val="00A248BD"/>
    <w:rsid w:val="00A24C87"/>
    <w:rsid w:val="00A25688"/>
    <w:rsid w:val="00A25CD1"/>
    <w:rsid w:val="00A25D29"/>
    <w:rsid w:val="00A260F8"/>
    <w:rsid w:val="00A26113"/>
    <w:rsid w:val="00A262C5"/>
    <w:rsid w:val="00A26B12"/>
    <w:rsid w:val="00A26BF8"/>
    <w:rsid w:val="00A271C9"/>
    <w:rsid w:val="00A272EC"/>
    <w:rsid w:val="00A27ACB"/>
    <w:rsid w:val="00A27BD0"/>
    <w:rsid w:val="00A300C8"/>
    <w:rsid w:val="00A304E9"/>
    <w:rsid w:val="00A30E64"/>
    <w:rsid w:val="00A3221E"/>
    <w:rsid w:val="00A330F5"/>
    <w:rsid w:val="00A33958"/>
    <w:rsid w:val="00A34138"/>
    <w:rsid w:val="00A342B9"/>
    <w:rsid w:val="00A34755"/>
    <w:rsid w:val="00A34DB3"/>
    <w:rsid w:val="00A36F23"/>
    <w:rsid w:val="00A37175"/>
    <w:rsid w:val="00A372B2"/>
    <w:rsid w:val="00A40AF2"/>
    <w:rsid w:val="00A40D11"/>
    <w:rsid w:val="00A40E2C"/>
    <w:rsid w:val="00A40FFC"/>
    <w:rsid w:val="00A4109B"/>
    <w:rsid w:val="00A4193C"/>
    <w:rsid w:val="00A41C23"/>
    <w:rsid w:val="00A41E3C"/>
    <w:rsid w:val="00A41E87"/>
    <w:rsid w:val="00A41F47"/>
    <w:rsid w:val="00A42601"/>
    <w:rsid w:val="00A42634"/>
    <w:rsid w:val="00A4281A"/>
    <w:rsid w:val="00A42D47"/>
    <w:rsid w:val="00A437F1"/>
    <w:rsid w:val="00A437F4"/>
    <w:rsid w:val="00A43B2F"/>
    <w:rsid w:val="00A43F43"/>
    <w:rsid w:val="00A4428A"/>
    <w:rsid w:val="00A453CF"/>
    <w:rsid w:val="00A4553C"/>
    <w:rsid w:val="00A45F1A"/>
    <w:rsid w:val="00A461AB"/>
    <w:rsid w:val="00A4623A"/>
    <w:rsid w:val="00A4660D"/>
    <w:rsid w:val="00A4698B"/>
    <w:rsid w:val="00A4723D"/>
    <w:rsid w:val="00A472D4"/>
    <w:rsid w:val="00A47C54"/>
    <w:rsid w:val="00A47D1E"/>
    <w:rsid w:val="00A47E31"/>
    <w:rsid w:val="00A506D9"/>
    <w:rsid w:val="00A50D23"/>
    <w:rsid w:val="00A51BBF"/>
    <w:rsid w:val="00A521B6"/>
    <w:rsid w:val="00A524CC"/>
    <w:rsid w:val="00A529D9"/>
    <w:rsid w:val="00A53188"/>
    <w:rsid w:val="00A53E83"/>
    <w:rsid w:val="00A5401B"/>
    <w:rsid w:val="00A5455D"/>
    <w:rsid w:val="00A54852"/>
    <w:rsid w:val="00A55F8C"/>
    <w:rsid w:val="00A565E1"/>
    <w:rsid w:val="00A56657"/>
    <w:rsid w:val="00A57294"/>
    <w:rsid w:val="00A57463"/>
    <w:rsid w:val="00A57637"/>
    <w:rsid w:val="00A579DE"/>
    <w:rsid w:val="00A607F6"/>
    <w:rsid w:val="00A608E6"/>
    <w:rsid w:val="00A60D46"/>
    <w:rsid w:val="00A61A0A"/>
    <w:rsid w:val="00A6255A"/>
    <w:rsid w:val="00A62761"/>
    <w:rsid w:val="00A628A5"/>
    <w:rsid w:val="00A634F0"/>
    <w:rsid w:val="00A63E55"/>
    <w:rsid w:val="00A6405B"/>
    <w:rsid w:val="00A64381"/>
    <w:rsid w:val="00A64438"/>
    <w:rsid w:val="00A64A76"/>
    <w:rsid w:val="00A64D30"/>
    <w:rsid w:val="00A650F7"/>
    <w:rsid w:val="00A65DAE"/>
    <w:rsid w:val="00A65E39"/>
    <w:rsid w:val="00A66C3C"/>
    <w:rsid w:val="00A66C82"/>
    <w:rsid w:val="00A670A8"/>
    <w:rsid w:val="00A67483"/>
    <w:rsid w:val="00A678E5"/>
    <w:rsid w:val="00A67991"/>
    <w:rsid w:val="00A67BAE"/>
    <w:rsid w:val="00A700EA"/>
    <w:rsid w:val="00A70EB5"/>
    <w:rsid w:val="00A71505"/>
    <w:rsid w:val="00A7188D"/>
    <w:rsid w:val="00A728F7"/>
    <w:rsid w:val="00A72CFD"/>
    <w:rsid w:val="00A7358A"/>
    <w:rsid w:val="00A738DF"/>
    <w:rsid w:val="00A73AE0"/>
    <w:rsid w:val="00A740A8"/>
    <w:rsid w:val="00A74643"/>
    <w:rsid w:val="00A74B4C"/>
    <w:rsid w:val="00A7647E"/>
    <w:rsid w:val="00A76F2E"/>
    <w:rsid w:val="00A771B6"/>
    <w:rsid w:val="00A77701"/>
    <w:rsid w:val="00A77F35"/>
    <w:rsid w:val="00A80AF4"/>
    <w:rsid w:val="00A80C2F"/>
    <w:rsid w:val="00A80DDF"/>
    <w:rsid w:val="00A81153"/>
    <w:rsid w:val="00A83468"/>
    <w:rsid w:val="00A834E7"/>
    <w:rsid w:val="00A83767"/>
    <w:rsid w:val="00A83F58"/>
    <w:rsid w:val="00A84767"/>
    <w:rsid w:val="00A84C15"/>
    <w:rsid w:val="00A84E9D"/>
    <w:rsid w:val="00A8672C"/>
    <w:rsid w:val="00A87B00"/>
    <w:rsid w:val="00A87DBE"/>
    <w:rsid w:val="00A90B87"/>
    <w:rsid w:val="00A90D51"/>
    <w:rsid w:val="00A910F7"/>
    <w:rsid w:val="00A91574"/>
    <w:rsid w:val="00A91CD0"/>
    <w:rsid w:val="00A92DE8"/>
    <w:rsid w:val="00A92E8A"/>
    <w:rsid w:val="00A940E8"/>
    <w:rsid w:val="00A94554"/>
    <w:rsid w:val="00A94A91"/>
    <w:rsid w:val="00A94DD3"/>
    <w:rsid w:val="00A9570C"/>
    <w:rsid w:val="00A96084"/>
    <w:rsid w:val="00A96441"/>
    <w:rsid w:val="00A9645E"/>
    <w:rsid w:val="00A969D8"/>
    <w:rsid w:val="00A97072"/>
    <w:rsid w:val="00A97BE5"/>
    <w:rsid w:val="00A97CDE"/>
    <w:rsid w:val="00AA0477"/>
    <w:rsid w:val="00AA05E1"/>
    <w:rsid w:val="00AA37B3"/>
    <w:rsid w:val="00AA38E9"/>
    <w:rsid w:val="00AA3969"/>
    <w:rsid w:val="00AA3B7D"/>
    <w:rsid w:val="00AA4655"/>
    <w:rsid w:val="00AA478D"/>
    <w:rsid w:val="00AA4EB3"/>
    <w:rsid w:val="00AA5225"/>
    <w:rsid w:val="00AA5DC2"/>
    <w:rsid w:val="00AA63ED"/>
    <w:rsid w:val="00AA645A"/>
    <w:rsid w:val="00AA6861"/>
    <w:rsid w:val="00AA6E7F"/>
    <w:rsid w:val="00AA6F5E"/>
    <w:rsid w:val="00AA7499"/>
    <w:rsid w:val="00AA778B"/>
    <w:rsid w:val="00AB07B3"/>
    <w:rsid w:val="00AB0D45"/>
    <w:rsid w:val="00AB0E07"/>
    <w:rsid w:val="00AB1162"/>
    <w:rsid w:val="00AB19FD"/>
    <w:rsid w:val="00AB2051"/>
    <w:rsid w:val="00AB371E"/>
    <w:rsid w:val="00AB3DF5"/>
    <w:rsid w:val="00AB421D"/>
    <w:rsid w:val="00AB43C1"/>
    <w:rsid w:val="00AB5C9E"/>
    <w:rsid w:val="00AB7913"/>
    <w:rsid w:val="00AB7DEA"/>
    <w:rsid w:val="00AC0704"/>
    <w:rsid w:val="00AC1213"/>
    <w:rsid w:val="00AC1266"/>
    <w:rsid w:val="00AC1699"/>
    <w:rsid w:val="00AC1B1F"/>
    <w:rsid w:val="00AC236B"/>
    <w:rsid w:val="00AC2FA3"/>
    <w:rsid w:val="00AC30D3"/>
    <w:rsid w:val="00AC324F"/>
    <w:rsid w:val="00AC3C36"/>
    <w:rsid w:val="00AC4664"/>
    <w:rsid w:val="00AC6790"/>
    <w:rsid w:val="00AC7538"/>
    <w:rsid w:val="00AC758C"/>
    <w:rsid w:val="00AC79B8"/>
    <w:rsid w:val="00AC7E5E"/>
    <w:rsid w:val="00AD132A"/>
    <w:rsid w:val="00AD149D"/>
    <w:rsid w:val="00AD1D1A"/>
    <w:rsid w:val="00AD1D61"/>
    <w:rsid w:val="00AD255B"/>
    <w:rsid w:val="00AD2CEE"/>
    <w:rsid w:val="00AD2E33"/>
    <w:rsid w:val="00AD35DC"/>
    <w:rsid w:val="00AD4268"/>
    <w:rsid w:val="00AD49C5"/>
    <w:rsid w:val="00AD52F2"/>
    <w:rsid w:val="00AD57C3"/>
    <w:rsid w:val="00AD6021"/>
    <w:rsid w:val="00AD6445"/>
    <w:rsid w:val="00AE03E7"/>
    <w:rsid w:val="00AE0A86"/>
    <w:rsid w:val="00AE1000"/>
    <w:rsid w:val="00AE1284"/>
    <w:rsid w:val="00AE161A"/>
    <w:rsid w:val="00AE19DE"/>
    <w:rsid w:val="00AE1D77"/>
    <w:rsid w:val="00AE1FF7"/>
    <w:rsid w:val="00AE3102"/>
    <w:rsid w:val="00AE3A65"/>
    <w:rsid w:val="00AE3D82"/>
    <w:rsid w:val="00AE49F9"/>
    <w:rsid w:val="00AE4B09"/>
    <w:rsid w:val="00AE4BC7"/>
    <w:rsid w:val="00AE52DF"/>
    <w:rsid w:val="00AE629D"/>
    <w:rsid w:val="00AE6517"/>
    <w:rsid w:val="00AE65CC"/>
    <w:rsid w:val="00AE6FD2"/>
    <w:rsid w:val="00AE75A3"/>
    <w:rsid w:val="00AE79EF"/>
    <w:rsid w:val="00AF0364"/>
    <w:rsid w:val="00AF03B0"/>
    <w:rsid w:val="00AF0B26"/>
    <w:rsid w:val="00AF0F5B"/>
    <w:rsid w:val="00AF1776"/>
    <w:rsid w:val="00AF1885"/>
    <w:rsid w:val="00AF2966"/>
    <w:rsid w:val="00AF2A05"/>
    <w:rsid w:val="00AF306B"/>
    <w:rsid w:val="00AF31B8"/>
    <w:rsid w:val="00AF3432"/>
    <w:rsid w:val="00AF3437"/>
    <w:rsid w:val="00AF3AAD"/>
    <w:rsid w:val="00AF427F"/>
    <w:rsid w:val="00AF4333"/>
    <w:rsid w:val="00AF44BA"/>
    <w:rsid w:val="00AF530D"/>
    <w:rsid w:val="00AF5375"/>
    <w:rsid w:val="00AF600F"/>
    <w:rsid w:val="00AF6836"/>
    <w:rsid w:val="00AF7596"/>
    <w:rsid w:val="00B01562"/>
    <w:rsid w:val="00B01A16"/>
    <w:rsid w:val="00B01E24"/>
    <w:rsid w:val="00B023F4"/>
    <w:rsid w:val="00B026B5"/>
    <w:rsid w:val="00B02C32"/>
    <w:rsid w:val="00B02D5C"/>
    <w:rsid w:val="00B03D44"/>
    <w:rsid w:val="00B046CF"/>
    <w:rsid w:val="00B047A8"/>
    <w:rsid w:val="00B04E91"/>
    <w:rsid w:val="00B056DE"/>
    <w:rsid w:val="00B05961"/>
    <w:rsid w:val="00B05A87"/>
    <w:rsid w:val="00B05E22"/>
    <w:rsid w:val="00B06031"/>
    <w:rsid w:val="00B067AC"/>
    <w:rsid w:val="00B06A0B"/>
    <w:rsid w:val="00B06DCB"/>
    <w:rsid w:val="00B06F13"/>
    <w:rsid w:val="00B071B4"/>
    <w:rsid w:val="00B0728A"/>
    <w:rsid w:val="00B073CA"/>
    <w:rsid w:val="00B07CA6"/>
    <w:rsid w:val="00B07FC2"/>
    <w:rsid w:val="00B10073"/>
    <w:rsid w:val="00B1111E"/>
    <w:rsid w:val="00B11C5A"/>
    <w:rsid w:val="00B12F14"/>
    <w:rsid w:val="00B13DF4"/>
    <w:rsid w:val="00B1407C"/>
    <w:rsid w:val="00B146C1"/>
    <w:rsid w:val="00B14A2D"/>
    <w:rsid w:val="00B14A6C"/>
    <w:rsid w:val="00B1536D"/>
    <w:rsid w:val="00B1552D"/>
    <w:rsid w:val="00B17BBE"/>
    <w:rsid w:val="00B20435"/>
    <w:rsid w:val="00B20EDF"/>
    <w:rsid w:val="00B21925"/>
    <w:rsid w:val="00B21FE3"/>
    <w:rsid w:val="00B221A4"/>
    <w:rsid w:val="00B227C3"/>
    <w:rsid w:val="00B232EA"/>
    <w:rsid w:val="00B23932"/>
    <w:rsid w:val="00B23B2D"/>
    <w:rsid w:val="00B24BEB"/>
    <w:rsid w:val="00B250E4"/>
    <w:rsid w:val="00B256F5"/>
    <w:rsid w:val="00B25E50"/>
    <w:rsid w:val="00B25FE8"/>
    <w:rsid w:val="00B26A24"/>
    <w:rsid w:val="00B27382"/>
    <w:rsid w:val="00B27705"/>
    <w:rsid w:val="00B31BB2"/>
    <w:rsid w:val="00B32173"/>
    <w:rsid w:val="00B321C6"/>
    <w:rsid w:val="00B333A7"/>
    <w:rsid w:val="00B33556"/>
    <w:rsid w:val="00B33C96"/>
    <w:rsid w:val="00B33F81"/>
    <w:rsid w:val="00B342FF"/>
    <w:rsid w:val="00B3446D"/>
    <w:rsid w:val="00B346B9"/>
    <w:rsid w:val="00B349F4"/>
    <w:rsid w:val="00B34C52"/>
    <w:rsid w:val="00B34D04"/>
    <w:rsid w:val="00B35353"/>
    <w:rsid w:val="00B35ED1"/>
    <w:rsid w:val="00B35F6C"/>
    <w:rsid w:val="00B365E2"/>
    <w:rsid w:val="00B36B3C"/>
    <w:rsid w:val="00B36DEC"/>
    <w:rsid w:val="00B36EB6"/>
    <w:rsid w:val="00B36FE9"/>
    <w:rsid w:val="00B370D5"/>
    <w:rsid w:val="00B372D6"/>
    <w:rsid w:val="00B377A6"/>
    <w:rsid w:val="00B3783D"/>
    <w:rsid w:val="00B37E44"/>
    <w:rsid w:val="00B41EC0"/>
    <w:rsid w:val="00B424D6"/>
    <w:rsid w:val="00B42E4D"/>
    <w:rsid w:val="00B433E2"/>
    <w:rsid w:val="00B44053"/>
    <w:rsid w:val="00B4407F"/>
    <w:rsid w:val="00B44A41"/>
    <w:rsid w:val="00B44B68"/>
    <w:rsid w:val="00B454A0"/>
    <w:rsid w:val="00B45C56"/>
    <w:rsid w:val="00B45F85"/>
    <w:rsid w:val="00B468C4"/>
    <w:rsid w:val="00B47090"/>
    <w:rsid w:val="00B470CA"/>
    <w:rsid w:val="00B4727B"/>
    <w:rsid w:val="00B473E1"/>
    <w:rsid w:val="00B47724"/>
    <w:rsid w:val="00B50040"/>
    <w:rsid w:val="00B50979"/>
    <w:rsid w:val="00B51006"/>
    <w:rsid w:val="00B51B2B"/>
    <w:rsid w:val="00B5219A"/>
    <w:rsid w:val="00B52293"/>
    <w:rsid w:val="00B529FA"/>
    <w:rsid w:val="00B53A06"/>
    <w:rsid w:val="00B53DC7"/>
    <w:rsid w:val="00B54089"/>
    <w:rsid w:val="00B558C4"/>
    <w:rsid w:val="00B568C6"/>
    <w:rsid w:val="00B573D9"/>
    <w:rsid w:val="00B600AD"/>
    <w:rsid w:val="00B60C60"/>
    <w:rsid w:val="00B61357"/>
    <w:rsid w:val="00B619A1"/>
    <w:rsid w:val="00B624E3"/>
    <w:rsid w:val="00B626BC"/>
    <w:rsid w:val="00B62770"/>
    <w:rsid w:val="00B629F9"/>
    <w:rsid w:val="00B62AD4"/>
    <w:rsid w:val="00B63B67"/>
    <w:rsid w:val="00B6480B"/>
    <w:rsid w:val="00B6516D"/>
    <w:rsid w:val="00B65E15"/>
    <w:rsid w:val="00B65E39"/>
    <w:rsid w:val="00B65F96"/>
    <w:rsid w:val="00B662B0"/>
    <w:rsid w:val="00B66527"/>
    <w:rsid w:val="00B67425"/>
    <w:rsid w:val="00B70534"/>
    <w:rsid w:val="00B71FE6"/>
    <w:rsid w:val="00B725AA"/>
    <w:rsid w:val="00B72A3B"/>
    <w:rsid w:val="00B732F7"/>
    <w:rsid w:val="00B73596"/>
    <w:rsid w:val="00B7393A"/>
    <w:rsid w:val="00B75C81"/>
    <w:rsid w:val="00B766C0"/>
    <w:rsid w:val="00B76FBA"/>
    <w:rsid w:val="00B77EB8"/>
    <w:rsid w:val="00B80BDF"/>
    <w:rsid w:val="00B816D3"/>
    <w:rsid w:val="00B81AF7"/>
    <w:rsid w:val="00B81B39"/>
    <w:rsid w:val="00B8219C"/>
    <w:rsid w:val="00B832E9"/>
    <w:rsid w:val="00B83B26"/>
    <w:rsid w:val="00B83BD2"/>
    <w:rsid w:val="00B83F19"/>
    <w:rsid w:val="00B8457C"/>
    <w:rsid w:val="00B84976"/>
    <w:rsid w:val="00B84ADC"/>
    <w:rsid w:val="00B85A01"/>
    <w:rsid w:val="00B876CC"/>
    <w:rsid w:val="00B8786D"/>
    <w:rsid w:val="00B90CFC"/>
    <w:rsid w:val="00B90ECC"/>
    <w:rsid w:val="00B91217"/>
    <w:rsid w:val="00B91D87"/>
    <w:rsid w:val="00B92594"/>
    <w:rsid w:val="00B928DE"/>
    <w:rsid w:val="00B929E7"/>
    <w:rsid w:val="00B930C2"/>
    <w:rsid w:val="00B94D03"/>
    <w:rsid w:val="00B9536F"/>
    <w:rsid w:val="00B95FA7"/>
    <w:rsid w:val="00B961C0"/>
    <w:rsid w:val="00B966D3"/>
    <w:rsid w:val="00B9686E"/>
    <w:rsid w:val="00B96A4E"/>
    <w:rsid w:val="00B97161"/>
    <w:rsid w:val="00B97795"/>
    <w:rsid w:val="00B97E27"/>
    <w:rsid w:val="00BA0229"/>
    <w:rsid w:val="00BA065E"/>
    <w:rsid w:val="00BA102A"/>
    <w:rsid w:val="00BA151A"/>
    <w:rsid w:val="00BA1981"/>
    <w:rsid w:val="00BA25BD"/>
    <w:rsid w:val="00BA271D"/>
    <w:rsid w:val="00BA28AE"/>
    <w:rsid w:val="00BA2ABD"/>
    <w:rsid w:val="00BA2AE2"/>
    <w:rsid w:val="00BA2DBF"/>
    <w:rsid w:val="00BA335F"/>
    <w:rsid w:val="00BA3DB4"/>
    <w:rsid w:val="00BA461F"/>
    <w:rsid w:val="00BA483E"/>
    <w:rsid w:val="00BA6636"/>
    <w:rsid w:val="00BA67A7"/>
    <w:rsid w:val="00BA6CA5"/>
    <w:rsid w:val="00BA6D96"/>
    <w:rsid w:val="00BA6F2F"/>
    <w:rsid w:val="00BA74F3"/>
    <w:rsid w:val="00BB0ABF"/>
    <w:rsid w:val="00BB149D"/>
    <w:rsid w:val="00BB1554"/>
    <w:rsid w:val="00BB1754"/>
    <w:rsid w:val="00BB17C2"/>
    <w:rsid w:val="00BB1BA4"/>
    <w:rsid w:val="00BB216A"/>
    <w:rsid w:val="00BB265F"/>
    <w:rsid w:val="00BB2862"/>
    <w:rsid w:val="00BB2E71"/>
    <w:rsid w:val="00BB3524"/>
    <w:rsid w:val="00BB3649"/>
    <w:rsid w:val="00BB3F0C"/>
    <w:rsid w:val="00BB41FA"/>
    <w:rsid w:val="00BB441E"/>
    <w:rsid w:val="00BB4CE9"/>
    <w:rsid w:val="00BB5089"/>
    <w:rsid w:val="00BB5208"/>
    <w:rsid w:val="00BB55B9"/>
    <w:rsid w:val="00BB61B3"/>
    <w:rsid w:val="00BB66E3"/>
    <w:rsid w:val="00BB7B2D"/>
    <w:rsid w:val="00BC15C4"/>
    <w:rsid w:val="00BC26F2"/>
    <w:rsid w:val="00BC2903"/>
    <w:rsid w:val="00BC3049"/>
    <w:rsid w:val="00BC35FF"/>
    <w:rsid w:val="00BC3F5E"/>
    <w:rsid w:val="00BC4784"/>
    <w:rsid w:val="00BC49BE"/>
    <w:rsid w:val="00BC5043"/>
    <w:rsid w:val="00BC56CC"/>
    <w:rsid w:val="00BC58AE"/>
    <w:rsid w:val="00BC5F96"/>
    <w:rsid w:val="00BC6081"/>
    <w:rsid w:val="00BC6E74"/>
    <w:rsid w:val="00BC73D8"/>
    <w:rsid w:val="00BC7830"/>
    <w:rsid w:val="00BC7849"/>
    <w:rsid w:val="00BC78BF"/>
    <w:rsid w:val="00BC7CBB"/>
    <w:rsid w:val="00BD0351"/>
    <w:rsid w:val="00BD07E0"/>
    <w:rsid w:val="00BD0E9F"/>
    <w:rsid w:val="00BD112C"/>
    <w:rsid w:val="00BD2190"/>
    <w:rsid w:val="00BD2788"/>
    <w:rsid w:val="00BD2992"/>
    <w:rsid w:val="00BD38BA"/>
    <w:rsid w:val="00BD39B4"/>
    <w:rsid w:val="00BD3D45"/>
    <w:rsid w:val="00BD4001"/>
    <w:rsid w:val="00BD4B76"/>
    <w:rsid w:val="00BD5464"/>
    <w:rsid w:val="00BD5870"/>
    <w:rsid w:val="00BD6270"/>
    <w:rsid w:val="00BD641B"/>
    <w:rsid w:val="00BD6662"/>
    <w:rsid w:val="00BD66EB"/>
    <w:rsid w:val="00BD711D"/>
    <w:rsid w:val="00BD7A29"/>
    <w:rsid w:val="00BD7B6D"/>
    <w:rsid w:val="00BD7D89"/>
    <w:rsid w:val="00BE0329"/>
    <w:rsid w:val="00BE0774"/>
    <w:rsid w:val="00BE12FC"/>
    <w:rsid w:val="00BE15D7"/>
    <w:rsid w:val="00BE36BB"/>
    <w:rsid w:val="00BE38CA"/>
    <w:rsid w:val="00BE3B1C"/>
    <w:rsid w:val="00BE3B8A"/>
    <w:rsid w:val="00BE4EE6"/>
    <w:rsid w:val="00BE5056"/>
    <w:rsid w:val="00BE51F3"/>
    <w:rsid w:val="00BE5833"/>
    <w:rsid w:val="00BE5A81"/>
    <w:rsid w:val="00BE6D17"/>
    <w:rsid w:val="00BE70CB"/>
    <w:rsid w:val="00BE7655"/>
    <w:rsid w:val="00BE76AA"/>
    <w:rsid w:val="00BF118C"/>
    <w:rsid w:val="00BF184E"/>
    <w:rsid w:val="00BF1BD2"/>
    <w:rsid w:val="00BF1E92"/>
    <w:rsid w:val="00BF25E7"/>
    <w:rsid w:val="00BF274D"/>
    <w:rsid w:val="00BF2BD7"/>
    <w:rsid w:val="00BF31C8"/>
    <w:rsid w:val="00BF3BA7"/>
    <w:rsid w:val="00BF40E6"/>
    <w:rsid w:val="00BF48EB"/>
    <w:rsid w:val="00BF4E78"/>
    <w:rsid w:val="00BF504D"/>
    <w:rsid w:val="00BF53C1"/>
    <w:rsid w:val="00BF55FB"/>
    <w:rsid w:val="00BF5AFC"/>
    <w:rsid w:val="00BF6A28"/>
    <w:rsid w:val="00BF6F94"/>
    <w:rsid w:val="00BF7019"/>
    <w:rsid w:val="00BF7AEF"/>
    <w:rsid w:val="00BF7E9B"/>
    <w:rsid w:val="00C006B9"/>
    <w:rsid w:val="00C01ACD"/>
    <w:rsid w:val="00C024A9"/>
    <w:rsid w:val="00C03261"/>
    <w:rsid w:val="00C03675"/>
    <w:rsid w:val="00C03C3E"/>
    <w:rsid w:val="00C04624"/>
    <w:rsid w:val="00C05DB0"/>
    <w:rsid w:val="00C05F8B"/>
    <w:rsid w:val="00C06CE3"/>
    <w:rsid w:val="00C07B78"/>
    <w:rsid w:val="00C10CE3"/>
    <w:rsid w:val="00C11908"/>
    <w:rsid w:val="00C11BB6"/>
    <w:rsid w:val="00C11C37"/>
    <w:rsid w:val="00C122C2"/>
    <w:rsid w:val="00C123B7"/>
    <w:rsid w:val="00C124F1"/>
    <w:rsid w:val="00C12C4B"/>
    <w:rsid w:val="00C137A5"/>
    <w:rsid w:val="00C13834"/>
    <w:rsid w:val="00C13B9F"/>
    <w:rsid w:val="00C14209"/>
    <w:rsid w:val="00C146C0"/>
    <w:rsid w:val="00C14C2A"/>
    <w:rsid w:val="00C156FF"/>
    <w:rsid w:val="00C15A8D"/>
    <w:rsid w:val="00C15DE8"/>
    <w:rsid w:val="00C15EF9"/>
    <w:rsid w:val="00C1674B"/>
    <w:rsid w:val="00C1691E"/>
    <w:rsid w:val="00C16A38"/>
    <w:rsid w:val="00C173AD"/>
    <w:rsid w:val="00C20822"/>
    <w:rsid w:val="00C21640"/>
    <w:rsid w:val="00C21955"/>
    <w:rsid w:val="00C22146"/>
    <w:rsid w:val="00C223B4"/>
    <w:rsid w:val="00C22914"/>
    <w:rsid w:val="00C22A65"/>
    <w:rsid w:val="00C235C8"/>
    <w:rsid w:val="00C25217"/>
    <w:rsid w:val="00C2526E"/>
    <w:rsid w:val="00C253E9"/>
    <w:rsid w:val="00C25C01"/>
    <w:rsid w:val="00C26A89"/>
    <w:rsid w:val="00C27103"/>
    <w:rsid w:val="00C27307"/>
    <w:rsid w:val="00C27365"/>
    <w:rsid w:val="00C303E9"/>
    <w:rsid w:val="00C31430"/>
    <w:rsid w:val="00C31D10"/>
    <w:rsid w:val="00C32255"/>
    <w:rsid w:val="00C326A3"/>
    <w:rsid w:val="00C32C40"/>
    <w:rsid w:val="00C32E2A"/>
    <w:rsid w:val="00C33328"/>
    <w:rsid w:val="00C33D9F"/>
    <w:rsid w:val="00C33F7C"/>
    <w:rsid w:val="00C33FA8"/>
    <w:rsid w:val="00C344F3"/>
    <w:rsid w:val="00C3494B"/>
    <w:rsid w:val="00C3514C"/>
    <w:rsid w:val="00C352F0"/>
    <w:rsid w:val="00C36266"/>
    <w:rsid w:val="00C36BC7"/>
    <w:rsid w:val="00C36EA7"/>
    <w:rsid w:val="00C36F2E"/>
    <w:rsid w:val="00C374B9"/>
    <w:rsid w:val="00C40A60"/>
    <w:rsid w:val="00C41052"/>
    <w:rsid w:val="00C41383"/>
    <w:rsid w:val="00C41EA0"/>
    <w:rsid w:val="00C42287"/>
    <w:rsid w:val="00C42337"/>
    <w:rsid w:val="00C42571"/>
    <w:rsid w:val="00C42CFC"/>
    <w:rsid w:val="00C43243"/>
    <w:rsid w:val="00C44E15"/>
    <w:rsid w:val="00C45B4D"/>
    <w:rsid w:val="00C47444"/>
    <w:rsid w:val="00C47D58"/>
    <w:rsid w:val="00C5060A"/>
    <w:rsid w:val="00C50BCE"/>
    <w:rsid w:val="00C50C7D"/>
    <w:rsid w:val="00C5142B"/>
    <w:rsid w:val="00C5190F"/>
    <w:rsid w:val="00C51D87"/>
    <w:rsid w:val="00C51E97"/>
    <w:rsid w:val="00C525CC"/>
    <w:rsid w:val="00C53D7D"/>
    <w:rsid w:val="00C546AF"/>
    <w:rsid w:val="00C5545C"/>
    <w:rsid w:val="00C55892"/>
    <w:rsid w:val="00C55DD4"/>
    <w:rsid w:val="00C56B37"/>
    <w:rsid w:val="00C579D6"/>
    <w:rsid w:val="00C60107"/>
    <w:rsid w:val="00C60290"/>
    <w:rsid w:val="00C6063F"/>
    <w:rsid w:val="00C60ADC"/>
    <w:rsid w:val="00C61C8A"/>
    <w:rsid w:val="00C61E21"/>
    <w:rsid w:val="00C62573"/>
    <w:rsid w:val="00C62CD2"/>
    <w:rsid w:val="00C62DC2"/>
    <w:rsid w:val="00C6396F"/>
    <w:rsid w:val="00C642A2"/>
    <w:rsid w:val="00C6540D"/>
    <w:rsid w:val="00C667BD"/>
    <w:rsid w:val="00C66DCA"/>
    <w:rsid w:val="00C67BE7"/>
    <w:rsid w:val="00C67EF6"/>
    <w:rsid w:val="00C7011D"/>
    <w:rsid w:val="00C704E1"/>
    <w:rsid w:val="00C70735"/>
    <w:rsid w:val="00C70C57"/>
    <w:rsid w:val="00C71879"/>
    <w:rsid w:val="00C71EC8"/>
    <w:rsid w:val="00C72ACC"/>
    <w:rsid w:val="00C73087"/>
    <w:rsid w:val="00C739E1"/>
    <w:rsid w:val="00C74CDC"/>
    <w:rsid w:val="00C74F8F"/>
    <w:rsid w:val="00C7509F"/>
    <w:rsid w:val="00C75865"/>
    <w:rsid w:val="00C760B8"/>
    <w:rsid w:val="00C77FF7"/>
    <w:rsid w:val="00C81843"/>
    <w:rsid w:val="00C81970"/>
    <w:rsid w:val="00C823AD"/>
    <w:rsid w:val="00C839D9"/>
    <w:rsid w:val="00C83A68"/>
    <w:rsid w:val="00C83F2E"/>
    <w:rsid w:val="00C844F3"/>
    <w:rsid w:val="00C84A42"/>
    <w:rsid w:val="00C85016"/>
    <w:rsid w:val="00C85272"/>
    <w:rsid w:val="00C856F0"/>
    <w:rsid w:val="00C861EB"/>
    <w:rsid w:val="00C86B6D"/>
    <w:rsid w:val="00C87240"/>
    <w:rsid w:val="00C90E94"/>
    <w:rsid w:val="00C922EC"/>
    <w:rsid w:val="00C92384"/>
    <w:rsid w:val="00C925DC"/>
    <w:rsid w:val="00C9264D"/>
    <w:rsid w:val="00C92A5B"/>
    <w:rsid w:val="00C93540"/>
    <w:rsid w:val="00C94743"/>
    <w:rsid w:val="00C94CAE"/>
    <w:rsid w:val="00C94DF6"/>
    <w:rsid w:val="00C95836"/>
    <w:rsid w:val="00C97BB3"/>
    <w:rsid w:val="00CA0A5F"/>
    <w:rsid w:val="00CA0E93"/>
    <w:rsid w:val="00CA1236"/>
    <w:rsid w:val="00CA12CF"/>
    <w:rsid w:val="00CA150F"/>
    <w:rsid w:val="00CA1BE2"/>
    <w:rsid w:val="00CA2178"/>
    <w:rsid w:val="00CA2F61"/>
    <w:rsid w:val="00CA3005"/>
    <w:rsid w:val="00CA412C"/>
    <w:rsid w:val="00CA4BE1"/>
    <w:rsid w:val="00CA541C"/>
    <w:rsid w:val="00CA5E6B"/>
    <w:rsid w:val="00CA6BF5"/>
    <w:rsid w:val="00CA7C47"/>
    <w:rsid w:val="00CB0632"/>
    <w:rsid w:val="00CB076C"/>
    <w:rsid w:val="00CB1E0E"/>
    <w:rsid w:val="00CB1E50"/>
    <w:rsid w:val="00CB1F1F"/>
    <w:rsid w:val="00CB1FF1"/>
    <w:rsid w:val="00CB2509"/>
    <w:rsid w:val="00CB25A3"/>
    <w:rsid w:val="00CB2AC6"/>
    <w:rsid w:val="00CB3954"/>
    <w:rsid w:val="00CB51B1"/>
    <w:rsid w:val="00CB614F"/>
    <w:rsid w:val="00CB708B"/>
    <w:rsid w:val="00CC020C"/>
    <w:rsid w:val="00CC0724"/>
    <w:rsid w:val="00CC0B74"/>
    <w:rsid w:val="00CC11F9"/>
    <w:rsid w:val="00CC1463"/>
    <w:rsid w:val="00CC14F3"/>
    <w:rsid w:val="00CC1596"/>
    <w:rsid w:val="00CC2117"/>
    <w:rsid w:val="00CC3B12"/>
    <w:rsid w:val="00CC3B9A"/>
    <w:rsid w:val="00CC3F33"/>
    <w:rsid w:val="00CC46DC"/>
    <w:rsid w:val="00CC50F2"/>
    <w:rsid w:val="00CC587B"/>
    <w:rsid w:val="00CC60DA"/>
    <w:rsid w:val="00CC65BB"/>
    <w:rsid w:val="00CC6724"/>
    <w:rsid w:val="00CC6D61"/>
    <w:rsid w:val="00CC7101"/>
    <w:rsid w:val="00CC761D"/>
    <w:rsid w:val="00CC7A8A"/>
    <w:rsid w:val="00CC7B2F"/>
    <w:rsid w:val="00CC7FCB"/>
    <w:rsid w:val="00CD0617"/>
    <w:rsid w:val="00CD0B5A"/>
    <w:rsid w:val="00CD0FBE"/>
    <w:rsid w:val="00CD109F"/>
    <w:rsid w:val="00CD13A7"/>
    <w:rsid w:val="00CD2F65"/>
    <w:rsid w:val="00CD35E0"/>
    <w:rsid w:val="00CD369C"/>
    <w:rsid w:val="00CD3CF7"/>
    <w:rsid w:val="00CD4095"/>
    <w:rsid w:val="00CD4BF9"/>
    <w:rsid w:val="00CD4D45"/>
    <w:rsid w:val="00CD5407"/>
    <w:rsid w:val="00CD6180"/>
    <w:rsid w:val="00CD6809"/>
    <w:rsid w:val="00CD6AA0"/>
    <w:rsid w:val="00CD7160"/>
    <w:rsid w:val="00CD7520"/>
    <w:rsid w:val="00CD7F80"/>
    <w:rsid w:val="00CE03ED"/>
    <w:rsid w:val="00CE0F91"/>
    <w:rsid w:val="00CE28E4"/>
    <w:rsid w:val="00CE323B"/>
    <w:rsid w:val="00CE3688"/>
    <w:rsid w:val="00CE3ADA"/>
    <w:rsid w:val="00CE4079"/>
    <w:rsid w:val="00CE5303"/>
    <w:rsid w:val="00CE5560"/>
    <w:rsid w:val="00CE5D6C"/>
    <w:rsid w:val="00CE67FE"/>
    <w:rsid w:val="00CE6D07"/>
    <w:rsid w:val="00CE7487"/>
    <w:rsid w:val="00CE75D0"/>
    <w:rsid w:val="00CE7678"/>
    <w:rsid w:val="00CE7F05"/>
    <w:rsid w:val="00CF176A"/>
    <w:rsid w:val="00CF18B6"/>
    <w:rsid w:val="00CF21E5"/>
    <w:rsid w:val="00CF26B9"/>
    <w:rsid w:val="00CF27DB"/>
    <w:rsid w:val="00CF3A84"/>
    <w:rsid w:val="00CF5BEA"/>
    <w:rsid w:val="00CF5CD5"/>
    <w:rsid w:val="00CF60C7"/>
    <w:rsid w:val="00CF6952"/>
    <w:rsid w:val="00CF7824"/>
    <w:rsid w:val="00CF7AFB"/>
    <w:rsid w:val="00D000F0"/>
    <w:rsid w:val="00D0038F"/>
    <w:rsid w:val="00D003C8"/>
    <w:rsid w:val="00D01DAF"/>
    <w:rsid w:val="00D02602"/>
    <w:rsid w:val="00D0292C"/>
    <w:rsid w:val="00D03837"/>
    <w:rsid w:val="00D042A3"/>
    <w:rsid w:val="00D043B3"/>
    <w:rsid w:val="00D04C81"/>
    <w:rsid w:val="00D05310"/>
    <w:rsid w:val="00D0581D"/>
    <w:rsid w:val="00D06374"/>
    <w:rsid w:val="00D066E9"/>
    <w:rsid w:val="00D06DAE"/>
    <w:rsid w:val="00D06E1F"/>
    <w:rsid w:val="00D07BAF"/>
    <w:rsid w:val="00D104FA"/>
    <w:rsid w:val="00D1062A"/>
    <w:rsid w:val="00D11FDF"/>
    <w:rsid w:val="00D12726"/>
    <w:rsid w:val="00D127A2"/>
    <w:rsid w:val="00D12F8D"/>
    <w:rsid w:val="00D13217"/>
    <w:rsid w:val="00D14886"/>
    <w:rsid w:val="00D14A06"/>
    <w:rsid w:val="00D15BE3"/>
    <w:rsid w:val="00D166E3"/>
    <w:rsid w:val="00D16A73"/>
    <w:rsid w:val="00D170CD"/>
    <w:rsid w:val="00D1784B"/>
    <w:rsid w:val="00D178AD"/>
    <w:rsid w:val="00D17B24"/>
    <w:rsid w:val="00D21223"/>
    <w:rsid w:val="00D214B3"/>
    <w:rsid w:val="00D216A3"/>
    <w:rsid w:val="00D21A4A"/>
    <w:rsid w:val="00D21B4D"/>
    <w:rsid w:val="00D21BE5"/>
    <w:rsid w:val="00D222D6"/>
    <w:rsid w:val="00D226B2"/>
    <w:rsid w:val="00D236FE"/>
    <w:rsid w:val="00D23C41"/>
    <w:rsid w:val="00D240BD"/>
    <w:rsid w:val="00D24299"/>
    <w:rsid w:val="00D24548"/>
    <w:rsid w:val="00D24974"/>
    <w:rsid w:val="00D25371"/>
    <w:rsid w:val="00D2647E"/>
    <w:rsid w:val="00D26525"/>
    <w:rsid w:val="00D2684F"/>
    <w:rsid w:val="00D27055"/>
    <w:rsid w:val="00D27120"/>
    <w:rsid w:val="00D2734E"/>
    <w:rsid w:val="00D27F6B"/>
    <w:rsid w:val="00D309B0"/>
    <w:rsid w:val="00D31DA8"/>
    <w:rsid w:val="00D322EA"/>
    <w:rsid w:val="00D32691"/>
    <w:rsid w:val="00D33AE9"/>
    <w:rsid w:val="00D33B43"/>
    <w:rsid w:val="00D33EBD"/>
    <w:rsid w:val="00D34D74"/>
    <w:rsid w:val="00D35CCD"/>
    <w:rsid w:val="00D3624C"/>
    <w:rsid w:val="00D36602"/>
    <w:rsid w:val="00D367C5"/>
    <w:rsid w:val="00D36A88"/>
    <w:rsid w:val="00D36C90"/>
    <w:rsid w:val="00D371D8"/>
    <w:rsid w:val="00D37683"/>
    <w:rsid w:val="00D403BF"/>
    <w:rsid w:val="00D40794"/>
    <w:rsid w:val="00D41CC1"/>
    <w:rsid w:val="00D4204B"/>
    <w:rsid w:val="00D434B1"/>
    <w:rsid w:val="00D43885"/>
    <w:rsid w:val="00D43B4E"/>
    <w:rsid w:val="00D43C75"/>
    <w:rsid w:val="00D43D1D"/>
    <w:rsid w:val="00D4471D"/>
    <w:rsid w:val="00D45007"/>
    <w:rsid w:val="00D4506D"/>
    <w:rsid w:val="00D457B8"/>
    <w:rsid w:val="00D45B44"/>
    <w:rsid w:val="00D46340"/>
    <w:rsid w:val="00D46711"/>
    <w:rsid w:val="00D46F0A"/>
    <w:rsid w:val="00D504C9"/>
    <w:rsid w:val="00D50F1D"/>
    <w:rsid w:val="00D5116D"/>
    <w:rsid w:val="00D5132E"/>
    <w:rsid w:val="00D51625"/>
    <w:rsid w:val="00D51758"/>
    <w:rsid w:val="00D518DF"/>
    <w:rsid w:val="00D51D97"/>
    <w:rsid w:val="00D51D9D"/>
    <w:rsid w:val="00D5217C"/>
    <w:rsid w:val="00D52935"/>
    <w:rsid w:val="00D52B37"/>
    <w:rsid w:val="00D52D6B"/>
    <w:rsid w:val="00D53528"/>
    <w:rsid w:val="00D53D7D"/>
    <w:rsid w:val="00D53F8A"/>
    <w:rsid w:val="00D54E3C"/>
    <w:rsid w:val="00D555C0"/>
    <w:rsid w:val="00D55840"/>
    <w:rsid w:val="00D55865"/>
    <w:rsid w:val="00D55F36"/>
    <w:rsid w:val="00D561D0"/>
    <w:rsid w:val="00D56A9C"/>
    <w:rsid w:val="00D56D62"/>
    <w:rsid w:val="00D56F5F"/>
    <w:rsid w:val="00D571BD"/>
    <w:rsid w:val="00D572BF"/>
    <w:rsid w:val="00D605C7"/>
    <w:rsid w:val="00D60C65"/>
    <w:rsid w:val="00D60CC1"/>
    <w:rsid w:val="00D6146E"/>
    <w:rsid w:val="00D614B5"/>
    <w:rsid w:val="00D618A9"/>
    <w:rsid w:val="00D6260E"/>
    <w:rsid w:val="00D626B5"/>
    <w:rsid w:val="00D62A8A"/>
    <w:rsid w:val="00D63722"/>
    <w:rsid w:val="00D63978"/>
    <w:rsid w:val="00D63BB4"/>
    <w:rsid w:val="00D647CE"/>
    <w:rsid w:val="00D6594B"/>
    <w:rsid w:val="00D65E7B"/>
    <w:rsid w:val="00D67BD2"/>
    <w:rsid w:val="00D71EAD"/>
    <w:rsid w:val="00D72507"/>
    <w:rsid w:val="00D72556"/>
    <w:rsid w:val="00D7397B"/>
    <w:rsid w:val="00D7412A"/>
    <w:rsid w:val="00D75074"/>
    <w:rsid w:val="00D75A22"/>
    <w:rsid w:val="00D76665"/>
    <w:rsid w:val="00D766FF"/>
    <w:rsid w:val="00D76947"/>
    <w:rsid w:val="00D76BAF"/>
    <w:rsid w:val="00D77568"/>
    <w:rsid w:val="00D77620"/>
    <w:rsid w:val="00D77779"/>
    <w:rsid w:val="00D77F69"/>
    <w:rsid w:val="00D818A6"/>
    <w:rsid w:val="00D82400"/>
    <w:rsid w:val="00D8259A"/>
    <w:rsid w:val="00D82682"/>
    <w:rsid w:val="00D83BC5"/>
    <w:rsid w:val="00D849B8"/>
    <w:rsid w:val="00D84A41"/>
    <w:rsid w:val="00D8536B"/>
    <w:rsid w:val="00D85BF7"/>
    <w:rsid w:val="00D86529"/>
    <w:rsid w:val="00D865AD"/>
    <w:rsid w:val="00D86AFC"/>
    <w:rsid w:val="00D86CC9"/>
    <w:rsid w:val="00D8704E"/>
    <w:rsid w:val="00D9078E"/>
    <w:rsid w:val="00D90870"/>
    <w:rsid w:val="00D90E8D"/>
    <w:rsid w:val="00D91D29"/>
    <w:rsid w:val="00D9246B"/>
    <w:rsid w:val="00D92B43"/>
    <w:rsid w:val="00D931E4"/>
    <w:rsid w:val="00D9361C"/>
    <w:rsid w:val="00D93F7D"/>
    <w:rsid w:val="00D9408B"/>
    <w:rsid w:val="00D94140"/>
    <w:rsid w:val="00D94787"/>
    <w:rsid w:val="00D94EFD"/>
    <w:rsid w:val="00D94F93"/>
    <w:rsid w:val="00D954AC"/>
    <w:rsid w:val="00D95AF1"/>
    <w:rsid w:val="00D95DE1"/>
    <w:rsid w:val="00D9642F"/>
    <w:rsid w:val="00D96632"/>
    <w:rsid w:val="00D9674A"/>
    <w:rsid w:val="00D96B5C"/>
    <w:rsid w:val="00D97676"/>
    <w:rsid w:val="00D976BB"/>
    <w:rsid w:val="00D97EA2"/>
    <w:rsid w:val="00DA05B1"/>
    <w:rsid w:val="00DA0940"/>
    <w:rsid w:val="00DA0A8F"/>
    <w:rsid w:val="00DA0BC5"/>
    <w:rsid w:val="00DA18AE"/>
    <w:rsid w:val="00DA202E"/>
    <w:rsid w:val="00DA20D9"/>
    <w:rsid w:val="00DA231C"/>
    <w:rsid w:val="00DA2343"/>
    <w:rsid w:val="00DA28A5"/>
    <w:rsid w:val="00DA2A8B"/>
    <w:rsid w:val="00DA2F81"/>
    <w:rsid w:val="00DA32AE"/>
    <w:rsid w:val="00DA3A27"/>
    <w:rsid w:val="00DA3B50"/>
    <w:rsid w:val="00DA3E9A"/>
    <w:rsid w:val="00DA5142"/>
    <w:rsid w:val="00DA5A6F"/>
    <w:rsid w:val="00DA5ACE"/>
    <w:rsid w:val="00DA7881"/>
    <w:rsid w:val="00DB0234"/>
    <w:rsid w:val="00DB0514"/>
    <w:rsid w:val="00DB0838"/>
    <w:rsid w:val="00DB2894"/>
    <w:rsid w:val="00DB2D8C"/>
    <w:rsid w:val="00DB372C"/>
    <w:rsid w:val="00DB3B11"/>
    <w:rsid w:val="00DB4097"/>
    <w:rsid w:val="00DB535D"/>
    <w:rsid w:val="00DB54A2"/>
    <w:rsid w:val="00DB55EF"/>
    <w:rsid w:val="00DB5A28"/>
    <w:rsid w:val="00DB68CC"/>
    <w:rsid w:val="00DB6E1F"/>
    <w:rsid w:val="00DB6E46"/>
    <w:rsid w:val="00DB6F1F"/>
    <w:rsid w:val="00DB6F4B"/>
    <w:rsid w:val="00DB7EDF"/>
    <w:rsid w:val="00DC0C35"/>
    <w:rsid w:val="00DC0E3B"/>
    <w:rsid w:val="00DC0F24"/>
    <w:rsid w:val="00DC104C"/>
    <w:rsid w:val="00DC2879"/>
    <w:rsid w:val="00DC2A54"/>
    <w:rsid w:val="00DC32E9"/>
    <w:rsid w:val="00DC35C2"/>
    <w:rsid w:val="00DC4DFA"/>
    <w:rsid w:val="00DC5266"/>
    <w:rsid w:val="00DC5974"/>
    <w:rsid w:val="00DC5CED"/>
    <w:rsid w:val="00DC6AA4"/>
    <w:rsid w:val="00DC767F"/>
    <w:rsid w:val="00DD008C"/>
    <w:rsid w:val="00DD0835"/>
    <w:rsid w:val="00DD0952"/>
    <w:rsid w:val="00DD0C05"/>
    <w:rsid w:val="00DD15C2"/>
    <w:rsid w:val="00DD1A01"/>
    <w:rsid w:val="00DD2C35"/>
    <w:rsid w:val="00DD358C"/>
    <w:rsid w:val="00DD38CE"/>
    <w:rsid w:val="00DD3BBF"/>
    <w:rsid w:val="00DD3BF4"/>
    <w:rsid w:val="00DD3F60"/>
    <w:rsid w:val="00DD43F2"/>
    <w:rsid w:val="00DD4EFB"/>
    <w:rsid w:val="00DD5753"/>
    <w:rsid w:val="00DE003B"/>
    <w:rsid w:val="00DE04B8"/>
    <w:rsid w:val="00DE28F8"/>
    <w:rsid w:val="00DE29E3"/>
    <w:rsid w:val="00DE2EF8"/>
    <w:rsid w:val="00DE2F3E"/>
    <w:rsid w:val="00DE3221"/>
    <w:rsid w:val="00DE3623"/>
    <w:rsid w:val="00DE45EA"/>
    <w:rsid w:val="00DE48A1"/>
    <w:rsid w:val="00DE54B1"/>
    <w:rsid w:val="00DE559F"/>
    <w:rsid w:val="00DE5C16"/>
    <w:rsid w:val="00DE6BB9"/>
    <w:rsid w:val="00DE6C87"/>
    <w:rsid w:val="00DE6F59"/>
    <w:rsid w:val="00DE7454"/>
    <w:rsid w:val="00DE7511"/>
    <w:rsid w:val="00DE7994"/>
    <w:rsid w:val="00DF0C79"/>
    <w:rsid w:val="00DF202C"/>
    <w:rsid w:val="00DF310A"/>
    <w:rsid w:val="00DF31C2"/>
    <w:rsid w:val="00DF3B93"/>
    <w:rsid w:val="00DF3E44"/>
    <w:rsid w:val="00DF4527"/>
    <w:rsid w:val="00DF537D"/>
    <w:rsid w:val="00DF5757"/>
    <w:rsid w:val="00DF5C04"/>
    <w:rsid w:val="00DF5D9C"/>
    <w:rsid w:val="00DF5FF5"/>
    <w:rsid w:val="00DF6529"/>
    <w:rsid w:val="00DF7605"/>
    <w:rsid w:val="00DF7913"/>
    <w:rsid w:val="00DF7C97"/>
    <w:rsid w:val="00E000E4"/>
    <w:rsid w:val="00E002B9"/>
    <w:rsid w:val="00E004DF"/>
    <w:rsid w:val="00E00A7D"/>
    <w:rsid w:val="00E0194A"/>
    <w:rsid w:val="00E01BB2"/>
    <w:rsid w:val="00E022F1"/>
    <w:rsid w:val="00E02529"/>
    <w:rsid w:val="00E026DB"/>
    <w:rsid w:val="00E02CD3"/>
    <w:rsid w:val="00E02D75"/>
    <w:rsid w:val="00E03DC0"/>
    <w:rsid w:val="00E04029"/>
    <w:rsid w:val="00E04155"/>
    <w:rsid w:val="00E04B79"/>
    <w:rsid w:val="00E04E63"/>
    <w:rsid w:val="00E05532"/>
    <w:rsid w:val="00E05DE6"/>
    <w:rsid w:val="00E06452"/>
    <w:rsid w:val="00E067BE"/>
    <w:rsid w:val="00E06D03"/>
    <w:rsid w:val="00E07050"/>
    <w:rsid w:val="00E0799A"/>
    <w:rsid w:val="00E079FB"/>
    <w:rsid w:val="00E07B53"/>
    <w:rsid w:val="00E07D27"/>
    <w:rsid w:val="00E07FFD"/>
    <w:rsid w:val="00E10F9A"/>
    <w:rsid w:val="00E12BA2"/>
    <w:rsid w:val="00E12EB3"/>
    <w:rsid w:val="00E13421"/>
    <w:rsid w:val="00E13ADE"/>
    <w:rsid w:val="00E14452"/>
    <w:rsid w:val="00E14A79"/>
    <w:rsid w:val="00E15030"/>
    <w:rsid w:val="00E15D2E"/>
    <w:rsid w:val="00E15D7B"/>
    <w:rsid w:val="00E16A9A"/>
    <w:rsid w:val="00E16C86"/>
    <w:rsid w:val="00E16E06"/>
    <w:rsid w:val="00E1731B"/>
    <w:rsid w:val="00E1738D"/>
    <w:rsid w:val="00E174B1"/>
    <w:rsid w:val="00E175D4"/>
    <w:rsid w:val="00E17E50"/>
    <w:rsid w:val="00E20FD7"/>
    <w:rsid w:val="00E21517"/>
    <w:rsid w:val="00E2185C"/>
    <w:rsid w:val="00E21881"/>
    <w:rsid w:val="00E21DA6"/>
    <w:rsid w:val="00E22832"/>
    <w:rsid w:val="00E2351C"/>
    <w:rsid w:val="00E240E0"/>
    <w:rsid w:val="00E25997"/>
    <w:rsid w:val="00E25A95"/>
    <w:rsid w:val="00E25BC4"/>
    <w:rsid w:val="00E25D35"/>
    <w:rsid w:val="00E25D71"/>
    <w:rsid w:val="00E27D3F"/>
    <w:rsid w:val="00E30B8B"/>
    <w:rsid w:val="00E30FBC"/>
    <w:rsid w:val="00E31765"/>
    <w:rsid w:val="00E31D46"/>
    <w:rsid w:val="00E31F73"/>
    <w:rsid w:val="00E325DA"/>
    <w:rsid w:val="00E337C1"/>
    <w:rsid w:val="00E347B4"/>
    <w:rsid w:val="00E349F4"/>
    <w:rsid w:val="00E34A92"/>
    <w:rsid w:val="00E35FD9"/>
    <w:rsid w:val="00E36357"/>
    <w:rsid w:val="00E36811"/>
    <w:rsid w:val="00E36FDC"/>
    <w:rsid w:val="00E37136"/>
    <w:rsid w:val="00E404F3"/>
    <w:rsid w:val="00E40715"/>
    <w:rsid w:val="00E40A6C"/>
    <w:rsid w:val="00E40A85"/>
    <w:rsid w:val="00E42519"/>
    <w:rsid w:val="00E42CD9"/>
    <w:rsid w:val="00E43280"/>
    <w:rsid w:val="00E43314"/>
    <w:rsid w:val="00E452AE"/>
    <w:rsid w:val="00E456BE"/>
    <w:rsid w:val="00E46254"/>
    <w:rsid w:val="00E46496"/>
    <w:rsid w:val="00E469AD"/>
    <w:rsid w:val="00E47FB2"/>
    <w:rsid w:val="00E5057A"/>
    <w:rsid w:val="00E50B59"/>
    <w:rsid w:val="00E512C2"/>
    <w:rsid w:val="00E5170D"/>
    <w:rsid w:val="00E51A14"/>
    <w:rsid w:val="00E52693"/>
    <w:rsid w:val="00E52A6A"/>
    <w:rsid w:val="00E531A1"/>
    <w:rsid w:val="00E53225"/>
    <w:rsid w:val="00E53F4C"/>
    <w:rsid w:val="00E5482F"/>
    <w:rsid w:val="00E54B28"/>
    <w:rsid w:val="00E56153"/>
    <w:rsid w:val="00E5655D"/>
    <w:rsid w:val="00E56A1B"/>
    <w:rsid w:val="00E56B85"/>
    <w:rsid w:val="00E572E1"/>
    <w:rsid w:val="00E57972"/>
    <w:rsid w:val="00E57BC4"/>
    <w:rsid w:val="00E57CB4"/>
    <w:rsid w:val="00E57F9A"/>
    <w:rsid w:val="00E60479"/>
    <w:rsid w:val="00E60686"/>
    <w:rsid w:val="00E61016"/>
    <w:rsid w:val="00E61BCF"/>
    <w:rsid w:val="00E61C05"/>
    <w:rsid w:val="00E62239"/>
    <w:rsid w:val="00E62915"/>
    <w:rsid w:val="00E62BF8"/>
    <w:rsid w:val="00E63D2C"/>
    <w:rsid w:val="00E63D99"/>
    <w:rsid w:val="00E63E27"/>
    <w:rsid w:val="00E63F06"/>
    <w:rsid w:val="00E63FC7"/>
    <w:rsid w:val="00E63FFE"/>
    <w:rsid w:val="00E640B5"/>
    <w:rsid w:val="00E65244"/>
    <w:rsid w:val="00E65CCB"/>
    <w:rsid w:val="00E661CC"/>
    <w:rsid w:val="00E66225"/>
    <w:rsid w:val="00E671A0"/>
    <w:rsid w:val="00E674A1"/>
    <w:rsid w:val="00E675BA"/>
    <w:rsid w:val="00E701C0"/>
    <w:rsid w:val="00E703BA"/>
    <w:rsid w:val="00E709E5"/>
    <w:rsid w:val="00E71175"/>
    <w:rsid w:val="00E71CB0"/>
    <w:rsid w:val="00E7382C"/>
    <w:rsid w:val="00E73AB9"/>
    <w:rsid w:val="00E747C0"/>
    <w:rsid w:val="00E74E53"/>
    <w:rsid w:val="00E752A6"/>
    <w:rsid w:val="00E75A8C"/>
    <w:rsid w:val="00E75B20"/>
    <w:rsid w:val="00E75E5A"/>
    <w:rsid w:val="00E7690F"/>
    <w:rsid w:val="00E76CAC"/>
    <w:rsid w:val="00E76EF2"/>
    <w:rsid w:val="00E76F9B"/>
    <w:rsid w:val="00E82640"/>
    <w:rsid w:val="00E82D68"/>
    <w:rsid w:val="00E83973"/>
    <w:rsid w:val="00E8430F"/>
    <w:rsid w:val="00E84A68"/>
    <w:rsid w:val="00E84A8B"/>
    <w:rsid w:val="00E850C8"/>
    <w:rsid w:val="00E857CE"/>
    <w:rsid w:val="00E86922"/>
    <w:rsid w:val="00E8757D"/>
    <w:rsid w:val="00E87F79"/>
    <w:rsid w:val="00E90032"/>
    <w:rsid w:val="00E90B75"/>
    <w:rsid w:val="00E9110D"/>
    <w:rsid w:val="00E918EA"/>
    <w:rsid w:val="00E923B3"/>
    <w:rsid w:val="00E92696"/>
    <w:rsid w:val="00E9273A"/>
    <w:rsid w:val="00E9299E"/>
    <w:rsid w:val="00E932C3"/>
    <w:rsid w:val="00E94BA6"/>
    <w:rsid w:val="00E95077"/>
    <w:rsid w:val="00E96DB1"/>
    <w:rsid w:val="00E96FDE"/>
    <w:rsid w:val="00E9714D"/>
    <w:rsid w:val="00E9729D"/>
    <w:rsid w:val="00EA13F8"/>
    <w:rsid w:val="00EA1406"/>
    <w:rsid w:val="00EA1420"/>
    <w:rsid w:val="00EA1C26"/>
    <w:rsid w:val="00EA1E4A"/>
    <w:rsid w:val="00EA25BB"/>
    <w:rsid w:val="00EA2D89"/>
    <w:rsid w:val="00EA3133"/>
    <w:rsid w:val="00EA38AC"/>
    <w:rsid w:val="00EA3E9C"/>
    <w:rsid w:val="00EA468C"/>
    <w:rsid w:val="00EA6981"/>
    <w:rsid w:val="00EA7023"/>
    <w:rsid w:val="00EA7058"/>
    <w:rsid w:val="00EA7A4D"/>
    <w:rsid w:val="00EA7A7E"/>
    <w:rsid w:val="00EB176C"/>
    <w:rsid w:val="00EB2979"/>
    <w:rsid w:val="00EB347B"/>
    <w:rsid w:val="00EB3C37"/>
    <w:rsid w:val="00EB4B45"/>
    <w:rsid w:val="00EB5596"/>
    <w:rsid w:val="00EB5E2C"/>
    <w:rsid w:val="00EB6112"/>
    <w:rsid w:val="00EB65A6"/>
    <w:rsid w:val="00EB6707"/>
    <w:rsid w:val="00EB6C5D"/>
    <w:rsid w:val="00EB6FB2"/>
    <w:rsid w:val="00EB7785"/>
    <w:rsid w:val="00EC069C"/>
    <w:rsid w:val="00EC1457"/>
    <w:rsid w:val="00EC1953"/>
    <w:rsid w:val="00EC1DA4"/>
    <w:rsid w:val="00EC2456"/>
    <w:rsid w:val="00EC24BC"/>
    <w:rsid w:val="00EC24F8"/>
    <w:rsid w:val="00EC2A67"/>
    <w:rsid w:val="00EC426A"/>
    <w:rsid w:val="00EC44B6"/>
    <w:rsid w:val="00EC4C8C"/>
    <w:rsid w:val="00EC543D"/>
    <w:rsid w:val="00EC54C1"/>
    <w:rsid w:val="00EC612F"/>
    <w:rsid w:val="00EC6421"/>
    <w:rsid w:val="00EC6D91"/>
    <w:rsid w:val="00EC7704"/>
    <w:rsid w:val="00EC79C0"/>
    <w:rsid w:val="00ED00EA"/>
    <w:rsid w:val="00ED0BF6"/>
    <w:rsid w:val="00ED0C02"/>
    <w:rsid w:val="00ED0D7F"/>
    <w:rsid w:val="00ED0E18"/>
    <w:rsid w:val="00ED11C0"/>
    <w:rsid w:val="00ED1892"/>
    <w:rsid w:val="00ED28F5"/>
    <w:rsid w:val="00ED2E0D"/>
    <w:rsid w:val="00ED398D"/>
    <w:rsid w:val="00ED444D"/>
    <w:rsid w:val="00ED46DD"/>
    <w:rsid w:val="00ED5034"/>
    <w:rsid w:val="00ED5968"/>
    <w:rsid w:val="00ED69B4"/>
    <w:rsid w:val="00ED7A69"/>
    <w:rsid w:val="00ED7F32"/>
    <w:rsid w:val="00EE0788"/>
    <w:rsid w:val="00EE0C2D"/>
    <w:rsid w:val="00EE139D"/>
    <w:rsid w:val="00EE19C6"/>
    <w:rsid w:val="00EE1AF5"/>
    <w:rsid w:val="00EE3FF9"/>
    <w:rsid w:val="00EE43E6"/>
    <w:rsid w:val="00EE4A0B"/>
    <w:rsid w:val="00EE4A70"/>
    <w:rsid w:val="00EE555F"/>
    <w:rsid w:val="00EE5628"/>
    <w:rsid w:val="00EE5677"/>
    <w:rsid w:val="00EE589E"/>
    <w:rsid w:val="00EE5A8C"/>
    <w:rsid w:val="00EE5CC5"/>
    <w:rsid w:val="00EE5D18"/>
    <w:rsid w:val="00EE669F"/>
    <w:rsid w:val="00EE66B1"/>
    <w:rsid w:val="00EE6E80"/>
    <w:rsid w:val="00EE7E4D"/>
    <w:rsid w:val="00EF1C62"/>
    <w:rsid w:val="00EF231B"/>
    <w:rsid w:val="00EF257D"/>
    <w:rsid w:val="00EF2E99"/>
    <w:rsid w:val="00EF35D2"/>
    <w:rsid w:val="00EF7102"/>
    <w:rsid w:val="00EF72F5"/>
    <w:rsid w:val="00EF7F41"/>
    <w:rsid w:val="00F000A1"/>
    <w:rsid w:val="00F00368"/>
    <w:rsid w:val="00F003E1"/>
    <w:rsid w:val="00F01336"/>
    <w:rsid w:val="00F0146C"/>
    <w:rsid w:val="00F01B8B"/>
    <w:rsid w:val="00F025BB"/>
    <w:rsid w:val="00F02A23"/>
    <w:rsid w:val="00F02AE4"/>
    <w:rsid w:val="00F0433E"/>
    <w:rsid w:val="00F053BD"/>
    <w:rsid w:val="00F05908"/>
    <w:rsid w:val="00F059CC"/>
    <w:rsid w:val="00F05D8B"/>
    <w:rsid w:val="00F061A0"/>
    <w:rsid w:val="00F0707C"/>
    <w:rsid w:val="00F07B9F"/>
    <w:rsid w:val="00F101FE"/>
    <w:rsid w:val="00F1024E"/>
    <w:rsid w:val="00F1043D"/>
    <w:rsid w:val="00F10B6B"/>
    <w:rsid w:val="00F10F9B"/>
    <w:rsid w:val="00F129D8"/>
    <w:rsid w:val="00F12EAC"/>
    <w:rsid w:val="00F143B3"/>
    <w:rsid w:val="00F159E4"/>
    <w:rsid w:val="00F16B76"/>
    <w:rsid w:val="00F2046B"/>
    <w:rsid w:val="00F204CA"/>
    <w:rsid w:val="00F20907"/>
    <w:rsid w:val="00F21550"/>
    <w:rsid w:val="00F21967"/>
    <w:rsid w:val="00F21D7A"/>
    <w:rsid w:val="00F22B9A"/>
    <w:rsid w:val="00F24038"/>
    <w:rsid w:val="00F24321"/>
    <w:rsid w:val="00F2458C"/>
    <w:rsid w:val="00F254FE"/>
    <w:rsid w:val="00F263A2"/>
    <w:rsid w:val="00F2688F"/>
    <w:rsid w:val="00F26EDF"/>
    <w:rsid w:val="00F2701B"/>
    <w:rsid w:val="00F27449"/>
    <w:rsid w:val="00F2760C"/>
    <w:rsid w:val="00F30209"/>
    <w:rsid w:val="00F3034B"/>
    <w:rsid w:val="00F30829"/>
    <w:rsid w:val="00F30871"/>
    <w:rsid w:val="00F308EC"/>
    <w:rsid w:val="00F31979"/>
    <w:rsid w:val="00F31EFC"/>
    <w:rsid w:val="00F32374"/>
    <w:rsid w:val="00F32BDF"/>
    <w:rsid w:val="00F3302B"/>
    <w:rsid w:val="00F33F19"/>
    <w:rsid w:val="00F34AA1"/>
    <w:rsid w:val="00F35322"/>
    <w:rsid w:val="00F35779"/>
    <w:rsid w:val="00F369D0"/>
    <w:rsid w:val="00F36C4E"/>
    <w:rsid w:val="00F3766B"/>
    <w:rsid w:val="00F37CC4"/>
    <w:rsid w:val="00F37D0A"/>
    <w:rsid w:val="00F404EE"/>
    <w:rsid w:val="00F40CC6"/>
    <w:rsid w:val="00F40E9C"/>
    <w:rsid w:val="00F410FF"/>
    <w:rsid w:val="00F41404"/>
    <w:rsid w:val="00F41695"/>
    <w:rsid w:val="00F420E0"/>
    <w:rsid w:val="00F429E0"/>
    <w:rsid w:val="00F42B45"/>
    <w:rsid w:val="00F42CED"/>
    <w:rsid w:val="00F42FBA"/>
    <w:rsid w:val="00F43C37"/>
    <w:rsid w:val="00F444F7"/>
    <w:rsid w:val="00F453BD"/>
    <w:rsid w:val="00F46066"/>
    <w:rsid w:val="00F462B6"/>
    <w:rsid w:val="00F47767"/>
    <w:rsid w:val="00F503B7"/>
    <w:rsid w:val="00F504E9"/>
    <w:rsid w:val="00F50634"/>
    <w:rsid w:val="00F50AE4"/>
    <w:rsid w:val="00F51EBD"/>
    <w:rsid w:val="00F5202E"/>
    <w:rsid w:val="00F52720"/>
    <w:rsid w:val="00F52979"/>
    <w:rsid w:val="00F532D9"/>
    <w:rsid w:val="00F5404B"/>
    <w:rsid w:val="00F54164"/>
    <w:rsid w:val="00F546C2"/>
    <w:rsid w:val="00F55146"/>
    <w:rsid w:val="00F551FB"/>
    <w:rsid w:val="00F554A7"/>
    <w:rsid w:val="00F55AD6"/>
    <w:rsid w:val="00F55FAE"/>
    <w:rsid w:val="00F56452"/>
    <w:rsid w:val="00F56BF8"/>
    <w:rsid w:val="00F56C89"/>
    <w:rsid w:val="00F56CB2"/>
    <w:rsid w:val="00F5706B"/>
    <w:rsid w:val="00F5730F"/>
    <w:rsid w:val="00F60069"/>
    <w:rsid w:val="00F6031C"/>
    <w:rsid w:val="00F6044B"/>
    <w:rsid w:val="00F60932"/>
    <w:rsid w:val="00F60D17"/>
    <w:rsid w:val="00F613A2"/>
    <w:rsid w:val="00F6147A"/>
    <w:rsid w:val="00F61CF2"/>
    <w:rsid w:val="00F62DB4"/>
    <w:rsid w:val="00F63AF6"/>
    <w:rsid w:val="00F63D0A"/>
    <w:rsid w:val="00F64131"/>
    <w:rsid w:val="00F6426A"/>
    <w:rsid w:val="00F64FB5"/>
    <w:rsid w:val="00F65193"/>
    <w:rsid w:val="00F65FFE"/>
    <w:rsid w:val="00F66550"/>
    <w:rsid w:val="00F66FE1"/>
    <w:rsid w:val="00F704D0"/>
    <w:rsid w:val="00F706F4"/>
    <w:rsid w:val="00F70E6B"/>
    <w:rsid w:val="00F7132E"/>
    <w:rsid w:val="00F71692"/>
    <w:rsid w:val="00F717F4"/>
    <w:rsid w:val="00F728D0"/>
    <w:rsid w:val="00F72915"/>
    <w:rsid w:val="00F729C6"/>
    <w:rsid w:val="00F72C03"/>
    <w:rsid w:val="00F72E19"/>
    <w:rsid w:val="00F72E34"/>
    <w:rsid w:val="00F73152"/>
    <w:rsid w:val="00F73A6C"/>
    <w:rsid w:val="00F73C0C"/>
    <w:rsid w:val="00F74709"/>
    <w:rsid w:val="00F74EFE"/>
    <w:rsid w:val="00F7514E"/>
    <w:rsid w:val="00F7577A"/>
    <w:rsid w:val="00F758FD"/>
    <w:rsid w:val="00F7595F"/>
    <w:rsid w:val="00F75E29"/>
    <w:rsid w:val="00F7618C"/>
    <w:rsid w:val="00F7677C"/>
    <w:rsid w:val="00F778D3"/>
    <w:rsid w:val="00F802EA"/>
    <w:rsid w:val="00F80DDE"/>
    <w:rsid w:val="00F82BA3"/>
    <w:rsid w:val="00F82E87"/>
    <w:rsid w:val="00F83007"/>
    <w:rsid w:val="00F83377"/>
    <w:rsid w:val="00F833CA"/>
    <w:rsid w:val="00F836BF"/>
    <w:rsid w:val="00F84E6D"/>
    <w:rsid w:val="00F8555F"/>
    <w:rsid w:val="00F85773"/>
    <w:rsid w:val="00F87AE9"/>
    <w:rsid w:val="00F87B5B"/>
    <w:rsid w:val="00F90956"/>
    <w:rsid w:val="00F909C1"/>
    <w:rsid w:val="00F90B4A"/>
    <w:rsid w:val="00F914BE"/>
    <w:rsid w:val="00F914F4"/>
    <w:rsid w:val="00F917E5"/>
    <w:rsid w:val="00F91D08"/>
    <w:rsid w:val="00F91FBF"/>
    <w:rsid w:val="00F923F3"/>
    <w:rsid w:val="00F92B3C"/>
    <w:rsid w:val="00F93DDA"/>
    <w:rsid w:val="00F93FD7"/>
    <w:rsid w:val="00F94091"/>
    <w:rsid w:val="00F94428"/>
    <w:rsid w:val="00F9447A"/>
    <w:rsid w:val="00F944FF"/>
    <w:rsid w:val="00F9478F"/>
    <w:rsid w:val="00F94BDB"/>
    <w:rsid w:val="00F94D8F"/>
    <w:rsid w:val="00F94E28"/>
    <w:rsid w:val="00F94EA0"/>
    <w:rsid w:val="00F951EB"/>
    <w:rsid w:val="00F95C1D"/>
    <w:rsid w:val="00F962EF"/>
    <w:rsid w:val="00F963B0"/>
    <w:rsid w:val="00F96D16"/>
    <w:rsid w:val="00F9781D"/>
    <w:rsid w:val="00FA0076"/>
    <w:rsid w:val="00FA04CB"/>
    <w:rsid w:val="00FA0FA6"/>
    <w:rsid w:val="00FA128B"/>
    <w:rsid w:val="00FA1701"/>
    <w:rsid w:val="00FA1C79"/>
    <w:rsid w:val="00FA2062"/>
    <w:rsid w:val="00FA209A"/>
    <w:rsid w:val="00FA2A3C"/>
    <w:rsid w:val="00FA2AC8"/>
    <w:rsid w:val="00FA31EB"/>
    <w:rsid w:val="00FA344B"/>
    <w:rsid w:val="00FA34A6"/>
    <w:rsid w:val="00FA3AFF"/>
    <w:rsid w:val="00FA3F1B"/>
    <w:rsid w:val="00FA4974"/>
    <w:rsid w:val="00FA530F"/>
    <w:rsid w:val="00FA53F2"/>
    <w:rsid w:val="00FA668C"/>
    <w:rsid w:val="00FA668F"/>
    <w:rsid w:val="00FA6CA9"/>
    <w:rsid w:val="00FA6EE4"/>
    <w:rsid w:val="00FA76F3"/>
    <w:rsid w:val="00FB0C47"/>
    <w:rsid w:val="00FB1B73"/>
    <w:rsid w:val="00FB1C50"/>
    <w:rsid w:val="00FB2ACD"/>
    <w:rsid w:val="00FB369E"/>
    <w:rsid w:val="00FB3724"/>
    <w:rsid w:val="00FB3CF8"/>
    <w:rsid w:val="00FB46E4"/>
    <w:rsid w:val="00FB4FFA"/>
    <w:rsid w:val="00FB5BBC"/>
    <w:rsid w:val="00FB5EC5"/>
    <w:rsid w:val="00FB5FC8"/>
    <w:rsid w:val="00FB6463"/>
    <w:rsid w:val="00FB72D9"/>
    <w:rsid w:val="00FC0EDC"/>
    <w:rsid w:val="00FC1912"/>
    <w:rsid w:val="00FC1BA5"/>
    <w:rsid w:val="00FC1D68"/>
    <w:rsid w:val="00FC1DD9"/>
    <w:rsid w:val="00FC2C4A"/>
    <w:rsid w:val="00FC2F21"/>
    <w:rsid w:val="00FC2F43"/>
    <w:rsid w:val="00FC2FBD"/>
    <w:rsid w:val="00FC3187"/>
    <w:rsid w:val="00FC34A1"/>
    <w:rsid w:val="00FC4466"/>
    <w:rsid w:val="00FC449B"/>
    <w:rsid w:val="00FC4DF3"/>
    <w:rsid w:val="00FC537E"/>
    <w:rsid w:val="00FC5E60"/>
    <w:rsid w:val="00FC601A"/>
    <w:rsid w:val="00FC643F"/>
    <w:rsid w:val="00FC6568"/>
    <w:rsid w:val="00FC6DED"/>
    <w:rsid w:val="00FC7B22"/>
    <w:rsid w:val="00FC7CD2"/>
    <w:rsid w:val="00FC7D77"/>
    <w:rsid w:val="00FD09BD"/>
    <w:rsid w:val="00FD156F"/>
    <w:rsid w:val="00FD1D68"/>
    <w:rsid w:val="00FD2A11"/>
    <w:rsid w:val="00FD2CE6"/>
    <w:rsid w:val="00FD2E33"/>
    <w:rsid w:val="00FD3B15"/>
    <w:rsid w:val="00FD4031"/>
    <w:rsid w:val="00FD4268"/>
    <w:rsid w:val="00FD4708"/>
    <w:rsid w:val="00FD4A5F"/>
    <w:rsid w:val="00FD5059"/>
    <w:rsid w:val="00FD5F38"/>
    <w:rsid w:val="00FD5F3A"/>
    <w:rsid w:val="00FD6621"/>
    <w:rsid w:val="00FD6BBA"/>
    <w:rsid w:val="00FD6F47"/>
    <w:rsid w:val="00FE03B1"/>
    <w:rsid w:val="00FE0EBD"/>
    <w:rsid w:val="00FE1030"/>
    <w:rsid w:val="00FE20DB"/>
    <w:rsid w:val="00FE28E5"/>
    <w:rsid w:val="00FE35ED"/>
    <w:rsid w:val="00FE37EA"/>
    <w:rsid w:val="00FE383C"/>
    <w:rsid w:val="00FE4333"/>
    <w:rsid w:val="00FE477D"/>
    <w:rsid w:val="00FE4BD3"/>
    <w:rsid w:val="00FE4E95"/>
    <w:rsid w:val="00FE4EE3"/>
    <w:rsid w:val="00FE5241"/>
    <w:rsid w:val="00FE5911"/>
    <w:rsid w:val="00FE69DD"/>
    <w:rsid w:val="00FE69EB"/>
    <w:rsid w:val="00FE6D9F"/>
    <w:rsid w:val="00FE7097"/>
    <w:rsid w:val="00FE711C"/>
    <w:rsid w:val="00FE724B"/>
    <w:rsid w:val="00FE75CD"/>
    <w:rsid w:val="00FF06EC"/>
    <w:rsid w:val="00FF0C9D"/>
    <w:rsid w:val="00FF0CFE"/>
    <w:rsid w:val="00FF11A9"/>
    <w:rsid w:val="00FF16DA"/>
    <w:rsid w:val="00FF2042"/>
    <w:rsid w:val="00FF2E6A"/>
    <w:rsid w:val="00FF4071"/>
    <w:rsid w:val="00FF505F"/>
    <w:rsid w:val="00FF52E8"/>
    <w:rsid w:val="00FF5F09"/>
    <w:rsid w:val="00FF6186"/>
    <w:rsid w:val="00FF6382"/>
    <w:rsid w:val="00FF6FBD"/>
    <w:rsid w:val="00FF701E"/>
    <w:rsid w:val="00FF71F9"/>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F1809AE-0DD8-4B4A-AC86-1B2F83EA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3A06"/>
    <w:rPr>
      <w:rFonts w:ascii="Times New Roman" w:eastAsia="Times New Roman" w:hAnsi="Times New Roman"/>
      <w:sz w:val="24"/>
      <w:szCs w:val="24"/>
    </w:rPr>
  </w:style>
  <w:style w:type="paragraph" w:styleId="11">
    <w:name w:val="heading 1"/>
    <w:aliases w:val="H1,Заголовок 1 Знак Знак Знак Знак,Знак5,новая страница"/>
    <w:basedOn w:val="a0"/>
    <w:next w:val="a0"/>
    <w:link w:val="12"/>
    <w:uiPriority w:val="9"/>
    <w:qFormat/>
    <w:rsid w:val="00B53A06"/>
    <w:pPr>
      <w:keepNext/>
      <w:jc w:val="center"/>
      <w:outlineLvl w:val="0"/>
    </w:pPr>
    <w:rPr>
      <w:b/>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
    <w:basedOn w:val="a0"/>
    <w:next w:val="a0"/>
    <w:link w:val="20"/>
    <w:uiPriority w:val="9"/>
    <w:qFormat/>
    <w:rsid w:val="00B36FE9"/>
    <w:pPr>
      <w:keepNext/>
      <w:jc w:val="center"/>
      <w:outlineLvl w:val="1"/>
    </w:pPr>
    <w:rPr>
      <w:sz w:val="32"/>
      <w:szCs w:val="20"/>
    </w:rPr>
  </w:style>
  <w:style w:type="paragraph" w:styleId="3">
    <w:name w:val="heading 3"/>
    <w:aliases w:val="Знак Знак,OG Heading 3"/>
    <w:basedOn w:val="a0"/>
    <w:next w:val="a0"/>
    <w:link w:val="30"/>
    <w:uiPriority w:val="9"/>
    <w:qFormat/>
    <w:rsid w:val="00B36FE9"/>
    <w:pPr>
      <w:keepNext/>
      <w:jc w:val="center"/>
      <w:outlineLvl w:val="2"/>
    </w:pPr>
    <w:rPr>
      <w:b/>
      <w:sz w:val="28"/>
      <w:szCs w:val="20"/>
    </w:rPr>
  </w:style>
  <w:style w:type="paragraph" w:styleId="4">
    <w:name w:val="heading 4"/>
    <w:basedOn w:val="a0"/>
    <w:next w:val="a0"/>
    <w:link w:val="40"/>
    <w:qFormat/>
    <w:rsid w:val="00DB0514"/>
    <w:pPr>
      <w:keepNext/>
      <w:spacing w:before="240" w:after="60"/>
      <w:outlineLvl w:val="3"/>
    </w:pPr>
    <w:rPr>
      <w:b/>
      <w:bCs/>
      <w:sz w:val="28"/>
      <w:szCs w:val="28"/>
    </w:rPr>
  </w:style>
  <w:style w:type="paragraph" w:styleId="5">
    <w:name w:val="heading 5"/>
    <w:basedOn w:val="a0"/>
    <w:next w:val="a0"/>
    <w:link w:val="50"/>
    <w:qFormat/>
    <w:rsid w:val="00382565"/>
    <w:pPr>
      <w:spacing w:before="240" w:after="60"/>
      <w:outlineLvl w:val="4"/>
    </w:pPr>
    <w:rPr>
      <w:rFonts w:ascii="Calibri" w:hAnsi="Calibri"/>
      <w:b/>
      <w:bCs/>
      <w:i/>
      <w:iCs/>
      <w:sz w:val="26"/>
      <w:szCs w:val="26"/>
    </w:rPr>
  </w:style>
  <w:style w:type="paragraph" w:styleId="6">
    <w:name w:val="heading 6"/>
    <w:basedOn w:val="a0"/>
    <w:next w:val="a0"/>
    <w:link w:val="60"/>
    <w:qFormat/>
    <w:rsid w:val="00382565"/>
    <w:pPr>
      <w:spacing w:before="240" w:after="60"/>
      <w:outlineLvl w:val="5"/>
    </w:pPr>
    <w:rPr>
      <w:rFonts w:ascii="Calibri" w:hAnsi="Calibri"/>
      <w:b/>
      <w:bCs/>
      <w:sz w:val="22"/>
      <w:szCs w:val="22"/>
    </w:rPr>
  </w:style>
  <w:style w:type="paragraph" w:styleId="7">
    <w:name w:val="heading 7"/>
    <w:basedOn w:val="a0"/>
    <w:next w:val="a0"/>
    <w:link w:val="70"/>
    <w:qFormat/>
    <w:rsid w:val="00382565"/>
    <w:pPr>
      <w:spacing w:before="240" w:after="60"/>
      <w:outlineLvl w:val="6"/>
    </w:pPr>
    <w:rPr>
      <w:rFonts w:ascii="Calibri" w:hAnsi="Calibri"/>
    </w:rPr>
  </w:style>
  <w:style w:type="paragraph" w:styleId="80">
    <w:name w:val="heading 8"/>
    <w:basedOn w:val="a0"/>
    <w:next w:val="a0"/>
    <w:link w:val="81"/>
    <w:qFormat/>
    <w:rsid w:val="002E0041"/>
    <w:pPr>
      <w:keepNext/>
      <w:outlineLvl w:val="7"/>
    </w:pPr>
    <w:rPr>
      <w:szCs w:val="20"/>
    </w:rPr>
  </w:style>
  <w:style w:type="paragraph" w:styleId="9">
    <w:name w:val="heading 9"/>
    <w:basedOn w:val="a0"/>
    <w:next w:val="a0"/>
    <w:link w:val="90"/>
    <w:qFormat/>
    <w:rsid w:val="00382565"/>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H1 Знак,Заголовок 1 Знак Знак Знак Знак Знак,Знак5 Знак,новая страница Знак"/>
    <w:link w:val="11"/>
    <w:rsid w:val="00B53A06"/>
    <w:rPr>
      <w:rFonts w:ascii="Times New Roman" w:eastAsia="Times New Roman" w:hAnsi="Times New Roman" w:cs="Times New Roman"/>
      <w:b/>
      <w:sz w:val="24"/>
      <w:szCs w:val="24"/>
      <w:lang w:eastAsia="ru-RU"/>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link w:val="2"/>
    <w:rsid w:val="00B36FE9"/>
    <w:rPr>
      <w:rFonts w:ascii="Times New Roman" w:eastAsia="Times New Roman" w:hAnsi="Times New Roman"/>
      <w:sz w:val="32"/>
    </w:rPr>
  </w:style>
  <w:style w:type="character" w:customStyle="1" w:styleId="30">
    <w:name w:val="Заголовок 3 Знак"/>
    <w:aliases w:val="Знак Знак Знак2,OG Heading 3 Знак"/>
    <w:link w:val="3"/>
    <w:uiPriority w:val="9"/>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link w:val="7"/>
    <w:rsid w:val="00382565"/>
    <w:rPr>
      <w:rFonts w:ascii="Calibri" w:eastAsia="Times New Roman" w:hAnsi="Calibri" w:cs="Times New Roman"/>
      <w:sz w:val="24"/>
      <w:szCs w:val="24"/>
    </w:rPr>
  </w:style>
  <w:style w:type="character" w:customStyle="1" w:styleId="81">
    <w:name w:val="Заголовок 8 Знак"/>
    <w:basedOn w:val="a1"/>
    <w:link w:val="80"/>
    <w:uiPriority w:val="99"/>
    <w:rsid w:val="00DE2F3E"/>
    <w:rPr>
      <w:rFonts w:ascii="Times New Roman" w:eastAsia="Times New Roman" w:hAnsi="Times New Roman"/>
      <w:sz w:val="24"/>
    </w:rPr>
  </w:style>
  <w:style w:type="character" w:customStyle="1" w:styleId="90">
    <w:name w:val="Заголовок 9 Знак"/>
    <w:link w:val="9"/>
    <w:rsid w:val="00382565"/>
    <w:rPr>
      <w:rFonts w:ascii="Cambria" w:eastAsia="Times New Roman" w:hAnsi="Cambria" w:cs="Times New Roman"/>
      <w:sz w:val="22"/>
      <w:szCs w:val="22"/>
    </w:rPr>
  </w:style>
  <w:style w:type="paragraph" w:customStyle="1" w:styleId="a4">
    <w:name w:val="Знак Знак Знак Знак"/>
    <w:basedOn w:val="a0"/>
    <w:rsid w:val="002E0041"/>
    <w:rPr>
      <w:rFonts w:ascii="Verdana" w:hAnsi="Verdana" w:cs="Verdana"/>
      <w:sz w:val="20"/>
      <w:szCs w:val="20"/>
      <w:lang w:val="en-US" w:eastAsia="en-US"/>
    </w:rPr>
  </w:style>
  <w:style w:type="paragraph" w:styleId="a5">
    <w:name w:val="header"/>
    <w:aliases w:val="ВерхКолонтитул, Знак5,Верхний колонтитул Знак Знак, Знак1 Знак Знак"/>
    <w:basedOn w:val="a0"/>
    <w:link w:val="13"/>
    <w:uiPriority w:val="99"/>
    <w:rsid w:val="00B53A06"/>
    <w:pPr>
      <w:tabs>
        <w:tab w:val="center" w:pos="4153"/>
        <w:tab w:val="right" w:pos="8306"/>
      </w:tabs>
    </w:pPr>
  </w:style>
  <w:style w:type="character" w:customStyle="1" w:styleId="13">
    <w:name w:val="Верхний колонтитул Знак1"/>
    <w:aliases w:val="ВерхКолонтитул Знак1, Знак5 Знак1,Верхний колонтитул Знак Знак Знак, Знак1 Знак Знак Знак"/>
    <w:link w:val="a5"/>
    <w:rsid w:val="00B53A06"/>
    <w:rPr>
      <w:rFonts w:ascii="Times New Roman" w:eastAsia="Times New Roman" w:hAnsi="Times New Roman" w:cs="Times New Roman"/>
      <w:sz w:val="24"/>
      <w:szCs w:val="24"/>
      <w:lang w:eastAsia="ru-RU"/>
    </w:rPr>
  </w:style>
  <w:style w:type="paragraph" w:customStyle="1" w:styleId="xl87">
    <w:name w:val="xl87"/>
    <w:basedOn w:val="a0"/>
    <w:rsid w:val="00B53A06"/>
    <w:pPr>
      <w:spacing w:before="100" w:beforeAutospacing="1" w:after="100" w:afterAutospacing="1"/>
      <w:textAlignment w:val="top"/>
    </w:pPr>
    <w:rPr>
      <w:rFonts w:ascii="Arial Unicode MS" w:eastAsia="Arial Unicode MS" w:hAnsi="Arial Unicode MS" w:cs="Arial Unicode MS"/>
    </w:rPr>
  </w:style>
  <w:style w:type="character" w:styleId="a6">
    <w:name w:val="page number"/>
    <w:basedOn w:val="a1"/>
    <w:rsid w:val="00B53A06"/>
  </w:style>
  <w:style w:type="table" w:styleId="a7">
    <w:name w:val="Table Grid"/>
    <w:basedOn w:val="a2"/>
    <w:uiPriority w:val="39"/>
    <w:rsid w:val="008671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aliases w:val="Основной текст 3 Знак,Основной текст 3 Знак Знак Знак Знак Знак,Основной текст 3 Знак Знак"/>
    <w:basedOn w:val="a0"/>
    <w:rsid w:val="00DB0514"/>
    <w:pPr>
      <w:spacing w:line="360" w:lineRule="auto"/>
      <w:jc w:val="center"/>
    </w:pPr>
    <w:rPr>
      <w:sz w:val="28"/>
      <w:szCs w:val="20"/>
    </w:rPr>
  </w:style>
  <w:style w:type="paragraph" w:styleId="a8">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w:basedOn w:val="a0"/>
    <w:link w:val="a9"/>
    <w:uiPriority w:val="1"/>
    <w:qFormat/>
    <w:rsid w:val="00DB0514"/>
    <w:rPr>
      <w:sz w:val="28"/>
      <w:szCs w:val="20"/>
    </w:rPr>
  </w:style>
  <w:style w:type="character" w:customStyle="1" w:styleId="a9">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w:link w:val="a8"/>
    <w:uiPriority w:val="99"/>
    <w:rsid w:val="00F9447A"/>
    <w:rPr>
      <w:rFonts w:ascii="Times New Roman" w:eastAsia="Times New Roman" w:hAnsi="Times New Roman"/>
      <w:sz w:val="28"/>
    </w:rPr>
  </w:style>
  <w:style w:type="paragraph" w:customStyle="1" w:styleId="ConsPlusNonformat">
    <w:name w:val="ConsPlusNonformat"/>
    <w:uiPriority w:val="99"/>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a">
    <w:name w:val="footer"/>
    <w:basedOn w:val="a0"/>
    <w:link w:val="ab"/>
    <w:uiPriority w:val="99"/>
    <w:unhideWhenUsed/>
    <w:rsid w:val="003021F8"/>
    <w:pPr>
      <w:tabs>
        <w:tab w:val="center" w:pos="4677"/>
        <w:tab w:val="right" w:pos="9355"/>
      </w:tabs>
    </w:pPr>
  </w:style>
  <w:style w:type="character" w:customStyle="1" w:styleId="ab">
    <w:name w:val="Нижний колонтитул Знак"/>
    <w:link w:val="aa"/>
    <w:uiPriority w:val="99"/>
    <w:rsid w:val="003021F8"/>
    <w:rPr>
      <w:rFonts w:ascii="Times New Roman" w:eastAsia="Times New Roman" w:hAnsi="Times New Roman"/>
      <w:sz w:val="24"/>
      <w:szCs w:val="24"/>
    </w:rPr>
  </w:style>
  <w:style w:type="character" w:customStyle="1" w:styleId="ac">
    <w:name w:val="Текст выноски Знак"/>
    <w:link w:val="ad"/>
    <w:uiPriority w:val="99"/>
    <w:rsid w:val="00B36FE9"/>
    <w:rPr>
      <w:rFonts w:ascii="Tahoma" w:eastAsia="Times New Roman" w:hAnsi="Tahoma" w:cs="Tahoma"/>
      <w:sz w:val="16"/>
      <w:szCs w:val="16"/>
    </w:rPr>
  </w:style>
  <w:style w:type="paragraph" w:styleId="ad">
    <w:name w:val="Balloon Text"/>
    <w:basedOn w:val="a0"/>
    <w:link w:val="ac"/>
    <w:uiPriority w:val="99"/>
    <w:rsid w:val="00B36FE9"/>
    <w:rPr>
      <w:rFonts w:ascii="Tahoma" w:hAnsi="Tahoma"/>
      <w:sz w:val="16"/>
      <w:szCs w:val="16"/>
    </w:rPr>
  </w:style>
  <w:style w:type="character" w:customStyle="1" w:styleId="14">
    <w:name w:val="Текст выноски Знак1"/>
    <w:uiPriority w:val="99"/>
    <w:semiHidden/>
    <w:rsid w:val="00B36FE9"/>
    <w:rPr>
      <w:rFonts w:ascii="Tahoma" w:eastAsia="Times New Roman" w:hAnsi="Tahoma" w:cs="Tahoma"/>
      <w:sz w:val="16"/>
      <w:szCs w:val="16"/>
    </w:rPr>
  </w:style>
  <w:style w:type="paragraph" w:styleId="ae">
    <w:name w:val="Title"/>
    <w:basedOn w:val="a0"/>
    <w:link w:val="af"/>
    <w:qFormat/>
    <w:rsid w:val="00B36FE9"/>
    <w:pPr>
      <w:jc w:val="center"/>
    </w:pPr>
    <w:rPr>
      <w:b/>
      <w:sz w:val="20"/>
    </w:rPr>
  </w:style>
  <w:style w:type="character" w:customStyle="1" w:styleId="af">
    <w:name w:val="Заголовок Знак"/>
    <w:link w:val="ae"/>
    <w:uiPriority w:val="10"/>
    <w:rsid w:val="00B36FE9"/>
    <w:rPr>
      <w:rFonts w:ascii="Times New Roman" w:eastAsia="Times New Roman" w:hAnsi="Times New Roman"/>
      <w:b/>
      <w:szCs w:val="24"/>
    </w:rPr>
  </w:style>
  <w:style w:type="character" w:styleId="af0">
    <w:name w:val="Hyperlink"/>
    <w:uiPriority w:val="99"/>
    <w:rsid w:val="00B36FE9"/>
    <w:rPr>
      <w:color w:val="0000FF"/>
      <w:u w:val="single"/>
    </w:rPr>
  </w:style>
  <w:style w:type="character" w:styleId="af1">
    <w:name w:val="FollowedHyperlink"/>
    <w:uiPriority w:val="99"/>
    <w:rsid w:val="00B36FE9"/>
    <w:rPr>
      <w:color w:val="800080"/>
      <w:u w:val="single"/>
    </w:rPr>
  </w:style>
  <w:style w:type="paragraph" w:customStyle="1" w:styleId="xl22">
    <w:name w:val="xl22"/>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0"/>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0"/>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0"/>
    <w:rsid w:val="00B36FE9"/>
    <w:pPr>
      <w:pBdr>
        <w:top w:val="single" w:sz="4" w:space="0" w:color="auto"/>
      </w:pBdr>
      <w:spacing w:before="100" w:beforeAutospacing="1" w:after="100" w:afterAutospacing="1"/>
      <w:jc w:val="right"/>
    </w:pPr>
    <w:rPr>
      <w:b/>
      <w:bCs/>
      <w:sz w:val="20"/>
      <w:szCs w:val="20"/>
    </w:rPr>
  </w:style>
  <w:style w:type="paragraph" w:styleId="af2">
    <w:name w:val="Body Text Indent"/>
    <w:aliases w:val="Основной текст 1,Нумерованный список !!,Надин стиль,Основной текст без отступа"/>
    <w:basedOn w:val="a0"/>
    <w:link w:val="af3"/>
    <w:rsid w:val="003D5E30"/>
    <w:pPr>
      <w:spacing w:after="120"/>
      <w:ind w:left="283"/>
    </w:pPr>
  </w:style>
  <w:style w:type="character" w:customStyle="1" w:styleId="af3">
    <w:name w:val="Основной текст с отступом Знак"/>
    <w:aliases w:val="Основной текст 1 Знак,Нумерованный список !! Знак,Надин стиль Знак,Основной текст без отступа Знак"/>
    <w:link w:val="af2"/>
    <w:rsid w:val="005D7F3F"/>
    <w:rPr>
      <w:rFonts w:ascii="Times New Roman" w:eastAsia="Times New Roman" w:hAnsi="Times New Roman"/>
      <w:sz w:val="24"/>
      <w:szCs w:val="24"/>
    </w:rPr>
  </w:style>
  <w:style w:type="paragraph" w:styleId="21">
    <w:name w:val="Body Text 2"/>
    <w:basedOn w:val="a0"/>
    <w:link w:val="22"/>
    <w:rsid w:val="003D5E30"/>
    <w:pPr>
      <w:spacing w:after="120" w:line="480" w:lineRule="auto"/>
    </w:pPr>
  </w:style>
  <w:style w:type="character" w:customStyle="1" w:styleId="22">
    <w:name w:val="Основной текст 2 Знак"/>
    <w:link w:val="21"/>
    <w:rsid w:val="00421DE6"/>
    <w:rPr>
      <w:rFonts w:ascii="Times New Roman" w:eastAsia="Times New Roman" w:hAnsi="Times New Roman"/>
      <w:sz w:val="24"/>
      <w:szCs w:val="24"/>
    </w:rPr>
  </w:style>
  <w:style w:type="paragraph" w:styleId="23">
    <w:name w:val="Body Text Indent 2"/>
    <w:basedOn w:val="a0"/>
    <w:link w:val="24"/>
    <w:rsid w:val="003D5E30"/>
    <w:pPr>
      <w:spacing w:after="120" w:line="480" w:lineRule="auto"/>
      <w:ind w:left="283"/>
    </w:pPr>
  </w:style>
  <w:style w:type="character" w:customStyle="1" w:styleId="24">
    <w:name w:val="Основной текст с отступом 2 Знак"/>
    <w:link w:val="23"/>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1740AE"/>
    <w:rPr>
      <w:rFonts w:ascii="Arial" w:eastAsia="Times New Roman" w:hAnsi="Arial" w:cs="Arial"/>
      <w:lang w:val="ru-RU" w:eastAsia="ru-RU" w:bidi="ar-SA"/>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0"/>
    <w:link w:val="25"/>
    <w:qFormat/>
    <w:rsid w:val="003D5E30"/>
    <w:pPr>
      <w:spacing w:before="100" w:beforeAutospacing="1" w:after="100" w:afterAutospacing="1"/>
      <w:ind w:firstLine="567"/>
    </w:pPr>
  </w:style>
  <w:style w:type="character" w:customStyle="1" w:styleId="25">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locked/>
    <w:rsid w:val="0061702A"/>
    <w:rPr>
      <w:rFonts w:ascii="Times New Roman" w:eastAsia="Times New Roman" w:hAnsi="Times New Roman"/>
      <w:sz w:val="24"/>
      <w:szCs w:val="24"/>
    </w:rPr>
  </w:style>
  <w:style w:type="paragraph" w:customStyle="1" w:styleId="af5">
    <w:name w:val="Знак"/>
    <w:basedOn w:val="a0"/>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0"/>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0"/>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0"/>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5">
    <w:name w:val="toc 1"/>
    <w:basedOn w:val="a0"/>
    <w:next w:val="a0"/>
    <w:autoRedefine/>
    <w:uiPriority w:val="1"/>
    <w:qFormat/>
    <w:rsid w:val="00E53F4C"/>
    <w:pPr>
      <w:tabs>
        <w:tab w:val="right" w:leader="dot" w:pos="11057"/>
      </w:tabs>
      <w:ind w:firstLine="284"/>
      <w:jc w:val="both"/>
    </w:pPr>
  </w:style>
  <w:style w:type="paragraph" w:styleId="af6">
    <w:name w:val="annotation text"/>
    <w:basedOn w:val="a0"/>
    <w:link w:val="26"/>
    <w:uiPriority w:val="99"/>
    <w:rsid w:val="002E0041"/>
    <w:rPr>
      <w:sz w:val="20"/>
      <w:szCs w:val="20"/>
    </w:rPr>
  </w:style>
  <w:style w:type="character" w:customStyle="1" w:styleId="26">
    <w:name w:val="Текст примечания Знак2"/>
    <w:basedOn w:val="a1"/>
    <w:link w:val="af6"/>
    <w:uiPriority w:val="99"/>
    <w:rsid w:val="00C70C57"/>
    <w:rPr>
      <w:rFonts w:ascii="Times New Roman" w:eastAsia="Times New Roman" w:hAnsi="Times New Roman"/>
    </w:rPr>
  </w:style>
  <w:style w:type="paragraph" w:styleId="af7">
    <w:name w:val="footnote text"/>
    <w:aliases w:val="Table_Footnote_last Знак,Table_Footnote_last Знак Знак,Table_Footnote_last"/>
    <w:basedOn w:val="a0"/>
    <w:link w:val="af8"/>
    <w:rsid w:val="002E0041"/>
    <w:rPr>
      <w:rFonts w:ascii="Calibri" w:eastAsia="Calibri" w:hAnsi="Calibri"/>
      <w:sz w:val="20"/>
      <w:szCs w:val="20"/>
    </w:rPr>
  </w:style>
  <w:style w:type="character" w:customStyle="1" w:styleId="af8">
    <w:name w:val="Текст сноски Знак"/>
    <w:aliases w:val="Table_Footnote_last Знак Знак1,Table_Footnote_last Знак Знак Знак,Table_Footnote_last Знак1"/>
    <w:link w:val="af7"/>
    <w:rsid w:val="00952D7E"/>
    <w:rPr>
      <w:lang w:val="ru-RU" w:eastAsia="ru-RU" w:bidi="ar-SA"/>
    </w:rPr>
  </w:style>
  <w:style w:type="paragraph" w:customStyle="1" w:styleId="ConsNormal">
    <w:name w:val="ConsNormal"/>
    <w:link w:val="ConsNormal0"/>
    <w:rsid w:val="002E0041"/>
    <w:pPr>
      <w:widowControl w:val="0"/>
      <w:ind w:firstLine="720"/>
    </w:pPr>
    <w:rPr>
      <w:rFonts w:ascii="Arial" w:eastAsia="Times New Roman" w:hAnsi="Arial"/>
      <w:snapToGrid w:val="0"/>
    </w:rPr>
  </w:style>
  <w:style w:type="character" w:customStyle="1" w:styleId="ConsNormal0">
    <w:name w:val="ConsNormal Знак"/>
    <w:basedOn w:val="a1"/>
    <w:link w:val="ConsNormal"/>
    <w:locked/>
    <w:rsid w:val="008054D1"/>
    <w:rPr>
      <w:rFonts w:ascii="Arial" w:eastAsia="Times New Roman" w:hAnsi="Arial"/>
      <w:snapToGrid w:val="0"/>
      <w:lang w:val="ru-RU" w:eastAsia="ru-RU" w:bidi="ar-SA"/>
    </w:rPr>
  </w:style>
  <w:style w:type="paragraph" w:styleId="32">
    <w:name w:val="toc 3"/>
    <w:basedOn w:val="a0"/>
    <w:next w:val="a0"/>
    <w:autoRedefine/>
    <w:uiPriority w:val="39"/>
    <w:rsid w:val="002E0041"/>
    <w:pPr>
      <w:tabs>
        <w:tab w:val="right" w:leader="dot" w:pos="9345"/>
      </w:tabs>
      <w:ind w:firstLine="360"/>
    </w:pPr>
  </w:style>
  <w:style w:type="paragraph" w:customStyle="1" w:styleId="af9">
    <w:name w:val="Центр"/>
    <w:basedOn w:val="a0"/>
    <w:link w:val="afa"/>
    <w:rsid w:val="002E0041"/>
    <w:pPr>
      <w:jc w:val="center"/>
    </w:pPr>
    <w:rPr>
      <w:rFonts w:ascii="Calibri" w:eastAsia="Calibri" w:hAnsi="Calibri"/>
      <w:sz w:val="28"/>
      <w:szCs w:val="20"/>
    </w:rPr>
  </w:style>
  <w:style w:type="character" w:customStyle="1" w:styleId="afa">
    <w:name w:val="Центр Знак"/>
    <w:link w:val="af9"/>
    <w:rsid w:val="002E0041"/>
    <w:rPr>
      <w:sz w:val="28"/>
      <w:lang w:val="ru-RU" w:eastAsia="ru-RU" w:bidi="ar-SA"/>
    </w:rPr>
  </w:style>
  <w:style w:type="paragraph" w:customStyle="1" w:styleId="2TimesNewRoman">
    <w:name w:val="Стиль Заголовок 2 + Times New Roman По ширине"/>
    <w:basedOn w:val="2"/>
    <w:rsid w:val="002E0041"/>
    <w:pPr>
      <w:spacing w:before="240" w:after="240"/>
      <w:jc w:val="both"/>
    </w:pPr>
    <w:rPr>
      <w:b/>
      <w:bCs/>
      <w:i/>
      <w:iCs/>
      <w:sz w:val="28"/>
    </w:rPr>
  </w:style>
  <w:style w:type="paragraph" w:customStyle="1" w:styleId="afb">
    <w:name w:val="Знак Знак Знак Знак Знак Знак Знак"/>
    <w:basedOn w:val="a0"/>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0"/>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0"/>
    <w:uiPriority w:val="99"/>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0"/>
    <w:uiPriority w:val="99"/>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0"/>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6">
    <w:name w:val="Знак Знак Знак Знак1"/>
    <w:basedOn w:val="a0"/>
    <w:rsid w:val="002E0041"/>
    <w:pPr>
      <w:spacing w:after="160" w:line="240" w:lineRule="exact"/>
    </w:pPr>
    <w:rPr>
      <w:rFonts w:ascii="Verdana" w:hAnsi="Verdana"/>
      <w:sz w:val="20"/>
      <w:szCs w:val="20"/>
      <w:lang w:val="en-US" w:eastAsia="en-US"/>
    </w:rPr>
  </w:style>
  <w:style w:type="paragraph" w:customStyle="1" w:styleId="17">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2E0041"/>
    <w:pPr>
      <w:widowControl w:val="0"/>
      <w:adjustRightInd w:val="0"/>
      <w:spacing w:after="160" w:line="240" w:lineRule="exact"/>
      <w:jc w:val="right"/>
    </w:pPr>
    <w:rPr>
      <w:sz w:val="20"/>
      <w:szCs w:val="20"/>
      <w:lang w:val="en-GB" w:eastAsia="en-US"/>
    </w:rPr>
  </w:style>
  <w:style w:type="paragraph" w:styleId="33">
    <w:name w:val="Body Text Indent 3"/>
    <w:basedOn w:val="a0"/>
    <w:link w:val="34"/>
    <w:rsid w:val="002E0041"/>
    <w:pPr>
      <w:ind w:firstLine="720"/>
      <w:jc w:val="both"/>
    </w:pPr>
    <w:rPr>
      <w:szCs w:val="20"/>
    </w:rPr>
  </w:style>
  <w:style w:type="character" w:customStyle="1" w:styleId="34">
    <w:name w:val="Основной текст с отступом 3 Знак"/>
    <w:link w:val="33"/>
    <w:rsid w:val="007800AF"/>
    <w:rPr>
      <w:rFonts w:ascii="Times New Roman" w:eastAsia="Times New Roman" w:hAnsi="Times New Roman"/>
      <w:sz w:val="24"/>
    </w:rPr>
  </w:style>
  <w:style w:type="character" w:customStyle="1" w:styleId="35">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0"/>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c">
    <w:name w:val="Знак Знак Знак Знак Знак Знак Знак Знак"/>
    <w:basedOn w:val="a0"/>
    <w:rsid w:val="002E0041"/>
    <w:pPr>
      <w:spacing w:before="100" w:beforeAutospacing="1" w:after="100" w:afterAutospacing="1"/>
    </w:pPr>
    <w:rPr>
      <w:rFonts w:ascii="Tahoma" w:hAnsi="Tahoma" w:cs="Tahoma"/>
      <w:sz w:val="20"/>
      <w:szCs w:val="20"/>
      <w:lang w:val="en-US" w:eastAsia="en-US"/>
    </w:rPr>
  </w:style>
  <w:style w:type="paragraph" w:customStyle="1" w:styleId="afd">
    <w:name w:val="Знак Знак Знак Знак Знак Знак Знак Знак Знак Знак Знак"/>
    <w:basedOn w:val="a0"/>
    <w:rsid w:val="002E0041"/>
    <w:pPr>
      <w:spacing w:before="100" w:beforeAutospacing="1" w:after="100" w:afterAutospacing="1"/>
      <w:jc w:val="both"/>
    </w:pPr>
    <w:rPr>
      <w:rFonts w:ascii="Tahoma" w:hAnsi="Tahoma" w:cs="Tahoma"/>
      <w:sz w:val="20"/>
      <w:szCs w:val="20"/>
      <w:lang w:val="en-US" w:eastAsia="en-US"/>
    </w:rPr>
  </w:style>
  <w:style w:type="paragraph" w:customStyle="1" w:styleId="27">
    <w:name w:val="Знак2"/>
    <w:basedOn w:val="a0"/>
    <w:rsid w:val="002E0041"/>
    <w:pPr>
      <w:spacing w:before="100" w:beforeAutospacing="1" w:after="100" w:afterAutospacing="1"/>
      <w:jc w:val="both"/>
    </w:pPr>
    <w:rPr>
      <w:rFonts w:ascii="Tahoma" w:hAnsi="Tahoma"/>
      <w:sz w:val="20"/>
      <w:szCs w:val="20"/>
      <w:lang w:val="en-US" w:eastAsia="en-US"/>
    </w:rPr>
  </w:style>
  <w:style w:type="paragraph" w:customStyle="1" w:styleId="afe">
    <w:name w:val="Знак Знак Знак Знак Знак"/>
    <w:basedOn w:val="a0"/>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0"/>
    <w:link w:val="HTML0"/>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C70C57"/>
    <w:rPr>
      <w:rFonts w:ascii="Courier New" w:eastAsia="Times New Roman" w:hAnsi="Courier New" w:cs="Courier New"/>
    </w:rPr>
  </w:style>
  <w:style w:type="paragraph" w:styleId="aff">
    <w:name w:val="No Spacing"/>
    <w:link w:val="aff0"/>
    <w:qFormat/>
    <w:rsid w:val="002E0041"/>
    <w:rPr>
      <w:sz w:val="22"/>
      <w:szCs w:val="22"/>
      <w:lang w:eastAsia="en-US"/>
    </w:rPr>
  </w:style>
  <w:style w:type="character" w:customStyle="1" w:styleId="aff0">
    <w:name w:val="Без интервала Знак"/>
    <w:link w:val="aff"/>
    <w:uiPriority w:val="1"/>
    <w:rsid w:val="00952D7E"/>
    <w:rPr>
      <w:sz w:val="22"/>
      <w:szCs w:val="22"/>
      <w:lang w:val="ru-RU" w:eastAsia="en-US" w:bidi="ar-SA"/>
    </w:rPr>
  </w:style>
  <w:style w:type="table" w:styleId="-2">
    <w:name w:val="Light Shading Accent 2"/>
    <w:basedOn w:val="a2"/>
    <w:uiPriority w:val="60"/>
    <w:rsid w:val="001E22EE"/>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1">
    <w:name w:val="Strong"/>
    <w:qFormat/>
    <w:rsid w:val="00F778D3"/>
    <w:rPr>
      <w:b/>
      <w:bCs/>
    </w:rPr>
  </w:style>
  <w:style w:type="paragraph" w:styleId="aff2">
    <w:name w:val="List Paragraph"/>
    <w:aliases w:val="Bullet List,FooterText,numbered,Цветной список - Акцент 11,Список нумерованный цифры"/>
    <w:basedOn w:val="a0"/>
    <w:link w:val="aff3"/>
    <w:uiPriority w:val="34"/>
    <w:qFormat/>
    <w:rsid w:val="00D000F0"/>
    <w:pPr>
      <w:ind w:left="708"/>
    </w:pPr>
    <w:rPr>
      <w:szCs w:val="20"/>
    </w:rPr>
  </w:style>
  <w:style w:type="character" w:customStyle="1" w:styleId="aff3">
    <w:name w:val="Абзац списка Знак"/>
    <w:aliases w:val="Bullet List Знак,FooterText Знак,numbered Знак,Цветной список - Акцент 11 Знак,Список нумерованный цифры Знак"/>
    <w:link w:val="aff2"/>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8">
    <w:name w:val="Заголовок1"/>
    <w:basedOn w:val="a0"/>
    <w:next w:val="a8"/>
    <w:rsid w:val="002533A5"/>
    <w:pPr>
      <w:suppressAutoHyphens/>
      <w:jc w:val="center"/>
    </w:pPr>
    <w:rPr>
      <w:b/>
      <w:bCs/>
      <w:sz w:val="32"/>
      <w:szCs w:val="20"/>
      <w:lang w:eastAsia="zh-CN"/>
    </w:rPr>
  </w:style>
  <w:style w:type="paragraph" w:customStyle="1" w:styleId="210">
    <w:name w:val="Основной текст 21"/>
    <w:basedOn w:val="a0"/>
    <w:rsid w:val="002533A5"/>
    <w:pPr>
      <w:suppressAutoHyphens/>
      <w:jc w:val="both"/>
    </w:pPr>
    <w:rPr>
      <w:sz w:val="28"/>
      <w:szCs w:val="20"/>
      <w:lang w:eastAsia="zh-CN"/>
    </w:rPr>
  </w:style>
  <w:style w:type="paragraph" w:customStyle="1" w:styleId="aff4">
    <w:name w:val="Таблицы (моноширинный)"/>
    <w:basedOn w:val="a0"/>
    <w:next w:val="a0"/>
    <w:rsid w:val="0068683B"/>
    <w:pPr>
      <w:widowControl w:val="0"/>
      <w:jc w:val="both"/>
    </w:pPr>
    <w:rPr>
      <w:rFonts w:ascii="Courier New" w:hAnsi="Courier New"/>
      <w:sz w:val="20"/>
      <w:szCs w:val="20"/>
    </w:rPr>
  </w:style>
  <w:style w:type="paragraph" w:customStyle="1" w:styleId="xl63">
    <w:name w:val="xl63"/>
    <w:basedOn w:val="a0"/>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0"/>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9">
    <w:name w:val="Обычный1"/>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0"/>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uiPriority w:val="99"/>
    <w:rsid w:val="00952D7E"/>
    <w:rPr>
      <w:rFonts w:ascii="Times New Roman" w:eastAsia="Times New Roman" w:hAnsi="Times New Roman" w:cs="Times New Roman"/>
      <w:b/>
      <w:sz w:val="28"/>
      <w:szCs w:val="20"/>
      <w:lang w:eastAsia="ru-RU"/>
    </w:rPr>
  </w:style>
  <w:style w:type="paragraph" w:styleId="aff5">
    <w:name w:val="List Bullet"/>
    <w:aliases w:val="Маркированный список Знак1,Маркированный список Знак Знак,EIA Bullet 1"/>
    <w:basedOn w:val="a0"/>
    <w:rsid w:val="00952D7E"/>
    <w:pPr>
      <w:tabs>
        <w:tab w:val="num" w:pos="360"/>
      </w:tabs>
      <w:spacing w:after="60" w:line="336" w:lineRule="auto"/>
      <w:ind w:left="360" w:hanging="360"/>
    </w:pPr>
  </w:style>
  <w:style w:type="paragraph" w:customStyle="1" w:styleId="Standard">
    <w:name w:val="Standard"/>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1"/>
    <w:rsid w:val="00952D7E"/>
  </w:style>
  <w:style w:type="paragraph" w:customStyle="1" w:styleId="msolistparagraph0">
    <w:name w:val="msolistparagraph"/>
    <w:basedOn w:val="a0"/>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6">
    <w:name w:val="Гипертекстовая ссылка"/>
    <w:uiPriority w:val="99"/>
    <w:rsid w:val="00952D7E"/>
    <w:rPr>
      <w:rFonts w:cs="Times New Roman"/>
      <w:b/>
      <w:color w:val="008000"/>
    </w:rPr>
  </w:style>
  <w:style w:type="character" w:customStyle="1" w:styleId="aff7">
    <w:name w:val="Цветовое выделение"/>
    <w:rsid w:val="00952D7E"/>
    <w:rPr>
      <w:b/>
      <w:color w:val="000080"/>
    </w:rPr>
  </w:style>
  <w:style w:type="paragraph" w:customStyle="1" w:styleId="aff8">
    <w:name w:val="Нормальный (таблица)"/>
    <w:basedOn w:val="a0"/>
    <w:next w:val="a0"/>
    <w:rsid w:val="00952D7E"/>
    <w:pPr>
      <w:widowControl w:val="0"/>
      <w:autoSpaceDE w:val="0"/>
      <w:autoSpaceDN w:val="0"/>
      <w:adjustRightInd w:val="0"/>
      <w:jc w:val="both"/>
    </w:pPr>
    <w:rPr>
      <w:rFonts w:ascii="Arial" w:hAnsi="Arial" w:cs="Arial"/>
    </w:rPr>
  </w:style>
  <w:style w:type="paragraph" w:customStyle="1" w:styleId="aff9">
    <w:name w:val="Прижатый влево"/>
    <w:basedOn w:val="a0"/>
    <w:next w:val="a0"/>
    <w:rsid w:val="00952D7E"/>
    <w:pPr>
      <w:widowControl w:val="0"/>
      <w:autoSpaceDE w:val="0"/>
      <w:autoSpaceDN w:val="0"/>
      <w:adjustRightInd w:val="0"/>
    </w:pPr>
    <w:rPr>
      <w:rFonts w:ascii="Arial" w:hAnsi="Arial" w:cs="Arial"/>
    </w:rPr>
  </w:style>
  <w:style w:type="paragraph" w:customStyle="1" w:styleId="affa">
    <w:name w:val="Комментарий"/>
    <w:basedOn w:val="a0"/>
    <w:next w:val="a0"/>
    <w:rsid w:val="00952D7E"/>
    <w:pPr>
      <w:widowControl w:val="0"/>
      <w:autoSpaceDE w:val="0"/>
      <w:autoSpaceDN w:val="0"/>
      <w:adjustRightInd w:val="0"/>
      <w:ind w:left="170"/>
      <w:jc w:val="both"/>
    </w:pPr>
    <w:rPr>
      <w:rFonts w:ascii="Arial" w:hAnsi="Arial"/>
      <w:i/>
      <w:iCs/>
      <w:color w:val="800080"/>
      <w:sz w:val="20"/>
      <w:szCs w:val="20"/>
    </w:rPr>
  </w:style>
  <w:style w:type="paragraph" w:styleId="affb">
    <w:name w:val="caption"/>
    <w:aliases w:val="+Название объекта"/>
    <w:basedOn w:val="a0"/>
    <w:next w:val="a0"/>
    <w:qFormat/>
    <w:rsid w:val="00952D7E"/>
    <w:rPr>
      <w:sz w:val="28"/>
      <w:szCs w:val="20"/>
    </w:rPr>
  </w:style>
  <w:style w:type="paragraph" w:styleId="affc">
    <w:name w:val="Subtitle"/>
    <w:basedOn w:val="a0"/>
    <w:link w:val="1a"/>
    <w:qFormat/>
    <w:rsid w:val="00952D7E"/>
    <w:pPr>
      <w:jc w:val="center"/>
    </w:pPr>
    <w:rPr>
      <w:szCs w:val="20"/>
    </w:rPr>
  </w:style>
  <w:style w:type="character" w:customStyle="1" w:styleId="1a">
    <w:name w:val="Подзаголовок Знак1"/>
    <w:basedOn w:val="a1"/>
    <w:link w:val="affc"/>
    <w:rsid w:val="00C70C57"/>
    <w:rPr>
      <w:rFonts w:ascii="Times New Roman" w:eastAsia="Times New Roman" w:hAnsi="Times New Roman"/>
      <w:sz w:val="24"/>
    </w:rPr>
  </w:style>
  <w:style w:type="paragraph" w:styleId="affd">
    <w:name w:val="Plain Text"/>
    <w:basedOn w:val="a0"/>
    <w:link w:val="affe"/>
    <w:rsid w:val="00952D7E"/>
    <w:rPr>
      <w:rFonts w:ascii="Courier New" w:hAnsi="Courier New"/>
      <w:sz w:val="20"/>
      <w:szCs w:val="20"/>
    </w:rPr>
  </w:style>
  <w:style w:type="character" w:customStyle="1" w:styleId="affe">
    <w:name w:val="Текст Знак"/>
    <w:link w:val="affd"/>
    <w:rsid w:val="00EA6981"/>
    <w:rPr>
      <w:rFonts w:ascii="Courier New" w:eastAsia="Times New Roman" w:hAnsi="Courier New" w:cs="Courier New"/>
    </w:rPr>
  </w:style>
  <w:style w:type="paragraph" w:customStyle="1" w:styleId="Web">
    <w:name w:val="Обычный (Web)"/>
    <w:basedOn w:val="a0"/>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0"/>
    <w:rsid w:val="00952D7E"/>
    <w:pPr>
      <w:jc w:val="center"/>
    </w:pPr>
    <w:rPr>
      <w:b/>
      <w:sz w:val="28"/>
      <w:szCs w:val="20"/>
    </w:rPr>
  </w:style>
  <w:style w:type="paragraph" w:customStyle="1" w:styleId="181">
    <w:name w:val="Обычный (веб)18"/>
    <w:basedOn w:val="a0"/>
    <w:rsid w:val="00952D7E"/>
    <w:pPr>
      <w:suppressAutoHyphens/>
      <w:jc w:val="both"/>
    </w:pPr>
    <w:rPr>
      <w:bCs/>
      <w:color w:val="000000"/>
      <w:sz w:val="28"/>
      <w:szCs w:val="28"/>
      <w:lang w:eastAsia="ar-SA"/>
    </w:rPr>
  </w:style>
  <w:style w:type="paragraph" w:customStyle="1" w:styleId="afff">
    <w:name w:val="Содержимое таблицы"/>
    <w:basedOn w:val="a0"/>
    <w:rsid w:val="00952D7E"/>
    <w:pPr>
      <w:suppressLineNumbers/>
      <w:suppressAutoHyphens/>
    </w:pPr>
    <w:rPr>
      <w:bCs/>
      <w:sz w:val="28"/>
      <w:szCs w:val="28"/>
      <w:lang w:eastAsia="ar-SA"/>
    </w:rPr>
  </w:style>
  <w:style w:type="character" w:customStyle="1" w:styleId="apple-converted-space">
    <w:name w:val="apple-converted-space"/>
    <w:basedOn w:val="a1"/>
    <w:rsid w:val="00952D7E"/>
  </w:style>
  <w:style w:type="character" w:customStyle="1" w:styleId="FontStyle12">
    <w:name w:val="Font Style12"/>
    <w:rsid w:val="00952D7E"/>
    <w:rPr>
      <w:rFonts w:ascii="Times New Roman" w:hAnsi="Times New Roman" w:cs="Times New Roman"/>
      <w:sz w:val="26"/>
      <w:szCs w:val="26"/>
    </w:rPr>
  </w:style>
  <w:style w:type="paragraph" w:customStyle="1" w:styleId="afff0">
    <w:name w:val="Знак Знак Знак Знак Знак Знак"/>
    <w:basedOn w:val="a0"/>
    <w:rsid w:val="00952D7E"/>
    <w:pPr>
      <w:spacing w:before="100" w:beforeAutospacing="1" w:after="100" w:afterAutospacing="1"/>
      <w:jc w:val="both"/>
    </w:pPr>
    <w:rPr>
      <w:rFonts w:ascii="Tahoma" w:hAnsi="Tahoma"/>
      <w:sz w:val="20"/>
      <w:szCs w:val="20"/>
      <w:lang w:val="en-US" w:eastAsia="en-US"/>
    </w:rPr>
  </w:style>
  <w:style w:type="paragraph" w:customStyle="1" w:styleId="28">
    <w:name w:val="Знак Знак Знак Знак Знак Знак Знак Знак Знак Знак Знак Знак Знак Знак Знак Знак Знак Знак Знак Знак Знак2 Знак"/>
    <w:basedOn w:val="a0"/>
    <w:rsid w:val="00952D7E"/>
    <w:pPr>
      <w:spacing w:after="160" w:line="240" w:lineRule="exact"/>
    </w:pPr>
    <w:rPr>
      <w:rFonts w:ascii="Verdana" w:hAnsi="Verdana" w:cs="Verdana"/>
      <w:sz w:val="20"/>
      <w:szCs w:val="20"/>
      <w:lang w:val="en-US" w:eastAsia="en-US"/>
    </w:rPr>
  </w:style>
  <w:style w:type="character" w:customStyle="1" w:styleId="afff1">
    <w:name w:val="Основной текст_"/>
    <w:link w:val="1b"/>
    <w:rsid w:val="00952D7E"/>
    <w:rPr>
      <w:sz w:val="27"/>
      <w:szCs w:val="27"/>
      <w:shd w:val="clear" w:color="auto" w:fill="FFFFFF"/>
      <w:lang w:bidi="ar-SA"/>
    </w:rPr>
  </w:style>
  <w:style w:type="paragraph" w:customStyle="1" w:styleId="1b">
    <w:name w:val="Основной текст1"/>
    <w:basedOn w:val="a0"/>
    <w:link w:val="afff1"/>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c">
    <w:name w:val="Знак1"/>
    <w:basedOn w:val="a0"/>
    <w:rsid w:val="00952D7E"/>
    <w:pPr>
      <w:spacing w:after="160" w:line="240" w:lineRule="exact"/>
      <w:jc w:val="both"/>
    </w:pPr>
    <w:rPr>
      <w:rFonts w:ascii="Arial" w:hAnsi="Arial" w:cs="Arial"/>
      <w:lang w:val="en-US" w:eastAsia="en-US"/>
    </w:rPr>
  </w:style>
  <w:style w:type="character" w:customStyle="1" w:styleId="29">
    <w:name w:val="Основной текст (2)_"/>
    <w:link w:val="2a"/>
    <w:rsid w:val="00375986"/>
    <w:rPr>
      <w:rFonts w:eastAsia="Arial Unicode MS"/>
      <w:sz w:val="25"/>
      <w:szCs w:val="25"/>
      <w:lang w:val="ru-RU" w:eastAsia="ru-RU" w:bidi="ar-SA"/>
    </w:rPr>
  </w:style>
  <w:style w:type="paragraph" w:customStyle="1" w:styleId="2a">
    <w:name w:val="Основной текст (2)"/>
    <w:basedOn w:val="a0"/>
    <w:link w:val="2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0"/>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2">
    <w:name w:val="Document Map"/>
    <w:basedOn w:val="a0"/>
    <w:link w:val="afff3"/>
    <w:rsid w:val="009D2C47"/>
    <w:pPr>
      <w:shd w:val="clear" w:color="auto" w:fill="000080"/>
    </w:pPr>
    <w:rPr>
      <w:rFonts w:ascii="Tahoma" w:hAnsi="Tahoma" w:cs="Tahoma"/>
      <w:sz w:val="20"/>
      <w:szCs w:val="20"/>
    </w:rPr>
  </w:style>
  <w:style w:type="character" w:customStyle="1" w:styleId="afff3">
    <w:name w:val="Схема документа Знак"/>
    <w:basedOn w:val="a1"/>
    <w:link w:val="afff2"/>
    <w:rsid w:val="00C70C57"/>
    <w:rPr>
      <w:rFonts w:ascii="Tahoma" w:eastAsia="Times New Roman" w:hAnsi="Tahoma" w:cs="Tahoma"/>
      <w:shd w:val="clear" w:color="auto" w:fill="000080"/>
    </w:rPr>
  </w:style>
  <w:style w:type="paragraph" w:customStyle="1" w:styleId="1d">
    <w:name w:val="Знак Знак Знак Знак Знак1"/>
    <w:basedOn w:val="a0"/>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4">
    <w:name w:val="Знак Знак Знак Знак Знак Знак Знак Знак Знак Знак Знак Знак Знак"/>
    <w:basedOn w:val="a0"/>
    <w:uiPriority w:val="99"/>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0"/>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5">
    <w:name w:val="Верхний колонтитул Знак"/>
    <w:aliases w:val="ВерхКолонтитул Знак, Знак5 Знак"/>
    <w:uiPriority w:val="99"/>
    <w:locked/>
    <w:rsid w:val="006248C8"/>
    <w:rPr>
      <w:rFonts w:cs="Times New Roman"/>
      <w:sz w:val="24"/>
      <w:szCs w:val="24"/>
    </w:rPr>
  </w:style>
  <w:style w:type="paragraph" w:customStyle="1" w:styleId="afff6">
    <w:name w:val="ЭЭГ"/>
    <w:basedOn w:val="a0"/>
    <w:rsid w:val="001740AE"/>
    <w:pPr>
      <w:spacing w:line="360" w:lineRule="auto"/>
      <w:ind w:firstLine="720"/>
      <w:jc w:val="both"/>
    </w:pPr>
  </w:style>
  <w:style w:type="paragraph" w:styleId="2b">
    <w:name w:val="Body Text First Indent 2"/>
    <w:basedOn w:val="af2"/>
    <w:link w:val="2c"/>
    <w:rsid w:val="001740AE"/>
    <w:pPr>
      <w:ind w:firstLine="210"/>
    </w:pPr>
  </w:style>
  <w:style w:type="character" w:customStyle="1" w:styleId="2c">
    <w:name w:val="Красная строка 2 Знак"/>
    <w:basedOn w:val="af3"/>
    <w:link w:val="2b"/>
    <w:locked/>
    <w:rsid w:val="00DE2F3E"/>
    <w:rPr>
      <w:rFonts w:ascii="Times New Roman" w:eastAsia="Times New Roman" w:hAnsi="Times New Roman"/>
      <w:sz w:val="24"/>
      <w:szCs w:val="24"/>
    </w:rPr>
  </w:style>
  <w:style w:type="paragraph" w:customStyle="1" w:styleId="consplusnormal1">
    <w:name w:val="consplusnormal"/>
    <w:basedOn w:val="a0"/>
    <w:rsid w:val="002C66AC"/>
    <w:pPr>
      <w:spacing w:before="100" w:beforeAutospacing="1" w:after="100" w:afterAutospacing="1"/>
    </w:pPr>
  </w:style>
  <w:style w:type="paragraph" w:customStyle="1" w:styleId="consplustitle1">
    <w:name w:val="consplustitle"/>
    <w:basedOn w:val="a0"/>
    <w:rsid w:val="002C66AC"/>
    <w:pPr>
      <w:spacing w:before="100" w:beforeAutospacing="1" w:after="100" w:afterAutospacing="1"/>
    </w:pPr>
  </w:style>
  <w:style w:type="paragraph" w:customStyle="1" w:styleId="xl72">
    <w:name w:val="xl72"/>
    <w:basedOn w:val="a0"/>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7">
    <w:name w:val="Стиль"/>
    <w:rsid w:val="00FE6D9F"/>
    <w:pPr>
      <w:widowControl w:val="0"/>
      <w:autoSpaceDE w:val="0"/>
      <w:autoSpaceDN w:val="0"/>
      <w:adjustRightInd w:val="0"/>
    </w:pPr>
    <w:rPr>
      <w:rFonts w:ascii="Times New Roman" w:eastAsia="Times New Roman" w:hAnsi="Times New Roman"/>
      <w:sz w:val="24"/>
      <w:szCs w:val="24"/>
    </w:rPr>
  </w:style>
  <w:style w:type="paragraph" w:customStyle="1" w:styleId="afff8">
    <w:name w:val="подпись к объекту"/>
    <w:basedOn w:val="a0"/>
    <w:next w:val="a0"/>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e">
    <w:name w:val="Основной шрифт абзаца1"/>
    <w:rsid w:val="00AD6021"/>
  </w:style>
  <w:style w:type="paragraph" w:styleId="afff9">
    <w:name w:val="List"/>
    <w:basedOn w:val="a8"/>
    <w:link w:val="afffa"/>
    <w:rsid w:val="00AD6021"/>
    <w:pPr>
      <w:jc w:val="both"/>
    </w:pPr>
    <w:rPr>
      <w:sz w:val="24"/>
      <w:lang w:eastAsia="zh-CN"/>
    </w:rPr>
  </w:style>
  <w:style w:type="paragraph" w:customStyle="1" w:styleId="1f">
    <w:name w:val="Указатель1"/>
    <w:basedOn w:val="a0"/>
    <w:rsid w:val="00AD6021"/>
    <w:pPr>
      <w:suppressLineNumbers/>
    </w:pPr>
    <w:rPr>
      <w:rFonts w:cs="Mangal"/>
      <w:sz w:val="20"/>
      <w:szCs w:val="20"/>
      <w:lang w:eastAsia="zh-CN"/>
    </w:rPr>
  </w:style>
  <w:style w:type="paragraph" w:customStyle="1" w:styleId="211">
    <w:name w:val="Основной текст с отступом 21"/>
    <w:basedOn w:val="a0"/>
    <w:rsid w:val="00AD6021"/>
    <w:pPr>
      <w:ind w:firstLine="284"/>
      <w:jc w:val="center"/>
    </w:pPr>
    <w:rPr>
      <w:b/>
      <w:sz w:val="40"/>
      <w:szCs w:val="20"/>
      <w:lang w:eastAsia="zh-CN"/>
    </w:rPr>
  </w:style>
  <w:style w:type="paragraph" w:customStyle="1" w:styleId="311">
    <w:name w:val="Основной текст с отступом 31"/>
    <w:basedOn w:val="a0"/>
    <w:rsid w:val="00AD6021"/>
    <w:pPr>
      <w:ind w:firstLine="720"/>
      <w:jc w:val="both"/>
    </w:pPr>
    <w:rPr>
      <w:szCs w:val="20"/>
      <w:lang w:eastAsia="zh-CN"/>
    </w:rPr>
  </w:style>
  <w:style w:type="paragraph" w:customStyle="1" w:styleId="1f0">
    <w:name w:val="Схема документа1"/>
    <w:basedOn w:val="a0"/>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0"/>
    <w:rsid w:val="00AD6021"/>
    <w:pPr>
      <w:spacing w:after="120"/>
    </w:pPr>
    <w:rPr>
      <w:sz w:val="16"/>
      <w:szCs w:val="16"/>
      <w:lang w:eastAsia="zh-CN"/>
    </w:rPr>
  </w:style>
  <w:style w:type="paragraph" w:customStyle="1" w:styleId="afffb">
    <w:name w:val="Заголовок таблицы"/>
    <w:basedOn w:val="afff"/>
    <w:rsid w:val="00AD6021"/>
    <w:pPr>
      <w:suppressAutoHyphens w:val="0"/>
      <w:jc w:val="center"/>
    </w:pPr>
    <w:rPr>
      <w:b/>
      <w:sz w:val="20"/>
      <w:szCs w:val="20"/>
      <w:lang w:eastAsia="zh-CN"/>
    </w:rPr>
  </w:style>
  <w:style w:type="paragraph" w:customStyle="1" w:styleId="afffc">
    <w:name w:val="Содержимое врезки"/>
    <w:basedOn w:val="a8"/>
    <w:rsid w:val="00AD6021"/>
    <w:pPr>
      <w:jc w:val="both"/>
    </w:pPr>
    <w:rPr>
      <w:sz w:val="24"/>
      <w:lang w:eastAsia="zh-CN"/>
    </w:rPr>
  </w:style>
  <w:style w:type="paragraph" w:customStyle="1" w:styleId="ConsNonformat">
    <w:name w:val="ConsNonformat"/>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0"/>
    <w:rsid w:val="00AD6021"/>
    <w:pPr>
      <w:jc w:val="both"/>
    </w:pPr>
    <w:rPr>
      <w:szCs w:val="20"/>
    </w:rPr>
  </w:style>
  <w:style w:type="paragraph" w:customStyle="1" w:styleId="afffd">
    <w:name w:val="Çàãîëîâîê"/>
    <w:basedOn w:val="a0"/>
    <w:next w:val="a8"/>
    <w:rsid w:val="00AD6021"/>
    <w:pPr>
      <w:keepNext/>
      <w:widowControl w:val="0"/>
      <w:suppressAutoHyphens/>
      <w:spacing w:before="240" w:after="120"/>
    </w:pPr>
    <w:rPr>
      <w:rFonts w:ascii="Arial" w:eastAsia="Lucida Sans Unicode" w:hAnsi="Arial"/>
    </w:rPr>
  </w:style>
  <w:style w:type="character" w:customStyle="1" w:styleId="36">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0"/>
    <w:link w:val="36"/>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e">
    <w:name w:val="Основной текст + Полужирный"/>
    <w:aliases w:val="Курсив6"/>
    <w:rsid w:val="00AD6021"/>
    <w:rPr>
      <w:rFonts w:ascii="Arial" w:hAnsi="Arial" w:cs="Arial"/>
      <w:b/>
      <w:bCs/>
      <w:i/>
      <w:iCs/>
      <w:spacing w:val="0"/>
      <w:sz w:val="16"/>
      <w:szCs w:val="16"/>
    </w:rPr>
  </w:style>
  <w:style w:type="character" w:customStyle="1" w:styleId="affff">
    <w:name w:val="Подпись к таблице_"/>
    <w:link w:val="affff0"/>
    <w:rsid w:val="00AD6021"/>
    <w:rPr>
      <w:rFonts w:ascii="Arial" w:eastAsia="Arial Unicode MS" w:hAnsi="Arial"/>
      <w:sz w:val="13"/>
      <w:szCs w:val="13"/>
      <w:shd w:val="clear" w:color="auto" w:fill="FFFFFF"/>
      <w:lang w:bidi="ar-SA"/>
    </w:rPr>
  </w:style>
  <w:style w:type="paragraph" w:customStyle="1" w:styleId="affff0">
    <w:name w:val="Подпись к таблице"/>
    <w:basedOn w:val="a0"/>
    <w:link w:val="affff"/>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d">
    <w:name w:val="Основной текст + Полужирный2"/>
    <w:aliases w:val="Курсив5"/>
    <w:rsid w:val="00AD6021"/>
    <w:rPr>
      <w:rFonts w:ascii="Arial" w:hAnsi="Arial" w:cs="Arial"/>
      <w:b/>
      <w:bCs/>
      <w:i/>
      <w:iCs/>
      <w:spacing w:val="0"/>
      <w:sz w:val="16"/>
      <w:szCs w:val="16"/>
    </w:rPr>
  </w:style>
  <w:style w:type="character" w:customStyle="1" w:styleId="2e">
    <w:name w:val="Подпись к картинке (2)_"/>
    <w:link w:val="2f"/>
    <w:rsid w:val="00AD6021"/>
    <w:rPr>
      <w:rFonts w:eastAsia="Arial Unicode MS"/>
      <w:sz w:val="11"/>
      <w:szCs w:val="11"/>
      <w:shd w:val="clear" w:color="auto" w:fill="FFFFFF"/>
      <w:lang w:val="en-GB" w:eastAsia="en-GB" w:bidi="ar-SA"/>
    </w:rPr>
  </w:style>
  <w:style w:type="paragraph" w:customStyle="1" w:styleId="2f">
    <w:name w:val="Подпись к картинке (2)"/>
    <w:basedOn w:val="a0"/>
    <w:link w:val="2e"/>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7">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0"/>
    <w:link w:val="37"/>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8">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0">
    <w:name w:val="Подпись к таблице (2)_"/>
    <w:link w:val="2f1"/>
    <w:rsid w:val="00AD6021"/>
    <w:rPr>
      <w:rFonts w:ascii="Arial" w:eastAsia="Arial Unicode MS" w:hAnsi="Arial"/>
      <w:sz w:val="16"/>
      <w:szCs w:val="16"/>
      <w:shd w:val="clear" w:color="auto" w:fill="FFFFFF"/>
      <w:lang w:bidi="ar-SA"/>
    </w:rPr>
  </w:style>
  <w:style w:type="paragraph" w:customStyle="1" w:styleId="2f1">
    <w:name w:val="Подпись к таблице (2)"/>
    <w:basedOn w:val="a0"/>
    <w:link w:val="2f0"/>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1">
    <w:name w:val="Подпись к картинке_"/>
    <w:link w:val="affff2"/>
    <w:rsid w:val="00AD6021"/>
    <w:rPr>
      <w:rFonts w:ascii="Arial" w:eastAsia="Arial Unicode MS" w:hAnsi="Arial"/>
      <w:sz w:val="16"/>
      <w:szCs w:val="16"/>
      <w:shd w:val="clear" w:color="auto" w:fill="FFFFFF"/>
      <w:lang w:bidi="ar-SA"/>
    </w:rPr>
  </w:style>
  <w:style w:type="paragraph" w:customStyle="1" w:styleId="affff2">
    <w:name w:val="Подпись к картинке"/>
    <w:basedOn w:val="a0"/>
    <w:link w:val="affff1"/>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2">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0"/>
    <w:link w:val="51"/>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0"/>
    <w:rsid w:val="00F35322"/>
    <w:pPr>
      <w:ind w:firstLine="720"/>
      <w:jc w:val="both"/>
    </w:pPr>
    <w:rPr>
      <w:sz w:val="28"/>
      <w:szCs w:val="20"/>
    </w:rPr>
  </w:style>
  <w:style w:type="paragraph" w:customStyle="1" w:styleId="1f1">
    <w:name w:val="Абзац списка1"/>
    <w:basedOn w:val="Standard"/>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0"/>
    <w:rsid w:val="00CC587B"/>
    <w:pPr>
      <w:ind w:firstLine="1134"/>
      <w:jc w:val="both"/>
    </w:pPr>
    <w:rPr>
      <w:szCs w:val="20"/>
    </w:rPr>
  </w:style>
  <w:style w:type="paragraph" w:customStyle="1" w:styleId="141">
    <w:name w:val="Обычный + 14 пт"/>
    <w:aliases w:val="полужирный,По центру"/>
    <w:basedOn w:val="a0"/>
    <w:uiPriority w:val="99"/>
    <w:rsid w:val="000A27F6"/>
    <w:pPr>
      <w:spacing w:before="120"/>
      <w:ind w:firstLine="709"/>
      <w:jc w:val="both"/>
    </w:pPr>
    <w:rPr>
      <w:sz w:val="28"/>
      <w:szCs w:val="28"/>
      <w:lang w:bidi="he-IL"/>
    </w:rPr>
  </w:style>
  <w:style w:type="character" w:styleId="affff3">
    <w:name w:val="footnote reference"/>
    <w:rsid w:val="00B45F85"/>
    <w:rPr>
      <w:sz w:val="22"/>
      <w:vertAlign w:val="superscript"/>
    </w:rPr>
  </w:style>
  <w:style w:type="paragraph" w:customStyle="1" w:styleId="affff4">
    <w:name w:val="Ñîäåðæ"/>
    <w:basedOn w:val="a0"/>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0"/>
    <w:next w:val="a0"/>
    <w:rsid w:val="0046490A"/>
    <w:pPr>
      <w:keepNext/>
      <w:suppressAutoHyphens/>
      <w:spacing w:before="100" w:after="100"/>
    </w:pPr>
    <w:rPr>
      <w:rFonts w:cs="Lucida Sans Unicode"/>
      <w:b/>
      <w:sz w:val="28"/>
      <w:szCs w:val="20"/>
      <w:lang w:eastAsia="ar-SA"/>
    </w:rPr>
  </w:style>
  <w:style w:type="paragraph" w:customStyle="1" w:styleId="Style23">
    <w:name w:val="Style23"/>
    <w:basedOn w:val="a0"/>
    <w:uiPriority w:val="99"/>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5">
    <w:name w:val="endnote text"/>
    <w:basedOn w:val="a0"/>
    <w:link w:val="affff6"/>
    <w:uiPriority w:val="99"/>
    <w:rsid w:val="002363B0"/>
    <w:rPr>
      <w:sz w:val="20"/>
      <w:szCs w:val="20"/>
    </w:rPr>
  </w:style>
  <w:style w:type="character" w:customStyle="1" w:styleId="affff6">
    <w:name w:val="Текст концевой сноски Знак"/>
    <w:link w:val="affff5"/>
    <w:uiPriority w:val="99"/>
    <w:rsid w:val="002363B0"/>
    <w:rPr>
      <w:rFonts w:ascii="Times New Roman" w:eastAsia="Times New Roman" w:hAnsi="Times New Roman"/>
    </w:rPr>
  </w:style>
  <w:style w:type="character" w:styleId="affff7">
    <w:name w:val="endnote reference"/>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2">
    <w:name w:val="Без интервала1"/>
    <w:rsid w:val="00031B3A"/>
    <w:rPr>
      <w:rFonts w:ascii="Times New Roman" w:eastAsia="Times New Roman" w:hAnsi="Times New Roman"/>
      <w:sz w:val="24"/>
      <w:szCs w:val="24"/>
    </w:rPr>
  </w:style>
  <w:style w:type="character" w:customStyle="1" w:styleId="blk">
    <w:name w:val="blk"/>
    <w:basedOn w:val="a1"/>
    <w:rsid w:val="00031B3A"/>
    <w:rPr>
      <w:rFonts w:ascii="Times New Roman" w:hAnsi="Times New Roman" w:cs="Times New Roman" w:hint="default"/>
    </w:rPr>
  </w:style>
  <w:style w:type="character" w:customStyle="1" w:styleId="affff8">
    <w:name w:val="Таблица_Текст слева Знак"/>
    <w:link w:val="affff9"/>
    <w:locked/>
    <w:rsid w:val="00B9536F"/>
    <w:rPr>
      <w:sz w:val="22"/>
      <w:szCs w:val="22"/>
      <w:lang w:eastAsia="zh-CN"/>
    </w:rPr>
  </w:style>
  <w:style w:type="paragraph" w:customStyle="1" w:styleId="affff9">
    <w:name w:val="Таблица_Текст слева"/>
    <w:basedOn w:val="a0"/>
    <w:link w:val="affff8"/>
    <w:rsid w:val="00B9536F"/>
    <w:rPr>
      <w:rFonts w:ascii="Calibri" w:eastAsia="Calibri" w:hAnsi="Calibri"/>
      <w:sz w:val="22"/>
      <w:szCs w:val="22"/>
      <w:lang w:eastAsia="zh-CN"/>
    </w:rPr>
  </w:style>
  <w:style w:type="paragraph" w:customStyle="1" w:styleId="affffa">
    <w:name w:val="Таблица_Текст по центру + полужирный"/>
    <w:basedOn w:val="a0"/>
    <w:next w:val="a0"/>
    <w:rsid w:val="00B9536F"/>
    <w:pPr>
      <w:jc w:val="center"/>
    </w:pPr>
    <w:rPr>
      <w:b/>
      <w:bCs/>
      <w:sz w:val="22"/>
      <w:szCs w:val="20"/>
      <w:lang w:eastAsia="zh-CN"/>
    </w:rPr>
  </w:style>
  <w:style w:type="paragraph" w:customStyle="1" w:styleId="affffb">
    <w:name w:val="Таблица_Текст слева + полужирный"/>
    <w:basedOn w:val="affff9"/>
    <w:next w:val="a0"/>
    <w:rsid w:val="00B9536F"/>
    <w:rPr>
      <w:b/>
      <w:bCs/>
    </w:rPr>
  </w:style>
  <w:style w:type="paragraph" w:customStyle="1" w:styleId="1f3">
    <w:name w:val="1 Знак Знак Знак Знак"/>
    <w:basedOn w:val="a0"/>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0"/>
    <w:rsid w:val="005C204D"/>
    <w:pPr>
      <w:spacing w:before="100" w:beforeAutospacing="1" w:after="100" w:afterAutospacing="1"/>
    </w:pPr>
  </w:style>
  <w:style w:type="paragraph" w:customStyle="1" w:styleId="p32">
    <w:name w:val="p32"/>
    <w:basedOn w:val="a0"/>
    <w:rsid w:val="005C204D"/>
    <w:pPr>
      <w:spacing w:before="100" w:beforeAutospacing="1" w:after="100" w:afterAutospacing="1"/>
    </w:pPr>
  </w:style>
  <w:style w:type="paragraph" w:customStyle="1" w:styleId="p80">
    <w:name w:val="p80"/>
    <w:basedOn w:val="a0"/>
    <w:rsid w:val="005C204D"/>
    <w:pPr>
      <w:spacing w:before="100" w:beforeAutospacing="1" w:after="100" w:afterAutospacing="1"/>
    </w:pPr>
  </w:style>
  <w:style w:type="paragraph" w:customStyle="1" w:styleId="p81">
    <w:name w:val="p81"/>
    <w:basedOn w:val="a0"/>
    <w:rsid w:val="005C204D"/>
    <w:pPr>
      <w:spacing w:before="100" w:beforeAutospacing="1" w:after="100" w:afterAutospacing="1"/>
    </w:pPr>
  </w:style>
  <w:style w:type="character" w:customStyle="1" w:styleId="s2">
    <w:name w:val="s2"/>
    <w:basedOn w:val="a1"/>
    <w:rsid w:val="005C204D"/>
  </w:style>
  <w:style w:type="character" w:customStyle="1" w:styleId="s24">
    <w:name w:val="s24"/>
    <w:basedOn w:val="a1"/>
    <w:rsid w:val="005C204D"/>
  </w:style>
  <w:style w:type="character" w:customStyle="1" w:styleId="s4">
    <w:name w:val="s4"/>
    <w:basedOn w:val="a1"/>
    <w:rsid w:val="005C204D"/>
  </w:style>
  <w:style w:type="paragraph" w:styleId="2f3">
    <w:name w:val="List 2"/>
    <w:basedOn w:val="a0"/>
    <w:rsid w:val="00DC0E3B"/>
    <w:pPr>
      <w:ind w:left="566" w:hanging="283"/>
    </w:pPr>
  </w:style>
  <w:style w:type="paragraph" w:styleId="affffc">
    <w:name w:val="Body Text First Indent"/>
    <w:basedOn w:val="a8"/>
    <w:link w:val="affffd"/>
    <w:rsid w:val="00DC0E3B"/>
    <w:pPr>
      <w:spacing w:after="120"/>
      <w:ind w:firstLine="210"/>
    </w:pPr>
    <w:rPr>
      <w:sz w:val="24"/>
      <w:szCs w:val="24"/>
    </w:rPr>
  </w:style>
  <w:style w:type="character" w:customStyle="1" w:styleId="affffd">
    <w:name w:val="Красная строка Знак"/>
    <w:basedOn w:val="a9"/>
    <w:link w:val="affffc"/>
    <w:rsid w:val="00DC0E3B"/>
    <w:rPr>
      <w:rFonts w:ascii="Times New Roman" w:eastAsia="Times New Roman" w:hAnsi="Times New Roman"/>
      <w:sz w:val="24"/>
      <w:szCs w:val="24"/>
    </w:rPr>
  </w:style>
  <w:style w:type="paragraph" w:customStyle="1" w:styleId="western">
    <w:name w:val="western"/>
    <w:basedOn w:val="a0"/>
    <w:rsid w:val="0016752A"/>
    <w:pPr>
      <w:spacing w:before="100" w:beforeAutospacing="1" w:after="100" w:afterAutospacing="1"/>
    </w:pPr>
  </w:style>
  <w:style w:type="character" w:customStyle="1" w:styleId="affffe">
    <w:name w:val="ТЕКСТ Знак"/>
    <w:link w:val="afffff"/>
    <w:locked/>
    <w:rsid w:val="0016752A"/>
    <w:rPr>
      <w:sz w:val="24"/>
      <w:szCs w:val="24"/>
    </w:rPr>
  </w:style>
  <w:style w:type="paragraph" w:customStyle="1" w:styleId="afffff">
    <w:name w:val="ТЕКСТ"/>
    <w:basedOn w:val="a0"/>
    <w:link w:val="affffe"/>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0"/>
    <w:rsid w:val="00BC7CBB"/>
    <w:pPr>
      <w:spacing w:before="100" w:beforeAutospacing="1" w:after="100" w:afterAutospacing="1"/>
    </w:pPr>
    <w:rPr>
      <w:b/>
      <w:bCs/>
    </w:rPr>
  </w:style>
  <w:style w:type="paragraph" w:customStyle="1" w:styleId="xl119">
    <w:name w:val="xl119"/>
    <w:basedOn w:val="a0"/>
    <w:rsid w:val="00BC7CBB"/>
    <w:pPr>
      <w:spacing w:before="100" w:beforeAutospacing="1" w:after="100" w:afterAutospacing="1"/>
    </w:pPr>
    <w:rPr>
      <w:rFonts w:ascii="Arial" w:hAnsi="Arial" w:cs="Arial"/>
      <w:sz w:val="14"/>
      <w:szCs w:val="14"/>
    </w:rPr>
  </w:style>
  <w:style w:type="paragraph" w:customStyle="1" w:styleId="xl120">
    <w:name w:val="xl120"/>
    <w:basedOn w:val="a0"/>
    <w:rsid w:val="00BC7CBB"/>
    <w:pPr>
      <w:spacing w:before="100" w:beforeAutospacing="1" w:after="100" w:afterAutospacing="1"/>
      <w:jc w:val="center"/>
    </w:pPr>
    <w:rPr>
      <w:rFonts w:ascii="Arial" w:hAnsi="Arial" w:cs="Arial"/>
      <w:sz w:val="14"/>
      <w:szCs w:val="14"/>
    </w:rPr>
  </w:style>
  <w:style w:type="paragraph" w:customStyle="1" w:styleId="xl121">
    <w:name w:val="xl121"/>
    <w:basedOn w:val="a0"/>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0"/>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0"/>
    <w:rsid w:val="00BC7CBB"/>
    <w:pPr>
      <w:spacing w:before="100" w:beforeAutospacing="1" w:after="100" w:afterAutospacing="1"/>
    </w:pPr>
    <w:rPr>
      <w:rFonts w:ascii="Arial" w:hAnsi="Arial" w:cs="Arial"/>
      <w:b/>
      <w:bCs/>
      <w:sz w:val="14"/>
      <w:szCs w:val="14"/>
    </w:rPr>
  </w:style>
  <w:style w:type="paragraph" w:customStyle="1" w:styleId="xl124">
    <w:name w:val="xl124"/>
    <w:basedOn w:val="a0"/>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0"/>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4">
    <w:name w:val="Знак Знак1 Знак"/>
    <w:basedOn w:val="a0"/>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4">
    <w:name w:val="Абзац списка2"/>
    <w:basedOn w:val="a0"/>
    <w:link w:val="ListParagraphChar"/>
    <w:uiPriority w:val="99"/>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0">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0"/>
    <w:uiPriority w:val="99"/>
    <w:rsid w:val="00704028"/>
    <w:pPr>
      <w:spacing w:before="100" w:beforeAutospacing="1" w:after="100" w:afterAutospacing="1"/>
    </w:pPr>
    <w:rPr>
      <w:rFonts w:eastAsia="Calibri"/>
    </w:rPr>
  </w:style>
  <w:style w:type="character" w:styleId="afffff1">
    <w:name w:val="annotation reference"/>
    <w:basedOn w:val="a1"/>
    <w:uiPriority w:val="99"/>
    <w:unhideWhenUsed/>
    <w:rsid w:val="00704028"/>
    <w:rPr>
      <w:sz w:val="16"/>
      <w:szCs w:val="16"/>
    </w:rPr>
  </w:style>
  <w:style w:type="paragraph" w:customStyle="1" w:styleId="afffff2">
    <w:name w:val="Адресат"/>
    <w:basedOn w:val="a0"/>
    <w:rsid w:val="00C70C57"/>
    <w:pPr>
      <w:suppressAutoHyphens/>
      <w:spacing w:line="240" w:lineRule="exact"/>
    </w:pPr>
    <w:rPr>
      <w:sz w:val="28"/>
      <w:szCs w:val="20"/>
    </w:rPr>
  </w:style>
  <w:style w:type="paragraph" w:customStyle="1" w:styleId="afffff3">
    <w:name w:val="Заголовок к тексту"/>
    <w:basedOn w:val="a0"/>
    <w:next w:val="a8"/>
    <w:rsid w:val="00C70C57"/>
    <w:pPr>
      <w:suppressAutoHyphens/>
      <w:spacing w:after="480" w:line="240" w:lineRule="exact"/>
    </w:pPr>
    <w:rPr>
      <w:sz w:val="28"/>
      <w:szCs w:val="20"/>
    </w:rPr>
  </w:style>
  <w:style w:type="paragraph" w:customStyle="1" w:styleId="afffff4">
    <w:name w:val="Исполнитель"/>
    <w:basedOn w:val="a8"/>
    <w:rsid w:val="00C70C57"/>
    <w:pPr>
      <w:suppressAutoHyphens/>
      <w:spacing w:line="240" w:lineRule="exact"/>
    </w:pPr>
    <w:rPr>
      <w:sz w:val="20"/>
    </w:rPr>
  </w:style>
  <w:style w:type="paragraph" w:styleId="afffff5">
    <w:name w:val="Signature"/>
    <w:basedOn w:val="a0"/>
    <w:next w:val="a8"/>
    <w:link w:val="afffff6"/>
    <w:rsid w:val="00C70C57"/>
    <w:pPr>
      <w:tabs>
        <w:tab w:val="left" w:pos="5103"/>
        <w:tab w:val="right" w:pos="9639"/>
      </w:tabs>
      <w:suppressAutoHyphens/>
      <w:spacing w:before="480" w:line="240" w:lineRule="exact"/>
      <w:jc w:val="right"/>
    </w:pPr>
    <w:rPr>
      <w:sz w:val="28"/>
      <w:szCs w:val="20"/>
    </w:rPr>
  </w:style>
  <w:style w:type="character" w:customStyle="1" w:styleId="afffff6">
    <w:name w:val="Подпись Знак"/>
    <w:basedOn w:val="a1"/>
    <w:link w:val="afffff5"/>
    <w:rsid w:val="00C70C57"/>
    <w:rPr>
      <w:rFonts w:ascii="Times New Roman" w:eastAsia="Times New Roman" w:hAnsi="Times New Roman"/>
      <w:sz w:val="28"/>
    </w:rPr>
  </w:style>
  <w:style w:type="paragraph" w:customStyle="1" w:styleId="afffff7">
    <w:name w:val="Подпись на  бланке должностного лица"/>
    <w:basedOn w:val="a0"/>
    <w:next w:val="a8"/>
    <w:rsid w:val="00C70C57"/>
    <w:pPr>
      <w:spacing w:before="480" w:line="240" w:lineRule="exact"/>
      <w:ind w:left="7088"/>
    </w:pPr>
    <w:rPr>
      <w:sz w:val="28"/>
      <w:szCs w:val="20"/>
    </w:rPr>
  </w:style>
  <w:style w:type="paragraph" w:customStyle="1" w:styleId="afffff8">
    <w:name w:val="Приложение"/>
    <w:basedOn w:val="a8"/>
    <w:rsid w:val="00C70C57"/>
    <w:pPr>
      <w:tabs>
        <w:tab w:val="left" w:pos="1673"/>
      </w:tabs>
      <w:suppressAutoHyphens/>
      <w:spacing w:before="240" w:line="240" w:lineRule="exact"/>
      <w:ind w:left="1985" w:hanging="1985"/>
      <w:jc w:val="both"/>
    </w:pPr>
  </w:style>
  <w:style w:type="paragraph" w:customStyle="1" w:styleId="afffff9">
    <w:name w:val="регистрационные поля"/>
    <w:basedOn w:val="a0"/>
    <w:rsid w:val="00C70C57"/>
    <w:pPr>
      <w:spacing w:line="240" w:lineRule="exact"/>
      <w:jc w:val="center"/>
    </w:pPr>
    <w:rPr>
      <w:sz w:val="28"/>
      <w:szCs w:val="20"/>
      <w:lang w:val="en-US"/>
    </w:rPr>
  </w:style>
  <w:style w:type="paragraph" w:customStyle="1" w:styleId="afffffa">
    <w:name w:val="Основной"/>
    <w:basedOn w:val="a0"/>
    <w:link w:val="afffffb"/>
    <w:qFormat/>
    <w:rsid w:val="00C70C57"/>
    <w:pPr>
      <w:ind w:firstLine="567"/>
      <w:jc w:val="both"/>
    </w:pPr>
    <w:rPr>
      <w:rFonts w:ascii="Arial" w:hAnsi="Arial" w:cs="Arial"/>
      <w:sz w:val="16"/>
      <w:szCs w:val="16"/>
    </w:rPr>
  </w:style>
  <w:style w:type="character" w:customStyle="1" w:styleId="afffffb">
    <w:name w:val="Основной Знак"/>
    <w:basedOn w:val="a1"/>
    <w:link w:val="afffffa"/>
    <w:rsid w:val="00C70C57"/>
    <w:rPr>
      <w:rFonts w:ascii="Arial" w:eastAsia="Times New Roman" w:hAnsi="Arial" w:cs="Arial"/>
      <w:sz w:val="16"/>
      <w:szCs w:val="16"/>
    </w:rPr>
  </w:style>
  <w:style w:type="character" w:customStyle="1" w:styleId="afffffc">
    <w:name w:val="Текст примечания Знак"/>
    <w:basedOn w:val="a1"/>
    <w:uiPriority w:val="99"/>
    <w:rsid w:val="00C70C57"/>
    <w:rPr>
      <w:szCs w:val="24"/>
    </w:rPr>
  </w:style>
  <w:style w:type="character" w:customStyle="1" w:styleId="1f5">
    <w:name w:val="Текст примечания Знак1"/>
    <w:basedOn w:val="a1"/>
    <w:rsid w:val="00C70C57"/>
  </w:style>
  <w:style w:type="character" w:customStyle="1" w:styleId="afffffd">
    <w:name w:val="Тема примечания Знак"/>
    <w:basedOn w:val="afffffc"/>
    <w:link w:val="afffffe"/>
    <w:uiPriority w:val="99"/>
    <w:rsid w:val="00C70C57"/>
    <w:rPr>
      <w:b/>
      <w:bCs/>
      <w:szCs w:val="24"/>
    </w:rPr>
  </w:style>
  <w:style w:type="paragraph" w:styleId="afffffe">
    <w:name w:val="annotation subject"/>
    <w:basedOn w:val="af6"/>
    <w:next w:val="af6"/>
    <w:link w:val="afffffd"/>
    <w:uiPriority w:val="99"/>
    <w:unhideWhenUsed/>
    <w:rsid w:val="00C70C57"/>
    <w:rPr>
      <w:rFonts w:ascii="Calibri" w:eastAsia="Calibri" w:hAnsi="Calibri"/>
      <w:b/>
      <w:bCs/>
      <w:szCs w:val="24"/>
    </w:rPr>
  </w:style>
  <w:style w:type="character" w:customStyle="1" w:styleId="1f6">
    <w:name w:val="Тема примечания Знак1"/>
    <w:basedOn w:val="26"/>
    <w:rsid w:val="00C70C57"/>
    <w:rPr>
      <w:rFonts w:ascii="Times New Roman" w:eastAsia="Times New Roman" w:hAnsi="Times New Roman"/>
    </w:rPr>
  </w:style>
  <w:style w:type="character" w:styleId="HTML1">
    <w:name w:val="HTML Cite"/>
    <w:basedOn w:val="a1"/>
    <w:uiPriority w:val="99"/>
    <w:rsid w:val="00C70C57"/>
    <w:rPr>
      <w:i/>
      <w:iCs/>
    </w:rPr>
  </w:style>
  <w:style w:type="character" w:customStyle="1" w:styleId="CommentTextChar">
    <w:name w:val="Comment Text Char"/>
    <w:uiPriority w:val="99"/>
    <w:locked/>
    <w:rsid w:val="00C70C57"/>
    <w:rPr>
      <w:rFonts w:ascii="Times New Roman" w:hAnsi="Times New Roman" w:cs="Times New Roman"/>
    </w:rPr>
  </w:style>
  <w:style w:type="paragraph" w:customStyle="1" w:styleId="affffff">
    <w:name w:val="Часть"/>
    <w:basedOn w:val="a0"/>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0"/>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9">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5">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a">
    <w:name w:val="Стиль3 Знак"/>
    <w:uiPriority w:val="99"/>
    <w:rsid w:val="00C70C57"/>
    <w:rPr>
      <w:rFonts w:ascii="Arial" w:hAnsi="Arial" w:cs="Arial"/>
      <w:sz w:val="24"/>
      <w:szCs w:val="24"/>
    </w:rPr>
  </w:style>
  <w:style w:type="character" w:customStyle="1" w:styleId="affffff0">
    <w:name w:val="Подзаголовок Знак"/>
    <w:rsid w:val="00C70C57"/>
    <w:rPr>
      <w:rFonts w:ascii="Cambria" w:hAnsi="Cambria" w:cs="Cambria"/>
      <w:i/>
      <w:iCs/>
      <w:color w:val="4F81BD"/>
      <w:spacing w:val="15"/>
      <w:sz w:val="24"/>
      <w:szCs w:val="24"/>
    </w:rPr>
  </w:style>
  <w:style w:type="character" w:customStyle="1" w:styleId="affffff1">
    <w:name w:val="Символ сноски"/>
    <w:rsid w:val="00C70C57"/>
    <w:rPr>
      <w:vertAlign w:val="superscript"/>
    </w:rPr>
  </w:style>
  <w:style w:type="character" w:customStyle="1" w:styleId="1f7">
    <w:name w:val="Знак примечания1"/>
    <w:rsid w:val="00C70C57"/>
    <w:rPr>
      <w:sz w:val="16"/>
      <w:szCs w:val="16"/>
    </w:rPr>
  </w:style>
  <w:style w:type="character" w:customStyle="1" w:styleId="u">
    <w:name w:val="u"/>
    <w:basedOn w:val="1e"/>
    <w:uiPriority w:val="99"/>
    <w:rsid w:val="00C70C57"/>
  </w:style>
  <w:style w:type="character" w:customStyle="1" w:styleId="affffff2">
    <w:name w:val="Часть Знак"/>
    <w:uiPriority w:val="99"/>
    <w:rsid w:val="00C70C57"/>
    <w:rPr>
      <w:rFonts w:eastAsia="Times New Roman"/>
      <w:sz w:val="24"/>
      <w:szCs w:val="24"/>
      <w:lang w:val="ru-RU"/>
    </w:rPr>
  </w:style>
  <w:style w:type="character" w:customStyle="1" w:styleId="affffff3">
    <w:name w:val="Ссылка указателя"/>
    <w:uiPriority w:val="99"/>
    <w:rsid w:val="00C70C57"/>
  </w:style>
  <w:style w:type="paragraph" w:customStyle="1" w:styleId="1f8">
    <w:name w:val="Заголовок1"/>
    <w:basedOn w:val="a0"/>
    <w:next w:val="a8"/>
    <w:uiPriority w:val="99"/>
    <w:rsid w:val="00C70C57"/>
    <w:pPr>
      <w:keepNext/>
      <w:spacing w:before="240" w:after="120"/>
    </w:pPr>
    <w:rPr>
      <w:rFonts w:ascii="Arial" w:eastAsia="Microsoft YaHei" w:hAnsi="Arial" w:cs="Arial"/>
      <w:sz w:val="28"/>
      <w:szCs w:val="28"/>
      <w:lang w:eastAsia="zh-CN"/>
    </w:rPr>
  </w:style>
  <w:style w:type="paragraph" w:customStyle="1" w:styleId="3b">
    <w:name w:val="Указатель3"/>
    <w:basedOn w:val="a0"/>
    <w:rsid w:val="00C70C57"/>
    <w:pPr>
      <w:suppressLineNumbers/>
    </w:pPr>
    <w:rPr>
      <w:lang w:eastAsia="zh-CN"/>
    </w:rPr>
  </w:style>
  <w:style w:type="paragraph" w:customStyle="1" w:styleId="2f6">
    <w:name w:val="Название объекта2"/>
    <w:basedOn w:val="a0"/>
    <w:uiPriority w:val="99"/>
    <w:rsid w:val="00C70C57"/>
    <w:pPr>
      <w:suppressLineNumbers/>
      <w:spacing w:before="120" w:after="120"/>
    </w:pPr>
    <w:rPr>
      <w:i/>
      <w:iCs/>
      <w:lang w:eastAsia="zh-CN"/>
    </w:rPr>
  </w:style>
  <w:style w:type="paragraph" w:customStyle="1" w:styleId="2f7">
    <w:name w:val="Указатель2"/>
    <w:basedOn w:val="a0"/>
    <w:rsid w:val="00C70C57"/>
    <w:pPr>
      <w:suppressLineNumbers/>
    </w:pPr>
    <w:rPr>
      <w:lang w:eastAsia="zh-CN"/>
    </w:rPr>
  </w:style>
  <w:style w:type="paragraph" w:customStyle="1" w:styleId="1f9">
    <w:name w:val="Название объекта1"/>
    <w:basedOn w:val="a0"/>
    <w:rsid w:val="00C70C57"/>
    <w:pPr>
      <w:suppressLineNumbers/>
      <w:spacing w:before="120" w:after="120"/>
    </w:pPr>
    <w:rPr>
      <w:i/>
      <w:iCs/>
      <w:lang w:eastAsia="zh-CN"/>
    </w:rPr>
  </w:style>
  <w:style w:type="character" w:customStyle="1" w:styleId="1fa">
    <w:name w:val="Нижний колонтитул Знак1"/>
    <w:basedOn w:val="a1"/>
    <w:locked/>
    <w:rsid w:val="00C70C57"/>
    <w:rPr>
      <w:rFonts w:ascii="Times New Roman" w:hAnsi="Times New Roman" w:cs="Times New Roman"/>
      <w:sz w:val="24"/>
      <w:szCs w:val="24"/>
      <w:lang w:eastAsia="zh-CN"/>
    </w:rPr>
  </w:style>
  <w:style w:type="paragraph" w:customStyle="1" w:styleId="1fb">
    <w:name w:val="Стиль1"/>
    <w:basedOn w:val="a0"/>
    <w:rsid w:val="00C70C57"/>
    <w:pPr>
      <w:keepNext/>
      <w:keepLines/>
      <w:widowControl w:val="0"/>
      <w:suppressLineNumbers/>
      <w:suppressAutoHyphens/>
      <w:spacing w:after="60"/>
      <w:ind w:left="432" w:hanging="432"/>
    </w:pPr>
    <w:rPr>
      <w:b/>
      <w:bCs/>
      <w:sz w:val="28"/>
      <w:szCs w:val="28"/>
      <w:lang w:eastAsia="zh-CN"/>
    </w:rPr>
  </w:style>
  <w:style w:type="paragraph" w:styleId="2f8">
    <w:name w:val="List Number 2"/>
    <w:basedOn w:val="a0"/>
    <w:uiPriority w:val="99"/>
    <w:rsid w:val="00C70C57"/>
    <w:pPr>
      <w:ind w:left="432" w:hanging="432"/>
    </w:pPr>
    <w:rPr>
      <w:lang w:eastAsia="zh-CN"/>
    </w:rPr>
  </w:style>
  <w:style w:type="paragraph" w:customStyle="1" w:styleId="2f9">
    <w:name w:val="Стиль2"/>
    <w:basedOn w:val="2f8"/>
    <w:uiPriority w:val="99"/>
    <w:rsid w:val="00C70C57"/>
    <w:pPr>
      <w:keepNext/>
      <w:keepLines/>
      <w:widowControl w:val="0"/>
      <w:suppressLineNumbers/>
      <w:suppressAutoHyphens/>
      <w:spacing w:after="60"/>
      <w:ind w:left="1836" w:hanging="576"/>
      <w:jc w:val="both"/>
    </w:pPr>
    <w:rPr>
      <w:b/>
      <w:bCs/>
    </w:rPr>
  </w:style>
  <w:style w:type="paragraph" w:customStyle="1" w:styleId="3c">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0"/>
    <w:uiPriority w:val="99"/>
    <w:rsid w:val="00C70C57"/>
    <w:pPr>
      <w:spacing w:after="60"/>
      <w:jc w:val="both"/>
    </w:pPr>
    <w:rPr>
      <w:lang w:eastAsia="zh-CN"/>
    </w:rPr>
  </w:style>
  <w:style w:type="paragraph" w:customStyle="1" w:styleId="14063">
    <w:name w:val="Стиль 14 пт полужирный По центру Слева:  063 см"/>
    <w:basedOn w:val="11"/>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
    <w:uiPriority w:val="99"/>
    <w:rsid w:val="00C70C57"/>
    <w:pPr>
      <w:spacing w:before="240" w:after="60"/>
      <w:jc w:val="both"/>
    </w:pPr>
    <w:rPr>
      <w:b/>
      <w:bCs/>
      <w:sz w:val="28"/>
      <w:szCs w:val="28"/>
      <w:lang w:eastAsia="zh-CN"/>
    </w:rPr>
  </w:style>
  <w:style w:type="paragraph" w:customStyle="1" w:styleId="affffff4">
    <w:name w:val="Стиль По ширине"/>
    <w:basedOn w:val="2"/>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1"/>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1"/>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1"/>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1"/>
    <w:uiPriority w:val="99"/>
    <w:rsid w:val="00C70C57"/>
    <w:pPr>
      <w:spacing w:before="240" w:after="60"/>
      <w:ind w:firstLine="720"/>
    </w:pPr>
    <w:rPr>
      <w:bCs/>
      <w:kern w:val="1"/>
      <w:sz w:val="28"/>
      <w:szCs w:val="28"/>
      <w:lang w:eastAsia="zh-CN"/>
    </w:rPr>
  </w:style>
  <w:style w:type="paragraph" w:customStyle="1" w:styleId="1fc">
    <w:name w:val="Заголовок таблицы ссылок1"/>
    <w:basedOn w:val="11"/>
    <w:next w:val="a0"/>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a">
    <w:name w:val="toc 2"/>
    <w:basedOn w:val="a0"/>
    <w:next w:val="a0"/>
    <w:autoRedefine/>
    <w:uiPriority w:val="1"/>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
    <w:uiPriority w:val="99"/>
    <w:rsid w:val="00C70C57"/>
    <w:pPr>
      <w:spacing w:before="240" w:after="60"/>
      <w:ind w:firstLine="708"/>
      <w:jc w:val="left"/>
    </w:pPr>
    <w:rPr>
      <w:sz w:val="28"/>
      <w:szCs w:val="28"/>
      <w:lang w:eastAsia="zh-CN"/>
    </w:rPr>
  </w:style>
  <w:style w:type="paragraph" w:customStyle="1" w:styleId="61">
    <w:name w:val="Стиль Перед:  6 пт"/>
    <w:basedOn w:val="2"/>
    <w:uiPriority w:val="99"/>
    <w:rsid w:val="00C70C57"/>
    <w:pPr>
      <w:spacing w:before="120" w:after="60"/>
      <w:jc w:val="left"/>
    </w:pPr>
    <w:rPr>
      <w:b/>
      <w:bCs/>
      <w:sz w:val="28"/>
      <w:szCs w:val="28"/>
      <w:lang w:eastAsia="zh-CN"/>
    </w:rPr>
  </w:style>
  <w:style w:type="paragraph" w:styleId="affffff5">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1"/>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c"/>
    <w:uiPriority w:val="99"/>
    <w:rsid w:val="00C70C57"/>
    <w:pPr>
      <w:jc w:val="left"/>
    </w:pPr>
    <w:rPr>
      <w:rFonts w:ascii="Arial Narrow" w:hAnsi="Arial Narrow" w:cs="Arial Narrow"/>
      <w:i/>
      <w:iCs/>
      <w:spacing w:val="15"/>
      <w:sz w:val="28"/>
      <w:szCs w:val="28"/>
      <w:lang w:eastAsia="zh-CN"/>
    </w:rPr>
  </w:style>
  <w:style w:type="paragraph" w:styleId="44">
    <w:name w:val="toc 4"/>
    <w:basedOn w:val="a0"/>
    <w:next w:val="a0"/>
    <w:autoRedefine/>
    <w:uiPriority w:val="39"/>
    <w:rsid w:val="00C70C57"/>
    <w:pPr>
      <w:spacing w:after="100" w:line="276" w:lineRule="auto"/>
      <w:ind w:left="660"/>
    </w:pPr>
    <w:rPr>
      <w:rFonts w:ascii="Calibri" w:hAnsi="Calibri" w:cs="Calibri"/>
      <w:sz w:val="22"/>
      <w:szCs w:val="22"/>
      <w:lang w:eastAsia="zh-CN"/>
    </w:rPr>
  </w:style>
  <w:style w:type="paragraph" w:styleId="54">
    <w:name w:val="toc 5"/>
    <w:basedOn w:val="a0"/>
    <w:next w:val="a0"/>
    <w:autoRedefine/>
    <w:uiPriority w:val="39"/>
    <w:rsid w:val="00C70C57"/>
    <w:pPr>
      <w:spacing w:after="100" w:line="276" w:lineRule="auto"/>
      <w:ind w:left="880"/>
    </w:pPr>
    <w:rPr>
      <w:rFonts w:ascii="Calibri" w:hAnsi="Calibri" w:cs="Calibri"/>
      <w:sz w:val="22"/>
      <w:szCs w:val="22"/>
      <w:lang w:eastAsia="zh-CN"/>
    </w:rPr>
  </w:style>
  <w:style w:type="paragraph" w:styleId="63">
    <w:name w:val="toc 6"/>
    <w:basedOn w:val="a0"/>
    <w:next w:val="a0"/>
    <w:autoRedefine/>
    <w:uiPriority w:val="39"/>
    <w:rsid w:val="00C70C57"/>
    <w:pPr>
      <w:spacing w:after="100" w:line="276" w:lineRule="auto"/>
      <w:ind w:left="1100"/>
    </w:pPr>
    <w:rPr>
      <w:rFonts w:ascii="Calibri" w:hAnsi="Calibri" w:cs="Calibri"/>
      <w:sz w:val="22"/>
      <w:szCs w:val="22"/>
      <w:lang w:eastAsia="zh-CN"/>
    </w:rPr>
  </w:style>
  <w:style w:type="paragraph" w:styleId="71">
    <w:name w:val="toc 7"/>
    <w:basedOn w:val="a0"/>
    <w:next w:val="a0"/>
    <w:autoRedefine/>
    <w:uiPriority w:val="39"/>
    <w:rsid w:val="00C70C57"/>
    <w:pPr>
      <w:spacing w:after="100" w:line="276" w:lineRule="auto"/>
      <w:ind w:left="1320"/>
    </w:pPr>
    <w:rPr>
      <w:rFonts w:ascii="Calibri" w:hAnsi="Calibri" w:cs="Calibri"/>
      <w:sz w:val="22"/>
      <w:szCs w:val="22"/>
      <w:lang w:eastAsia="zh-CN"/>
    </w:rPr>
  </w:style>
  <w:style w:type="paragraph" w:styleId="82">
    <w:name w:val="toc 8"/>
    <w:basedOn w:val="a0"/>
    <w:next w:val="a0"/>
    <w:autoRedefine/>
    <w:uiPriority w:val="39"/>
    <w:rsid w:val="00C70C57"/>
    <w:pPr>
      <w:spacing w:after="100" w:line="276" w:lineRule="auto"/>
      <w:ind w:left="1540"/>
    </w:pPr>
    <w:rPr>
      <w:rFonts w:ascii="Calibri" w:hAnsi="Calibri" w:cs="Calibri"/>
      <w:sz w:val="22"/>
      <w:szCs w:val="22"/>
      <w:lang w:eastAsia="zh-CN"/>
    </w:rPr>
  </w:style>
  <w:style w:type="paragraph" w:styleId="91">
    <w:name w:val="toc 9"/>
    <w:basedOn w:val="a0"/>
    <w:next w:val="a0"/>
    <w:autoRedefine/>
    <w:uiPriority w:val="39"/>
    <w:rsid w:val="00C70C57"/>
    <w:pPr>
      <w:spacing w:after="100" w:line="276" w:lineRule="auto"/>
      <w:ind w:left="1760"/>
    </w:pPr>
    <w:rPr>
      <w:rFonts w:ascii="Calibri" w:hAnsi="Calibri" w:cs="Calibri"/>
      <w:sz w:val="22"/>
      <w:szCs w:val="22"/>
      <w:lang w:eastAsia="zh-CN"/>
    </w:rPr>
  </w:style>
  <w:style w:type="paragraph" w:customStyle="1" w:styleId="1fd">
    <w:name w:val="Текст примечания1"/>
    <w:basedOn w:val="a0"/>
    <w:uiPriority w:val="99"/>
    <w:rsid w:val="00C70C57"/>
    <w:rPr>
      <w:sz w:val="20"/>
      <w:szCs w:val="20"/>
      <w:lang w:eastAsia="zh-CN"/>
    </w:rPr>
  </w:style>
  <w:style w:type="paragraph" w:customStyle="1" w:styleId="-6">
    <w:name w:val="пункт-6"/>
    <w:basedOn w:val="a0"/>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0"/>
    <w:uiPriority w:val="99"/>
    <w:rsid w:val="00C70C57"/>
    <w:pPr>
      <w:tabs>
        <w:tab w:val="left" w:pos="2574"/>
      </w:tabs>
      <w:spacing w:line="288" w:lineRule="auto"/>
      <w:ind w:left="873" w:firstLine="567"/>
      <w:jc w:val="both"/>
    </w:pPr>
    <w:rPr>
      <w:sz w:val="28"/>
      <w:szCs w:val="28"/>
      <w:lang w:eastAsia="zh-CN"/>
    </w:rPr>
  </w:style>
  <w:style w:type="paragraph" w:customStyle="1" w:styleId="3d">
    <w:name w:val="Пункт_3"/>
    <w:basedOn w:val="a0"/>
    <w:uiPriority w:val="99"/>
    <w:rsid w:val="00C70C57"/>
    <w:pPr>
      <w:tabs>
        <w:tab w:val="left" w:pos="1694"/>
      </w:tabs>
      <w:spacing w:line="360" w:lineRule="auto"/>
      <w:ind w:left="1694" w:hanging="1133"/>
      <w:jc w:val="both"/>
    </w:pPr>
    <w:rPr>
      <w:sz w:val="28"/>
      <w:szCs w:val="28"/>
      <w:lang w:eastAsia="zh-CN"/>
    </w:rPr>
  </w:style>
  <w:style w:type="paragraph" w:customStyle="1" w:styleId="s1">
    <w:name w:val="s_1"/>
    <w:basedOn w:val="a0"/>
    <w:rsid w:val="00C70C57"/>
    <w:pPr>
      <w:spacing w:before="280" w:after="280"/>
    </w:pPr>
    <w:rPr>
      <w:lang w:eastAsia="zh-CN"/>
    </w:rPr>
  </w:style>
  <w:style w:type="paragraph" w:customStyle="1" w:styleId="affffff6">
    <w:name w:val="Пункт"/>
    <w:basedOn w:val="a0"/>
    <w:uiPriority w:val="99"/>
    <w:rsid w:val="00C70C57"/>
    <w:pPr>
      <w:tabs>
        <w:tab w:val="left" w:pos="1980"/>
      </w:tabs>
      <w:ind w:left="1404" w:hanging="504"/>
      <w:jc w:val="both"/>
    </w:pPr>
    <w:rPr>
      <w:lang w:eastAsia="zh-CN"/>
    </w:rPr>
  </w:style>
  <w:style w:type="paragraph" w:customStyle="1" w:styleId="-3">
    <w:name w:val="Пункт-3"/>
    <w:basedOn w:val="a0"/>
    <w:uiPriority w:val="99"/>
    <w:rsid w:val="00C70C57"/>
    <w:pPr>
      <w:spacing w:line="288" w:lineRule="auto"/>
      <w:jc w:val="both"/>
    </w:pPr>
    <w:rPr>
      <w:rFonts w:eastAsia="Calibri"/>
      <w:sz w:val="28"/>
      <w:szCs w:val="28"/>
      <w:lang w:eastAsia="zh-CN"/>
    </w:rPr>
  </w:style>
  <w:style w:type="paragraph" w:customStyle="1" w:styleId="-4">
    <w:name w:val="Пункт-4"/>
    <w:basedOn w:val="a0"/>
    <w:uiPriority w:val="99"/>
    <w:rsid w:val="00C70C57"/>
    <w:pPr>
      <w:spacing w:line="288" w:lineRule="auto"/>
      <w:jc w:val="both"/>
    </w:pPr>
    <w:rPr>
      <w:rFonts w:eastAsia="Calibri"/>
      <w:sz w:val="28"/>
      <w:szCs w:val="28"/>
      <w:lang w:eastAsia="zh-CN"/>
    </w:rPr>
  </w:style>
  <w:style w:type="paragraph" w:customStyle="1" w:styleId="101">
    <w:name w:val="Оглавление 10"/>
    <w:basedOn w:val="1f"/>
    <w:uiPriority w:val="99"/>
    <w:rsid w:val="00C70C57"/>
    <w:pPr>
      <w:tabs>
        <w:tab w:val="right" w:leader="dot" w:pos="7091"/>
      </w:tabs>
      <w:ind w:left="2547"/>
    </w:pPr>
    <w:rPr>
      <w:rFonts w:cs="Times New Roman"/>
      <w:sz w:val="24"/>
      <w:szCs w:val="24"/>
    </w:rPr>
  </w:style>
  <w:style w:type="character" w:customStyle="1" w:styleId="f">
    <w:name w:val="f"/>
    <w:uiPriority w:val="99"/>
    <w:rsid w:val="00C70C57"/>
  </w:style>
  <w:style w:type="paragraph" w:customStyle="1" w:styleId="pboth">
    <w:name w:val="pboth"/>
    <w:basedOn w:val="a0"/>
    <w:uiPriority w:val="99"/>
    <w:rsid w:val="00AF5375"/>
    <w:pPr>
      <w:spacing w:before="100" w:beforeAutospacing="1" w:after="100" w:afterAutospacing="1"/>
    </w:pPr>
  </w:style>
  <w:style w:type="paragraph" w:customStyle="1" w:styleId="headertext">
    <w:name w:val="headertext"/>
    <w:basedOn w:val="a0"/>
    <w:rsid w:val="00004D02"/>
    <w:pPr>
      <w:spacing w:before="100" w:beforeAutospacing="1" w:after="100" w:afterAutospacing="1"/>
    </w:pPr>
  </w:style>
  <w:style w:type="character" w:styleId="affffff7">
    <w:name w:val="Emphasis"/>
    <w:basedOn w:val="a1"/>
    <w:uiPriority w:val="20"/>
    <w:qFormat/>
    <w:rsid w:val="007D59E8"/>
    <w:rPr>
      <w:rFonts w:ascii="Times New Roman" w:hAnsi="Times New Roman" w:cs="Times New Roman" w:hint="default"/>
      <w:i/>
      <w:iCs/>
    </w:rPr>
  </w:style>
  <w:style w:type="paragraph" w:customStyle="1" w:styleId="affffff8">
    <w:name w:val="Штамп"/>
    <w:rsid w:val="007D59E8"/>
    <w:pPr>
      <w:framePr w:hSpace="180" w:wrap="around" w:vAnchor="text" w:hAnchor="page" w:x="1014" w:y="-719"/>
      <w:jc w:val="center"/>
    </w:pPr>
    <w:rPr>
      <w:rFonts w:ascii="Arial" w:hAnsi="Arial"/>
      <w:noProof/>
      <w:lang w:val="en-US" w:eastAsia="en-US"/>
    </w:rPr>
  </w:style>
  <w:style w:type="character" w:customStyle="1" w:styleId="1fe">
    <w:name w:val="Текст сноски Знак1"/>
    <w:basedOn w:val="a1"/>
    <w:rsid w:val="00A33958"/>
  </w:style>
  <w:style w:type="paragraph" w:customStyle="1" w:styleId="Style7">
    <w:name w:val="Style7"/>
    <w:basedOn w:val="a0"/>
    <w:uiPriority w:val="99"/>
    <w:rsid w:val="00A33958"/>
    <w:pPr>
      <w:widowControl w:val="0"/>
      <w:autoSpaceDE w:val="0"/>
      <w:autoSpaceDN w:val="0"/>
      <w:adjustRightInd w:val="0"/>
    </w:pPr>
    <w:rPr>
      <w:rFonts w:ascii="Calibri" w:eastAsia="Calibri" w:hAnsi="Calibri"/>
    </w:rPr>
  </w:style>
  <w:style w:type="paragraph" w:customStyle="1" w:styleId="72">
    <w:name w:val="Основной текст7"/>
    <w:basedOn w:val="a0"/>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0"/>
    <w:rsid w:val="00DD4EFB"/>
    <w:pPr>
      <w:spacing w:before="100" w:beforeAutospacing="1" w:after="100" w:afterAutospacing="1"/>
    </w:pPr>
    <w:rPr>
      <w:rFonts w:eastAsia="Calibri"/>
    </w:rPr>
  </w:style>
  <w:style w:type="character" w:customStyle="1" w:styleId="2fb">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1"/>
    <w:uiPriority w:val="99"/>
    <w:rsid w:val="003208E9"/>
    <w:rPr>
      <w:rFonts w:ascii="Times New Roman" w:hAnsi="Times New Roman" w:cs="Times New Roman"/>
      <w:sz w:val="26"/>
      <w:szCs w:val="26"/>
    </w:rPr>
  </w:style>
  <w:style w:type="paragraph" w:customStyle="1" w:styleId="212">
    <w:name w:val="21"/>
    <w:basedOn w:val="a0"/>
    <w:rsid w:val="00DE2F3E"/>
    <w:pPr>
      <w:spacing w:before="100" w:beforeAutospacing="1" w:after="100" w:afterAutospacing="1"/>
    </w:pPr>
  </w:style>
  <w:style w:type="paragraph" w:styleId="55">
    <w:name w:val="List 5"/>
    <w:basedOn w:val="a0"/>
    <w:rsid w:val="00DE2F3E"/>
    <w:pPr>
      <w:ind w:left="1415" w:hanging="283"/>
    </w:pPr>
  </w:style>
  <w:style w:type="paragraph" w:customStyle="1" w:styleId="CharChar1CharChar1CharChar">
    <w:name w:val="Char Char Знак Знак1 Char Char1 Знак Знак Char Char"/>
    <w:basedOn w:val="a0"/>
    <w:rsid w:val="00DE2F3E"/>
    <w:pPr>
      <w:spacing w:before="100" w:beforeAutospacing="1" w:after="100" w:afterAutospacing="1"/>
    </w:pPr>
    <w:rPr>
      <w:rFonts w:ascii="Tahoma" w:hAnsi="Tahoma"/>
      <w:sz w:val="20"/>
      <w:szCs w:val="20"/>
      <w:lang w:val="en-US" w:eastAsia="en-US"/>
    </w:rPr>
  </w:style>
  <w:style w:type="paragraph" w:customStyle="1" w:styleId="2fc">
    <w:name w:val="Обычный2"/>
    <w:rsid w:val="00DE2F3E"/>
    <w:pPr>
      <w:widowControl w:val="0"/>
      <w:snapToGrid w:val="0"/>
      <w:spacing w:before="20" w:after="20"/>
    </w:pPr>
    <w:rPr>
      <w:rFonts w:ascii="Times New Roman" w:eastAsia="Times New Roman" w:hAnsi="Times New Roman"/>
      <w:sz w:val="24"/>
    </w:rPr>
  </w:style>
  <w:style w:type="paragraph" w:customStyle="1" w:styleId="112">
    <w:name w:val="Знак Знак Знак Знак1 Знак Знак Знак Знак Знак Знак Знак Знак1 Знак"/>
    <w:basedOn w:val="a0"/>
    <w:rsid w:val="00DE2F3E"/>
    <w:pPr>
      <w:spacing w:before="100" w:beforeAutospacing="1" w:after="100" w:afterAutospacing="1"/>
      <w:jc w:val="both"/>
    </w:pPr>
    <w:rPr>
      <w:rFonts w:ascii="Tahoma" w:hAnsi="Tahoma"/>
      <w:sz w:val="20"/>
      <w:szCs w:val="20"/>
      <w:lang w:val="en-US" w:eastAsia="en-US"/>
    </w:rPr>
  </w:style>
  <w:style w:type="paragraph" w:customStyle="1" w:styleId="2fd">
    <w:name w:val="2"/>
    <w:basedOn w:val="a0"/>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0"/>
    <w:rsid w:val="00DE2F3E"/>
    <w:pPr>
      <w:spacing w:after="160" w:line="240" w:lineRule="exact"/>
    </w:pPr>
    <w:rPr>
      <w:rFonts w:ascii="Verdana" w:hAnsi="Verdana"/>
      <w:sz w:val="20"/>
      <w:szCs w:val="20"/>
      <w:lang w:val="en-US" w:eastAsia="en-US"/>
    </w:rPr>
  </w:style>
  <w:style w:type="character" w:customStyle="1" w:styleId="FontStyle14">
    <w:name w:val="Font Style14"/>
    <w:rsid w:val="00DE2F3E"/>
    <w:rPr>
      <w:rFonts w:ascii="Times New Roman" w:hAnsi="Times New Roman" w:cs="Times New Roman"/>
      <w:sz w:val="26"/>
      <w:szCs w:val="26"/>
    </w:rPr>
  </w:style>
  <w:style w:type="paragraph" w:customStyle="1" w:styleId="affffff9">
    <w:name w:val="Знак Знак Знак Знак Знак Знак Знак Знак Знак Знак"/>
    <w:basedOn w:val="a0"/>
    <w:rsid w:val="00DE2F3E"/>
    <w:pPr>
      <w:widowControl w:val="0"/>
      <w:adjustRightInd w:val="0"/>
      <w:spacing w:after="160" w:line="240" w:lineRule="exact"/>
      <w:jc w:val="right"/>
    </w:pPr>
    <w:rPr>
      <w:sz w:val="20"/>
      <w:szCs w:val="20"/>
      <w:lang w:val="en-GB" w:eastAsia="en-US"/>
    </w:rPr>
  </w:style>
  <w:style w:type="paragraph" w:customStyle="1" w:styleId="1ff">
    <w:name w:val="1"/>
    <w:basedOn w:val="a0"/>
    <w:rsid w:val="00DE2F3E"/>
    <w:pPr>
      <w:spacing w:after="160" w:line="240" w:lineRule="exact"/>
    </w:pPr>
    <w:rPr>
      <w:rFonts w:ascii="Verdana" w:hAnsi="Verdana"/>
      <w:lang w:val="en-US" w:eastAsia="en-US"/>
    </w:rPr>
  </w:style>
  <w:style w:type="paragraph" w:customStyle="1" w:styleId="1ff0">
    <w:name w:val="Цитата1"/>
    <w:basedOn w:val="a0"/>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2">
    <w:name w:val="Знак Знак9"/>
    <w:rsid w:val="00DE2F3E"/>
    <w:rPr>
      <w:sz w:val="28"/>
    </w:rPr>
  </w:style>
  <w:style w:type="character" w:customStyle="1" w:styleId="Heading3Char">
    <w:name w:val="Heading 3 Char"/>
    <w:basedOn w:val="a1"/>
    <w:locked/>
    <w:rsid w:val="00DE2F3E"/>
    <w:rPr>
      <w:rFonts w:cs="Times New Roman"/>
      <w:color w:val="000000"/>
      <w:sz w:val="32"/>
      <w:lang w:val="ru-RU" w:eastAsia="ru-RU"/>
    </w:rPr>
  </w:style>
  <w:style w:type="character" w:customStyle="1" w:styleId="Heading6Char">
    <w:name w:val="Heading 6 Char"/>
    <w:basedOn w:val="a1"/>
    <w:locked/>
    <w:rsid w:val="00DE2F3E"/>
    <w:rPr>
      <w:rFonts w:cs="Times New Roman"/>
      <w:b/>
      <w:color w:val="000000"/>
      <w:sz w:val="28"/>
      <w:lang w:val="ru-RU" w:eastAsia="ru-RU"/>
    </w:rPr>
  </w:style>
  <w:style w:type="character" w:customStyle="1" w:styleId="Heading7Char">
    <w:name w:val="Heading 7 Char"/>
    <w:basedOn w:val="a1"/>
    <w:locked/>
    <w:rsid w:val="00DE2F3E"/>
    <w:rPr>
      <w:rFonts w:ascii="Calibri" w:hAnsi="Calibri" w:cs="Times New Roman"/>
      <w:sz w:val="24"/>
      <w:szCs w:val="24"/>
      <w:lang w:val="en-US" w:eastAsia="en-US" w:bidi="ar-SA"/>
    </w:rPr>
  </w:style>
  <w:style w:type="character" w:customStyle="1" w:styleId="Heading8Char">
    <w:name w:val="Heading 8 Char"/>
    <w:basedOn w:val="a1"/>
    <w:locked/>
    <w:rsid w:val="00DE2F3E"/>
    <w:rPr>
      <w:rFonts w:cs="Times New Roman"/>
      <w:sz w:val="26"/>
      <w:lang w:val="ru-RU" w:eastAsia="ru-RU"/>
    </w:rPr>
  </w:style>
  <w:style w:type="character" w:customStyle="1" w:styleId="Heading9Char">
    <w:name w:val="Heading 9 Char"/>
    <w:basedOn w:val="a1"/>
    <w:locked/>
    <w:rsid w:val="00DE2F3E"/>
    <w:rPr>
      <w:rFonts w:cs="Times New Roman"/>
      <w:b/>
      <w:sz w:val="28"/>
      <w:lang w:val="ru-RU" w:eastAsia="ru-RU"/>
    </w:rPr>
  </w:style>
  <w:style w:type="character" w:customStyle="1" w:styleId="HeaderChar">
    <w:name w:val="Header Char"/>
    <w:aliases w:val="ВерхКолонтитул Char"/>
    <w:basedOn w:val="a1"/>
    <w:uiPriority w:val="99"/>
    <w:locked/>
    <w:rsid w:val="00DE2F3E"/>
    <w:rPr>
      <w:rFonts w:cs="Times New Roman"/>
      <w:lang w:val="ru-RU" w:eastAsia="ru-RU"/>
    </w:rPr>
  </w:style>
  <w:style w:type="character" w:customStyle="1" w:styleId="BodyText2Char">
    <w:name w:val="Body Text 2 Char"/>
    <w:basedOn w:val="a1"/>
    <w:locked/>
    <w:rsid w:val="00DE2F3E"/>
    <w:rPr>
      <w:rFonts w:ascii="Bookman Old Style" w:hAnsi="Bookman Old Style" w:cs="Times New Roman"/>
      <w:sz w:val="24"/>
      <w:lang w:val="ru-RU" w:eastAsia="ru-RU" w:bidi="ar-SA"/>
    </w:rPr>
  </w:style>
  <w:style w:type="character" w:customStyle="1" w:styleId="TitleChar">
    <w:name w:val="Title Char"/>
    <w:basedOn w:val="a1"/>
    <w:locked/>
    <w:rsid w:val="00DE2F3E"/>
    <w:rPr>
      <w:rFonts w:cs="Times New Roman"/>
      <w:sz w:val="28"/>
      <w:lang w:val="ru-RU" w:eastAsia="ru-RU"/>
    </w:rPr>
  </w:style>
  <w:style w:type="character" w:customStyle="1" w:styleId="BodyText3Char">
    <w:name w:val="Body Text 3 Char"/>
    <w:basedOn w:val="a1"/>
    <w:locked/>
    <w:rsid w:val="00DE2F3E"/>
    <w:rPr>
      <w:rFonts w:cs="Times New Roman"/>
      <w:sz w:val="16"/>
      <w:lang w:val="ru-RU" w:eastAsia="ru-RU"/>
    </w:rPr>
  </w:style>
  <w:style w:type="character" w:customStyle="1" w:styleId="BodyTextIndent3Char">
    <w:name w:val="Body Text Indent 3 Char"/>
    <w:basedOn w:val="a1"/>
    <w:locked/>
    <w:rsid w:val="00DE2F3E"/>
    <w:rPr>
      <w:rFonts w:cs="Times New Roman"/>
      <w:sz w:val="16"/>
      <w:lang w:val="ru-RU" w:eastAsia="ru-RU"/>
    </w:rPr>
  </w:style>
  <w:style w:type="paragraph" w:customStyle="1" w:styleId="CharChar1CharChar1CharChar2">
    <w:name w:val="Char Char Знак Знак1 Char Char1 Знак Знак Char Char2"/>
    <w:basedOn w:val="a0"/>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1">
    <w:name w:val="Знак Знак Знак Знак Знак Знак Знак Знак Знак Знак1"/>
    <w:basedOn w:val="a0"/>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a">
    <w:name w:val="таблица"/>
    <w:basedOn w:val="a0"/>
    <w:rsid w:val="00854919"/>
    <w:rPr>
      <w:rFonts w:ascii="Arial" w:hAnsi="Arial"/>
      <w:sz w:val="20"/>
      <w:szCs w:val="20"/>
    </w:rPr>
  </w:style>
  <w:style w:type="paragraph" w:customStyle="1" w:styleId="formattexttopleveltext">
    <w:name w:val="formattext topleveltext"/>
    <w:basedOn w:val="a0"/>
    <w:rsid w:val="00854919"/>
    <w:pPr>
      <w:spacing w:before="100" w:beforeAutospacing="1" w:after="100" w:afterAutospacing="1"/>
    </w:pPr>
  </w:style>
  <w:style w:type="character" w:customStyle="1" w:styleId="1ff2">
    <w:name w:val="Текст концевой сноски Знак1"/>
    <w:basedOn w:val="a1"/>
    <w:rsid w:val="00854919"/>
  </w:style>
  <w:style w:type="paragraph" w:customStyle="1" w:styleId="formattext">
    <w:name w:val="formattext"/>
    <w:basedOn w:val="a0"/>
    <w:rsid w:val="00D240BD"/>
    <w:pPr>
      <w:spacing w:before="100" w:beforeAutospacing="1" w:after="100" w:afterAutospacing="1"/>
    </w:pPr>
  </w:style>
  <w:style w:type="paragraph" w:customStyle="1" w:styleId="pj">
    <w:name w:val="pj"/>
    <w:basedOn w:val="a0"/>
    <w:rsid w:val="00D240BD"/>
    <w:pPr>
      <w:spacing w:before="100" w:beforeAutospacing="1" w:after="100" w:afterAutospacing="1"/>
    </w:pPr>
  </w:style>
  <w:style w:type="paragraph" w:customStyle="1" w:styleId="1ff3">
    <w:name w:val="Обычный 1"/>
    <w:basedOn w:val="a0"/>
    <w:rsid w:val="00A83F58"/>
    <w:pPr>
      <w:spacing w:before="120" w:after="120"/>
      <w:ind w:firstLine="567"/>
      <w:jc w:val="both"/>
    </w:pPr>
    <w:rPr>
      <w:lang w:eastAsia="zh-CN"/>
    </w:rPr>
  </w:style>
  <w:style w:type="paragraph" w:customStyle="1" w:styleId="131">
    <w:name w:val="Знак Знак1 Знак3"/>
    <w:basedOn w:val="a0"/>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0"/>
    <w:rsid w:val="00464A50"/>
    <w:pPr>
      <w:spacing w:before="100" w:beforeAutospacing="1" w:after="100" w:afterAutospacing="1"/>
    </w:pPr>
  </w:style>
  <w:style w:type="paragraph" w:customStyle="1" w:styleId="a00">
    <w:name w:val="a0"/>
    <w:basedOn w:val="a0"/>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
    <w:name w:val="s_3"/>
    <w:basedOn w:val="a0"/>
    <w:rsid w:val="0041698B"/>
    <w:pPr>
      <w:spacing w:before="100" w:beforeAutospacing="1" w:after="100" w:afterAutospacing="1"/>
    </w:pPr>
  </w:style>
  <w:style w:type="paragraph" w:customStyle="1" w:styleId="xl92">
    <w:name w:val="xl92"/>
    <w:basedOn w:val="a0"/>
    <w:rsid w:val="0023754D"/>
    <w:pPr>
      <w:shd w:val="clear" w:color="000000" w:fill="FFFFFF"/>
      <w:spacing w:before="100" w:beforeAutospacing="1" w:after="100" w:afterAutospacing="1"/>
    </w:pPr>
  </w:style>
  <w:style w:type="paragraph" w:customStyle="1" w:styleId="xl93">
    <w:name w:val="xl93"/>
    <w:basedOn w:val="a0"/>
    <w:rsid w:val="0023754D"/>
    <w:pPr>
      <w:spacing w:before="100" w:beforeAutospacing="1" w:after="100" w:afterAutospacing="1"/>
    </w:pPr>
    <w:rPr>
      <w:b/>
      <w:bCs/>
    </w:rPr>
  </w:style>
  <w:style w:type="paragraph" w:customStyle="1" w:styleId="xl94">
    <w:name w:val="xl94"/>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0"/>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0"/>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0"/>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0"/>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0"/>
    <w:rsid w:val="008F4D44"/>
    <w:pPr>
      <w:spacing w:before="100" w:beforeAutospacing="1" w:after="100" w:afterAutospacing="1"/>
      <w:jc w:val="both"/>
    </w:pPr>
    <w:rPr>
      <w:rFonts w:ascii="Tahoma" w:hAnsi="Tahoma"/>
      <w:sz w:val="20"/>
      <w:szCs w:val="20"/>
      <w:lang w:val="en-US" w:eastAsia="en-US"/>
    </w:rPr>
  </w:style>
  <w:style w:type="paragraph" w:styleId="3e">
    <w:name w:val="List 3"/>
    <w:basedOn w:val="a0"/>
    <w:rsid w:val="00987A68"/>
    <w:pPr>
      <w:ind w:left="849" w:hanging="283"/>
      <w:contextualSpacing/>
    </w:pPr>
    <w:rPr>
      <w:sz w:val="20"/>
      <w:szCs w:val="20"/>
    </w:rPr>
  </w:style>
  <w:style w:type="paragraph" w:customStyle="1" w:styleId="ConsPlusDocList">
    <w:name w:val="ConsPlusDocList"/>
    <w:next w:val="a0"/>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0"/>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0"/>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0"/>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0"/>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0"/>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0"/>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0"/>
    <w:rsid w:val="0054287A"/>
    <w:pPr>
      <w:shd w:val="clear" w:color="000000" w:fill="FFFFFF"/>
      <w:spacing w:before="100" w:beforeAutospacing="1" w:after="100" w:afterAutospacing="1"/>
    </w:pPr>
    <w:rPr>
      <w:b/>
      <w:bCs/>
    </w:rPr>
  </w:style>
  <w:style w:type="paragraph" w:customStyle="1" w:styleId="xl90">
    <w:name w:val="xl90"/>
    <w:basedOn w:val="a0"/>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4">
    <w:name w:val="Основной текст с отступом Знак1"/>
    <w:basedOn w:val="a1"/>
    <w:rsid w:val="00321B72"/>
    <w:rPr>
      <w:sz w:val="24"/>
      <w:szCs w:val="24"/>
    </w:rPr>
  </w:style>
  <w:style w:type="character" w:customStyle="1" w:styleId="copytarget">
    <w:name w:val="copy_target"/>
    <w:rsid w:val="00DC0F24"/>
  </w:style>
  <w:style w:type="paragraph" w:customStyle="1" w:styleId="xl73">
    <w:name w:val="xl73"/>
    <w:basedOn w:val="a0"/>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0"/>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0"/>
    <w:rsid w:val="001D1AE7"/>
    <w:pPr>
      <w:spacing w:before="100" w:beforeAutospacing="1" w:after="100" w:afterAutospacing="1"/>
      <w:jc w:val="center"/>
    </w:pPr>
    <w:rPr>
      <w:sz w:val="28"/>
      <w:szCs w:val="28"/>
    </w:rPr>
  </w:style>
  <w:style w:type="paragraph" w:customStyle="1" w:styleId="xl76">
    <w:name w:val="xl76"/>
    <w:basedOn w:val="a0"/>
    <w:rsid w:val="001D1AE7"/>
    <w:pPr>
      <w:spacing w:before="100" w:beforeAutospacing="1" w:after="100" w:afterAutospacing="1"/>
      <w:jc w:val="center"/>
    </w:pPr>
  </w:style>
  <w:style w:type="paragraph" w:customStyle="1" w:styleId="xl77">
    <w:name w:val="xl77"/>
    <w:basedOn w:val="a0"/>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
    <w:name w:val="Абзац списка3"/>
    <w:basedOn w:val="a0"/>
    <w:qFormat/>
    <w:rsid w:val="0039233D"/>
    <w:pPr>
      <w:ind w:left="720"/>
    </w:pPr>
    <w:rPr>
      <w:rFonts w:eastAsia="Calibri"/>
    </w:rPr>
  </w:style>
  <w:style w:type="character" w:customStyle="1" w:styleId="layout">
    <w:name w:val="layout"/>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0"/>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0"/>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0"/>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5">
    <w:name w:val="Верхний колонтитул1"/>
    <w:basedOn w:val="a0"/>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0"/>
    <w:rsid w:val="003D6058"/>
    <w:pPr>
      <w:spacing w:before="240" w:after="120"/>
      <w:jc w:val="left"/>
    </w:pPr>
    <w:rPr>
      <w:bCs/>
      <w:sz w:val="24"/>
      <w:szCs w:val="26"/>
      <w:lang w:eastAsia="zh-CN"/>
    </w:rPr>
  </w:style>
  <w:style w:type="paragraph" w:customStyle="1" w:styleId="214">
    <w:name w:val="Заголовок 2_1"/>
    <w:basedOn w:val="2"/>
    <w:next w:val="a0"/>
    <w:rsid w:val="003D6058"/>
    <w:pPr>
      <w:spacing w:before="240" w:after="120"/>
      <w:jc w:val="left"/>
    </w:pPr>
    <w:rPr>
      <w:b/>
      <w:bCs/>
      <w:iCs/>
      <w:sz w:val="28"/>
      <w:szCs w:val="28"/>
      <w:lang w:eastAsia="zh-CN"/>
    </w:rPr>
  </w:style>
  <w:style w:type="paragraph" w:customStyle="1" w:styleId="120">
    <w:name w:val="Знак Знак1 Знак2"/>
    <w:basedOn w:val="a0"/>
    <w:autoRedefine/>
    <w:rsid w:val="003510DD"/>
    <w:pPr>
      <w:spacing w:after="160" w:line="240" w:lineRule="exact"/>
    </w:pPr>
    <w:rPr>
      <w:rFonts w:eastAsia="SimSun"/>
      <w:b/>
      <w:lang w:val="en-US" w:eastAsia="en-US"/>
    </w:rPr>
  </w:style>
  <w:style w:type="paragraph" w:customStyle="1" w:styleId="S">
    <w:name w:val="S_Обычный"/>
    <w:basedOn w:val="a0"/>
    <w:link w:val="S0"/>
    <w:uiPriority w:val="99"/>
    <w:rsid w:val="006B29D7"/>
    <w:pPr>
      <w:spacing w:after="120" w:line="276" w:lineRule="auto"/>
      <w:ind w:firstLine="567"/>
      <w:jc w:val="both"/>
    </w:pPr>
    <w:rPr>
      <w:rFonts w:ascii="Bookman Old Style" w:hAnsi="Bookman Old Style"/>
    </w:rPr>
  </w:style>
  <w:style w:type="character" w:customStyle="1" w:styleId="S0">
    <w:name w:val="S_Обычный Знак"/>
    <w:basedOn w:val="a1"/>
    <w:link w:val="S"/>
    <w:uiPriority w:val="99"/>
    <w:locked/>
    <w:rsid w:val="006B29D7"/>
    <w:rPr>
      <w:rFonts w:ascii="Bookman Old Style" w:eastAsia="Times New Roman" w:hAnsi="Bookman Old Style"/>
      <w:sz w:val="24"/>
      <w:szCs w:val="24"/>
    </w:rPr>
  </w:style>
  <w:style w:type="paragraph" w:customStyle="1" w:styleId="affffffb">
    <w:name w:val="+Таб"/>
    <w:basedOn w:val="a0"/>
    <w:link w:val="affffffc"/>
    <w:uiPriority w:val="99"/>
    <w:rsid w:val="006B29D7"/>
    <w:pPr>
      <w:jc w:val="center"/>
    </w:pPr>
    <w:rPr>
      <w:rFonts w:ascii="Bookman Old Style" w:eastAsia="Calibri" w:hAnsi="Bookman Old Style"/>
      <w:sz w:val="20"/>
      <w:szCs w:val="20"/>
      <w:lang w:eastAsia="en-US"/>
    </w:rPr>
  </w:style>
  <w:style w:type="character" w:customStyle="1" w:styleId="affffffc">
    <w:name w:val="+Таб Знак"/>
    <w:basedOn w:val="a1"/>
    <w:link w:val="affffffb"/>
    <w:uiPriority w:val="99"/>
    <w:locked/>
    <w:rsid w:val="006B29D7"/>
    <w:rPr>
      <w:rFonts w:ascii="Bookman Old Style" w:hAnsi="Bookman Old Style"/>
      <w:lang w:eastAsia="en-US"/>
    </w:rPr>
  </w:style>
  <w:style w:type="paragraph" w:customStyle="1" w:styleId="affffffd">
    <w:name w:val="Текст новый"/>
    <w:basedOn w:val="a0"/>
    <w:uiPriority w:val="99"/>
    <w:rsid w:val="006B29D7"/>
    <w:pPr>
      <w:spacing w:after="120" w:line="276" w:lineRule="auto"/>
      <w:ind w:firstLine="709"/>
      <w:jc w:val="both"/>
    </w:pPr>
    <w:rPr>
      <w:rFonts w:ascii="Bookman Old Style" w:hAnsi="Bookman Old Style"/>
    </w:rPr>
  </w:style>
  <w:style w:type="character" w:customStyle="1" w:styleId="FontStyle129">
    <w:name w:val="Font Style129"/>
    <w:uiPriority w:val="99"/>
    <w:rsid w:val="006B29D7"/>
    <w:rPr>
      <w:rFonts w:ascii="Times New Roman" w:hAnsi="Times New Roman"/>
      <w:sz w:val="16"/>
    </w:rPr>
  </w:style>
  <w:style w:type="paragraph" w:customStyle="1" w:styleId="316">
    <w:name w:val="Абзац списка31"/>
    <w:basedOn w:val="a0"/>
    <w:uiPriority w:val="99"/>
    <w:rsid w:val="0082684B"/>
    <w:pPr>
      <w:suppressAutoHyphens/>
      <w:ind w:left="720"/>
      <w:contextualSpacing/>
    </w:pPr>
    <w:rPr>
      <w:sz w:val="28"/>
      <w:szCs w:val="22"/>
      <w:lang w:eastAsia="ar-SA"/>
    </w:rPr>
  </w:style>
  <w:style w:type="character" w:customStyle="1" w:styleId="FontStyle274">
    <w:name w:val="Font Style274"/>
    <w:basedOn w:val="a1"/>
    <w:uiPriority w:val="99"/>
    <w:rsid w:val="00DB54A2"/>
    <w:rPr>
      <w:rFonts w:ascii="Times New Roman" w:hAnsi="Times New Roman" w:cs="Times New Roman"/>
      <w:sz w:val="20"/>
      <w:szCs w:val="20"/>
    </w:rPr>
  </w:style>
  <w:style w:type="paragraph" w:customStyle="1" w:styleId="affffffe">
    <w:name w:val="+таб"/>
    <w:basedOn w:val="a0"/>
    <w:link w:val="afffffff"/>
    <w:qFormat/>
    <w:rsid w:val="00751307"/>
    <w:pPr>
      <w:jc w:val="center"/>
    </w:pPr>
    <w:rPr>
      <w:rFonts w:ascii="Bookman Old Style" w:hAnsi="Bookman Old Style"/>
      <w:sz w:val="20"/>
      <w:szCs w:val="20"/>
    </w:rPr>
  </w:style>
  <w:style w:type="character" w:customStyle="1" w:styleId="afffffff">
    <w:name w:val="+таб Знак"/>
    <w:basedOn w:val="a1"/>
    <w:link w:val="affffffe"/>
    <w:locked/>
    <w:rsid w:val="00751307"/>
    <w:rPr>
      <w:rFonts w:ascii="Bookman Old Style" w:eastAsia="Times New Roman" w:hAnsi="Bookman Old Style"/>
    </w:rPr>
  </w:style>
  <w:style w:type="paragraph" w:customStyle="1" w:styleId="afffffff0">
    <w:name w:val="ОснТекст"/>
    <w:basedOn w:val="a0"/>
    <w:link w:val="afffffff1"/>
    <w:uiPriority w:val="99"/>
    <w:rsid w:val="00751307"/>
    <w:pPr>
      <w:spacing w:after="120" w:line="276" w:lineRule="auto"/>
      <w:ind w:firstLine="540"/>
      <w:jc w:val="both"/>
    </w:pPr>
    <w:rPr>
      <w:rFonts w:eastAsia="Calibri"/>
      <w:sz w:val="20"/>
      <w:szCs w:val="20"/>
    </w:rPr>
  </w:style>
  <w:style w:type="character" w:customStyle="1" w:styleId="afffffff1">
    <w:name w:val="ОснТекст Знак"/>
    <w:link w:val="afffffff0"/>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2">
    <w:name w:val="Название таблиц"/>
    <w:basedOn w:val="a0"/>
    <w:uiPriority w:val="99"/>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3">
    <w:name w:val="Примечание Знак"/>
    <w:basedOn w:val="a1"/>
    <w:link w:val="afffffff4"/>
    <w:uiPriority w:val="99"/>
    <w:locked/>
    <w:rsid w:val="009C4086"/>
    <w:rPr>
      <w:rFonts w:ascii="Times New Roman" w:eastAsia="Times New Roman" w:hAnsi="Times New Roman"/>
    </w:rPr>
  </w:style>
  <w:style w:type="paragraph" w:customStyle="1" w:styleId="afffffff4">
    <w:name w:val="Примечание"/>
    <w:basedOn w:val="a0"/>
    <w:link w:val="afffffff3"/>
    <w:uiPriority w:val="99"/>
    <w:rsid w:val="009C4086"/>
    <w:pPr>
      <w:spacing w:after="120" w:line="276" w:lineRule="auto"/>
      <w:ind w:firstLine="567"/>
      <w:jc w:val="both"/>
    </w:pPr>
    <w:rPr>
      <w:sz w:val="20"/>
      <w:szCs w:val="20"/>
    </w:rPr>
  </w:style>
  <w:style w:type="paragraph" w:customStyle="1" w:styleId="Style20">
    <w:name w:val="Style20"/>
    <w:basedOn w:val="Standard"/>
    <w:uiPriority w:val="99"/>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uiPriority w:val="99"/>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uiPriority w:val="99"/>
    <w:rsid w:val="009C4086"/>
    <w:rPr>
      <w:rFonts w:ascii="Times New Roman" w:hAnsi="Times New Roman"/>
      <w:b/>
      <w:color w:val="auto"/>
      <w:sz w:val="26"/>
      <w:lang w:val="ru-RU" w:eastAsia="zh-CN"/>
    </w:rPr>
  </w:style>
  <w:style w:type="character" w:customStyle="1" w:styleId="FontStyle158">
    <w:name w:val="Font Style158"/>
    <w:uiPriority w:val="99"/>
    <w:rsid w:val="009C4086"/>
    <w:rPr>
      <w:rFonts w:ascii="Times New Roman" w:hAnsi="Times New Roman"/>
      <w:color w:val="auto"/>
      <w:sz w:val="26"/>
      <w:lang w:val="ru-RU" w:eastAsia="zh-CN"/>
    </w:rPr>
  </w:style>
  <w:style w:type="character" w:customStyle="1" w:styleId="FontStyle163">
    <w:name w:val="Font Style163"/>
    <w:uiPriority w:val="99"/>
    <w:rsid w:val="009C4086"/>
    <w:rPr>
      <w:rFonts w:ascii="Times New Roman" w:hAnsi="Times New Roman"/>
      <w:sz w:val="18"/>
      <w:lang w:val="ru-RU" w:eastAsia="zh-CN"/>
    </w:rPr>
  </w:style>
  <w:style w:type="character" w:customStyle="1" w:styleId="FontStyle162">
    <w:name w:val="Font Style162"/>
    <w:uiPriority w:val="99"/>
    <w:rsid w:val="009C4086"/>
    <w:rPr>
      <w:rFonts w:ascii="Times New Roman" w:hAnsi="Times New Roman"/>
      <w:b/>
      <w:sz w:val="18"/>
      <w:lang w:val="ru-RU" w:eastAsia="zh-CN"/>
    </w:rPr>
  </w:style>
  <w:style w:type="table" w:customStyle="1" w:styleId="afffffff5">
    <w:name w:val="Таблицы"/>
    <w:basedOn w:val="a7"/>
    <w:uiPriority w:val="99"/>
    <w:rsid w:val="009C4086"/>
    <w:pPr>
      <w:jc w:val="center"/>
    </w:pPr>
    <w:rPr>
      <w:rFonts w:eastAsia="Calibri"/>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6">
    <w:name w:val="Placeholder Text"/>
    <w:basedOn w:val="a1"/>
    <w:uiPriority w:val="99"/>
    <w:semiHidden/>
    <w:rsid w:val="009C4086"/>
    <w:rPr>
      <w:rFonts w:cs="Times New Roman"/>
      <w:color w:val="808080"/>
    </w:rPr>
  </w:style>
  <w:style w:type="paragraph" w:customStyle="1" w:styleId="afffffff7">
    <w:name w:val="Абзац"/>
    <w:basedOn w:val="a0"/>
    <w:link w:val="afffffff8"/>
    <w:uiPriority w:val="99"/>
    <w:rsid w:val="009C4086"/>
    <w:pPr>
      <w:spacing w:before="120" w:after="60"/>
      <w:ind w:firstLine="567"/>
      <w:jc w:val="both"/>
    </w:pPr>
    <w:rPr>
      <w:rFonts w:eastAsia="Calibri"/>
      <w:szCs w:val="20"/>
    </w:rPr>
  </w:style>
  <w:style w:type="character" w:customStyle="1" w:styleId="afffffff8">
    <w:name w:val="Абзац Знак"/>
    <w:link w:val="afffffff7"/>
    <w:uiPriority w:val="99"/>
    <w:locked/>
    <w:rsid w:val="009C4086"/>
    <w:rPr>
      <w:rFonts w:ascii="Times New Roman" w:hAnsi="Times New Roman"/>
      <w:sz w:val="24"/>
    </w:rPr>
  </w:style>
  <w:style w:type="character" w:customStyle="1" w:styleId="afffa">
    <w:name w:val="Список Знак"/>
    <w:link w:val="afff9"/>
    <w:uiPriority w:val="99"/>
    <w:locked/>
    <w:rsid w:val="009C4086"/>
    <w:rPr>
      <w:rFonts w:ascii="Times New Roman" w:eastAsia="Times New Roman" w:hAnsi="Times New Roman" w:cs="Mangal"/>
      <w:sz w:val="24"/>
      <w:lang w:eastAsia="zh-CN"/>
    </w:rPr>
  </w:style>
  <w:style w:type="paragraph" w:customStyle="1" w:styleId="stwitextCharChar">
    <w:name w:val="stwi text Char Char"/>
    <w:basedOn w:val="a0"/>
    <w:uiPriority w:val="99"/>
    <w:rsid w:val="009C4086"/>
    <w:pPr>
      <w:spacing w:before="120" w:after="240" w:line="360" w:lineRule="auto"/>
      <w:jc w:val="both"/>
    </w:pPr>
    <w:rPr>
      <w:rFonts w:ascii="Bookman Old Style" w:hAnsi="Bookman Old Style"/>
      <w:szCs w:val="20"/>
      <w:lang w:val="en-GB" w:eastAsia="en-US"/>
    </w:rPr>
  </w:style>
  <w:style w:type="paragraph" w:customStyle="1" w:styleId="afffffff9">
    <w:name w:val="Табличный_заголовки"/>
    <w:basedOn w:val="a0"/>
    <w:uiPriority w:val="99"/>
    <w:rsid w:val="009C4086"/>
    <w:pPr>
      <w:keepNext/>
      <w:keepLines/>
      <w:spacing w:after="120"/>
      <w:jc w:val="center"/>
    </w:pPr>
    <w:rPr>
      <w:rFonts w:ascii="Bookman Old Style" w:hAnsi="Bookman Old Style"/>
      <w:b/>
      <w:sz w:val="22"/>
      <w:szCs w:val="22"/>
    </w:rPr>
  </w:style>
  <w:style w:type="paragraph" w:customStyle="1" w:styleId="afffffffa">
    <w:name w:val="Табличный_центр"/>
    <w:basedOn w:val="a0"/>
    <w:uiPriority w:val="99"/>
    <w:rsid w:val="009C4086"/>
    <w:pPr>
      <w:spacing w:after="120"/>
      <w:jc w:val="center"/>
    </w:pPr>
    <w:rPr>
      <w:rFonts w:ascii="Bookman Old Style" w:hAnsi="Bookman Old Style"/>
      <w:sz w:val="22"/>
      <w:szCs w:val="22"/>
    </w:rPr>
  </w:style>
  <w:style w:type="paragraph" w:customStyle="1" w:styleId="a">
    <w:name w:val="Табличный_нумерованный"/>
    <w:basedOn w:val="a0"/>
    <w:link w:val="afffffffb"/>
    <w:uiPriority w:val="99"/>
    <w:rsid w:val="009C4086"/>
    <w:pPr>
      <w:numPr>
        <w:numId w:val="1"/>
      </w:numPr>
      <w:spacing w:after="120"/>
    </w:pPr>
    <w:rPr>
      <w:rFonts w:ascii="Bookman Old Style" w:eastAsia="Calibri" w:hAnsi="Bookman Old Style"/>
      <w:sz w:val="20"/>
      <w:szCs w:val="20"/>
    </w:rPr>
  </w:style>
  <w:style w:type="character" w:customStyle="1" w:styleId="afffffffb">
    <w:name w:val="Табличный_нумерованный Знак"/>
    <w:link w:val="a"/>
    <w:uiPriority w:val="99"/>
    <w:locked/>
    <w:rsid w:val="009C4086"/>
    <w:rPr>
      <w:rFonts w:ascii="Bookman Old Style" w:hAnsi="Bookman Old Style"/>
    </w:rPr>
  </w:style>
  <w:style w:type="paragraph" w:customStyle="1" w:styleId="afffffffc">
    <w:name w:val="Табличный_по ширине"/>
    <w:basedOn w:val="a0"/>
    <w:uiPriority w:val="99"/>
    <w:rsid w:val="009C4086"/>
    <w:pPr>
      <w:spacing w:after="120"/>
      <w:jc w:val="both"/>
    </w:pPr>
    <w:rPr>
      <w:rFonts w:ascii="Bookman Old Style" w:hAnsi="Bookman Old Style"/>
      <w:sz w:val="22"/>
      <w:szCs w:val="22"/>
    </w:rPr>
  </w:style>
  <w:style w:type="character" w:customStyle="1" w:styleId="1ff6">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w:basedOn w:val="a1"/>
    <w:uiPriority w:val="99"/>
    <w:locked/>
    <w:rsid w:val="009C4086"/>
    <w:rPr>
      <w:color w:val="000000"/>
      <w:sz w:val="28"/>
    </w:rPr>
  </w:style>
  <w:style w:type="paragraph" w:customStyle="1" w:styleId="2fe">
    <w:name w:val="Без интервала2"/>
    <w:aliases w:val="14Без отступа,Без отступа"/>
    <w:uiPriority w:val="99"/>
    <w:rsid w:val="009C4086"/>
    <w:pPr>
      <w:spacing w:after="200" w:line="276" w:lineRule="auto"/>
    </w:pPr>
    <w:rPr>
      <w:sz w:val="22"/>
      <w:szCs w:val="22"/>
      <w:lang w:eastAsia="en-US"/>
    </w:rPr>
  </w:style>
  <w:style w:type="paragraph" w:styleId="afffffffd">
    <w:name w:val="TOC Heading"/>
    <w:basedOn w:val="11"/>
    <w:next w:val="a0"/>
    <w:uiPriority w:val="3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0"/>
    <w:autoRedefine/>
    <w:uiPriority w:val="99"/>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0"/>
    <w:autoRedefine/>
    <w:uiPriority w:val="99"/>
    <w:rsid w:val="009C4086"/>
    <w:pPr>
      <w:numPr>
        <w:numId w:val="2"/>
      </w:numPr>
      <w:shd w:val="clear" w:color="auto" w:fill="FFC000"/>
      <w:spacing w:after="120"/>
      <w:jc w:val="right"/>
    </w:pPr>
    <w:rPr>
      <w:rFonts w:ascii="Bookman Old Style" w:hAnsi="Bookman Old Style"/>
      <w:spacing w:val="2"/>
    </w:rPr>
  </w:style>
  <w:style w:type="paragraph" w:customStyle="1" w:styleId="S5">
    <w:name w:val="S_Обычный Знак Знак"/>
    <w:basedOn w:val="a0"/>
    <w:link w:val="S6"/>
    <w:uiPriority w:val="99"/>
    <w:locked/>
    <w:rsid w:val="009C4086"/>
    <w:pPr>
      <w:spacing w:after="120" w:line="360" w:lineRule="auto"/>
      <w:ind w:firstLine="709"/>
      <w:jc w:val="both"/>
    </w:pPr>
    <w:rPr>
      <w:rFonts w:eastAsia="Calibri"/>
      <w:szCs w:val="20"/>
    </w:rPr>
  </w:style>
  <w:style w:type="character" w:customStyle="1" w:styleId="S6">
    <w:name w:val="S_Обычный Знак Знак Знак"/>
    <w:link w:val="S5"/>
    <w:uiPriority w:val="99"/>
    <w:locked/>
    <w:rsid w:val="009C4086"/>
    <w:rPr>
      <w:rFonts w:ascii="Times New Roman" w:hAnsi="Times New Roman"/>
      <w:sz w:val="24"/>
    </w:rPr>
  </w:style>
  <w:style w:type="paragraph" w:customStyle="1" w:styleId="afffffffe">
    <w:name w:val="Таблица"/>
    <w:basedOn w:val="a0"/>
    <w:link w:val="affffffff"/>
    <w:uiPriority w:val="99"/>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0">
    <w:name w:val="Оглавление"/>
    <w:basedOn w:val="a0"/>
    <w:uiPriority w:val="99"/>
    <w:rsid w:val="009C4086"/>
    <w:pPr>
      <w:spacing w:after="120" w:line="276" w:lineRule="auto"/>
      <w:jc w:val="center"/>
    </w:pPr>
    <w:rPr>
      <w:rFonts w:ascii="Bookman Old Style" w:hAnsi="Bookman Old Style"/>
      <w:b/>
      <w:sz w:val="28"/>
      <w:szCs w:val="28"/>
    </w:rPr>
  </w:style>
  <w:style w:type="paragraph" w:customStyle="1" w:styleId="2ff">
    <w:name w:val="Заголовок2"/>
    <w:basedOn w:val="a0"/>
    <w:uiPriority w:val="99"/>
    <w:rsid w:val="009C4086"/>
    <w:pPr>
      <w:spacing w:after="120" w:line="276" w:lineRule="auto"/>
      <w:ind w:firstLine="709"/>
      <w:jc w:val="both"/>
    </w:pPr>
    <w:rPr>
      <w:rFonts w:ascii="Bookman Old Style" w:hAnsi="Bookman Old Style"/>
      <w:b/>
    </w:rPr>
  </w:style>
  <w:style w:type="paragraph" w:customStyle="1" w:styleId="affffffff1">
    <w:name w:val="+Подзаголовок"/>
    <w:basedOn w:val="2"/>
    <w:uiPriority w:val="99"/>
    <w:rsid w:val="009C4086"/>
    <w:pPr>
      <w:keepLines/>
      <w:spacing w:before="200" w:after="200" w:line="276" w:lineRule="auto"/>
      <w:jc w:val="both"/>
    </w:pPr>
    <w:rPr>
      <w:rFonts w:ascii="Bookman Old Style" w:hAnsi="Bookman Old Style"/>
      <w:b/>
      <w:bCs/>
      <w:sz w:val="24"/>
      <w:szCs w:val="26"/>
      <w:lang w:eastAsia="en-US"/>
    </w:rPr>
  </w:style>
  <w:style w:type="table" w:customStyle="1" w:styleId="3f0">
    <w:name w:val="Сетка таблицы3"/>
    <w:uiPriority w:val="9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2">
    <w:name w:val="Book Title"/>
    <w:basedOn w:val="a1"/>
    <w:uiPriority w:val="99"/>
    <w:qFormat/>
    <w:rsid w:val="009C4086"/>
    <w:rPr>
      <w:rFonts w:cs="Times New Roman"/>
      <w:b/>
      <w:bCs/>
      <w:i/>
      <w:iCs/>
      <w:spacing w:val="5"/>
    </w:rPr>
  </w:style>
  <w:style w:type="paragraph" w:customStyle="1" w:styleId="affffffff3">
    <w:name w:val="Знак Знак Знак"/>
    <w:basedOn w:val="a0"/>
    <w:uiPriority w:val="99"/>
    <w:rsid w:val="009C4086"/>
    <w:pPr>
      <w:spacing w:after="160"/>
    </w:pPr>
    <w:rPr>
      <w:sz w:val="20"/>
      <w:szCs w:val="20"/>
      <w:lang w:val="en-US" w:eastAsia="en-US"/>
    </w:rPr>
  </w:style>
  <w:style w:type="character" w:customStyle="1" w:styleId="NoSpacingChar">
    <w:name w:val="No Spacing Char"/>
    <w:link w:val="111"/>
    <w:uiPriority w:val="99"/>
    <w:locked/>
    <w:rsid w:val="009C4086"/>
    <w:rPr>
      <w:rFonts w:eastAsia="Times New Roman"/>
      <w:sz w:val="22"/>
      <w:szCs w:val="22"/>
      <w:lang w:bidi="ar-SA"/>
    </w:rPr>
  </w:style>
  <w:style w:type="paragraph" w:customStyle="1" w:styleId="Style35">
    <w:name w:val="Style35"/>
    <w:basedOn w:val="a0"/>
    <w:uiPriority w:val="99"/>
    <w:rsid w:val="009C4086"/>
    <w:pPr>
      <w:widowControl w:val="0"/>
      <w:autoSpaceDE w:val="0"/>
      <w:autoSpaceDN w:val="0"/>
      <w:adjustRightInd w:val="0"/>
      <w:spacing w:after="120" w:line="256" w:lineRule="exact"/>
      <w:jc w:val="center"/>
    </w:pPr>
  </w:style>
  <w:style w:type="paragraph" w:customStyle="1" w:styleId="Style4">
    <w:name w:val="Style4"/>
    <w:basedOn w:val="a0"/>
    <w:uiPriority w:val="99"/>
    <w:rsid w:val="009C4086"/>
    <w:pPr>
      <w:widowControl w:val="0"/>
      <w:autoSpaceDE w:val="0"/>
      <w:autoSpaceDN w:val="0"/>
      <w:adjustRightInd w:val="0"/>
      <w:spacing w:after="120"/>
    </w:pPr>
  </w:style>
  <w:style w:type="paragraph" w:customStyle="1" w:styleId="Style5">
    <w:name w:val="Style5"/>
    <w:basedOn w:val="a0"/>
    <w:uiPriority w:val="99"/>
    <w:rsid w:val="009C4086"/>
    <w:pPr>
      <w:widowControl w:val="0"/>
      <w:autoSpaceDE w:val="0"/>
      <w:autoSpaceDN w:val="0"/>
      <w:adjustRightInd w:val="0"/>
      <w:spacing w:after="120" w:line="241" w:lineRule="exact"/>
      <w:jc w:val="both"/>
    </w:pPr>
  </w:style>
  <w:style w:type="paragraph" w:customStyle="1" w:styleId="Style8">
    <w:name w:val="Style8"/>
    <w:basedOn w:val="a0"/>
    <w:uiPriority w:val="99"/>
    <w:rsid w:val="009C4086"/>
    <w:pPr>
      <w:widowControl w:val="0"/>
      <w:autoSpaceDE w:val="0"/>
      <w:autoSpaceDN w:val="0"/>
      <w:adjustRightInd w:val="0"/>
      <w:spacing w:after="120"/>
    </w:pPr>
  </w:style>
  <w:style w:type="paragraph" w:customStyle="1" w:styleId="Style10">
    <w:name w:val="Style10"/>
    <w:basedOn w:val="a0"/>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0"/>
    <w:uiPriority w:val="99"/>
    <w:rsid w:val="009C4086"/>
    <w:pPr>
      <w:widowControl w:val="0"/>
      <w:autoSpaceDE w:val="0"/>
      <w:autoSpaceDN w:val="0"/>
      <w:adjustRightInd w:val="0"/>
      <w:spacing w:after="120" w:line="264" w:lineRule="exact"/>
    </w:pPr>
  </w:style>
  <w:style w:type="paragraph" w:customStyle="1" w:styleId="Style12">
    <w:name w:val="Style12"/>
    <w:basedOn w:val="a0"/>
    <w:uiPriority w:val="99"/>
    <w:rsid w:val="009C4086"/>
    <w:pPr>
      <w:widowControl w:val="0"/>
      <w:autoSpaceDE w:val="0"/>
      <w:autoSpaceDN w:val="0"/>
      <w:adjustRightInd w:val="0"/>
      <w:spacing w:after="120"/>
      <w:jc w:val="center"/>
    </w:pPr>
  </w:style>
  <w:style w:type="paragraph" w:customStyle="1" w:styleId="Style14">
    <w:name w:val="Style14"/>
    <w:basedOn w:val="a0"/>
    <w:uiPriority w:val="99"/>
    <w:rsid w:val="009C4086"/>
    <w:pPr>
      <w:widowControl w:val="0"/>
      <w:autoSpaceDE w:val="0"/>
      <w:autoSpaceDN w:val="0"/>
      <w:adjustRightInd w:val="0"/>
      <w:spacing w:after="120" w:line="238" w:lineRule="exact"/>
    </w:pPr>
  </w:style>
  <w:style w:type="paragraph" w:customStyle="1" w:styleId="Style16">
    <w:name w:val="Style16"/>
    <w:basedOn w:val="a0"/>
    <w:uiPriority w:val="99"/>
    <w:rsid w:val="009C4086"/>
    <w:pPr>
      <w:widowControl w:val="0"/>
      <w:autoSpaceDE w:val="0"/>
      <w:autoSpaceDN w:val="0"/>
      <w:adjustRightInd w:val="0"/>
      <w:spacing w:after="120" w:line="278" w:lineRule="exact"/>
      <w:jc w:val="center"/>
    </w:pPr>
  </w:style>
  <w:style w:type="paragraph" w:customStyle="1" w:styleId="Style17">
    <w:name w:val="Style17"/>
    <w:basedOn w:val="a0"/>
    <w:uiPriority w:val="99"/>
    <w:rsid w:val="009C4086"/>
    <w:pPr>
      <w:widowControl w:val="0"/>
      <w:autoSpaceDE w:val="0"/>
      <w:autoSpaceDN w:val="0"/>
      <w:adjustRightInd w:val="0"/>
      <w:spacing w:after="120" w:line="288" w:lineRule="exact"/>
    </w:pPr>
  </w:style>
  <w:style w:type="paragraph" w:customStyle="1" w:styleId="Style18">
    <w:name w:val="Style18"/>
    <w:basedOn w:val="a0"/>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0"/>
    <w:uiPriority w:val="99"/>
    <w:rsid w:val="009C4086"/>
    <w:pPr>
      <w:widowControl w:val="0"/>
      <w:autoSpaceDE w:val="0"/>
      <w:autoSpaceDN w:val="0"/>
      <w:adjustRightInd w:val="0"/>
      <w:spacing w:after="120" w:line="283" w:lineRule="exact"/>
      <w:jc w:val="center"/>
    </w:pPr>
  </w:style>
  <w:style w:type="paragraph" w:customStyle="1" w:styleId="Style21">
    <w:name w:val="Style21"/>
    <w:basedOn w:val="a0"/>
    <w:uiPriority w:val="99"/>
    <w:rsid w:val="009C4086"/>
    <w:pPr>
      <w:widowControl w:val="0"/>
      <w:autoSpaceDE w:val="0"/>
      <w:autoSpaceDN w:val="0"/>
      <w:adjustRightInd w:val="0"/>
      <w:spacing w:after="120"/>
    </w:pPr>
    <w:rPr>
      <w:rFonts w:ascii="Calibri" w:hAnsi="Calibri"/>
    </w:rPr>
  </w:style>
  <w:style w:type="paragraph" w:customStyle="1" w:styleId="Style22">
    <w:name w:val="Style22"/>
    <w:basedOn w:val="a0"/>
    <w:uiPriority w:val="99"/>
    <w:rsid w:val="009C4086"/>
    <w:pPr>
      <w:widowControl w:val="0"/>
      <w:autoSpaceDE w:val="0"/>
      <w:autoSpaceDN w:val="0"/>
      <w:adjustRightInd w:val="0"/>
      <w:spacing w:after="120"/>
    </w:pPr>
    <w:rPr>
      <w:rFonts w:ascii="Calibri" w:hAnsi="Calibri"/>
    </w:rPr>
  </w:style>
  <w:style w:type="paragraph" w:customStyle="1" w:styleId="Style26">
    <w:name w:val="Style26"/>
    <w:basedOn w:val="a0"/>
    <w:uiPriority w:val="99"/>
    <w:rsid w:val="009C4086"/>
    <w:pPr>
      <w:widowControl w:val="0"/>
      <w:autoSpaceDE w:val="0"/>
      <w:autoSpaceDN w:val="0"/>
      <w:adjustRightInd w:val="0"/>
      <w:spacing w:after="120"/>
    </w:pPr>
    <w:rPr>
      <w:rFonts w:ascii="Calibri" w:hAnsi="Calibri"/>
    </w:rPr>
  </w:style>
  <w:style w:type="paragraph" w:customStyle="1" w:styleId="Style27">
    <w:name w:val="Style27"/>
    <w:basedOn w:val="a0"/>
    <w:uiPriority w:val="99"/>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uiPriority w:val="99"/>
    <w:locked/>
    <w:rsid w:val="009C4086"/>
    <w:rPr>
      <w:sz w:val="28"/>
    </w:rPr>
  </w:style>
  <w:style w:type="paragraph" w:customStyle="1" w:styleId="Sweet0">
    <w:name w:val="Sweet_основной текст"/>
    <w:basedOn w:val="a0"/>
    <w:link w:val="Sweet"/>
    <w:uiPriority w:val="99"/>
    <w:rsid w:val="009C4086"/>
    <w:pPr>
      <w:spacing w:after="120"/>
      <w:ind w:firstLine="709"/>
      <w:jc w:val="both"/>
    </w:pPr>
    <w:rPr>
      <w:rFonts w:ascii="Calibri" w:eastAsia="Calibri" w:hAnsi="Calibri"/>
      <w:sz w:val="28"/>
      <w:szCs w:val="20"/>
    </w:rPr>
  </w:style>
  <w:style w:type="paragraph" w:customStyle="1" w:styleId="Style9">
    <w:name w:val="Style9"/>
    <w:basedOn w:val="a0"/>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0"/>
    <w:uiPriority w:val="99"/>
    <w:rsid w:val="009C4086"/>
    <w:pPr>
      <w:widowControl w:val="0"/>
      <w:autoSpaceDE w:val="0"/>
      <w:autoSpaceDN w:val="0"/>
      <w:adjustRightInd w:val="0"/>
      <w:spacing w:after="120"/>
    </w:pPr>
    <w:rPr>
      <w:rFonts w:ascii="Cambria" w:hAnsi="Cambria"/>
    </w:rPr>
  </w:style>
  <w:style w:type="paragraph" w:customStyle="1" w:styleId="Style96">
    <w:name w:val="Style96"/>
    <w:basedOn w:val="a0"/>
    <w:uiPriority w:val="99"/>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0"/>
    <w:uiPriority w:val="99"/>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0"/>
    <w:uiPriority w:val="99"/>
    <w:rsid w:val="009C4086"/>
    <w:pPr>
      <w:widowControl w:val="0"/>
      <w:autoSpaceDE w:val="0"/>
      <w:autoSpaceDN w:val="0"/>
      <w:adjustRightInd w:val="0"/>
      <w:spacing w:after="120"/>
      <w:jc w:val="both"/>
    </w:pPr>
    <w:rPr>
      <w:rFonts w:ascii="Cambria" w:hAnsi="Cambria"/>
    </w:rPr>
  </w:style>
  <w:style w:type="paragraph" w:customStyle="1" w:styleId="Style90">
    <w:name w:val="Style90"/>
    <w:basedOn w:val="a0"/>
    <w:uiPriority w:val="99"/>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uiPriority w:val="99"/>
    <w:rsid w:val="009C4086"/>
    <w:rPr>
      <w:rFonts w:ascii="Times New Roman" w:hAnsi="Times New Roman"/>
      <w:sz w:val="22"/>
    </w:rPr>
  </w:style>
  <w:style w:type="character" w:customStyle="1" w:styleId="FontStyle69">
    <w:name w:val="Font Style69"/>
    <w:uiPriority w:val="99"/>
    <w:rsid w:val="009C4086"/>
    <w:rPr>
      <w:rFonts w:ascii="Times New Roman" w:hAnsi="Times New Roman"/>
      <w:sz w:val="20"/>
    </w:rPr>
  </w:style>
  <w:style w:type="character" w:customStyle="1" w:styleId="FontStyle71">
    <w:name w:val="Font Style71"/>
    <w:uiPriority w:val="99"/>
    <w:rsid w:val="009C4086"/>
    <w:rPr>
      <w:rFonts w:ascii="Arial" w:hAnsi="Arial"/>
      <w:b/>
      <w:sz w:val="20"/>
    </w:rPr>
  </w:style>
  <w:style w:type="character" w:customStyle="1" w:styleId="FontStyle72">
    <w:name w:val="Font Style72"/>
    <w:uiPriority w:val="99"/>
    <w:rsid w:val="009C4086"/>
    <w:rPr>
      <w:rFonts w:ascii="Arial" w:hAnsi="Arial"/>
      <w:sz w:val="18"/>
    </w:rPr>
  </w:style>
  <w:style w:type="character" w:customStyle="1" w:styleId="FontStyle112">
    <w:name w:val="Font Style112"/>
    <w:uiPriority w:val="99"/>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uiPriority w:val="99"/>
    <w:rsid w:val="009C4086"/>
    <w:rPr>
      <w:rFonts w:ascii="Calibri" w:hAnsi="Calibri"/>
      <w:sz w:val="32"/>
    </w:rPr>
  </w:style>
  <w:style w:type="character" w:customStyle="1" w:styleId="FontStyle61">
    <w:name w:val="Font Style61"/>
    <w:uiPriority w:val="99"/>
    <w:rsid w:val="009C4086"/>
    <w:rPr>
      <w:rFonts w:ascii="Calibri" w:hAnsi="Calibri"/>
      <w:b/>
      <w:i/>
      <w:sz w:val="10"/>
    </w:rPr>
  </w:style>
  <w:style w:type="character" w:customStyle="1" w:styleId="FontStyle60">
    <w:name w:val="Font Style60"/>
    <w:uiPriority w:val="99"/>
    <w:rsid w:val="009C4086"/>
    <w:rPr>
      <w:rFonts w:ascii="Garamond" w:hAnsi="Garamond"/>
      <w:b/>
      <w:spacing w:val="20"/>
      <w:sz w:val="12"/>
    </w:rPr>
  </w:style>
  <w:style w:type="character" w:customStyle="1" w:styleId="FontStyle62">
    <w:name w:val="Font Style62"/>
    <w:uiPriority w:val="99"/>
    <w:rsid w:val="009C4086"/>
    <w:rPr>
      <w:rFonts w:ascii="Garamond" w:hAnsi="Garamond"/>
      <w:b/>
      <w:spacing w:val="20"/>
      <w:sz w:val="18"/>
    </w:rPr>
  </w:style>
  <w:style w:type="character" w:customStyle="1" w:styleId="FontStyle63">
    <w:name w:val="Font Style63"/>
    <w:uiPriority w:val="99"/>
    <w:rsid w:val="009C4086"/>
    <w:rPr>
      <w:rFonts w:ascii="Garamond" w:hAnsi="Garamond"/>
      <w:b/>
      <w:spacing w:val="90"/>
      <w:sz w:val="14"/>
    </w:rPr>
  </w:style>
  <w:style w:type="character" w:customStyle="1" w:styleId="FontStyle182">
    <w:name w:val="Font Style182"/>
    <w:uiPriority w:val="99"/>
    <w:rsid w:val="009C4086"/>
    <w:rPr>
      <w:rFonts w:ascii="Times New Roman" w:hAnsi="Times New Roman"/>
      <w:sz w:val="22"/>
    </w:rPr>
  </w:style>
  <w:style w:type="character" w:customStyle="1" w:styleId="FontStyle128">
    <w:name w:val="Font Style128"/>
    <w:uiPriority w:val="99"/>
    <w:rsid w:val="009C4086"/>
    <w:rPr>
      <w:rFonts w:ascii="Times New Roman" w:hAnsi="Times New Roman"/>
      <w:sz w:val="16"/>
    </w:rPr>
  </w:style>
  <w:style w:type="character" w:customStyle="1" w:styleId="FontStyle130">
    <w:name w:val="Font Style130"/>
    <w:uiPriority w:val="99"/>
    <w:rsid w:val="009C4086"/>
    <w:rPr>
      <w:rFonts w:ascii="Arial" w:hAnsi="Arial"/>
      <w:b/>
      <w:spacing w:val="-10"/>
      <w:sz w:val="32"/>
    </w:rPr>
  </w:style>
  <w:style w:type="character" w:customStyle="1" w:styleId="FontStyle180">
    <w:name w:val="Font Style180"/>
    <w:uiPriority w:val="99"/>
    <w:rsid w:val="009C4086"/>
    <w:rPr>
      <w:rFonts w:ascii="Times New Roman" w:hAnsi="Times New Roman"/>
      <w:b/>
      <w:sz w:val="22"/>
    </w:rPr>
  </w:style>
  <w:style w:type="character" w:customStyle="1" w:styleId="FontStyle178">
    <w:name w:val="Font Style178"/>
    <w:uiPriority w:val="99"/>
    <w:rsid w:val="009C4086"/>
    <w:rPr>
      <w:rFonts w:ascii="Times New Roman" w:hAnsi="Times New Roman"/>
      <w:sz w:val="20"/>
    </w:rPr>
  </w:style>
  <w:style w:type="character" w:customStyle="1" w:styleId="FontStyle177">
    <w:name w:val="Font Style177"/>
    <w:uiPriority w:val="99"/>
    <w:rsid w:val="009C4086"/>
    <w:rPr>
      <w:rFonts w:ascii="Calibri" w:hAnsi="Calibri"/>
      <w:sz w:val="18"/>
    </w:rPr>
  </w:style>
  <w:style w:type="character" w:customStyle="1" w:styleId="FontStyle171">
    <w:name w:val="Font Style171"/>
    <w:uiPriority w:val="99"/>
    <w:rsid w:val="009C4086"/>
    <w:rPr>
      <w:rFonts w:ascii="Times New Roman" w:hAnsi="Times New Roman"/>
      <w:sz w:val="18"/>
    </w:rPr>
  </w:style>
  <w:style w:type="paragraph" w:customStyle="1" w:styleId="3f1">
    <w:name w:val="Без интервала3"/>
    <w:uiPriority w:val="99"/>
    <w:rsid w:val="009C4086"/>
    <w:rPr>
      <w:sz w:val="22"/>
      <w:szCs w:val="22"/>
      <w:lang w:eastAsia="en-US"/>
    </w:rPr>
  </w:style>
  <w:style w:type="paragraph" w:customStyle="1" w:styleId="45">
    <w:name w:val="Без интервала4"/>
    <w:uiPriority w:val="99"/>
    <w:rsid w:val="009C4086"/>
    <w:rPr>
      <w:sz w:val="22"/>
      <w:szCs w:val="22"/>
      <w:lang w:eastAsia="en-US"/>
    </w:rPr>
  </w:style>
  <w:style w:type="paragraph" w:customStyle="1" w:styleId="Style42">
    <w:name w:val="Style42"/>
    <w:basedOn w:val="a0"/>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0"/>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0"/>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0"/>
    <w:uiPriority w:val="99"/>
    <w:rsid w:val="009C4086"/>
    <w:pPr>
      <w:widowControl w:val="0"/>
      <w:autoSpaceDE w:val="0"/>
      <w:autoSpaceDN w:val="0"/>
      <w:adjustRightInd w:val="0"/>
    </w:pPr>
  </w:style>
  <w:style w:type="paragraph" w:customStyle="1" w:styleId="Style61">
    <w:name w:val="Style61"/>
    <w:basedOn w:val="a0"/>
    <w:uiPriority w:val="99"/>
    <w:rsid w:val="009C4086"/>
    <w:pPr>
      <w:widowControl w:val="0"/>
      <w:autoSpaceDE w:val="0"/>
      <w:autoSpaceDN w:val="0"/>
      <w:adjustRightInd w:val="0"/>
      <w:jc w:val="both"/>
    </w:pPr>
  </w:style>
  <w:style w:type="paragraph" w:customStyle="1" w:styleId="Style60">
    <w:name w:val="Style60"/>
    <w:basedOn w:val="a0"/>
    <w:uiPriority w:val="99"/>
    <w:rsid w:val="009C4086"/>
    <w:pPr>
      <w:widowControl w:val="0"/>
      <w:autoSpaceDE w:val="0"/>
      <w:autoSpaceDN w:val="0"/>
      <w:adjustRightInd w:val="0"/>
      <w:spacing w:line="250" w:lineRule="exact"/>
    </w:pPr>
  </w:style>
  <w:style w:type="character" w:customStyle="1" w:styleId="FontStyle271">
    <w:name w:val="Font Style271"/>
    <w:basedOn w:val="a1"/>
    <w:uiPriority w:val="99"/>
    <w:rsid w:val="009C4086"/>
    <w:rPr>
      <w:rFonts w:ascii="Times New Roman" w:hAnsi="Times New Roman" w:cs="Times New Roman"/>
      <w:b/>
      <w:bCs/>
      <w:sz w:val="20"/>
      <w:szCs w:val="20"/>
    </w:rPr>
  </w:style>
  <w:style w:type="paragraph" w:customStyle="1" w:styleId="Style57">
    <w:name w:val="Style57"/>
    <w:basedOn w:val="a0"/>
    <w:uiPriority w:val="99"/>
    <w:rsid w:val="009C4086"/>
    <w:pPr>
      <w:widowControl w:val="0"/>
      <w:autoSpaceDE w:val="0"/>
      <w:autoSpaceDN w:val="0"/>
      <w:adjustRightInd w:val="0"/>
      <w:spacing w:line="250" w:lineRule="exact"/>
      <w:jc w:val="center"/>
    </w:pPr>
  </w:style>
  <w:style w:type="paragraph" w:customStyle="1" w:styleId="Style62">
    <w:name w:val="Style62"/>
    <w:basedOn w:val="a0"/>
    <w:uiPriority w:val="99"/>
    <w:rsid w:val="009C4086"/>
    <w:pPr>
      <w:widowControl w:val="0"/>
      <w:autoSpaceDE w:val="0"/>
      <w:autoSpaceDN w:val="0"/>
      <w:adjustRightInd w:val="0"/>
      <w:spacing w:line="202" w:lineRule="exact"/>
      <w:jc w:val="center"/>
    </w:pPr>
  </w:style>
  <w:style w:type="character" w:customStyle="1" w:styleId="FontStyle273">
    <w:name w:val="Font Style273"/>
    <w:basedOn w:val="a1"/>
    <w:uiPriority w:val="99"/>
    <w:rsid w:val="009C4086"/>
    <w:rPr>
      <w:rFonts w:ascii="Times New Roman" w:hAnsi="Times New Roman" w:cs="Times New Roman"/>
      <w:b/>
      <w:bCs/>
      <w:sz w:val="20"/>
      <w:szCs w:val="20"/>
    </w:rPr>
  </w:style>
  <w:style w:type="paragraph" w:customStyle="1" w:styleId="Style59">
    <w:name w:val="Style59"/>
    <w:basedOn w:val="a0"/>
    <w:uiPriority w:val="99"/>
    <w:rsid w:val="009C4086"/>
    <w:pPr>
      <w:widowControl w:val="0"/>
      <w:autoSpaceDE w:val="0"/>
      <w:autoSpaceDN w:val="0"/>
      <w:adjustRightInd w:val="0"/>
      <w:spacing w:line="254" w:lineRule="exact"/>
      <w:jc w:val="center"/>
    </w:pPr>
  </w:style>
  <w:style w:type="character" w:customStyle="1" w:styleId="FontStyle256">
    <w:name w:val="Font Style256"/>
    <w:basedOn w:val="a1"/>
    <w:uiPriority w:val="99"/>
    <w:rsid w:val="009C4086"/>
    <w:rPr>
      <w:rFonts w:ascii="Segoe UI" w:hAnsi="Segoe UI" w:cs="Segoe UI"/>
      <w:b/>
      <w:bCs/>
      <w:sz w:val="12"/>
      <w:szCs w:val="12"/>
    </w:rPr>
  </w:style>
  <w:style w:type="character" w:customStyle="1" w:styleId="FontStyle272">
    <w:name w:val="Font Style272"/>
    <w:basedOn w:val="a1"/>
    <w:uiPriority w:val="99"/>
    <w:rsid w:val="009C4086"/>
    <w:rPr>
      <w:rFonts w:ascii="Times New Roman" w:hAnsi="Times New Roman" w:cs="Times New Roman"/>
      <w:sz w:val="20"/>
      <w:szCs w:val="20"/>
    </w:rPr>
  </w:style>
  <w:style w:type="character" w:customStyle="1" w:styleId="FontStyle252">
    <w:name w:val="Font Style252"/>
    <w:basedOn w:val="a1"/>
    <w:uiPriority w:val="99"/>
    <w:rsid w:val="009C4086"/>
    <w:rPr>
      <w:rFonts w:ascii="Times New Roman" w:hAnsi="Times New Roman" w:cs="Times New Roman"/>
      <w:sz w:val="18"/>
      <w:szCs w:val="18"/>
    </w:rPr>
  </w:style>
  <w:style w:type="character" w:customStyle="1" w:styleId="FontStyle288">
    <w:name w:val="Font Style288"/>
    <w:basedOn w:val="a1"/>
    <w:uiPriority w:val="99"/>
    <w:rsid w:val="009C4086"/>
    <w:rPr>
      <w:rFonts w:ascii="Times New Roman" w:hAnsi="Times New Roman" w:cs="Times New Roman"/>
      <w:b/>
      <w:bCs/>
      <w:sz w:val="14"/>
      <w:szCs w:val="14"/>
    </w:rPr>
  </w:style>
  <w:style w:type="character" w:customStyle="1" w:styleId="FontStyle289">
    <w:name w:val="Font Style289"/>
    <w:basedOn w:val="a1"/>
    <w:uiPriority w:val="99"/>
    <w:rsid w:val="009C4086"/>
    <w:rPr>
      <w:rFonts w:ascii="Times New Roman" w:hAnsi="Times New Roman" w:cs="Times New Roman"/>
      <w:b/>
      <w:bCs/>
      <w:i/>
      <w:iCs/>
      <w:sz w:val="20"/>
      <w:szCs w:val="20"/>
    </w:rPr>
  </w:style>
  <w:style w:type="paragraph" w:customStyle="1" w:styleId="Style54">
    <w:name w:val="Style54"/>
    <w:basedOn w:val="a0"/>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0"/>
    <w:uiPriority w:val="99"/>
    <w:rsid w:val="009C4086"/>
    <w:pPr>
      <w:ind w:left="284" w:firstLine="709"/>
      <w:jc w:val="both"/>
    </w:pPr>
    <w:rPr>
      <w:rFonts w:ascii="Bookman Old Style" w:hAnsi="Bookman Old Style"/>
      <w:color w:val="000000"/>
      <w:lang w:val="en-US"/>
    </w:rPr>
  </w:style>
  <w:style w:type="paragraph" w:customStyle="1" w:styleId="Style34">
    <w:name w:val="Style34"/>
    <w:basedOn w:val="Standard"/>
    <w:uiPriority w:val="99"/>
    <w:rsid w:val="009C4086"/>
    <w:pPr>
      <w:widowControl w:val="0"/>
      <w:autoSpaceDE w:val="0"/>
    </w:pPr>
    <w:rPr>
      <w:rFonts w:eastAsia="Calibri"/>
      <w:sz w:val="24"/>
      <w:szCs w:val="24"/>
      <w:lang w:eastAsia="zh-CN" w:bidi="hi-IN"/>
    </w:rPr>
  </w:style>
  <w:style w:type="paragraph" w:customStyle="1" w:styleId="Style37">
    <w:name w:val="Style37"/>
    <w:basedOn w:val="Standard"/>
    <w:uiPriority w:val="99"/>
    <w:rsid w:val="009C4086"/>
    <w:pPr>
      <w:widowControl w:val="0"/>
      <w:autoSpaceDE w:val="0"/>
    </w:pPr>
    <w:rPr>
      <w:rFonts w:eastAsia="Calibri"/>
      <w:sz w:val="24"/>
      <w:szCs w:val="24"/>
      <w:lang w:eastAsia="zh-CN" w:bidi="hi-IN"/>
    </w:rPr>
  </w:style>
  <w:style w:type="paragraph" w:customStyle="1" w:styleId="Style82">
    <w:name w:val="Style82"/>
    <w:basedOn w:val="Standard"/>
    <w:uiPriority w:val="99"/>
    <w:rsid w:val="009C4086"/>
    <w:pPr>
      <w:widowControl w:val="0"/>
      <w:autoSpaceDE w:val="0"/>
    </w:pPr>
    <w:rPr>
      <w:rFonts w:eastAsia="Calibri"/>
      <w:sz w:val="24"/>
      <w:szCs w:val="24"/>
      <w:lang w:eastAsia="zh-CN" w:bidi="hi-IN"/>
    </w:rPr>
  </w:style>
  <w:style w:type="paragraph" w:customStyle="1" w:styleId="affffffff4">
    <w:name w:val="Базовый"/>
    <w:uiPriority w:val="99"/>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0"/>
    <w:link w:val="145"/>
    <w:autoRedefine/>
    <w:uiPriority w:val="99"/>
    <w:rsid w:val="009C4086"/>
    <w:pPr>
      <w:ind w:left="284"/>
      <w:jc w:val="both"/>
    </w:pPr>
    <w:rPr>
      <w:rFonts w:ascii="Bookman Old Style" w:hAnsi="Bookman Old Style"/>
      <w:szCs w:val="28"/>
    </w:rPr>
  </w:style>
  <w:style w:type="character" w:customStyle="1" w:styleId="145">
    <w:name w:val="Текст 14(основной) Знак"/>
    <w:basedOn w:val="a1"/>
    <w:link w:val="144"/>
    <w:uiPriority w:val="99"/>
    <w:locked/>
    <w:rsid w:val="009C4086"/>
    <w:rPr>
      <w:rFonts w:ascii="Bookman Old Style" w:eastAsia="Times New Roman" w:hAnsi="Bookman Old Style"/>
      <w:sz w:val="24"/>
      <w:szCs w:val="28"/>
    </w:rPr>
  </w:style>
  <w:style w:type="character" w:customStyle="1" w:styleId="121">
    <w:name w:val="Стиль 12 пт"/>
    <w:basedOn w:val="a1"/>
    <w:uiPriority w:val="99"/>
    <w:rsid w:val="009C4086"/>
    <w:rPr>
      <w:rFonts w:cs="Times New Roman"/>
      <w:sz w:val="24"/>
    </w:rPr>
  </w:style>
  <w:style w:type="paragraph" w:customStyle="1" w:styleId="1210">
    <w:name w:val="Стиль 12 пт1"/>
    <w:next w:val="a0"/>
    <w:uiPriority w:val="99"/>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1"/>
    <w:uiPriority w:val="99"/>
    <w:rsid w:val="009C4086"/>
    <w:rPr>
      <w:rFonts w:cs="Times New Roman"/>
      <w:b/>
      <w:bCs/>
      <w:sz w:val="24"/>
      <w:szCs w:val="24"/>
      <w:lang w:val="ru-RU" w:eastAsia="ru-RU" w:bidi="ar-SA"/>
    </w:rPr>
  </w:style>
  <w:style w:type="paragraph" w:customStyle="1" w:styleId="122">
    <w:name w:val="Текст 12(таблица)"/>
    <w:basedOn w:val="a0"/>
    <w:uiPriority w:val="99"/>
    <w:rsid w:val="009C4086"/>
    <w:pPr>
      <w:jc w:val="both"/>
    </w:pPr>
    <w:rPr>
      <w:rFonts w:ascii="Bookman Old Style" w:hAnsi="Bookman Old Style"/>
      <w:lang w:val="en-US"/>
    </w:rPr>
  </w:style>
  <w:style w:type="paragraph" w:customStyle="1" w:styleId="102">
    <w:name w:val="Текст 10(таблица)"/>
    <w:basedOn w:val="a0"/>
    <w:uiPriority w:val="99"/>
    <w:rsid w:val="009C4086"/>
    <w:pPr>
      <w:jc w:val="both"/>
    </w:pPr>
    <w:rPr>
      <w:rFonts w:ascii="Bookman Old Style" w:hAnsi="Bookman Old Style"/>
      <w:sz w:val="20"/>
      <w:lang w:val="en-US"/>
    </w:rPr>
  </w:style>
  <w:style w:type="paragraph" w:customStyle="1" w:styleId="146">
    <w:name w:val="Текст 14(поцентру) Знак"/>
    <w:basedOn w:val="a0"/>
    <w:link w:val="147"/>
    <w:uiPriority w:val="99"/>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uiPriority w:val="99"/>
    <w:locked/>
    <w:rsid w:val="009C4086"/>
    <w:rPr>
      <w:rFonts w:ascii="Bookman Old Style" w:hAnsi="Bookman Old Style"/>
      <w:sz w:val="24"/>
    </w:rPr>
  </w:style>
  <w:style w:type="paragraph" w:customStyle="1" w:styleId="148">
    <w:name w:val="Текст 14(справа)"/>
    <w:basedOn w:val="144"/>
    <w:link w:val="149"/>
    <w:uiPriority w:val="99"/>
    <w:rsid w:val="009C4086"/>
    <w:pPr>
      <w:ind w:firstLine="709"/>
      <w:jc w:val="right"/>
    </w:pPr>
    <w:rPr>
      <w:color w:val="000000"/>
      <w:szCs w:val="24"/>
    </w:rPr>
  </w:style>
  <w:style w:type="character" w:customStyle="1" w:styleId="149">
    <w:name w:val="Текст 14(справа) Знак"/>
    <w:basedOn w:val="145"/>
    <w:link w:val="148"/>
    <w:uiPriority w:val="99"/>
    <w:locked/>
    <w:rsid w:val="009C4086"/>
    <w:rPr>
      <w:rFonts w:ascii="Bookman Old Style" w:eastAsia="Times New Roman" w:hAnsi="Bookman Old Style"/>
      <w:color w:val="000000"/>
      <w:sz w:val="24"/>
      <w:szCs w:val="24"/>
    </w:rPr>
  </w:style>
  <w:style w:type="paragraph" w:customStyle="1" w:styleId="14a">
    <w:name w:val="Текст 14(поцентру)"/>
    <w:basedOn w:val="148"/>
    <w:uiPriority w:val="99"/>
    <w:rsid w:val="009C4086"/>
    <w:pPr>
      <w:ind w:left="708"/>
      <w:jc w:val="center"/>
    </w:pPr>
  </w:style>
  <w:style w:type="paragraph" w:customStyle="1" w:styleId="affffffff5">
    <w:name w:val="основной текст"/>
    <w:basedOn w:val="a0"/>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uiPriority w:val="99"/>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1"/>
    <w:link w:val="Normal"/>
    <w:uiPriority w:val="99"/>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1"/>
    <w:uiPriority w:val="99"/>
    <w:rsid w:val="009C4086"/>
    <w:rPr>
      <w:rFonts w:ascii="Times New Roman" w:hAnsi="Times New Roman" w:cs="Times New Roman"/>
      <w:sz w:val="24"/>
      <w:szCs w:val="24"/>
      <w:lang w:eastAsia="ru-RU"/>
    </w:rPr>
  </w:style>
  <w:style w:type="character" w:customStyle="1" w:styleId="1410">
    <w:name w:val="Текст 14(основной) Знак1"/>
    <w:basedOn w:val="a1"/>
    <w:uiPriority w:val="99"/>
    <w:rsid w:val="009C4086"/>
    <w:rPr>
      <w:rFonts w:ascii="Times New Roman" w:hAnsi="Times New Roman" w:cs="Times New Roman"/>
      <w:sz w:val="28"/>
      <w:szCs w:val="28"/>
      <w:lang w:eastAsia="ru-RU"/>
    </w:rPr>
  </w:style>
  <w:style w:type="paragraph" w:customStyle="1" w:styleId="h2">
    <w:name w:val="h2"/>
    <w:basedOn w:val="ae"/>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6">
    <w:name w:val="Block Text"/>
    <w:basedOn w:val="a0"/>
    <w:rsid w:val="009C4086"/>
    <w:pPr>
      <w:ind w:left="-74" w:right="-109"/>
      <w:jc w:val="center"/>
    </w:pPr>
    <w:rPr>
      <w:rFonts w:ascii="Bookman Old Style" w:hAnsi="Bookman Old Style"/>
    </w:rPr>
  </w:style>
  <w:style w:type="character" w:customStyle="1" w:styleId="1ff7">
    <w:name w:val="Знак Знак1"/>
    <w:uiPriority w:val="99"/>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w:rsid w:val="009C4086"/>
    <w:rPr>
      <w:b/>
      <w:sz w:val="24"/>
      <w:lang w:val="ru-RU" w:eastAsia="ru-RU"/>
    </w:rPr>
  </w:style>
  <w:style w:type="character" w:customStyle="1" w:styleId="3f2">
    <w:name w:val="Знак Знак Знак3"/>
    <w:uiPriority w:val="99"/>
    <w:rsid w:val="009C4086"/>
    <w:rPr>
      <w:rFonts w:ascii="Arial" w:hAnsi="Arial"/>
      <w:b/>
      <w:sz w:val="26"/>
      <w:lang w:val="ru-RU" w:eastAsia="ru-RU"/>
    </w:rPr>
  </w:style>
  <w:style w:type="character" w:customStyle="1" w:styleId="grame">
    <w:name w:val="grame"/>
    <w:basedOn w:val="a1"/>
    <w:uiPriority w:val="99"/>
    <w:rsid w:val="009C4086"/>
    <w:rPr>
      <w:rFonts w:cs="Times New Roman"/>
    </w:rPr>
  </w:style>
  <w:style w:type="paragraph" w:customStyle="1" w:styleId="103">
    <w:name w:val="Титул 10"/>
    <w:basedOn w:val="102"/>
    <w:uiPriority w:val="99"/>
    <w:rsid w:val="009C4086"/>
    <w:pPr>
      <w:jc w:val="right"/>
    </w:pPr>
  </w:style>
  <w:style w:type="paragraph" w:customStyle="1" w:styleId="text">
    <w:name w:val="text"/>
    <w:basedOn w:val="a0"/>
    <w:uiPriority w:val="99"/>
    <w:rsid w:val="009C4086"/>
    <w:pPr>
      <w:ind w:left="105" w:right="105" w:firstLine="397"/>
      <w:jc w:val="both"/>
    </w:pPr>
    <w:rPr>
      <w:rFonts w:ascii="Trebuchet MS" w:hAnsi="Trebuchet MS"/>
    </w:rPr>
  </w:style>
  <w:style w:type="paragraph" w:customStyle="1" w:styleId="14c">
    <w:name w:val="Текст 14(курсив)"/>
    <w:basedOn w:val="144"/>
    <w:link w:val="14d"/>
    <w:uiPriority w:val="99"/>
    <w:rsid w:val="009C4086"/>
    <w:pPr>
      <w:tabs>
        <w:tab w:val="left" w:pos="0"/>
      </w:tabs>
      <w:ind w:firstLine="709"/>
    </w:pPr>
    <w:rPr>
      <w:rFonts w:eastAsia="Calibri"/>
      <w:i/>
      <w:sz w:val="28"/>
      <w:szCs w:val="20"/>
    </w:rPr>
  </w:style>
  <w:style w:type="character" w:customStyle="1" w:styleId="14d">
    <w:name w:val="Текст 14(курсив) Знак"/>
    <w:link w:val="14c"/>
    <w:uiPriority w:val="99"/>
    <w:locked/>
    <w:rsid w:val="009C4086"/>
    <w:rPr>
      <w:rFonts w:ascii="Bookman Old Style" w:hAnsi="Bookman Old Style"/>
      <w:i/>
      <w:sz w:val="28"/>
    </w:rPr>
  </w:style>
  <w:style w:type="paragraph" w:customStyle="1" w:styleId="182">
    <w:name w:val="Титул 18"/>
    <w:basedOn w:val="103"/>
    <w:uiPriority w:val="99"/>
    <w:rsid w:val="009C4086"/>
    <w:rPr>
      <w:sz w:val="36"/>
    </w:rPr>
  </w:style>
  <w:style w:type="paragraph" w:customStyle="1" w:styleId="221">
    <w:name w:val="Титул 22"/>
    <w:basedOn w:val="182"/>
    <w:uiPriority w:val="99"/>
    <w:rsid w:val="009C4086"/>
    <w:pPr>
      <w:ind w:left="708"/>
      <w:jc w:val="center"/>
    </w:pPr>
    <w:rPr>
      <w:b/>
      <w:sz w:val="44"/>
    </w:rPr>
  </w:style>
  <w:style w:type="paragraph" w:customStyle="1" w:styleId="cat1">
    <w:name w:val="cat1"/>
    <w:basedOn w:val="a0"/>
    <w:uiPriority w:val="99"/>
    <w:rsid w:val="009C4086"/>
    <w:pPr>
      <w:spacing w:before="100" w:beforeAutospacing="1" w:after="100" w:afterAutospacing="1"/>
    </w:pPr>
    <w:rPr>
      <w:rFonts w:ascii="Bookman Old Style" w:hAnsi="Bookman Old Style"/>
    </w:rPr>
  </w:style>
  <w:style w:type="paragraph" w:styleId="z-">
    <w:name w:val="HTML Top of Form"/>
    <w:basedOn w:val="a0"/>
    <w:next w:val="a0"/>
    <w:link w:val="z-0"/>
    <w:hidden/>
    <w:uiPriority w:val="99"/>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rsid w:val="009C4086"/>
    <w:rPr>
      <w:rFonts w:ascii="Arial" w:eastAsia="Times New Roman" w:hAnsi="Arial"/>
      <w:vanish/>
      <w:sz w:val="16"/>
      <w:szCs w:val="16"/>
    </w:rPr>
  </w:style>
  <w:style w:type="paragraph" w:styleId="z-1">
    <w:name w:val="HTML Bottom of Form"/>
    <w:basedOn w:val="a0"/>
    <w:next w:val="a0"/>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rsid w:val="009C4086"/>
    <w:rPr>
      <w:rFonts w:ascii="Arial" w:eastAsia="Times New Roman" w:hAnsi="Arial"/>
      <w:vanish/>
      <w:sz w:val="16"/>
      <w:szCs w:val="16"/>
    </w:rPr>
  </w:style>
  <w:style w:type="paragraph" w:styleId="HTML2">
    <w:name w:val="HTML Address"/>
    <w:basedOn w:val="a0"/>
    <w:link w:val="HTML3"/>
    <w:uiPriority w:val="99"/>
    <w:rsid w:val="009C4086"/>
    <w:rPr>
      <w:rFonts w:ascii="Bookman Old Style" w:hAnsi="Bookman Old Style"/>
      <w:i/>
      <w:iCs/>
    </w:rPr>
  </w:style>
  <w:style w:type="character" w:customStyle="1" w:styleId="HTML3">
    <w:name w:val="Адрес HTML Знак"/>
    <w:basedOn w:val="a1"/>
    <w:link w:val="HTML2"/>
    <w:uiPriority w:val="99"/>
    <w:rsid w:val="009C4086"/>
    <w:rPr>
      <w:rFonts w:ascii="Bookman Old Style" w:eastAsia="Times New Roman" w:hAnsi="Bookman Old Style"/>
      <w:i/>
      <w:iCs/>
      <w:sz w:val="24"/>
      <w:szCs w:val="24"/>
    </w:rPr>
  </w:style>
  <w:style w:type="paragraph" w:customStyle="1" w:styleId="ssylvtab1">
    <w:name w:val="ssylvtab1"/>
    <w:basedOn w:val="a0"/>
    <w:uiPriority w:val="99"/>
    <w:rsid w:val="009C4086"/>
    <w:pPr>
      <w:spacing w:before="100" w:beforeAutospacing="1" w:after="100" w:afterAutospacing="1"/>
    </w:pPr>
    <w:rPr>
      <w:rFonts w:ascii="Bookman Old Style" w:hAnsi="Bookman Old Style"/>
    </w:rPr>
  </w:style>
  <w:style w:type="character" w:customStyle="1" w:styleId="ssyl2">
    <w:name w:val="ssyl2"/>
    <w:basedOn w:val="a1"/>
    <w:uiPriority w:val="99"/>
    <w:rsid w:val="009C4086"/>
    <w:rPr>
      <w:rFonts w:cs="Times New Roman"/>
    </w:rPr>
  </w:style>
  <w:style w:type="character" w:customStyle="1" w:styleId="text1">
    <w:name w:val="text1"/>
    <w:basedOn w:val="a1"/>
    <w:uiPriority w:val="99"/>
    <w:rsid w:val="009C4086"/>
    <w:rPr>
      <w:rFonts w:cs="Times New Roman"/>
    </w:rPr>
  </w:style>
  <w:style w:type="character" w:customStyle="1" w:styleId="text3">
    <w:name w:val="text3"/>
    <w:basedOn w:val="a1"/>
    <w:uiPriority w:val="99"/>
    <w:rsid w:val="009C4086"/>
    <w:rPr>
      <w:rFonts w:cs="Times New Roman"/>
    </w:rPr>
  </w:style>
  <w:style w:type="character" w:customStyle="1" w:styleId="1ff8">
    <w:name w:val="заголовокпогода1"/>
    <w:basedOn w:val="a1"/>
    <w:uiPriority w:val="99"/>
    <w:rsid w:val="009C4086"/>
    <w:rPr>
      <w:rFonts w:cs="Times New Roman"/>
    </w:rPr>
  </w:style>
  <w:style w:type="paragraph" w:customStyle="1" w:styleId="small">
    <w:name w:val="small"/>
    <w:basedOn w:val="a0"/>
    <w:uiPriority w:val="99"/>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uiPriority w:val="99"/>
    <w:rsid w:val="009C4086"/>
    <w:rPr>
      <w:sz w:val="24"/>
    </w:rPr>
  </w:style>
  <w:style w:type="paragraph" w:customStyle="1" w:styleId="xl30">
    <w:name w:val="xl30"/>
    <w:basedOn w:val="a0"/>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1"/>
    <w:uiPriority w:val="99"/>
    <w:rsid w:val="009C4086"/>
    <w:rPr>
      <w:rFonts w:cs="Times New Roman"/>
      <w:i/>
      <w:iCs/>
    </w:rPr>
  </w:style>
  <w:style w:type="character" w:customStyle="1" w:styleId="250">
    <w:name w:val="Знак Знак25"/>
    <w:basedOn w:val="a1"/>
    <w:uiPriority w:val="99"/>
    <w:locked/>
    <w:rsid w:val="009C4086"/>
    <w:rPr>
      <w:rFonts w:cs="Times New Roman"/>
      <w:sz w:val="24"/>
      <w:szCs w:val="24"/>
      <w:lang w:val="ru-RU" w:eastAsia="ru-RU" w:bidi="ar-SA"/>
    </w:rPr>
  </w:style>
  <w:style w:type="character" w:customStyle="1" w:styleId="113">
    <w:name w:val="Знак Знак11"/>
    <w:basedOn w:val="a1"/>
    <w:uiPriority w:val="99"/>
    <w:locked/>
    <w:rsid w:val="009C4086"/>
    <w:rPr>
      <w:rFonts w:cs="Times New Roman"/>
      <w:sz w:val="24"/>
      <w:szCs w:val="24"/>
      <w:lang w:val="ru-RU" w:eastAsia="ru-RU" w:bidi="ar-SA"/>
    </w:rPr>
  </w:style>
  <w:style w:type="character" w:customStyle="1" w:styleId="240">
    <w:name w:val="Знак Знак24"/>
    <w:basedOn w:val="a1"/>
    <w:uiPriority w:val="99"/>
    <w:rsid w:val="009C4086"/>
    <w:rPr>
      <w:rFonts w:cs="Times New Roman"/>
      <w:b/>
      <w:bCs/>
      <w:sz w:val="24"/>
      <w:szCs w:val="24"/>
    </w:rPr>
  </w:style>
  <w:style w:type="character" w:customStyle="1" w:styleId="230">
    <w:name w:val="Знак Знак23"/>
    <w:basedOn w:val="a1"/>
    <w:uiPriority w:val="99"/>
    <w:rsid w:val="009C4086"/>
    <w:rPr>
      <w:rFonts w:cs="Times New Roman"/>
      <w:i/>
      <w:iCs/>
      <w:sz w:val="24"/>
      <w:szCs w:val="24"/>
    </w:rPr>
  </w:style>
  <w:style w:type="character" w:customStyle="1" w:styleId="222">
    <w:name w:val="Знак Знак22"/>
    <w:basedOn w:val="a1"/>
    <w:uiPriority w:val="99"/>
    <w:rsid w:val="009C4086"/>
    <w:rPr>
      <w:rFonts w:cs="Times New Roman"/>
      <w:sz w:val="24"/>
      <w:szCs w:val="24"/>
      <w:u w:val="single"/>
    </w:rPr>
  </w:style>
  <w:style w:type="character" w:customStyle="1" w:styleId="216">
    <w:name w:val="Знак Знак21"/>
    <w:basedOn w:val="a1"/>
    <w:uiPriority w:val="99"/>
    <w:rsid w:val="009C4086"/>
    <w:rPr>
      <w:rFonts w:cs="Times New Roman"/>
      <w:bCs/>
      <w:i/>
      <w:iCs/>
      <w:sz w:val="24"/>
      <w:szCs w:val="24"/>
    </w:rPr>
  </w:style>
  <w:style w:type="character" w:customStyle="1" w:styleId="200">
    <w:name w:val="Знак Знак20"/>
    <w:basedOn w:val="a1"/>
    <w:uiPriority w:val="99"/>
    <w:rsid w:val="009C4086"/>
    <w:rPr>
      <w:rFonts w:cs="Times New Roman"/>
      <w:b/>
      <w:bCs/>
      <w:i/>
      <w:iCs/>
      <w:sz w:val="24"/>
      <w:szCs w:val="24"/>
    </w:rPr>
  </w:style>
  <w:style w:type="paragraph" w:customStyle="1" w:styleId="123">
    <w:name w:val="стиль12"/>
    <w:basedOn w:val="a0"/>
    <w:uiPriority w:val="99"/>
    <w:rsid w:val="009C4086"/>
    <w:pPr>
      <w:spacing w:before="100" w:beforeAutospacing="1" w:after="100" w:afterAutospacing="1"/>
    </w:pPr>
    <w:rPr>
      <w:rFonts w:ascii="Bookman Old Style" w:hAnsi="Bookman Old Style"/>
    </w:rPr>
  </w:style>
  <w:style w:type="paragraph" w:customStyle="1" w:styleId="3f3">
    <w:name w:val="стиль3"/>
    <w:basedOn w:val="a0"/>
    <w:uiPriority w:val="99"/>
    <w:rsid w:val="009C4086"/>
    <w:pPr>
      <w:spacing w:before="100" w:beforeAutospacing="1" w:after="100" w:afterAutospacing="1"/>
    </w:pPr>
    <w:rPr>
      <w:rFonts w:ascii="Bookman Old Style" w:hAnsi="Bookman Old Style"/>
    </w:rPr>
  </w:style>
  <w:style w:type="character" w:customStyle="1" w:styleId="pricecaption">
    <w:name w:val="price_caption"/>
    <w:basedOn w:val="a1"/>
    <w:uiPriority w:val="99"/>
    <w:rsid w:val="009C4086"/>
    <w:rPr>
      <w:rFonts w:cs="Times New Roman"/>
    </w:rPr>
  </w:style>
  <w:style w:type="character" w:customStyle="1" w:styleId="priceprice">
    <w:name w:val="price_price"/>
    <w:basedOn w:val="a1"/>
    <w:uiPriority w:val="99"/>
    <w:rsid w:val="009C4086"/>
    <w:rPr>
      <w:rFonts w:cs="Times New Roman"/>
    </w:rPr>
  </w:style>
  <w:style w:type="character" w:customStyle="1" w:styleId="editsection">
    <w:name w:val="editsection"/>
    <w:basedOn w:val="a1"/>
    <w:uiPriority w:val="99"/>
    <w:rsid w:val="009C4086"/>
    <w:rPr>
      <w:rFonts w:cs="Times New Roman"/>
    </w:rPr>
  </w:style>
  <w:style w:type="character" w:customStyle="1" w:styleId="plainlinks">
    <w:name w:val="plainlinks"/>
    <w:basedOn w:val="a1"/>
    <w:uiPriority w:val="99"/>
    <w:rsid w:val="009C4086"/>
    <w:rPr>
      <w:rFonts w:cs="Times New Roman"/>
    </w:rPr>
  </w:style>
  <w:style w:type="character" w:customStyle="1" w:styleId="fn">
    <w:name w:val="fn"/>
    <w:basedOn w:val="a1"/>
    <w:uiPriority w:val="99"/>
    <w:rsid w:val="009C4086"/>
    <w:rPr>
      <w:rFonts w:cs="Times New Roman"/>
    </w:rPr>
  </w:style>
  <w:style w:type="character" w:customStyle="1" w:styleId="plainlinksneverexpand">
    <w:name w:val="plainlinksneverexpand"/>
    <w:basedOn w:val="a1"/>
    <w:uiPriority w:val="99"/>
    <w:rsid w:val="009C4086"/>
    <w:rPr>
      <w:rFonts w:cs="Times New Roman"/>
    </w:rPr>
  </w:style>
  <w:style w:type="character" w:customStyle="1" w:styleId="geo-geo-dms">
    <w:name w:val="geo-geo-dms"/>
    <w:basedOn w:val="a1"/>
    <w:uiPriority w:val="99"/>
    <w:rsid w:val="009C4086"/>
    <w:rPr>
      <w:rFonts w:cs="Times New Roman"/>
    </w:rPr>
  </w:style>
  <w:style w:type="character" w:customStyle="1" w:styleId="geo-dms">
    <w:name w:val="geo-dms"/>
    <w:basedOn w:val="a1"/>
    <w:uiPriority w:val="99"/>
    <w:rsid w:val="009C4086"/>
    <w:rPr>
      <w:rFonts w:cs="Times New Roman"/>
    </w:rPr>
  </w:style>
  <w:style w:type="character" w:customStyle="1" w:styleId="geo-lat">
    <w:name w:val="geo-lat"/>
    <w:basedOn w:val="a1"/>
    <w:uiPriority w:val="99"/>
    <w:rsid w:val="009C4086"/>
    <w:rPr>
      <w:rFonts w:cs="Times New Roman"/>
    </w:rPr>
  </w:style>
  <w:style w:type="character" w:customStyle="1" w:styleId="geo-lon">
    <w:name w:val="geo-lon"/>
    <w:basedOn w:val="a1"/>
    <w:uiPriority w:val="99"/>
    <w:rsid w:val="009C4086"/>
    <w:rPr>
      <w:rFonts w:cs="Times New Roman"/>
    </w:rPr>
  </w:style>
  <w:style w:type="character" w:customStyle="1" w:styleId="coordinates">
    <w:name w:val="coordinates"/>
    <w:basedOn w:val="a1"/>
    <w:uiPriority w:val="99"/>
    <w:rsid w:val="009C4086"/>
    <w:rPr>
      <w:rFonts w:cs="Times New Roman"/>
    </w:rPr>
  </w:style>
  <w:style w:type="character" w:customStyle="1" w:styleId="toctoggle">
    <w:name w:val="toctoggle"/>
    <w:basedOn w:val="a1"/>
    <w:uiPriority w:val="99"/>
    <w:rsid w:val="009C4086"/>
    <w:rPr>
      <w:rFonts w:cs="Times New Roman"/>
    </w:rPr>
  </w:style>
  <w:style w:type="character" w:customStyle="1" w:styleId="tocnumber">
    <w:name w:val="tocnumber"/>
    <w:basedOn w:val="a1"/>
    <w:uiPriority w:val="99"/>
    <w:rsid w:val="009C4086"/>
    <w:rPr>
      <w:rFonts w:cs="Times New Roman"/>
    </w:rPr>
  </w:style>
  <w:style w:type="character" w:customStyle="1" w:styleId="toctext">
    <w:name w:val="toctext"/>
    <w:basedOn w:val="a1"/>
    <w:uiPriority w:val="99"/>
    <w:rsid w:val="009C4086"/>
    <w:rPr>
      <w:rFonts w:cs="Times New Roman"/>
    </w:rPr>
  </w:style>
  <w:style w:type="character" w:customStyle="1" w:styleId="mw-headline">
    <w:name w:val="mw-headline"/>
    <w:basedOn w:val="a1"/>
    <w:rsid w:val="009C4086"/>
    <w:rPr>
      <w:rFonts w:cs="Times New Roman"/>
    </w:rPr>
  </w:style>
  <w:style w:type="paragraph" w:customStyle="1" w:styleId="collapse-refs-p">
    <w:name w:val="collapse-refs-p"/>
    <w:basedOn w:val="a0"/>
    <w:uiPriority w:val="99"/>
    <w:rsid w:val="009C4086"/>
    <w:pPr>
      <w:spacing w:before="100" w:beforeAutospacing="1" w:after="100" w:afterAutospacing="1"/>
    </w:pPr>
    <w:rPr>
      <w:rFonts w:ascii="Bookman Old Style" w:hAnsi="Bookman Old Style"/>
    </w:rPr>
  </w:style>
  <w:style w:type="character" w:customStyle="1" w:styleId="price">
    <w:name w:val="price"/>
    <w:basedOn w:val="a1"/>
    <w:uiPriority w:val="99"/>
    <w:rsid w:val="009C4086"/>
    <w:rPr>
      <w:rFonts w:cs="Times New Roman"/>
    </w:rPr>
  </w:style>
  <w:style w:type="character" w:customStyle="1" w:styleId="1ff9">
    <w:name w:val="Название1"/>
    <w:basedOn w:val="a1"/>
    <w:uiPriority w:val="99"/>
    <w:rsid w:val="009C4086"/>
    <w:rPr>
      <w:rFonts w:cs="Times New Roman"/>
    </w:rPr>
  </w:style>
  <w:style w:type="paragraph" w:customStyle="1" w:styleId="title1">
    <w:name w:val="title1"/>
    <w:basedOn w:val="a0"/>
    <w:uiPriority w:val="99"/>
    <w:rsid w:val="009C4086"/>
    <w:pPr>
      <w:spacing w:before="100" w:beforeAutospacing="1" w:after="100" w:afterAutospacing="1"/>
    </w:pPr>
    <w:rPr>
      <w:rFonts w:ascii="Bookman Old Style" w:hAnsi="Bookman Old Style"/>
    </w:rPr>
  </w:style>
  <w:style w:type="paragraph" w:customStyle="1" w:styleId="linkmore">
    <w:name w:val="link_more"/>
    <w:basedOn w:val="a0"/>
    <w:uiPriority w:val="99"/>
    <w:rsid w:val="009C4086"/>
    <w:pPr>
      <w:spacing w:before="100" w:beforeAutospacing="1" w:after="100" w:afterAutospacing="1"/>
    </w:pPr>
    <w:rPr>
      <w:rFonts w:ascii="Bookman Old Style" w:hAnsi="Bookman Old Style"/>
    </w:rPr>
  </w:style>
  <w:style w:type="paragraph" w:customStyle="1" w:styleId="1ffa">
    <w:name w:val="Дата1"/>
    <w:basedOn w:val="a0"/>
    <w:uiPriority w:val="99"/>
    <w:rsid w:val="009C4086"/>
    <w:pPr>
      <w:spacing w:before="100" w:beforeAutospacing="1" w:after="100" w:afterAutospacing="1"/>
    </w:pPr>
    <w:rPr>
      <w:rFonts w:ascii="Bookman Old Style" w:hAnsi="Bookman Old Style"/>
    </w:rPr>
  </w:style>
  <w:style w:type="paragraph" w:customStyle="1" w:styleId="note">
    <w:name w:val="note"/>
    <w:basedOn w:val="a0"/>
    <w:uiPriority w:val="99"/>
    <w:rsid w:val="009C4086"/>
    <w:pPr>
      <w:spacing w:before="100" w:beforeAutospacing="1" w:after="100" w:afterAutospacing="1"/>
    </w:pPr>
    <w:rPr>
      <w:rFonts w:ascii="Bookman Old Style" w:hAnsi="Bookman Old Style"/>
    </w:rPr>
  </w:style>
  <w:style w:type="character" w:customStyle="1" w:styleId="object">
    <w:name w:val="object"/>
    <w:basedOn w:val="a1"/>
    <w:uiPriority w:val="99"/>
    <w:rsid w:val="009C4086"/>
    <w:rPr>
      <w:rFonts w:cs="Times New Roman"/>
    </w:rPr>
  </w:style>
  <w:style w:type="character" w:customStyle="1" w:styleId="locality">
    <w:name w:val="locality"/>
    <w:basedOn w:val="a1"/>
    <w:uiPriority w:val="99"/>
    <w:rsid w:val="009C4086"/>
    <w:rPr>
      <w:rFonts w:cs="Times New Roman"/>
    </w:rPr>
  </w:style>
  <w:style w:type="character" w:customStyle="1" w:styleId="street-address">
    <w:name w:val="street-address"/>
    <w:basedOn w:val="a1"/>
    <w:uiPriority w:val="99"/>
    <w:rsid w:val="009C4086"/>
    <w:rPr>
      <w:rFonts w:cs="Times New Roman"/>
    </w:rPr>
  </w:style>
  <w:style w:type="character" w:customStyle="1" w:styleId="tel">
    <w:name w:val="tel"/>
    <w:basedOn w:val="a1"/>
    <w:uiPriority w:val="99"/>
    <w:rsid w:val="009C4086"/>
    <w:rPr>
      <w:rFonts w:cs="Times New Roman"/>
    </w:rPr>
  </w:style>
  <w:style w:type="character" w:customStyle="1" w:styleId="sharelistitemcounter">
    <w:name w:val="share_list_item_counter"/>
    <w:basedOn w:val="a1"/>
    <w:uiPriority w:val="99"/>
    <w:rsid w:val="009C4086"/>
    <w:rPr>
      <w:rFonts w:cs="Times New Roman"/>
    </w:rPr>
  </w:style>
  <w:style w:type="character" w:customStyle="1" w:styleId="description">
    <w:name w:val="description"/>
    <w:basedOn w:val="a1"/>
    <w:uiPriority w:val="99"/>
    <w:rsid w:val="009C4086"/>
    <w:rPr>
      <w:rFonts w:cs="Times New Roman"/>
    </w:rPr>
  </w:style>
  <w:style w:type="character" w:customStyle="1" w:styleId="photos">
    <w:name w:val="photos"/>
    <w:basedOn w:val="a1"/>
    <w:uiPriority w:val="99"/>
    <w:rsid w:val="009C4086"/>
    <w:rPr>
      <w:rFonts w:cs="Times New Roman"/>
    </w:rPr>
  </w:style>
  <w:style w:type="character" w:customStyle="1" w:styleId="rooms">
    <w:name w:val="rooms"/>
    <w:basedOn w:val="a1"/>
    <w:uiPriority w:val="99"/>
    <w:rsid w:val="009C4086"/>
    <w:rPr>
      <w:rFonts w:cs="Times New Roman"/>
    </w:rPr>
  </w:style>
  <w:style w:type="character" w:customStyle="1" w:styleId="reviews">
    <w:name w:val="reviews"/>
    <w:basedOn w:val="a1"/>
    <w:uiPriority w:val="99"/>
    <w:rsid w:val="009C4086"/>
    <w:rPr>
      <w:rFonts w:cs="Times New Roman"/>
    </w:rPr>
  </w:style>
  <w:style w:type="character" w:customStyle="1" w:styleId="map">
    <w:name w:val="map"/>
    <w:basedOn w:val="a1"/>
    <w:uiPriority w:val="99"/>
    <w:rsid w:val="009C4086"/>
    <w:rPr>
      <w:rFonts w:cs="Times New Roman"/>
    </w:rPr>
  </w:style>
  <w:style w:type="character" w:customStyle="1" w:styleId="right">
    <w:name w:val="right"/>
    <w:basedOn w:val="a1"/>
    <w:uiPriority w:val="99"/>
    <w:rsid w:val="009C4086"/>
    <w:rPr>
      <w:rFonts w:cs="Times New Roman"/>
    </w:rPr>
  </w:style>
  <w:style w:type="character" w:customStyle="1" w:styleId="expandrating">
    <w:name w:val="expand_rating"/>
    <w:basedOn w:val="a1"/>
    <w:uiPriority w:val="99"/>
    <w:rsid w:val="009C4086"/>
    <w:rPr>
      <w:rFonts w:cs="Times New Roman"/>
    </w:rPr>
  </w:style>
  <w:style w:type="character" w:customStyle="1" w:styleId="downarrow">
    <w:name w:val="down_arrow"/>
    <w:basedOn w:val="a1"/>
    <w:uiPriority w:val="99"/>
    <w:rsid w:val="009C4086"/>
    <w:rPr>
      <w:rFonts w:cs="Times New Roman"/>
    </w:rPr>
  </w:style>
  <w:style w:type="character" w:customStyle="1" w:styleId="expanddetail">
    <w:name w:val="expand_detail"/>
    <w:basedOn w:val="a1"/>
    <w:uiPriority w:val="99"/>
    <w:rsid w:val="009C4086"/>
    <w:rPr>
      <w:rFonts w:cs="Times New Roman"/>
    </w:rPr>
  </w:style>
  <w:style w:type="character" w:customStyle="1" w:styleId="day1">
    <w:name w:val="day1"/>
    <w:basedOn w:val="a1"/>
    <w:uiPriority w:val="99"/>
    <w:rsid w:val="009C4086"/>
    <w:rPr>
      <w:rFonts w:cs="Times New Roman"/>
    </w:rPr>
  </w:style>
  <w:style w:type="character" w:customStyle="1" w:styleId="day2">
    <w:name w:val="day2"/>
    <w:basedOn w:val="a1"/>
    <w:uiPriority w:val="99"/>
    <w:rsid w:val="009C4086"/>
    <w:rPr>
      <w:rFonts w:cs="Times New Roman"/>
    </w:rPr>
  </w:style>
  <w:style w:type="paragraph" w:customStyle="1" w:styleId="64">
    <w:name w:val="стиль6"/>
    <w:basedOn w:val="a0"/>
    <w:uiPriority w:val="99"/>
    <w:rsid w:val="009C4086"/>
    <w:pPr>
      <w:spacing w:before="100" w:beforeAutospacing="1" w:after="100" w:afterAutospacing="1"/>
    </w:pPr>
    <w:rPr>
      <w:rFonts w:ascii="Bookman Old Style" w:hAnsi="Bookman Old Style"/>
    </w:rPr>
  </w:style>
  <w:style w:type="paragraph" w:customStyle="1" w:styleId="2ff0">
    <w:name w:val="стиль2"/>
    <w:basedOn w:val="a0"/>
    <w:uiPriority w:val="99"/>
    <w:rsid w:val="009C4086"/>
    <w:pPr>
      <w:spacing w:before="100" w:beforeAutospacing="1" w:after="100" w:afterAutospacing="1"/>
    </w:pPr>
    <w:rPr>
      <w:rFonts w:ascii="Bookman Old Style" w:hAnsi="Bookman Old Style"/>
    </w:rPr>
  </w:style>
  <w:style w:type="paragraph" w:customStyle="1" w:styleId="73">
    <w:name w:val="стиль7"/>
    <w:basedOn w:val="a0"/>
    <w:uiPriority w:val="99"/>
    <w:rsid w:val="009C4086"/>
    <w:pPr>
      <w:spacing w:before="100" w:beforeAutospacing="1" w:after="100" w:afterAutospacing="1"/>
    </w:pPr>
    <w:rPr>
      <w:rFonts w:ascii="Bookman Old Style" w:hAnsi="Bookman Old Style"/>
    </w:rPr>
  </w:style>
  <w:style w:type="character" w:customStyle="1" w:styleId="news-date-time">
    <w:name w:val="news-date-time"/>
    <w:basedOn w:val="a1"/>
    <w:uiPriority w:val="99"/>
    <w:rsid w:val="009C4086"/>
    <w:rPr>
      <w:rFonts w:cs="Times New Roman"/>
    </w:rPr>
  </w:style>
  <w:style w:type="paragraph" w:customStyle="1" w:styleId="Style13">
    <w:name w:val="Style13"/>
    <w:basedOn w:val="a0"/>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1"/>
    <w:uiPriority w:val="99"/>
    <w:rsid w:val="009C4086"/>
    <w:rPr>
      <w:rFonts w:ascii="MS Reference Sans Serif" w:hAnsi="MS Reference Sans Serif" w:cs="MS Reference Sans Serif"/>
      <w:sz w:val="16"/>
      <w:szCs w:val="16"/>
    </w:rPr>
  </w:style>
  <w:style w:type="character" w:customStyle="1" w:styleId="FontStyle31">
    <w:name w:val="Font Style31"/>
    <w:basedOn w:val="a1"/>
    <w:uiPriority w:val="99"/>
    <w:rsid w:val="009C4086"/>
    <w:rPr>
      <w:rFonts w:ascii="MS Reference Sans Serif" w:hAnsi="MS Reference Sans Serif" w:cs="MS Reference Sans Serif"/>
      <w:b/>
      <w:bCs/>
      <w:w w:val="20"/>
      <w:sz w:val="28"/>
      <w:szCs w:val="28"/>
    </w:rPr>
  </w:style>
  <w:style w:type="table" w:customStyle="1" w:styleId="affffffff7">
    <w:name w:val="+ Схем Стиль"/>
    <w:uiPriority w:val="99"/>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b">
    <w:name w:val="Сетка таблицы светлая1"/>
    <w:uiPriority w:val="99"/>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
    <w:name w:val="Таблица простая 11"/>
    <w:uiPriority w:val="99"/>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c">
    <w:name w:val="Обычный (веб)1"/>
    <w:basedOn w:val="a0"/>
    <w:uiPriority w:val="99"/>
    <w:rsid w:val="009C4086"/>
    <w:pPr>
      <w:ind w:left="23" w:firstLine="527"/>
      <w:jc w:val="both"/>
    </w:pPr>
    <w:rPr>
      <w:rFonts w:ascii="Arial" w:hAnsi="Arial"/>
      <w:sz w:val="20"/>
      <w:szCs w:val="20"/>
    </w:rPr>
  </w:style>
  <w:style w:type="character" w:customStyle="1" w:styleId="affffffff">
    <w:name w:val="Таблица Знак"/>
    <w:basedOn w:val="a1"/>
    <w:link w:val="afffffffe"/>
    <w:uiPriority w:val="99"/>
    <w:locked/>
    <w:rsid w:val="009C4086"/>
    <w:rPr>
      <w:rFonts w:ascii="Bookman Old Style" w:hAnsi="Bookman Old Style"/>
    </w:rPr>
  </w:style>
  <w:style w:type="paragraph" w:customStyle="1" w:styleId="Style66">
    <w:name w:val="Style66"/>
    <w:basedOn w:val="a0"/>
    <w:uiPriority w:val="99"/>
    <w:rsid w:val="009C4086"/>
    <w:pPr>
      <w:widowControl w:val="0"/>
      <w:autoSpaceDE w:val="0"/>
      <w:autoSpaceDN w:val="0"/>
      <w:adjustRightInd w:val="0"/>
    </w:pPr>
  </w:style>
  <w:style w:type="character" w:customStyle="1" w:styleId="FontStyle258">
    <w:name w:val="Font Style258"/>
    <w:basedOn w:val="a1"/>
    <w:uiPriority w:val="99"/>
    <w:rsid w:val="009C4086"/>
    <w:rPr>
      <w:rFonts w:ascii="Times New Roman" w:hAnsi="Times New Roman" w:cs="Times New Roman"/>
      <w:w w:val="20"/>
      <w:sz w:val="26"/>
      <w:szCs w:val="26"/>
    </w:rPr>
  </w:style>
  <w:style w:type="paragraph" w:customStyle="1" w:styleId="Style78">
    <w:name w:val="Style78"/>
    <w:basedOn w:val="a0"/>
    <w:uiPriority w:val="99"/>
    <w:rsid w:val="009C4086"/>
    <w:pPr>
      <w:widowControl w:val="0"/>
      <w:autoSpaceDE w:val="0"/>
      <w:autoSpaceDN w:val="0"/>
      <w:adjustRightInd w:val="0"/>
    </w:pPr>
  </w:style>
  <w:style w:type="paragraph" w:customStyle="1" w:styleId="Style112">
    <w:name w:val="Style112"/>
    <w:basedOn w:val="a0"/>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0"/>
    <w:uiPriority w:val="99"/>
    <w:rsid w:val="009C4086"/>
    <w:pPr>
      <w:widowControl w:val="0"/>
      <w:autoSpaceDE w:val="0"/>
      <w:autoSpaceDN w:val="0"/>
      <w:adjustRightInd w:val="0"/>
      <w:jc w:val="center"/>
    </w:pPr>
  </w:style>
  <w:style w:type="paragraph" w:customStyle="1" w:styleId="Style36">
    <w:name w:val="Style36"/>
    <w:basedOn w:val="a0"/>
    <w:uiPriority w:val="99"/>
    <w:rsid w:val="009C4086"/>
    <w:pPr>
      <w:widowControl w:val="0"/>
      <w:autoSpaceDE w:val="0"/>
      <w:autoSpaceDN w:val="0"/>
      <w:adjustRightInd w:val="0"/>
    </w:pPr>
  </w:style>
  <w:style w:type="paragraph" w:customStyle="1" w:styleId="Style67">
    <w:name w:val="Style67"/>
    <w:basedOn w:val="a0"/>
    <w:uiPriority w:val="99"/>
    <w:rsid w:val="009C4086"/>
    <w:pPr>
      <w:widowControl w:val="0"/>
      <w:autoSpaceDE w:val="0"/>
      <w:autoSpaceDN w:val="0"/>
      <w:adjustRightInd w:val="0"/>
    </w:pPr>
  </w:style>
  <w:style w:type="paragraph" w:customStyle="1" w:styleId="Style74">
    <w:name w:val="Style74"/>
    <w:basedOn w:val="a0"/>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9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uiPriority w:val="9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0"/>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0"/>
    <w:uiPriority w:val="99"/>
    <w:rsid w:val="009C4086"/>
    <w:pPr>
      <w:widowControl w:val="0"/>
      <w:autoSpaceDE w:val="0"/>
      <w:autoSpaceDN w:val="0"/>
      <w:adjustRightInd w:val="0"/>
      <w:spacing w:line="230" w:lineRule="exact"/>
    </w:pPr>
  </w:style>
  <w:style w:type="character" w:customStyle="1" w:styleId="FontStyle262">
    <w:name w:val="Font Style262"/>
    <w:basedOn w:val="a1"/>
    <w:uiPriority w:val="99"/>
    <w:rsid w:val="009C4086"/>
    <w:rPr>
      <w:rFonts w:ascii="Times New Roman" w:hAnsi="Times New Roman" w:cs="Times New Roman"/>
      <w:b/>
      <w:bCs/>
      <w:i/>
      <w:iCs/>
      <w:sz w:val="20"/>
      <w:szCs w:val="20"/>
    </w:rPr>
  </w:style>
  <w:style w:type="paragraph" w:customStyle="1" w:styleId="Style50">
    <w:name w:val="Style50"/>
    <w:basedOn w:val="a0"/>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0"/>
    <w:uiPriority w:val="99"/>
    <w:rsid w:val="009C4086"/>
    <w:pPr>
      <w:widowControl w:val="0"/>
      <w:autoSpaceDE w:val="0"/>
      <w:autoSpaceDN w:val="0"/>
      <w:adjustRightInd w:val="0"/>
    </w:pPr>
  </w:style>
  <w:style w:type="paragraph" w:customStyle="1" w:styleId="Style46">
    <w:name w:val="Style46"/>
    <w:basedOn w:val="a0"/>
    <w:uiPriority w:val="99"/>
    <w:rsid w:val="009C4086"/>
    <w:pPr>
      <w:widowControl w:val="0"/>
      <w:autoSpaceDE w:val="0"/>
      <w:autoSpaceDN w:val="0"/>
      <w:adjustRightInd w:val="0"/>
      <w:spacing w:line="326" w:lineRule="exact"/>
      <w:ind w:firstLine="288"/>
    </w:pPr>
  </w:style>
  <w:style w:type="paragraph" w:customStyle="1" w:styleId="Style72">
    <w:name w:val="Style72"/>
    <w:basedOn w:val="a0"/>
    <w:uiPriority w:val="99"/>
    <w:rsid w:val="009C4086"/>
    <w:pPr>
      <w:widowControl w:val="0"/>
      <w:autoSpaceDE w:val="0"/>
      <w:autoSpaceDN w:val="0"/>
      <w:adjustRightInd w:val="0"/>
      <w:spacing w:line="283" w:lineRule="exact"/>
    </w:pPr>
  </w:style>
  <w:style w:type="character" w:customStyle="1" w:styleId="FontStyle263">
    <w:name w:val="Font Style263"/>
    <w:basedOn w:val="a1"/>
    <w:uiPriority w:val="99"/>
    <w:rsid w:val="009C4086"/>
    <w:rPr>
      <w:rFonts w:ascii="Times New Roman" w:hAnsi="Times New Roman" w:cs="Times New Roman"/>
      <w:i/>
      <w:iCs/>
      <w:sz w:val="20"/>
      <w:szCs w:val="20"/>
    </w:rPr>
  </w:style>
  <w:style w:type="paragraph" w:customStyle="1" w:styleId="Style69">
    <w:name w:val="Style69"/>
    <w:basedOn w:val="a0"/>
    <w:uiPriority w:val="99"/>
    <w:rsid w:val="009C4086"/>
    <w:pPr>
      <w:widowControl w:val="0"/>
      <w:autoSpaceDE w:val="0"/>
      <w:autoSpaceDN w:val="0"/>
      <w:adjustRightInd w:val="0"/>
    </w:pPr>
  </w:style>
  <w:style w:type="character" w:customStyle="1" w:styleId="FontStyle260">
    <w:name w:val="Font Style260"/>
    <w:basedOn w:val="a1"/>
    <w:uiPriority w:val="99"/>
    <w:rsid w:val="009C4086"/>
    <w:rPr>
      <w:rFonts w:ascii="Times New Roman" w:hAnsi="Times New Roman" w:cs="Times New Roman"/>
      <w:w w:val="150"/>
      <w:sz w:val="16"/>
      <w:szCs w:val="16"/>
    </w:rPr>
  </w:style>
  <w:style w:type="paragraph" w:customStyle="1" w:styleId="Style97">
    <w:name w:val="Style97"/>
    <w:basedOn w:val="a0"/>
    <w:uiPriority w:val="99"/>
    <w:rsid w:val="009C4086"/>
    <w:pPr>
      <w:widowControl w:val="0"/>
      <w:autoSpaceDE w:val="0"/>
      <w:autoSpaceDN w:val="0"/>
      <w:adjustRightInd w:val="0"/>
      <w:jc w:val="both"/>
    </w:pPr>
  </w:style>
  <w:style w:type="paragraph" w:customStyle="1" w:styleId="Style98">
    <w:name w:val="Style98"/>
    <w:basedOn w:val="a0"/>
    <w:uiPriority w:val="99"/>
    <w:rsid w:val="009C4086"/>
    <w:pPr>
      <w:widowControl w:val="0"/>
      <w:autoSpaceDE w:val="0"/>
      <w:autoSpaceDN w:val="0"/>
      <w:adjustRightInd w:val="0"/>
    </w:pPr>
  </w:style>
  <w:style w:type="paragraph" w:customStyle="1" w:styleId="Style39">
    <w:name w:val="Style39"/>
    <w:basedOn w:val="a0"/>
    <w:uiPriority w:val="99"/>
    <w:rsid w:val="009C4086"/>
    <w:pPr>
      <w:widowControl w:val="0"/>
      <w:autoSpaceDE w:val="0"/>
      <w:autoSpaceDN w:val="0"/>
      <w:adjustRightInd w:val="0"/>
    </w:pPr>
  </w:style>
  <w:style w:type="paragraph" w:customStyle="1" w:styleId="Style45">
    <w:name w:val="Style45"/>
    <w:basedOn w:val="a0"/>
    <w:uiPriority w:val="99"/>
    <w:rsid w:val="009C4086"/>
    <w:pPr>
      <w:widowControl w:val="0"/>
      <w:autoSpaceDE w:val="0"/>
      <w:autoSpaceDN w:val="0"/>
      <w:adjustRightInd w:val="0"/>
      <w:spacing w:line="221" w:lineRule="exact"/>
      <w:jc w:val="center"/>
    </w:pPr>
  </w:style>
  <w:style w:type="paragraph" w:customStyle="1" w:styleId="Style135">
    <w:name w:val="Style135"/>
    <w:basedOn w:val="a0"/>
    <w:uiPriority w:val="99"/>
    <w:rsid w:val="009C4086"/>
    <w:pPr>
      <w:widowControl w:val="0"/>
      <w:autoSpaceDE w:val="0"/>
      <w:autoSpaceDN w:val="0"/>
      <w:adjustRightInd w:val="0"/>
      <w:jc w:val="center"/>
    </w:pPr>
  </w:style>
  <w:style w:type="paragraph" w:customStyle="1" w:styleId="Style142">
    <w:name w:val="Style142"/>
    <w:basedOn w:val="a0"/>
    <w:uiPriority w:val="99"/>
    <w:rsid w:val="009C4086"/>
    <w:pPr>
      <w:widowControl w:val="0"/>
      <w:autoSpaceDE w:val="0"/>
      <w:autoSpaceDN w:val="0"/>
      <w:adjustRightInd w:val="0"/>
      <w:spacing w:line="240" w:lineRule="exact"/>
      <w:jc w:val="center"/>
    </w:pPr>
  </w:style>
  <w:style w:type="paragraph" w:customStyle="1" w:styleId="Style173">
    <w:name w:val="Style173"/>
    <w:basedOn w:val="a0"/>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0"/>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1"/>
    <w:uiPriority w:val="99"/>
    <w:rsid w:val="009C4086"/>
    <w:rPr>
      <w:rFonts w:ascii="Times New Roman" w:hAnsi="Times New Roman" w:cs="Times New Roman"/>
      <w:b/>
      <w:bCs/>
      <w:i/>
      <w:iCs/>
      <w:sz w:val="20"/>
      <w:szCs w:val="20"/>
    </w:rPr>
  </w:style>
  <w:style w:type="paragraph" w:customStyle="1" w:styleId="Style201">
    <w:name w:val="Style201"/>
    <w:basedOn w:val="a0"/>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0"/>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1"/>
    <w:link w:val="2f4"/>
    <w:locked/>
    <w:rsid w:val="009C4086"/>
    <w:rPr>
      <w:rFonts w:eastAsia="Times New Roman" w:cs="Calibri"/>
      <w:sz w:val="22"/>
      <w:szCs w:val="22"/>
      <w:lang w:eastAsia="en-US"/>
    </w:rPr>
  </w:style>
  <w:style w:type="numbering" w:customStyle="1" w:styleId="10">
    <w:name w:val="+1"/>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0"/>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0"/>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0"/>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0"/>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0"/>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0"/>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0"/>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0"/>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0"/>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0"/>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0"/>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0"/>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0"/>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0"/>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0"/>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0"/>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0"/>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0"/>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0"/>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0"/>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8">
    <w:name w:val="основной текст документа"/>
    <w:basedOn w:val="a0"/>
    <w:rsid w:val="00F914BE"/>
    <w:pPr>
      <w:spacing w:before="120" w:after="120"/>
      <w:jc w:val="both"/>
    </w:pPr>
    <w:rPr>
      <w:szCs w:val="20"/>
      <w:lang w:eastAsia="en-US"/>
    </w:rPr>
  </w:style>
  <w:style w:type="character" w:customStyle="1" w:styleId="211pt">
    <w:name w:val="Основной текст (2) + 11 pt"/>
    <w:basedOn w:val="29"/>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4">
    <w:name w:val="Основной текст (3)"/>
    <w:basedOn w:val="a0"/>
    <w:qFormat/>
    <w:rsid w:val="00750110"/>
    <w:pPr>
      <w:shd w:val="clear" w:color="auto" w:fill="FFFFFF"/>
      <w:spacing w:before="720" w:after="600" w:line="326" w:lineRule="exact"/>
    </w:pPr>
    <w:rPr>
      <w:sz w:val="27"/>
      <w:szCs w:val="27"/>
    </w:rPr>
  </w:style>
  <w:style w:type="paragraph" w:customStyle="1" w:styleId="font5">
    <w:name w:val="font5"/>
    <w:basedOn w:val="a0"/>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0"/>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6">
    <w:name w:val="Абзац списка4"/>
    <w:basedOn w:val="a0"/>
    <w:rsid w:val="0044508A"/>
    <w:pPr>
      <w:ind w:left="720"/>
    </w:pPr>
    <w:rPr>
      <w:rFonts w:eastAsia="Calibri"/>
    </w:rPr>
  </w:style>
  <w:style w:type="paragraph" w:customStyle="1" w:styleId="56">
    <w:name w:val="Абзац списка5"/>
    <w:basedOn w:val="a0"/>
    <w:rsid w:val="00552DA1"/>
    <w:pPr>
      <w:ind w:left="720"/>
    </w:pPr>
    <w:rPr>
      <w:rFonts w:eastAsia="Calibri"/>
    </w:rPr>
  </w:style>
  <w:style w:type="character" w:customStyle="1" w:styleId="fontstyle01">
    <w:name w:val="fontstyle01"/>
    <w:basedOn w:val="a1"/>
    <w:rsid w:val="00B06A0B"/>
    <w:rPr>
      <w:rFonts w:ascii="TimesNewRomanPSMT" w:hAnsi="TimesNewRomanPSMT" w:hint="default"/>
      <w:b w:val="0"/>
      <w:bCs w:val="0"/>
      <w:i w:val="0"/>
      <w:iCs w:val="0"/>
      <w:color w:val="000000"/>
      <w:sz w:val="30"/>
      <w:szCs w:val="30"/>
    </w:rPr>
  </w:style>
  <w:style w:type="paragraph" w:customStyle="1" w:styleId="115">
    <w:name w:val="Знак Знак1 Знак1"/>
    <w:basedOn w:val="a0"/>
    <w:autoRedefine/>
    <w:rsid w:val="00BD6270"/>
    <w:pPr>
      <w:spacing w:after="160" w:line="240" w:lineRule="exact"/>
    </w:pPr>
    <w:rPr>
      <w:rFonts w:eastAsia="SimSun"/>
      <w:b/>
      <w:lang w:val="en-US" w:eastAsia="en-US"/>
    </w:rPr>
  </w:style>
  <w:style w:type="paragraph" w:customStyle="1" w:styleId="p8">
    <w:name w:val="p8"/>
    <w:basedOn w:val="a0"/>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9">
    <w:name w:val="Маркеры списка"/>
    <w:rsid w:val="003C1630"/>
    <w:rPr>
      <w:rFonts w:ascii="StarSymbol" w:eastAsia="StarSymbol" w:hAnsi="StarSymbol" w:cs="StarSymbol"/>
      <w:sz w:val="18"/>
      <w:szCs w:val="18"/>
    </w:rPr>
  </w:style>
  <w:style w:type="character" w:customStyle="1" w:styleId="affffffffa">
    <w:name w:val="Символ нумерации"/>
    <w:rsid w:val="003C1630"/>
  </w:style>
  <w:style w:type="paragraph" w:customStyle="1" w:styleId="maintext">
    <w:name w:val="maintext"/>
    <w:basedOn w:val="a0"/>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0"/>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0"/>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0"/>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0"/>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0"/>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0"/>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0"/>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0"/>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0"/>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0"/>
    <w:rsid w:val="003C1630"/>
    <w:pPr>
      <w:suppressAutoHyphens/>
      <w:ind w:left="480" w:right="480"/>
      <w:jc w:val="both"/>
    </w:pPr>
    <w:rPr>
      <w:rFonts w:ascii="Arial" w:hAnsi="Arial" w:cs="Arial"/>
      <w:color w:val="202020"/>
      <w:sz w:val="20"/>
      <w:szCs w:val="20"/>
      <w:lang w:eastAsia="ar-SA"/>
    </w:rPr>
  </w:style>
  <w:style w:type="paragraph" w:customStyle="1" w:styleId="3f5">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0"/>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b">
    <w:name w:val="Внутренний адрес"/>
    <w:basedOn w:val="a8"/>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1"/>
    <w:link w:val="ConsPlusTitle"/>
    <w:rsid w:val="003C1630"/>
    <w:rPr>
      <w:rFonts w:ascii="Times New Roman" w:eastAsia="Times New Roman" w:hAnsi="Times New Roman"/>
      <w:b/>
      <w:bCs/>
      <w:sz w:val="28"/>
      <w:szCs w:val="28"/>
    </w:rPr>
  </w:style>
  <w:style w:type="paragraph" w:customStyle="1" w:styleId="style1a">
    <w:name w:val="style1"/>
    <w:basedOn w:val="a0"/>
    <w:rsid w:val="003C1630"/>
    <w:pPr>
      <w:suppressAutoHyphens/>
      <w:spacing w:before="280" w:after="280"/>
      <w:ind w:firstLine="709"/>
      <w:jc w:val="both"/>
    </w:pPr>
    <w:rPr>
      <w:color w:val="000000"/>
      <w:sz w:val="28"/>
      <w:szCs w:val="28"/>
      <w:lang w:eastAsia="ar-SA"/>
    </w:rPr>
  </w:style>
  <w:style w:type="paragraph" w:customStyle="1" w:styleId="affffffffc">
    <w:name w:val="очистить формат"/>
    <w:basedOn w:val="af7"/>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0"/>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d">
    <w:name w:val="табл_строка"/>
    <w:basedOn w:val="a8"/>
    <w:rsid w:val="003C1630"/>
    <w:pPr>
      <w:spacing w:before="120"/>
      <w:ind w:firstLine="709"/>
      <w:jc w:val="center"/>
    </w:pPr>
    <w:rPr>
      <w:sz w:val="24"/>
    </w:rPr>
  </w:style>
  <w:style w:type="paragraph" w:customStyle="1" w:styleId="affffffffe">
    <w:name w:val="Основной текст продолжение"/>
    <w:basedOn w:val="a8"/>
    <w:next w:val="a8"/>
    <w:rsid w:val="003C1630"/>
    <w:pPr>
      <w:spacing w:before="120"/>
      <w:ind w:firstLine="709"/>
      <w:jc w:val="both"/>
    </w:pPr>
    <w:rPr>
      <w:sz w:val="24"/>
    </w:rPr>
  </w:style>
  <w:style w:type="paragraph" w:customStyle="1" w:styleId="afffffffff">
    <w:name w:val="А_табл"/>
    <w:link w:val="afffffffff0"/>
    <w:autoRedefine/>
    <w:rsid w:val="00D0038F"/>
    <w:pPr>
      <w:jc w:val="center"/>
    </w:pPr>
    <w:rPr>
      <w:rFonts w:ascii="Times New Roman" w:eastAsia="Times New Roman" w:hAnsi="Times New Roman"/>
      <w:sz w:val="24"/>
      <w:szCs w:val="24"/>
    </w:rPr>
  </w:style>
  <w:style w:type="character" w:customStyle="1" w:styleId="afffffffff0">
    <w:name w:val="А_табл Знак"/>
    <w:basedOn w:val="a1"/>
    <w:link w:val="afffffffff"/>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7">
    <w:name w:val="Название4"/>
    <w:basedOn w:val="a0"/>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8">
    <w:name w:val="Указатель4"/>
    <w:basedOn w:val="a0"/>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6">
    <w:name w:val="Название3"/>
    <w:basedOn w:val="a0"/>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1">
    <w:name w:val="Название2"/>
    <w:basedOn w:val="a0"/>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d">
    <w:name w:val="Текст1"/>
    <w:basedOn w:val="a0"/>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8"/>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0"/>
    <w:uiPriority w:val="99"/>
    <w:qFormat/>
    <w:rsid w:val="003C1630"/>
    <w:pPr>
      <w:suppressAutoHyphens/>
      <w:ind w:firstLine="709"/>
      <w:jc w:val="center"/>
    </w:pPr>
    <w:rPr>
      <w:color w:val="000000"/>
      <w:sz w:val="20"/>
      <w:lang w:eastAsia="ar-SA"/>
    </w:rPr>
  </w:style>
  <w:style w:type="paragraph" w:customStyle="1" w:styleId="-1">
    <w:name w:val="Список-1"/>
    <w:basedOn w:val="a0"/>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1"/>
    <w:uiPriority w:val="99"/>
    <w:rsid w:val="003C1630"/>
    <w:rPr>
      <w:rFonts w:ascii="Times New Roman" w:hAnsi="Times New Roman" w:cs="Times New Roman"/>
      <w:b/>
      <w:bCs/>
      <w:sz w:val="18"/>
      <w:szCs w:val="18"/>
    </w:rPr>
  </w:style>
  <w:style w:type="character" w:customStyle="1" w:styleId="FontStyle20">
    <w:name w:val="Font Style20"/>
    <w:basedOn w:val="a1"/>
    <w:uiPriority w:val="99"/>
    <w:rsid w:val="003C1630"/>
    <w:rPr>
      <w:rFonts w:ascii="Times New Roman" w:hAnsi="Times New Roman" w:cs="Times New Roman"/>
      <w:b/>
      <w:bCs/>
      <w:sz w:val="16"/>
      <w:szCs w:val="16"/>
    </w:rPr>
  </w:style>
  <w:style w:type="paragraph" w:customStyle="1" w:styleId="231">
    <w:name w:val="Основной текст 23"/>
    <w:basedOn w:val="a0"/>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1"/>
    <w:uiPriority w:val="99"/>
    <w:rsid w:val="003C1630"/>
    <w:rPr>
      <w:rFonts w:ascii="Times New Roman" w:hAnsi="Times New Roman" w:cs="Times New Roman"/>
      <w:b/>
      <w:bCs/>
      <w:sz w:val="12"/>
      <w:szCs w:val="12"/>
    </w:rPr>
  </w:style>
  <w:style w:type="character" w:customStyle="1" w:styleId="FontStyle161">
    <w:name w:val="Font Style161"/>
    <w:basedOn w:val="a1"/>
    <w:uiPriority w:val="99"/>
    <w:rsid w:val="003C1630"/>
    <w:rPr>
      <w:rFonts w:ascii="Times New Roman" w:hAnsi="Times New Roman" w:cs="Times New Roman"/>
      <w:sz w:val="24"/>
      <w:szCs w:val="24"/>
    </w:rPr>
  </w:style>
  <w:style w:type="character" w:customStyle="1" w:styleId="FontStyle155">
    <w:name w:val="Font Style155"/>
    <w:basedOn w:val="a1"/>
    <w:uiPriority w:val="99"/>
    <w:rsid w:val="003C1630"/>
    <w:rPr>
      <w:rFonts w:ascii="Times New Roman" w:hAnsi="Times New Roman" w:cs="Times New Roman"/>
      <w:b/>
      <w:bCs/>
      <w:sz w:val="22"/>
      <w:szCs w:val="22"/>
    </w:rPr>
  </w:style>
  <w:style w:type="paragraph" w:customStyle="1" w:styleId="Style85">
    <w:name w:val="Style85"/>
    <w:basedOn w:val="a0"/>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1"/>
    <w:uiPriority w:val="99"/>
    <w:rsid w:val="003C1630"/>
    <w:rPr>
      <w:rFonts w:ascii="Times New Roman" w:hAnsi="Times New Roman" w:cs="Times New Roman"/>
      <w:sz w:val="18"/>
      <w:szCs w:val="18"/>
    </w:rPr>
  </w:style>
  <w:style w:type="character" w:customStyle="1" w:styleId="FontStyle113">
    <w:name w:val="Font Style113"/>
    <w:basedOn w:val="a1"/>
    <w:uiPriority w:val="99"/>
    <w:rsid w:val="003C1630"/>
    <w:rPr>
      <w:rFonts w:ascii="Times New Roman" w:hAnsi="Times New Roman" w:cs="Times New Roman"/>
      <w:b/>
      <w:bCs/>
      <w:sz w:val="12"/>
      <w:szCs w:val="12"/>
    </w:rPr>
  </w:style>
  <w:style w:type="character" w:customStyle="1" w:styleId="FontStyle166">
    <w:name w:val="Font Style166"/>
    <w:basedOn w:val="a1"/>
    <w:uiPriority w:val="99"/>
    <w:rsid w:val="003C1630"/>
    <w:rPr>
      <w:rFonts w:ascii="Times New Roman" w:hAnsi="Times New Roman" w:cs="Times New Roman"/>
      <w:b/>
      <w:bCs/>
      <w:sz w:val="18"/>
      <w:szCs w:val="18"/>
    </w:rPr>
  </w:style>
  <w:style w:type="character" w:customStyle="1" w:styleId="shaded">
    <w:name w:val="shaded"/>
    <w:basedOn w:val="a1"/>
    <w:rsid w:val="003C1630"/>
  </w:style>
  <w:style w:type="paragraph" w:customStyle="1" w:styleId="contact">
    <w:name w:val="contact"/>
    <w:basedOn w:val="a0"/>
    <w:rsid w:val="003C1630"/>
    <w:pPr>
      <w:spacing w:before="100" w:beforeAutospacing="1" w:after="100" w:afterAutospacing="1"/>
    </w:pPr>
  </w:style>
  <w:style w:type="character" w:customStyle="1" w:styleId="address">
    <w:name w:val="address"/>
    <w:basedOn w:val="a1"/>
    <w:rsid w:val="003C1630"/>
  </w:style>
  <w:style w:type="paragraph" w:customStyle="1" w:styleId="bold">
    <w:name w:val="bold"/>
    <w:basedOn w:val="a0"/>
    <w:rsid w:val="003C1630"/>
    <w:pPr>
      <w:spacing w:before="100" w:beforeAutospacing="1" w:after="100" w:afterAutospacing="1"/>
    </w:pPr>
  </w:style>
  <w:style w:type="paragraph" w:customStyle="1" w:styleId="controls">
    <w:name w:val="controls"/>
    <w:basedOn w:val="a0"/>
    <w:rsid w:val="003C1630"/>
    <w:pPr>
      <w:spacing w:before="100" w:beforeAutospacing="1" w:after="100" w:afterAutospacing="1"/>
    </w:pPr>
  </w:style>
  <w:style w:type="character" w:customStyle="1" w:styleId="highlight">
    <w:name w:val="highlight"/>
    <w:basedOn w:val="a1"/>
    <w:rsid w:val="003C1630"/>
  </w:style>
  <w:style w:type="paragraph" w:customStyle="1" w:styleId="style270">
    <w:name w:val="style27"/>
    <w:basedOn w:val="a0"/>
    <w:rsid w:val="003C1630"/>
    <w:pPr>
      <w:spacing w:before="100" w:beforeAutospacing="1" w:after="100" w:afterAutospacing="1"/>
    </w:pPr>
  </w:style>
  <w:style w:type="character" w:customStyle="1" w:styleId="medium">
    <w:name w:val="medium"/>
    <w:basedOn w:val="a1"/>
    <w:rsid w:val="003C1630"/>
  </w:style>
  <w:style w:type="character" w:customStyle="1" w:styleId="mw-editsection">
    <w:name w:val="mw-editsection"/>
    <w:basedOn w:val="a1"/>
    <w:rsid w:val="003C1630"/>
  </w:style>
  <w:style w:type="character" w:customStyle="1" w:styleId="mw-editsection-bracket">
    <w:name w:val="mw-editsection-bracket"/>
    <w:basedOn w:val="a1"/>
    <w:rsid w:val="003C1630"/>
  </w:style>
  <w:style w:type="character" w:customStyle="1" w:styleId="mw-editsection-divider">
    <w:name w:val="mw-editsection-divider"/>
    <w:basedOn w:val="a1"/>
    <w:rsid w:val="003C1630"/>
  </w:style>
  <w:style w:type="paragraph" w:customStyle="1" w:styleId="Normal10-02">
    <w:name w:val="Normal + 10 пт полужирный По центру Слева:  -02 см Справ... Знак"/>
    <w:basedOn w:val="a0"/>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1"/>
    <w:rsid w:val="003C1630"/>
  </w:style>
  <w:style w:type="paragraph" w:customStyle="1" w:styleId="TableParagraph">
    <w:name w:val="Table Paragraph"/>
    <w:basedOn w:val="a0"/>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1">
    <w:name w:val="Обычный + по ширине"/>
    <w:basedOn w:val="a0"/>
    <w:link w:val="afffffffff2"/>
    <w:rsid w:val="003C1630"/>
    <w:pPr>
      <w:suppressAutoHyphens/>
      <w:spacing w:line="280" w:lineRule="exact"/>
      <w:ind w:firstLine="720"/>
      <w:jc w:val="both"/>
    </w:pPr>
    <w:rPr>
      <w:rFonts w:eastAsia="Calibri"/>
      <w:b/>
      <w:bCs/>
      <w:color w:val="000000"/>
      <w:lang w:eastAsia="ar-SA"/>
    </w:rPr>
  </w:style>
  <w:style w:type="character" w:customStyle="1" w:styleId="afffffffff2">
    <w:name w:val="Обычный + по ширине Знак"/>
    <w:basedOn w:val="a1"/>
    <w:link w:val="afffffffff1"/>
    <w:locked/>
    <w:rsid w:val="003C1630"/>
    <w:rPr>
      <w:rFonts w:ascii="Times New Roman" w:hAnsi="Times New Roman"/>
      <w:b/>
      <w:bCs/>
      <w:color w:val="000000"/>
      <w:sz w:val="24"/>
      <w:szCs w:val="24"/>
      <w:lang w:eastAsia="ar-SA"/>
    </w:rPr>
  </w:style>
  <w:style w:type="character" w:customStyle="1" w:styleId="1ffe">
    <w:name w:val="Гиперссылка1"/>
    <w:basedOn w:val="a1"/>
    <w:rsid w:val="003C1630"/>
  </w:style>
  <w:style w:type="paragraph" w:customStyle="1" w:styleId="article">
    <w:name w:val="article"/>
    <w:basedOn w:val="a0"/>
    <w:rsid w:val="003C1630"/>
    <w:pPr>
      <w:spacing w:before="100" w:beforeAutospacing="1" w:after="100" w:afterAutospacing="1"/>
    </w:pPr>
  </w:style>
  <w:style w:type="character" w:customStyle="1" w:styleId="nowrap">
    <w:name w:val="nowrap"/>
    <w:basedOn w:val="a1"/>
    <w:rsid w:val="003C1630"/>
  </w:style>
  <w:style w:type="paragraph" w:customStyle="1" w:styleId="217">
    <w:name w:val="Заголовок 21"/>
    <w:basedOn w:val="a0"/>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0"/>
    <w:rsid w:val="003C1630"/>
    <w:pPr>
      <w:ind w:left="-113" w:right="-113"/>
      <w:jc w:val="center"/>
    </w:pPr>
    <w:rPr>
      <w:b/>
      <w:bCs/>
      <w:sz w:val="20"/>
      <w:szCs w:val="20"/>
    </w:rPr>
  </w:style>
  <w:style w:type="character" w:customStyle="1" w:styleId="display-string">
    <w:name w:val="display-string"/>
    <w:basedOn w:val="a1"/>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1"/>
    <w:rsid w:val="003C1630"/>
  </w:style>
  <w:style w:type="paragraph" w:customStyle="1" w:styleId="318">
    <w:name w:val="Заголовок 31"/>
    <w:basedOn w:val="a0"/>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1"/>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1"/>
    <w:rsid w:val="004E2BA3"/>
  </w:style>
  <w:style w:type="character" w:customStyle="1" w:styleId="monument-name">
    <w:name w:val="monument-name"/>
    <w:basedOn w:val="a1"/>
    <w:rsid w:val="004E2BA3"/>
  </w:style>
  <w:style w:type="character" w:customStyle="1" w:styleId="vcard-edit-button">
    <w:name w:val="vcard-edit-button"/>
    <w:basedOn w:val="a1"/>
    <w:rsid w:val="004E2BA3"/>
  </w:style>
  <w:style w:type="paragraph" w:customStyle="1" w:styleId="afffffffff3">
    <w:name w:val="А_текст"/>
    <w:link w:val="afffffffff4"/>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4">
    <w:name w:val="А_текст Знак"/>
    <w:link w:val="afffffffff3"/>
    <w:rsid w:val="004E2BA3"/>
    <w:rPr>
      <w:rFonts w:ascii="Times New Roman" w:eastAsia="Times New Roman" w:hAnsi="Times New Roman"/>
      <w:color w:val="000000"/>
      <w:sz w:val="28"/>
      <w:szCs w:val="28"/>
    </w:rPr>
  </w:style>
  <w:style w:type="character" w:customStyle="1" w:styleId="57">
    <w:name w:val="Название5"/>
    <w:basedOn w:val="a1"/>
    <w:rsid w:val="004E2BA3"/>
  </w:style>
  <w:style w:type="character" w:customStyle="1" w:styleId="mark">
    <w:name w:val="mark"/>
    <w:basedOn w:val="a1"/>
    <w:rsid w:val="004E2BA3"/>
  </w:style>
  <w:style w:type="character" w:customStyle="1" w:styleId="max">
    <w:name w:val="max"/>
    <w:basedOn w:val="a1"/>
    <w:rsid w:val="004E2BA3"/>
  </w:style>
  <w:style w:type="character" w:customStyle="1" w:styleId="reviews-count">
    <w:name w:val="reviews-count"/>
    <w:basedOn w:val="a1"/>
    <w:rsid w:val="004E2BA3"/>
  </w:style>
  <w:style w:type="character" w:customStyle="1" w:styleId="click-enabled">
    <w:name w:val="click-enabled"/>
    <w:basedOn w:val="a1"/>
    <w:rsid w:val="004E2BA3"/>
  </w:style>
  <w:style w:type="paragraph" w:customStyle="1" w:styleId="65">
    <w:name w:val="Абзац списка6"/>
    <w:basedOn w:val="a0"/>
    <w:rsid w:val="00D01DAF"/>
    <w:pPr>
      <w:ind w:left="720"/>
    </w:pPr>
    <w:rPr>
      <w:rFonts w:eastAsia="Calibri"/>
    </w:rPr>
  </w:style>
  <w:style w:type="paragraph" w:customStyle="1" w:styleId="151">
    <w:name w:val="Знак Знак1 Знак5"/>
    <w:basedOn w:val="a0"/>
    <w:autoRedefine/>
    <w:rsid w:val="00325815"/>
    <w:pPr>
      <w:spacing w:after="160" w:line="240" w:lineRule="exact"/>
    </w:pPr>
    <w:rPr>
      <w:rFonts w:eastAsia="SimSun"/>
      <w:b/>
      <w:lang w:val="en-US" w:eastAsia="en-US"/>
    </w:rPr>
  </w:style>
  <w:style w:type="paragraph" w:customStyle="1" w:styleId="14f">
    <w:name w:val="Знак Знак1 Знак4"/>
    <w:basedOn w:val="a0"/>
    <w:autoRedefine/>
    <w:rsid w:val="007430BA"/>
    <w:pPr>
      <w:spacing w:after="160" w:line="240" w:lineRule="exact"/>
    </w:pPr>
    <w:rPr>
      <w:rFonts w:eastAsia="SimSun"/>
      <w:b/>
      <w:lang w:val="en-US" w:eastAsia="en-US"/>
    </w:rPr>
  </w:style>
  <w:style w:type="character" w:customStyle="1" w:styleId="1fff">
    <w:name w:val="бпОсновной текст Знак1"/>
    <w:aliases w:val="Body Text Char Знак1,body text Знак1,Основной текст1 Знак1"/>
    <w:locked/>
    <w:rsid w:val="00477153"/>
    <w:rPr>
      <w:color w:val="000000"/>
      <w:sz w:val="28"/>
    </w:rPr>
  </w:style>
  <w:style w:type="numbering" w:customStyle="1" w:styleId="1fff0">
    <w:name w:val="Нет списка1"/>
    <w:next w:val="a3"/>
    <w:semiHidden/>
    <w:rsid w:val="009F357E"/>
  </w:style>
  <w:style w:type="paragraph" w:customStyle="1" w:styleId="1fff1">
    <w:name w:val="Знак Знак Знак Знак1 Знак Знак Знак Знак Знак Знак"/>
    <w:basedOn w:val="a0"/>
    <w:rsid w:val="009F357E"/>
    <w:pPr>
      <w:widowControl w:val="0"/>
      <w:adjustRightInd w:val="0"/>
      <w:spacing w:after="160" w:line="240" w:lineRule="exact"/>
      <w:jc w:val="right"/>
    </w:pPr>
    <w:rPr>
      <w:sz w:val="20"/>
      <w:szCs w:val="20"/>
      <w:lang w:val="en-GB" w:eastAsia="en-US"/>
    </w:rPr>
  </w:style>
  <w:style w:type="paragraph" w:customStyle="1" w:styleId="afffffffff5">
    <w:name w:val="Знак Знак Знак Знак Знак Знак Знак Знак Знак"/>
    <w:basedOn w:val="a0"/>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6">
    <w:name w:val="Знак Знак6"/>
    <w:basedOn w:val="a0"/>
    <w:rsid w:val="009F357E"/>
    <w:pPr>
      <w:spacing w:after="160" w:line="240" w:lineRule="exact"/>
    </w:pPr>
    <w:rPr>
      <w:rFonts w:ascii="Verdana" w:hAnsi="Verdana"/>
      <w:sz w:val="20"/>
      <w:szCs w:val="20"/>
      <w:lang w:val="en-US" w:eastAsia="en-US"/>
    </w:rPr>
  </w:style>
  <w:style w:type="paragraph" w:customStyle="1" w:styleId="afffffffff6">
    <w:name w:val="Заголовок статьи"/>
    <w:basedOn w:val="afff7"/>
    <w:next w:val="afff7"/>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0"/>
    <w:rsid w:val="009F357E"/>
    <w:pPr>
      <w:widowControl w:val="0"/>
      <w:ind w:firstLine="720"/>
      <w:jc w:val="both"/>
    </w:pPr>
    <w:rPr>
      <w:sz w:val="28"/>
      <w:szCs w:val="20"/>
    </w:rPr>
  </w:style>
  <w:style w:type="paragraph" w:customStyle="1" w:styleId="1fff2">
    <w:name w:val="Номер1"/>
    <w:basedOn w:val="afff9"/>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2">
    <w:name w:val="Нет списка2"/>
    <w:next w:val="a3"/>
    <w:uiPriority w:val="99"/>
    <w:semiHidden/>
    <w:unhideWhenUsed/>
    <w:rsid w:val="009F357E"/>
  </w:style>
  <w:style w:type="paragraph" w:customStyle="1" w:styleId="ConsPlusTitlePage">
    <w:name w:val="ConsPlusTitlePage"/>
    <w:rsid w:val="009F357E"/>
    <w:pPr>
      <w:widowControl w:val="0"/>
      <w:autoSpaceDE w:val="0"/>
      <w:autoSpaceDN w:val="0"/>
    </w:pPr>
    <w:rPr>
      <w:rFonts w:ascii="Tahoma" w:eastAsia="Times New Roman" w:hAnsi="Tahoma" w:cs="Tahoma"/>
    </w:rPr>
  </w:style>
  <w:style w:type="paragraph" w:customStyle="1" w:styleId="ConsPlusJurTerm">
    <w:name w:val="ConsPlusJurTerm"/>
    <w:rsid w:val="009F357E"/>
    <w:pPr>
      <w:widowControl w:val="0"/>
      <w:autoSpaceDE w:val="0"/>
      <w:autoSpaceDN w:val="0"/>
    </w:pPr>
    <w:rPr>
      <w:rFonts w:ascii="Tahoma" w:eastAsia="Times New Roman" w:hAnsi="Tahoma" w:cs="Tahoma"/>
      <w:sz w:val="26"/>
    </w:rPr>
  </w:style>
  <w:style w:type="paragraph" w:customStyle="1" w:styleId="ConsPlusTextList">
    <w:name w:val="ConsPlusTextList"/>
    <w:rsid w:val="009F357E"/>
    <w:pPr>
      <w:widowControl w:val="0"/>
      <w:autoSpaceDE w:val="0"/>
      <w:autoSpaceDN w:val="0"/>
    </w:pPr>
    <w:rPr>
      <w:rFonts w:ascii="Arial" w:eastAsia="Times New Roman" w:hAnsi="Arial" w:cs="Arial"/>
    </w:rPr>
  </w:style>
  <w:style w:type="character" w:customStyle="1" w:styleId="referenceable">
    <w:name w:val="referenceable"/>
    <w:basedOn w:val="a1"/>
    <w:rsid w:val="009F357E"/>
  </w:style>
  <w:style w:type="character" w:styleId="afffffffff7">
    <w:name w:val="line number"/>
    <w:basedOn w:val="a1"/>
    <w:uiPriority w:val="99"/>
    <w:unhideWhenUsed/>
    <w:rsid w:val="009F357E"/>
  </w:style>
  <w:style w:type="paragraph" w:customStyle="1" w:styleId="74">
    <w:name w:val="Абзац списка7"/>
    <w:aliases w:val="ПАРАГРАФ,List Paragraph"/>
    <w:basedOn w:val="a0"/>
    <w:rsid w:val="00E9273A"/>
    <w:pPr>
      <w:spacing w:line="276" w:lineRule="auto"/>
      <w:ind w:left="720" w:firstLine="709"/>
      <w:contextualSpacing/>
    </w:pPr>
    <w:rPr>
      <w:sz w:val="28"/>
      <w:szCs w:val="20"/>
    </w:rPr>
  </w:style>
  <w:style w:type="character" w:customStyle="1" w:styleId="1fff3">
    <w:name w:val="Неразрешенное упоминание1"/>
    <w:uiPriority w:val="99"/>
    <w:semiHidden/>
    <w:unhideWhenUsed/>
    <w:rsid w:val="0068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171969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49881592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3175362">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3484901">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6391112">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19974305">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97417741">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820044">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7668558">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82144949">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6533914">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6365175">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614355">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79524-ED2D-4B47-902B-08426D06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64744</Words>
  <Characters>369046</Characters>
  <Application>Microsoft Office Word</Application>
  <DocSecurity>0</DocSecurity>
  <Lines>3075</Lines>
  <Paragraphs>865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432925</CharactersWithSpaces>
  <SharedDoc>false</SharedDoc>
  <HLinks>
    <vt:vector size="204" baseType="variant">
      <vt:variant>
        <vt:i4>393307</vt:i4>
      </vt:variant>
      <vt:variant>
        <vt:i4>99</vt:i4>
      </vt:variant>
      <vt:variant>
        <vt:i4>0</vt:i4>
      </vt:variant>
      <vt:variant>
        <vt:i4>5</vt:i4>
      </vt:variant>
      <vt:variant>
        <vt:lpwstr>consultantplus://offline/ref=5567950B5DAFC797AD989278B33FC3EE18B73D745C01E7453AEDE5312F4E15DE3ED496DA83557D8C10D203R6FEN</vt:lpwstr>
      </vt:variant>
      <vt:variant>
        <vt:lpwstr/>
      </vt:variant>
      <vt:variant>
        <vt:i4>10</vt:i4>
      </vt:variant>
      <vt:variant>
        <vt:i4>96</vt:i4>
      </vt:variant>
      <vt:variant>
        <vt:i4>0</vt:i4>
      </vt:variant>
      <vt:variant>
        <vt:i4>5</vt:i4>
      </vt:variant>
      <vt:variant>
        <vt:lpwstr>consultantplus://offline/ref=BA2139581F0E0B2FE526C987658DF8B0C6CB843F97B75175E729FF6300WDbDG</vt:lpwstr>
      </vt:variant>
      <vt:variant>
        <vt:lpwstr/>
      </vt:variant>
      <vt:variant>
        <vt:i4>3081256</vt:i4>
      </vt:variant>
      <vt:variant>
        <vt:i4>93</vt:i4>
      </vt:variant>
      <vt:variant>
        <vt:i4>0</vt:i4>
      </vt:variant>
      <vt:variant>
        <vt:i4>5</vt:i4>
      </vt:variant>
      <vt:variant>
        <vt:lpwstr>\\SERVER\Общий ресурс\Пул обмена\МАШБЮРО\комитет экономики\Проект.doc</vt:lpwstr>
      </vt:variant>
      <vt:variant>
        <vt:lpwstr>P1775#P1775</vt:lpwstr>
      </vt:variant>
      <vt:variant>
        <vt:i4>3081252</vt:i4>
      </vt:variant>
      <vt:variant>
        <vt:i4>90</vt:i4>
      </vt:variant>
      <vt:variant>
        <vt:i4>0</vt:i4>
      </vt:variant>
      <vt:variant>
        <vt:i4>5</vt:i4>
      </vt:variant>
      <vt:variant>
        <vt:lpwstr>\\SERVER\Общий ресурс\Пул обмена\МАШБЮРО\комитет экономики\Проект.doc</vt:lpwstr>
      </vt:variant>
      <vt:variant>
        <vt:lpwstr>P1769#P1769</vt:lpwstr>
      </vt:variant>
      <vt:variant>
        <vt:i4>3081262</vt:i4>
      </vt:variant>
      <vt:variant>
        <vt:i4>87</vt:i4>
      </vt:variant>
      <vt:variant>
        <vt:i4>0</vt:i4>
      </vt:variant>
      <vt:variant>
        <vt:i4>5</vt:i4>
      </vt:variant>
      <vt:variant>
        <vt:lpwstr>\\SERVER\Общий ресурс\Пул обмена\МАШБЮРО\комитет экономики\Проект.doc</vt:lpwstr>
      </vt:variant>
      <vt:variant>
        <vt:lpwstr>P1763#P1763</vt:lpwstr>
      </vt:variant>
      <vt:variant>
        <vt:i4>3081252</vt:i4>
      </vt:variant>
      <vt:variant>
        <vt:i4>84</vt:i4>
      </vt:variant>
      <vt:variant>
        <vt:i4>0</vt:i4>
      </vt:variant>
      <vt:variant>
        <vt:i4>5</vt:i4>
      </vt:variant>
      <vt:variant>
        <vt:lpwstr>\\SERVER\Общий ресурс\Пул обмена\МАШБЮРО\комитет экономики\Проект.doc</vt:lpwstr>
      </vt:variant>
      <vt:variant>
        <vt:lpwstr>P1729#P1729</vt:lpwstr>
      </vt:variant>
      <vt:variant>
        <vt:i4>3081262</vt:i4>
      </vt:variant>
      <vt:variant>
        <vt:i4>81</vt:i4>
      </vt:variant>
      <vt:variant>
        <vt:i4>0</vt:i4>
      </vt:variant>
      <vt:variant>
        <vt:i4>5</vt:i4>
      </vt:variant>
      <vt:variant>
        <vt:lpwstr>\\SERVER\Общий ресурс\Пул обмена\МАШБЮРО\комитет экономики\Проект.doc</vt:lpwstr>
      </vt:variant>
      <vt:variant>
        <vt:lpwstr>P1763#P1763</vt:lpwstr>
      </vt:variant>
      <vt:variant>
        <vt:i4>3081258</vt:i4>
      </vt:variant>
      <vt:variant>
        <vt:i4>78</vt:i4>
      </vt:variant>
      <vt:variant>
        <vt:i4>0</vt:i4>
      </vt:variant>
      <vt:variant>
        <vt:i4>5</vt:i4>
      </vt:variant>
      <vt:variant>
        <vt:lpwstr>\\SERVER\Общий ресурс\Пул обмена\МАШБЮРО\комитет экономики\Проект.doc</vt:lpwstr>
      </vt:variant>
      <vt:variant>
        <vt:lpwstr>P1757#P1757</vt:lpwstr>
      </vt:variant>
      <vt:variant>
        <vt:i4>3081260</vt:i4>
      </vt:variant>
      <vt:variant>
        <vt:i4>75</vt:i4>
      </vt:variant>
      <vt:variant>
        <vt:i4>0</vt:i4>
      </vt:variant>
      <vt:variant>
        <vt:i4>5</vt:i4>
      </vt:variant>
      <vt:variant>
        <vt:lpwstr>\\SERVER\Общий ресурс\Пул обмена\МАШБЮРО\комитет экономики\Проект.doc</vt:lpwstr>
      </vt:variant>
      <vt:variant>
        <vt:lpwstr>P1751#P1751</vt:lpwstr>
      </vt:variant>
      <vt:variant>
        <vt:i4>3081252</vt:i4>
      </vt:variant>
      <vt:variant>
        <vt:i4>72</vt:i4>
      </vt:variant>
      <vt:variant>
        <vt:i4>0</vt:i4>
      </vt:variant>
      <vt:variant>
        <vt:i4>5</vt:i4>
      </vt:variant>
      <vt:variant>
        <vt:lpwstr>\\SERVER\Общий ресурс\Пул обмена\МАШБЮРО\комитет экономики\Проект.doc</vt:lpwstr>
      </vt:variant>
      <vt:variant>
        <vt:lpwstr>P1729#P1729</vt:lpwstr>
      </vt:variant>
      <vt:variant>
        <vt:i4>3081260</vt:i4>
      </vt:variant>
      <vt:variant>
        <vt:i4>69</vt:i4>
      </vt:variant>
      <vt:variant>
        <vt:i4>0</vt:i4>
      </vt:variant>
      <vt:variant>
        <vt:i4>5</vt:i4>
      </vt:variant>
      <vt:variant>
        <vt:lpwstr>\\SERVER\Общий ресурс\Пул обмена\МАШБЮРО\комитет экономики\Проект.doc</vt:lpwstr>
      </vt:variant>
      <vt:variant>
        <vt:lpwstr>P1691#P1691</vt:lpwstr>
      </vt:variant>
      <vt:variant>
        <vt:i4>3081259</vt:i4>
      </vt:variant>
      <vt:variant>
        <vt:i4>66</vt:i4>
      </vt:variant>
      <vt:variant>
        <vt:i4>0</vt:i4>
      </vt:variant>
      <vt:variant>
        <vt:i4>5</vt:i4>
      </vt:variant>
      <vt:variant>
        <vt:lpwstr>\\SERVER\Общий ресурс\Пул обмена\МАШБЮРО\комитет экономики\Проект.doc</vt:lpwstr>
      </vt:variant>
      <vt:variant>
        <vt:lpwstr>P1296#P1296</vt:lpwstr>
      </vt:variant>
      <vt:variant>
        <vt:i4>3081259</vt:i4>
      </vt:variant>
      <vt:variant>
        <vt:i4>63</vt:i4>
      </vt:variant>
      <vt:variant>
        <vt:i4>0</vt:i4>
      </vt:variant>
      <vt:variant>
        <vt:i4>5</vt:i4>
      </vt:variant>
      <vt:variant>
        <vt:lpwstr>\\SERVER\Общий ресурс\Пул обмена\МАШБЮРО\комитет экономики\Проект.doc</vt:lpwstr>
      </vt:variant>
      <vt:variant>
        <vt:lpwstr>P1296#P1296</vt:lpwstr>
      </vt:variant>
      <vt:variant>
        <vt:i4>3081253</vt:i4>
      </vt:variant>
      <vt:variant>
        <vt:i4>60</vt:i4>
      </vt:variant>
      <vt:variant>
        <vt:i4>0</vt:i4>
      </vt:variant>
      <vt:variant>
        <vt:i4>5</vt:i4>
      </vt:variant>
      <vt:variant>
        <vt:lpwstr>\\SERVER\Общий ресурс\Пул обмена\МАШБЮРО\комитет экономики\Проект.doc</vt:lpwstr>
      </vt:variant>
      <vt:variant>
        <vt:lpwstr>P1288#P1288</vt:lpwstr>
      </vt:variant>
      <vt:variant>
        <vt:i4>3081253</vt:i4>
      </vt:variant>
      <vt:variant>
        <vt:i4>57</vt:i4>
      </vt:variant>
      <vt:variant>
        <vt:i4>0</vt:i4>
      </vt:variant>
      <vt:variant>
        <vt:i4>5</vt:i4>
      </vt:variant>
      <vt:variant>
        <vt:lpwstr>\\SERVER\Общий ресурс\Пул обмена\МАШБЮРО\комитет экономики\Проект.doc</vt:lpwstr>
      </vt:variant>
      <vt:variant>
        <vt:lpwstr>P1288#P1288</vt:lpwstr>
      </vt:variant>
      <vt:variant>
        <vt:i4>3081262</vt:i4>
      </vt:variant>
      <vt:variant>
        <vt:i4>54</vt:i4>
      </vt:variant>
      <vt:variant>
        <vt:i4>0</vt:i4>
      </vt:variant>
      <vt:variant>
        <vt:i4>5</vt:i4>
      </vt:variant>
      <vt:variant>
        <vt:lpwstr>\\SERVER\Общий ресурс\Пул обмена\МАШБЮРО\комитет экономики\Проект.doc</vt:lpwstr>
      </vt:variant>
      <vt:variant>
        <vt:lpwstr>P1033#P1033</vt:lpwstr>
      </vt:variant>
      <vt:variant>
        <vt:i4>3081258</vt:i4>
      </vt:variant>
      <vt:variant>
        <vt:i4>51</vt:i4>
      </vt:variant>
      <vt:variant>
        <vt:i4>0</vt:i4>
      </vt:variant>
      <vt:variant>
        <vt:i4>5</vt:i4>
      </vt:variant>
      <vt:variant>
        <vt:lpwstr>\\SERVER\Общий ресурс\Пул обмена\МАШБЮРО\комитет экономики\Проект.doc</vt:lpwstr>
      </vt:variant>
      <vt:variant>
        <vt:lpwstr>P1027#P1027</vt:lpwstr>
      </vt:variant>
      <vt:variant>
        <vt:i4>3081262</vt:i4>
      </vt:variant>
      <vt:variant>
        <vt:i4>48</vt:i4>
      </vt:variant>
      <vt:variant>
        <vt:i4>0</vt:i4>
      </vt:variant>
      <vt:variant>
        <vt:i4>5</vt:i4>
      </vt:variant>
      <vt:variant>
        <vt:lpwstr>\\SERVER\Общий ресурс\Пул обмена\МАШБЮРО\комитет экономики\Проект.doc</vt:lpwstr>
      </vt:variant>
      <vt:variant>
        <vt:lpwstr>P1033#P1033</vt:lpwstr>
      </vt:variant>
      <vt:variant>
        <vt:i4>3081258</vt:i4>
      </vt:variant>
      <vt:variant>
        <vt:i4>45</vt:i4>
      </vt:variant>
      <vt:variant>
        <vt:i4>0</vt:i4>
      </vt:variant>
      <vt:variant>
        <vt:i4>5</vt:i4>
      </vt:variant>
      <vt:variant>
        <vt:lpwstr>\\SERVER\Общий ресурс\Пул обмена\МАШБЮРО\комитет экономики\Проект.doc</vt:lpwstr>
      </vt:variant>
      <vt:variant>
        <vt:lpwstr>P1027#P1027</vt:lpwstr>
      </vt:variant>
      <vt:variant>
        <vt:i4>3081262</vt:i4>
      </vt:variant>
      <vt:variant>
        <vt:i4>42</vt:i4>
      </vt:variant>
      <vt:variant>
        <vt:i4>0</vt:i4>
      </vt:variant>
      <vt:variant>
        <vt:i4>5</vt:i4>
      </vt:variant>
      <vt:variant>
        <vt:lpwstr>\\SERVER\Общий ресурс\Пул обмена\МАШБЮРО\комитет экономики\Проект.doc</vt:lpwstr>
      </vt:variant>
      <vt:variant>
        <vt:lpwstr>P1033#P1033</vt:lpwstr>
      </vt:variant>
      <vt:variant>
        <vt:i4>3081258</vt:i4>
      </vt:variant>
      <vt:variant>
        <vt:i4>39</vt:i4>
      </vt:variant>
      <vt:variant>
        <vt:i4>0</vt:i4>
      </vt:variant>
      <vt:variant>
        <vt:i4>5</vt:i4>
      </vt:variant>
      <vt:variant>
        <vt:lpwstr>\\SERVER\Общий ресурс\Пул обмена\МАШБЮРО\комитет экономики\Проект.doc</vt:lpwstr>
      </vt:variant>
      <vt:variant>
        <vt:lpwstr>P1027#P1027</vt:lpwstr>
      </vt:variant>
      <vt:variant>
        <vt:i4>3081262</vt:i4>
      </vt:variant>
      <vt:variant>
        <vt:i4>36</vt:i4>
      </vt:variant>
      <vt:variant>
        <vt:i4>0</vt:i4>
      </vt:variant>
      <vt:variant>
        <vt:i4>5</vt:i4>
      </vt:variant>
      <vt:variant>
        <vt:lpwstr>\\SERVER\Общий ресурс\Пул обмена\МАШБЮРО\комитет экономики\Проект.doc</vt:lpwstr>
      </vt:variant>
      <vt:variant>
        <vt:lpwstr>P1033#P1033</vt:lpwstr>
      </vt:variant>
      <vt:variant>
        <vt:i4>3081258</vt:i4>
      </vt:variant>
      <vt:variant>
        <vt:i4>33</vt:i4>
      </vt:variant>
      <vt:variant>
        <vt:i4>0</vt:i4>
      </vt:variant>
      <vt:variant>
        <vt:i4>5</vt:i4>
      </vt:variant>
      <vt:variant>
        <vt:lpwstr>\\SERVER\Общий ресурс\Пул обмена\МАШБЮРО\комитет экономики\Проект.doc</vt:lpwstr>
      </vt:variant>
      <vt:variant>
        <vt:lpwstr>P1027#P1027</vt:lpwstr>
      </vt:variant>
      <vt:variant>
        <vt:i4>3081262</vt:i4>
      </vt:variant>
      <vt:variant>
        <vt:i4>30</vt:i4>
      </vt:variant>
      <vt:variant>
        <vt:i4>0</vt:i4>
      </vt:variant>
      <vt:variant>
        <vt:i4>5</vt:i4>
      </vt:variant>
      <vt:variant>
        <vt:lpwstr>\\SERVER\Общий ресурс\Пул обмена\МАШБЮРО\комитет экономики\Проект.doc</vt:lpwstr>
      </vt:variant>
      <vt:variant>
        <vt:lpwstr>P1033#P1033</vt:lpwstr>
      </vt:variant>
      <vt:variant>
        <vt:i4>3081258</vt:i4>
      </vt:variant>
      <vt:variant>
        <vt:i4>27</vt:i4>
      </vt:variant>
      <vt:variant>
        <vt:i4>0</vt:i4>
      </vt:variant>
      <vt:variant>
        <vt:i4>5</vt:i4>
      </vt:variant>
      <vt:variant>
        <vt:lpwstr>\\SERVER\Общий ресурс\Пул обмена\МАШБЮРО\комитет экономики\Проект.doc</vt:lpwstr>
      </vt:variant>
      <vt:variant>
        <vt:lpwstr>P1027#P1027</vt:lpwstr>
      </vt:variant>
      <vt:variant>
        <vt:i4>3081260</vt:i4>
      </vt:variant>
      <vt:variant>
        <vt:i4>24</vt:i4>
      </vt:variant>
      <vt:variant>
        <vt:i4>0</vt:i4>
      </vt:variant>
      <vt:variant>
        <vt:i4>5</vt:i4>
      </vt:variant>
      <vt:variant>
        <vt:lpwstr>\\SERVER\Общий ресурс\Пул обмена\МАШБЮРО\комитет экономики\Проект.doc</vt:lpwstr>
      </vt:variant>
      <vt:variant>
        <vt:lpwstr>P1241#P1241</vt:lpwstr>
      </vt:variant>
      <vt:variant>
        <vt:i4>3081260</vt:i4>
      </vt:variant>
      <vt:variant>
        <vt:i4>21</vt:i4>
      </vt:variant>
      <vt:variant>
        <vt:i4>0</vt:i4>
      </vt:variant>
      <vt:variant>
        <vt:i4>5</vt:i4>
      </vt:variant>
      <vt:variant>
        <vt:lpwstr>\\SERVER\Общий ресурс\Пул обмена\МАШБЮРО\комитет экономики\Проект.doc</vt:lpwstr>
      </vt:variant>
      <vt:variant>
        <vt:lpwstr>P1691#P1691</vt:lpwstr>
      </vt:variant>
      <vt:variant>
        <vt:i4>3081260</vt:i4>
      </vt:variant>
      <vt:variant>
        <vt:i4>18</vt:i4>
      </vt:variant>
      <vt:variant>
        <vt:i4>0</vt:i4>
      </vt:variant>
      <vt:variant>
        <vt:i4>5</vt:i4>
      </vt:variant>
      <vt:variant>
        <vt:lpwstr>\\SERVER\Общий ресурс\Пул обмена\МАШБЮРО\комитет экономики\Проект.doc</vt:lpwstr>
      </vt:variant>
      <vt:variant>
        <vt:lpwstr>P1241#P1241</vt:lpwstr>
      </vt:variant>
      <vt:variant>
        <vt:i4>3407970</vt:i4>
      </vt:variant>
      <vt:variant>
        <vt:i4>15</vt:i4>
      </vt:variant>
      <vt:variant>
        <vt:i4>0</vt:i4>
      </vt:variant>
      <vt:variant>
        <vt:i4>5</vt:i4>
      </vt:variant>
      <vt:variant>
        <vt:lpwstr>consultantplus://offline/ref=BA2139581F0E0B2FE526D78A73E1A7B8C3C8DB359BB15F2BBF76A43E57D439C1W5b9G</vt:lpwstr>
      </vt:variant>
      <vt:variant>
        <vt:lpwstr/>
      </vt:variant>
      <vt:variant>
        <vt:i4>3081260</vt:i4>
      </vt:variant>
      <vt:variant>
        <vt:i4>12</vt:i4>
      </vt:variant>
      <vt:variant>
        <vt:i4>0</vt:i4>
      </vt:variant>
      <vt:variant>
        <vt:i4>5</vt:i4>
      </vt:variant>
      <vt:variant>
        <vt:lpwstr>\\SERVER\Общий ресурс\Пул обмена\МАШБЮРО\комитет экономики\Проект.doc</vt:lpwstr>
      </vt:variant>
      <vt:variant>
        <vt:lpwstr>P1691#P1691</vt:lpwstr>
      </vt:variant>
      <vt:variant>
        <vt:i4>3081260</vt:i4>
      </vt:variant>
      <vt:variant>
        <vt:i4>9</vt:i4>
      </vt:variant>
      <vt:variant>
        <vt:i4>0</vt:i4>
      </vt:variant>
      <vt:variant>
        <vt:i4>5</vt:i4>
      </vt:variant>
      <vt:variant>
        <vt:lpwstr>\\SERVER\Общий ресурс\Пул обмена\МАШБЮРО\комитет экономики\Проект.doc</vt:lpwstr>
      </vt:variant>
      <vt:variant>
        <vt:lpwstr>P1241#P1241</vt:lpwstr>
      </vt:variant>
      <vt:variant>
        <vt:i4>3081260</vt:i4>
      </vt:variant>
      <vt:variant>
        <vt:i4>6</vt:i4>
      </vt:variant>
      <vt:variant>
        <vt:i4>0</vt:i4>
      </vt:variant>
      <vt:variant>
        <vt:i4>5</vt:i4>
      </vt:variant>
      <vt:variant>
        <vt:lpwstr>\\SERVER\Общий ресурс\Пул обмена\МАШБЮРО\комитет экономики\Проект.doc</vt:lpwstr>
      </vt:variant>
      <vt:variant>
        <vt:lpwstr>P1691#P1691</vt:lpwstr>
      </vt:variant>
      <vt:variant>
        <vt:i4>3081260</vt:i4>
      </vt:variant>
      <vt:variant>
        <vt:i4>3</vt:i4>
      </vt:variant>
      <vt:variant>
        <vt:i4>0</vt:i4>
      </vt:variant>
      <vt:variant>
        <vt:i4>5</vt:i4>
      </vt:variant>
      <vt:variant>
        <vt:lpwstr>\\SERVER\Общий ресурс\Пул обмена\МАШБЮРО\комитет экономики\Проект.doc</vt:lpwstr>
      </vt:variant>
      <vt:variant>
        <vt:lpwstr>P1241#P1241</vt:lpwstr>
      </vt:variant>
      <vt:variant>
        <vt:i4>196672</vt:i4>
      </vt:variant>
      <vt:variant>
        <vt:i4>0</vt:i4>
      </vt:variant>
      <vt:variant>
        <vt:i4>0</vt:i4>
      </vt:variant>
      <vt:variant>
        <vt:i4>5</vt:i4>
      </vt:variant>
      <vt:variant>
        <vt:lpwstr>https://vk.com/valdayadm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2014-03-25T12:41:00Z</cp:lastPrinted>
  <dcterms:created xsi:type="dcterms:W3CDTF">2022-01-27T06:37:00Z</dcterms:created>
  <dcterms:modified xsi:type="dcterms:W3CDTF">2022-01-27T12:21:00Z</dcterms:modified>
</cp:coreProperties>
</file>