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62" w:rsidRDefault="00CA6D93" w:rsidP="00160462">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60462" w:rsidRPr="00457FCB" w:rsidRDefault="00160462" w:rsidP="003962F5">
                  <w:pPr>
                    <w:rPr>
                      <w:rFonts w:ascii="Arial" w:hAnsi="Arial" w:cs="Arial"/>
                      <w:b/>
                      <w:sz w:val="4"/>
                      <w:szCs w:val="4"/>
                    </w:rPr>
                  </w:pPr>
                </w:p>
                <w:p w:rsidR="00160462" w:rsidRPr="007E55DE" w:rsidRDefault="00160462" w:rsidP="003962F5">
                  <w:pPr>
                    <w:rPr>
                      <w:b/>
                    </w:rPr>
                  </w:pPr>
                  <w:r>
                    <w:rPr>
                      <w:b/>
                    </w:rPr>
                    <w:t xml:space="preserve">50 </w:t>
                  </w:r>
                  <w:r w:rsidRPr="007E55DE">
                    <w:rPr>
                      <w:b/>
                    </w:rPr>
                    <w:t>(</w:t>
                  </w:r>
                  <w:r>
                    <w:rPr>
                      <w:b/>
                    </w:rPr>
                    <w:t xml:space="preserve">658) от 12 августа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160462">
        <w:rPr>
          <w:rFonts w:ascii="Arial" w:hAnsi="Arial" w:cs="Arial"/>
          <w:b/>
          <w:sz w:val="16"/>
          <w:szCs w:val="16"/>
        </w:rPr>
        <w:t>ОБЪЯВЛЕНИЕ</w:t>
      </w:r>
    </w:p>
    <w:p w:rsidR="00160462" w:rsidRPr="00930642" w:rsidRDefault="00160462" w:rsidP="00160462">
      <w:pPr>
        <w:jc w:val="center"/>
        <w:rPr>
          <w:rFonts w:ascii="Arial" w:hAnsi="Arial" w:cs="Arial"/>
          <w:sz w:val="16"/>
          <w:szCs w:val="16"/>
        </w:rPr>
      </w:pPr>
      <w:r w:rsidRPr="00930642">
        <w:rPr>
          <w:rFonts w:ascii="Arial" w:hAnsi="Arial" w:cs="Arial"/>
          <w:sz w:val="16"/>
          <w:szCs w:val="16"/>
        </w:rPr>
        <w:t>Администрация муниципального района</w:t>
      </w:r>
    </w:p>
    <w:p w:rsidR="00160462" w:rsidRPr="00930642" w:rsidRDefault="00160462" w:rsidP="00160462">
      <w:pPr>
        <w:jc w:val="center"/>
        <w:rPr>
          <w:rFonts w:ascii="Arial" w:hAnsi="Arial" w:cs="Arial"/>
          <w:sz w:val="16"/>
          <w:szCs w:val="16"/>
        </w:rPr>
      </w:pPr>
      <w:r w:rsidRPr="00930642">
        <w:rPr>
          <w:rFonts w:ascii="Arial" w:hAnsi="Arial" w:cs="Arial"/>
          <w:sz w:val="16"/>
          <w:szCs w:val="16"/>
        </w:rPr>
        <w:t>сообщает о предстоящем проведении конкурса</w:t>
      </w:r>
    </w:p>
    <w:p w:rsidR="00160462" w:rsidRPr="00930642" w:rsidRDefault="00160462" w:rsidP="00160462">
      <w:pPr>
        <w:jc w:val="center"/>
        <w:rPr>
          <w:rFonts w:ascii="Arial" w:hAnsi="Arial" w:cs="Arial"/>
          <w:sz w:val="16"/>
          <w:szCs w:val="16"/>
        </w:rPr>
      </w:pPr>
      <w:r w:rsidRPr="00930642">
        <w:rPr>
          <w:rFonts w:ascii="Arial" w:hAnsi="Arial" w:cs="Arial"/>
          <w:sz w:val="16"/>
          <w:szCs w:val="16"/>
        </w:rPr>
        <w:t>на замещение вакантной должности муниципальной службы</w:t>
      </w:r>
    </w:p>
    <w:p w:rsidR="00160462" w:rsidRDefault="00160462" w:rsidP="00160462">
      <w:pPr>
        <w:jc w:val="center"/>
        <w:rPr>
          <w:rFonts w:ascii="Arial" w:hAnsi="Arial" w:cs="Arial"/>
          <w:b/>
          <w:sz w:val="16"/>
          <w:szCs w:val="16"/>
        </w:rPr>
      </w:pPr>
      <w:r w:rsidRPr="00930642">
        <w:rPr>
          <w:rFonts w:ascii="Arial" w:hAnsi="Arial" w:cs="Arial"/>
          <w:b/>
          <w:sz w:val="16"/>
          <w:szCs w:val="16"/>
        </w:rPr>
        <w:t xml:space="preserve">«Ведущий специалист комитета жилищно-коммунального и дорожного хозяйства» </w:t>
      </w:r>
    </w:p>
    <w:p w:rsidR="00160462" w:rsidRDefault="00160462" w:rsidP="00160462">
      <w:pPr>
        <w:jc w:val="center"/>
        <w:rPr>
          <w:rFonts w:ascii="Arial" w:hAnsi="Arial" w:cs="Arial"/>
          <w:b/>
          <w:sz w:val="16"/>
          <w:szCs w:val="16"/>
        </w:rPr>
      </w:pPr>
      <w:r w:rsidRPr="00930642">
        <w:rPr>
          <w:rFonts w:ascii="Arial" w:hAnsi="Arial" w:cs="Arial"/>
          <w:b/>
          <w:sz w:val="16"/>
          <w:szCs w:val="16"/>
        </w:rPr>
        <w:t>(старшая группа должностей)</w:t>
      </w:r>
    </w:p>
    <w:p w:rsidR="008435F9" w:rsidRPr="008435F9" w:rsidRDefault="008435F9" w:rsidP="00160462">
      <w:pPr>
        <w:jc w:val="center"/>
        <w:rPr>
          <w:rFonts w:ascii="Arial" w:hAnsi="Arial" w:cs="Arial"/>
          <w:b/>
          <w:sz w:val="4"/>
          <w:szCs w:val="4"/>
        </w:rPr>
      </w:pPr>
    </w:p>
    <w:p w:rsidR="008435F9" w:rsidRPr="008435F9" w:rsidRDefault="008435F9" w:rsidP="008435F9">
      <w:pPr>
        <w:jc w:val="center"/>
        <w:rPr>
          <w:rFonts w:ascii="Arial" w:hAnsi="Arial" w:cs="Arial"/>
          <w:sz w:val="16"/>
          <w:szCs w:val="16"/>
        </w:rPr>
      </w:pPr>
      <w:r w:rsidRPr="008435F9">
        <w:rPr>
          <w:rFonts w:ascii="Arial" w:hAnsi="Arial" w:cs="Arial"/>
          <w:sz w:val="16"/>
          <w:szCs w:val="16"/>
        </w:rPr>
        <w:t>Документы для участия в конкурсном отборе принимаются</w:t>
      </w:r>
    </w:p>
    <w:p w:rsidR="008435F9" w:rsidRPr="008435F9" w:rsidRDefault="008435F9" w:rsidP="008435F9">
      <w:pPr>
        <w:jc w:val="center"/>
        <w:rPr>
          <w:rFonts w:ascii="Arial" w:hAnsi="Arial" w:cs="Arial"/>
          <w:sz w:val="16"/>
          <w:szCs w:val="16"/>
        </w:rPr>
      </w:pPr>
      <w:r w:rsidRPr="008435F9">
        <w:rPr>
          <w:rFonts w:ascii="Arial" w:hAnsi="Arial" w:cs="Arial"/>
          <w:color w:val="000000"/>
          <w:sz w:val="16"/>
          <w:szCs w:val="16"/>
        </w:rPr>
        <w:t>с 12 августа по 02 сентября 2024 года включительно</w:t>
      </w:r>
    </w:p>
    <w:p w:rsidR="008435F9" w:rsidRPr="008435F9" w:rsidRDefault="008435F9" w:rsidP="008435F9">
      <w:pPr>
        <w:jc w:val="center"/>
        <w:rPr>
          <w:rFonts w:ascii="Arial" w:hAnsi="Arial" w:cs="Arial"/>
          <w:sz w:val="16"/>
          <w:szCs w:val="16"/>
        </w:rPr>
      </w:pPr>
      <w:r w:rsidRPr="008435F9">
        <w:rPr>
          <w:rFonts w:ascii="Arial" w:hAnsi="Arial" w:cs="Arial"/>
          <w:color w:val="000000"/>
          <w:sz w:val="16"/>
          <w:szCs w:val="16"/>
        </w:rPr>
        <w:t>в рабочие дни с 08.30. до 17.30. (перерыв с 13.00. до 14.00.)</w:t>
      </w:r>
    </w:p>
    <w:p w:rsidR="008435F9" w:rsidRPr="008435F9" w:rsidRDefault="008435F9" w:rsidP="008435F9">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кабинет 203</w:t>
      </w:r>
    </w:p>
    <w:p w:rsidR="008435F9" w:rsidRPr="008435F9" w:rsidRDefault="008435F9" w:rsidP="008435F9">
      <w:pPr>
        <w:jc w:val="center"/>
        <w:rPr>
          <w:rFonts w:ascii="Arial" w:hAnsi="Arial" w:cs="Arial"/>
          <w:sz w:val="4"/>
          <w:szCs w:val="4"/>
        </w:rPr>
      </w:pPr>
    </w:p>
    <w:p w:rsidR="008435F9" w:rsidRPr="008435F9" w:rsidRDefault="008435F9" w:rsidP="008435F9">
      <w:pPr>
        <w:jc w:val="center"/>
        <w:rPr>
          <w:rFonts w:ascii="Arial" w:hAnsi="Arial" w:cs="Arial"/>
          <w:sz w:val="16"/>
          <w:szCs w:val="16"/>
        </w:rPr>
      </w:pPr>
      <w:r w:rsidRPr="008435F9">
        <w:rPr>
          <w:rFonts w:ascii="Arial" w:hAnsi="Arial" w:cs="Arial"/>
          <w:color w:val="000000"/>
          <w:sz w:val="16"/>
          <w:szCs w:val="16"/>
        </w:rPr>
        <w:t>Предполагаемые дата, место и время проведения конкурса:</w:t>
      </w:r>
    </w:p>
    <w:p w:rsidR="008435F9" w:rsidRPr="008435F9" w:rsidRDefault="008435F9" w:rsidP="008435F9">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23 сентября 2024 г., 09.00</w:t>
      </w:r>
    </w:p>
    <w:p w:rsidR="008435F9" w:rsidRPr="008435F9" w:rsidRDefault="008435F9" w:rsidP="008435F9">
      <w:pPr>
        <w:jc w:val="center"/>
        <w:rPr>
          <w:rFonts w:ascii="Arial" w:hAnsi="Arial" w:cs="Arial"/>
          <w:sz w:val="16"/>
          <w:szCs w:val="16"/>
        </w:rPr>
      </w:pPr>
      <w:r w:rsidRPr="008435F9">
        <w:rPr>
          <w:rFonts w:ascii="Arial" w:hAnsi="Arial" w:cs="Arial"/>
          <w:color w:val="000000"/>
          <w:sz w:val="16"/>
          <w:szCs w:val="16"/>
        </w:rPr>
        <w:t>Справки по телефону: 2-08-84</w:t>
      </w:r>
    </w:p>
    <w:p w:rsidR="00160462" w:rsidRPr="00930642" w:rsidRDefault="00160462" w:rsidP="00160462">
      <w:pPr>
        <w:jc w:val="center"/>
        <w:rPr>
          <w:rFonts w:ascii="Arial" w:hAnsi="Arial" w:cs="Arial"/>
          <w:b/>
          <w:sz w:val="4"/>
          <w:szCs w:val="4"/>
        </w:rPr>
      </w:pPr>
    </w:p>
    <w:p w:rsidR="00160462" w:rsidRPr="00930642" w:rsidRDefault="00160462" w:rsidP="00160462">
      <w:pPr>
        <w:jc w:val="center"/>
        <w:rPr>
          <w:rFonts w:ascii="Arial" w:hAnsi="Arial" w:cs="Arial"/>
          <w:sz w:val="16"/>
          <w:szCs w:val="16"/>
        </w:rPr>
      </w:pPr>
      <w:r w:rsidRPr="00930642">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930642">
        <w:rPr>
          <w:rFonts w:ascii="Arial" w:hAnsi="Arial" w:cs="Arial"/>
          <w:sz w:val="16"/>
          <w:szCs w:val="16"/>
        </w:rPr>
        <w:t>valdayadm.ru (вкладка «Конкурсы», главная стр</w:t>
      </w:r>
      <w:r w:rsidR="008435F9">
        <w:rPr>
          <w:rFonts w:ascii="Arial" w:hAnsi="Arial" w:cs="Arial"/>
          <w:sz w:val="16"/>
          <w:szCs w:val="16"/>
        </w:rPr>
        <w:t>аница) и valdayadm.gosuslugi.ru</w:t>
      </w:r>
    </w:p>
    <w:p w:rsidR="00160462" w:rsidRPr="00212ED5" w:rsidRDefault="00160462" w:rsidP="00160462">
      <w:pPr>
        <w:shd w:val="clear" w:color="auto" w:fill="FFFFFF"/>
        <w:suppressAutoHyphens/>
        <w:jc w:val="right"/>
        <w:rPr>
          <w:rFonts w:ascii="Arial" w:hAnsi="Arial" w:cs="Arial"/>
          <w:b/>
          <w:sz w:val="4"/>
          <w:szCs w:val="4"/>
        </w:rPr>
      </w:pPr>
    </w:p>
    <w:p w:rsidR="00160462" w:rsidRPr="009B6A4D" w:rsidRDefault="00160462" w:rsidP="00160462">
      <w:pPr>
        <w:jc w:val="center"/>
        <w:rPr>
          <w:rFonts w:ascii="Arial" w:hAnsi="Arial" w:cs="Arial"/>
          <w:b/>
          <w:sz w:val="16"/>
          <w:szCs w:val="16"/>
        </w:rPr>
      </w:pPr>
      <w:r w:rsidRPr="009B6A4D">
        <w:rPr>
          <w:rFonts w:ascii="Arial" w:hAnsi="Arial" w:cs="Arial"/>
          <w:b/>
          <w:sz w:val="16"/>
          <w:szCs w:val="16"/>
        </w:rPr>
        <w:t>Перечень документов для участия в конкурсе</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1) личное заявление с просьбой об участии в конкурсе;</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9B6A4D">
        <w:rPr>
          <w:rFonts w:ascii="Arial" w:hAnsi="Arial" w:cs="Arial"/>
          <w:sz w:val="16"/>
          <w:szCs w:val="16"/>
        </w:rPr>
        <w:t>№ 667-р, с приложением фотографии размера 3x4 см (приложение 1);</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4) документы, подтверждающие необходимое профессиональное образование, стаж работы и квалификацию:</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7) согласие на обработку персональных данных (приложение 3).</w:t>
      </w:r>
    </w:p>
    <w:p w:rsidR="00160462" w:rsidRPr="009B6A4D" w:rsidRDefault="00160462" w:rsidP="00160462">
      <w:pPr>
        <w:ind w:firstLine="284"/>
        <w:jc w:val="both"/>
        <w:rPr>
          <w:rFonts w:ascii="Arial" w:hAnsi="Arial" w:cs="Arial"/>
          <w:sz w:val="16"/>
          <w:szCs w:val="16"/>
        </w:rPr>
      </w:pPr>
      <w:r w:rsidRPr="009B6A4D">
        <w:rPr>
          <w:rFonts w:ascii="Arial" w:hAnsi="Arial" w:cs="Arial"/>
          <w:b/>
          <w:sz w:val="16"/>
          <w:szCs w:val="16"/>
        </w:rPr>
        <w:t>Квалификационные требования к претендентам</w:t>
      </w:r>
      <w:r w:rsidRPr="009B6A4D">
        <w:rPr>
          <w:rFonts w:ascii="Arial" w:hAnsi="Arial" w:cs="Arial"/>
          <w:sz w:val="16"/>
          <w:szCs w:val="16"/>
        </w:rPr>
        <w:t>:</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Для замещения должности ведущего специалиста комитета жилищно-коммунального и дорожного хозяйства Администрации Валдайского муниципального района (далее - ведущий специалист комитета) устанавливаются квалификационные требования, включающие базовые и функциональные квалификационные требования.</w:t>
      </w:r>
    </w:p>
    <w:p w:rsidR="00160462" w:rsidRPr="009B6A4D" w:rsidRDefault="00160462" w:rsidP="00160462">
      <w:pPr>
        <w:ind w:firstLine="284"/>
        <w:jc w:val="both"/>
        <w:rPr>
          <w:rFonts w:ascii="Arial" w:hAnsi="Arial" w:cs="Arial"/>
          <w:b/>
          <w:sz w:val="16"/>
          <w:szCs w:val="16"/>
        </w:rPr>
      </w:pPr>
      <w:r w:rsidRPr="009B6A4D">
        <w:rPr>
          <w:rFonts w:ascii="Arial" w:hAnsi="Arial" w:cs="Arial"/>
          <w:b/>
          <w:sz w:val="16"/>
          <w:szCs w:val="16"/>
        </w:rPr>
        <w:t>Базовые квалификационные требования:</w:t>
      </w:r>
    </w:p>
    <w:p w:rsidR="00160462" w:rsidRPr="009B6A4D" w:rsidRDefault="00160462" w:rsidP="00160462">
      <w:pPr>
        <w:tabs>
          <w:tab w:val="left" w:pos="1416"/>
        </w:tabs>
        <w:ind w:firstLine="284"/>
        <w:jc w:val="both"/>
        <w:rPr>
          <w:rFonts w:ascii="Arial" w:hAnsi="Arial" w:cs="Arial"/>
          <w:sz w:val="16"/>
          <w:szCs w:val="16"/>
        </w:rPr>
      </w:pPr>
      <w:r w:rsidRPr="009B6A4D">
        <w:rPr>
          <w:rFonts w:ascii="Arial" w:hAnsi="Arial" w:cs="Arial"/>
          <w:sz w:val="16"/>
          <w:szCs w:val="16"/>
        </w:rPr>
        <w:t>Муниципальный служащий, замещающий должность ведущего специалиста комитета, должен иметь среднее профессиональное образование;</w:t>
      </w:r>
    </w:p>
    <w:p w:rsidR="00160462" w:rsidRPr="009B6A4D" w:rsidRDefault="00160462" w:rsidP="00160462">
      <w:pPr>
        <w:tabs>
          <w:tab w:val="left" w:pos="1416"/>
        </w:tabs>
        <w:ind w:firstLine="284"/>
        <w:jc w:val="both"/>
        <w:rPr>
          <w:rFonts w:ascii="Arial" w:hAnsi="Arial" w:cs="Arial"/>
          <w:sz w:val="16"/>
          <w:szCs w:val="16"/>
        </w:rPr>
      </w:pPr>
      <w:r w:rsidRPr="009B6A4D">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комитета не установлено;</w:t>
      </w:r>
    </w:p>
    <w:p w:rsidR="00160462" w:rsidRPr="009B6A4D" w:rsidRDefault="00160462" w:rsidP="00160462">
      <w:pPr>
        <w:tabs>
          <w:tab w:val="left" w:pos="1416"/>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знаниями:</w:t>
      </w:r>
    </w:p>
    <w:p w:rsidR="00160462" w:rsidRPr="009B6A4D" w:rsidRDefault="00160462" w:rsidP="00160462">
      <w:pPr>
        <w:tabs>
          <w:tab w:val="left" w:pos="1109"/>
        </w:tabs>
        <w:ind w:firstLine="284"/>
        <w:jc w:val="both"/>
        <w:rPr>
          <w:rFonts w:ascii="Arial" w:hAnsi="Arial" w:cs="Arial"/>
          <w:sz w:val="16"/>
          <w:szCs w:val="16"/>
        </w:rPr>
      </w:pPr>
      <w:r w:rsidRPr="009B6A4D">
        <w:rPr>
          <w:rFonts w:ascii="Arial" w:hAnsi="Arial" w:cs="Arial"/>
          <w:sz w:val="16"/>
          <w:szCs w:val="16"/>
        </w:rPr>
        <w:t>1) знанием государственного языка Российской Федерации (русскогоязыка);</w:t>
      </w:r>
    </w:p>
    <w:p w:rsidR="00160462" w:rsidRPr="009B6A4D" w:rsidRDefault="00160462" w:rsidP="00160462">
      <w:pPr>
        <w:tabs>
          <w:tab w:val="left" w:pos="1018"/>
        </w:tabs>
        <w:ind w:firstLine="284"/>
        <w:jc w:val="both"/>
        <w:rPr>
          <w:rFonts w:ascii="Arial" w:hAnsi="Arial" w:cs="Arial"/>
          <w:sz w:val="16"/>
          <w:szCs w:val="16"/>
        </w:rPr>
      </w:pPr>
      <w:r w:rsidRPr="009B6A4D">
        <w:rPr>
          <w:rFonts w:ascii="Arial" w:hAnsi="Arial" w:cs="Arial"/>
          <w:sz w:val="16"/>
          <w:szCs w:val="16"/>
        </w:rPr>
        <w:t>2) правовыми знаниями основ:</w:t>
      </w:r>
    </w:p>
    <w:p w:rsidR="00160462" w:rsidRPr="009B6A4D" w:rsidRDefault="00160462" w:rsidP="00160462">
      <w:pPr>
        <w:tabs>
          <w:tab w:val="left" w:pos="994"/>
        </w:tabs>
        <w:ind w:firstLine="284"/>
        <w:jc w:val="both"/>
        <w:rPr>
          <w:rFonts w:ascii="Arial" w:hAnsi="Arial" w:cs="Arial"/>
          <w:sz w:val="16"/>
          <w:szCs w:val="16"/>
        </w:rPr>
      </w:pPr>
      <w:r w:rsidRPr="009B6A4D">
        <w:rPr>
          <w:rFonts w:ascii="Arial" w:hAnsi="Arial" w:cs="Arial"/>
          <w:sz w:val="16"/>
          <w:szCs w:val="16"/>
        </w:rPr>
        <w:t>а) Конституции Российской Федерации;</w:t>
      </w:r>
    </w:p>
    <w:p w:rsidR="00160462" w:rsidRPr="009B6A4D" w:rsidRDefault="00160462" w:rsidP="00160462">
      <w:pPr>
        <w:tabs>
          <w:tab w:val="left" w:pos="994"/>
        </w:tabs>
        <w:ind w:firstLine="284"/>
        <w:jc w:val="both"/>
        <w:rPr>
          <w:rFonts w:ascii="Arial" w:hAnsi="Arial" w:cs="Arial"/>
          <w:sz w:val="16"/>
          <w:szCs w:val="16"/>
        </w:rPr>
      </w:pPr>
      <w:r w:rsidRPr="009B6A4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160462" w:rsidRPr="009B6A4D" w:rsidRDefault="00160462" w:rsidP="00160462">
      <w:pPr>
        <w:tabs>
          <w:tab w:val="left" w:pos="1104"/>
        </w:tabs>
        <w:ind w:firstLine="284"/>
        <w:jc w:val="both"/>
        <w:rPr>
          <w:rFonts w:ascii="Arial" w:hAnsi="Arial" w:cs="Arial"/>
          <w:sz w:val="16"/>
          <w:szCs w:val="16"/>
        </w:rPr>
      </w:pPr>
      <w:r w:rsidRPr="009B6A4D">
        <w:rPr>
          <w:rFonts w:ascii="Arial" w:hAnsi="Arial" w:cs="Arial"/>
          <w:sz w:val="16"/>
          <w:szCs w:val="16"/>
        </w:rPr>
        <w:t>в) Федерального закона от 2 марта 2007 г. № 25-ФЗ «О муниципальнойслужбе в Российской Федерации»;</w:t>
      </w:r>
    </w:p>
    <w:p w:rsidR="00160462" w:rsidRPr="009B6A4D" w:rsidRDefault="00160462" w:rsidP="00160462">
      <w:pPr>
        <w:tabs>
          <w:tab w:val="left" w:pos="984"/>
        </w:tabs>
        <w:ind w:firstLine="284"/>
        <w:jc w:val="both"/>
        <w:rPr>
          <w:rFonts w:ascii="Arial" w:hAnsi="Arial" w:cs="Arial"/>
          <w:sz w:val="16"/>
          <w:szCs w:val="16"/>
        </w:rPr>
      </w:pPr>
      <w:r w:rsidRPr="009B6A4D">
        <w:rPr>
          <w:rFonts w:ascii="Arial" w:hAnsi="Arial" w:cs="Arial"/>
          <w:sz w:val="16"/>
          <w:szCs w:val="16"/>
        </w:rPr>
        <w:t>г) законодательства о противодействии коррупции;</w:t>
      </w:r>
    </w:p>
    <w:p w:rsidR="00160462" w:rsidRPr="009B6A4D" w:rsidRDefault="00160462" w:rsidP="00160462">
      <w:pPr>
        <w:tabs>
          <w:tab w:val="left" w:pos="984"/>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умениями:</w:t>
      </w:r>
    </w:p>
    <w:p w:rsidR="00160462" w:rsidRPr="009B6A4D" w:rsidRDefault="00160462" w:rsidP="00160462">
      <w:pPr>
        <w:tabs>
          <w:tab w:val="left" w:pos="1037"/>
        </w:tabs>
        <w:ind w:firstLine="284"/>
        <w:jc w:val="both"/>
        <w:rPr>
          <w:rFonts w:ascii="Arial" w:hAnsi="Arial" w:cs="Arial"/>
          <w:sz w:val="16"/>
          <w:szCs w:val="16"/>
        </w:rPr>
      </w:pPr>
      <w:r w:rsidRPr="009B6A4D">
        <w:rPr>
          <w:rFonts w:ascii="Arial" w:hAnsi="Arial" w:cs="Arial"/>
          <w:sz w:val="16"/>
          <w:szCs w:val="16"/>
        </w:rPr>
        <w:t>1. соблюдать этику делового общения при взаимодействии с гражданами;</w:t>
      </w:r>
    </w:p>
    <w:p w:rsidR="00160462" w:rsidRPr="009B6A4D" w:rsidRDefault="00160462" w:rsidP="00160462">
      <w:pPr>
        <w:tabs>
          <w:tab w:val="left" w:pos="1037"/>
        </w:tabs>
        <w:ind w:firstLine="284"/>
        <w:jc w:val="both"/>
        <w:rPr>
          <w:rFonts w:ascii="Arial" w:hAnsi="Arial" w:cs="Arial"/>
          <w:sz w:val="16"/>
          <w:szCs w:val="16"/>
        </w:rPr>
      </w:pPr>
      <w:r w:rsidRPr="009B6A4D">
        <w:rPr>
          <w:rFonts w:ascii="Arial" w:hAnsi="Arial" w:cs="Arial"/>
          <w:sz w:val="16"/>
          <w:szCs w:val="16"/>
        </w:rPr>
        <w:t>2. работать на компьютере, в том числе в сети «Интернет»;</w:t>
      </w:r>
    </w:p>
    <w:p w:rsidR="00160462" w:rsidRPr="009B6A4D" w:rsidRDefault="00160462" w:rsidP="00160462">
      <w:pPr>
        <w:tabs>
          <w:tab w:val="left" w:pos="1037"/>
        </w:tabs>
        <w:ind w:firstLine="284"/>
        <w:jc w:val="both"/>
        <w:rPr>
          <w:rFonts w:ascii="Arial" w:hAnsi="Arial" w:cs="Arial"/>
          <w:sz w:val="16"/>
          <w:szCs w:val="16"/>
        </w:rPr>
      </w:pPr>
      <w:r w:rsidRPr="009B6A4D">
        <w:rPr>
          <w:rFonts w:ascii="Arial" w:hAnsi="Arial" w:cs="Arial"/>
          <w:sz w:val="16"/>
          <w:szCs w:val="16"/>
        </w:rPr>
        <w:t>3.работы в информационно-правовых системах.</w:t>
      </w:r>
    </w:p>
    <w:p w:rsidR="00160462" w:rsidRPr="009B6A4D" w:rsidRDefault="00160462" w:rsidP="00160462">
      <w:pPr>
        <w:tabs>
          <w:tab w:val="left" w:pos="1037"/>
        </w:tabs>
        <w:ind w:firstLine="284"/>
        <w:jc w:val="both"/>
        <w:rPr>
          <w:rFonts w:ascii="Arial" w:hAnsi="Arial" w:cs="Arial"/>
          <w:spacing w:val="-6"/>
          <w:sz w:val="16"/>
          <w:szCs w:val="16"/>
        </w:rPr>
      </w:pPr>
      <w:r w:rsidRPr="009B6A4D">
        <w:rPr>
          <w:rFonts w:ascii="Arial" w:hAnsi="Arial" w:cs="Arial"/>
          <w:sz w:val="16"/>
          <w:szCs w:val="16"/>
        </w:rPr>
        <w:t xml:space="preserve">Муниципальный служащий, замещающий должность ведущего специалиста комитета должен соответствовать следующим </w:t>
      </w:r>
      <w:r w:rsidRPr="009B6A4D">
        <w:rPr>
          <w:rFonts w:ascii="Arial" w:hAnsi="Arial" w:cs="Arial"/>
          <w:b/>
          <w:sz w:val="16"/>
          <w:szCs w:val="16"/>
        </w:rPr>
        <w:t>функциональным квалификационным требованиям:</w:t>
      </w:r>
    </w:p>
    <w:p w:rsidR="00160462" w:rsidRPr="009B6A4D" w:rsidRDefault="00160462" w:rsidP="00160462">
      <w:pPr>
        <w:tabs>
          <w:tab w:val="left" w:pos="1454"/>
        </w:tabs>
        <w:ind w:firstLine="284"/>
        <w:jc w:val="both"/>
        <w:rPr>
          <w:rFonts w:ascii="Arial" w:hAnsi="Arial" w:cs="Arial"/>
          <w:sz w:val="16"/>
          <w:szCs w:val="16"/>
        </w:rPr>
      </w:pPr>
      <w:r w:rsidRPr="009B6A4D">
        <w:rPr>
          <w:rFonts w:ascii="Arial" w:hAnsi="Arial" w:cs="Arial"/>
          <w:sz w:val="16"/>
          <w:szCs w:val="16"/>
        </w:rPr>
        <w:t>1. Ведущий специалист комитета должен иметь среднее профессиональное образование по специальности, направлению подготовки: не установлено</w:t>
      </w:r>
    </w:p>
    <w:p w:rsidR="00160462" w:rsidRPr="009B6A4D" w:rsidRDefault="00160462" w:rsidP="00160462">
      <w:pPr>
        <w:tabs>
          <w:tab w:val="left" w:pos="1454"/>
        </w:tabs>
        <w:ind w:firstLine="284"/>
        <w:jc w:val="both"/>
        <w:rPr>
          <w:rFonts w:ascii="Arial" w:hAnsi="Arial" w:cs="Arial"/>
          <w:sz w:val="16"/>
          <w:szCs w:val="16"/>
        </w:rPr>
      </w:pPr>
      <w:r w:rsidRPr="009B6A4D">
        <w:rPr>
          <w:rFonts w:ascii="Arial" w:hAnsi="Arial" w:cs="Arial"/>
          <w:sz w:val="16"/>
          <w:szCs w:val="16"/>
        </w:rPr>
        <w:t>2. Ведущий специалист комитета должен обладать следующими знаниями:</w:t>
      </w:r>
    </w:p>
    <w:p w:rsidR="00160462" w:rsidRPr="009B6A4D" w:rsidRDefault="00160462" w:rsidP="00160462">
      <w:pPr>
        <w:tabs>
          <w:tab w:val="left" w:pos="1454"/>
        </w:tabs>
        <w:ind w:firstLine="284"/>
        <w:jc w:val="both"/>
        <w:rPr>
          <w:rFonts w:ascii="Arial" w:hAnsi="Arial" w:cs="Arial"/>
          <w:sz w:val="16"/>
          <w:szCs w:val="16"/>
        </w:rPr>
      </w:pPr>
      <w:r w:rsidRPr="009B6A4D">
        <w:rPr>
          <w:rFonts w:ascii="Arial" w:hAnsi="Arial" w:cs="Arial"/>
          <w:sz w:val="16"/>
          <w:szCs w:val="16"/>
        </w:rPr>
        <w:t>3. В области законодательства Российской Федерации, Новгородской области, знаниями муниципальных правовых актов:</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 xml:space="preserve">Жилищный кодекс Российской Федерации; Кодекс Российской Федерации об административных правонарушениях; Федеральный закон от </w:t>
      </w:r>
      <w:r>
        <w:rPr>
          <w:rFonts w:ascii="Arial" w:hAnsi="Arial" w:cs="Arial"/>
          <w:sz w:val="16"/>
          <w:szCs w:val="16"/>
        </w:rPr>
        <w:br/>
      </w:r>
      <w:r w:rsidRPr="009B6A4D">
        <w:rPr>
          <w:rFonts w:ascii="Arial" w:hAnsi="Arial" w:cs="Arial"/>
          <w:sz w:val="16"/>
          <w:szCs w:val="16"/>
        </w:rPr>
        <w:t>26 декабря 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Федеральный закон от 21 декабря 1994 г. № 69-ФЗ «О пожарной безопасности»;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Федеральный закон от 30 декабря 2009 г. № 384-ФЗ «Технический регламент о безопасности зданий и сооружений»;</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Федеральный закон от 21 июля 2014 г. № 209-ФЗ «О государственной информационной системе жилищно-коммунального хозяйства»;</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Федеральный закон от 27 июля 2010 года №190-ФЗ «О теплоснабжении»;</w:t>
      </w:r>
    </w:p>
    <w:p w:rsidR="00160462" w:rsidRPr="009B6A4D" w:rsidRDefault="00160462" w:rsidP="00160462">
      <w:pPr>
        <w:widowControl w:val="0"/>
        <w:ind w:firstLine="284"/>
        <w:jc w:val="both"/>
        <w:rPr>
          <w:rFonts w:ascii="Arial" w:hAnsi="Arial" w:cs="Arial"/>
          <w:sz w:val="16"/>
          <w:szCs w:val="16"/>
        </w:rPr>
      </w:pPr>
      <w:r w:rsidRPr="009B6A4D">
        <w:rPr>
          <w:rFonts w:ascii="Arial" w:hAnsi="Arial" w:cs="Arial"/>
          <w:sz w:val="16"/>
          <w:szCs w:val="16"/>
        </w:rPr>
        <w:t>Федеральный закон от 26 марта 2003 года № 35-ФЗ «Об электроэнергетике»;</w:t>
      </w:r>
    </w:p>
    <w:p w:rsidR="00160462" w:rsidRPr="009B6A4D" w:rsidRDefault="00160462" w:rsidP="00160462">
      <w:pPr>
        <w:widowControl w:val="0"/>
        <w:ind w:firstLine="284"/>
        <w:jc w:val="both"/>
        <w:rPr>
          <w:rFonts w:ascii="Arial" w:hAnsi="Arial" w:cs="Arial"/>
          <w:sz w:val="16"/>
          <w:szCs w:val="16"/>
        </w:rPr>
      </w:pPr>
      <w:r w:rsidRPr="009B6A4D">
        <w:rPr>
          <w:rFonts w:ascii="Arial" w:hAnsi="Arial" w:cs="Arial"/>
          <w:sz w:val="16"/>
          <w:szCs w:val="16"/>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160462" w:rsidRPr="009B6A4D" w:rsidRDefault="00160462" w:rsidP="00160462">
      <w:pPr>
        <w:widowControl w:val="0"/>
        <w:ind w:firstLine="284"/>
        <w:jc w:val="both"/>
        <w:rPr>
          <w:rFonts w:ascii="Arial" w:hAnsi="Arial" w:cs="Arial"/>
          <w:sz w:val="16"/>
          <w:szCs w:val="16"/>
        </w:rPr>
      </w:pPr>
      <w:r w:rsidRPr="009B6A4D">
        <w:rPr>
          <w:rFonts w:ascii="Arial" w:hAnsi="Arial" w:cs="Arial"/>
          <w:sz w:val="16"/>
          <w:szCs w:val="16"/>
        </w:rPr>
        <w:lastRenderedPageBreak/>
        <w:t>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многоквартирными домами»;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Федеральный закон от 23.11.2009 года № 261-ФЗ «Об энергосбережении и о повышении энергетической и о внесении изменений в отдельные законодательные акты Российской Федерации»;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приказ Минэнерго России от 12 марта 2013 № 103 «Правила оценки готовности к отопительному периоду»;</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Законы и иные нормативные правовые акты субъекта Российской Федерации: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Областной закон от 2 июля 2013 г. № 289-03 «О муниципальном жилищном контроле на территории Новгородской области»;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Областной закон от 29 августа 2012 г. № 112-03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03 февраля 2014года №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19 июня 2014 №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от30.11.2015 № 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муниципального жилищного контроля на территории Валдайского муниципального района»;</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от14.03.2016 № 377 «О создании межведомственной комиссии по рассмотрениювопросов образования и погашения задолженности нанимателями и организациями за жилищно-коммунальные услуги»;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особенности управления жилищным и коммунальным хозяйством и градостроительной деятельностью;</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порядок организации строительства и содержания муниципального жилищного фонда;</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понятие нормативно-техническая и проектная документация;</w:t>
      </w:r>
    </w:p>
    <w:p w:rsidR="00160462" w:rsidRPr="009B6A4D" w:rsidRDefault="00160462" w:rsidP="00160462">
      <w:pPr>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160462" w:rsidRPr="009B6A4D" w:rsidRDefault="00160462" w:rsidP="00160462">
      <w:pPr>
        <w:tabs>
          <w:tab w:val="left" w:pos="888"/>
        </w:tabs>
        <w:ind w:firstLine="284"/>
        <w:jc w:val="both"/>
        <w:rPr>
          <w:rFonts w:ascii="Arial" w:hAnsi="Arial" w:cs="Arial"/>
          <w:sz w:val="16"/>
          <w:szCs w:val="16"/>
        </w:rPr>
      </w:pPr>
      <w:r w:rsidRPr="009B6A4D">
        <w:rPr>
          <w:rFonts w:ascii="Arial" w:hAnsi="Arial" w:cs="Arial"/>
          <w:sz w:val="16"/>
          <w:szCs w:val="16"/>
        </w:rPr>
        <w:t>составлять проекты нормативных правовых актов;</w:t>
      </w:r>
    </w:p>
    <w:p w:rsidR="00160462" w:rsidRPr="009B6A4D" w:rsidRDefault="00160462" w:rsidP="00160462">
      <w:pPr>
        <w:tabs>
          <w:tab w:val="left" w:pos="888"/>
        </w:tabs>
        <w:ind w:firstLine="284"/>
        <w:jc w:val="both"/>
        <w:rPr>
          <w:rFonts w:ascii="Arial" w:hAnsi="Arial" w:cs="Arial"/>
          <w:sz w:val="16"/>
          <w:szCs w:val="16"/>
        </w:rPr>
      </w:pPr>
      <w:r w:rsidRPr="009B6A4D">
        <w:rPr>
          <w:rFonts w:ascii="Arial" w:hAnsi="Arial" w:cs="Arial"/>
          <w:sz w:val="16"/>
          <w:szCs w:val="16"/>
        </w:rPr>
        <w:t>составлять муниципальные акты;</w:t>
      </w:r>
    </w:p>
    <w:p w:rsidR="00160462" w:rsidRPr="009B6A4D" w:rsidRDefault="00160462" w:rsidP="00160462">
      <w:pPr>
        <w:tabs>
          <w:tab w:val="left" w:pos="888"/>
        </w:tabs>
        <w:ind w:firstLine="284"/>
        <w:jc w:val="both"/>
        <w:rPr>
          <w:rFonts w:ascii="Arial" w:hAnsi="Arial" w:cs="Arial"/>
          <w:sz w:val="16"/>
          <w:szCs w:val="16"/>
        </w:rPr>
      </w:pPr>
      <w:r w:rsidRPr="009B6A4D">
        <w:rPr>
          <w:rFonts w:ascii="Arial" w:hAnsi="Arial" w:cs="Arial"/>
          <w:sz w:val="16"/>
          <w:szCs w:val="16"/>
        </w:rPr>
        <w:t>отвечать на обращения граждан.</w:t>
      </w:r>
    </w:p>
    <w:p w:rsidR="00160462" w:rsidRPr="00C4335C" w:rsidRDefault="00160462" w:rsidP="00160462">
      <w:pPr>
        <w:ind w:firstLine="284"/>
        <w:jc w:val="right"/>
        <w:rPr>
          <w:rFonts w:ascii="Arial" w:hAnsi="Arial" w:cs="Arial"/>
          <w:sz w:val="16"/>
          <w:szCs w:val="16"/>
        </w:rPr>
      </w:pPr>
      <w:r w:rsidRPr="00C4335C">
        <w:rPr>
          <w:rFonts w:ascii="Arial" w:hAnsi="Arial" w:cs="Arial"/>
          <w:sz w:val="16"/>
          <w:szCs w:val="16"/>
        </w:rPr>
        <w:t>Приложение №1</w:t>
      </w:r>
    </w:p>
    <w:p w:rsidR="00160462" w:rsidRPr="003B7D1E" w:rsidRDefault="00160462" w:rsidP="00160462">
      <w:pPr>
        <w:ind w:firstLine="284"/>
        <w:jc w:val="right"/>
        <w:rPr>
          <w:rFonts w:ascii="Arial" w:hAnsi="Arial" w:cs="Arial"/>
          <w:b/>
          <w:bCs/>
          <w:sz w:val="4"/>
          <w:szCs w:val="4"/>
        </w:rPr>
      </w:pPr>
    </w:p>
    <w:p w:rsidR="00160462" w:rsidRPr="00C4335C" w:rsidRDefault="00160462" w:rsidP="00160462">
      <w:pPr>
        <w:jc w:val="right"/>
        <w:rPr>
          <w:rFonts w:ascii="Arial" w:hAnsi="Arial" w:cs="Arial"/>
          <w:sz w:val="12"/>
          <w:szCs w:val="12"/>
        </w:rPr>
      </w:pPr>
      <w:r w:rsidRPr="00C4335C">
        <w:rPr>
          <w:rFonts w:ascii="Arial" w:hAnsi="Arial" w:cs="Arial"/>
          <w:sz w:val="12"/>
          <w:szCs w:val="12"/>
        </w:rPr>
        <w:t>УТВЕРЖДЕНА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распоряжением Правительства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160462" w:rsidRDefault="00160462" w:rsidP="0016046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160462" w:rsidRDefault="00160462" w:rsidP="0016046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160462" w:rsidRDefault="00160462" w:rsidP="0016046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160462" w:rsidRPr="00C4335C" w:rsidRDefault="00160462" w:rsidP="00160462">
      <w:pPr>
        <w:jc w:val="right"/>
        <w:rPr>
          <w:rFonts w:ascii="Arial" w:hAnsi="Arial" w:cs="Arial"/>
          <w:sz w:val="12"/>
          <w:szCs w:val="12"/>
        </w:rPr>
      </w:pPr>
      <w:r w:rsidRPr="00C4335C">
        <w:rPr>
          <w:rFonts w:ascii="Arial" w:hAnsi="Arial" w:cs="Arial"/>
          <w:sz w:val="12"/>
          <w:szCs w:val="12"/>
        </w:rPr>
        <w:t>от 20.09.2019 № 2140-р, от 20.11.2019 № 2745-р)</w:t>
      </w:r>
    </w:p>
    <w:p w:rsidR="00160462" w:rsidRPr="00D8530E" w:rsidRDefault="00160462" w:rsidP="00160462">
      <w:pPr>
        <w:jc w:val="right"/>
        <w:rPr>
          <w:rFonts w:ascii="Arial" w:hAnsi="Arial" w:cs="Arial"/>
          <w:sz w:val="16"/>
          <w:szCs w:val="12"/>
        </w:rPr>
      </w:pPr>
      <w:r w:rsidRPr="00D8530E">
        <w:rPr>
          <w:rFonts w:ascii="Arial" w:hAnsi="Arial" w:cs="Arial"/>
          <w:sz w:val="16"/>
          <w:szCs w:val="12"/>
        </w:rPr>
        <w:t>(форма)</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160462" w:rsidRPr="00C4335C" w:rsidTr="00160462">
        <w:trPr>
          <w:cantSplit/>
          <w:trHeight w:val="20"/>
        </w:trPr>
        <w:tc>
          <w:tcPr>
            <w:tcW w:w="4242" w:type="pct"/>
            <w:gridSpan w:val="4"/>
            <w:tcBorders>
              <w:top w:val="nil"/>
              <w:left w:val="nil"/>
              <w:bottom w:val="nil"/>
              <w:right w:val="nil"/>
            </w:tcBorders>
          </w:tcPr>
          <w:p w:rsidR="00160462" w:rsidRPr="008834D7" w:rsidRDefault="00160462" w:rsidP="00160462">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160462" w:rsidRDefault="00160462" w:rsidP="00160462">
            <w:pPr>
              <w:jc w:val="center"/>
              <w:rPr>
                <w:rFonts w:ascii="Arial" w:hAnsi="Arial" w:cs="Arial"/>
                <w:sz w:val="16"/>
                <w:szCs w:val="16"/>
              </w:rPr>
            </w:pPr>
            <w:r w:rsidRPr="00C4335C">
              <w:rPr>
                <w:rFonts w:ascii="Arial" w:hAnsi="Arial" w:cs="Arial"/>
                <w:sz w:val="16"/>
                <w:szCs w:val="16"/>
              </w:rPr>
              <w:t>Место</w:t>
            </w:r>
          </w:p>
          <w:p w:rsidR="00160462" w:rsidRDefault="00160462" w:rsidP="00160462">
            <w:pPr>
              <w:jc w:val="center"/>
              <w:rPr>
                <w:rFonts w:ascii="Arial" w:hAnsi="Arial" w:cs="Arial"/>
                <w:sz w:val="16"/>
                <w:szCs w:val="16"/>
              </w:rPr>
            </w:pPr>
            <w:r w:rsidRPr="00C4335C">
              <w:rPr>
                <w:rFonts w:ascii="Arial" w:hAnsi="Arial" w:cs="Arial"/>
                <w:sz w:val="16"/>
                <w:szCs w:val="16"/>
              </w:rPr>
              <w:t>для</w:t>
            </w:r>
          </w:p>
          <w:p w:rsidR="00160462" w:rsidRPr="00C4335C" w:rsidRDefault="00160462" w:rsidP="00160462">
            <w:pPr>
              <w:jc w:val="center"/>
              <w:rPr>
                <w:rFonts w:ascii="Arial" w:hAnsi="Arial" w:cs="Arial"/>
                <w:sz w:val="16"/>
                <w:szCs w:val="16"/>
              </w:rPr>
            </w:pPr>
            <w:r w:rsidRPr="00C4335C">
              <w:rPr>
                <w:rFonts w:ascii="Arial" w:hAnsi="Arial" w:cs="Arial"/>
                <w:sz w:val="16"/>
                <w:szCs w:val="16"/>
              </w:rPr>
              <w:t>фотографии</w:t>
            </w: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bl>
    <w:p w:rsidR="00160462" w:rsidRPr="003B7D1E" w:rsidRDefault="00160462" w:rsidP="00160462">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160462" w:rsidRPr="00C4335C" w:rsidRDefault="00160462" w:rsidP="00160462">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160462" w:rsidRPr="00C4335C" w:rsidRDefault="00160462" w:rsidP="00160462">
            <w:pPr>
              <w:pageBreakBefore/>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160462" w:rsidRPr="00C4335C" w:rsidRDefault="00160462" w:rsidP="00160462">
            <w:pPr>
              <w:rPr>
                <w:rFonts w:ascii="Arial" w:hAnsi="Arial" w:cs="Arial"/>
                <w:sz w:val="16"/>
                <w:szCs w:val="16"/>
              </w:rPr>
            </w:pPr>
          </w:p>
        </w:tc>
      </w:tr>
    </w:tbl>
    <w:p w:rsidR="00160462" w:rsidRPr="00C4335C" w:rsidRDefault="00160462" w:rsidP="008435F9">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60462" w:rsidRDefault="00160462" w:rsidP="00160462">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160462" w:rsidRPr="00C4335C" w:rsidTr="00160462">
        <w:trPr>
          <w:cantSplit/>
          <w:trHeight w:val="57"/>
        </w:trPr>
        <w:tc>
          <w:tcPr>
            <w:tcW w:w="1179" w:type="pct"/>
            <w:gridSpan w:val="2"/>
          </w:tcPr>
          <w:p w:rsidR="00160462" w:rsidRPr="00C4335C" w:rsidRDefault="00160462" w:rsidP="00160462">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160462" w:rsidRPr="00C4335C" w:rsidRDefault="00160462" w:rsidP="00160462">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160462" w:rsidRPr="00C4335C" w:rsidRDefault="00160462" w:rsidP="00160462">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пост</w:t>
            </w:r>
            <w:r w:rsidR="00746C74">
              <w:rPr>
                <w:rFonts w:ascii="Arial" w:hAnsi="Arial" w:cs="Arial"/>
                <w:sz w:val="12"/>
                <w:szCs w:val="12"/>
              </w:rPr>
              <w:t>уп</w:t>
            </w:r>
            <w:r w:rsidRPr="00C4335C">
              <w:rPr>
                <w:rFonts w:ascii="Arial" w:hAnsi="Arial" w:cs="Arial"/>
                <w:sz w:val="12"/>
                <w:szCs w:val="12"/>
              </w:rPr>
              <w:t>ления</w:t>
            </w:r>
          </w:p>
        </w:tc>
        <w:tc>
          <w:tcPr>
            <w:tcW w:w="590"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ухода</w:t>
            </w:r>
          </w:p>
        </w:tc>
        <w:tc>
          <w:tcPr>
            <w:tcW w:w="1684" w:type="pct"/>
            <w:vMerge/>
          </w:tcPr>
          <w:p w:rsidR="00160462" w:rsidRPr="00C4335C" w:rsidRDefault="00160462" w:rsidP="00160462">
            <w:pPr>
              <w:jc w:val="center"/>
              <w:rPr>
                <w:rFonts w:ascii="Arial" w:hAnsi="Arial" w:cs="Arial"/>
                <w:sz w:val="12"/>
                <w:szCs w:val="12"/>
              </w:rPr>
            </w:pPr>
          </w:p>
        </w:tc>
        <w:tc>
          <w:tcPr>
            <w:tcW w:w="2137" w:type="pct"/>
            <w:vMerge/>
          </w:tcPr>
          <w:p w:rsidR="00160462" w:rsidRPr="00C4335C" w:rsidRDefault="00160462" w:rsidP="00160462">
            <w:pPr>
              <w:jc w:val="center"/>
              <w:rPr>
                <w:rFonts w:ascii="Arial" w:hAnsi="Arial" w:cs="Arial"/>
                <w:sz w:val="12"/>
                <w:szCs w:val="12"/>
              </w:rPr>
            </w:pPr>
          </w:p>
        </w:tc>
      </w:tr>
      <w:tr w:rsidR="00160462" w:rsidRPr="00C4335C" w:rsidTr="00160462">
        <w:trPr>
          <w:cantSplit/>
          <w:trHeight w:val="57"/>
        </w:trPr>
        <w:tc>
          <w:tcPr>
            <w:tcW w:w="589" w:type="pct"/>
          </w:tcPr>
          <w:p w:rsidR="00160462" w:rsidRPr="00D8530E" w:rsidRDefault="00160462" w:rsidP="00160462">
            <w:pPr>
              <w:jc w:val="center"/>
              <w:rPr>
                <w:rFonts w:ascii="Arial" w:hAnsi="Arial" w:cs="Arial"/>
                <w:sz w:val="12"/>
                <w:szCs w:val="12"/>
              </w:rPr>
            </w:pPr>
          </w:p>
        </w:tc>
        <w:tc>
          <w:tcPr>
            <w:tcW w:w="590" w:type="pct"/>
          </w:tcPr>
          <w:p w:rsidR="00160462" w:rsidRPr="00D8530E" w:rsidRDefault="00160462" w:rsidP="00160462">
            <w:pPr>
              <w:jc w:val="center"/>
              <w:rPr>
                <w:rFonts w:ascii="Arial" w:hAnsi="Arial" w:cs="Arial"/>
                <w:sz w:val="12"/>
                <w:szCs w:val="12"/>
              </w:rPr>
            </w:pPr>
          </w:p>
        </w:tc>
        <w:tc>
          <w:tcPr>
            <w:tcW w:w="1684" w:type="pct"/>
          </w:tcPr>
          <w:p w:rsidR="00160462" w:rsidRPr="00D8530E" w:rsidRDefault="00160462" w:rsidP="00160462">
            <w:pPr>
              <w:rPr>
                <w:rFonts w:ascii="Arial" w:hAnsi="Arial" w:cs="Arial"/>
                <w:sz w:val="12"/>
                <w:szCs w:val="12"/>
              </w:rPr>
            </w:pPr>
          </w:p>
        </w:tc>
        <w:tc>
          <w:tcPr>
            <w:tcW w:w="2137" w:type="pct"/>
          </w:tcPr>
          <w:p w:rsidR="00160462" w:rsidRPr="00D8530E"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D8530E" w:rsidRDefault="00160462" w:rsidP="00160462">
            <w:pPr>
              <w:jc w:val="center"/>
              <w:rPr>
                <w:rFonts w:ascii="Arial" w:hAnsi="Arial" w:cs="Arial"/>
                <w:sz w:val="12"/>
                <w:szCs w:val="12"/>
              </w:rPr>
            </w:pPr>
          </w:p>
        </w:tc>
        <w:tc>
          <w:tcPr>
            <w:tcW w:w="590" w:type="pct"/>
          </w:tcPr>
          <w:p w:rsidR="00160462" w:rsidRPr="00D8530E" w:rsidRDefault="00160462" w:rsidP="00160462">
            <w:pPr>
              <w:jc w:val="center"/>
              <w:rPr>
                <w:rFonts w:ascii="Arial" w:hAnsi="Arial" w:cs="Arial"/>
                <w:sz w:val="12"/>
                <w:szCs w:val="12"/>
              </w:rPr>
            </w:pPr>
          </w:p>
        </w:tc>
        <w:tc>
          <w:tcPr>
            <w:tcW w:w="1684" w:type="pct"/>
          </w:tcPr>
          <w:p w:rsidR="00160462" w:rsidRPr="00D8530E" w:rsidRDefault="00160462" w:rsidP="00160462">
            <w:pPr>
              <w:rPr>
                <w:rFonts w:ascii="Arial" w:hAnsi="Arial" w:cs="Arial"/>
                <w:sz w:val="12"/>
                <w:szCs w:val="12"/>
              </w:rPr>
            </w:pPr>
          </w:p>
        </w:tc>
        <w:tc>
          <w:tcPr>
            <w:tcW w:w="2137" w:type="pct"/>
          </w:tcPr>
          <w:p w:rsidR="00160462" w:rsidRPr="00D8530E"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D8530E" w:rsidRDefault="00160462" w:rsidP="00160462">
            <w:pPr>
              <w:jc w:val="center"/>
              <w:rPr>
                <w:rFonts w:ascii="Arial" w:hAnsi="Arial" w:cs="Arial"/>
                <w:sz w:val="12"/>
                <w:szCs w:val="12"/>
              </w:rPr>
            </w:pPr>
          </w:p>
        </w:tc>
        <w:tc>
          <w:tcPr>
            <w:tcW w:w="590" w:type="pct"/>
          </w:tcPr>
          <w:p w:rsidR="00160462" w:rsidRPr="00D8530E" w:rsidRDefault="00160462" w:rsidP="00160462">
            <w:pPr>
              <w:jc w:val="center"/>
              <w:rPr>
                <w:rFonts w:ascii="Arial" w:hAnsi="Arial" w:cs="Arial"/>
                <w:sz w:val="12"/>
                <w:szCs w:val="12"/>
              </w:rPr>
            </w:pPr>
          </w:p>
        </w:tc>
        <w:tc>
          <w:tcPr>
            <w:tcW w:w="1684" w:type="pct"/>
          </w:tcPr>
          <w:p w:rsidR="00160462" w:rsidRPr="00D8530E" w:rsidRDefault="00160462" w:rsidP="00160462">
            <w:pPr>
              <w:rPr>
                <w:rFonts w:ascii="Arial" w:hAnsi="Arial" w:cs="Arial"/>
                <w:sz w:val="12"/>
                <w:szCs w:val="12"/>
              </w:rPr>
            </w:pPr>
          </w:p>
        </w:tc>
        <w:tc>
          <w:tcPr>
            <w:tcW w:w="2137" w:type="pct"/>
          </w:tcPr>
          <w:p w:rsidR="00160462" w:rsidRPr="00D8530E" w:rsidRDefault="00160462" w:rsidP="00160462">
            <w:pPr>
              <w:rPr>
                <w:rFonts w:ascii="Arial" w:hAnsi="Arial" w:cs="Arial"/>
                <w:sz w:val="12"/>
                <w:szCs w:val="12"/>
              </w:rPr>
            </w:pPr>
          </w:p>
        </w:tc>
      </w:tr>
    </w:tbl>
    <w:p w:rsidR="00160462" w:rsidRPr="003B7D1E" w:rsidRDefault="00160462" w:rsidP="00746C74">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160462" w:rsidRPr="00C4335C" w:rsidRDefault="00160462" w:rsidP="00746C74">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60462" w:rsidRPr="00C4335C" w:rsidRDefault="00160462" w:rsidP="00746C74">
      <w:pPr>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160462" w:rsidRPr="00F862E0" w:rsidTr="00160462">
        <w:trPr>
          <w:cantSplit/>
        </w:trPr>
        <w:tc>
          <w:tcPr>
            <w:tcW w:w="531"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160462" w:rsidRPr="00F862E0" w:rsidTr="00160462">
        <w:trPr>
          <w:cantSplit/>
        </w:trPr>
        <w:tc>
          <w:tcPr>
            <w:tcW w:w="531" w:type="pct"/>
          </w:tcPr>
          <w:p w:rsidR="00160462" w:rsidRPr="00D8530E" w:rsidRDefault="00160462" w:rsidP="00160462">
            <w:pPr>
              <w:jc w:val="center"/>
              <w:rPr>
                <w:rFonts w:ascii="Arial" w:hAnsi="Arial" w:cs="Arial"/>
                <w:sz w:val="12"/>
                <w:szCs w:val="12"/>
              </w:rPr>
            </w:pPr>
          </w:p>
        </w:tc>
        <w:tc>
          <w:tcPr>
            <w:tcW w:w="842" w:type="pct"/>
          </w:tcPr>
          <w:p w:rsidR="00160462" w:rsidRPr="00D8530E" w:rsidRDefault="00160462" w:rsidP="00160462">
            <w:pPr>
              <w:rPr>
                <w:rFonts w:ascii="Arial" w:hAnsi="Arial" w:cs="Arial"/>
                <w:sz w:val="12"/>
                <w:szCs w:val="12"/>
              </w:rPr>
            </w:pPr>
          </w:p>
        </w:tc>
        <w:tc>
          <w:tcPr>
            <w:tcW w:w="712" w:type="pct"/>
          </w:tcPr>
          <w:p w:rsidR="00160462" w:rsidRPr="00D8530E" w:rsidRDefault="00160462" w:rsidP="00160462">
            <w:pPr>
              <w:jc w:val="center"/>
              <w:rPr>
                <w:rFonts w:ascii="Arial" w:hAnsi="Arial" w:cs="Arial"/>
                <w:sz w:val="12"/>
                <w:szCs w:val="12"/>
              </w:rPr>
            </w:pPr>
          </w:p>
        </w:tc>
        <w:tc>
          <w:tcPr>
            <w:tcW w:w="1166" w:type="pct"/>
          </w:tcPr>
          <w:p w:rsidR="00160462" w:rsidRPr="00D8530E" w:rsidRDefault="00160462" w:rsidP="00160462">
            <w:pPr>
              <w:rPr>
                <w:rFonts w:ascii="Arial" w:hAnsi="Arial" w:cs="Arial"/>
                <w:sz w:val="12"/>
                <w:szCs w:val="12"/>
              </w:rPr>
            </w:pPr>
          </w:p>
        </w:tc>
        <w:tc>
          <w:tcPr>
            <w:tcW w:w="1749" w:type="pct"/>
          </w:tcPr>
          <w:p w:rsidR="00160462" w:rsidRPr="00D8530E" w:rsidRDefault="00160462" w:rsidP="00160462">
            <w:pPr>
              <w:rPr>
                <w:rFonts w:ascii="Arial" w:hAnsi="Arial" w:cs="Arial"/>
                <w:sz w:val="12"/>
                <w:szCs w:val="12"/>
              </w:rPr>
            </w:pPr>
          </w:p>
        </w:tc>
      </w:tr>
      <w:tr w:rsidR="00160462" w:rsidRPr="00F862E0" w:rsidTr="00160462">
        <w:trPr>
          <w:cantSplit/>
        </w:trPr>
        <w:tc>
          <w:tcPr>
            <w:tcW w:w="531" w:type="pct"/>
          </w:tcPr>
          <w:p w:rsidR="00160462" w:rsidRPr="00D8530E" w:rsidRDefault="00160462" w:rsidP="00160462">
            <w:pPr>
              <w:jc w:val="center"/>
              <w:rPr>
                <w:rFonts w:ascii="Arial" w:hAnsi="Arial" w:cs="Arial"/>
                <w:sz w:val="12"/>
                <w:szCs w:val="12"/>
              </w:rPr>
            </w:pPr>
          </w:p>
        </w:tc>
        <w:tc>
          <w:tcPr>
            <w:tcW w:w="842" w:type="pct"/>
          </w:tcPr>
          <w:p w:rsidR="00160462" w:rsidRPr="00D8530E" w:rsidRDefault="00160462" w:rsidP="00160462">
            <w:pPr>
              <w:rPr>
                <w:rFonts w:ascii="Arial" w:hAnsi="Arial" w:cs="Arial"/>
                <w:sz w:val="12"/>
                <w:szCs w:val="12"/>
              </w:rPr>
            </w:pPr>
          </w:p>
        </w:tc>
        <w:tc>
          <w:tcPr>
            <w:tcW w:w="712" w:type="pct"/>
          </w:tcPr>
          <w:p w:rsidR="00160462" w:rsidRPr="00D8530E" w:rsidRDefault="00160462" w:rsidP="00160462">
            <w:pPr>
              <w:jc w:val="center"/>
              <w:rPr>
                <w:rFonts w:ascii="Arial" w:hAnsi="Arial" w:cs="Arial"/>
                <w:sz w:val="12"/>
                <w:szCs w:val="12"/>
              </w:rPr>
            </w:pPr>
          </w:p>
        </w:tc>
        <w:tc>
          <w:tcPr>
            <w:tcW w:w="1166" w:type="pct"/>
          </w:tcPr>
          <w:p w:rsidR="00160462" w:rsidRPr="00D8530E" w:rsidRDefault="00160462" w:rsidP="00160462">
            <w:pPr>
              <w:rPr>
                <w:rFonts w:ascii="Arial" w:hAnsi="Arial" w:cs="Arial"/>
                <w:sz w:val="12"/>
                <w:szCs w:val="12"/>
              </w:rPr>
            </w:pPr>
          </w:p>
        </w:tc>
        <w:tc>
          <w:tcPr>
            <w:tcW w:w="1749" w:type="pct"/>
          </w:tcPr>
          <w:p w:rsidR="00160462" w:rsidRPr="00D8530E" w:rsidRDefault="00160462" w:rsidP="00160462">
            <w:pPr>
              <w:rPr>
                <w:rFonts w:ascii="Arial" w:hAnsi="Arial" w:cs="Arial"/>
                <w:sz w:val="12"/>
                <w:szCs w:val="12"/>
              </w:rPr>
            </w:pPr>
          </w:p>
        </w:tc>
      </w:tr>
      <w:tr w:rsidR="00160462" w:rsidRPr="00F862E0" w:rsidTr="00160462">
        <w:trPr>
          <w:cantSplit/>
        </w:trPr>
        <w:tc>
          <w:tcPr>
            <w:tcW w:w="531" w:type="pct"/>
          </w:tcPr>
          <w:p w:rsidR="00160462" w:rsidRPr="00D8530E" w:rsidRDefault="00160462" w:rsidP="00160462">
            <w:pPr>
              <w:jc w:val="center"/>
              <w:rPr>
                <w:rFonts w:ascii="Arial" w:hAnsi="Arial" w:cs="Arial"/>
                <w:sz w:val="12"/>
                <w:szCs w:val="12"/>
              </w:rPr>
            </w:pPr>
          </w:p>
        </w:tc>
        <w:tc>
          <w:tcPr>
            <w:tcW w:w="842" w:type="pct"/>
          </w:tcPr>
          <w:p w:rsidR="00160462" w:rsidRPr="00D8530E" w:rsidRDefault="00160462" w:rsidP="00160462">
            <w:pPr>
              <w:rPr>
                <w:rFonts w:ascii="Arial" w:hAnsi="Arial" w:cs="Arial"/>
                <w:sz w:val="12"/>
                <w:szCs w:val="12"/>
              </w:rPr>
            </w:pPr>
          </w:p>
        </w:tc>
        <w:tc>
          <w:tcPr>
            <w:tcW w:w="712" w:type="pct"/>
          </w:tcPr>
          <w:p w:rsidR="00160462" w:rsidRPr="00D8530E" w:rsidRDefault="00160462" w:rsidP="00160462">
            <w:pPr>
              <w:jc w:val="center"/>
              <w:rPr>
                <w:rFonts w:ascii="Arial" w:hAnsi="Arial" w:cs="Arial"/>
                <w:sz w:val="12"/>
                <w:szCs w:val="12"/>
              </w:rPr>
            </w:pPr>
          </w:p>
        </w:tc>
        <w:tc>
          <w:tcPr>
            <w:tcW w:w="1166" w:type="pct"/>
          </w:tcPr>
          <w:p w:rsidR="00160462" w:rsidRPr="00D8530E" w:rsidRDefault="00160462" w:rsidP="00160462">
            <w:pPr>
              <w:rPr>
                <w:rFonts w:ascii="Arial" w:hAnsi="Arial" w:cs="Arial"/>
                <w:sz w:val="12"/>
                <w:szCs w:val="12"/>
              </w:rPr>
            </w:pPr>
          </w:p>
        </w:tc>
        <w:tc>
          <w:tcPr>
            <w:tcW w:w="1749" w:type="pct"/>
          </w:tcPr>
          <w:p w:rsidR="00160462" w:rsidRPr="00D8530E" w:rsidRDefault="00160462" w:rsidP="00160462">
            <w:pPr>
              <w:rPr>
                <w:rFonts w:ascii="Arial" w:hAnsi="Arial" w:cs="Arial"/>
                <w:sz w:val="12"/>
                <w:szCs w:val="12"/>
              </w:rPr>
            </w:pPr>
          </w:p>
        </w:tc>
      </w:tr>
    </w:tbl>
    <w:p w:rsidR="00160462" w:rsidRPr="00C4335C" w:rsidRDefault="00160462" w:rsidP="00746C74">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160462" w:rsidRPr="00AC4F3E" w:rsidRDefault="00160462" w:rsidP="00160462">
      <w:pPr>
        <w:jc w:val="center"/>
        <w:rPr>
          <w:rFonts w:ascii="Arial" w:hAnsi="Arial" w:cs="Arial"/>
          <w:sz w:val="12"/>
          <w:szCs w:val="12"/>
        </w:rPr>
      </w:pPr>
      <w:r w:rsidRPr="00AC4F3E">
        <w:rPr>
          <w:rFonts w:ascii="Arial" w:hAnsi="Arial" w:cs="Arial"/>
          <w:sz w:val="12"/>
          <w:szCs w:val="12"/>
        </w:rPr>
        <w:t>(фамилия, имя, отчество,</w:t>
      </w:r>
    </w:p>
    <w:p w:rsidR="00160462" w:rsidRPr="008035A0" w:rsidRDefault="00160462" w:rsidP="00160462">
      <w:pPr>
        <w:rPr>
          <w:rFonts w:ascii="Arial" w:hAnsi="Arial" w:cs="Arial"/>
          <w:sz w:val="4"/>
          <w:szCs w:val="4"/>
        </w:rPr>
      </w:pPr>
    </w:p>
    <w:p w:rsidR="00160462" w:rsidRPr="00AC4F3E" w:rsidRDefault="00160462" w:rsidP="00160462">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w:t>
      </w:r>
      <w:r w:rsidRPr="00C4335C">
        <w:rPr>
          <w:rFonts w:ascii="Arial" w:hAnsi="Arial" w:cs="Arial"/>
          <w:sz w:val="16"/>
          <w:szCs w:val="16"/>
        </w:rPr>
        <w:lastRenderedPageBreak/>
        <w:t>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160462" w:rsidRPr="00C4335C" w:rsidRDefault="00160462" w:rsidP="0016046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160462" w:rsidRDefault="00160462" w:rsidP="0016046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w:t>
      </w:r>
      <w:r w:rsidR="00D8530E">
        <w:rPr>
          <w:rFonts w:ascii="Arial" w:hAnsi="Arial" w:cs="Arial"/>
          <w:sz w:val="16"/>
          <w:szCs w:val="16"/>
        </w:rPr>
        <w:t>телефона (либо иной вид связи) ___________________________________</w:t>
      </w:r>
    </w:p>
    <w:p w:rsidR="00160462" w:rsidRDefault="00160462" w:rsidP="0016046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Default="00160462" w:rsidP="00160462">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Pr="00C4335C" w:rsidRDefault="00160462" w:rsidP="0016046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160462" w:rsidRPr="007924DF" w:rsidRDefault="00160462" w:rsidP="00160462">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160462" w:rsidRPr="00D8530E" w:rsidRDefault="00160462" w:rsidP="00160462">
      <w:pPr>
        <w:rPr>
          <w:sz w:val="20"/>
        </w:rPr>
      </w:pPr>
      <w:r w:rsidRPr="00D8530E">
        <w:rPr>
          <w:rFonts w:ascii="Arial" w:hAnsi="Arial" w:cs="Arial"/>
          <w:sz w:val="12"/>
          <w:szCs w:val="16"/>
        </w:rPr>
        <w:t>____________________________________________________________________________________________________________________________</w:t>
      </w:r>
      <w:r w:rsidR="00D8530E">
        <w:rPr>
          <w:rFonts w:ascii="Arial" w:hAnsi="Arial" w:cs="Arial"/>
          <w:sz w:val="12"/>
          <w:szCs w:val="16"/>
        </w:rPr>
        <w:t>__________________________________________</w:t>
      </w:r>
      <w:r w:rsidRPr="00D8530E">
        <w:rPr>
          <w:rFonts w:ascii="Arial" w:hAnsi="Arial" w:cs="Arial"/>
          <w:sz w:val="12"/>
          <w:szCs w:val="16"/>
        </w:rPr>
        <w:t>___</w:t>
      </w:r>
    </w:p>
    <w:p w:rsidR="00160462" w:rsidRPr="00C4335C" w:rsidRDefault="00160462" w:rsidP="00160462">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0462" w:rsidRPr="00C4335C" w:rsidRDefault="00160462" w:rsidP="0016046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160462" w:rsidRPr="00C4335C" w:rsidTr="00160462">
        <w:tc>
          <w:tcPr>
            <w:tcW w:w="159"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55" w:type="dxa"/>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4309" w:type="dxa"/>
            <w:tcBorders>
              <w:top w:val="nil"/>
              <w:left w:val="nil"/>
              <w:bottom w:val="nil"/>
              <w:right w:val="nil"/>
            </w:tcBorders>
            <w:vAlign w:val="bottom"/>
          </w:tcPr>
          <w:p w:rsidR="00160462" w:rsidRPr="00C4335C" w:rsidRDefault="00160462" w:rsidP="00160462">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bl>
    <w:p w:rsidR="00160462" w:rsidRPr="00AC4F3E" w:rsidRDefault="00160462" w:rsidP="00160462">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160462" w:rsidRPr="00C4335C" w:rsidTr="00160462">
        <w:trPr>
          <w:trHeight w:val="20"/>
        </w:trPr>
        <w:tc>
          <w:tcPr>
            <w:tcW w:w="885" w:type="pct"/>
            <w:gridSpan w:val="4"/>
            <w:tcBorders>
              <w:top w:val="nil"/>
              <w:left w:val="nil"/>
              <w:bottom w:val="nil"/>
              <w:right w:val="nil"/>
            </w:tcBorders>
            <w:vAlign w:val="center"/>
          </w:tcPr>
          <w:p w:rsidR="00160462" w:rsidRPr="00C4335C" w:rsidRDefault="00160462" w:rsidP="00160462">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160462" w:rsidRPr="00C4335C" w:rsidRDefault="00160462" w:rsidP="00160462">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60462" w:rsidRPr="00C4335C" w:rsidTr="00160462">
        <w:trPr>
          <w:cantSplit/>
          <w:trHeight w:val="20"/>
        </w:trPr>
        <w:tc>
          <w:tcPr>
            <w:tcW w:w="82"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r w:rsidR="00160462" w:rsidRPr="00C4335C" w:rsidTr="00160462">
        <w:trPr>
          <w:trHeight w:val="20"/>
        </w:trPr>
        <w:tc>
          <w:tcPr>
            <w:tcW w:w="82" w:type="pct"/>
            <w:tcBorders>
              <w:top w:val="nil"/>
              <w:left w:val="nil"/>
              <w:bottom w:val="nil"/>
              <w:right w:val="nil"/>
            </w:tcBorders>
          </w:tcPr>
          <w:p w:rsidR="00160462" w:rsidRPr="00C4335C" w:rsidRDefault="00160462" w:rsidP="00160462">
            <w:pP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tcPr>
          <w:p w:rsidR="00160462" w:rsidRPr="00C4335C" w:rsidRDefault="00160462" w:rsidP="00160462">
            <w:pPr>
              <w:rPr>
                <w:rFonts w:ascii="Arial" w:hAnsi="Arial" w:cs="Arial"/>
                <w:sz w:val="16"/>
                <w:szCs w:val="16"/>
              </w:rPr>
            </w:pPr>
          </w:p>
        </w:tc>
        <w:tc>
          <w:tcPr>
            <w:tcW w:w="873"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right"/>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tcPr>
          <w:p w:rsidR="00160462" w:rsidRPr="00C4335C" w:rsidRDefault="00160462" w:rsidP="00160462">
            <w:pPr>
              <w:tabs>
                <w:tab w:val="left" w:pos="3270"/>
              </w:tabs>
              <w:rPr>
                <w:rFonts w:ascii="Arial" w:hAnsi="Arial" w:cs="Arial"/>
                <w:sz w:val="16"/>
                <w:szCs w:val="16"/>
              </w:rPr>
            </w:pPr>
          </w:p>
        </w:tc>
        <w:tc>
          <w:tcPr>
            <w:tcW w:w="3110"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160462" w:rsidRPr="00C4335C" w:rsidRDefault="00160462" w:rsidP="00160462">
      <w:pPr>
        <w:spacing w:line="240" w:lineRule="exact"/>
        <w:jc w:val="right"/>
        <w:rPr>
          <w:rFonts w:ascii="Arial" w:hAnsi="Arial" w:cs="Arial"/>
          <w:sz w:val="16"/>
          <w:szCs w:val="16"/>
        </w:rPr>
      </w:pPr>
      <w:r w:rsidRPr="00C4335C">
        <w:rPr>
          <w:rFonts w:ascii="Arial" w:hAnsi="Arial" w:cs="Arial"/>
          <w:sz w:val="16"/>
          <w:szCs w:val="16"/>
        </w:rPr>
        <w:t>Приложение №2</w:t>
      </w:r>
    </w:p>
    <w:p w:rsidR="00160462" w:rsidRDefault="00160462" w:rsidP="0016046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160462" w:rsidRPr="00C4335C" w:rsidTr="00160462">
        <w:trPr>
          <w:jc w:val="center"/>
        </w:trPr>
        <w:tc>
          <w:tcPr>
            <w:tcW w:w="482"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44" w:type="dxa"/>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84" w:type="dxa"/>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r>
    </w:tbl>
    <w:p w:rsidR="00160462" w:rsidRDefault="00160462" w:rsidP="00160462">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160462" w:rsidRPr="00F862E0" w:rsidRDefault="00160462" w:rsidP="0016046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435F9" w:rsidRPr="00C4335C" w:rsidRDefault="008435F9" w:rsidP="008435F9">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00746C74">
        <w:rPr>
          <w:rFonts w:ascii="Arial" w:hAnsi="Arial" w:cs="Arial"/>
          <w:sz w:val="16"/>
          <w:szCs w:val="16"/>
        </w:rPr>
        <w:t>куда представляется Заключение</w:t>
      </w:r>
    </w:p>
    <w:p w:rsidR="00746C74" w:rsidRPr="00960E17" w:rsidRDefault="00746C74" w:rsidP="00746C74">
      <w:pPr>
        <w:rPr>
          <w:rFonts w:ascii="Arial" w:hAnsi="Arial" w:cs="Arial"/>
          <w:sz w:val="6"/>
          <w:szCs w:val="6"/>
        </w:rPr>
      </w:pPr>
    </w:p>
    <w:p w:rsidR="00746C74" w:rsidRPr="00960E17" w:rsidRDefault="00746C74" w:rsidP="00746C74">
      <w:pPr>
        <w:pBdr>
          <w:top w:val="single" w:sz="4" w:space="0" w:color="auto"/>
        </w:pBdr>
        <w:rPr>
          <w:rFonts w:ascii="Arial" w:hAnsi="Arial" w:cs="Arial"/>
          <w:sz w:val="8"/>
          <w:szCs w:val="6"/>
        </w:rPr>
      </w:pPr>
    </w:p>
    <w:p w:rsidR="00746C74" w:rsidRPr="00960E17" w:rsidRDefault="00746C74" w:rsidP="00746C74">
      <w:pPr>
        <w:rPr>
          <w:rFonts w:ascii="Arial" w:hAnsi="Arial" w:cs="Arial"/>
          <w:sz w:val="6"/>
          <w:szCs w:val="6"/>
        </w:rPr>
      </w:pPr>
    </w:p>
    <w:p w:rsidR="00746C74" w:rsidRPr="00960E17" w:rsidRDefault="00746C74" w:rsidP="00746C74">
      <w:pPr>
        <w:pBdr>
          <w:top w:val="single" w:sz="4" w:space="1" w:color="auto"/>
        </w:pBdr>
        <w:rPr>
          <w:rFonts w:ascii="Arial" w:hAnsi="Arial" w:cs="Arial"/>
          <w:sz w:val="4"/>
          <w:szCs w:val="6"/>
        </w:rPr>
      </w:pPr>
    </w:p>
    <w:p w:rsidR="00160462" w:rsidRPr="00D8530E" w:rsidRDefault="00160462" w:rsidP="00160462">
      <w:pPr>
        <w:rPr>
          <w:rFonts w:ascii="Arial" w:hAnsi="Arial" w:cs="Arial"/>
          <w:sz w:val="16"/>
          <w:szCs w:val="16"/>
        </w:rPr>
      </w:pPr>
      <w:r w:rsidRPr="00D8530E">
        <w:rPr>
          <w:rFonts w:ascii="Arial" w:hAnsi="Arial" w:cs="Arial"/>
          <w:sz w:val="16"/>
          <w:szCs w:val="16"/>
        </w:rPr>
        <w:t>3. Фамилия, имя, отчество</w:t>
      </w:r>
    </w:p>
    <w:p w:rsidR="00160462" w:rsidRDefault="00160462" w:rsidP="00D8530E">
      <w:pPr>
        <w:pBdr>
          <w:top w:val="single" w:sz="4" w:space="0"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160462" w:rsidRPr="00C4335C" w:rsidRDefault="00160462" w:rsidP="00D8530E">
      <w:pPr>
        <w:pBdr>
          <w:top w:val="single" w:sz="4" w:space="0"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160462" w:rsidRPr="00AC4F3E" w:rsidRDefault="00160462" w:rsidP="0016046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160462" w:rsidRPr="00AC4F3E" w:rsidRDefault="00160462" w:rsidP="00160462">
      <w:pPr>
        <w:rPr>
          <w:rFonts w:ascii="Arial" w:hAnsi="Arial" w:cs="Arial"/>
          <w:sz w:val="4"/>
          <w:szCs w:val="4"/>
        </w:rPr>
      </w:pPr>
      <w:r>
        <w:rPr>
          <w:rFonts w:ascii="Arial" w:hAnsi="Arial" w:cs="Arial"/>
          <w:sz w:val="16"/>
          <w:szCs w:val="16"/>
        </w:rPr>
        <w:t>5. Дата рождения</w:t>
      </w:r>
      <w:r w:rsidR="00326EBB">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w:t>
      </w:r>
    </w:p>
    <w:p w:rsidR="00160462" w:rsidRPr="00C4335C" w:rsidRDefault="00160462" w:rsidP="0016046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7. Заключение</w:t>
      </w:r>
      <w:r w:rsidR="00326EBB">
        <w:rPr>
          <w:rFonts w:ascii="Arial" w:hAnsi="Arial" w:cs="Arial"/>
          <w:sz w:val="16"/>
          <w:szCs w:val="16"/>
        </w:rPr>
        <w:t xml:space="preserve"> 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160462" w:rsidRPr="00C4335C" w:rsidTr="00160462">
        <w:tc>
          <w:tcPr>
            <w:tcW w:w="4479"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479"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r w:rsidR="00160462" w:rsidRPr="00C4335C" w:rsidTr="00160462">
        <w:tc>
          <w:tcPr>
            <w:tcW w:w="4706" w:type="dxa"/>
            <w:gridSpan w:val="2"/>
            <w:vAlign w:val="bottom"/>
          </w:tcPr>
          <w:p w:rsidR="00160462" w:rsidRPr="00202875" w:rsidRDefault="00160462" w:rsidP="00160462">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706" w:type="dxa"/>
            <w:gridSpan w:val="2"/>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bl>
    <w:p w:rsidR="00160462" w:rsidRDefault="00160462" w:rsidP="00160462">
      <w:pPr>
        <w:jc w:val="right"/>
        <w:rPr>
          <w:rFonts w:ascii="Arial" w:hAnsi="Arial" w:cs="Arial"/>
          <w:sz w:val="16"/>
          <w:szCs w:val="16"/>
        </w:rPr>
      </w:pPr>
      <w:r w:rsidRPr="00AC4F3E">
        <w:rPr>
          <w:rFonts w:ascii="Arial" w:hAnsi="Arial" w:cs="Arial"/>
          <w:sz w:val="16"/>
          <w:szCs w:val="16"/>
        </w:rPr>
        <w:t>М.П.</w:t>
      </w:r>
    </w:p>
    <w:p w:rsidR="00746C74" w:rsidRPr="00746C74" w:rsidRDefault="00746C74" w:rsidP="00160462">
      <w:pPr>
        <w:jc w:val="right"/>
        <w:rPr>
          <w:rFonts w:ascii="Arial" w:hAnsi="Arial" w:cs="Arial"/>
          <w:sz w:val="4"/>
          <w:szCs w:val="4"/>
        </w:rPr>
      </w:pPr>
    </w:p>
    <w:p w:rsidR="00160462" w:rsidRPr="00AC4F3E" w:rsidRDefault="00160462" w:rsidP="00160462">
      <w:pPr>
        <w:jc w:val="right"/>
        <w:rPr>
          <w:rFonts w:ascii="Arial" w:hAnsi="Arial" w:cs="Arial"/>
          <w:sz w:val="16"/>
          <w:szCs w:val="16"/>
        </w:rPr>
      </w:pPr>
      <w:r w:rsidRPr="00AC4F3E">
        <w:rPr>
          <w:rFonts w:ascii="Arial" w:hAnsi="Arial" w:cs="Arial"/>
          <w:sz w:val="16"/>
          <w:szCs w:val="16"/>
        </w:rPr>
        <w:t>Приложение 3</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160462" w:rsidRPr="00AC4F3E" w:rsidRDefault="00160462" w:rsidP="0016046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160462" w:rsidRPr="000121C5" w:rsidRDefault="00160462" w:rsidP="00160462">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160462" w:rsidRPr="000121C5" w:rsidRDefault="00160462" w:rsidP="00746C74">
      <w:pPr>
        <w:pStyle w:val="aff7"/>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w:t>
      </w:r>
      <w:r w:rsidR="00746C74">
        <w:rPr>
          <w:rFonts w:ascii="Arial" w:hAnsi="Arial" w:cs="Arial"/>
          <w:sz w:val="12"/>
          <w:szCs w:val="12"/>
        </w:rPr>
        <w:t>____</w:t>
      </w:r>
      <w:r w:rsidRPr="000121C5">
        <w:rPr>
          <w:rFonts w:ascii="Arial" w:hAnsi="Arial" w:cs="Arial"/>
          <w:sz w:val="12"/>
          <w:szCs w:val="12"/>
        </w:rPr>
        <w:t>__________________________</w:t>
      </w:r>
      <w:r>
        <w:rPr>
          <w:rFonts w:ascii="Arial" w:hAnsi="Arial" w:cs="Arial"/>
          <w:sz w:val="12"/>
          <w:szCs w:val="12"/>
        </w:rPr>
        <w:t>___________________________________________</w:t>
      </w:r>
    </w:p>
    <w:p w:rsidR="00160462" w:rsidRPr="000121C5" w:rsidRDefault="00160462" w:rsidP="00746C74">
      <w:pPr>
        <w:pStyle w:val="aff7"/>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160462" w:rsidRPr="000121C5" w:rsidRDefault="00160462" w:rsidP="00746C74">
      <w:pPr>
        <w:pStyle w:val="aff7"/>
        <w:rPr>
          <w:rFonts w:ascii="Arial" w:hAnsi="Arial" w:cs="Arial"/>
          <w:sz w:val="12"/>
          <w:szCs w:val="12"/>
        </w:rPr>
      </w:pPr>
      <w:r w:rsidRPr="000121C5">
        <w:rPr>
          <w:rFonts w:ascii="Arial" w:hAnsi="Arial" w:cs="Arial"/>
          <w:sz w:val="12"/>
          <w:szCs w:val="12"/>
        </w:rPr>
        <w:t>____________________________________________________________________________________________________</w:t>
      </w:r>
      <w:r w:rsidR="00746C74">
        <w:rPr>
          <w:rFonts w:ascii="Arial" w:hAnsi="Arial" w:cs="Arial"/>
          <w:sz w:val="12"/>
          <w:szCs w:val="12"/>
        </w:rPr>
        <w:t>____</w:t>
      </w:r>
      <w:r w:rsidRPr="000121C5">
        <w:rPr>
          <w:rFonts w:ascii="Arial" w:hAnsi="Arial" w:cs="Arial"/>
          <w:sz w:val="12"/>
          <w:szCs w:val="12"/>
        </w:rPr>
        <w:t>_______________________</w:t>
      </w:r>
      <w:r>
        <w:rPr>
          <w:rFonts w:ascii="Arial" w:hAnsi="Arial" w:cs="Arial"/>
          <w:sz w:val="12"/>
          <w:szCs w:val="12"/>
        </w:rPr>
        <w:t>__________________________________________</w:t>
      </w:r>
    </w:p>
    <w:p w:rsidR="00160462" w:rsidRPr="000121C5" w:rsidRDefault="00160462" w:rsidP="00746C74">
      <w:pPr>
        <w:pStyle w:val="aff7"/>
        <w:jc w:val="center"/>
        <w:rPr>
          <w:rFonts w:ascii="Arial" w:hAnsi="Arial" w:cs="Arial"/>
          <w:sz w:val="12"/>
          <w:szCs w:val="12"/>
        </w:rPr>
      </w:pPr>
      <w:r w:rsidRPr="000121C5">
        <w:rPr>
          <w:rFonts w:ascii="Arial" w:hAnsi="Arial" w:cs="Arial"/>
          <w:sz w:val="12"/>
          <w:szCs w:val="12"/>
        </w:rPr>
        <w:t>(когда и кем)</w:t>
      </w:r>
    </w:p>
    <w:p w:rsidR="00160462" w:rsidRPr="000121C5" w:rsidRDefault="00160462" w:rsidP="00746C74">
      <w:pPr>
        <w:pStyle w:val="aff7"/>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w:t>
      </w:r>
      <w:r w:rsidR="00746C74">
        <w:rPr>
          <w:rFonts w:ascii="Arial" w:hAnsi="Arial" w:cs="Arial"/>
          <w:sz w:val="12"/>
          <w:szCs w:val="12"/>
        </w:rPr>
        <w:t>___</w:t>
      </w:r>
      <w:r w:rsidRPr="000121C5">
        <w:rPr>
          <w:rFonts w:ascii="Arial" w:hAnsi="Arial" w:cs="Arial"/>
          <w:sz w:val="12"/>
          <w:szCs w:val="12"/>
        </w:rPr>
        <w:t>__________________________</w:t>
      </w:r>
      <w:r>
        <w:rPr>
          <w:rFonts w:ascii="Arial" w:hAnsi="Arial" w:cs="Arial"/>
          <w:sz w:val="12"/>
          <w:szCs w:val="12"/>
        </w:rPr>
        <w:t>___________________________________</w:t>
      </w:r>
    </w:p>
    <w:p w:rsidR="00160462" w:rsidRPr="00DD0F84" w:rsidRDefault="00160462" w:rsidP="00746C74">
      <w:pPr>
        <w:pStyle w:val="aff7"/>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160462" w:rsidRPr="001E75FA" w:rsidRDefault="00160462" w:rsidP="00160462">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160462" w:rsidRPr="001E75FA" w:rsidRDefault="00160462" w:rsidP="0016046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160462" w:rsidRPr="00AC4F3E" w:rsidRDefault="00160462" w:rsidP="0016046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160462" w:rsidRPr="00F862E0" w:rsidRDefault="00160462" w:rsidP="0016046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 __________________ 20 ____ года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ФОРМА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160462" w:rsidRPr="001E75FA" w:rsidRDefault="00160462" w:rsidP="008435F9">
      <w:pPr>
        <w:pStyle w:val="ConsPlusNonformat"/>
        <w:ind w:firstLine="284"/>
        <w:jc w:val="center"/>
        <w:rPr>
          <w:rFonts w:ascii="Arial" w:hAnsi="Arial" w:cs="Arial"/>
          <w:sz w:val="16"/>
          <w:szCs w:val="16"/>
        </w:rPr>
      </w:pPr>
      <w:r w:rsidRPr="001E75FA">
        <w:rPr>
          <w:rFonts w:ascii="Arial" w:hAnsi="Arial" w:cs="Arial"/>
          <w:sz w:val="16"/>
          <w:szCs w:val="16"/>
        </w:rPr>
        <w:t>Я, ____________________________________________________________________</w:t>
      </w:r>
      <w:r>
        <w:rPr>
          <w:rFonts w:ascii="Arial" w:hAnsi="Arial" w:cs="Arial"/>
          <w:sz w:val="16"/>
          <w:szCs w:val="16"/>
        </w:rPr>
        <w:t>________</w:t>
      </w:r>
      <w:r w:rsidR="008435F9">
        <w:rPr>
          <w:rFonts w:ascii="Arial" w:hAnsi="Arial" w:cs="Arial"/>
          <w:sz w:val="16"/>
          <w:szCs w:val="16"/>
        </w:rPr>
        <w:t>_____________________________________________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r w:rsidR="008435F9">
        <w:rPr>
          <w:rFonts w:ascii="Arial" w:hAnsi="Arial" w:cs="Arial"/>
          <w:sz w:val="12"/>
          <w:szCs w:val="12"/>
        </w:rPr>
        <w:t>______________________________________________________________________</w:t>
      </w:r>
    </w:p>
    <w:p w:rsidR="00160462" w:rsidRDefault="00160462" w:rsidP="00160462">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D8530E" w:rsidRPr="00F862E0" w:rsidRDefault="00D8530E" w:rsidP="00160462">
      <w:pPr>
        <w:pStyle w:val="ConsPlusNonformat"/>
        <w:jc w:val="center"/>
        <w:rPr>
          <w:rFonts w:ascii="Arial" w:hAnsi="Arial" w:cs="Arial"/>
          <w:sz w:val="12"/>
          <w:szCs w:val="12"/>
        </w:rPr>
      </w:pPr>
    </w:p>
    <w:p w:rsidR="00160462" w:rsidRPr="008435F9" w:rsidRDefault="00160462" w:rsidP="00160462">
      <w:pPr>
        <w:pStyle w:val="ConsPlusNonformat"/>
        <w:jc w:val="center"/>
        <w:rPr>
          <w:rFonts w:ascii="Arial" w:hAnsi="Arial" w:cs="Arial"/>
          <w:sz w:val="16"/>
          <w:szCs w:val="16"/>
        </w:rPr>
      </w:pPr>
      <w:r w:rsidRPr="00F862E0">
        <w:rPr>
          <w:rFonts w:ascii="Arial" w:hAnsi="Arial" w:cs="Arial"/>
          <w:sz w:val="12"/>
          <w:szCs w:val="12"/>
        </w:rPr>
        <w:lastRenderedPageBreak/>
        <w:t>__________________________________________________________________________</w:t>
      </w:r>
      <w:r>
        <w:rPr>
          <w:rFonts w:ascii="Arial" w:hAnsi="Arial" w:cs="Arial"/>
          <w:sz w:val="12"/>
          <w:szCs w:val="12"/>
        </w:rPr>
        <w:t>___________________</w:t>
      </w:r>
      <w:r w:rsidR="008435F9">
        <w:rPr>
          <w:rFonts w:ascii="Arial" w:hAnsi="Arial" w:cs="Arial"/>
          <w:sz w:val="12"/>
          <w:szCs w:val="12"/>
        </w:rPr>
        <w:t>___________________________________________________________________</w:t>
      </w:r>
      <w:r>
        <w:rPr>
          <w:rFonts w:ascii="Arial" w:hAnsi="Arial" w:cs="Arial"/>
          <w:sz w:val="12"/>
          <w:szCs w:val="12"/>
        </w:rPr>
        <w:t>______</w:t>
      </w:r>
      <w:r w:rsidR="008435F9">
        <w:rPr>
          <w:rFonts w:ascii="Arial" w:hAnsi="Arial" w:cs="Arial"/>
          <w:sz w:val="12"/>
          <w:szCs w:val="12"/>
        </w:rPr>
        <w:t xml:space="preserve"> </w:t>
      </w:r>
      <w:r w:rsidRPr="008435F9">
        <w:rPr>
          <w:rFonts w:ascii="Arial" w:hAnsi="Arial" w:cs="Arial"/>
          <w:sz w:val="16"/>
          <w:szCs w:val="16"/>
        </w:rPr>
        <w:t>,</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160462" w:rsidRPr="00AC4F3E" w:rsidRDefault="00160462" w:rsidP="008435F9">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r w:rsidR="008435F9">
        <w:rPr>
          <w:rFonts w:ascii="Arial" w:hAnsi="Arial" w:cs="Arial"/>
          <w:sz w:val="16"/>
          <w:szCs w:val="16"/>
        </w:rPr>
        <w:t xml:space="preserve"> </w:t>
      </w: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160462" w:rsidRPr="00AC4F3E" w:rsidTr="00160462">
        <w:trPr>
          <w:trHeight w:val="20"/>
        </w:trPr>
        <w:tc>
          <w:tcPr>
            <w:tcW w:w="510" w:type="dxa"/>
          </w:tcPr>
          <w:p w:rsidR="00160462" w:rsidRPr="00AC4F3E" w:rsidRDefault="00160462" w:rsidP="00160462">
            <w:pPr>
              <w:pStyle w:val="ConsPlusNormal"/>
              <w:jc w:val="center"/>
              <w:rPr>
                <w:sz w:val="12"/>
                <w:szCs w:val="12"/>
              </w:rPr>
            </w:pPr>
            <w:r w:rsidRPr="00AC4F3E">
              <w:rPr>
                <w:sz w:val="12"/>
                <w:szCs w:val="12"/>
              </w:rPr>
              <w:t>N</w:t>
            </w:r>
          </w:p>
        </w:tc>
        <w:tc>
          <w:tcPr>
            <w:tcW w:w="10892" w:type="dxa"/>
          </w:tcPr>
          <w:p w:rsidR="00160462" w:rsidRPr="00AC4F3E" w:rsidRDefault="00160462" w:rsidP="00160462">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1</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2</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p>
        </w:tc>
        <w:tc>
          <w:tcPr>
            <w:tcW w:w="10892" w:type="dxa"/>
          </w:tcPr>
          <w:p w:rsidR="00160462" w:rsidRPr="001E75FA" w:rsidRDefault="00160462" w:rsidP="00160462">
            <w:pPr>
              <w:pStyle w:val="ConsPlusNormal"/>
              <w:rPr>
                <w:sz w:val="12"/>
                <w:szCs w:val="12"/>
              </w:rPr>
            </w:pPr>
          </w:p>
        </w:tc>
      </w:tr>
    </w:tbl>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160462" w:rsidRPr="001E75FA" w:rsidRDefault="00160462" w:rsidP="0016046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160462" w:rsidRDefault="00160462" w:rsidP="0016046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160462" w:rsidRPr="00AC4F3E" w:rsidRDefault="00160462" w:rsidP="008435F9">
      <w:pPr>
        <w:pStyle w:val="ConsPlusNormal"/>
        <w:ind w:firstLine="284"/>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160462" w:rsidRPr="00AC4F3E" w:rsidRDefault="00160462" w:rsidP="008435F9">
      <w:pPr>
        <w:pStyle w:val="ConsPlusNormal"/>
        <w:ind w:firstLine="284"/>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160462" w:rsidRDefault="00160462" w:rsidP="008435F9">
      <w:pPr>
        <w:pStyle w:val="ConsPlusNormal"/>
        <w:ind w:firstLine="284"/>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160462" w:rsidRPr="0081612C" w:rsidRDefault="00160462" w:rsidP="00160462">
      <w:pPr>
        <w:jc w:val="right"/>
        <w:rPr>
          <w:rFonts w:ascii="Arial" w:hAnsi="Arial" w:cs="Arial"/>
          <w:b/>
          <w:sz w:val="16"/>
          <w:szCs w:val="12"/>
        </w:rPr>
      </w:pPr>
      <w:r w:rsidRPr="0081612C">
        <w:rPr>
          <w:rFonts w:ascii="Arial" w:hAnsi="Arial" w:cs="Arial"/>
          <w:b/>
          <w:sz w:val="16"/>
          <w:szCs w:val="12"/>
        </w:rPr>
        <w:t>Проект трудового договора</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160462" w:rsidRDefault="00160462" w:rsidP="0016046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160462" w:rsidRPr="00F72891" w:rsidRDefault="00160462" w:rsidP="00160462">
      <w:pPr>
        <w:ind w:firstLine="284"/>
        <w:jc w:val="center"/>
        <w:rPr>
          <w:rFonts w:ascii="Arial" w:hAnsi="Arial" w:cs="Arial"/>
          <w:b/>
          <w:sz w:val="4"/>
          <w:szCs w:val="4"/>
        </w:rPr>
      </w:pPr>
    </w:p>
    <w:p w:rsidR="00160462" w:rsidRPr="001E75FA" w:rsidRDefault="00160462" w:rsidP="0016046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160462" w:rsidRPr="001E75FA" w:rsidRDefault="00160462" w:rsidP="0016046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160462" w:rsidRPr="001E75FA" w:rsidRDefault="00160462" w:rsidP="0016046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160462" w:rsidRPr="001E75FA" w:rsidRDefault="00160462" w:rsidP="00160462">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160462"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160462" w:rsidRPr="00A04599" w:rsidRDefault="00160462" w:rsidP="0016046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160462" w:rsidRPr="001E75FA" w:rsidRDefault="00160462" w:rsidP="0016046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60462" w:rsidRPr="001E75FA" w:rsidRDefault="00160462" w:rsidP="0016046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160462"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160462" w:rsidRPr="00AC4F3E" w:rsidRDefault="00160462" w:rsidP="0016046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160462" w:rsidRPr="00AC4F3E"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160462" w:rsidRPr="00FE5927"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160462" w:rsidRPr="00FE5927" w:rsidRDefault="00160462" w:rsidP="0016046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160462" w:rsidRPr="00FE5927" w:rsidRDefault="00160462" w:rsidP="0016046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160462" w:rsidRDefault="00160462" w:rsidP="00160462">
      <w:pPr>
        <w:widowControl w:val="0"/>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160462" w:rsidRPr="00FE5927" w:rsidRDefault="00160462" w:rsidP="00160462">
      <w:pPr>
        <w:widowControl w:val="0"/>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160462" w:rsidRDefault="00160462" w:rsidP="00160462">
      <w:pPr>
        <w:widowControl w:val="0"/>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160462" w:rsidRPr="00FE5927" w:rsidRDefault="00160462" w:rsidP="00160462">
      <w:pPr>
        <w:widowControl w:val="0"/>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160462" w:rsidRPr="00FE5927" w:rsidRDefault="00160462" w:rsidP="0016046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lastRenderedPageBreak/>
        <w:t>1) достижения предельного возраста, установленного для замещения должности муниципальной службы;</w:t>
      </w:r>
    </w:p>
    <w:p w:rsidR="00160462" w:rsidRPr="00FE5927" w:rsidRDefault="00160462" w:rsidP="0016046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160462" w:rsidRPr="00FE5927" w:rsidRDefault="00160462" w:rsidP="0016046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160462" w:rsidRPr="00FE5927" w:rsidRDefault="00160462" w:rsidP="0016046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160462" w:rsidRPr="00FE5927" w:rsidTr="00160462">
        <w:trPr>
          <w:trHeight w:val="113"/>
        </w:trPr>
        <w:tc>
          <w:tcPr>
            <w:tcW w:w="2351"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160462" w:rsidRPr="00FE5927" w:rsidRDefault="00160462" w:rsidP="00160462">
            <w:pPr>
              <w:ind w:firstLine="284"/>
              <w:rPr>
                <w:rFonts w:ascii="Arial" w:hAnsi="Arial" w:cs="Arial"/>
                <w:b/>
                <w:sz w:val="16"/>
                <w:szCs w:val="16"/>
              </w:rPr>
            </w:pPr>
          </w:p>
        </w:tc>
        <w:tc>
          <w:tcPr>
            <w:tcW w:w="2053"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160462" w:rsidRPr="00FE5927" w:rsidRDefault="00160462" w:rsidP="00160462">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160462" w:rsidRDefault="00160462" w:rsidP="00160462">
      <w:pPr>
        <w:shd w:val="clear" w:color="auto" w:fill="FFFFFF"/>
        <w:suppressAutoHyphens/>
        <w:jc w:val="right"/>
        <w:rPr>
          <w:rFonts w:ascii="Arial" w:hAnsi="Arial" w:cs="Arial"/>
          <w:b/>
          <w:sz w:val="16"/>
          <w:szCs w:val="16"/>
        </w:rPr>
      </w:pPr>
    </w:p>
    <w:p w:rsidR="00160462" w:rsidRDefault="00160462" w:rsidP="00160462">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160462" w:rsidRPr="0036154C" w:rsidRDefault="00160462" w:rsidP="00160462">
      <w:pPr>
        <w:jc w:val="center"/>
        <w:rPr>
          <w:rFonts w:ascii="Arial" w:hAnsi="Arial" w:cs="Arial"/>
          <w:sz w:val="16"/>
          <w:szCs w:val="16"/>
        </w:rPr>
      </w:pPr>
      <w:r w:rsidRPr="0036154C">
        <w:rPr>
          <w:rFonts w:ascii="Arial" w:hAnsi="Arial" w:cs="Arial"/>
          <w:sz w:val="16"/>
          <w:szCs w:val="16"/>
        </w:rPr>
        <w:t>Администрация муниципального района</w:t>
      </w:r>
    </w:p>
    <w:p w:rsidR="00160462" w:rsidRPr="0036154C" w:rsidRDefault="00160462" w:rsidP="00160462">
      <w:pPr>
        <w:jc w:val="center"/>
        <w:rPr>
          <w:rFonts w:ascii="Arial" w:hAnsi="Arial" w:cs="Arial"/>
          <w:sz w:val="16"/>
          <w:szCs w:val="16"/>
        </w:rPr>
      </w:pPr>
      <w:r w:rsidRPr="0036154C">
        <w:rPr>
          <w:rFonts w:ascii="Arial" w:hAnsi="Arial" w:cs="Arial"/>
          <w:sz w:val="16"/>
          <w:szCs w:val="16"/>
        </w:rPr>
        <w:t>сообщает о предстоящем проведении конкурса</w:t>
      </w:r>
    </w:p>
    <w:p w:rsidR="00160462" w:rsidRPr="0036154C" w:rsidRDefault="00160462" w:rsidP="00160462">
      <w:pPr>
        <w:jc w:val="center"/>
        <w:rPr>
          <w:rFonts w:ascii="Arial" w:hAnsi="Arial" w:cs="Arial"/>
          <w:sz w:val="16"/>
          <w:szCs w:val="16"/>
        </w:rPr>
      </w:pPr>
      <w:r w:rsidRPr="0036154C">
        <w:rPr>
          <w:rFonts w:ascii="Arial" w:hAnsi="Arial" w:cs="Arial"/>
          <w:sz w:val="16"/>
          <w:szCs w:val="16"/>
        </w:rPr>
        <w:t>на замещение вакантной должности муниципальной службы</w:t>
      </w:r>
    </w:p>
    <w:p w:rsidR="00160462" w:rsidRPr="0036154C" w:rsidRDefault="00160462" w:rsidP="00160462">
      <w:pPr>
        <w:jc w:val="center"/>
        <w:rPr>
          <w:rFonts w:ascii="Arial" w:hAnsi="Arial" w:cs="Arial"/>
          <w:b/>
          <w:sz w:val="16"/>
          <w:szCs w:val="16"/>
        </w:rPr>
      </w:pPr>
      <w:r w:rsidRPr="0036154C">
        <w:rPr>
          <w:rFonts w:ascii="Arial" w:hAnsi="Arial" w:cs="Arial"/>
          <w:b/>
          <w:sz w:val="16"/>
          <w:szCs w:val="16"/>
        </w:rPr>
        <w:t>«Главный специалист отдела по физической культуре и спорту»»</w:t>
      </w:r>
    </w:p>
    <w:p w:rsidR="00160462" w:rsidRPr="0036154C" w:rsidRDefault="00160462" w:rsidP="00160462">
      <w:pPr>
        <w:jc w:val="center"/>
        <w:rPr>
          <w:rFonts w:ascii="Arial" w:hAnsi="Arial" w:cs="Arial"/>
          <w:b/>
          <w:sz w:val="16"/>
          <w:szCs w:val="16"/>
        </w:rPr>
      </w:pPr>
      <w:r w:rsidRPr="0036154C">
        <w:rPr>
          <w:rFonts w:ascii="Arial" w:hAnsi="Arial" w:cs="Arial"/>
          <w:b/>
          <w:sz w:val="16"/>
          <w:szCs w:val="16"/>
        </w:rPr>
        <w:t>(старшая группа должностей)</w:t>
      </w:r>
    </w:p>
    <w:p w:rsidR="00160462" w:rsidRPr="0036154C" w:rsidRDefault="00160462" w:rsidP="00160462">
      <w:pPr>
        <w:jc w:val="center"/>
        <w:rPr>
          <w:rFonts w:ascii="Arial" w:hAnsi="Arial" w:cs="Arial"/>
          <w:sz w:val="4"/>
          <w:szCs w:val="4"/>
        </w:rPr>
      </w:pPr>
    </w:p>
    <w:p w:rsidR="00D8530E" w:rsidRPr="008435F9" w:rsidRDefault="00D8530E" w:rsidP="00D8530E">
      <w:pPr>
        <w:jc w:val="center"/>
        <w:rPr>
          <w:rFonts w:ascii="Arial" w:hAnsi="Arial" w:cs="Arial"/>
          <w:sz w:val="16"/>
          <w:szCs w:val="16"/>
        </w:rPr>
      </w:pPr>
      <w:r w:rsidRPr="008435F9">
        <w:rPr>
          <w:rFonts w:ascii="Arial" w:hAnsi="Arial" w:cs="Arial"/>
          <w:sz w:val="16"/>
          <w:szCs w:val="16"/>
        </w:rPr>
        <w:t>Документы для участия в конкурсном отборе принимаются</w:t>
      </w:r>
    </w:p>
    <w:p w:rsidR="00D8530E" w:rsidRPr="008435F9" w:rsidRDefault="00D8530E" w:rsidP="00D8530E">
      <w:pPr>
        <w:jc w:val="center"/>
        <w:rPr>
          <w:rFonts w:ascii="Arial" w:hAnsi="Arial" w:cs="Arial"/>
          <w:sz w:val="16"/>
          <w:szCs w:val="16"/>
        </w:rPr>
      </w:pPr>
      <w:r w:rsidRPr="008435F9">
        <w:rPr>
          <w:rFonts w:ascii="Arial" w:hAnsi="Arial" w:cs="Arial"/>
          <w:color w:val="000000"/>
          <w:sz w:val="16"/>
          <w:szCs w:val="16"/>
        </w:rPr>
        <w:t>с 12 августа по 02 сентября 2024 года включительно</w:t>
      </w:r>
    </w:p>
    <w:p w:rsidR="00D8530E" w:rsidRPr="008435F9" w:rsidRDefault="00D8530E" w:rsidP="00D8530E">
      <w:pPr>
        <w:jc w:val="center"/>
        <w:rPr>
          <w:rFonts w:ascii="Arial" w:hAnsi="Arial" w:cs="Arial"/>
          <w:sz w:val="16"/>
          <w:szCs w:val="16"/>
        </w:rPr>
      </w:pPr>
      <w:r w:rsidRPr="008435F9">
        <w:rPr>
          <w:rFonts w:ascii="Arial" w:hAnsi="Arial" w:cs="Arial"/>
          <w:color w:val="000000"/>
          <w:sz w:val="16"/>
          <w:szCs w:val="16"/>
        </w:rPr>
        <w:t>в рабочие дни с 08.30. до 17.30. (перерыв с 13.00. до 14.00.)</w:t>
      </w:r>
    </w:p>
    <w:p w:rsidR="00D8530E" w:rsidRPr="008435F9" w:rsidRDefault="00D8530E" w:rsidP="00D8530E">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кабинет 203</w:t>
      </w:r>
    </w:p>
    <w:p w:rsidR="00D8530E" w:rsidRPr="008435F9" w:rsidRDefault="00D8530E" w:rsidP="00D8530E">
      <w:pPr>
        <w:jc w:val="center"/>
        <w:rPr>
          <w:rFonts w:ascii="Arial" w:hAnsi="Arial" w:cs="Arial"/>
          <w:sz w:val="4"/>
          <w:szCs w:val="4"/>
        </w:rPr>
      </w:pPr>
    </w:p>
    <w:p w:rsidR="00D8530E" w:rsidRPr="008435F9" w:rsidRDefault="00D8530E" w:rsidP="00D8530E">
      <w:pPr>
        <w:jc w:val="center"/>
        <w:rPr>
          <w:rFonts w:ascii="Arial" w:hAnsi="Arial" w:cs="Arial"/>
          <w:sz w:val="16"/>
          <w:szCs w:val="16"/>
        </w:rPr>
      </w:pPr>
      <w:r w:rsidRPr="008435F9">
        <w:rPr>
          <w:rFonts w:ascii="Arial" w:hAnsi="Arial" w:cs="Arial"/>
          <w:color w:val="000000"/>
          <w:sz w:val="16"/>
          <w:szCs w:val="16"/>
        </w:rPr>
        <w:t>Предполагаемые дата, место и время проведения конкурса:</w:t>
      </w:r>
    </w:p>
    <w:p w:rsidR="00D8530E" w:rsidRPr="008435F9" w:rsidRDefault="00D8530E" w:rsidP="00D8530E">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23 сентября 2024 г., 09.00</w:t>
      </w:r>
    </w:p>
    <w:p w:rsidR="00D8530E" w:rsidRPr="008435F9" w:rsidRDefault="00D8530E" w:rsidP="00D8530E">
      <w:pPr>
        <w:jc w:val="center"/>
        <w:rPr>
          <w:rFonts w:ascii="Arial" w:hAnsi="Arial" w:cs="Arial"/>
          <w:sz w:val="16"/>
          <w:szCs w:val="16"/>
        </w:rPr>
      </w:pPr>
      <w:r w:rsidRPr="008435F9">
        <w:rPr>
          <w:rFonts w:ascii="Arial" w:hAnsi="Arial" w:cs="Arial"/>
          <w:color w:val="000000"/>
          <w:sz w:val="16"/>
          <w:szCs w:val="16"/>
        </w:rPr>
        <w:t>Справки по телефону: 2-08-84</w:t>
      </w:r>
    </w:p>
    <w:p w:rsidR="00160462" w:rsidRPr="0036154C" w:rsidRDefault="00160462" w:rsidP="00160462">
      <w:pPr>
        <w:jc w:val="center"/>
        <w:rPr>
          <w:rFonts w:ascii="Arial" w:hAnsi="Arial" w:cs="Arial"/>
          <w:b/>
          <w:sz w:val="4"/>
          <w:szCs w:val="4"/>
        </w:rPr>
      </w:pPr>
    </w:p>
    <w:p w:rsidR="00160462" w:rsidRPr="0036154C" w:rsidRDefault="00160462" w:rsidP="00160462">
      <w:pPr>
        <w:jc w:val="center"/>
        <w:rPr>
          <w:rFonts w:ascii="Arial" w:hAnsi="Arial" w:cs="Arial"/>
          <w:sz w:val="16"/>
          <w:szCs w:val="16"/>
        </w:rPr>
      </w:pPr>
      <w:r w:rsidRPr="0036154C">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36154C">
        <w:rPr>
          <w:rFonts w:ascii="Arial" w:hAnsi="Arial" w:cs="Arial"/>
          <w:sz w:val="16"/>
          <w:szCs w:val="16"/>
        </w:rPr>
        <w:t>valdayadm.ru (вкладка «Конкурсы», главная стра</w:t>
      </w:r>
      <w:r w:rsidR="00E04C85">
        <w:rPr>
          <w:rFonts w:ascii="Arial" w:hAnsi="Arial" w:cs="Arial"/>
          <w:sz w:val="16"/>
          <w:szCs w:val="16"/>
        </w:rPr>
        <w:t>ница)  и valdayadm.gosuslugi.ru</w:t>
      </w:r>
    </w:p>
    <w:p w:rsidR="00160462" w:rsidRPr="00212ED5" w:rsidRDefault="00160462" w:rsidP="00160462">
      <w:pPr>
        <w:shd w:val="clear" w:color="auto" w:fill="FFFFFF"/>
        <w:suppressAutoHyphens/>
        <w:jc w:val="right"/>
        <w:rPr>
          <w:rFonts w:ascii="Arial" w:hAnsi="Arial" w:cs="Arial"/>
          <w:b/>
          <w:sz w:val="4"/>
          <w:szCs w:val="4"/>
        </w:rPr>
      </w:pPr>
    </w:p>
    <w:p w:rsidR="00160462" w:rsidRPr="00AB4E7D" w:rsidRDefault="00160462" w:rsidP="00160462">
      <w:pPr>
        <w:jc w:val="center"/>
        <w:rPr>
          <w:rFonts w:ascii="Arial" w:hAnsi="Arial" w:cs="Arial"/>
          <w:b/>
          <w:sz w:val="16"/>
          <w:szCs w:val="16"/>
        </w:rPr>
      </w:pPr>
      <w:r w:rsidRPr="00AB4E7D">
        <w:rPr>
          <w:rFonts w:ascii="Arial" w:hAnsi="Arial" w:cs="Arial"/>
          <w:b/>
          <w:sz w:val="16"/>
          <w:szCs w:val="16"/>
        </w:rPr>
        <w:t>Перечень документов для участия в конкурсе</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1) личное заявление с просьбой об участии в конкурсе;</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67286A">
        <w:rPr>
          <w:rFonts w:ascii="Arial" w:hAnsi="Arial" w:cs="Arial"/>
          <w:sz w:val="16"/>
          <w:szCs w:val="16"/>
        </w:rPr>
        <w:t>№ 667-р, с приложением фотографии размера 3x4 см (приложение 1);</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4) документы, подтверждающие необходимое профессиональное образование, стаж работы и квалификацию:</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7) согласие на обработку персональных данных (приложение 3).</w:t>
      </w:r>
    </w:p>
    <w:p w:rsidR="00160462" w:rsidRPr="0067286A" w:rsidRDefault="00160462" w:rsidP="00160462">
      <w:pPr>
        <w:ind w:firstLine="284"/>
        <w:jc w:val="both"/>
        <w:rPr>
          <w:rFonts w:ascii="Arial" w:hAnsi="Arial" w:cs="Arial"/>
          <w:sz w:val="16"/>
          <w:szCs w:val="16"/>
        </w:rPr>
      </w:pPr>
      <w:r w:rsidRPr="0067286A">
        <w:rPr>
          <w:rFonts w:ascii="Arial" w:hAnsi="Arial" w:cs="Arial"/>
          <w:b/>
          <w:sz w:val="16"/>
          <w:szCs w:val="16"/>
        </w:rPr>
        <w:t>Квалификационные требования к претендентам</w:t>
      </w:r>
      <w:r w:rsidRPr="0067286A">
        <w:rPr>
          <w:rFonts w:ascii="Arial" w:hAnsi="Arial" w:cs="Arial"/>
          <w:sz w:val="16"/>
          <w:szCs w:val="16"/>
        </w:rPr>
        <w:t>:</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160462" w:rsidRPr="0067286A" w:rsidRDefault="00160462" w:rsidP="00160462">
      <w:pPr>
        <w:ind w:firstLine="284"/>
        <w:jc w:val="both"/>
        <w:rPr>
          <w:rFonts w:ascii="Arial" w:hAnsi="Arial" w:cs="Arial"/>
          <w:b/>
          <w:sz w:val="16"/>
          <w:szCs w:val="16"/>
        </w:rPr>
      </w:pPr>
      <w:r w:rsidRPr="0067286A">
        <w:rPr>
          <w:rFonts w:ascii="Arial" w:hAnsi="Arial" w:cs="Arial"/>
          <w:b/>
          <w:sz w:val="16"/>
          <w:szCs w:val="16"/>
        </w:rPr>
        <w:t>Базовые</w:t>
      </w:r>
      <w:r w:rsidRPr="0067286A">
        <w:rPr>
          <w:rFonts w:ascii="Arial" w:hAnsi="Arial" w:cs="Arial"/>
          <w:b/>
          <w:spacing w:val="-7"/>
          <w:sz w:val="16"/>
          <w:szCs w:val="16"/>
        </w:rPr>
        <w:t xml:space="preserve"> </w:t>
      </w:r>
      <w:r w:rsidRPr="0067286A">
        <w:rPr>
          <w:rFonts w:ascii="Arial" w:hAnsi="Arial" w:cs="Arial"/>
          <w:b/>
          <w:sz w:val="16"/>
          <w:szCs w:val="16"/>
        </w:rPr>
        <w:t>квалификационные</w:t>
      </w:r>
      <w:r w:rsidRPr="0067286A">
        <w:rPr>
          <w:rFonts w:ascii="Arial" w:hAnsi="Arial" w:cs="Arial"/>
          <w:b/>
          <w:spacing w:val="-19"/>
          <w:sz w:val="16"/>
          <w:szCs w:val="16"/>
        </w:rPr>
        <w:t xml:space="preserve"> </w:t>
      </w:r>
      <w:r w:rsidRPr="0067286A">
        <w:rPr>
          <w:rFonts w:ascii="Arial" w:hAnsi="Arial" w:cs="Arial"/>
          <w:b/>
          <w:spacing w:val="-2"/>
          <w:sz w:val="16"/>
          <w:szCs w:val="16"/>
        </w:rPr>
        <w:t>требования:</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базовыми </w:t>
      </w:r>
      <w:r w:rsidRPr="0067286A">
        <w:rPr>
          <w:rFonts w:ascii="Arial" w:hAnsi="Arial" w:cs="Arial"/>
          <w:spacing w:val="-2"/>
          <w:sz w:val="16"/>
          <w:szCs w:val="16"/>
        </w:rPr>
        <w:t>знаниями: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 xml:space="preserve">1) знанием государственного языка Российской Федерации (русского </w:t>
      </w:r>
      <w:r w:rsidRPr="0067286A">
        <w:rPr>
          <w:rFonts w:ascii="Arial" w:hAnsi="Arial" w:cs="Arial"/>
          <w:spacing w:val="-2"/>
          <w:sz w:val="16"/>
          <w:szCs w:val="16"/>
        </w:rPr>
        <w:t>языка);</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2) правовыми</w:t>
      </w:r>
      <w:r w:rsidRPr="0067286A">
        <w:rPr>
          <w:rFonts w:ascii="Arial" w:hAnsi="Arial" w:cs="Arial"/>
          <w:spacing w:val="3"/>
          <w:sz w:val="16"/>
          <w:szCs w:val="16"/>
        </w:rPr>
        <w:t xml:space="preserve"> </w:t>
      </w:r>
      <w:r w:rsidRPr="0067286A">
        <w:rPr>
          <w:rFonts w:ascii="Arial" w:hAnsi="Arial" w:cs="Arial"/>
          <w:sz w:val="16"/>
          <w:szCs w:val="16"/>
        </w:rPr>
        <w:t>знаниями</w:t>
      </w:r>
      <w:r w:rsidRPr="0067286A">
        <w:rPr>
          <w:rFonts w:ascii="Arial" w:hAnsi="Arial" w:cs="Arial"/>
          <w:spacing w:val="-2"/>
          <w:sz w:val="16"/>
          <w:szCs w:val="16"/>
        </w:rPr>
        <w:t xml:space="preserve"> основ:</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а)</w:t>
      </w:r>
      <w:r w:rsidRPr="0067286A">
        <w:rPr>
          <w:rFonts w:ascii="Arial" w:hAnsi="Arial" w:cs="Arial"/>
          <w:spacing w:val="-13"/>
          <w:sz w:val="16"/>
          <w:szCs w:val="16"/>
        </w:rPr>
        <w:t xml:space="preserve"> </w:t>
      </w:r>
      <w:r w:rsidRPr="0067286A">
        <w:rPr>
          <w:rFonts w:ascii="Arial" w:hAnsi="Arial" w:cs="Arial"/>
          <w:sz w:val="16"/>
          <w:szCs w:val="16"/>
        </w:rPr>
        <w:t>Конституции</w:t>
      </w:r>
      <w:r w:rsidRPr="0067286A">
        <w:rPr>
          <w:rFonts w:ascii="Arial" w:hAnsi="Arial" w:cs="Arial"/>
          <w:spacing w:val="14"/>
          <w:sz w:val="16"/>
          <w:szCs w:val="16"/>
        </w:rPr>
        <w:t xml:space="preserve"> </w:t>
      </w:r>
      <w:r w:rsidRPr="0067286A">
        <w:rPr>
          <w:rFonts w:ascii="Arial" w:hAnsi="Arial" w:cs="Arial"/>
          <w:sz w:val="16"/>
          <w:szCs w:val="16"/>
        </w:rPr>
        <w:t>Российской</w:t>
      </w:r>
      <w:r w:rsidRPr="0067286A">
        <w:rPr>
          <w:rFonts w:ascii="Arial" w:hAnsi="Arial" w:cs="Arial"/>
          <w:spacing w:val="5"/>
          <w:sz w:val="16"/>
          <w:szCs w:val="16"/>
        </w:rPr>
        <w:t xml:space="preserve"> </w:t>
      </w:r>
      <w:r w:rsidRPr="0067286A">
        <w:rPr>
          <w:rFonts w:ascii="Arial" w:hAnsi="Arial" w:cs="Arial"/>
          <w:spacing w:val="-2"/>
          <w:sz w:val="16"/>
          <w:szCs w:val="16"/>
        </w:rPr>
        <w:t>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б) Федерального</w:t>
      </w:r>
      <w:r w:rsidRPr="0067286A">
        <w:rPr>
          <w:rFonts w:ascii="Arial" w:hAnsi="Arial" w:cs="Arial"/>
          <w:spacing w:val="38"/>
          <w:sz w:val="16"/>
          <w:szCs w:val="16"/>
        </w:rPr>
        <w:t xml:space="preserve"> </w:t>
      </w:r>
      <w:r w:rsidRPr="0067286A">
        <w:rPr>
          <w:rFonts w:ascii="Arial" w:hAnsi="Arial" w:cs="Arial"/>
          <w:sz w:val="16"/>
          <w:szCs w:val="16"/>
        </w:rPr>
        <w:t>закона</w:t>
      </w:r>
      <w:r w:rsidRPr="0067286A">
        <w:rPr>
          <w:rFonts w:ascii="Arial" w:hAnsi="Arial" w:cs="Arial"/>
          <w:spacing w:val="28"/>
          <w:sz w:val="16"/>
          <w:szCs w:val="16"/>
        </w:rPr>
        <w:t xml:space="preserve"> </w:t>
      </w:r>
      <w:r w:rsidRPr="0067286A">
        <w:rPr>
          <w:rFonts w:ascii="Arial" w:hAnsi="Arial" w:cs="Arial"/>
          <w:sz w:val="16"/>
          <w:szCs w:val="16"/>
        </w:rPr>
        <w:t>от 6 октября</w:t>
      </w:r>
      <w:r w:rsidRPr="0067286A">
        <w:rPr>
          <w:rFonts w:ascii="Arial" w:hAnsi="Arial" w:cs="Arial"/>
          <w:spacing w:val="21"/>
          <w:sz w:val="16"/>
          <w:szCs w:val="16"/>
        </w:rPr>
        <w:t xml:space="preserve"> </w:t>
      </w:r>
      <w:r w:rsidRPr="0067286A">
        <w:rPr>
          <w:rFonts w:ascii="Arial" w:hAnsi="Arial" w:cs="Arial"/>
          <w:sz w:val="16"/>
          <w:szCs w:val="16"/>
        </w:rPr>
        <w:t>2003</w:t>
      </w:r>
      <w:r w:rsidRPr="0067286A">
        <w:rPr>
          <w:rFonts w:ascii="Arial" w:hAnsi="Arial" w:cs="Arial"/>
          <w:spacing w:val="27"/>
          <w:sz w:val="16"/>
          <w:szCs w:val="16"/>
        </w:rPr>
        <w:t xml:space="preserve"> </w:t>
      </w:r>
      <w:r w:rsidRPr="0067286A">
        <w:rPr>
          <w:rFonts w:ascii="Arial" w:hAnsi="Arial" w:cs="Arial"/>
          <w:sz w:val="16"/>
          <w:szCs w:val="16"/>
        </w:rPr>
        <w:t>года</w:t>
      </w:r>
      <w:r w:rsidRPr="0067286A">
        <w:rPr>
          <w:rFonts w:ascii="Arial" w:hAnsi="Arial" w:cs="Arial"/>
          <w:spacing w:val="22"/>
          <w:sz w:val="16"/>
          <w:szCs w:val="16"/>
        </w:rPr>
        <w:t xml:space="preserve"> </w:t>
      </w:r>
      <w:r w:rsidRPr="0067286A">
        <w:rPr>
          <w:rFonts w:ascii="Arial" w:hAnsi="Arial" w:cs="Arial"/>
          <w:sz w:val="16"/>
          <w:szCs w:val="16"/>
        </w:rPr>
        <w:t>№</w:t>
      </w:r>
      <w:r w:rsidRPr="0067286A">
        <w:rPr>
          <w:rFonts w:ascii="Arial" w:hAnsi="Arial" w:cs="Arial"/>
          <w:spacing w:val="40"/>
          <w:sz w:val="16"/>
          <w:szCs w:val="16"/>
        </w:rPr>
        <w:t xml:space="preserve"> </w:t>
      </w:r>
      <w:r w:rsidRPr="0067286A">
        <w:rPr>
          <w:rFonts w:ascii="Arial" w:hAnsi="Arial" w:cs="Arial"/>
          <w:sz w:val="16"/>
          <w:szCs w:val="16"/>
        </w:rPr>
        <w:t>131-ФЗ</w:t>
      </w:r>
      <w:r w:rsidRPr="0067286A">
        <w:rPr>
          <w:rFonts w:ascii="Arial" w:hAnsi="Arial" w:cs="Arial"/>
          <w:spacing w:val="22"/>
          <w:sz w:val="16"/>
          <w:szCs w:val="16"/>
        </w:rPr>
        <w:t xml:space="preserve"> </w:t>
      </w:r>
      <w:r w:rsidRPr="0067286A">
        <w:rPr>
          <w:rFonts w:ascii="Arial" w:hAnsi="Arial" w:cs="Arial"/>
          <w:sz w:val="16"/>
          <w:szCs w:val="16"/>
        </w:rPr>
        <w:t>«Об</w:t>
      </w:r>
      <w:r w:rsidRPr="0067286A">
        <w:rPr>
          <w:rFonts w:ascii="Arial" w:hAnsi="Arial" w:cs="Arial"/>
          <w:spacing w:val="22"/>
          <w:sz w:val="16"/>
          <w:szCs w:val="16"/>
        </w:rPr>
        <w:t xml:space="preserve"> </w:t>
      </w:r>
      <w:r w:rsidRPr="0067286A">
        <w:rPr>
          <w:rFonts w:ascii="Arial" w:hAnsi="Arial" w:cs="Arial"/>
          <w:sz w:val="16"/>
          <w:szCs w:val="16"/>
        </w:rPr>
        <w:t>общих принципах организации местного</w:t>
      </w:r>
      <w:r w:rsidRPr="0067286A">
        <w:rPr>
          <w:rFonts w:ascii="Arial" w:hAnsi="Arial" w:cs="Arial"/>
          <w:spacing w:val="-3"/>
          <w:sz w:val="16"/>
          <w:szCs w:val="16"/>
        </w:rPr>
        <w:t xml:space="preserve"> </w:t>
      </w:r>
      <w:r w:rsidRPr="0067286A">
        <w:rPr>
          <w:rFonts w:ascii="Arial" w:hAnsi="Arial" w:cs="Arial"/>
          <w:sz w:val="16"/>
          <w:szCs w:val="16"/>
        </w:rPr>
        <w:t>самоуправления</w:t>
      </w:r>
      <w:r w:rsidRPr="0067286A">
        <w:rPr>
          <w:rFonts w:ascii="Arial" w:hAnsi="Arial" w:cs="Arial"/>
          <w:spacing w:val="-12"/>
          <w:sz w:val="16"/>
          <w:szCs w:val="16"/>
        </w:rPr>
        <w:t xml:space="preserve"> </w:t>
      </w:r>
      <w:r w:rsidRPr="0067286A">
        <w:rPr>
          <w:rFonts w:ascii="Arial" w:hAnsi="Arial" w:cs="Arial"/>
          <w:sz w:val="16"/>
          <w:szCs w:val="16"/>
        </w:rPr>
        <w:t>в</w:t>
      </w:r>
      <w:r w:rsidRPr="0067286A">
        <w:rPr>
          <w:rFonts w:ascii="Arial" w:hAnsi="Arial" w:cs="Arial"/>
          <w:spacing w:val="-18"/>
          <w:sz w:val="16"/>
          <w:szCs w:val="16"/>
        </w:rPr>
        <w:t xml:space="preserve"> </w:t>
      </w:r>
      <w:r w:rsidRPr="0067286A">
        <w:rPr>
          <w:rFonts w:ascii="Arial" w:hAnsi="Arial" w:cs="Arial"/>
          <w:sz w:val="16"/>
          <w:szCs w:val="16"/>
        </w:rPr>
        <w:t>Российской 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pacing w:val="-6"/>
          <w:sz w:val="16"/>
          <w:szCs w:val="16"/>
        </w:rPr>
        <w:t xml:space="preserve">в) </w:t>
      </w:r>
      <w:r w:rsidRPr="0067286A">
        <w:rPr>
          <w:rFonts w:ascii="Arial" w:hAnsi="Arial" w:cs="Arial"/>
          <w:spacing w:val="-2"/>
          <w:sz w:val="16"/>
          <w:szCs w:val="16"/>
        </w:rPr>
        <w:t>Федерального</w:t>
      </w:r>
      <w:r w:rsidRPr="0067286A">
        <w:rPr>
          <w:rFonts w:ascii="Arial" w:hAnsi="Arial" w:cs="Arial"/>
          <w:sz w:val="16"/>
          <w:szCs w:val="16"/>
        </w:rPr>
        <w:t xml:space="preserve"> </w:t>
      </w:r>
      <w:r w:rsidRPr="0067286A">
        <w:rPr>
          <w:rFonts w:ascii="Arial" w:hAnsi="Arial" w:cs="Arial"/>
          <w:spacing w:val="-2"/>
          <w:sz w:val="16"/>
          <w:szCs w:val="16"/>
        </w:rPr>
        <w:t>закона</w:t>
      </w:r>
      <w:r w:rsidRPr="0067286A">
        <w:rPr>
          <w:rFonts w:ascii="Arial" w:hAnsi="Arial" w:cs="Arial"/>
          <w:sz w:val="16"/>
          <w:szCs w:val="16"/>
        </w:rPr>
        <w:t xml:space="preserve">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10"/>
          <w:sz w:val="16"/>
          <w:szCs w:val="16"/>
        </w:rPr>
        <w:t>2</w:t>
      </w:r>
      <w:r w:rsidRPr="0067286A">
        <w:rPr>
          <w:rFonts w:ascii="Arial" w:hAnsi="Arial" w:cs="Arial"/>
          <w:sz w:val="16"/>
          <w:szCs w:val="16"/>
        </w:rPr>
        <w:t xml:space="preserve"> </w:t>
      </w:r>
      <w:r w:rsidRPr="0067286A">
        <w:rPr>
          <w:rFonts w:ascii="Arial" w:hAnsi="Arial" w:cs="Arial"/>
          <w:spacing w:val="-2"/>
          <w:sz w:val="16"/>
          <w:szCs w:val="16"/>
        </w:rPr>
        <w:t>марта</w:t>
      </w:r>
      <w:r w:rsidRPr="0067286A">
        <w:rPr>
          <w:rFonts w:ascii="Arial" w:hAnsi="Arial" w:cs="Arial"/>
          <w:sz w:val="16"/>
          <w:szCs w:val="16"/>
        </w:rPr>
        <w:t xml:space="preserve"> </w:t>
      </w:r>
      <w:r w:rsidRPr="0067286A">
        <w:rPr>
          <w:rFonts w:ascii="Arial" w:hAnsi="Arial" w:cs="Arial"/>
          <w:spacing w:val="-4"/>
          <w:sz w:val="16"/>
          <w:szCs w:val="16"/>
        </w:rPr>
        <w:t>2007</w:t>
      </w:r>
      <w:r w:rsidRPr="0067286A">
        <w:rPr>
          <w:rFonts w:ascii="Arial" w:hAnsi="Arial" w:cs="Arial"/>
          <w:sz w:val="16"/>
          <w:szCs w:val="16"/>
        </w:rPr>
        <w:t xml:space="preserve"> </w:t>
      </w:r>
      <w:r w:rsidRPr="0067286A">
        <w:rPr>
          <w:rFonts w:ascii="Arial" w:hAnsi="Arial" w:cs="Arial"/>
          <w:spacing w:val="-4"/>
          <w:sz w:val="16"/>
          <w:szCs w:val="16"/>
        </w:rPr>
        <w:t>года</w:t>
      </w:r>
      <w:r w:rsidRPr="0067286A">
        <w:rPr>
          <w:rFonts w:ascii="Arial" w:hAnsi="Arial" w:cs="Arial"/>
          <w:sz w:val="16"/>
          <w:szCs w:val="16"/>
        </w:rPr>
        <w:t xml:space="preserve"> </w:t>
      </w:r>
      <w:r w:rsidRPr="0067286A">
        <w:rPr>
          <w:rFonts w:ascii="Arial" w:hAnsi="Arial" w:cs="Arial"/>
          <w:spacing w:val="-6"/>
          <w:sz w:val="16"/>
          <w:szCs w:val="16"/>
        </w:rPr>
        <w:t xml:space="preserve">N </w:t>
      </w:r>
      <w:r w:rsidRPr="0067286A">
        <w:rPr>
          <w:rFonts w:ascii="Arial" w:hAnsi="Arial" w:cs="Arial"/>
          <w:spacing w:val="-4"/>
          <w:sz w:val="16"/>
          <w:szCs w:val="16"/>
        </w:rPr>
        <w:t>25-О</w:t>
      </w:r>
      <w:r w:rsidRPr="0067286A">
        <w:rPr>
          <w:rFonts w:ascii="Arial" w:hAnsi="Arial" w:cs="Arial"/>
          <w:sz w:val="16"/>
          <w:szCs w:val="16"/>
        </w:rPr>
        <w:tab/>
      </w:r>
      <w:r w:rsidRPr="0067286A">
        <w:rPr>
          <w:rFonts w:ascii="Arial" w:hAnsi="Arial" w:cs="Arial"/>
          <w:spacing w:val="-10"/>
          <w:sz w:val="16"/>
          <w:szCs w:val="16"/>
        </w:rPr>
        <w:t>3</w:t>
      </w:r>
      <w:r w:rsidRPr="0067286A">
        <w:rPr>
          <w:rFonts w:ascii="Arial" w:hAnsi="Arial" w:cs="Arial"/>
          <w:sz w:val="16"/>
          <w:szCs w:val="16"/>
        </w:rPr>
        <w:t xml:space="preserve"> </w:t>
      </w:r>
      <w:r w:rsidRPr="0067286A">
        <w:rPr>
          <w:rFonts w:ascii="Arial" w:hAnsi="Arial" w:cs="Arial"/>
          <w:spacing w:val="-6"/>
          <w:sz w:val="16"/>
          <w:szCs w:val="16"/>
        </w:rPr>
        <w:t xml:space="preserve">«О </w:t>
      </w:r>
      <w:r w:rsidRPr="0067286A">
        <w:rPr>
          <w:rFonts w:ascii="Arial" w:hAnsi="Arial" w:cs="Arial"/>
          <w:sz w:val="16"/>
          <w:szCs w:val="16"/>
        </w:rPr>
        <w:t>муниципальной</w:t>
      </w:r>
      <w:r w:rsidRPr="0067286A">
        <w:rPr>
          <w:rFonts w:ascii="Arial" w:hAnsi="Arial" w:cs="Arial"/>
          <w:spacing w:val="16"/>
          <w:sz w:val="16"/>
          <w:szCs w:val="16"/>
        </w:rPr>
        <w:t xml:space="preserve"> </w:t>
      </w:r>
      <w:r w:rsidRPr="0067286A">
        <w:rPr>
          <w:rFonts w:ascii="Arial" w:hAnsi="Arial" w:cs="Arial"/>
          <w:sz w:val="16"/>
          <w:szCs w:val="16"/>
        </w:rPr>
        <w:t>службе</w:t>
      </w:r>
      <w:r w:rsidRPr="0067286A">
        <w:rPr>
          <w:rFonts w:ascii="Arial" w:hAnsi="Arial" w:cs="Arial"/>
          <w:spacing w:val="-4"/>
          <w:sz w:val="16"/>
          <w:szCs w:val="16"/>
        </w:rPr>
        <w:t xml:space="preserve"> </w:t>
      </w:r>
      <w:r w:rsidRPr="0067286A">
        <w:rPr>
          <w:rFonts w:ascii="Arial" w:hAnsi="Arial" w:cs="Arial"/>
          <w:sz w:val="16"/>
          <w:szCs w:val="16"/>
        </w:rPr>
        <w:t>в</w:t>
      </w:r>
      <w:r w:rsidRPr="0067286A">
        <w:rPr>
          <w:rFonts w:ascii="Arial" w:hAnsi="Arial" w:cs="Arial"/>
          <w:spacing w:val="-17"/>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г)</w:t>
      </w:r>
      <w:r w:rsidRPr="0067286A">
        <w:rPr>
          <w:rFonts w:ascii="Arial" w:hAnsi="Arial" w:cs="Arial"/>
          <w:spacing w:val="3"/>
          <w:sz w:val="16"/>
          <w:szCs w:val="16"/>
        </w:rPr>
        <w:t xml:space="preserve"> </w:t>
      </w:r>
      <w:r w:rsidRPr="0067286A">
        <w:rPr>
          <w:rFonts w:ascii="Arial" w:hAnsi="Arial" w:cs="Arial"/>
          <w:sz w:val="16"/>
          <w:szCs w:val="16"/>
        </w:rPr>
        <w:t>законодательства</w:t>
      </w:r>
      <w:r w:rsidRPr="0067286A">
        <w:rPr>
          <w:rFonts w:ascii="Arial" w:hAnsi="Arial" w:cs="Arial"/>
          <w:spacing w:val="-5"/>
          <w:sz w:val="16"/>
          <w:szCs w:val="16"/>
        </w:rPr>
        <w:t xml:space="preserve"> </w:t>
      </w:r>
      <w:r w:rsidRPr="0067286A">
        <w:rPr>
          <w:rFonts w:ascii="Arial" w:hAnsi="Arial" w:cs="Arial"/>
          <w:sz w:val="16"/>
          <w:szCs w:val="16"/>
        </w:rPr>
        <w:t>о</w:t>
      </w:r>
      <w:r w:rsidRPr="0067286A">
        <w:rPr>
          <w:rFonts w:ascii="Arial" w:hAnsi="Arial" w:cs="Arial"/>
          <w:spacing w:val="-6"/>
          <w:sz w:val="16"/>
          <w:szCs w:val="16"/>
        </w:rPr>
        <w:t xml:space="preserve"> </w:t>
      </w:r>
      <w:r w:rsidRPr="0067286A">
        <w:rPr>
          <w:rFonts w:ascii="Arial" w:hAnsi="Arial" w:cs="Arial"/>
          <w:sz w:val="16"/>
          <w:szCs w:val="16"/>
        </w:rPr>
        <w:t>противодействии</w:t>
      </w:r>
      <w:r w:rsidRPr="0067286A">
        <w:rPr>
          <w:rFonts w:ascii="Arial" w:hAnsi="Arial" w:cs="Arial"/>
          <w:spacing w:val="-2"/>
          <w:sz w:val="16"/>
          <w:szCs w:val="16"/>
        </w:rPr>
        <w:t xml:space="preserve"> коррупции.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80"/>
          <w:sz w:val="16"/>
          <w:szCs w:val="16"/>
        </w:rPr>
        <w:t xml:space="preserve"> </w:t>
      </w:r>
      <w:r w:rsidRPr="0067286A">
        <w:rPr>
          <w:rFonts w:ascii="Arial" w:hAnsi="Arial" w:cs="Arial"/>
          <w:sz w:val="16"/>
          <w:szCs w:val="16"/>
        </w:rPr>
        <w:t>специалист</w:t>
      </w:r>
      <w:r w:rsidRPr="0067286A">
        <w:rPr>
          <w:rFonts w:ascii="Arial" w:hAnsi="Arial" w:cs="Arial"/>
          <w:spacing w:val="40"/>
          <w:sz w:val="16"/>
          <w:szCs w:val="16"/>
        </w:rPr>
        <w:t xml:space="preserve"> </w:t>
      </w:r>
      <w:r w:rsidRPr="0067286A">
        <w:rPr>
          <w:rFonts w:ascii="Arial" w:hAnsi="Arial" w:cs="Arial"/>
          <w:sz w:val="16"/>
          <w:szCs w:val="16"/>
        </w:rPr>
        <w:t>должен</w:t>
      </w:r>
      <w:r w:rsidRPr="0067286A">
        <w:rPr>
          <w:rFonts w:ascii="Arial" w:hAnsi="Arial" w:cs="Arial"/>
          <w:spacing w:val="40"/>
          <w:sz w:val="16"/>
          <w:szCs w:val="16"/>
        </w:rPr>
        <w:t xml:space="preserve"> </w:t>
      </w:r>
      <w:r w:rsidRPr="0067286A">
        <w:rPr>
          <w:rFonts w:ascii="Arial" w:hAnsi="Arial" w:cs="Arial"/>
          <w:sz w:val="16"/>
          <w:szCs w:val="16"/>
        </w:rPr>
        <w:t>обладать</w:t>
      </w:r>
      <w:r w:rsidRPr="0067286A">
        <w:rPr>
          <w:rFonts w:ascii="Arial" w:hAnsi="Arial" w:cs="Arial"/>
          <w:spacing w:val="40"/>
          <w:sz w:val="16"/>
          <w:szCs w:val="16"/>
        </w:rPr>
        <w:t xml:space="preserve"> </w:t>
      </w:r>
      <w:r w:rsidRPr="0067286A">
        <w:rPr>
          <w:rFonts w:ascii="Arial" w:hAnsi="Arial" w:cs="Arial"/>
          <w:sz w:val="16"/>
          <w:szCs w:val="16"/>
        </w:rPr>
        <w:t>следующими</w:t>
      </w:r>
      <w:r w:rsidRPr="0067286A">
        <w:rPr>
          <w:rFonts w:ascii="Arial" w:hAnsi="Arial" w:cs="Arial"/>
          <w:spacing w:val="80"/>
          <w:sz w:val="16"/>
          <w:szCs w:val="16"/>
        </w:rPr>
        <w:t xml:space="preserve"> </w:t>
      </w:r>
      <w:r w:rsidRPr="0067286A">
        <w:rPr>
          <w:rFonts w:ascii="Arial" w:hAnsi="Arial" w:cs="Arial"/>
          <w:sz w:val="16"/>
          <w:szCs w:val="16"/>
        </w:rPr>
        <w:t xml:space="preserve">базовыми </w:t>
      </w:r>
      <w:r w:rsidRPr="0067286A">
        <w:rPr>
          <w:rFonts w:ascii="Arial" w:hAnsi="Arial" w:cs="Arial"/>
          <w:spacing w:val="-2"/>
          <w:sz w:val="16"/>
          <w:szCs w:val="16"/>
        </w:rPr>
        <w:t>умениями:</w:t>
      </w:r>
      <w:r w:rsidRPr="0067286A">
        <w:rPr>
          <w:rFonts w:ascii="Arial" w:hAnsi="Arial" w:cs="Arial"/>
          <w:spacing w:val="-10"/>
          <w:sz w:val="16"/>
          <w:szCs w:val="16"/>
        </w:rPr>
        <w:t>'</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1) работать</w:t>
      </w:r>
      <w:r w:rsidRPr="0067286A">
        <w:rPr>
          <w:rFonts w:ascii="Arial" w:hAnsi="Arial" w:cs="Arial"/>
          <w:spacing w:val="2"/>
          <w:sz w:val="16"/>
          <w:szCs w:val="16"/>
        </w:rPr>
        <w:t xml:space="preserve"> </w:t>
      </w:r>
      <w:r w:rsidRPr="0067286A">
        <w:rPr>
          <w:rFonts w:ascii="Arial" w:hAnsi="Arial" w:cs="Arial"/>
          <w:sz w:val="16"/>
          <w:szCs w:val="16"/>
        </w:rPr>
        <w:t>на</w:t>
      </w:r>
      <w:r w:rsidRPr="0067286A">
        <w:rPr>
          <w:rFonts w:ascii="Arial" w:hAnsi="Arial" w:cs="Arial"/>
          <w:spacing w:val="-12"/>
          <w:sz w:val="16"/>
          <w:szCs w:val="16"/>
        </w:rPr>
        <w:t xml:space="preserve"> </w:t>
      </w:r>
      <w:r w:rsidRPr="0067286A">
        <w:rPr>
          <w:rFonts w:ascii="Arial" w:hAnsi="Arial" w:cs="Arial"/>
          <w:sz w:val="16"/>
          <w:szCs w:val="16"/>
        </w:rPr>
        <w:t>компьютере,</w:t>
      </w:r>
      <w:r w:rsidRPr="0067286A">
        <w:rPr>
          <w:rFonts w:ascii="Arial" w:hAnsi="Arial" w:cs="Arial"/>
          <w:spacing w:val="7"/>
          <w:sz w:val="16"/>
          <w:szCs w:val="16"/>
        </w:rPr>
        <w:t xml:space="preserve"> </w:t>
      </w:r>
      <w:r w:rsidRPr="0067286A">
        <w:rPr>
          <w:rFonts w:ascii="Arial" w:hAnsi="Arial" w:cs="Arial"/>
          <w:sz w:val="16"/>
          <w:szCs w:val="16"/>
        </w:rPr>
        <w:t>в</w:t>
      </w:r>
      <w:r w:rsidRPr="0067286A">
        <w:rPr>
          <w:rFonts w:ascii="Arial" w:hAnsi="Arial" w:cs="Arial"/>
          <w:spacing w:val="-7"/>
          <w:sz w:val="16"/>
          <w:szCs w:val="16"/>
        </w:rPr>
        <w:t xml:space="preserve"> </w:t>
      </w:r>
      <w:r w:rsidRPr="0067286A">
        <w:rPr>
          <w:rFonts w:ascii="Arial" w:hAnsi="Arial" w:cs="Arial"/>
          <w:sz w:val="16"/>
          <w:szCs w:val="16"/>
        </w:rPr>
        <w:t>том</w:t>
      </w:r>
      <w:r w:rsidRPr="0067286A">
        <w:rPr>
          <w:rFonts w:ascii="Arial" w:hAnsi="Arial" w:cs="Arial"/>
          <w:spacing w:val="-4"/>
          <w:sz w:val="16"/>
          <w:szCs w:val="16"/>
        </w:rPr>
        <w:t xml:space="preserve"> </w:t>
      </w:r>
      <w:r w:rsidRPr="0067286A">
        <w:rPr>
          <w:rFonts w:ascii="Arial" w:hAnsi="Arial" w:cs="Arial"/>
          <w:sz w:val="16"/>
          <w:szCs w:val="16"/>
        </w:rPr>
        <w:t>числе</w:t>
      </w:r>
      <w:r w:rsidRPr="0067286A">
        <w:rPr>
          <w:rFonts w:ascii="Arial" w:hAnsi="Arial" w:cs="Arial"/>
          <w:spacing w:val="1"/>
          <w:sz w:val="16"/>
          <w:szCs w:val="16"/>
        </w:rPr>
        <w:t xml:space="preserve"> </w:t>
      </w:r>
      <w:r w:rsidRPr="0067286A">
        <w:rPr>
          <w:rFonts w:ascii="Arial" w:hAnsi="Arial" w:cs="Arial"/>
          <w:sz w:val="16"/>
          <w:szCs w:val="16"/>
        </w:rPr>
        <w:t>в</w:t>
      </w:r>
      <w:r w:rsidRPr="0067286A">
        <w:rPr>
          <w:rFonts w:ascii="Arial" w:hAnsi="Arial" w:cs="Arial"/>
          <w:spacing w:val="-14"/>
          <w:sz w:val="16"/>
          <w:szCs w:val="16"/>
        </w:rPr>
        <w:t xml:space="preserve"> </w:t>
      </w:r>
      <w:r w:rsidRPr="0067286A">
        <w:rPr>
          <w:rFonts w:ascii="Arial" w:hAnsi="Arial" w:cs="Arial"/>
          <w:sz w:val="16"/>
          <w:szCs w:val="16"/>
        </w:rPr>
        <w:t>сети</w:t>
      </w:r>
      <w:r w:rsidRPr="0067286A">
        <w:rPr>
          <w:rFonts w:ascii="Arial" w:hAnsi="Arial" w:cs="Arial"/>
          <w:spacing w:val="6"/>
          <w:sz w:val="16"/>
          <w:szCs w:val="16"/>
        </w:rPr>
        <w:t xml:space="preserve"> </w:t>
      </w:r>
      <w:r w:rsidRPr="0067286A">
        <w:rPr>
          <w:rFonts w:ascii="Arial" w:hAnsi="Arial" w:cs="Arial"/>
          <w:spacing w:val="-2"/>
          <w:sz w:val="16"/>
          <w:szCs w:val="16"/>
        </w:rPr>
        <w:t>«Интернет»;</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2) работы</w:t>
      </w:r>
      <w:r w:rsidRPr="0067286A">
        <w:rPr>
          <w:rFonts w:ascii="Arial" w:hAnsi="Arial" w:cs="Arial"/>
          <w:spacing w:val="19"/>
          <w:sz w:val="16"/>
          <w:szCs w:val="16"/>
        </w:rPr>
        <w:t xml:space="preserve"> </w:t>
      </w:r>
      <w:r w:rsidRPr="0067286A">
        <w:rPr>
          <w:rFonts w:ascii="Arial" w:hAnsi="Arial" w:cs="Arial"/>
          <w:sz w:val="16"/>
          <w:szCs w:val="16"/>
        </w:rPr>
        <w:t>в</w:t>
      </w:r>
      <w:r w:rsidRPr="0067286A">
        <w:rPr>
          <w:rFonts w:ascii="Arial" w:hAnsi="Arial" w:cs="Arial"/>
          <w:spacing w:val="-12"/>
          <w:sz w:val="16"/>
          <w:szCs w:val="16"/>
        </w:rPr>
        <w:t xml:space="preserve"> </w:t>
      </w:r>
      <w:r w:rsidRPr="0067286A">
        <w:rPr>
          <w:rFonts w:ascii="Arial" w:hAnsi="Arial" w:cs="Arial"/>
          <w:sz w:val="16"/>
          <w:szCs w:val="16"/>
        </w:rPr>
        <w:t>информационно-правовых</w:t>
      </w:r>
      <w:r w:rsidRPr="0067286A">
        <w:rPr>
          <w:rFonts w:ascii="Arial" w:hAnsi="Arial" w:cs="Arial"/>
          <w:spacing w:val="1"/>
          <w:sz w:val="16"/>
          <w:szCs w:val="16"/>
        </w:rPr>
        <w:t xml:space="preserve"> </w:t>
      </w:r>
      <w:r w:rsidRPr="0067286A">
        <w:rPr>
          <w:rFonts w:ascii="Arial" w:hAnsi="Arial" w:cs="Arial"/>
          <w:spacing w:val="-2"/>
          <w:sz w:val="16"/>
          <w:szCs w:val="16"/>
        </w:rPr>
        <w:t>системах.</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w:t>
      </w:r>
      <w:r w:rsidRPr="0067286A">
        <w:rPr>
          <w:rFonts w:ascii="Arial" w:hAnsi="Arial" w:cs="Arial"/>
          <w:b/>
          <w:sz w:val="16"/>
          <w:szCs w:val="16"/>
        </w:rPr>
        <w:t xml:space="preserve"> </w:t>
      </w:r>
      <w:r w:rsidRPr="0067286A">
        <w:rPr>
          <w:rFonts w:ascii="Arial" w:hAnsi="Arial" w:cs="Arial"/>
          <w:sz w:val="16"/>
          <w:szCs w:val="16"/>
        </w:rPr>
        <w:t xml:space="preserve">соответствовать следующим </w:t>
      </w:r>
      <w:r w:rsidRPr="0067286A">
        <w:rPr>
          <w:rFonts w:ascii="Arial" w:hAnsi="Arial" w:cs="Arial"/>
          <w:b/>
          <w:sz w:val="16"/>
          <w:szCs w:val="16"/>
        </w:rPr>
        <w:t>функциональным квалификационным требованиям:</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Рекомендуемые специальности, направления подготовки для определения</w:t>
      </w:r>
      <w:r w:rsidRPr="0067286A">
        <w:rPr>
          <w:rFonts w:ascii="Arial" w:hAnsi="Arial" w:cs="Arial"/>
          <w:spacing w:val="80"/>
          <w:sz w:val="16"/>
          <w:szCs w:val="16"/>
        </w:rPr>
        <w:t xml:space="preserve"> </w:t>
      </w:r>
      <w:r w:rsidRPr="0067286A">
        <w:rPr>
          <w:rFonts w:ascii="Arial" w:hAnsi="Arial" w:cs="Arial"/>
          <w:sz w:val="16"/>
          <w:szCs w:val="16"/>
        </w:rPr>
        <w:t>стажа</w:t>
      </w:r>
      <w:r w:rsidRPr="0067286A">
        <w:rPr>
          <w:rFonts w:ascii="Arial" w:hAnsi="Arial" w:cs="Arial"/>
          <w:spacing w:val="80"/>
          <w:sz w:val="16"/>
          <w:szCs w:val="16"/>
        </w:rPr>
        <w:t xml:space="preserve"> </w:t>
      </w:r>
      <w:r w:rsidRPr="0067286A">
        <w:rPr>
          <w:rFonts w:ascii="Arial" w:hAnsi="Arial" w:cs="Arial"/>
          <w:sz w:val="16"/>
          <w:szCs w:val="16"/>
        </w:rPr>
        <w:t>работы</w:t>
      </w:r>
      <w:r w:rsidRPr="0067286A">
        <w:rPr>
          <w:rFonts w:ascii="Arial" w:hAnsi="Arial" w:cs="Arial"/>
          <w:spacing w:val="80"/>
          <w:sz w:val="16"/>
          <w:szCs w:val="16"/>
        </w:rPr>
        <w:t xml:space="preserve"> </w:t>
      </w:r>
      <w:r w:rsidRPr="0067286A">
        <w:rPr>
          <w:rFonts w:ascii="Arial" w:hAnsi="Arial" w:cs="Arial"/>
          <w:sz w:val="16"/>
          <w:szCs w:val="16"/>
        </w:rPr>
        <w:t>по</w:t>
      </w:r>
      <w:r w:rsidRPr="0067286A">
        <w:rPr>
          <w:rFonts w:ascii="Arial" w:hAnsi="Arial" w:cs="Arial"/>
          <w:spacing w:val="80"/>
          <w:sz w:val="16"/>
          <w:szCs w:val="16"/>
        </w:rPr>
        <w:t xml:space="preserve"> </w:t>
      </w:r>
      <w:r w:rsidRPr="0067286A">
        <w:rPr>
          <w:rFonts w:ascii="Arial" w:hAnsi="Arial" w:cs="Arial"/>
          <w:sz w:val="16"/>
          <w:szCs w:val="16"/>
        </w:rPr>
        <w:t>специальности,</w:t>
      </w:r>
      <w:r w:rsidRPr="0067286A">
        <w:rPr>
          <w:rFonts w:ascii="Arial" w:hAnsi="Arial" w:cs="Arial"/>
          <w:spacing w:val="80"/>
          <w:sz w:val="16"/>
          <w:szCs w:val="16"/>
        </w:rPr>
        <w:t xml:space="preserve"> </w:t>
      </w:r>
      <w:r w:rsidRPr="0067286A">
        <w:rPr>
          <w:rFonts w:ascii="Arial" w:hAnsi="Arial" w:cs="Arial"/>
          <w:sz w:val="16"/>
          <w:szCs w:val="16"/>
        </w:rPr>
        <w:t>направлению</w:t>
      </w:r>
      <w:r w:rsidRPr="0067286A">
        <w:rPr>
          <w:rFonts w:ascii="Arial" w:hAnsi="Arial" w:cs="Arial"/>
          <w:spacing w:val="80"/>
          <w:sz w:val="16"/>
          <w:szCs w:val="16"/>
        </w:rPr>
        <w:t xml:space="preserve"> </w:t>
      </w:r>
      <w:r w:rsidRPr="0067286A">
        <w:rPr>
          <w:rFonts w:ascii="Arial" w:hAnsi="Arial" w:cs="Arial"/>
          <w:sz w:val="16"/>
          <w:szCs w:val="16"/>
        </w:rPr>
        <w:t>подготовки: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«Государственное и муниципальное управление», «Спорт», «Физическая культура» или иные специальности и направления подготовки,</w:t>
      </w:r>
      <w:r w:rsidRPr="0067286A">
        <w:rPr>
          <w:rFonts w:ascii="Arial" w:hAnsi="Arial" w:cs="Arial"/>
          <w:spacing w:val="80"/>
          <w:sz w:val="16"/>
          <w:szCs w:val="16"/>
        </w:rPr>
        <w:t xml:space="preserve"> </w:t>
      </w:r>
      <w:r w:rsidRPr="0067286A">
        <w:rPr>
          <w:rFonts w:ascii="Arial" w:hAnsi="Arial" w:cs="Arial"/>
          <w:sz w:val="16"/>
          <w:szCs w:val="16"/>
        </w:rPr>
        <w:t>содержащиеся в ранее применяемых перечнях специальностей и</w:t>
      </w:r>
      <w:r w:rsidRPr="0067286A">
        <w:rPr>
          <w:rFonts w:ascii="Arial" w:hAnsi="Arial" w:cs="Arial"/>
          <w:spacing w:val="80"/>
          <w:sz w:val="16"/>
          <w:szCs w:val="16"/>
        </w:rPr>
        <w:t xml:space="preserve"> </w:t>
      </w:r>
      <w:r w:rsidRPr="0067286A">
        <w:rPr>
          <w:rFonts w:ascii="Arial" w:hAnsi="Arial" w:cs="Arial"/>
          <w:sz w:val="16"/>
          <w:szCs w:val="16"/>
        </w:rPr>
        <w:t>направлений подготовки, для которых законодательством об образовании Российской Федерации установлено соответствие указанным</w:t>
      </w:r>
      <w:r w:rsidRPr="0067286A">
        <w:rPr>
          <w:rFonts w:ascii="Arial" w:hAnsi="Arial" w:cs="Arial"/>
          <w:spacing w:val="80"/>
          <w:sz w:val="16"/>
          <w:szCs w:val="16"/>
        </w:rPr>
        <w:t xml:space="preserve"> </w:t>
      </w:r>
      <w:r w:rsidRPr="0067286A">
        <w:rPr>
          <w:rFonts w:ascii="Arial" w:hAnsi="Arial" w:cs="Arial"/>
          <w:sz w:val="16"/>
          <w:szCs w:val="16"/>
        </w:rPr>
        <w:t>специальностям и направлениям подготовки.</w:t>
      </w:r>
    </w:p>
    <w:p w:rsidR="00160462" w:rsidRPr="0067286A" w:rsidRDefault="00160462" w:rsidP="00160462">
      <w:pPr>
        <w:widowControl w:val="0"/>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4"/>
          <w:sz w:val="16"/>
          <w:szCs w:val="16"/>
        </w:rPr>
        <w:t xml:space="preserve"> </w:t>
      </w:r>
      <w:r w:rsidRPr="0067286A">
        <w:rPr>
          <w:rFonts w:ascii="Arial" w:hAnsi="Arial" w:cs="Arial"/>
          <w:sz w:val="16"/>
          <w:szCs w:val="16"/>
        </w:rPr>
        <w:t>специалист</w:t>
      </w:r>
      <w:r w:rsidRPr="0067286A">
        <w:rPr>
          <w:rFonts w:ascii="Arial" w:hAnsi="Arial" w:cs="Arial"/>
          <w:spacing w:val="-8"/>
          <w:sz w:val="16"/>
          <w:szCs w:val="16"/>
        </w:rPr>
        <w:t xml:space="preserve"> </w:t>
      </w:r>
      <w:r w:rsidRPr="0067286A">
        <w:rPr>
          <w:rFonts w:ascii="Arial" w:hAnsi="Arial" w:cs="Arial"/>
          <w:sz w:val="16"/>
          <w:szCs w:val="16"/>
        </w:rPr>
        <w:t>должен</w:t>
      </w:r>
      <w:r w:rsidRPr="0067286A">
        <w:rPr>
          <w:rFonts w:ascii="Arial" w:hAnsi="Arial" w:cs="Arial"/>
          <w:spacing w:val="-10"/>
          <w:sz w:val="16"/>
          <w:szCs w:val="16"/>
        </w:rPr>
        <w:t xml:space="preserve"> </w:t>
      </w:r>
      <w:r w:rsidRPr="0067286A">
        <w:rPr>
          <w:rFonts w:ascii="Arial" w:hAnsi="Arial" w:cs="Arial"/>
          <w:sz w:val="16"/>
          <w:szCs w:val="16"/>
        </w:rPr>
        <w:t>обладать</w:t>
      </w:r>
      <w:r w:rsidRPr="0067286A">
        <w:rPr>
          <w:rFonts w:ascii="Arial" w:hAnsi="Arial" w:cs="Arial"/>
          <w:spacing w:val="-1"/>
          <w:sz w:val="16"/>
          <w:szCs w:val="16"/>
        </w:rPr>
        <w:t xml:space="preserve"> </w:t>
      </w:r>
      <w:r w:rsidRPr="0067286A">
        <w:rPr>
          <w:rFonts w:ascii="Arial" w:hAnsi="Arial" w:cs="Arial"/>
          <w:sz w:val="16"/>
          <w:szCs w:val="16"/>
        </w:rPr>
        <w:t>следующими</w:t>
      </w:r>
      <w:r w:rsidRPr="0067286A">
        <w:rPr>
          <w:rFonts w:ascii="Arial" w:hAnsi="Arial" w:cs="Arial"/>
          <w:spacing w:val="9"/>
          <w:sz w:val="16"/>
          <w:szCs w:val="16"/>
        </w:rPr>
        <w:t xml:space="preserve"> </w:t>
      </w:r>
      <w:r w:rsidRPr="0067286A">
        <w:rPr>
          <w:rFonts w:ascii="Arial" w:hAnsi="Arial" w:cs="Arial"/>
          <w:spacing w:val="-2"/>
          <w:sz w:val="16"/>
          <w:szCs w:val="16"/>
        </w:rPr>
        <w:t>знаниями:</w:t>
      </w:r>
    </w:p>
    <w:p w:rsidR="00160462" w:rsidRPr="0067286A" w:rsidRDefault="00160462" w:rsidP="00160462">
      <w:pPr>
        <w:widowControl w:val="0"/>
        <w:ind w:firstLine="284"/>
        <w:jc w:val="both"/>
        <w:rPr>
          <w:rFonts w:ascii="Arial" w:hAnsi="Arial" w:cs="Arial"/>
          <w:sz w:val="16"/>
          <w:szCs w:val="16"/>
        </w:rPr>
      </w:pPr>
      <w:r w:rsidRPr="0067286A">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160462" w:rsidRPr="0067286A" w:rsidRDefault="00160462" w:rsidP="00160462">
      <w:pPr>
        <w:widowControl w:val="0"/>
        <w:ind w:firstLine="284"/>
        <w:jc w:val="both"/>
        <w:rPr>
          <w:rFonts w:ascii="Arial" w:hAnsi="Arial" w:cs="Arial"/>
          <w:sz w:val="16"/>
          <w:szCs w:val="16"/>
        </w:rPr>
      </w:pPr>
      <w:r w:rsidRPr="0067286A">
        <w:rPr>
          <w:rFonts w:ascii="Arial" w:hAnsi="Arial" w:cs="Arial"/>
          <w:sz w:val="16"/>
          <w:szCs w:val="16"/>
        </w:rPr>
        <w:t>Федеральные</w:t>
      </w:r>
      <w:r w:rsidRPr="0067286A">
        <w:rPr>
          <w:rFonts w:ascii="Arial" w:hAnsi="Arial" w:cs="Arial"/>
          <w:spacing w:val="47"/>
          <w:sz w:val="16"/>
          <w:szCs w:val="16"/>
        </w:rPr>
        <w:t xml:space="preserve"> </w:t>
      </w:r>
      <w:r w:rsidRPr="0067286A">
        <w:rPr>
          <w:rFonts w:ascii="Arial" w:hAnsi="Arial" w:cs="Arial"/>
          <w:sz w:val="16"/>
          <w:szCs w:val="16"/>
        </w:rPr>
        <w:t>законы</w:t>
      </w:r>
      <w:r w:rsidRPr="0067286A">
        <w:rPr>
          <w:rFonts w:ascii="Arial" w:hAnsi="Arial" w:cs="Arial"/>
          <w:spacing w:val="32"/>
          <w:sz w:val="16"/>
          <w:szCs w:val="16"/>
        </w:rPr>
        <w:t xml:space="preserve"> </w:t>
      </w:r>
      <w:r w:rsidRPr="0067286A">
        <w:rPr>
          <w:rFonts w:ascii="Arial" w:hAnsi="Arial" w:cs="Arial"/>
          <w:spacing w:val="24"/>
          <w:sz w:val="16"/>
          <w:szCs w:val="16"/>
        </w:rPr>
        <w:t xml:space="preserve">и </w:t>
      </w:r>
      <w:r w:rsidRPr="0067286A">
        <w:rPr>
          <w:rFonts w:ascii="Arial" w:hAnsi="Arial" w:cs="Arial"/>
          <w:sz w:val="16"/>
          <w:szCs w:val="16"/>
        </w:rPr>
        <w:t>иные</w:t>
      </w:r>
      <w:r w:rsidRPr="0067286A">
        <w:rPr>
          <w:rFonts w:ascii="Arial" w:hAnsi="Arial" w:cs="Arial"/>
          <w:spacing w:val="20"/>
          <w:sz w:val="16"/>
          <w:szCs w:val="16"/>
        </w:rPr>
        <w:t xml:space="preserve"> </w:t>
      </w:r>
      <w:r w:rsidRPr="0067286A">
        <w:rPr>
          <w:rFonts w:ascii="Arial" w:hAnsi="Arial" w:cs="Arial"/>
          <w:sz w:val="16"/>
          <w:szCs w:val="16"/>
        </w:rPr>
        <w:t>федеральные</w:t>
      </w:r>
      <w:r w:rsidRPr="0067286A">
        <w:rPr>
          <w:rFonts w:ascii="Arial" w:hAnsi="Arial" w:cs="Arial"/>
          <w:spacing w:val="39"/>
          <w:sz w:val="16"/>
          <w:szCs w:val="16"/>
        </w:rPr>
        <w:t xml:space="preserve"> </w:t>
      </w:r>
      <w:r w:rsidRPr="0067286A">
        <w:rPr>
          <w:rFonts w:ascii="Arial" w:hAnsi="Arial" w:cs="Arial"/>
          <w:sz w:val="16"/>
          <w:szCs w:val="16"/>
        </w:rPr>
        <w:t>нормативные</w:t>
      </w:r>
      <w:r w:rsidRPr="0067286A">
        <w:rPr>
          <w:rFonts w:ascii="Arial" w:hAnsi="Arial" w:cs="Arial"/>
          <w:spacing w:val="42"/>
          <w:sz w:val="16"/>
          <w:szCs w:val="16"/>
        </w:rPr>
        <w:t xml:space="preserve"> </w:t>
      </w:r>
      <w:r w:rsidRPr="0067286A">
        <w:rPr>
          <w:rFonts w:ascii="Arial" w:hAnsi="Arial" w:cs="Arial"/>
          <w:spacing w:val="-2"/>
          <w:sz w:val="16"/>
          <w:szCs w:val="16"/>
        </w:rPr>
        <w:t>правовые акты:</w:t>
      </w:r>
    </w:p>
    <w:p w:rsidR="00160462" w:rsidRPr="0067286A" w:rsidRDefault="00160462" w:rsidP="00160462">
      <w:pPr>
        <w:widowControl w:val="0"/>
        <w:ind w:firstLine="284"/>
        <w:jc w:val="both"/>
        <w:rPr>
          <w:rFonts w:ascii="Arial" w:hAnsi="Arial" w:cs="Arial"/>
          <w:sz w:val="16"/>
          <w:szCs w:val="16"/>
        </w:rPr>
      </w:pPr>
      <w:r w:rsidRPr="0067286A">
        <w:rPr>
          <w:rFonts w:ascii="Arial" w:hAnsi="Arial" w:cs="Arial"/>
          <w:sz w:val="16"/>
          <w:szCs w:val="16"/>
        </w:rPr>
        <w:t xml:space="preserve">Бюджетный кодекс Российской Федерации; </w:t>
      </w:r>
      <w:r w:rsidRPr="0067286A">
        <w:rPr>
          <w:rFonts w:ascii="Arial" w:hAnsi="Arial" w:cs="Arial"/>
          <w:spacing w:val="-2"/>
          <w:sz w:val="16"/>
          <w:szCs w:val="16"/>
        </w:rPr>
        <w:t>Гражданский</w:t>
      </w:r>
      <w:r w:rsidRPr="0067286A">
        <w:rPr>
          <w:rFonts w:ascii="Arial" w:hAnsi="Arial" w:cs="Arial"/>
          <w:sz w:val="16"/>
          <w:szCs w:val="16"/>
        </w:rPr>
        <w:t xml:space="preserve"> </w:t>
      </w:r>
      <w:r w:rsidRPr="0067286A">
        <w:rPr>
          <w:rFonts w:ascii="Arial" w:hAnsi="Arial" w:cs="Arial"/>
          <w:spacing w:val="-2"/>
          <w:sz w:val="16"/>
          <w:szCs w:val="16"/>
        </w:rPr>
        <w:t>кодекс</w:t>
      </w:r>
      <w:r w:rsidRPr="0067286A">
        <w:rPr>
          <w:rFonts w:ascii="Arial" w:hAnsi="Arial" w:cs="Arial"/>
          <w:spacing w:val="-8"/>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 xml:space="preserve">Федерации; </w:t>
      </w:r>
      <w:r w:rsidRPr="0067286A">
        <w:rPr>
          <w:rFonts w:ascii="Arial" w:hAnsi="Arial" w:cs="Arial"/>
          <w:sz w:val="16"/>
          <w:szCs w:val="16"/>
        </w:rPr>
        <w:t>Земельный кодекс Российской 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pacing w:val="-2"/>
          <w:sz w:val="16"/>
          <w:szCs w:val="16"/>
        </w:rPr>
        <w:t>Кодекс</w:t>
      </w:r>
      <w:r w:rsidRPr="0067286A">
        <w:rPr>
          <w:rFonts w:ascii="Arial" w:hAnsi="Arial" w:cs="Arial"/>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Федерации</w:t>
      </w:r>
      <w:r w:rsidRPr="0067286A">
        <w:rPr>
          <w:rFonts w:ascii="Arial" w:hAnsi="Arial" w:cs="Arial"/>
          <w:sz w:val="16"/>
          <w:szCs w:val="16"/>
        </w:rPr>
        <w:t xml:space="preserve"> </w:t>
      </w:r>
      <w:r w:rsidRPr="0067286A">
        <w:rPr>
          <w:rFonts w:ascii="Arial" w:hAnsi="Arial" w:cs="Arial"/>
          <w:spacing w:val="-5"/>
          <w:sz w:val="16"/>
          <w:szCs w:val="16"/>
        </w:rPr>
        <w:t>об</w:t>
      </w:r>
      <w:r w:rsidRPr="0067286A">
        <w:rPr>
          <w:rFonts w:ascii="Arial" w:hAnsi="Arial" w:cs="Arial"/>
          <w:sz w:val="16"/>
          <w:szCs w:val="16"/>
        </w:rPr>
        <w:t xml:space="preserve"> </w:t>
      </w:r>
      <w:r w:rsidRPr="0067286A">
        <w:rPr>
          <w:rFonts w:ascii="Arial" w:hAnsi="Arial" w:cs="Arial"/>
          <w:spacing w:val="-2"/>
          <w:sz w:val="16"/>
          <w:szCs w:val="16"/>
        </w:rPr>
        <w:t>административных правонарушениях;</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Трудовой</w:t>
      </w:r>
      <w:r w:rsidRPr="0067286A">
        <w:rPr>
          <w:rFonts w:ascii="Arial" w:hAnsi="Arial" w:cs="Arial"/>
          <w:spacing w:val="-1"/>
          <w:sz w:val="16"/>
          <w:szCs w:val="16"/>
        </w:rPr>
        <w:t xml:space="preserve"> </w:t>
      </w:r>
      <w:r w:rsidRPr="0067286A">
        <w:rPr>
          <w:rFonts w:ascii="Arial" w:hAnsi="Arial" w:cs="Arial"/>
          <w:sz w:val="16"/>
          <w:szCs w:val="16"/>
        </w:rPr>
        <w:t>кодекс</w:t>
      </w:r>
      <w:r w:rsidRPr="0067286A">
        <w:rPr>
          <w:rFonts w:ascii="Arial" w:hAnsi="Arial" w:cs="Arial"/>
          <w:spacing w:val="-12"/>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 закон от 27 июля 1998 г. № 124-ФЗ «Об основных гарантиях прав ребенка в Российской Федерации» (в части мер по физическому развитию детей);</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lastRenderedPageBreak/>
        <w:t>Федеральный</w:t>
      </w:r>
      <w:r w:rsidRPr="0067286A">
        <w:rPr>
          <w:rFonts w:ascii="Arial" w:hAnsi="Arial" w:cs="Arial"/>
          <w:spacing w:val="72"/>
          <w:sz w:val="16"/>
          <w:szCs w:val="16"/>
        </w:rPr>
        <w:t xml:space="preserve"> </w:t>
      </w:r>
      <w:r w:rsidRPr="0067286A">
        <w:rPr>
          <w:rFonts w:ascii="Arial" w:hAnsi="Arial" w:cs="Arial"/>
          <w:sz w:val="16"/>
          <w:szCs w:val="16"/>
        </w:rPr>
        <w:t>закон</w:t>
      </w:r>
      <w:r w:rsidRPr="0067286A">
        <w:rPr>
          <w:rFonts w:ascii="Arial" w:hAnsi="Arial" w:cs="Arial"/>
          <w:spacing w:val="52"/>
          <w:sz w:val="16"/>
          <w:szCs w:val="16"/>
        </w:rPr>
        <w:t xml:space="preserve"> </w:t>
      </w:r>
      <w:r w:rsidRPr="0067286A">
        <w:rPr>
          <w:rFonts w:ascii="Arial" w:hAnsi="Arial" w:cs="Arial"/>
          <w:sz w:val="16"/>
          <w:szCs w:val="16"/>
        </w:rPr>
        <w:t>от</w:t>
      </w:r>
      <w:r w:rsidRPr="0067286A">
        <w:rPr>
          <w:rFonts w:ascii="Arial" w:hAnsi="Arial" w:cs="Arial"/>
          <w:spacing w:val="56"/>
          <w:sz w:val="16"/>
          <w:szCs w:val="16"/>
        </w:rPr>
        <w:t xml:space="preserve"> </w:t>
      </w:r>
      <w:r w:rsidRPr="0067286A">
        <w:rPr>
          <w:rFonts w:ascii="Arial" w:hAnsi="Arial" w:cs="Arial"/>
          <w:sz w:val="16"/>
          <w:szCs w:val="16"/>
        </w:rPr>
        <w:t>4</w:t>
      </w:r>
      <w:r w:rsidRPr="0067286A">
        <w:rPr>
          <w:rFonts w:ascii="Arial" w:hAnsi="Arial" w:cs="Arial"/>
          <w:spacing w:val="47"/>
          <w:sz w:val="16"/>
          <w:szCs w:val="16"/>
        </w:rPr>
        <w:t xml:space="preserve"> </w:t>
      </w:r>
      <w:r w:rsidRPr="0067286A">
        <w:rPr>
          <w:rFonts w:ascii="Arial" w:hAnsi="Arial" w:cs="Arial"/>
          <w:sz w:val="16"/>
          <w:szCs w:val="16"/>
        </w:rPr>
        <w:t>декабря</w:t>
      </w:r>
      <w:r w:rsidRPr="0067286A">
        <w:rPr>
          <w:rFonts w:ascii="Arial" w:hAnsi="Arial" w:cs="Arial"/>
          <w:spacing w:val="71"/>
          <w:sz w:val="16"/>
          <w:szCs w:val="16"/>
        </w:rPr>
        <w:t xml:space="preserve"> </w:t>
      </w:r>
      <w:r w:rsidRPr="0067286A">
        <w:rPr>
          <w:rFonts w:ascii="Arial" w:hAnsi="Arial" w:cs="Arial"/>
          <w:sz w:val="16"/>
          <w:szCs w:val="16"/>
        </w:rPr>
        <w:t>2007</w:t>
      </w:r>
      <w:r w:rsidRPr="0067286A">
        <w:rPr>
          <w:rFonts w:ascii="Arial" w:hAnsi="Arial" w:cs="Arial"/>
          <w:spacing w:val="60"/>
          <w:sz w:val="16"/>
          <w:szCs w:val="16"/>
        </w:rPr>
        <w:t xml:space="preserve"> </w:t>
      </w:r>
      <w:r w:rsidRPr="0067286A">
        <w:rPr>
          <w:rFonts w:ascii="Arial" w:hAnsi="Arial" w:cs="Arial"/>
          <w:sz w:val="16"/>
          <w:szCs w:val="16"/>
        </w:rPr>
        <w:t>г.</w:t>
      </w:r>
      <w:r w:rsidRPr="0067286A">
        <w:rPr>
          <w:rFonts w:ascii="Arial" w:hAnsi="Arial" w:cs="Arial"/>
          <w:spacing w:val="51"/>
          <w:sz w:val="16"/>
          <w:szCs w:val="16"/>
        </w:rPr>
        <w:t xml:space="preserve"> </w:t>
      </w:r>
      <w:r w:rsidRPr="0067286A">
        <w:rPr>
          <w:rFonts w:ascii="Arial" w:hAnsi="Arial" w:cs="Arial"/>
          <w:sz w:val="16"/>
          <w:szCs w:val="16"/>
        </w:rPr>
        <w:t>№</w:t>
      </w:r>
      <w:r w:rsidRPr="0067286A">
        <w:rPr>
          <w:rFonts w:ascii="Arial" w:hAnsi="Arial" w:cs="Arial"/>
          <w:spacing w:val="66"/>
          <w:sz w:val="16"/>
          <w:szCs w:val="16"/>
        </w:rPr>
        <w:t xml:space="preserve"> </w:t>
      </w:r>
      <w:r w:rsidRPr="0067286A">
        <w:rPr>
          <w:rFonts w:ascii="Arial" w:hAnsi="Arial" w:cs="Arial"/>
          <w:sz w:val="16"/>
          <w:szCs w:val="16"/>
        </w:rPr>
        <w:t>329-ФЗ</w:t>
      </w:r>
      <w:r w:rsidRPr="0067286A">
        <w:rPr>
          <w:rFonts w:ascii="Arial" w:hAnsi="Arial" w:cs="Arial"/>
          <w:spacing w:val="64"/>
          <w:sz w:val="16"/>
          <w:szCs w:val="16"/>
        </w:rPr>
        <w:t xml:space="preserve"> </w:t>
      </w:r>
      <w:r w:rsidRPr="0067286A">
        <w:rPr>
          <w:rFonts w:ascii="Arial" w:hAnsi="Arial" w:cs="Arial"/>
          <w:sz w:val="16"/>
          <w:szCs w:val="16"/>
        </w:rPr>
        <w:t>«О</w:t>
      </w:r>
      <w:r w:rsidRPr="0067286A">
        <w:rPr>
          <w:rFonts w:ascii="Arial" w:hAnsi="Arial" w:cs="Arial"/>
          <w:spacing w:val="43"/>
          <w:sz w:val="16"/>
          <w:szCs w:val="16"/>
        </w:rPr>
        <w:t xml:space="preserve"> </w:t>
      </w:r>
      <w:r w:rsidRPr="0067286A">
        <w:rPr>
          <w:rFonts w:ascii="Arial" w:hAnsi="Arial" w:cs="Arial"/>
          <w:spacing w:val="-2"/>
          <w:sz w:val="16"/>
          <w:szCs w:val="16"/>
        </w:rPr>
        <w:t xml:space="preserve">физической </w:t>
      </w:r>
      <w:r w:rsidRPr="0067286A">
        <w:rPr>
          <w:rFonts w:ascii="Arial" w:hAnsi="Arial" w:cs="Arial"/>
          <w:sz w:val="16"/>
          <w:szCs w:val="16"/>
        </w:rPr>
        <w:t>культуре</w:t>
      </w:r>
      <w:r w:rsidRPr="0067286A">
        <w:rPr>
          <w:rFonts w:ascii="Arial" w:hAnsi="Arial" w:cs="Arial"/>
          <w:spacing w:val="39"/>
          <w:sz w:val="16"/>
          <w:szCs w:val="16"/>
        </w:rPr>
        <w:t xml:space="preserve"> </w:t>
      </w:r>
      <w:r w:rsidRPr="0067286A">
        <w:rPr>
          <w:rFonts w:ascii="Arial" w:hAnsi="Arial" w:cs="Arial"/>
          <w:sz w:val="16"/>
          <w:szCs w:val="16"/>
        </w:rPr>
        <w:t>и</w:t>
      </w:r>
      <w:r w:rsidRPr="0067286A">
        <w:rPr>
          <w:rFonts w:ascii="Arial" w:hAnsi="Arial" w:cs="Arial"/>
          <w:spacing w:val="9"/>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Российской</w:t>
      </w:r>
      <w:r w:rsidRPr="0067286A">
        <w:rPr>
          <w:rFonts w:ascii="Arial" w:hAnsi="Arial" w:cs="Arial"/>
          <w:spacing w:val="38"/>
          <w:sz w:val="16"/>
          <w:szCs w:val="16"/>
        </w:rPr>
        <w:t xml:space="preserve"> </w:t>
      </w:r>
      <w:r w:rsidRPr="0067286A">
        <w:rPr>
          <w:rFonts w:ascii="Arial" w:hAnsi="Arial" w:cs="Arial"/>
          <w:spacing w:val="-2"/>
          <w:sz w:val="16"/>
          <w:szCs w:val="16"/>
        </w:rPr>
        <w:t>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 закон</w:t>
      </w:r>
      <w:r w:rsidRPr="0067286A">
        <w:rPr>
          <w:rFonts w:ascii="Arial" w:hAnsi="Arial" w:cs="Arial"/>
          <w:spacing w:val="-12"/>
          <w:sz w:val="16"/>
          <w:szCs w:val="16"/>
        </w:rPr>
        <w:t xml:space="preserve"> </w:t>
      </w:r>
      <w:r w:rsidRPr="0067286A">
        <w:rPr>
          <w:rFonts w:ascii="Arial" w:hAnsi="Arial" w:cs="Arial"/>
          <w:sz w:val="16"/>
          <w:szCs w:val="16"/>
        </w:rPr>
        <w:t>от</w:t>
      </w:r>
      <w:r w:rsidRPr="0067286A">
        <w:rPr>
          <w:rFonts w:ascii="Arial" w:hAnsi="Arial" w:cs="Arial"/>
          <w:spacing w:val="-9"/>
          <w:sz w:val="16"/>
          <w:szCs w:val="16"/>
        </w:rPr>
        <w:t xml:space="preserve"> </w:t>
      </w:r>
      <w:r w:rsidRPr="0067286A">
        <w:rPr>
          <w:rFonts w:ascii="Arial" w:hAnsi="Arial" w:cs="Arial"/>
          <w:sz w:val="16"/>
          <w:szCs w:val="16"/>
        </w:rPr>
        <w:t>29</w:t>
      </w:r>
      <w:r w:rsidRPr="0067286A">
        <w:rPr>
          <w:rFonts w:ascii="Arial" w:hAnsi="Arial" w:cs="Arial"/>
          <w:spacing w:val="-11"/>
          <w:sz w:val="16"/>
          <w:szCs w:val="16"/>
        </w:rPr>
        <w:t xml:space="preserve"> </w:t>
      </w:r>
      <w:r w:rsidRPr="0067286A">
        <w:rPr>
          <w:rFonts w:ascii="Arial" w:hAnsi="Arial" w:cs="Arial"/>
          <w:sz w:val="16"/>
          <w:szCs w:val="16"/>
        </w:rPr>
        <w:t>декабря</w:t>
      </w:r>
      <w:r w:rsidRPr="0067286A">
        <w:rPr>
          <w:rFonts w:ascii="Arial" w:hAnsi="Arial" w:cs="Arial"/>
          <w:spacing w:val="-1"/>
          <w:sz w:val="16"/>
          <w:szCs w:val="16"/>
        </w:rPr>
        <w:t xml:space="preserve"> </w:t>
      </w:r>
      <w:r w:rsidRPr="0067286A">
        <w:rPr>
          <w:rFonts w:ascii="Arial" w:hAnsi="Arial" w:cs="Arial"/>
          <w:sz w:val="16"/>
          <w:szCs w:val="16"/>
        </w:rPr>
        <w:t>2012</w:t>
      </w:r>
      <w:r w:rsidRPr="0067286A">
        <w:rPr>
          <w:rFonts w:ascii="Arial" w:hAnsi="Arial" w:cs="Arial"/>
          <w:spacing w:val="-6"/>
          <w:sz w:val="16"/>
          <w:szCs w:val="16"/>
        </w:rPr>
        <w:t xml:space="preserve"> </w:t>
      </w:r>
      <w:r w:rsidRPr="0067286A">
        <w:rPr>
          <w:rFonts w:ascii="Arial" w:hAnsi="Arial" w:cs="Arial"/>
          <w:sz w:val="16"/>
          <w:szCs w:val="16"/>
        </w:rPr>
        <w:t>г.</w:t>
      </w:r>
      <w:r w:rsidRPr="0067286A">
        <w:rPr>
          <w:rFonts w:ascii="Arial" w:hAnsi="Arial" w:cs="Arial"/>
          <w:spacing w:val="-8"/>
          <w:sz w:val="16"/>
          <w:szCs w:val="16"/>
        </w:rPr>
        <w:t xml:space="preserve"> </w:t>
      </w:r>
      <w:r w:rsidRPr="0067286A">
        <w:rPr>
          <w:rFonts w:ascii="Arial" w:hAnsi="Arial" w:cs="Arial"/>
          <w:sz w:val="16"/>
          <w:szCs w:val="16"/>
        </w:rPr>
        <w:t>№</w:t>
      </w:r>
      <w:r w:rsidRPr="0067286A">
        <w:rPr>
          <w:rFonts w:ascii="Arial" w:hAnsi="Arial" w:cs="Arial"/>
          <w:spacing w:val="-9"/>
          <w:sz w:val="16"/>
          <w:szCs w:val="16"/>
        </w:rPr>
        <w:t xml:space="preserve"> </w:t>
      </w:r>
      <w:r w:rsidRPr="0067286A">
        <w:rPr>
          <w:rFonts w:ascii="Arial" w:hAnsi="Arial" w:cs="Arial"/>
          <w:sz w:val="16"/>
          <w:szCs w:val="16"/>
        </w:rPr>
        <w:t>273-ФЗ</w:t>
      </w:r>
      <w:r w:rsidRPr="0067286A">
        <w:rPr>
          <w:rFonts w:ascii="Arial" w:hAnsi="Arial" w:cs="Arial"/>
          <w:spacing w:val="-6"/>
          <w:sz w:val="16"/>
          <w:szCs w:val="16"/>
        </w:rPr>
        <w:t xml:space="preserve"> </w:t>
      </w:r>
      <w:r w:rsidRPr="0067286A">
        <w:rPr>
          <w:rFonts w:ascii="Arial" w:hAnsi="Arial" w:cs="Arial"/>
          <w:sz w:val="16"/>
          <w:szCs w:val="16"/>
        </w:rPr>
        <w:t>«Об</w:t>
      </w:r>
      <w:r w:rsidRPr="0067286A">
        <w:rPr>
          <w:rFonts w:ascii="Arial" w:hAnsi="Arial" w:cs="Arial"/>
          <w:spacing w:val="-9"/>
          <w:sz w:val="16"/>
          <w:szCs w:val="16"/>
        </w:rPr>
        <w:t xml:space="preserve"> </w:t>
      </w:r>
      <w:r w:rsidRPr="0067286A">
        <w:rPr>
          <w:rFonts w:ascii="Arial" w:hAnsi="Arial" w:cs="Arial"/>
          <w:sz w:val="16"/>
          <w:szCs w:val="16"/>
        </w:rPr>
        <w:t>образовании в Российской Федерации» (в части образования, социальной поддержки, стимулирования, связанного с физической культурой и</w:t>
      </w:r>
      <w:r w:rsidRPr="0067286A">
        <w:rPr>
          <w:rFonts w:ascii="Arial" w:hAnsi="Arial" w:cs="Arial"/>
          <w:spacing w:val="-2"/>
          <w:sz w:val="16"/>
          <w:szCs w:val="16"/>
        </w:rPr>
        <w:t xml:space="preserve"> </w:t>
      </w:r>
      <w:r w:rsidRPr="0067286A">
        <w:rPr>
          <w:rFonts w:ascii="Arial" w:hAnsi="Arial" w:cs="Arial"/>
          <w:sz w:val="16"/>
          <w:szCs w:val="16"/>
        </w:rPr>
        <w:t>спортом);</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 закон от 26</w:t>
      </w:r>
      <w:r w:rsidRPr="0067286A">
        <w:rPr>
          <w:rFonts w:ascii="Arial" w:hAnsi="Arial" w:cs="Arial"/>
          <w:spacing w:val="-1"/>
          <w:sz w:val="16"/>
          <w:szCs w:val="16"/>
        </w:rPr>
        <w:t xml:space="preserve"> </w:t>
      </w:r>
      <w:r w:rsidRPr="0067286A">
        <w:rPr>
          <w:rFonts w:ascii="Arial" w:hAnsi="Arial" w:cs="Arial"/>
          <w:sz w:val="16"/>
          <w:szCs w:val="16"/>
        </w:rPr>
        <w:t>декабря 1995 г. №</w:t>
      </w:r>
      <w:r w:rsidRPr="0067286A">
        <w:rPr>
          <w:rFonts w:ascii="Arial" w:hAnsi="Arial" w:cs="Arial"/>
          <w:spacing w:val="40"/>
          <w:sz w:val="16"/>
          <w:szCs w:val="16"/>
        </w:rPr>
        <w:t xml:space="preserve"> </w:t>
      </w:r>
      <w:r w:rsidRPr="0067286A">
        <w:rPr>
          <w:rFonts w:ascii="Arial" w:hAnsi="Arial" w:cs="Arial"/>
          <w:sz w:val="16"/>
          <w:szCs w:val="16"/>
        </w:rPr>
        <w:t xml:space="preserve">208-ФЗ «Об акционерных </w:t>
      </w:r>
      <w:r w:rsidRPr="0067286A">
        <w:rPr>
          <w:rFonts w:ascii="Arial" w:hAnsi="Arial" w:cs="Arial"/>
          <w:spacing w:val="-2"/>
          <w:sz w:val="16"/>
          <w:szCs w:val="16"/>
        </w:rPr>
        <w:t>обществах»;</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2"/>
          <w:sz w:val="16"/>
          <w:szCs w:val="16"/>
        </w:rPr>
        <w:t xml:space="preserve"> </w:t>
      </w:r>
      <w:r w:rsidRPr="0067286A">
        <w:rPr>
          <w:rFonts w:ascii="Arial" w:hAnsi="Arial" w:cs="Arial"/>
          <w:sz w:val="16"/>
          <w:szCs w:val="16"/>
        </w:rPr>
        <w:t>закон</w:t>
      </w:r>
      <w:r w:rsidRPr="0067286A">
        <w:rPr>
          <w:rFonts w:ascii="Arial" w:hAnsi="Arial" w:cs="Arial"/>
          <w:spacing w:val="48"/>
          <w:sz w:val="16"/>
          <w:szCs w:val="16"/>
        </w:rPr>
        <w:t xml:space="preserve"> </w:t>
      </w:r>
      <w:r w:rsidRPr="0067286A">
        <w:rPr>
          <w:rFonts w:ascii="Arial" w:hAnsi="Arial" w:cs="Arial"/>
          <w:sz w:val="16"/>
          <w:szCs w:val="16"/>
        </w:rPr>
        <w:t>от</w:t>
      </w:r>
      <w:r w:rsidRPr="0067286A">
        <w:rPr>
          <w:rFonts w:ascii="Arial" w:hAnsi="Arial" w:cs="Arial"/>
          <w:spacing w:val="50"/>
          <w:sz w:val="16"/>
          <w:szCs w:val="16"/>
        </w:rPr>
        <w:t xml:space="preserve"> </w:t>
      </w:r>
      <w:r w:rsidRPr="0067286A">
        <w:rPr>
          <w:rFonts w:ascii="Arial" w:hAnsi="Arial" w:cs="Arial"/>
          <w:sz w:val="16"/>
          <w:szCs w:val="16"/>
        </w:rPr>
        <w:t>12</w:t>
      </w:r>
      <w:r w:rsidRPr="0067286A">
        <w:rPr>
          <w:rFonts w:ascii="Arial" w:hAnsi="Arial" w:cs="Arial"/>
          <w:spacing w:val="47"/>
          <w:sz w:val="16"/>
          <w:szCs w:val="16"/>
        </w:rPr>
        <w:t xml:space="preserve"> </w:t>
      </w:r>
      <w:r w:rsidRPr="0067286A">
        <w:rPr>
          <w:rFonts w:ascii="Arial" w:hAnsi="Arial" w:cs="Arial"/>
          <w:sz w:val="16"/>
          <w:szCs w:val="16"/>
        </w:rPr>
        <w:t>января</w:t>
      </w:r>
      <w:r w:rsidRPr="0067286A">
        <w:rPr>
          <w:rFonts w:ascii="Arial" w:hAnsi="Arial" w:cs="Arial"/>
          <w:spacing w:val="57"/>
          <w:sz w:val="16"/>
          <w:szCs w:val="16"/>
        </w:rPr>
        <w:t xml:space="preserve"> </w:t>
      </w:r>
      <w:r w:rsidRPr="0067286A">
        <w:rPr>
          <w:rFonts w:ascii="Arial" w:hAnsi="Arial" w:cs="Arial"/>
          <w:sz w:val="16"/>
          <w:szCs w:val="16"/>
        </w:rPr>
        <w:t>1996</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8"/>
          <w:sz w:val="16"/>
          <w:szCs w:val="16"/>
        </w:rPr>
        <w:t xml:space="preserve"> </w:t>
      </w:r>
      <w:r w:rsidRPr="0067286A">
        <w:rPr>
          <w:rFonts w:ascii="Arial" w:hAnsi="Arial" w:cs="Arial"/>
          <w:sz w:val="16"/>
          <w:szCs w:val="16"/>
        </w:rPr>
        <w:t>№</w:t>
      </w:r>
      <w:r w:rsidRPr="0067286A">
        <w:rPr>
          <w:rFonts w:ascii="Arial" w:hAnsi="Arial" w:cs="Arial"/>
          <w:spacing w:val="76"/>
          <w:sz w:val="16"/>
          <w:szCs w:val="16"/>
        </w:rPr>
        <w:t xml:space="preserve"> </w:t>
      </w:r>
      <w:r w:rsidRPr="0067286A">
        <w:rPr>
          <w:rFonts w:ascii="Arial" w:hAnsi="Arial" w:cs="Arial"/>
          <w:sz w:val="16"/>
          <w:szCs w:val="16"/>
        </w:rPr>
        <w:t>7-ФЗ</w:t>
      </w:r>
      <w:r w:rsidRPr="0067286A">
        <w:rPr>
          <w:rFonts w:ascii="Arial" w:hAnsi="Arial" w:cs="Arial"/>
          <w:spacing w:val="56"/>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некоммерческих организациях»;</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0"/>
          <w:sz w:val="16"/>
          <w:szCs w:val="16"/>
        </w:rPr>
        <w:t xml:space="preserve"> </w:t>
      </w:r>
      <w:r w:rsidRPr="0067286A">
        <w:rPr>
          <w:rFonts w:ascii="Arial" w:hAnsi="Arial" w:cs="Arial"/>
          <w:sz w:val="16"/>
          <w:szCs w:val="16"/>
        </w:rPr>
        <w:t>закон</w:t>
      </w:r>
      <w:r w:rsidRPr="0067286A">
        <w:rPr>
          <w:rFonts w:ascii="Arial" w:hAnsi="Arial" w:cs="Arial"/>
          <w:spacing w:val="40"/>
          <w:sz w:val="16"/>
          <w:szCs w:val="16"/>
        </w:rPr>
        <w:t xml:space="preserve"> </w:t>
      </w:r>
      <w:r w:rsidRPr="0067286A">
        <w:rPr>
          <w:rFonts w:ascii="Arial" w:hAnsi="Arial" w:cs="Arial"/>
          <w:sz w:val="16"/>
          <w:szCs w:val="16"/>
        </w:rPr>
        <w:t>от</w:t>
      </w:r>
      <w:r w:rsidRPr="0067286A">
        <w:rPr>
          <w:rFonts w:ascii="Arial" w:hAnsi="Arial" w:cs="Arial"/>
          <w:spacing w:val="31"/>
          <w:sz w:val="16"/>
          <w:szCs w:val="16"/>
        </w:rPr>
        <w:t xml:space="preserve"> </w:t>
      </w:r>
      <w:r w:rsidRPr="0067286A">
        <w:rPr>
          <w:rFonts w:ascii="Arial" w:hAnsi="Arial" w:cs="Arial"/>
          <w:sz w:val="16"/>
          <w:szCs w:val="16"/>
        </w:rPr>
        <w:t>13</w:t>
      </w:r>
      <w:r w:rsidRPr="0067286A">
        <w:rPr>
          <w:rFonts w:ascii="Arial" w:hAnsi="Arial" w:cs="Arial"/>
          <w:spacing w:val="36"/>
          <w:sz w:val="16"/>
          <w:szCs w:val="16"/>
        </w:rPr>
        <w:t xml:space="preserve"> </w:t>
      </w:r>
      <w:r w:rsidRPr="0067286A">
        <w:rPr>
          <w:rFonts w:ascii="Arial" w:hAnsi="Arial" w:cs="Arial"/>
          <w:sz w:val="16"/>
          <w:szCs w:val="16"/>
        </w:rPr>
        <w:t>июля</w:t>
      </w:r>
      <w:r w:rsidRPr="0067286A">
        <w:rPr>
          <w:rFonts w:ascii="Arial" w:hAnsi="Arial" w:cs="Arial"/>
          <w:spacing w:val="40"/>
          <w:sz w:val="16"/>
          <w:szCs w:val="16"/>
        </w:rPr>
        <w:t xml:space="preserve"> </w:t>
      </w:r>
      <w:r w:rsidRPr="0067286A">
        <w:rPr>
          <w:rFonts w:ascii="Arial" w:hAnsi="Arial" w:cs="Arial"/>
          <w:sz w:val="16"/>
          <w:szCs w:val="16"/>
        </w:rPr>
        <w:t>2015</w:t>
      </w:r>
      <w:r w:rsidRPr="0067286A">
        <w:rPr>
          <w:rFonts w:ascii="Arial" w:hAnsi="Arial" w:cs="Arial"/>
          <w:spacing w:val="40"/>
          <w:sz w:val="16"/>
          <w:szCs w:val="16"/>
        </w:rPr>
        <w:t xml:space="preserve"> </w:t>
      </w:r>
      <w:r w:rsidRPr="0067286A">
        <w:rPr>
          <w:rFonts w:ascii="Arial" w:hAnsi="Arial" w:cs="Arial"/>
          <w:sz w:val="16"/>
          <w:szCs w:val="16"/>
        </w:rPr>
        <w:t>г. №</w:t>
      </w:r>
      <w:r w:rsidRPr="0067286A">
        <w:rPr>
          <w:rFonts w:ascii="Arial" w:hAnsi="Arial" w:cs="Arial"/>
          <w:spacing w:val="80"/>
          <w:sz w:val="16"/>
          <w:szCs w:val="16"/>
        </w:rPr>
        <w:t xml:space="preserve"> </w:t>
      </w:r>
      <w:r w:rsidRPr="0067286A">
        <w:rPr>
          <w:rFonts w:ascii="Arial" w:hAnsi="Arial" w:cs="Arial"/>
          <w:sz w:val="16"/>
          <w:szCs w:val="16"/>
        </w:rPr>
        <w:t>218-ФЗ</w:t>
      </w:r>
      <w:r w:rsidRPr="0067286A">
        <w:rPr>
          <w:rFonts w:ascii="Arial" w:hAnsi="Arial" w:cs="Arial"/>
          <w:spacing w:val="39"/>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государственной регистрации недвижимости»;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9"/>
          <w:sz w:val="16"/>
          <w:szCs w:val="16"/>
        </w:rPr>
        <w:t xml:space="preserve"> </w:t>
      </w:r>
      <w:r w:rsidRPr="0067286A">
        <w:rPr>
          <w:rFonts w:ascii="Arial" w:hAnsi="Arial" w:cs="Arial"/>
          <w:sz w:val="16"/>
          <w:szCs w:val="16"/>
        </w:rPr>
        <w:t>закон</w:t>
      </w:r>
      <w:r w:rsidRPr="0067286A">
        <w:rPr>
          <w:rFonts w:ascii="Arial" w:hAnsi="Arial" w:cs="Arial"/>
          <w:spacing w:val="32"/>
          <w:sz w:val="16"/>
          <w:szCs w:val="16"/>
        </w:rPr>
        <w:t xml:space="preserve"> </w:t>
      </w:r>
      <w:r w:rsidRPr="0067286A">
        <w:rPr>
          <w:rFonts w:ascii="Arial" w:hAnsi="Arial" w:cs="Arial"/>
          <w:sz w:val="16"/>
          <w:szCs w:val="16"/>
        </w:rPr>
        <w:t>от</w:t>
      </w:r>
      <w:r w:rsidRPr="0067286A">
        <w:rPr>
          <w:rFonts w:ascii="Arial" w:hAnsi="Arial" w:cs="Arial"/>
          <w:spacing w:val="28"/>
          <w:sz w:val="16"/>
          <w:szCs w:val="16"/>
        </w:rPr>
        <w:t xml:space="preserve"> </w:t>
      </w:r>
      <w:r w:rsidRPr="0067286A">
        <w:rPr>
          <w:rFonts w:ascii="Arial" w:hAnsi="Arial" w:cs="Arial"/>
          <w:sz w:val="16"/>
          <w:szCs w:val="16"/>
        </w:rPr>
        <w:t>8</w:t>
      </w:r>
      <w:r w:rsidRPr="0067286A">
        <w:rPr>
          <w:rFonts w:ascii="Arial" w:hAnsi="Arial" w:cs="Arial"/>
          <w:spacing w:val="25"/>
          <w:sz w:val="16"/>
          <w:szCs w:val="16"/>
        </w:rPr>
        <w:t xml:space="preserve"> </w:t>
      </w:r>
      <w:r w:rsidRPr="0067286A">
        <w:rPr>
          <w:rFonts w:ascii="Arial" w:hAnsi="Arial" w:cs="Arial"/>
          <w:sz w:val="16"/>
          <w:szCs w:val="16"/>
        </w:rPr>
        <w:t>февраля</w:t>
      </w:r>
      <w:r w:rsidRPr="0067286A">
        <w:rPr>
          <w:rFonts w:ascii="Arial" w:hAnsi="Arial" w:cs="Arial"/>
          <w:spacing w:val="38"/>
          <w:sz w:val="16"/>
          <w:szCs w:val="16"/>
        </w:rPr>
        <w:t xml:space="preserve"> </w:t>
      </w:r>
      <w:r w:rsidRPr="0067286A">
        <w:rPr>
          <w:rFonts w:ascii="Arial" w:hAnsi="Arial" w:cs="Arial"/>
          <w:sz w:val="16"/>
          <w:szCs w:val="16"/>
        </w:rPr>
        <w:t>1998</w:t>
      </w:r>
      <w:r w:rsidRPr="0067286A">
        <w:rPr>
          <w:rFonts w:ascii="Arial" w:hAnsi="Arial" w:cs="Arial"/>
          <w:spacing w:val="38"/>
          <w:sz w:val="16"/>
          <w:szCs w:val="16"/>
        </w:rPr>
        <w:t xml:space="preserve"> </w:t>
      </w:r>
      <w:r w:rsidRPr="0067286A">
        <w:rPr>
          <w:rFonts w:ascii="Arial" w:hAnsi="Arial" w:cs="Arial"/>
          <w:sz w:val="16"/>
          <w:szCs w:val="16"/>
        </w:rPr>
        <w:t>г.</w:t>
      </w:r>
      <w:r w:rsidRPr="0067286A">
        <w:rPr>
          <w:rFonts w:ascii="Arial" w:hAnsi="Arial" w:cs="Arial"/>
          <w:spacing w:val="25"/>
          <w:sz w:val="16"/>
          <w:szCs w:val="16"/>
        </w:rPr>
        <w:t xml:space="preserve"> </w:t>
      </w:r>
      <w:r w:rsidRPr="0067286A">
        <w:rPr>
          <w:rFonts w:ascii="Arial" w:hAnsi="Arial" w:cs="Arial"/>
          <w:sz w:val="16"/>
          <w:szCs w:val="16"/>
        </w:rPr>
        <w:t>№</w:t>
      </w:r>
      <w:r w:rsidRPr="0067286A">
        <w:rPr>
          <w:rFonts w:ascii="Arial" w:hAnsi="Arial" w:cs="Arial"/>
          <w:spacing w:val="51"/>
          <w:sz w:val="16"/>
          <w:szCs w:val="16"/>
        </w:rPr>
        <w:t xml:space="preserve"> </w:t>
      </w:r>
      <w:r w:rsidRPr="0067286A">
        <w:rPr>
          <w:rFonts w:ascii="Arial" w:hAnsi="Arial" w:cs="Arial"/>
          <w:sz w:val="16"/>
          <w:szCs w:val="16"/>
        </w:rPr>
        <w:t>14-ФЗ</w:t>
      </w:r>
      <w:r w:rsidRPr="0067286A">
        <w:rPr>
          <w:rFonts w:ascii="Arial" w:hAnsi="Arial" w:cs="Arial"/>
          <w:spacing w:val="33"/>
          <w:sz w:val="16"/>
          <w:szCs w:val="16"/>
        </w:rPr>
        <w:t xml:space="preserve"> </w:t>
      </w:r>
      <w:r w:rsidRPr="0067286A">
        <w:rPr>
          <w:rFonts w:ascii="Arial" w:hAnsi="Arial" w:cs="Arial"/>
          <w:sz w:val="16"/>
          <w:szCs w:val="16"/>
        </w:rPr>
        <w:t>«Об</w:t>
      </w:r>
      <w:r w:rsidRPr="0067286A">
        <w:rPr>
          <w:rFonts w:ascii="Arial" w:hAnsi="Arial" w:cs="Arial"/>
          <w:spacing w:val="26"/>
          <w:sz w:val="16"/>
          <w:szCs w:val="16"/>
        </w:rPr>
        <w:t xml:space="preserve"> </w:t>
      </w:r>
      <w:r w:rsidRPr="0067286A">
        <w:rPr>
          <w:rFonts w:ascii="Arial" w:hAnsi="Arial" w:cs="Arial"/>
          <w:sz w:val="16"/>
          <w:szCs w:val="16"/>
        </w:rPr>
        <w:t>обществах</w:t>
      </w:r>
      <w:r w:rsidRPr="0067286A">
        <w:rPr>
          <w:rFonts w:ascii="Arial" w:hAnsi="Arial" w:cs="Arial"/>
          <w:spacing w:val="43"/>
          <w:sz w:val="16"/>
          <w:szCs w:val="16"/>
        </w:rPr>
        <w:t xml:space="preserve"> </w:t>
      </w:r>
      <w:r w:rsidRPr="0067286A">
        <w:rPr>
          <w:rFonts w:ascii="Arial" w:hAnsi="Arial" w:cs="Arial"/>
          <w:spacing w:val="-10"/>
          <w:sz w:val="16"/>
          <w:szCs w:val="16"/>
        </w:rPr>
        <w:t xml:space="preserve">с </w:t>
      </w:r>
      <w:r w:rsidRPr="0067286A">
        <w:rPr>
          <w:rFonts w:ascii="Arial" w:hAnsi="Arial" w:cs="Arial"/>
          <w:sz w:val="16"/>
          <w:szCs w:val="16"/>
        </w:rPr>
        <w:t>ограниченной</w:t>
      </w:r>
      <w:r w:rsidRPr="0067286A">
        <w:rPr>
          <w:rFonts w:ascii="Arial" w:hAnsi="Arial" w:cs="Arial"/>
          <w:spacing w:val="-5"/>
          <w:sz w:val="16"/>
          <w:szCs w:val="16"/>
        </w:rPr>
        <w:t xml:space="preserve"> </w:t>
      </w:r>
      <w:r w:rsidRPr="0067286A">
        <w:rPr>
          <w:rFonts w:ascii="Arial" w:hAnsi="Arial" w:cs="Arial"/>
          <w:sz w:val="16"/>
          <w:szCs w:val="16"/>
        </w:rPr>
        <w:t>ответственностью»;</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3"/>
          <w:sz w:val="16"/>
          <w:szCs w:val="16"/>
        </w:rPr>
        <w:t xml:space="preserve"> </w:t>
      </w:r>
      <w:r w:rsidRPr="0067286A">
        <w:rPr>
          <w:rFonts w:ascii="Arial" w:hAnsi="Arial" w:cs="Arial"/>
          <w:sz w:val="16"/>
          <w:szCs w:val="16"/>
        </w:rPr>
        <w:t>закон</w:t>
      </w:r>
      <w:r w:rsidRPr="0067286A">
        <w:rPr>
          <w:rFonts w:ascii="Arial" w:hAnsi="Arial" w:cs="Arial"/>
          <w:spacing w:val="43"/>
          <w:sz w:val="16"/>
          <w:szCs w:val="16"/>
        </w:rPr>
        <w:t xml:space="preserve"> </w:t>
      </w:r>
      <w:r w:rsidRPr="0067286A">
        <w:rPr>
          <w:rFonts w:ascii="Arial" w:hAnsi="Arial" w:cs="Arial"/>
          <w:sz w:val="16"/>
          <w:szCs w:val="16"/>
        </w:rPr>
        <w:t>от</w:t>
      </w:r>
      <w:r w:rsidRPr="0067286A">
        <w:rPr>
          <w:rFonts w:ascii="Arial" w:hAnsi="Arial" w:cs="Arial"/>
          <w:spacing w:val="34"/>
          <w:sz w:val="16"/>
          <w:szCs w:val="16"/>
        </w:rPr>
        <w:t xml:space="preserve"> </w:t>
      </w:r>
      <w:r w:rsidRPr="0067286A">
        <w:rPr>
          <w:rFonts w:ascii="Arial" w:hAnsi="Arial" w:cs="Arial"/>
          <w:sz w:val="16"/>
          <w:szCs w:val="16"/>
        </w:rPr>
        <w:t>21</w:t>
      </w:r>
      <w:r w:rsidRPr="0067286A">
        <w:rPr>
          <w:rFonts w:ascii="Arial" w:hAnsi="Arial" w:cs="Arial"/>
          <w:spacing w:val="31"/>
          <w:sz w:val="16"/>
          <w:szCs w:val="16"/>
        </w:rPr>
        <w:t xml:space="preserve"> </w:t>
      </w:r>
      <w:r w:rsidRPr="0067286A">
        <w:rPr>
          <w:rFonts w:ascii="Arial" w:hAnsi="Arial" w:cs="Arial"/>
          <w:sz w:val="16"/>
          <w:szCs w:val="16"/>
        </w:rPr>
        <w:t>декабря</w:t>
      </w:r>
      <w:r w:rsidRPr="0067286A">
        <w:rPr>
          <w:rFonts w:ascii="Arial" w:hAnsi="Arial" w:cs="Arial"/>
          <w:spacing w:val="57"/>
          <w:sz w:val="16"/>
          <w:szCs w:val="16"/>
        </w:rPr>
        <w:t xml:space="preserve"> </w:t>
      </w:r>
      <w:r w:rsidRPr="0067286A">
        <w:rPr>
          <w:rFonts w:ascii="Arial" w:hAnsi="Arial" w:cs="Arial"/>
          <w:sz w:val="16"/>
          <w:szCs w:val="16"/>
        </w:rPr>
        <w:t>2001</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0"/>
          <w:sz w:val="16"/>
          <w:szCs w:val="16"/>
        </w:rPr>
        <w:t xml:space="preserve"> </w:t>
      </w:r>
      <w:r w:rsidRPr="0067286A">
        <w:rPr>
          <w:rFonts w:ascii="Arial" w:hAnsi="Arial" w:cs="Arial"/>
          <w:sz w:val="16"/>
          <w:szCs w:val="16"/>
        </w:rPr>
        <w:t>№</w:t>
      </w:r>
      <w:r w:rsidRPr="0067286A">
        <w:rPr>
          <w:rFonts w:ascii="Arial" w:hAnsi="Arial" w:cs="Arial"/>
          <w:spacing w:val="64"/>
          <w:sz w:val="16"/>
          <w:szCs w:val="16"/>
        </w:rPr>
        <w:t xml:space="preserve"> </w:t>
      </w:r>
      <w:r w:rsidRPr="0067286A">
        <w:rPr>
          <w:rFonts w:ascii="Arial" w:hAnsi="Arial" w:cs="Arial"/>
          <w:sz w:val="16"/>
          <w:szCs w:val="16"/>
        </w:rPr>
        <w:t>178-ФЗ</w:t>
      </w:r>
      <w:r w:rsidRPr="0067286A">
        <w:rPr>
          <w:rFonts w:ascii="Arial" w:hAnsi="Arial" w:cs="Arial"/>
          <w:spacing w:val="49"/>
          <w:sz w:val="16"/>
          <w:szCs w:val="16"/>
        </w:rPr>
        <w:t xml:space="preserve"> </w:t>
      </w:r>
      <w:r w:rsidRPr="0067286A">
        <w:rPr>
          <w:rFonts w:ascii="Arial" w:hAnsi="Arial" w:cs="Arial"/>
          <w:sz w:val="16"/>
          <w:szCs w:val="16"/>
        </w:rPr>
        <w:t>«О</w:t>
      </w:r>
      <w:r w:rsidRPr="0067286A">
        <w:rPr>
          <w:rFonts w:ascii="Arial" w:hAnsi="Arial" w:cs="Arial"/>
          <w:spacing w:val="33"/>
          <w:sz w:val="16"/>
          <w:szCs w:val="16"/>
        </w:rPr>
        <w:t xml:space="preserve"> </w:t>
      </w:r>
      <w:r w:rsidRPr="0067286A">
        <w:rPr>
          <w:rFonts w:ascii="Arial" w:hAnsi="Arial" w:cs="Arial"/>
          <w:sz w:val="16"/>
          <w:szCs w:val="16"/>
        </w:rPr>
        <w:t>приватизации государственного</w:t>
      </w:r>
      <w:r w:rsidRPr="0067286A">
        <w:rPr>
          <w:rFonts w:ascii="Arial" w:hAnsi="Arial" w:cs="Arial"/>
          <w:spacing w:val="-9"/>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муниципального</w:t>
      </w:r>
      <w:r w:rsidRPr="0067286A">
        <w:rPr>
          <w:rFonts w:ascii="Arial" w:hAnsi="Arial" w:cs="Arial"/>
          <w:spacing w:val="-1"/>
          <w:sz w:val="16"/>
          <w:szCs w:val="16"/>
        </w:rPr>
        <w:t xml:space="preserve"> </w:t>
      </w:r>
      <w:r w:rsidRPr="0067286A">
        <w:rPr>
          <w:rFonts w:ascii="Arial" w:hAnsi="Arial" w:cs="Arial"/>
          <w:sz w:val="16"/>
          <w:szCs w:val="16"/>
        </w:rPr>
        <w:t>имущества»;</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октября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127-</w:t>
      </w:r>
      <w:r w:rsidRPr="0067286A">
        <w:rPr>
          <w:rFonts w:ascii="Arial" w:hAnsi="Arial" w:cs="Arial"/>
          <w:spacing w:val="-5"/>
          <w:sz w:val="16"/>
          <w:szCs w:val="16"/>
        </w:rPr>
        <w:t xml:space="preserve">ФЗ «О </w:t>
      </w:r>
      <w:r w:rsidRPr="0067286A">
        <w:rPr>
          <w:rFonts w:ascii="Arial" w:hAnsi="Arial" w:cs="Arial"/>
          <w:sz w:val="16"/>
          <w:szCs w:val="16"/>
        </w:rPr>
        <w:t>несостоятельности</w:t>
      </w:r>
      <w:r w:rsidRPr="0067286A">
        <w:rPr>
          <w:rFonts w:ascii="Arial" w:hAnsi="Arial" w:cs="Arial"/>
          <w:spacing w:val="-6"/>
          <w:sz w:val="16"/>
          <w:szCs w:val="16"/>
        </w:rPr>
        <w:t xml:space="preserve"> </w:t>
      </w:r>
      <w:r w:rsidRPr="0067286A">
        <w:rPr>
          <w:rFonts w:ascii="Arial" w:hAnsi="Arial" w:cs="Arial"/>
          <w:sz w:val="16"/>
          <w:szCs w:val="16"/>
        </w:rPr>
        <w:t>(банкротстве)»;</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6"/>
          <w:sz w:val="16"/>
          <w:szCs w:val="16"/>
        </w:rPr>
        <w:t>14</w:t>
      </w:r>
      <w:r w:rsidRPr="0067286A">
        <w:rPr>
          <w:rFonts w:ascii="Arial" w:hAnsi="Arial" w:cs="Arial"/>
          <w:sz w:val="16"/>
          <w:szCs w:val="16"/>
        </w:rPr>
        <w:t xml:space="preserve"> ноября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6"/>
          <w:sz w:val="16"/>
          <w:szCs w:val="16"/>
        </w:rPr>
        <w:t>г.</w:t>
      </w:r>
      <w:r w:rsidRPr="0067286A">
        <w:rPr>
          <w:rFonts w:ascii="Arial" w:hAnsi="Arial" w:cs="Arial"/>
          <w:sz w:val="16"/>
          <w:szCs w:val="16"/>
        </w:rPr>
        <w:t xml:space="preserve"> </w:t>
      </w:r>
      <w:r w:rsidRPr="0067286A">
        <w:rPr>
          <w:rFonts w:ascii="Arial" w:hAnsi="Arial" w:cs="Arial"/>
          <w:spacing w:val="-10"/>
          <w:sz w:val="16"/>
          <w:szCs w:val="16"/>
        </w:rPr>
        <w:t>№</w:t>
      </w:r>
      <w:r w:rsidRPr="0067286A">
        <w:rPr>
          <w:rFonts w:ascii="Arial" w:hAnsi="Arial" w:cs="Arial"/>
          <w:sz w:val="16"/>
          <w:szCs w:val="16"/>
        </w:rPr>
        <w:t xml:space="preserve"> 161-ФЗ </w:t>
      </w:r>
      <w:r w:rsidRPr="0067286A">
        <w:rPr>
          <w:rFonts w:ascii="Arial" w:hAnsi="Arial" w:cs="Arial"/>
          <w:spacing w:val="-6"/>
          <w:sz w:val="16"/>
          <w:szCs w:val="16"/>
        </w:rPr>
        <w:t xml:space="preserve">«О </w:t>
      </w:r>
      <w:r w:rsidRPr="0067286A">
        <w:rPr>
          <w:rFonts w:ascii="Arial" w:hAnsi="Arial" w:cs="Arial"/>
          <w:sz w:val="16"/>
          <w:szCs w:val="16"/>
        </w:rPr>
        <w:t>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унитарных предприятиях»;</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w:t>
      </w:r>
      <w:r w:rsidRPr="0067286A">
        <w:rPr>
          <w:rFonts w:ascii="Arial" w:hAnsi="Arial" w:cs="Arial"/>
          <w:spacing w:val="-4"/>
          <w:sz w:val="16"/>
          <w:szCs w:val="16"/>
        </w:rPr>
        <w:t>июля</w:t>
      </w:r>
      <w:r w:rsidRPr="0067286A">
        <w:rPr>
          <w:rFonts w:ascii="Arial" w:hAnsi="Arial" w:cs="Arial"/>
          <w:sz w:val="16"/>
          <w:szCs w:val="16"/>
        </w:rPr>
        <w:t xml:space="preserve"> </w:t>
      </w:r>
      <w:r w:rsidRPr="0067286A">
        <w:rPr>
          <w:rFonts w:ascii="Arial" w:hAnsi="Arial" w:cs="Arial"/>
          <w:spacing w:val="-4"/>
          <w:sz w:val="16"/>
          <w:szCs w:val="16"/>
        </w:rPr>
        <w:t>2006</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w:t>
      </w:r>
      <w:r w:rsidRPr="0067286A">
        <w:rPr>
          <w:rFonts w:ascii="Arial" w:hAnsi="Arial" w:cs="Arial"/>
          <w:spacing w:val="-5"/>
          <w:sz w:val="16"/>
          <w:szCs w:val="16"/>
        </w:rPr>
        <w:t>135-ФЗ</w:t>
      </w:r>
      <w:r w:rsidRPr="0067286A">
        <w:rPr>
          <w:rFonts w:ascii="Arial" w:hAnsi="Arial" w:cs="Arial"/>
          <w:sz w:val="16"/>
          <w:szCs w:val="16"/>
        </w:rPr>
        <w:t xml:space="preserve"> </w:t>
      </w:r>
      <w:r w:rsidRPr="0067286A">
        <w:rPr>
          <w:rFonts w:ascii="Arial" w:hAnsi="Arial" w:cs="Arial"/>
          <w:spacing w:val="-5"/>
          <w:sz w:val="16"/>
          <w:szCs w:val="16"/>
        </w:rPr>
        <w:t>«О</w:t>
      </w:r>
      <w:r w:rsidRPr="0067286A">
        <w:rPr>
          <w:rFonts w:ascii="Arial" w:hAnsi="Arial" w:cs="Arial"/>
          <w:sz w:val="16"/>
          <w:szCs w:val="16"/>
        </w:rPr>
        <w:t xml:space="preserve"> защите конкуренции»;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3"/>
          <w:sz w:val="16"/>
          <w:szCs w:val="16"/>
        </w:rPr>
        <w:t xml:space="preserve"> </w:t>
      </w:r>
      <w:r w:rsidRPr="0067286A">
        <w:rPr>
          <w:rFonts w:ascii="Arial" w:hAnsi="Arial" w:cs="Arial"/>
          <w:sz w:val="16"/>
          <w:szCs w:val="16"/>
        </w:rPr>
        <w:t>закон</w:t>
      </w:r>
      <w:r w:rsidRPr="0067286A">
        <w:rPr>
          <w:rFonts w:ascii="Arial" w:hAnsi="Arial" w:cs="Arial"/>
          <w:spacing w:val="45"/>
          <w:sz w:val="16"/>
          <w:szCs w:val="16"/>
        </w:rPr>
        <w:t xml:space="preserve"> </w:t>
      </w:r>
      <w:r w:rsidRPr="0067286A">
        <w:rPr>
          <w:rFonts w:ascii="Arial" w:hAnsi="Arial" w:cs="Arial"/>
          <w:sz w:val="16"/>
          <w:szCs w:val="16"/>
        </w:rPr>
        <w:t>от</w:t>
      </w:r>
      <w:r w:rsidRPr="0067286A">
        <w:rPr>
          <w:rFonts w:ascii="Arial" w:hAnsi="Arial" w:cs="Arial"/>
          <w:spacing w:val="45"/>
          <w:sz w:val="16"/>
          <w:szCs w:val="16"/>
        </w:rPr>
        <w:t xml:space="preserve"> </w:t>
      </w:r>
      <w:r w:rsidRPr="0067286A">
        <w:rPr>
          <w:rFonts w:ascii="Arial" w:hAnsi="Arial" w:cs="Arial"/>
          <w:sz w:val="16"/>
          <w:szCs w:val="16"/>
        </w:rPr>
        <w:t>3</w:t>
      </w:r>
      <w:r w:rsidRPr="0067286A">
        <w:rPr>
          <w:rFonts w:ascii="Arial" w:hAnsi="Arial" w:cs="Arial"/>
          <w:spacing w:val="39"/>
          <w:sz w:val="16"/>
          <w:szCs w:val="16"/>
        </w:rPr>
        <w:t xml:space="preserve"> </w:t>
      </w:r>
      <w:r w:rsidRPr="0067286A">
        <w:rPr>
          <w:rFonts w:ascii="Arial" w:hAnsi="Arial" w:cs="Arial"/>
          <w:sz w:val="16"/>
          <w:szCs w:val="16"/>
        </w:rPr>
        <w:t>ноября</w:t>
      </w:r>
      <w:r w:rsidRPr="0067286A">
        <w:rPr>
          <w:rFonts w:ascii="Arial" w:hAnsi="Arial" w:cs="Arial"/>
          <w:spacing w:val="51"/>
          <w:sz w:val="16"/>
          <w:szCs w:val="16"/>
        </w:rPr>
        <w:t xml:space="preserve"> </w:t>
      </w:r>
      <w:r w:rsidRPr="0067286A">
        <w:rPr>
          <w:rFonts w:ascii="Arial" w:hAnsi="Arial" w:cs="Arial"/>
          <w:sz w:val="16"/>
          <w:szCs w:val="16"/>
        </w:rPr>
        <w:t>2006</w:t>
      </w:r>
      <w:r w:rsidRPr="0067286A">
        <w:rPr>
          <w:rFonts w:ascii="Arial" w:hAnsi="Arial" w:cs="Arial"/>
          <w:spacing w:val="49"/>
          <w:sz w:val="16"/>
          <w:szCs w:val="16"/>
        </w:rPr>
        <w:t xml:space="preserve"> </w:t>
      </w:r>
      <w:r w:rsidRPr="0067286A">
        <w:rPr>
          <w:rFonts w:ascii="Arial" w:hAnsi="Arial" w:cs="Arial"/>
          <w:sz w:val="16"/>
          <w:szCs w:val="16"/>
        </w:rPr>
        <w:t>г.</w:t>
      </w:r>
      <w:r w:rsidRPr="0067286A">
        <w:rPr>
          <w:rFonts w:ascii="Arial" w:hAnsi="Arial" w:cs="Arial"/>
          <w:spacing w:val="49"/>
          <w:sz w:val="16"/>
          <w:szCs w:val="16"/>
        </w:rPr>
        <w:t xml:space="preserve"> </w:t>
      </w:r>
      <w:r w:rsidRPr="0067286A">
        <w:rPr>
          <w:rFonts w:ascii="Arial" w:hAnsi="Arial" w:cs="Arial"/>
          <w:sz w:val="16"/>
          <w:szCs w:val="16"/>
        </w:rPr>
        <w:t>№ 174-ФЗ</w:t>
      </w:r>
      <w:r w:rsidRPr="0067286A">
        <w:rPr>
          <w:rFonts w:ascii="Arial" w:hAnsi="Arial" w:cs="Arial"/>
          <w:spacing w:val="60"/>
          <w:sz w:val="16"/>
          <w:szCs w:val="16"/>
        </w:rPr>
        <w:t xml:space="preserve"> </w:t>
      </w:r>
      <w:r w:rsidRPr="0067286A">
        <w:rPr>
          <w:rFonts w:ascii="Arial" w:hAnsi="Arial" w:cs="Arial"/>
          <w:sz w:val="16"/>
          <w:szCs w:val="16"/>
        </w:rPr>
        <w:t>«Об</w:t>
      </w:r>
      <w:r w:rsidRPr="0067286A">
        <w:rPr>
          <w:rFonts w:ascii="Arial" w:hAnsi="Arial" w:cs="Arial"/>
          <w:spacing w:val="51"/>
          <w:sz w:val="16"/>
          <w:szCs w:val="16"/>
        </w:rPr>
        <w:t xml:space="preserve"> </w:t>
      </w:r>
      <w:r w:rsidRPr="0067286A">
        <w:rPr>
          <w:rFonts w:ascii="Arial" w:hAnsi="Arial" w:cs="Arial"/>
          <w:sz w:val="16"/>
          <w:szCs w:val="16"/>
        </w:rPr>
        <w:t>автономных учреждениях»;</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нужд»;</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7"/>
          <w:sz w:val="16"/>
          <w:szCs w:val="16"/>
        </w:rPr>
        <w:t xml:space="preserve"> </w:t>
      </w:r>
      <w:r w:rsidRPr="0067286A">
        <w:rPr>
          <w:rFonts w:ascii="Arial" w:hAnsi="Arial" w:cs="Arial"/>
          <w:sz w:val="16"/>
          <w:szCs w:val="16"/>
        </w:rPr>
        <w:t>закон</w:t>
      </w:r>
      <w:r w:rsidRPr="0067286A">
        <w:rPr>
          <w:rFonts w:ascii="Arial" w:hAnsi="Arial" w:cs="Arial"/>
          <w:spacing w:val="69"/>
          <w:sz w:val="16"/>
          <w:szCs w:val="16"/>
        </w:rPr>
        <w:t xml:space="preserve"> </w:t>
      </w:r>
      <w:r w:rsidRPr="0067286A">
        <w:rPr>
          <w:rFonts w:ascii="Arial" w:hAnsi="Arial" w:cs="Arial"/>
          <w:sz w:val="16"/>
          <w:szCs w:val="16"/>
        </w:rPr>
        <w:t>от</w:t>
      </w:r>
      <w:r w:rsidRPr="0067286A">
        <w:rPr>
          <w:rFonts w:ascii="Arial" w:hAnsi="Arial" w:cs="Arial"/>
          <w:spacing w:val="69"/>
          <w:sz w:val="16"/>
          <w:szCs w:val="16"/>
        </w:rPr>
        <w:t xml:space="preserve"> </w:t>
      </w:r>
      <w:r w:rsidRPr="0067286A">
        <w:rPr>
          <w:rFonts w:ascii="Arial" w:hAnsi="Arial" w:cs="Arial"/>
          <w:sz w:val="16"/>
          <w:szCs w:val="16"/>
        </w:rPr>
        <w:t>25</w:t>
      </w:r>
      <w:r w:rsidRPr="0067286A">
        <w:rPr>
          <w:rFonts w:ascii="Arial" w:hAnsi="Arial" w:cs="Arial"/>
          <w:spacing w:val="61"/>
          <w:sz w:val="16"/>
          <w:szCs w:val="16"/>
        </w:rPr>
        <w:t xml:space="preserve"> </w:t>
      </w:r>
      <w:r w:rsidRPr="0067286A">
        <w:rPr>
          <w:rFonts w:ascii="Arial" w:hAnsi="Arial" w:cs="Arial"/>
          <w:sz w:val="16"/>
          <w:szCs w:val="16"/>
        </w:rPr>
        <w:t>декабря</w:t>
      </w:r>
      <w:r w:rsidRPr="0067286A">
        <w:rPr>
          <w:rFonts w:ascii="Arial" w:hAnsi="Arial" w:cs="Arial"/>
          <w:spacing w:val="70"/>
          <w:sz w:val="16"/>
          <w:szCs w:val="16"/>
        </w:rPr>
        <w:t xml:space="preserve"> </w:t>
      </w:r>
      <w:r w:rsidRPr="0067286A">
        <w:rPr>
          <w:rFonts w:ascii="Arial" w:hAnsi="Arial" w:cs="Arial"/>
          <w:sz w:val="16"/>
          <w:szCs w:val="16"/>
        </w:rPr>
        <w:t>2008</w:t>
      </w:r>
      <w:r w:rsidRPr="0067286A">
        <w:rPr>
          <w:rFonts w:ascii="Arial" w:hAnsi="Arial" w:cs="Arial"/>
          <w:spacing w:val="70"/>
          <w:sz w:val="16"/>
          <w:szCs w:val="16"/>
        </w:rPr>
        <w:t xml:space="preserve"> </w:t>
      </w:r>
      <w:r w:rsidRPr="0067286A">
        <w:rPr>
          <w:rFonts w:ascii="Arial" w:hAnsi="Arial" w:cs="Arial"/>
          <w:sz w:val="16"/>
          <w:szCs w:val="16"/>
        </w:rPr>
        <w:t>года</w:t>
      </w:r>
      <w:r w:rsidRPr="0067286A">
        <w:rPr>
          <w:rFonts w:ascii="Arial" w:hAnsi="Arial" w:cs="Arial"/>
          <w:spacing w:val="69"/>
          <w:sz w:val="16"/>
          <w:szCs w:val="16"/>
        </w:rPr>
        <w:t xml:space="preserve"> </w:t>
      </w:r>
      <w:r w:rsidRPr="0067286A">
        <w:rPr>
          <w:rFonts w:ascii="Arial" w:hAnsi="Arial" w:cs="Arial"/>
          <w:sz w:val="16"/>
          <w:szCs w:val="16"/>
        </w:rPr>
        <w:t>N.</w:t>
      </w:r>
      <w:r w:rsidRPr="0067286A">
        <w:rPr>
          <w:rFonts w:ascii="Arial" w:hAnsi="Arial" w:cs="Arial"/>
          <w:spacing w:val="59"/>
          <w:sz w:val="16"/>
          <w:szCs w:val="16"/>
        </w:rPr>
        <w:t xml:space="preserve"> </w:t>
      </w:r>
      <w:r w:rsidRPr="0067286A">
        <w:rPr>
          <w:rFonts w:ascii="Arial" w:hAnsi="Arial" w:cs="Arial"/>
          <w:sz w:val="16"/>
          <w:szCs w:val="16"/>
        </w:rPr>
        <w:t>273-ФЗ</w:t>
      </w:r>
      <w:r w:rsidRPr="0067286A">
        <w:rPr>
          <w:rFonts w:ascii="Arial" w:hAnsi="Arial" w:cs="Arial"/>
          <w:spacing w:val="68"/>
          <w:sz w:val="16"/>
          <w:szCs w:val="16"/>
        </w:rPr>
        <w:t xml:space="preserve"> </w:t>
      </w:r>
      <w:r w:rsidRPr="0067286A">
        <w:rPr>
          <w:rFonts w:ascii="Arial" w:hAnsi="Arial" w:cs="Arial"/>
          <w:spacing w:val="-5"/>
          <w:sz w:val="16"/>
          <w:szCs w:val="16"/>
        </w:rPr>
        <w:t xml:space="preserve">«О </w:t>
      </w:r>
      <w:r w:rsidRPr="0067286A">
        <w:rPr>
          <w:rFonts w:ascii="Arial" w:hAnsi="Arial" w:cs="Arial"/>
          <w:sz w:val="16"/>
          <w:szCs w:val="16"/>
        </w:rPr>
        <w:t>противодействии коррупции».</w:t>
      </w:r>
    </w:p>
    <w:p w:rsidR="00160462" w:rsidRPr="0067286A" w:rsidRDefault="00160462" w:rsidP="00160462">
      <w:pPr>
        <w:ind w:firstLine="284"/>
        <w:jc w:val="both"/>
        <w:rPr>
          <w:rFonts w:ascii="Arial" w:hAnsi="Arial" w:cs="Arial"/>
          <w:b/>
          <w:sz w:val="16"/>
          <w:szCs w:val="16"/>
        </w:rPr>
      </w:pPr>
      <w:r w:rsidRPr="0067286A">
        <w:rPr>
          <w:rFonts w:ascii="Arial" w:hAnsi="Arial" w:cs="Arial"/>
          <w:b/>
          <w:sz w:val="16"/>
          <w:szCs w:val="16"/>
        </w:rPr>
        <w:t xml:space="preserve">Законы и иные нормативные правовые акты субъекта Российской </w:t>
      </w:r>
      <w:r w:rsidRPr="0067286A">
        <w:rPr>
          <w:rFonts w:ascii="Arial" w:hAnsi="Arial" w:cs="Arial"/>
          <w:b/>
          <w:spacing w:val="-2"/>
          <w:sz w:val="16"/>
          <w:szCs w:val="16"/>
        </w:rPr>
        <w:t>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Областной</w:t>
      </w:r>
      <w:r w:rsidRPr="0067286A">
        <w:rPr>
          <w:rFonts w:ascii="Arial" w:hAnsi="Arial" w:cs="Arial"/>
          <w:spacing w:val="42"/>
          <w:sz w:val="16"/>
          <w:szCs w:val="16"/>
        </w:rPr>
        <w:t xml:space="preserve"> </w:t>
      </w:r>
      <w:r w:rsidRPr="0067286A">
        <w:rPr>
          <w:rFonts w:ascii="Arial" w:hAnsi="Arial" w:cs="Arial"/>
          <w:sz w:val="16"/>
          <w:szCs w:val="16"/>
        </w:rPr>
        <w:t>закон</w:t>
      </w:r>
      <w:r w:rsidRPr="0067286A">
        <w:rPr>
          <w:rFonts w:ascii="Arial" w:hAnsi="Arial" w:cs="Arial"/>
          <w:spacing w:val="30"/>
          <w:sz w:val="16"/>
          <w:szCs w:val="16"/>
        </w:rPr>
        <w:t xml:space="preserve"> </w:t>
      </w:r>
      <w:r w:rsidRPr="0067286A">
        <w:rPr>
          <w:rFonts w:ascii="Arial" w:hAnsi="Arial" w:cs="Arial"/>
          <w:sz w:val="16"/>
          <w:szCs w:val="16"/>
        </w:rPr>
        <w:t>Новгородской области</w:t>
      </w:r>
      <w:r w:rsidRPr="0067286A">
        <w:rPr>
          <w:rFonts w:ascii="Arial" w:hAnsi="Arial" w:cs="Arial"/>
          <w:spacing w:val="34"/>
          <w:sz w:val="16"/>
          <w:szCs w:val="16"/>
        </w:rPr>
        <w:t xml:space="preserve"> </w:t>
      </w:r>
      <w:r w:rsidRPr="0067286A">
        <w:rPr>
          <w:rFonts w:ascii="Arial" w:hAnsi="Arial" w:cs="Arial"/>
          <w:sz w:val="16"/>
          <w:szCs w:val="16"/>
        </w:rPr>
        <w:t>от</w:t>
      </w:r>
      <w:r w:rsidRPr="0067286A">
        <w:rPr>
          <w:rFonts w:ascii="Arial" w:hAnsi="Arial" w:cs="Arial"/>
          <w:spacing w:val="21"/>
          <w:sz w:val="16"/>
          <w:szCs w:val="16"/>
        </w:rPr>
        <w:t xml:space="preserve"> </w:t>
      </w:r>
      <w:r w:rsidRPr="0067286A">
        <w:rPr>
          <w:rFonts w:ascii="Arial" w:hAnsi="Arial" w:cs="Arial"/>
          <w:sz w:val="16"/>
          <w:szCs w:val="16"/>
        </w:rPr>
        <w:t>05.02.2010</w:t>
      </w:r>
      <w:r w:rsidRPr="0067286A">
        <w:rPr>
          <w:rFonts w:ascii="Arial" w:hAnsi="Arial" w:cs="Arial"/>
          <w:spacing w:val="36"/>
          <w:sz w:val="16"/>
          <w:szCs w:val="16"/>
        </w:rPr>
        <w:t xml:space="preserve"> </w:t>
      </w:r>
      <w:r w:rsidRPr="0067286A">
        <w:rPr>
          <w:rFonts w:ascii="Arial" w:hAnsi="Arial" w:cs="Arial"/>
          <w:sz w:val="16"/>
          <w:szCs w:val="16"/>
        </w:rPr>
        <w:t>N</w:t>
      </w:r>
      <w:r w:rsidRPr="0067286A">
        <w:rPr>
          <w:rFonts w:ascii="Arial" w:hAnsi="Arial" w:cs="Arial"/>
          <w:spacing w:val="21"/>
          <w:sz w:val="16"/>
          <w:szCs w:val="16"/>
        </w:rPr>
        <w:t xml:space="preserve"> </w:t>
      </w:r>
      <w:r w:rsidRPr="0067286A">
        <w:rPr>
          <w:rFonts w:ascii="Arial" w:hAnsi="Arial" w:cs="Arial"/>
          <w:sz w:val="16"/>
          <w:szCs w:val="16"/>
        </w:rPr>
        <w:t>680-O3</w:t>
      </w:r>
      <w:r w:rsidRPr="0067286A">
        <w:rPr>
          <w:rFonts w:ascii="Arial" w:hAnsi="Arial" w:cs="Arial"/>
          <w:spacing w:val="24"/>
          <w:sz w:val="16"/>
          <w:szCs w:val="16"/>
        </w:rPr>
        <w:t xml:space="preserve"> </w:t>
      </w:r>
      <w:r w:rsidRPr="0067286A">
        <w:rPr>
          <w:rFonts w:ascii="Arial" w:hAnsi="Arial" w:cs="Arial"/>
          <w:spacing w:val="-7"/>
          <w:sz w:val="16"/>
          <w:szCs w:val="16"/>
        </w:rPr>
        <w:t xml:space="preserve">«О </w:t>
      </w:r>
      <w:r w:rsidRPr="0067286A">
        <w:rPr>
          <w:rFonts w:ascii="Arial" w:hAnsi="Arial" w:cs="Arial"/>
          <w:sz w:val="16"/>
          <w:szCs w:val="16"/>
        </w:rPr>
        <w:t>физической</w:t>
      </w:r>
      <w:r w:rsidRPr="0067286A">
        <w:rPr>
          <w:rFonts w:ascii="Arial" w:hAnsi="Arial" w:cs="Arial"/>
          <w:spacing w:val="43"/>
          <w:sz w:val="16"/>
          <w:szCs w:val="16"/>
        </w:rPr>
        <w:t xml:space="preserve"> </w:t>
      </w:r>
      <w:r w:rsidRPr="0067286A">
        <w:rPr>
          <w:rFonts w:ascii="Arial" w:hAnsi="Arial" w:cs="Arial"/>
          <w:sz w:val="16"/>
          <w:szCs w:val="16"/>
        </w:rPr>
        <w:t>культуре</w:t>
      </w:r>
      <w:r w:rsidRPr="0067286A">
        <w:rPr>
          <w:rFonts w:ascii="Arial" w:hAnsi="Arial" w:cs="Arial"/>
          <w:spacing w:val="28"/>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Новгородской</w:t>
      </w:r>
      <w:r w:rsidRPr="0067286A">
        <w:rPr>
          <w:rFonts w:ascii="Arial" w:hAnsi="Arial" w:cs="Arial"/>
          <w:spacing w:val="40"/>
          <w:sz w:val="16"/>
          <w:szCs w:val="16"/>
        </w:rPr>
        <w:t xml:space="preserve"> </w:t>
      </w:r>
      <w:r w:rsidRPr="0067286A">
        <w:rPr>
          <w:rFonts w:ascii="Arial" w:hAnsi="Arial" w:cs="Arial"/>
          <w:sz w:val="16"/>
          <w:szCs w:val="16"/>
        </w:rPr>
        <w:t>области»;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 от 30.04.2009 N 519-O3 «Об управлении и распоряжении государственным имуществом Новгородской области»;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w:t>
      </w:r>
      <w:r w:rsidRPr="0067286A">
        <w:rPr>
          <w:rFonts w:ascii="Arial" w:hAnsi="Arial" w:cs="Arial"/>
          <w:i/>
          <w:sz w:val="16"/>
          <w:szCs w:val="16"/>
        </w:rPr>
        <w:t xml:space="preserve"> </w:t>
      </w:r>
      <w:r w:rsidRPr="0067286A">
        <w:rPr>
          <w:rFonts w:ascii="Arial" w:hAnsi="Arial" w:cs="Arial"/>
          <w:sz w:val="16"/>
          <w:szCs w:val="16"/>
        </w:rPr>
        <w:t xml:space="preserve">от 31.08.2015 </w:t>
      </w:r>
      <w:r w:rsidRPr="0067286A">
        <w:rPr>
          <w:rFonts w:ascii="Arial" w:hAnsi="Arial" w:cs="Arial"/>
          <w:i/>
          <w:sz w:val="16"/>
          <w:szCs w:val="16"/>
        </w:rPr>
        <w:t xml:space="preserve">N </w:t>
      </w:r>
      <w:r w:rsidRPr="0067286A">
        <w:rPr>
          <w:rFonts w:ascii="Arial" w:hAnsi="Arial" w:cs="Arial"/>
          <w:sz w:val="16"/>
          <w:szCs w:val="16"/>
        </w:rPr>
        <w:t>825-O3 «О некоторых вопросам разграничения имущества, находящегося в муниципальной собственности, между муниципальным районом и сельскими поселениями в</w:t>
      </w:r>
      <w:r w:rsidRPr="0067286A">
        <w:rPr>
          <w:rFonts w:ascii="Arial" w:hAnsi="Arial" w:cs="Arial"/>
          <w:spacing w:val="40"/>
          <w:sz w:val="16"/>
          <w:szCs w:val="16"/>
        </w:rPr>
        <w:t xml:space="preserve"> </w:t>
      </w:r>
      <w:r w:rsidRPr="0067286A">
        <w:rPr>
          <w:rFonts w:ascii="Arial" w:hAnsi="Arial" w:cs="Arial"/>
          <w:sz w:val="16"/>
          <w:szCs w:val="16"/>
        </w:rPr>
        <w:t>его</w:t>
      </w:r>
      <w:r w:rsidRPr="0067286A">
        <w:rPr>
          <w:rFonts w:ascii="Arial" w:hAnsi="Arial" w:cs="Arial"/>
          <w:spacing w:val="40"/>
          <w:sz w:val="16"/>
          <w:szCs w:val="16"/>
        </w:rPr>
        <w:t xml:space="preserve"> </w:t>
      </w:r>
      <w:r w:rsidRPr="0067286A">
        <w:rPr>
          <w:rFonts w:ascii="Arial" w:hAnsi="Arial" w:cs="Arial"/>
          <w:sz w:val="16"/>
          <w:szCs w:val="16"/>
        </w:rPr>
        <w:t>составе в Новгородской области</w:t>
      </w:r>
      <w:r w:rsidRPr="0067286A">
        <w:rPr>
          <w:rFonts w:ascii="Arial" w:hAnsi="Arial" w:cs="Arial"/>
          <w:i/>
          <w:spacing w:val="80"/>
          <w:sz w:val="16"/>
          <w:szCs w:val="16"/>
        </w:rPr>
        <w:t xml:space="preserve"> </w:t>
      </w:r>
      <w:r w:rsidRPr="0067286A">
        <w:rPr>
          <w:rFonts w:ascii="Arial" w:hAnsi="Arial" w:cs="Arial"/>
          <w:sz w:val="16"/>
          <w:szCs w:val="16"/>
        </w:rPr>
        <w:t>в</w:t>
      </w:r>
      <w:r w:rsidRPr="0067286A">
        <w:rPr>
          <w:rFonts w:ascii="Arial" w:hAnsi="Arial" w:cs="Arial"/>
          <w:spacing w:val="40"/>
          <w:sz w:val="16"/>
          <w:szCs w:val="16"/>
        </w:rPr>
        <w:t xml:space="preserve"> </w:t>
      </w:r>
      <w:r w:rsidRPr="0067286A">
        <w:rPr>
          <w:rFonts w:ascii="Arial" w:hAnsi="Arial" w:cs="Arial"/>
          <w:sz w:val="16"/>
          <w:szCs w:val="16"/>
        </w:rPr>
        <w:t>случае</w:t>
      </w:r>
      <w:r w:rsidRPr="0067286A">
        <w:rPr>
          <w:rFonts w:ascii="Arial" w:hAnsi="Arial" w:cs="Arial"/>
          <w:spacing w:val="40"/>
          <w:sz w:val="16"/>
          <w:szCs w:val="16"/>
        </w:rPr>
        <w:t xml:space="preserve"> </w:t>
      </w:r>
      <w:r w:rsidRPr="0067286A">
        <w:rPr>
          <w:rFonts w:ascii="Arial" w:hAnsi="Arial" w:cs="Arial"/>
          <w:sz w:val="16"/>
          <w:szCs w:val="16"/>
        </w:rPr>
        <w:t>изменения перечня</w:t>
      </w:r>
      <w:r w:rsidRPr="0067286A">
        <w:rPr>
          <w:rFonts w:ascii="Arial" w:hAnsi="Arial" w:cs="Arial"/>
          <w:spacing w:val="40"/>
          <w:sz w:val="16"/>
          <w:szCs w:val="16"/>
        </w:rPr>
        <w:t xml:space="preserve"> </w:t>
      </w:r>
      <w:r w:rsidRPr="0067286A">
        <w:rPr>
          <w:rFonts w:ascii="Arial" w:hAnsi="Arial" w:cs="Arial"/>
          <w:sz w:val="16"/>
          <w:szCs w:val="16"/>
        </w:rPr>
        <w:t>вопросов местного значения</w:t>
      </w:r>
      <w:r w:rsidRPr="0067286A">
        <w:rPr>
          <w:rFonts w:ascii="Arial" w:hAnsi="Arial" w:cs="Arial"/>
          <w:spacing w:val="40"/>
          <w:sz w:val="16"/>
          <w:szCs w:val="16"/>
        </w:rPr>
        <w:t xml:space="preserve"> </w:t>
      </w:r>
      <w:r w:rsidRPr="0067286A">
        <w:rPr>
          <w:rFonts w:ascii="Arial" w:hAnsi="Arial" w:cs="Arial"/>
          <w:sz w:val="16"/>
          <w:szCs w:val="16"/>
        </w:rPr>
        <w:t>сельского</w:t>
      </w:r>
      <w:r w:rsidRPr="0067286A">
        <w:rPr>
          <w:rFonts w:ascii="Arial" w:hAnsi="Arial" w:cs="Arial"/>
          <w:spacing w:val="40"/>
          <w:sz w:val="16"/>
          <w:szCs w:val="16"/>
        </w:rPr>
        <w:t xml:space="preserve"> </w:t>
      </w:r>
      <w:r w:rsidRPr="0067286A">
        <w:rPr>
          <w:rFonts w:ascii="Arial" w:hAnsi="Arial" w:cs="Arial"/>
          <w:sz w:val="16"/>
          <w:szCs w:val="16"/>
        </w:rPr>
        <w:t>поселения».</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45"/>
          <w:sz w:val="16"/>
          <w:szCs w:val="16"/>
        </w:rPr>
        <w:t xml:space="preserve"> </w:t>
      </w:r>
      <w:r w:rsidRPr="0067286A">
        <w:rPr>
          <w:rFonts w:ascii="Arial" w:hAnsi="Arial" w:cs="Arial"/>
          <w:sz w:val="16"/>
          <w:szCs w:val="16"/>
        </w:rPr>
        <w:t>правовые</w:t>
      </w:r>
      <w:r w:rsidRPr="0067286A">
        <w:rPr>
          <w:rFonts w:ascii="Arial" w:hAnsi="Arial" w:cs="Arial"/>
          <w:spacing w:val="27"/>
          <w:sz w:val="16"/>
          <w:szCs w:val="16"/>
        </w:rPr>
        <w:t xml:space="preserve"> </w:t>
      </w:r>
      <w:r w:rsidRPr="0067286A">
        <w:rPr>
          <w:rFonts w:ascii="Arial" w:hAnsi="Arial" w:cs="Arial"/>
          <w:sz w:val="16"/>
          <w:szCs w:val="16"/>
        </w:rPr>
        <w:t>акты:</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Устав</w:t>
      </w:r>
      <w:r w:rsidRPr="0067286A">
        <w:rPr>
          <w:rFonts w:ascii="Arial" w:hAnsi="Arial" w:cs="Arial"/>
          <w:spacing w:val="-7"/>
          <w:sz w:val="16"/>
          <w:szCs w:val="16"/>
        </w:rPr>
        <w:t xml:space="preserve"> </w:t>
      </w:r>
      <w:r w:rsidRPr="0067286A">
        <w:rPr>
          <w:rFonts w:ascii="Arial" w:hAnsi="Arial" w:cs="Arial"/>
          <w:sz w:val="16"/>
          <w:szCs w:val="16"/>
        </w:rPr>
        <w:t>Валдайского муниципального</w:t>
      </w:r>
      <w:r w:rsidRPr="0067286A">
        <w:rPr>
          <w:rFonts w:ascii="Arial" w:hAnsi="Arial" w:cs="Arial"/>
          <w:spacing w:val="-10"/>
          <w:sz w:val="16"/>
          <w:szCs w:val="16"/>
        </w:rPr>
        <w:t xml:space="preserve"> </w:t>
      </w:r>
      <w:r w:rsidRPr="0067286A">
        <w:rPr>
          <w:rFonts w:ascii="Arial" w:hAnsi="Arial" w:cs="Arial"/>
          <w:sz w:val="16"/>
          <w:szCs w:val="16"/>
        </w:rPr>
        <w:t>района;</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Устав Валдайского городского поселения;</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9"/>
          <w:sz w:val="16"/>
          <w:szCs w:val="16"/>
        </w:rPr>
        <w:t xml:space="preserve"> </w:t>
      </w:r>
      <w:r w:rsidRPr="0067286A">
        <w:rPr>
          <w:rFonts w:ascii="Arial" w:hAnsi="Arial" w:cs="Arial"/>
          <w:sz w:val="16"/>
          <w:szCs w:val="16"/>
        </w:rPr>
        <w:t>правовые акты</w:t>
      </w:r>
      <w:r w:rsidRPr="0067286A">
        <w:rPr>
          <w:rFonts w:ascii="Arial" w:hAnsi="Arial" w:cs="Arial"/>
          <w:spacing w:val="-13"/>
          <w:sz w:val="16"/>
          <w:szCs w:val="16"/>
        </w:rPr>
        <w:t xml:space="preserve"> </w:t>
      </w:r>
      <w:r w:rsidRPr="0067286A">
        <w:rPr>
          <w:rFonts w:ascii="Arial" w:hAnsi="Arial" w:cs="Arial"/>
          <w:sz w:val="16"/>
          <w:szCs w:val="16"/>
        </w:rPr>
        <w:t>по</w:t>
      </w:r>
      <w:r w:rsidRPr="0067286A">
        <w:rPr>
          <w:rFonts w:ascii="Arial" w:hAnsi="Arial" w:cs="Arial"/>
          <w:spacing w:val="-12"/>
          <w:sz w:val="16"/>
          <w:szCs w:val="16"/>
        </w:rPr>
        <w:t xml:space="preserve"> </w:t>
      </w:r>
      <w:r w:rsidRPr="0067286A">
        <w:rPr>
          <w:rFonts w:ascii="Arial" w:hAnsi="Arial" w:cs="Arial"/>
          <w:sz w:val="16"/>
          <w:szCs w:val="16"/>
        </w:rPr>
        <w:t>вопросам области</w:t>
      </w:r>
      <w:r w:rsidRPr="0067286A">
        <w:rPr>
          <w:rFonts w:ascii="Arial" w:hAnsi="Arial" w:cs="Arial"/>
          <w:spacing w:val="-6"/>
          <w:sz w:val="16"/>
          <w:szCs w:val="16"/>
        </w:rPr>
        <w:t xml:space="preserve"> </w:t>
      </w:r>
      <w:r w:rsidRPr="0067286A">
        <w:rPr>
          <w:rFonts w:ascii="Arial" w:hAnsi="Arial" w:cs="Arial"/>
          <w:sz w:val="16"/>
          <w:szCs w:val="16"/>
        </w:rPr>
        <w:t>деятельности и</w:t>
      </w:r>
      <w:r w:rsidRPr="0067286A">
        <w:rPr>
          <w:rFonts w:ascii="Arial" w:hAnsi="Arial" w:cs="Arial"/>
          <w:spacing w:val="-18"/>
          <w:sz w:val="16"/>
          <w:szCs w:val="16"/>
        </w:rPr>
        <w:t xml:space="preserve"> </w:t>
      </w:r>
      <w:r w:rsidRPr="0067286A">
        <w:rPr>
          <w:rFonts w:ascii="Arial" w:hAnsi="Arial" w:cs="Arial"/>
          <w:spacing w:val="-5"/>
          <w:sz w:val="16"/>
          <w:szCs w:val="16"/>
        </w:rPr>
        <w:t xml:space="preserve">по </w:t>
      </w:r>
      <w:r w:rsidRPr="0067286A">
        <w:rPr>
          <w:rFonts w:ascii="Arial" w:hAnsi="Arial" w:cs="Arial"/>
          <w:sz w:val="16"/>
          <w:szCs w:val="16"/>
        </w:rPr>
        <w:t>видам деятельности.</w:t>
      </w:r>
    </w:p>
    <w:p w:rsidR="00160462" w:rsidRPr="0067286A" w:rsidRDefault="00160462" w:rsidP="00160462">
      <w:pPr>
        <w:ind w:firstLine="284"/>
        <w:jc w:val="both"/>
        <w:rPr>
          <w:rFonts w:ascii="Arial" w:hAnsi="Arial" w:cs="Arial"/>
          <w:sz w:val="16"/>
          <w:szCs w:val="16"/>
        </w:rPr>
      </w:pPr>
      <w:r w:rsidRPr="0067286A">
        <w:rPr>
          <w:rFonts w:ascii="Arial" w:hAnsi="Arial" w:cs="Arial"/>
          <w:b/>
          <w:sz w:val="16"/>
          <w:szCs w:val="16"/>
        </w:rPr>
        <w:t>Иные знания</w:t>
      </w:r>
      <w:r w:rsidRPr="0067286A">
        <w:rPr>
          <w:rFonts w:ascii="Arial" w:hAnsi="Arial" w:cs="Arial"/>
          <w:sz w:val="16"/>
          <w:szCs w:val="16"/>
        </w:rPr>
        <w:t>, которые необходимы для исполнения должностных обязанностей в</w:t>
      </w:r>
      <w:r w:rsidRPr="0067286A">
        <w:rPr>
          <w:rFonts w:ascii="Arial" w:hAnsi="Arial" w:cs="Arial"/>
          <w:spacing w:val="-13"/>
          <w:sz w:val="16"/>
          <w:szCs w:val="16"/>
        </w:rPr>
        <w:t xml:space="preserve"> </w:t>
      </w:r>
      <w:r w:rsidRPr="0067286A">
        <w:rPr>
          <w:rFonts w:ascii="Arial" w:hAnsi="Arial" w:cs="Arial"/>
          <w:sz w:val="16"/>
          <w:szCs w:val="16"/>
        </w:rPr>
        <w:t>соответствую</w:t>
      </w:r>
      <w:r w:rsidRPr="0067286A">
        <w:rPr>
          <w:rFonts w:ascii="Arial" w:hAnsi="Arial" w:cs="Arial"/>
          <w:spacing w:val="-13"/>
          <w:sz w:val="16"/>
          <w:szCs w:val="16"/>
        </w:rPr>
        <w:t xml:space="preserve">щей </w:t>
      </w:r>
      <w:r w:rsidRPr="0067286A">
        <w:rPr>
          <w:rFonts w:ascii="Arial" w:hAnsi="Arial" w:cs="Arial"/>
          <w:sz w:val="16"/>
          <w:szCs w:val="16"/>
        </w:rPr>
        <w:t>области</w:t>
      </w:r>
      <w:r w:rsidRPr="0067286A">
        <w:rPr>
          <w:rFonts w:ascii="Arial" w:hAnsi="Arial" w:cs="Arial"/>
          <w:spacing w:val="-1"/>
          <w:sz w:val="16"/>
          <w:szCs w:val="16"/>
        </w:rPr>
        <w:t xml:space="preserve"> </w:t>
      </w:r>
      <w:r w:rsidRPr="0067286A">
        <w:rPr>
          <w:rFonts w:ascii="Arial" w:hAnsi="Arial" w:cs="Arial"/>
          <w:sz w:val="16"/>
          <w:szCs w:val="16"/>
        </w:rPr>
        <w:t>деятельности и</w:t>
      </w:r>
      <w:r w:rsidRPr="0067286A">
        <w:rPr>
          <w:rFonts w:ascii="Arial" w:hAnsi="Arial" w:cs="Arial"/>
          <w:spacing w:val="-9"/>
          <w:sz w:val="16"/>
          <w:szCs w:val="16"/>
        </w:rPr>
        <w:t xml:space="preserve"> </w:t>
      </w:r>
      <w:r w:rsidRPr="0067286A">
        <w:rPr>
          <w:rFonts w:ascii="Arial" w:hAnsi="Arial" w:cs="Arial"/>
          <w:sz w:val="16"/>
          <w:szCs w:val="16"/>
        </w:rPr>
        <w:t xml:space="preserve">по </w:t>
      </w:r>
      <w:r w:rsidRPr="0067286A">
        <w:rPr>
          <w:rFonts w:ascii="Arial" w:hAnsi="Arial" w:cs="Arial"/>
          <w:spacing w:val="-4"/>
          <w:sz w:val="16"/>
          <w:szCs w:val="16"/>
        </w:rPr>
        <w:t>виду</w:t>
      </w:r>
      <w:r w:rsidRPr="0067286A">
        <w:rPr>
          <w:rFonts w:ascii="Arial" w:hAnsi="Arial" w:cs="Arial"/>
          <w:spacing w:val="-16"/>
          <w:sz w:val="16"/>
          <w:szCs w:val="16"/>
        </w:rPr>
        <w:t xml:space="preserve"> </w:t>
      </w:r>
      <w:r w:rsidRPr="0067286A">
        <w:rPr>
          <w:rFonts w:ascii="Arial" w:hAnsi="Arial" w:cs="Arial"/>
          <w:spacing w:val="-4"/>
          <w:sz w:val="16"/>
          <w:szCs w:val="16"/>
        </w:rPr>
        <w:t>деятельности:</w:t>
      </w:r>
    </w:p>
    <w:p w:rsidR="00160462" w:rsidRPr="0067286A" w:rsidRDefault="00160462" w:rsidP="00160462">
      <w:pPr>
        <w:ind w:firstLine="284"/>
        <w:jc w:val="both"/>
        <w:rPr>
          <w:rFonts w:ascii="Arial" w:hAnsi="Arial" w:cs="Arial"/>
          <w:sz w:val="16"/>
          <w:szCs w:val="16"/>
        </w:rPr>
      </w:pPr>
      <w:r w:rsidRPr="0067286A">
        <w:rPr>
          <w:rFonts w:ascii="Arial" w:hAnsi="Arial" w:cs="Arial"/>
          <w:spacing w:val="-8"/>
          <w:sz w:val="16"/>
          <w:szCs w:val="16"/>
        </w:rPr>
        <w:t>цель</w:t>
      </w:r>
      <w:r w:rsidRPr="0067286A">
        <w:rPr>
          <w:rFonts w:ascii="Arial" w:hAnsi="Arial" w:cs="Arial"/>
          <w:spacing w:val="-11"/>
          <w:sz w:val="16"/>
          <w:szCs w:val="16"/>
        </w:rPr>
        <w:t xml:space="preserve"> </w:t>
      </w:r>
      <w:r w:rsidRPr="0067286A">
        <w:rPr>
          <w:rFonts w:ascii="Arial" w:hAnsi="Arial" w:cs="Arial"/>
          <w:spacing w:val="-8"/>
          <w:sz w:val="16"/>
          <w:szCs w:val="16"/>
        </w:rPr>
        <w:t>и</w:t>
      </w:r>
      <w:r w:rsidRPr="0067286A">
        <w:rPr>
          <w:rFonts w:ascii="Arial" w:hAnsi="Arial" w:cs="Arial"/>
          <w:spacing w:val="-11"/>
          <w:sz w:val="16"/>
          <w:szCs w:val="16"/>
        </w:rPr>
        <w:t xml:space="preserve"> </w:t>
      </w:r>
      <w:r w:rsidRPr="0067286A">
        <w:rPr>
          <w:rFonts w:ascii="Arial" w:hAnsi="Arial" w:cs="Arial"/>
          <w:spacing w:val="-8"/>
          <w:sz w:val="16"/>
          <w:szCs w:val="16"/>
        </w:rPr>
        <w:t>задачи</w:t>
      </w:r>
      <w:r w:rsidRPr="0067286A">
        <w:rPr>
          <w:rFonts w:ascii="Arial" w:hAnsi="Arial" w:cs="Arial"/>
          <w:spacing w:val="-11"/>
          <w:sz w:val="16"/>
          <w:szCs w:val="16"/>
        </w:rPr>
        <w:t xml:space="preserve"> </w:t>
      </w:r>
      <w:r w:rsidRPr="0067286A">
        <w:rPr>
          <w:rFonts w:ascii="Arial" w:hAnsi="Arial" w:cs="Arial"/>
          <w:spacing w:val="-8"/>
          <w:sz w:val="16"/>
          <w:szCs w:val="16"/>
        </w:rPr>
        <w:t>государственной</w:t>
      </w:r>
      <w:r w:rsidRPr="0067286A">
        <w:rPr>
          <w:rFonts w:ascii="Arial" w:hAnsi="Arial" w:cs="Arial"/>
          <w:spacing w:val="-7"/>
          <w:sz w:val="16"/>
          <w:szCs w:val="16"/>
        </w:rPr>
        <w:t xml:space="preserve"> </w:t>
      </w:r>
      <w:r w:rsidRPr="0067286A">
        <w:rPr>
          <w:rFonts w:ascii="Arial" w:hAnsi="Arial" w:cs="Arial"/>
          <w:spacing w:val="-8"/>
          <w:sz w:val="16"/>
          <w:szCs w:val="16"/>
        </w:rPr>
        <w:t>полит</w:t>
      </w:r>
      <w:r w:rsidRPr="0067286A">
        <w:rPr>
          <w:rFonts w:ascii="Arial" w:hAnsi="Arial" w:cs="Arial"/>
          <w:sz w:val="16"/>
          <w:szCs w:val="16"/>
        </w:rPr>
        <w:t xml:space="preserve">ики </w:t>
      </w:r>
      <w:r w:rsidRPr="0067286A">
        <w:rPr>
          <w:rFonts w:ascii="Arial" w:hAnsi="Arial" w:cs="Arial"/>
          <w:spacing w:val="-8"/>
          <w:sz w:val="16"/>
          <w:szCs w:val="16"/>
        </w:rPr>
        <w:t>в</w:t>
      </w:r>
      <w:r w:rsidRPr="0067286A">
        <w:rPr>
          <w:rFonts w:ascii="Arial" w:hAnsi="Arial" w:cs="Arial"/>
          <w:spacing w:val="-10"/>
          <w:sz w:val="16"/>
          <w:szCs w:val="16"/>
        </w:rPr>
        <w:t xml:space="preserve"> </w:t>
      </w:r>
      <w:r w:rsidRPr="0067286A">
        <w:rPr>
          <w:rFonts w:ascii="Arial" w:hAnsi="Arial" w:cs="Arial"/>
          <w:spacing w:val="-8"/>
          <w:sz w:val="16"/>
          <w:szCs w:val="16"/>
        </w:rPr>
        <w:t>сфере</w:t>
      </w:r>
      <w:r w:rsidRPr="0067286A">
        <w:rPr>
          <w:rFonts w:ascii="Arial" w:hAnsi="Arial" w:cs="Arial"/>
          <w:sz w:val="16"/>
          <w:szCs w:val="16"/>
        </w:rPr>
        <w:t xml:space="preserve"> </w:t>
      </w:r>
      <w:r w:rsidRPr="0067286A">
        <w:rPr>
          <w:rFonts w:ascii="Arial" w:hAnsi="Arial" w:cs="Arial"/>
          <w:spacing w:val="-8"/>
          <w:sz w:val="16"/>
          <w:szCs w:val="16"/>
        </w:rPr>
        <w:t>физическо</w:t>
      </w:r>
      <w:r w:rsidRPr="0067286A">
        <w:rPr>
          <w:rFonts w:ascii="Arial" w:hAnsi="Arial" w:cs="Arial"/>
          <w:spacing w:val="5"/>
          <w:sz w:val="16"/>
          <w:szCs w:val="16"/>
        </w:rPr>
        <w:t xml:space="preserve">й </w:t>
      </w:r>
      <w:r w:rsidRPr="0067286A">
        <w:rPr>
          <w:rFonts w:ascii="Arial" w:hAnsi="Arial" w:cs="Arial"/>
          <w:spacing w:val="-8"/>
          <w:sz w:val="16"/>
          <w:szCs w:val="16"/>
        </w:rPr>
        <w:t xml:space="preserve">культуры </w:t>
      </w:r>
      <w:r w:rsidRPr="0067286A">
        <w:rPr>
          <w:rFonts w:ascii="Arial" w:hAnsi="Arial" w:cs="Arial"/>
          <w:spacing w:val="-11"/>
          <w:sz w:val="16"/>
          <w:szCs w:val="16"/>
        </w:rPr>
        <w:t xml:space="preserve">и </w:t>
      </w:r>
      <w:r w:rsidRPr="0067286A">
        <w:rPr>
          <w:rFonts w:ascii="Arial" w:hAnsi="Arial" w:cs="Arial"/>
          <w:sz w:val="16"/>
          <w:szCs w:val="16"/>
        </w:rPr>
        <w:t>спорта;</w:t>
      </w:r>
    </w:p>
    <w:p w:rsidR="00160462" w:rsidRPr="0067286A" w:rsidRDefault="00160462" w:rsidP="00160462">
      <w:pPr>
        <w:ind w:firstLine="284"/>
        <w:jc w:val="both"/>
        <w:rPr>
          <w:rFonts w:ascii="Arial" w:hAnsi="Arial" w:cs="Arial"/>
          <w:sz w:val="16"/>
          <w:szCs w:val="16"/>
        </w:rPr>
      </w:pPr>
      <w:r w:rsidRPr="0067286A">
        <w:rPr>
          <w:rFonts w:ascii="Arial" w:hAnsi="Arial" w:cs="Arial"/>
          <w:spacing w:val="-4"/>
          <w:sz w:val="16"/>
          <w:szCs w:val="16"/>
        </w:rPr>
        <w:t>форм</w:t>
      </w:r>
      <w:r w:rsidRPr="0067286A">
        <w:rPr>
          <w:rFonts w:ascii="Arial" w:hAnsi="Arial" w:cs="Arial"/>
          <w:sz w:val="16"/>
          <w:szCs w:val="16"/>
        </w:rPr>
        <w:t xml:space="preserve">ы и методы планирования физкультурных и </w:t>
      </w:r>
      <w:r w:rsidRPr="0067286A">
        <w:rPr>
          <w:rFonts w:ascii="Arial" w:hAnsi="Arial" w:cs="Arial"/>
          <w:spacing w:val="-6"/>
          <w:sz w:val="16"/>
          <w:szCs w:val="16"/>
        </w:rPr>
        <w:t xml:space="preserve">спортивных </w:t>
      </w:r>
      <w:r w:rsidRPr="0067286A">
        <w:rPr>
          <w:rFonts w:ascii="Arial" w:hAnsi="Arial" w:cs="Arial"/>
          <w:sz w:val="16"/>
          <w:szCs w:val="16"/>
        </w:rPr>
        <w:t>мероприятий;</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система</w:t>
      </w:r>
      <w:r w:rsidRPr="0067286A">
        <w:rPr>
          <w:rFonts w:ascii="Arial" w:hAnsi="Arial" w:cs="Arial"/>
          <w:spacing w:val="7"/>
          <w:sz w:val="16"/>
          <w:szCs w:val="16"/>
        </w:rPr>
        <w:t xml:space="preserve"> </w:t>
      </w:r>
      <w:r w:rsidRPr="0067286A">
        <w:rPr>
          <w:rFonts w:ascii="Arial" w:hAnsi="Arial" w:cs="Arial"/>
          <w:sz w:val="16"/>
          <w:szCs w:val="16"/>
        </w:rPr>
        <w:t>спортивной</w:t>
      </w:r>
      <w:r w:rsidRPr="0067286A">
        <w:rPr>
          <w:rFonts w:ascii="Arial" w:hAnsi="Arial" w:cs="Arial"/>
          <w:spacing w:val="23"/>
          <w:sz w:val="16"/>
          <w:szCs w:val="16"/>
        </w:rPr>
        <w:t xml:space="preserve"> </w:t>
      </w:r>
      <w:r w:rsidRPr="0067286A">
        <w:rPr>
          <w:rFonts w:ascii="Arial" w:hAnsi="Arial" w:cs="Arial"/>
          <w:sz w:val="16"/>
          <w:szCs w:val="16"/>
        </w:rPr>
        <w:t>подготовки</w:t>
      </w:r>
      <w:r w:rsidRPr="0067286A">
        <w:rPr>
          <w:rFonts w:ascii="Arial" w:hAnsi="Arial" w:cs="Arial"/>
          <w:spacing w:val="22"/>
          <w:sz w:val="16"/>
          <w:szCs w:val="16"/>
        </w:rPr>
        <w:t xml:space="preserve"> </w:t>
      </w:r>
      <w:r w:rsidRPr="0067286A">
        <w:rPr>
          <w:rFonts w:ascii="Arial" w:hAnsi="Arial" w:cs="Arial"/>
          <w:sz w:val="16"/>
          <w:szCs w:val="16"/>
        </w:rPr>
        <w:t>в</w:t>
      </w:r>
      <w:r w:rsidRPr="0067286A">
        <w:rPr>
          <w:rFonts w:ascii="Arial" w:hAnsi="Arial" w:cs="Arial"/>
          <w:spacing w:val="-13"/>
          <w:sz w:val="16"/>
          <w:szCs w:val="16"/>
        </w:rPr>
        <w:t xml:space="preserve"> </w:t>
      </w:r>
      <w:r w:rsidRPr="0067286A">
        <w:rPr>
          <w:rFonts w:ascii="Arial" w:hAnsi="Arial" w:cs="Arial"/>
          <w:sz w:val="16"/>
          <w:szCs w:val="16"/>
        </w:rPr>
        <w:t>Российско</w:t>
      </w:r>
      <w:r w:rsidRPr="0067286A">
        <w:rPr>
          <w:rFonts w:ascii="Arial" w:hAnsi="Arial" w:cs="Arial"/>
          <w:spacing w:val="32"/>
          <w:sz w:val="16"/>
          <w:szCs w:val="16"/>
        </w:rPr>
        <w:t xml:space="preserve">й </w:t>
      </w:r>
      <w:r w:rsidRPr="0067286A">
        <w:rPr>
          <w:rFonts w:ascii="Arial" w:hAnsi="Arial" w:cs="Arial"/>
          <w:sz w:val="16"/>
          <w:szCs w:val="16"/>
        </w:rPr>
        <w:t>Федерации;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формы</w:t>
      </w:r>
      <w:r w:rsidRPr="0067286A">
        <w:rPr>
          <w:rFonts w:ascii="Arial" w:hAnsi="Arial" w:cs="Arial"/>
          <w:spacing w:val="26"/>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методы</w:t>
      </w:r>
      <w:r w:rsidRPr="0067286A">
        <w:rPr>
          <w:rFonts w:ascii="Arial" w:hAnsi="Arial" w:cs="Arial"/>
          <w:spacing w:val="37"/>
          <w:sz w:val="16"/>
          <w:szCs w:val="16"/>
        </w:rPr>
        <w:t xml:space="preserve"> </w:t>
      </w:r>
      <w:r w:rsidRPr="0067286A">
        <w:rPr>
          <w:rFonts w:ascii="Arial" w:hAnsi="Arial" w:cs="Arial"/>
          <w:sz w:val="16"/>
          <w:szCs w:val="16"/>
        </w:rPr>
        <w:t>пропаганды</w:t>
      </w:r>
      <w:r w:rsidRPr="0067286A">
        <w:rPr>
          <w:rFonts w:ascii="Arial" w:hAnsi="Arial" w:cs="Arial"/>
          <w:spacing w:val="30"/>
          <w:sz w:val="16"/>
          <w:szCs w:val="16"/>
        </w:rPr>
        <w:t xml:space="preserve"> </w:t>
      </w:r>
      <w:r w:rsidRPr="0067286A">
        <w:rPr>
          <w:rFonts w:ascii="Arial" w:hAnsi="Arial" w:cs="Arial"/>
          <w:sz w:val="16"/>
          <w:szCs w:val="16"/>
        </w:rPr>
        <w:t>физкультурных</w:t>
      </w:r>
      <w:r w:rsidRPr="0067286A">
        <w:rPr>
          <w:rFonts w:ascii="Arial" w:hAnsi="Arial" w:cs="Arial"/>
          <w:spacing w:val="63"/>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массовых</w:t>
      </w:r>
      <w:r w:rsidRPr="0067286A">
        <w:rPr>
          <w:rFonts w:ascii="Arial" w:hAnsi="Arial" w:cs="Arial"/>
          <w:spacing w:val="38"/>
          <w:sz w:val="16"/>
          <w:szCs w:val="16"/>
        </w:rPr>
        <w:t xml:space="preserve"> </w:t>
      </w:r>
      <w:r w:rsidRPr="0067286A">
        <w:rPr>
          <w:rFonts w:ascii="Arial" w:hAnsi="Arial" w:cs="Arial"/>
          <w:spacing w:val="-2"/>
          <w:sz w:val="16"/>
          <w:szCs w:val="16"/>
        </w:rPr>
        <w:t>мероприятий;</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принципы и порядок организации</w:t>
      </w:r>
      <w:r w:rsidRPr="0067286A">
        <w:rPr>
          <w:rFonts w:ascii="Arial" w:hAnsi="Arial" w:cs="Arial"/>
          <w:spacing w:val="79"/>
          <w:sz w:val="16"/>
          <w:szCs w:val="16"/>
        </w:rPr>
        <w:t xml:space="preserve"> </w:t>
      </w:r>
      <w:r w:rsidRPr="0067286A">
        <w:rPr>
          <w:rFonts w:ascii="Arial" w:hAnsi="Arial" w:cs="Arial"/>
          <w:sz w:val="16"/>
          <w:szCs w:val="16"/>
        </w:rPr>
        <w:t>и</w:t>
      </w:r>
      <w:r w:rsidRPr="0067286A">
        <w:rPr>
          <w:rFonts w:ascii="Arial" w:hAnsi="Arial" w:cs="Arial"/>
          <w:spacing w:val="59"/>
          <w:sz w:val="16"/>
          <w:szCs w:val="16"/>
        </w:rPr>
        <w:t xml:space="preserve"> </w:t>
      </w:r>
      <w:r w:rsidRPr="0067286A">
        <w:rPr>
          <w:rFonts w:ascii="Arial" w:hAnsi="Arial" w:cs="Arial"/>
          <w:sz w:val="16"/>
          <w:szCs w:val="16"/>
        </w:rPr>
        <w:t>проведения</w:t>
      </w:r>
      <w:r w:rsidRPr="0067286A">
        <w:rPr>
          <w:rFonts w:ascii="Arial" w:hAnsi="Arial" w:cs="Arial"/>
          <w:spacing w:val="46"/>
          <w:sz w:val="16"/>
          <w:szCs w:val="16"/>
        </w:rPr>
        <w:t xml:space="preserve"> </w:t>
      </w:r>
      <w:r w:rsidRPr="0067286A">
        <w:rPr>
          <w:rFonts w:ascii="Arial" w:hAnsi="Arial" w:cs="Arial"/>
          <w:spacing w:val="-2"/>
          <w:sz w:val="16"/>
          <w:szCs w:val="16"/>
        </w:rPr>
        <w:t>физкультурных</w:t>
      </w:r>
      <w:r w:rsidRPr="0067286A">
        <w:rPr>
          <w:rFonts w:ascii="Arial" w:hAnsi="Arial" w:cs="Arial"/>
          <w:sz w:val="16"/>
          <w:szCs w:val="16"/>
        </w:rPr>
        <w:t xml:space="preserve"> </w:t>
      </w:r>
      <w:r w:rsidRPr="0067286A">
        <w:rPr>
          <w:rFonts w:ascii="Arial" w:hAnsi="Arial" w:cs="Arial"/>
          <w:spacing w:val="-10"/>
          <w:sz w:val="16"/>
          <w:szCs w:val="16"/>
        </w:rPr>
        <w:t xml:space="preserve">и </w:t>
      </w:r>
      <w:r w:rsidRPr="0067286A">
        <w:rPr>
          <w:rFonts w:ascii="Arial" w:hAnsi="Arial" w:cs="Arial"/>
          <w:sz w:val="16"/>
          <w:szCs w:val="16"/>
        </w:rPr>
        <w:t>спортивно-массовых мероприятий;</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система государственной и муниципальной поддержки физкультурных и спортивных мероприятий.</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w:t>
      </w:r>
      <w:r w:rsidRPr="0067286A">
        <w:rPr>
          <w:rFonts w:ascii="Arial" w:hAnsi="Arial" w:cs="Arial"/>
          <w:b/>
          <w:sz w:val="16"/>
          <w:szCs w:val="16"/>
        </w:rPr>
        <w:t>умениями</w:t>
      </w:r>
      <w:r w:rsidRPr="0067286A">
        <w:rPr>
          <w:rFonts w:ascii="Arial" w:hAnsi="Arial" w:cs="Arial"/>
          <w:sz w:val="16"/>
          <w:szCs w:val="16"/>
        </w:rPr>
        <w:t>, которые необходимы для исполнения должностных обязанностей в соответствующей</w:t>
      </w:r>
      <w:r w:rsidRPr="0067286A">
        <w:rPr>
          <w:rFonts w:ascii="Arial" w:hAnsi="Arial" w:cs="Arial"/>
          <w:spacing w:val="-14"/>
          <w:sz w:val="16"/>
          <w:szCs w:val="16"/>
        </w:rPr>
        <w:t xml:space="preserve"> </w:t>
      </w:r>
      <w:r w:rsidRPr="0067286A">
        <w:rPr>
          <w:rFonts w:ascii="Arial" w:hAnsi="Arial" w:cs="Arial"/>
          <w:sz w:val="16"/>
          <w:szCs w:val="16"/>
        </w:rPr>
        <w:t>области деятельности и по виду деятельности:</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выступать</w:t>
      </w:r>
      <w:r w:rsidRPr="0067286A">
        <w:rPr>
          <w:rFonts w:ascii="Arial" w:hAnsi="Arial" w:cs="Arial"/>
          <w:spacing w:val="8"/>
          <w:sz w:val="16"/>
          <w:szCs w:val="16"/>
        </w:rPr>
        <w:t xml:space="preserve"> </w:t>
      </w:r>
      <w:r w:rsidRPr="0067286A">
        <w:rPr>
          <w:rFonts w:ascii="Arial" w:hAnsi="Arial" w:cs="Arial"/>
          <w:spacing w:val="-2"/>
          <w:sz w:val="16"/>
          <w:szCs w:val="16"/>
        </w:rPr>
        <w:t>публично;</w:t>
      </w:r>
    </w:p>
    <w:p w:rsidR="00160462" w:rsidRPr="0067286A" w:rsidRDefault="00160462" w:rsidP="00160462">
      <w:pPr>
        <w:tabs>
          <w:tab w:val="left" w:pos="1065"/>
        </w:tabs>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14"/>
          <w:sz w:val="16"/>
          <w:szCs w:val="16"/>
        </w:rPr>
        <w:t xml:space="preserve"> </w:t>
      </w:r>
      <w:r w:rsidRPr="0067286A">
        <w:rPr>
          <w:rFonts w:ascii="Arial" w:hAnsi="Arial" w:cs="Arial"/>
          <w:sz w:val="16"/>
          <w:szCs w:val="16"/>
        </w:rPr>
        <w:t>проек</w:t>
      </w:r>
      <w:r w:rsidRPr="0067286A">
        <w:rPr>
          <w:rFonts w:ascii="Arial" w:hAnsi="Arial" w:cs="Arial"/>
          <w:spacing w:val="-8"/>
          <w:sz w:val="16"/>
          <w:szCs w:val="16"/>
        </w:rPr>
        <w:t xml:space="preserve">ты </w:t>
      </w:r>
      <w:r w:rsidRPr="0067286A">
        <w:rPr>
          <w:rFonts w:ascii="Arial" w:hAnsi="Arial" w:cs="Arial"/>
          <w:sz w:val="16"/>
          <w:szCs w:val="16"/>
        </w:rPr>
        <w:t>нормативных</w:t>
      </w:r>
      <w:r w:rsidRPr="0067286A">
        <w:rPr>
          <w:rFonts w:ascii="Arial" w:hAnsi="Arial" w:cs="Arial"/>
          <w:spacing w:val="7"/>
          <w:sz w:val="16"/>
          <w:szCs w:val="16"/>
        </w:rPr>
        <w:t xml:space="preserve"> </w:t>
      </w:r>
      <w:r w:rsidRPr="0067286A">
        <w:rPr>
          <w:rFonts w:ascii="Arial" w:hAnsi="Arial" w:cs="Arial"/>
          <w:sz w:val="16"/>
          <w:szCs w:val="16"/>
        </w:rPr>
        <w:t>правовых</w:t>
      </w:r>
      <w:r w:rsidRPr="0067286A">
        <w:rPr>
          <w:rFonts w:ascii="Arial" w:hAnsi="Arial" w:cs="Arial"/>
          <w:spacing w:val="-10"/>
          <w:sz w:val="16"/>
          <w:szCs w:val="16"/>
        </w:rPr>
        <w:t xml:space="preserve"> </w:t>
      </w:r>
      <w:r w:rsidRPr="0067286A">
        <w:rPr>
          <w:rFonts w:ascii="Arial" w:hAnsi="Arial" w:cs="Arial"/>
          <w:sz w:val="16"/>
          <w:szCs w:val="16"/>
        </w:rPr>
        <w:t>актов,</w:t>
      </w:r>
      <w:r w:rsidRPr="0067286A">
        <w:rPr>
          <w:rFonts w:ascii="Arial" w:hAnsi="Arial" w:cs="Arial"/>
          <w:spacing w:val="-16"/>
          <w:sz w:val="16"/>
          <w:szCs w:val="16"/>
        </w:rPr>
        <w:t xml:space="preserve"> </w:t>
      </w:r>
      <w:r w:rsidRPr="0067286A">
        <w:rPr>
          <w:rFonts w:ascii="Arial" w:hAnsi="Arial" w:cs="Arial"/>
          <w:sz w:val="16"/>
          <w:szCs w:val="16"/>
        </w:rPr>
        <w:t>писем,</w:t>
      </w:r>
      <w:r w:rsidRPr="0067286A">
        <w:rPr>
          <w:rFonts w:ascii="Arial" w:hAnsi="Arial" w:cs="Arial"/>
          <w:spacing w:val="-17"/>
          <w:sz w:val="16"/>
          <w:szCs w:val="16"/>
        </w:rPr>
        <w:t xml:space="preserve"> </w:t>
      </w:r>
      <w:r w:rsidRPr="0067286A">
        <w:rPr>
          <w:rFonts w:ascii="Arial" w:hAnsi="Arial" w:cs="Arial"/>
          <w:sz w:val="16"/>
          <w:szCs w:val="16"/>
        </w:rPr>
        <w:t>заявлений</w:t>
      </w:r>
      <w:r w:rsidRPr="0067286A">
        <w:rPr>
          <w:rFonts w:ascii="Arial" w:hAnsi="Arial" w:cs="Arial"/>
          <w:spacing w:val="-5"/>
          <w:sz w:val="16"/>
          <w:szCs w:val="16"/>
        </w:rPr>
        <w:t xml:space="preserve"> </w:t>
      </w:r>
      <w:r w:rsidRPr="0067286A">
        <w:rPr>
          <w:rFonts w:ascii="Arial" w:hAnsi="Arial" w:cs="Arial"/>
          <w:sz w:val="16"/>
          <w:szCs w:val="16"/>
        </w:rPr>
        <w:t>и иных документов;</w:t>
      </w:r>
    </w:p>
    <w:p w:rsidR="00160462" w:rsidRPr="0067286A" w:rsidRDefault="00160462" w:rsidP="00160462">
      <w:pPr>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9"/>
          <w:sz w:val="16"/>
          <w:szCs w:val="16"/>
        </w:rPr>
        <w:t xml:space="preserve"> </w:t>
      </w:r>
      <w:r w:rsidRPr="0067286A">
        <w:rPr>
          <w:rFonts w:ascii="Arial" w:hAnsi="Arial" w:cs="Arial"/>
          <w:sz w:val="16"/>
          <w:szCs w:val="16"/>
        </w:rPr>
        <w:t>единый календарный план физкультурных мероприятий.</w:t>
      </w:r>
    </w:p>
    <w:p w:rsidR="00160462" w:rsidRPr="00C4335C" w:rsidRDefault="00160462" w:rsidP="00160462">
      <w:pPr>
        <w:ind w:firstLine="284"/>
        <w:jc w:val="right"/>
        <w:rPr>
          <w:rFonts w:ascii="Arial" w:hAnsi="Arial" w:cs="Arial"/>
          <w:sz w:val="16"/>
          <w:szCs w:val="16"/>
        </w:rPr>
      </w:pPr>
      <w:r w:rsidRPr="00C4335C">
        <w:rPr>
          <w:rFonts w:ascii="Arial" w:hAnsi="Arial" w:cs="Arial"/>
          <w:sz w:val="16"/>
          <w:szCs w:val="16"/>
        </w:rPr>
        <w:t>Приложение №1</w:t>
      </w:r>
    </w:p>
    <w:p w:rsidR="00160462" w:rsidRPr="003B7D1E" w:rsidRDefault="00160462" w:rsidP="00160462">
      <w:pPr>
        <w:ind w:firstLine="284"/>
        <w:jc w:val="right"/>
        <w:rPr>
          <w:rFonts w:ascii="Arial" w:hAnsi="Arial" w:cs="Arial"/>
          <w:b/>
          <w:bCs/>
          <w:sz w:val="4"/>
          <w:szCs w:val="4"/>
        </w:rPr>
      </w:pPr>
    </w:p>
    <w:p w:rsidR="00160462" w:rsidRPr="00C4335C" w:rsidRDefault="00160462" w:rsidP="00160462">
      <w:pPr>
        <w:jc w:val="right"/>
        <w:rPr>
          <w:rFonts w:ascii="Arial" w:hAnsi="Arial" w:cs="Arial"/>
          <w:sz w:val="12"/>
          <w:szCs w:val="12"/>
        </w:rPr>
      </w:pPr>
      <w:r w:rsidRPr="00C4335C">
        <w:rPr>
          <w:rFonts w:ascii="Arial" w:hAnsi="Arial" w:cs="Arial"/>
          <w:sz w:val="12"/>
          <w:szCs w:val="12"/>
        </w:rPr>
        <w:t>УТВЕРЖДЕНА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распоряжением Правительства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160462" w:rsidRDefault="00160462" w:rsidP="0016046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160462" w:rsidRDefault="00160462" w:rsidP="0016046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160462" w:rsidRDefault="00160462" w:rsidP="0016046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160462" w:rsidRPr="00C4335C" w:rsidRDefault="00160462" w:rsidP="00160462">
      <w:pPr>
        <w:jc w:val="right"/>
        <w:rPr>
          <w:rFonts w:ascii="Arial" w:hAnsi="Arial" w:cs="Arial"/>
          <w:sz w:val="12"/>
          <w:szCs w:val="12"/>
        </w:rPr>
      </w:pPr>
      <w:r w:rsidRPr="00C4335C">
        <w:rPr>
          <w:rFonts w:ascii="Arial" w:hAnsi="Arial" w:cs="Arial"/>
          <w:sz w:val="12"/>
          <w:szCs w:val="12"/>
        </w:rPr>
        <w:t>от 20.09.2019 № 2140-р, от 20.11.2019 № 2745-р)</w:t>
      </w:r>
    </w:p>
    <w:p w:rsidR="00160462" w:rsidRPr="00D8530E" w:rsidRDefault="00160462" w:rsidP="00160462">
      <w:pPr>
        <w:jc w:val="right"/>
        <w:rPr>
          <w:rFonts w:ascii="Arial" w:hAnsi="Arial" w:cs="Arial"/>
          <w:sz w:val="16"/>
          <w:szCs w:val="12"/>
        </w:rPr>
      </w:pPr>
      <w:r w:rsidRPr="00D8530E">
        <w:rPr>
          <w:rFonts w:ascii="Arial" w:hAnsi="Arial" w:cs="Arial"/>
          <w:sz w:val="16"/>
          <w:szCs w:val="12"/>
        </w:rPr>
        <w:t>(форма)</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160462" w:rsidRPr="00C4335C" w:rsidTr="00160462">
        <w:trPr>
          <w:cantSplit/>
          <w:trHeight w:val="20"/>
        </w:trPr>
        <w:tc>
          <w:tcPr>
            <w:tcW w:w="4242" w:type="pct"/>
            <w:gridSpan w:val="4"/>
            <w:tcBorders>
              <w:top w:val="nil"/>
              <w:left w:val="nil"/>
              <w:bottom w:val="nil"/>
              <w:right w:val="nil"/>
            </w:tcBorders>
          </w:tcPr>
          <w:p w:rsidR="00160462" w:rsidRPr="008834D7" w:rsidRDefault="00160462" w:rsidP="00160462">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160462" w:rsidRDefault="00160462" w:rsidP="00160462">
            <w:pPr>
              <w:jc w:val="center"/>
              <w:rPr>
                <w:rFonts w:ascii="Arial" w:hAnsi="Arial" w:cs="Arial"/>
                <w:sz w:val="16"/>
                <w:szCs w:val="16"/>
              </w:rPr>
            </w:pPr>
            <w:r w:rsidRPr="00C4335C">
              <w:rPr>
                <w:rFonts w:ascii="Arial" w:hAnsi="Arial" w:cs="Arial"/>
                <w:sz w:val="16"/>
                <w:szCs w:val="16"/>
              </w:rPr>
              <w:t>Место</w:t>
            </w:r>
          </w:p>
          <w:p w:rsidR="00160462" w:rsidRDefault="00160462" w:rsidP="00160462">
            <w:pPr>
              <w:jc w:val="center"/>
              <w:rPr>
                <w:rFonts w:ascii="Arial" w:hAnsi="Arial" w:cs="Arial"/>
                <w:sz w:val="16"/>
                <w:szCs w:val="16"/>
              </w:rPr>
            </w:pPr>
            <w:r w:rsidRPr="00C4335C">
              <w:rPr>
                <w:rFonts w:ascii="Arial" w:hAnsi="Arial" w:cs="Arial"/>
                <w:sz w:val="16"/>
                <w:szCs w:val="16"/>
              </w:rPr>
              <w:t>для</w:t>
            </w:r>
          </w:p>
          <w:p w:rsidR="00160462" w:rsidRPr="00C4335C" w:rsidRDefault="00160462" w:rsidP="00160462">
            <w:pPr>
              <w:jc w:val="center"/>
              <w:rPr>
                <w:rFonts w:ascii="Arial" w:hAnsi="Arial" w:cs="Arial"/>
                <w:sz w:val="16"/>
                <w:szCs w:val="16"/>
              </w:rPr>
            </w:pPr>
            <w:r w:rsidRPr="00C4335C">
              <w:rPr>
                <w:rFonts w:ascii="Arial" w:hAnsi="Arial" w:cs="Arial"/>
                <w:sz w:val="16"/>
                <w:szCs w:val="16"/>
              </w:rPr>
              <w:t>фотографии</w:t>
            </w: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bl>
    <w:p w:rsidR="00160462" w:rsidRPr="003B7D1E" w:rsidRDefault="00160462" w:rsidP="00160462">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160462" w:rsidRPr="00C4335C" w:rsidRDefault="00160462" w:rsidP="00160462">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160462" w:rsidRPr="00C4335C" w:rsidRDefault="00160462" w:rsidP="00160462">
            <w:pPr>
              <w:pageBreakBefore/>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160462" w:rsidRPr="00C4335C" w:rsidRDefault="00160462" w:rsidP="00160462">
            <w:pPr>
              <w:rPr>
                <w:rFonts w:ascii="Arial" w:hAnsi="Arial" w:cs="Arial"/>
                <w:sz w:val="16"/>
                <w:szCs w:val="16"/>
              </w:rPr>
            </w:pPr>
          </w:p>
        </w:tc>
      </w:tr>
    </w:tbl>
    <w:p w:rsidR="00160462" w:rsidRPr="00C4335C" w:rsidRDefault="00160462" w:rsidP="00746C74">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60462" w:rsidRDefault="00160462" w:rsidP="00746C74">
      <w:pPr>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160462" w:rsidRPr="00C4335C" w:rsidTr="00160462">
        <w:trPr>
          <w:cantSplit/>
          <w:trHeight w:val="57"/>
        </w:trPr>
        <w:tc>
          <w:tcPr>
            <w:tcW w:w="1179" w:type="pct"/>
            <w:gridSpan w:val="2"/>
          </w:tcPr>
          <w:p w:rsidR="00160462" w:rsidRPr="00C4335C" w:rsidRDefault="00160462" w:rsidP="00160462">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160462" w:rsidRPr="00C4335C" w:rsidRDefault="00160462" w:rsidP="00160462">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160462" w:rsidRPr="00C4335C" w:rsidRDefault="00160462" w:rsidP="00160462">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ухода</w:t>
            </w:r>
          </w:p>
        </w:tc>
        <w:tc>
          <w:tcPr>
            <w:tcW w:w="1684" w:type="pct"/>
            <w:vMerge/>
          </w:tcPr>
          <w:p w:rsidR="00160462" w:rsidRPr="00C4335C" w:rsidRDefault="00160462" w:rsidP="00160462">
            <w:pPr>
              <w:jc w:val="center"/>
              <w:rPr>
                <w:rFonts w:ascii="Arial" w:hAnsi="Arial" w:cs="Arial"/>
                <w:sz w:val="12"/>
                <w:szCs w:val="12"/>
              </w:rPr>
            </w:pPr>
          </w:p>
        </w:tc>
        <w:tc>
          <w:tcPr>
            <w:tcW w:w="2137" w:type="pct"/>
            <w:vMerge/>
          </w:tcPr>
          <w:p w:rsidR="00160462" w:rsidRPr="00C4335C" w:rsidRDefault="00160462" w:rsidP="00160462">
            <w:pPr>
              <w:jc w:val="cente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D8530E" w:rsidRPr="00C4335C" w:rsidTr="00160462">
        <w:trPr>
          <w:cantSplit/>
          <w:trHeight w:val="57"/>
        </w:trPr>
        <w:tc>
          <w:tcPr>
            <w:tcW w:w="589" w:type="pct"/>
          </w:tcPr>
          <w:p w:rsidR="00D8530E" w:rsidRPr="00C4335C" w:rsidRDefault="00D8530E" w:rsidP="00160462">
            <w:pPr>
              <w:jc w:val="center"/>
              <w:rPr>
                <w:rFonts w:ascii="Arial" w:hAnsi="Arial" w:cs="Arial"/>
                <w:sz w:val="12"/>
                <w:szCs w:val="12"/>
              </w:rPr>
            </w:pPr>
          </w:p>
        </w:tc>
        <w:tc>
          <w:tcPr>
            <w:tcW w:w="590" w:type="pct"/>
          </w:tcPr>
          <w:p w:rsidR="00D8530E" w:rsidRPr="00C4335C" w:rsidRDefault="00D8530E" w:rsidP="00160462">
            <w:pPr>
              <w:jc w:val="center"/>
              <w:rPr>
                <w:rFonts w:ascii="Arial" w:hAnsi="Arial" w:cs="Arial"/>
                <w:sz w:val="12"/>
                <w:szCs w:val="12"/>
              </w:rPr>
            </w:pPr>
          </w:p>
        </w:tc>
        <w:tc>
          <w:tcPr>
            <w:tcW w:w="1684" w:type="pct"/>
          </w:tcPr>
          <w:p w:rsidR="00D8530E" w:rsidRPr="00C4335C" w:rsidRDefault="00D8530E" w:rsidP="00160462">
            <w:pPr>
              <w:rPr>
                <w:rFonts w:ascii="Arial" w:hAnsi="Arial" w:cs="Arial"/>
                <w:sz w:val="12"/>
                <w:szCs w:val="12"/>
              </w:rPr>
            </w:pPr>
          </w:p>
        </w:tc>
        <w:tc>
          <w:tcPr>
            <w:tcW w:w="2137" w:type="pct"/>
          </w:tcPr>
          <w:p w:rsidR="00D8530E" w:rsidRPr="00C4335C" w:rsidRDefault="00D8530E" w:rsidP="00160462">
            <w:pPr>
              <w:rPr>
                <w:rFonts w:ascii="Arial" w:hAnsi="Arial" w:cs="Arial"/>
                <w:sz w:val="12"/>
                <w:szCs w:val="12"/>
              </w:rPr>
            </w:pPr>
          </w:p>
        </w:tc>
      </w:tr>
    </w:tbl>
    <w:p w:rsidR="00160462" w:rsidRPr="003B7D1E" w:rsidRDefault="00160462" w:rsidP="00746C74">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160462" w:rsidRPr="00C4335C" w:rsidRDefault="00160462" w:rsidP="00746C74">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60462" w:rsidRPr="00C4335C" w:rsidRDefault="00160462" w:rsidP="00746C74">
      <w:pPr>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160462" w:rsidRPr="00F862E0" w:rsidTr="00160462">
        <w:trPr>
          <w:cantSplit/>
        </w:trPr>
        <w:tc>
          <w:tcPr>
            <w:tcW w:w="531"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D8530E" w:rsidRPr="00F862E0" w:rsidTr="00160462">
        <w:trPr>
          <w:cantSplit/>
        </w:trPr>
        <w:tc>
          <w:tcPr>
            <w:tcW w:w="531" w:type="pct"/>
          </w:tcPr>
          <w:p w:rsidR="00D8530E" w:rsidRPr="00F862E0" w:rsidRDefault="00D8530E" w:rsidP="00160462">
            <w:pPr>
              <w:jc w:val="center"/>
              <w:rPr>
                <w:rFonts w:ascii="Arial" w:hAnsi="Arial" w:cs="Arial"/>
                <w:sz w:val="12"/>
                <w:szCs w:val="12"/>
              </w:rPr>
            </w:pPr>
          </w:p>
        </w:tc>
        <w:tc>
          <w:tcPr>
            <w:tcW w:w="842" w:type="pct"/>
          </w:tcPr>
          <w:p w:rsidR="00D8530E" w:rsidRPr="00F862E0" w:rsidRDefault="00D8530E" w:rsidP="00160462">
            <w:pPr>
              <w:rPr>
                <w:rFonts w:ascii="Arial" w:hAnsi="Arial" w:cs="Arial"/>
                <w:sz w:val="12"/>
                <w:szCs w:val="12"/>
              </w:rPr>
            </w:pPr>
          </w:p>
        </w:tc>
        <w:tc>
          <w:tcPr>
            <w:tcW w:w="712" w:type="pct"/>
          </w:tcPr>
          <w:p w:rsidR="00D8530E" w:rsidRPr="00F862E0" w:rsidRDefault="00D8530E" w:rsidP="00160462">
            <w:pPr>
              <w:jc w:val="center"/>
              <w:rPr>
                <w:rFonts w:ascii="Arial" w:hAnsi="Arial" w:cs="Arial"/>
                <w:sz w:val="12"/>
                <w:szCs w:val="12"/>
              </w:rPr>
            </w:pPr>
          </w:p>
        </w:tc>
        <w:tc>
          <w:tcPr>
            <w:tcW w:w="1166" w:type="pct"/>
          </w:tcPr>
          <w:p w:rsidR="00D8530E" w:rsidRPr="00F862E0" w:rsidRDefault="00D8530E" w:rsidP="00160462">
            <w:pPr>
              <w:rPr>
                <w:rFonts w:ascii="Arial" w:hAnsi="Arial" w:cs="Arial"/>
                <w:sz w:val="12"/>
                <w:szCs w:val="12"/>
              </w:rPr>
            </w:pPr>
          </w:p>
        </w:tc>
        <w:tc>
          <w:tcPr>
            <w:tcW w:w="1749" w:type="pct"/>
          </w:tcPr>
          <w:p w:rsidR="00D8530E" w:rsidRPr="00F862E0" w:rsidRDefault="00D8530E" w:rsidP="00160462">
            <w:pPr>
              <w:rPr>
                <w:rFonts w:ascii="Arial" w:hAnsi="Arial" w:cs="Arial"/>
                <w:sz w:val="12"/>
                <w:szCs w:val="12"/>
              </w:rPr>
            </w:pPr>
          </w:p>
        </w:tc>
      </w:tr>
    </w:tbl>
    <w:p w:rsidR="00160462" w:rsidRPr="00C4335C" w:rsidRDefault="00160462" w:rsidP="00746C74">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160462" w:rsidRPr="00AC4F3E" w:rsidRDefault="00160462" w:rsidP="00160462">
      <w:pPr>
        <w:jc w:val="center"/>
        <w:rPr>
          <w:rFonts w:ascii="Arial" w:hAnsi="Arial" w:cs="Arial"/>
          <w:sz w:val="12"/>
          <w:szCs w:val="12"/>
        </w:rPr>
      </w:pPr>
      <w:r w:rsidRPr="00AC4F3E">
        <w:rPr>
          <w:rFonts w:ascii="Arial" w:hAnsi="Arial" w:cs="Arial"/>
          <w:sz w:val="12"/>
          <w:szCs w:val="12"/>
        </w:rPr>
        <w:t>(фамилия, имя, отчество,</w:t>
      </w:r>
    </w:p>
    <w:p w:rsidR="00160462" w:rsidRPr="008035A0" w:rsidRDefault="00160462" w:rsidP="00160462">
      <w:pPr>
        <w:rPr>
          <w:rFonts w:ascii="Arial" w:hAnsi="Arial" w:cs="Arial"/>
          <w:sz w:val="4"/>
          <w:szCs w:val="4"/>
        </w:rPr>
      </w:pPr>
    </w:p>
    <w:p w:rsidR="00160462" w:rsidRPr="00AC4F3E" w:rsidRDefault="00160462" w:rsidP="00160462">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w:t>
      </w:r>
      <w:r w:rsidRPr="00C4335C">
        <w:rPr>
          <w:rFonts w:ascii="Arial" w:hAnsi="Arial" w:cs="Arial"/>
          <w:sz w:val="16"/>
          <w:szCs w:val="16"/>
        </w:rPr>
        <w:lastRenderedPageBreak/>
        <w:t>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160462" w:rsidRPr="00C4335C" w:rsidRDefault="00160462" w:rsidP="0016046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160462" w:rsidRDefault="00160462" w:rsidP="0016046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r w:rsidR="00326EBB">
        <w:rPr>
          <w:rFonts w:ascii="Arial" w:hAnsi="Arial" w:cs="Arial"/>
          <w:sz w:val="16"/>
          <w:szCs w:val="16"/>
        </w:rPr>
        <w:t xml:space="preserve"> 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w:t>
      </w:r>
      <w:r w:rsidR="00D8530E">
        <w:rPr>
          <w:rFonts w:ascii="Arial" w:hAnsi="Arial" w:cs="Arial"/>
          <w:sz w:val="16"/>
          <w:szCs w:val="16"/>
        </w:rPr>
        <w:t>телефона (либо иной вид связи) ___________________________________</w:t>
      </w:r>
    </w:p>
    <w:p w:rsidR="00160462" w:rsidRDefault="00160462" w:rsidP="0016046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Default="00160462" w:rsidP="00160462">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Pr="00C4335C" w:rsidRDefault="00160462" w:rsidP="0016046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160462" w:rsidRDefault="00160462" w:rsidP="00160462">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160462" w:rsidRDefault="00160462" w:rsidP="00160462">
      <w:r>
        <w:rPr>
          <w:rFonts w:ascii="Arial" w:hAnsi="Arial" w:cs="Arial"/>
          <w:sz w:val="16"/>
          <w:szCs w:val="16"/>
        </w:rPr>
        <w:t>_______________________________________________________________________________________________________________________________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0462" w:rsidRPr="00C4335C" w:rsidRDefault="00160462" w:rsidP="0016046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160462" w:rsidRPr="00C4335C" w:rsidTr="00160462">
        <w:tc>
          <w:tcPr>
            <w:tcW w:w="159"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55" w:type="dxa"/>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4309" w:type="dxa"/>
            <w:tcBorders>
              <w:top w:val="nil"/>
              <w:left w:val="nil"/>
              <w:bottom w:val="nil"/>
              <w:right w:val="nil"/>
            </w:tcBorders>
            <w:vAlign w:val="bottom"/>
          </w:tcPr>
          <w:p w:rsidR="00160462" w:rsidRPr="00C4335C" w:rsidRDefault="00160462" w:rsidP="00160462">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bl>
    <w:p w:rsidR="00160462" w:rsidRPr="00AC4F3E" w:rsidRDefault="00160462" w:rsidP="00160462">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160462" w:rsidRPr="00C4335C" w:rsidTr="00160462">
        <w:trPr>
          <w:trHeight w:val="20"/>
        </w:trPr>
        <w:tc>
          <w:tcPr>
            <w:tcW w:w="885" w:type="pct"/>
            <w:gridSpan w:val="4"/>
            <w:tcBorders>
              <w:top w:val="nil"/>
              <w:left w:val="nil"/>
              <w:bottom w:val="nil"/>
              <w:right w:val="nil"/>
            </w:tcBorders>
            <w:vAlign w:val="center"/>
          </w:tcPr>
          <w:p w:rsidR="00160462" w:rsidRPr="00C4335C" w:rsidRDefault="00160462" w:rsidP="00160462">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160462" w:rsidRPr="00C4335C" w:rsidRDefault="00160462" w:rsidP="00160462">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60462" w:rsidRPr="00C4335C" w:rsidTr="00160462">
        <w:trPr>
          <w:cantSplit/>
          <w:trHeight w:val="20"/>
        </w:trPr>
        <w:tc>
          <w:tcPr>
            <w:tcW w:w="82"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r w:rsidR="00160462" w:rsidRPr="00C4335C" w:rsidTr="00160462">
        <w:trPr>
          <w:trHeight w:val="20"/>
        </w:trPr>
        <w:tc>
          <w:tcPr>
            <w:tcW w:w="82" w:type="pct"/>
            <w:tcBorders>
              <w:top w:val="nil"/>
              <w:left w:val="nil"/>
              <w:bottom w:val="nil"/>
              <w:right w:val="nil"/>
            </w:tcBorders>
          </w:tcPr>
          <w:p w:rsidR="00160462" w:rsidRPr="00C4335C" w:rsidRDefault="00160462" w:rsidP="00160462">
            <w:pP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tcPr>
          <w:p w:rsidR="00160462" w:rsidRPr="00C4335C" w:rsidRDefault="00160462" w:rsidP="00160462">
            <w:pPr>
              <w:rPr>
                <w:rFonts w:ascii="Arial" w:hAnsi="Arial" w:cs="Arial"/>
                <w:sz w:val="16"/>
                <w:szCs w:val="16"/>
              </w:rPr>
            </w:pPr>
          </w:p>
        </w:tc>
        <w:tc>
          <w:tcPr>
            <w:tcW w:w="873"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right"/>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tcPr>
          <w:p w:rsidR="00160462" w:rsidRPr="00C4335C" w:rsidRDefault="00160462" w:rsidP="00160462">
            <w:pPr>
              <w:tabs>
                <w:tab w:val="left" w:pos="3270"/>
              </w:tabs>
              <w:rPr>
                <w:rFonts w:ascii="Arial" w:hAnsi="Arial" w:cs="Arial"/>
                <w:sz w:val="16"/>
                <w:szCs w:val="16"/>
              </w:rPr>
            </w:pPr>
          </w:p>
        </w:tc>
        <w:tc>
          <w:tcPr>
            <w:tcW w:w="3110"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160462" w:rsidRPr="00C4335C" w:rsidRDefault="00160462" w:rsidP="00160462">
      <w:pPr>
        <w:spacing w:line="240" w:lineRule="exact"/>
        <w:jc w:val="right"/>
        <w:rPr>
          <w:rFonts w:ascii="Arial" w:hAnsi="Arial" w:cs="Arial"/>
          <w:sz w:val="16"/>
          <w:szCs w:val="16"/>
        </w:rPr>
      </w:pPr>
      <w:r w:rsidRPr="00C4335C">
        <w:rPr>
          <w:rFonts w:ascii="Arial" w:hAnsi="Arial" w:cs="Arial"/>
          <w:sz w:val="16"/>
          <w:szCs w:val="16"/>
        </w:rPr>
        <w:t>Приложение №2</w:t>
      </w:r>
    </w:p>
    <w:p w:rsidR="00160462" w:rsidRDefault="00160462" w:rsidP="0016046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160462" w:rsidRPr="00C4335C" w:rsidTr="00160462">
        <w:trPr>
          <w:jc w:val="center"/>
        </w:trPr>
        <w:tc>
          <w:tcPr>
            <w:tcW w:w="482"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44" w:type="dxa"/>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84" w:type="dxa"/>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r>
    </w:tbl>
    <w:p w:rsidR="00160462" w:rsidRDefault="00160462" w:rsidP="00160462">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160462" w:rsidRPr="00F862E0" w:rsidRDefault="00160462" w:rsidP="0016046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746C74" w:rsidRPr="00960E17" w:rsidRDefault="00746C74" w:rsidP="00746C74">
      <w:pPr>
        <w:rPr>
          <w:rFonts w:ascii="Arial" w:hAnsi="Arial" w:cs="Arial"/>
          <w:sz w:val="6"/>
          <w:szCs w:val="6"/>
        </w:rPr>
      </w:pPr>
    </w:p>
    <w:p w:rsidR="00746C74" w:rsidRPr="00960E17" w:rsidRDefault="00746C74" w:rsidP="00746C74">
      <w:pPr>
        <w:pBdr>
          <w:top w:val="single" w:sz="4" w:space="0" w:color="auto"/>
        </w:pBdr>
        <w:rPr>
          <w:rFonts w:ascii="Arial" w:hAnsi="Arial" w:cs="Arial"/>
          <w:sz w:val="8"/>
          <w:szCs w:val="6"/>
        </w:rPr>
      </w:pPr>
    </w:p>
    <w:p w:rsidR="00746C74" w:rsidRPr="00960E17" w:rsidRDefault="00746C74" w:rsidP="00746C74">
      <w:pPr>
        <w:rPr>
          <w:rFonts w:ascii="Arial" w:hAnsi="Arial" w:cs="Arial"/>
          <w:sz w:val="6"/>
          <w:szCs w:val="6"/>
        </w:rPr>
      </w:pPr>
    </w:p>
    <w:p w:rsidR="00746C74" w:rsidRPr="00960E17" w:rsidRDefault="00746C74" w:rsidP="00746C74">
      <w:pPr>
        <w:pBdr>
          <w:top w:val="single" w:sz="4" w:space="1" w:color="auto"/>
        </w:pBdr>
        <w:rPr>
          <w:rFonts w:ascii="Arial" w:hAnsi="Arial" w:cs="Arial"/>
          <w:sz w:val="4"/>
          <w:szCs w:val="6"/>
        </w:rPr>
      </w:pPr>
    </w:p>
    <w:p w:rsidR="00160462" w:rsidRPr="00C4335C" w:rsidRDefault="00160462" w:rsidP="00160462">
      <w:pPr>
        <w:rPr>
          <w:rFonts w:ascii="Arial" w:hAnsi="Arial" w:cs="Arial"/>
          <w:sz w:val="16"/>
          <w:szCs w:val="16"/>
        </w:rPr>
      </w:pPr>
      <w:r>
        <w:rPr>
          <w:rFonts w:ascii="Arial" w:hAnsi="Arial" w:cs="Arial"/>
          <w:sz w:val="16"/>
          <w:szCs w:val="16"/>
        </w:rPr>
        <w:t>3. Фамилия, имя, отчество</w:t>
      </w:r>
    </w:p>
    <w:p w:rsidR="00160462"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160462" w:rsidRPr="00C4335C"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160462" w:rsidRPr="00AC4F3E" w:rsidRDefault="00160462" w:rsidP="0016046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160462" w:rsidRPr="00AC4F3E" w:rsidRDefault="00160462" w:rsidP="00160462">
      <w:pPr>
        <w:rPr>
          <w:rFonts w:ascii="Arial" w:hAnsi="Arial" w:cs="Arial"/>
          <w:sz w:val="4"/>
          <w:szCs w:val="4"/>
        </w:rPr>
      </w:pPr>
      <w:r>
        <w:rPr>
          <w:rFonts w:ascii="Arial" w:hAnsi="Arial" w:cs="Arial"/>
          <w:sz w:val="16"/>
          <w:szCs w:val="16"/>
        </w:rPr>
        <w:t>5. Дата рождения</w:t>
      </w:r>
      <w:r w:rsidR="00326EBB">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w:t>
      </w:r>
    </w:p>
    <w:p w:rsidR="00160462" w:rsidRPr="00C4335C" w:rsidRDefault="00160462" w:rsidP="0016046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7. Заключение</w:t>
      </w:r>
      <w:r w:rsidR="00326EBB">
        <w:rPr>
          <w:rFonts w:ascii="Arial" w:hAnsi="Arial" w:cs="Arial"/>
          <w:sz w:val="16"/>
          <w:szCs w:val="16"/>
        </w:rPr>
        <w:t xml:space="preserve"> 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160462" w:rsidRPr="00C4335C" w:rsidTr="00160462">
        <w:tc>
          <w:tcPr>
            <w:tcW w:w="4479"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479"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r w:rsidR="00160462" w:rsidRPr="00C4335C" w:rsidTr="00160462">
        <w:tc>
          <w:tcPr>
            <w:tcW w:w="4706" w:type="dxa"/>
            <w:gridSpan w:val="2"/>
            <w:vAlign w:val="bottom"/>
          </w:tcPr>
          <w:p w:rsidR="00160462" w:rsidRPr="00202875" w:rsidRDefault="00160462" w:rsidP="00160462">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706" w:type="dxa"/>
            <w:gridSpan w:val="2"/>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bl>
    <w:p w:rsidR="00160462" w:rsidRDefault="00160462" w:rsidP="00160462">
      <w:pPr>
        <w:jc w:val="right"/>
        <w:rPr>
          <w:rFonts w:ascii="Arial" w:hAnsi="Arial" w:cs="Arial"/>
          <w:sz w:val="16"/>
          <w:szCs w:val="16"/>
        </w:rPr>
      </w:pPr>
      <w:r w:rsidRPr="00AC4F3E">
        <w:rPr>
          <w:rFonts w:ascii="Arial" w:hAnsi="Arial" w:cs="Arial"/>
          <w:sz w:val="16"/>
          <w:szCs w:val="16"/>
        </w:rPr>
        <w:t>М.П.</w:t>
      </w:r>
    </w:p>
    <w:p w:rsidR="00160462" w:rsidRPr="00F862E0" w:rsidRDefault="00160462" w:rsidP="00160462">
      <w:pPr>
        <w:jc w:val="right"/>
        <w:rPr>
          <w:rFonts w:ascii="Arial" w:hAnsi="Arial" w:cs="Arial"/>
          <w:sz w:val="8"/>
          <w:szCs w:val="8"/>
        </w:rPr>
      </w:pPr>
    </w:p>
    <w:p w:rsidR="00160462" w:rsidRPr="0081612C" w:rsidRDefault="00160462" w:rsidP="00160462">
      <w:pPr>
        <w:jc w:val="right"/>
        <w:rPr>
          <w:rFonts w:ascii="Arial" w:hAnsi="Arial" w:cs="Arial"/>
          <w:sz w:val="16"/>
          <w:szCs w:val="16"/>
        </w:rPr>
      </w:pPr>
      <w:r w:rsidRPr="0081612C">
        <w:rPr>
          <w:rFonts w:ascii="Arial" w:hAnsi="Arial" w:cs="Arial"/>
          <w:sz w:val="16"/>
          <w:szCs w:val="16"/>
        </w:rPr>
        <w:t>Приложение 3</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160462" w:rsidRPr="00AC4F3E" w:rsidRDefault="00160462" w:rsidP="0016046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160462" w:rsidRPr="000121C5" w:rsidRDefault="00160462" w:rsidP="00160462">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160462" w:rsidRPr="000121C5" w:rsidRDefault="00160462" w:rsidP="00746C74">
      <w:pPr>
        <w:pStyle w:val="aff7"/>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sidR="00746C74">
        <w:rPr>
          <w:rFonts w:ascii="Arial" w:hAnsi="Arial" w:cs="Arial"/>
          <w:sz w:val="12"/>
          <w:szCs w:val="12"/>
        </w:rPr>
        <w:t>____</w:t>
      </w:r>
      <w:r>
        <w:rPr>
          <w:rFonts w:ascii="Arial" w:hAnsi="Arial" w:cs="Arial"/>
          <w:sz w:val="12"/>
          <w:szCs w:val="12"/>
        </w:rPr>
        <w:t>___________________________________________</w:t>
      </w:r>
    </w:p>
    <w:p w:rsidR="00160462" w:rsidRPr="000121C5" w:rsidRDefault="00160462" w:rsidP="00746C74">
      <w:pPr>
        <w:pStyle w:val="aff7"/>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160462" w:rsidRPr="000121C5" w:rsidRDefault="00160462" w:rsidP="00746C74">
      <w:pPr>
        <w:pStyle w:val="aff7"/>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w:t>
      </w:r>
      <w:r w:rsidR="00746C74">
        <w:rPr>
          <w:rFonts w:ascii="Arial" w:hAnsi="Arial" w:cs="Arial"/>
          <w:sz w:val="12"/>
          <w:szCs w:val="12"/>
        </w:rPr>
        <w:t>____</w:t>
      </w:r>
      <w:r>
        <w:rPr>
          <w:rFonts w:ascii="Arial" w:hAnsi="Arial" w:cs="Arial"/>
          <w:sz w:val="12"/>
          <w:szCs w:val="12"/>
        </w:rPr>
        <w:t>________________________________________</w:t>
      </w:r>
    </w:p>
    <w:p w:rsidR="00160462" w:rsidRPr="000121C5" w:rsidRDefault="00160462" w:rsidP="00746C74">
      <w:pPr>
        <w:pStyle w:val="aff7"/>
        <w:jc w:val="center"/>
        <w:rPr>
          <w:rFonts w:ascii="Arial" w:hAnsi="Arial" w:cs="Arial"/>
          <w:sz w:val="12"/>
          <w:szCs w:val="12"/>
        </w:rPr>
      </w:pPr>
      <w:r w:rsidRPr="000121C5">
        <w:rPr>
          <w:rFonts w:ascii="Arial" w:hAnsi="Arial" w:cs="Arial"/>
          <w:sz w:val="12"/>
          <w:szCs w:val="12"/>
        </w:rPr>
        <w:t>(когда и кем)</w:t>
      </w:r>
    </w:p>
    <w:p w:rsidR="00160462" w:rsidRPr="000121C5" w:rsidRDefault="00160462" w:rsidP="00746C74">
      <w:pPr>
        <w:pStyle w:val="aff7"/>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w:t>
      </w:r>
      <w:r w:rsidR="00746C74">
        <w:rPr>
          <w:rFonts w:ascii="Arial" w:hAnsi="Arial" w:cs="Arial"/>
          <w:sz w:val="12"/>
          <w:szCs w:val="12"/>
        </w:rPr>
        <w:t>___</w:t>
      </w:r>
      <w:r w:rsidRPr="000121C5">
        <w:rPr>
          <w:rFonts w:ascii="Arial" w:hAnsi="Arial" w:cs="Arial"/>
          <w:sz w:val="12"/>
          <w:szCs w:val="12"/>
        </w:rPr>
        <w:t>_________________</w:t>
      </w:r>
      <w:r>
        <w:rPr>
          <w:rFonts w:ascii="Arial" w:hAnsi="Arial" w:cs="Arial"/>
          <w:sz w:val="12"/>
          <w:szCs w:val="12"/>
        </w:rPr>
        <w:t>___________________________________</w:t>
      </w:r>
    </w:p>
    <w:p w:rsidR="00160462" w:rsidRPr="00DD0F84" w:rsidRDefault="00160462" w:rsidP="00746C74">
      <w:pPr>
        <w:pStyle w:val="aff7"/>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160462" w:rsidRPr="001E75FA" w:rsidRDefault="00160462" w:rsidP="00160462">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160462" w:rsidRPr="001E75FA" w:rsidRDefault="00160462" w:rsidP="0016046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160462" w:rsidRPr="00AC4F3E" w:rsidRDefault="00160462" w:rsidP="0016046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160462" w:rsidRPr="00F862E0" w:rsidRDefault="00160462" w:rsidP="0016046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160462" w:rsidRDefault="00160462" w:rsidP="00160462">
      <w:pPr>
        <w:pStyle w:val="aff7"/>
        <w:ind w:firstLine="284"/>
        <w:rPr>
          <w:rFonts w:ascii="Arial" w:hAnsi="Arial" w:cs="Arial"/>
          <w:sz w:val="16"/>
          <w:szCs w:val="16"/>
        </w:rPr>
      </w:pPr>
      <w:r w:rsidRPr="001E75FA">
        <w:rPr>
          <w:rFonts w:ascii="Arial" w:hAnsi="Arial" w:cs="Arial"/>
          <w:sz w:val="16"/>
          <w:szCs w:val="16"/>
        </w:rPr>
        <w:t>"___" __________________ 20 ____ года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ФОРМА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160462" w:rsidRPr="001E75FA" w:rsidRDefault="00160462" w:rsidP="00746C74">
      <w:pPr>
        <w:pStyle w:val="ConsPlusNonformat"/>
        <w:ind w:firstLine="284"/>
        <w:jc w:val="center"/>
        <w:rPr>
          <w:rFonts w:ascii="Arial" w:hAnsi="Arial" w:cs="Arial"/>
          <w:sz w:val="16"/>
          <w:szCs w:val="16"/>
        </w:rPr>
      </w:pPr>
      <w:r w:rsidRPr="001E75FA">
        <w:rPr>
          <w:rFonts w:ascii="Arial" w:hAnsi="Arial" w:cs="Arial"/>
          <w:sz w:val="16"/>
          <w:szCs w:val="16"/>
        </w:rPr>
        <w:t>Я, _______________________________________________________</w:t>
      </w:r>
      <w:r w:rsidR="00746C74">
        <w:rPr>
          <w:rFonts w:ascii="Arial" w:hAnsi="Arial" w:cs="Arial"/>
          <w:sz w:val="16"/>
          <w:szCs w:val="16"/>
        </w:rPr>
        <w:t>_________________________________________</w:t>
      </w:r>
      <w:r w:rsidRPr="001E75FA">
        <w:rPr>
          <w:rFonts w:ascii="Arial" w:hAnsi="Arial" w:cs="Arial"/>
          <w:sz w:val="16"/>
          <w:szCs w:val="16"/>
        </w:rPr>
        <w:t>_________________</w:t>
      </w:r>
      <w:r>
        <w:rPr>
          <w:rFonts w:ascii="Arial" w:hAnsi="Arial" w:cs="Arial"/>
          <w:sz w:val="16"/>
          <w:szCs w:val="16"/>
        </w:rPr>
        <w:t>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w:t>
      </w:r>
      <w:r w:rsidR="00746C74">
        <w:rPr>
          <w:rFonts w:ascii="Arial" w:hAnsi="Arial" w:cs="Arial"/>
          <w:sz w:val="12"/>
          <w:szCs w:val="12"/>
        </w:rPr>
        <w:t>______________________________________________________________________</w:t>
      </w:r>
      <w:r>
        <w:rPr>
          <w:rFonts w:ascii="Arial" w:hAnsi="Arial" w:cs="Arial"/>
          <w:sz w:val="12"/>
          <w:szCs w:val="12"/>
        </w:rPr>
        <w:t>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lastRenderedPageBreak/>
        <w:t>__________________________________________________________________________</w:t>
      </w:r>
      <w:r>
        <w:rPr>
          <w:rFonts w:ascii="Arial" w:hAnsi="Arial" w:cs="Arial"/>
          <w:sz w:val="12"/>
          <w:szCs w:val="12"/>
        </w:rPr>
        <w:t>________________________</w:t>
      </w:r>
      <w:r w:rsidR="00746C74">
        <w:rPr>
          <w:rFonts w:ascii="Arial" w:hAnsi="Arial" w:cs="Arial"/>
          <w:sz w:val="12"/>
          <w:szCs w:val="12"/>
        </w:rPr>
        <w:t>______________________________________________________________________</w:t>
      </w:r>
      <w:r>
        <w:rPr>
          <w:rFonts w:ascii="Arial" w:hAnsi="Arial" w:cs="Arial"/>
          <w:sz w:val="12"/>
          <w:szCs w:val="12"/>
        </w:rPr>
        <w:t>_</w:t>
      </w:r>
      <w:r w:rsidRPr="00F862E0">
        <w:rPr>
          <w:rFonts w:ascii="Arial" w:hAnsi="Arial" w:cs="Arial"/>
          <w:sz w:val="12"/>
          <w:szCs w:val="12"/>
        </w:rPr>
        <w:t>,</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160462" w:rsidRDefault="00160462" w:rsidP="00746C74">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r w:rsidR="00746C74">
        <w:rPr>
          <w:rFonts w:ascii="Arial" w:hAnsi="Arial" w:cs="Arial"/>
          <w:sz w:val="16"/>
          <w:szCs w:val="16"/>
        </w:rPr>
        <w:t xml:space="preserve"> </w:t>
      </w: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160462" w:rsidRPr="00AC4F3E" w:rsidTr="00160462">
        <w:trPr>
          <w:trHeight w:val="20"/>
        </w:trPr>
        <w:tc>
          <w:tcPr>
            <w:tcW w:w="510" w:type="dxa"/>
          </w:tcPr>
          <w:p w:rsidR="00160462" w:rsidRPr="00AC4F3E" w:rsidRDefault="00160462" w:rsidP="00160462">
            <w:pPr>
              <w:pStyle w:val="ConsPlusNormal"/>
              <w:jc w:val="center"/>
              <w:rPr>
                <w:sz w:val="12"/>
                <w:szCs w:val="12"/>
              </w:rPr>
            </w:pPr>
            <w:r w:rsidRPr="00AC4F3E">
              <w:rPr>
                <w:sz w:val="12"/>
                <w:szCs w:val="12"/>
              </w:rPr>
              <w:t>N</w:t>
            </w:r>
          </w:p>
        </w:tc>
        <w:tc>
          <w:tcPr>
            <w:tcW w:w="10892" w:type="dxa"/>
          </w:tcPr>
          <w:p w:rsidR="00160462" w:rsidRPr="00AC4F3E" w:rsidRDefault="00160462" w:rsidP="00160462">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1</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2</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p>
        </w:tc>
        <w:tc>
          <w:tcPr>
            <w:tcW w:w="10892" w:type="dxa"/>
          </w:tcPr>
          <w:p w:rsidR="00160462" w:rsidRPr="001E75FA" w:rsidRDefault="00160462" w:rsidP="00160462">
            <w:pPr>
              <w:pStyle w:val="ConsPlusNormal"/>
              <w:rPr>
                <w:sz w:val="12"/>
                <w:szCs w:val="12"/>
              </w:rPr>
            </w:pPr>
          </w:p>
        </w:tc>
      </w:tr>
    </w:tbl>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160462" w:rsidRPr="001E75FA" w:rsidRDefault="00160462" w:rsidP="0016046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160462" w:rsidRDefault="00160462" w:rsidP="0016046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160462" w:rsidRPr="00AC4F3E" w:rsidRDefault="00160462" w:rsidP="00746C74">
      <w:pPr>
        <w:pStyle w:val="ConsPlusNormal"/>
        <w:ind w:firstLine="284"/>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160462" w:rsidRPr="00AC4F3E" w:rsidRDefault="00160462" w:rsidP="00746C74">
      <w:pPr>
        <w:pStyle w:val="ConsPlusNormal"/>
        <w:ind w:firstLine="284"/>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160462" w:rsidRDefault="00160462" w:rsidP="00746C74">
      <w:pPr>
        <w:pStyle w:val="ConsPlusNormal"/>
        <w:ind w:firstLine="284"/>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160462" w:rsidRPr="0081612C" w:rsidRDefault="00160462" w:rsidP="00160462">
      <w:pPr>
        <w:jc w:val="right"/>
        <w:rPr>
          <w:rFonts w:ascii="Arial" w:hAnsi="Arial" w:cs="Arial"/>
          <w:b/>
          <w:sz w:val="16"/>
          <w:szCs w:val="12"/>
        </w:rPr>
      </w:pPr>
      <w:r w:rsidRPr="0081612C">
        <w:rPr>
          <w:rFonts w:ascii="Arial" w:hAnsi="Arial" w:cs="Arial"/>
          <w:b/>
          <w:sz w:val="16"/>
          <w:szCs w:val="12"/>
        </w:rPr>
        <w:t>Проект трудового договора</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160462" w:rsidRDefault="00160462" w:rsidP="0016046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160462" w:rsidRPr="00F72891" w:rsidRDefault="00160462" w:rsidP="00160462">
      <w:pPr>
        <w:ind w:firstLine="284"/>
        <w:jc w:val="center"/>
        <w:rPr>
          <w:rFonts w:ascii="Arial" w:hAnsi="Arial" w:cs="Arial"/>
          <w:b/>
          <w:sz w:val="4"/>
          <w:szCs w:val="4"/>
        </w:rPr>
      </w:pPr>
    </w:p>
    <w:p w:rsidR="00160462" w:rsidRPr="001E75FA" w:rsidRDefault="00160462" w:rsidP="0016046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160462" w:rsidRPr="001E75FA" w:rsidRDefault="00160462" w:rsidP="0016046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160462" w:rsidRPr="001E75FA" w:rsidRDefault="00160462" w:rsidP="0016046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160462" w:rsidRPr="0036154C" w:rsidRDefault="00160462" w:rsidP="00160462">
      <w:pPr>
        <w:tabs>
          <w:tab w:val="left" w:pos="360"/>
        </w:tabs>
        <w:ind w:firstLine="284"/>
        <w:jc w:val="both"/>
        <w:rPr>
          <w:rFonts w:ascii="Arial" w:hAnsi="Arial" w:cs="Arial"/>
          <w:sz w:val="16"/>
          <w:szCs w:val="16"/>
        </w:rPr>
      </w:pPr>
      <w:r w:rsidRPr="001E75FA">
        <w:rPr>
          <w:rFonts w:ascii="Arial" w:hAnsi="Arial" w:cs="Arial"/>
          <w:sz w:val="16"/>
          <w:szCs w:val="16"/>
        </w:rPr>
        <w:t xml:space="preserve">2.8. </w:t>
      </w:r>
      <w:r w:rsidRPr="0036154C">
        <w:rPr>
          <w:rFonts w:ascii="Arial" w:hAnsi="Arial" w:cs="Arial"/>
          <w:sz w:val="16"/>
          <w:szCs w:val="16"/>
        </w:rPr>
        <w:t>На полную достоверную информацию об условиях труда и требованиях охраны труда.</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160462"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160462" w:rsidRPr="00A04599" w:rsidRDefault="00160462" w:rsidP="0016046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160462" w:rsidRPr="001E75FA" w:rsidRDefault="00160462" w:rsidP="0016046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60462" w:rsidRPr="001E75FA" w:rsidRDefault="00160462" w:rsidP="0016046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160462"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160462" w:rsidRPr="00AC4F3E" w:rsidRDefault="00160462" w:rsidP="0016046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160462" w:rsidRPr="00AC4F3E"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160462" w:rsidRPr="00FE5927"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0462"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160462" w:rsidRPr="00FE5927" w:rsidRDefault="00160462" w:rsidP="0016046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160462" w:rsidRPr="00FE5927" w:rsidRDefault="00160462" w:rsidP="0016046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160462" w:rsidRDefault="00160462" w:rsidP="00160462">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160462" w:rsidRPr="00FE5927" w:rsidRDefault="00160462" w:rsidP="0016046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lastRenderedPageBreak/>
        <w:t>1) достижения предельного возраста, установленного для замещения должности муниципальной службы;</w:t>
      </w:r>
    </w:p>
    <w:p w:rsidR="00160462" w:rsidRPr="00FE5927" w:rsidRDefault="00160462" w:rsidP="0016046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160462" w:rsidRPr="00FE5927" w:rsidRDefault="00160462" w:rsidP="0016046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160462" w:rsidRPr="00FE5927" w:rsidRDefault="00160462" w:rsidP="0016046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160462" w:rsidRPr="00FE5927" w:rsidTr="00160462">
        <w:trPr>
          <w:trHeight w:val="113"/>
        </w:trPr>
        <w:tc>
          <w:tcPr>
            <w:tcW w:w="2351"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160462" w:rsidRPr="00FE5927" w:rsidRDefault="00160462" w:rsidP="00160462">
            <w:pPr>
              <w:ind w:firstLine="284"/>
              <w:rPr>
                <w:rFonts w:ascii="Arial" w:hAnsi="Arial" w:cs="Arial"/>
                <w:b/>
                <w:sz w:val="16"/>
                <w:szCs w:val="16"/>
              </w:rPr>
            </w:pPr>
          </w:p>
        </w:tc>
        <w:tc>
          <w:tcPr>
            <w:tcW w:w="2053"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160462" w:rsidRPr="00FE5927" w:rsidRDefault="00160462" w:rsidP="00160462">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160462" w:rsidRDefault="00160462" w:rsidP="00160462">
      <w:pPr>
        <w:shd w:val="clear" w:color="auto" w:fill="FFFFFF"/>
        <w:suppressAutoHyphens/>
        <w:jc w:val="right"/>
        <w:rPr>
          <w:rFonts w:ascii="Arial" w:hAnsi="Arial" w:cs="Arial"/>
          <w:b/>
          <w:sz w:val="16"/>
          <w:szCs w:val="16"/>
        </w:rPr>
      </w:pPr>
    </w:p>
    <w:p w:rsidR="00160462" w:rsidRDefault="00160462" w:rsidP="00160462">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160462" w:rsidRPr="0036154C" w:rsidRDefault="00160462" w:rsidP="00160462">
      <w:pPr>
        <w:jc w:val="center"/>
        <w:rPr>
          <w:rFonts w:ascii="Arial" w:hAnsi="Arial" w:cs="Arial"/>
          <w:sz w:val="16"/>
          <w:szCs w:val="16"/>
        </w:rPr>
      </w:pPr>
      <w:r w:rsidRPr="0036154C">
        <w:rPr>
          <w:rFonts w:ascii="Arial" w:hAnsi="Arial" w:cs="Arial"/>
          <w:sz w:val="16"/>
          <w:szCs w:val="16"/>
        </w:rPr>
        <w:t>Администрация муниципального района</w:t>
      </w:r>
    </w:p>
    <w:p w:rsidR="00160462" w:rsidRPr="0036154C" w:rsidRDefault="00160462" w:rsidP="00160462">
      <w:pPr>
        <w:jc w:val="center"/>
        <w:rPr>
          <w:rFonts w:ascii="Arial" w:hAnsi="Arial" w:cs="Arial"/>
          <w:sz w:val="16"/>
          <w:szCs w:val="16"/>
        </w:rPr>
      </w:pPr>
      <w:r w:rsidRPr="0036154C">
        <w:rPr>
          <w:rFonts w:ascii="Arial" w:hAnsi="Arial" w:cs="Arial"/>
          <w:sz w:val="16"/>
          <w:szCs w:val="16"/>
        </w:rPr>
        <w:t>сообщает о предстоящем проведении конкурса</w:t>
      </w:r>
    </w:p>
    <w:p w:rsidR="00160462" w:rsidRPr="0036154C" w:rsidRDefault="00160462" w:rsidP="00160462">
      <w:pPr>
        <w:jc w:val="center"/>
        <w:rPr>
          <w:rFonts w:ascii="Arial" w:hAnsi="Arial" w:cs="Arial"/>
          <w:sz w:val="16"/>
          <w:szCs w:val="16"/>
        </w:rPr>
      </w:pPr>
      <w:r w:rsidRPr="0036154C">
        <w:rPr>
          <w:rFonts w:ascii="Arial" w:hAnsi="Arial" w:cs="Arial"/>
          <w:sz w:val="16"/>
          <w:szCs w:val="16"/>
        </w:rPr>
        <w:t>на замещение вакантной должности муниципальной службы</w:t>
      </w:r>
    </w:p>
    <w:p w:rsidR="00160462" w:rsidRPr="0036154C" w:rsidRDefault="00160462" w:rsidP="00160462">
      <w:pPr>
        <w:jc w:val="center"/>
        <w:rPr>
          <w:rFonts w:ascii="Arial" w:hAnsi="Arial" w:cs="Arial"/>
          <w:b/>
          <w:sz w:val="16"/>
          <w:szCs w:val="16"/>
        </w:rPr>
      </w:pPr>
      <w:r w:rsidRPr="0036154C">
        <w:rPr>
          <w:rFonts w:ascii="Arial" w:hAnsi="Arial" w:cs="Arial"/>
          <w:b/>
          <w:sz w:val="16"/>
          <w:szCs w:val="16"/>
        </w:rPr>
        <w:t>«Главный специалист отдела по молодежной политике»</w:t>
      </w:r>
    </w:p>
    <w:p w:rsidR="00160462" w:rsidRPr="0036154C" w:rsidRDefault="00160462" w:rsidP="00160462">
      <w:pPr>
        <w:jc w:val="center"/>
        <w:rPr>
          <w:rFonts w:ascii="Arial" w:hAnsi="Arial" w:cs="Arial"/>
          <w:b/>
          <w:sz w:val="16"/>
          <w:szCs w:val="16"/>
        </w:rPr>
      </w:pPr>
      <w:r w:rsidRPr="0036154C">
        <w:rPr>
          <w:rFonts w:ascii="Arial" w:hAnsi="Arial" w:cs="Arial"/>
          <w:b/>
          <w:sz w:val="16"/>
          <w:szCs w:val="16"/>
        </w:rPr>
        <w:t>(старшая группа должностей)</w:t>
      </w:r>
    </w:p>
    <w:p w:rsidR="00160462" w:rsidRPr="0036154C" w:rsidRDefault="00160462" w:rsidP="00160462">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sz w:val="16"/>
          <w:szCs w:val="16"/>
        </w:rPr>
        <w:t>Документы для участия в конкурсном отборе принимаются</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 12 августа по 02 сентября 2024 года включительно</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в рабочие дни с 08.30. до 17.30. (перерыв с 13.00. до 14.00.)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кабинет 203</w:t>
      </w:r>
    </w:p>
    <w:p w:rsidR="00E04C85" w:rsidRPr="008435F9" w:rsidRDefault="00E04C85" w:rsidP="00E04C85">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Предполагаемые дата, место и время проведения конкурса:</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23 сентября 2024 г., 09.00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Справки по телефону: 2-08-84</w:t>
      </w:r>
    </w:p>
    <w:p w:rsidR="00160462" w:rsidRPr="0036154C" w:rsidRDefault="00160462" w:rsidP="00160462">
      <w:pPr>
        <w:jc w:val="center"/>
        <w:rPr>
          <w:rFonts w:ascii="Arial" w:hAnsi="Arial" w:cs="Arial"/>
          <w:b/>
          <w:sz w:val="4"/>
          <w:szCs w:val="4"/>
        </w:rPr>
      </w:pPr>
    </w:p>
    <w:p w:rsidR="00160462" w:rsidRPr="00346AB7" w:rsidRDefault="00160462" w:rsidP="00160462">
      <w:pPr>
        <w:jc w:val="center"/>
        <w:rPr>
          <w:rFonts w:ascii="Arial" w:hAnsi="Arial" w:cs="Arial"/>
          <w:sz w:val="16"/>
          <w:szCs w:val="16"/>
        </w:rPr>
      </w:pPr>
      <w:r w:rsidRPr="00346AB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w:t>
      </w:r>
      <w:r w:rsidR="00E04C85">
        <w:rPr>
          <w:rFonts w:ascii="Arial" w:hAnsi="Arial" w:cs="Arial"/>
          <w:sz w:val="16"/>
          <w:szCs w:val="16"/>
        </w:rPr>
        <w:t>аница) и valdayadm.gosuslugi.ru</w:t>
      </w:r>
    </w:p>
    <w:p w:rsidR="00160462" w:rsidRPr="00346AB7" w:rsidRDefault="00160462" w:rsidP="00160462">
      <w:pPr>
        <w:jc w:val="center"/>
        <w:rPr>
          <w:rFonts w:ascii="Arial" w:hAnsi="Arial" w:cs="Arial"/>
          <w:sz w:val="6"/>
          <w:szCs w:val="6"/>
        </w:rPr>
      </w:pPr>
    </w:p>
    <w:p w:rsidR="00160462" w:rsidRPr="00346AB7" w:rsidRDefault="00160462" w:rsidP="00160462">
      <w:pPr>
        <w:jc w:val="center"/>
        <w:rPr>
          <w:rFonts w:ascii="Arial" w:hAnsi="Arial" w:cs="Arial"/>
          <w:b/>
          <w:sz w:val="16"/>
          <w:szCs w:val="16"/>
        </w:rPr>
      </w:pPr>
      <w:r w:rsidRPr="00346AB7">
        <w:rPr>
          <w:rFonts w:ascii="Arial" w:hAnsi="Arial" w:cs="Arial"/>
          <w:b/>
          <w:sz w:val="16"/>
          <w:szCs w:val="16"/>
        </w:rPr>
        <w:t>Перечень документов для участия в конкурсе</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1) личное заявление с просьбой об участии в конкурсе;</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346AB7">
        <w:rPr>
          <w:rFonts w:ascii="Arial" w:hAnsi="Arial" w:cs="Arial"/>
          <w:sz w:val="16"/>
          <w:szCs w:val="16"/>
        </w:rPr>
        <w:t>№ 667-р, с приложением фотографии размера 3x4 см (приложение 1);</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4) документы, подтверждающие необходимое профессиональное образование, стаж работы и квалификацию:</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60462" w:rsidRDefault="00160462" w:rsidP="00160462">
      <w:pPr>
        <w:ind w:firstLine="284"/>
        <w:jc w:val="both"/>
        <w:rPr>
          <w:rFonts w:ascii="Arial" w:hAnsi="Arial" w:cs="Arial"/>
          <w:sz w:val="16"/>
          <w:szCs w:val="16"/>
        </w:rPr>
      </w:pPr>
      <w:r w:rsidRPr="00346AB7">
        <w:rPr>
          <w:rFonts w:ascii="Arial" w:hAnsi="Arial" w:cs="Arial"/>
          <w:sz w:val="16"/>
          <w:szCs w:val="16"/>
        </w:rPr>
        <w:t>7) согласие на обработку персональных данных (приложение 3).</w:t>
      </w:r>
    </w:p>
    <w:p w:rsidR="00160462" w:rsidRPr="00346AB7" w:rsidRDefault="00160462" w:rsidP="00160462">
      <w:pPr>
        <w:ind w:firstLine="284"/>
        <w:rPr>
          <w:rFonts w:ascii="Arial" w:hAnsi="Arial" w:cs="Arial"/>
          <w:sz w:val="16"/>
          <w:szCs w:val="16"/>
        </w:rPr>
      </w:pPr>
      <w:r w:rsidRPr="00346AB7">
        <w:rPr>
          <w:rFonts w:ascii="Arial" w:hAnsi="Arial" w:cs="Arial"/>
          <w:b/>
          <w:sz w:val="16"/>
          <w:szCs w:val="16"/>
        </w:rPr>
        <w:t>Квалификационные требования к претендентам</w:t>
      </w:r>
      <w:r w:rsidRPr="00346AB7">
        <w:rPr>
          <w:rFonts w:ascii="Arial" w:hAnsi="Arial" w:cs="Arial"/>
          <w:sz w:val="16"/>
          <w:szCs w:val="16"/>
        </w:rPr>
        <w:t>:</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Для замещения должности главного специалиста отдела по молодежной политике устанавливаются квалификационные требования, включающие базовые и функциональные квалификационные требования.</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Б</w:t>
      </w:r>
      <w:r w:rsidRPr="00346AB7">
        <w:rPr>
          <w:rFonts w:ascii="Arial" w:hAnsi="Arial" w:cs="Arial"/>
          <w:b/>
          <w:sz w:val="16"/>
          <w:szCs w:val="16"/>
        </w:rPr>
        <w:t>азовые квалификационные требования:</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Муниципальный служащий, замещающий должность главного специалиста отдела по молодежной политике, должен иметь </w:t>
      </w:r>
      <w:r w:rsidRPr="00346AB7">
        <w:rPr>
          <w:rFonts w:ascii="Arial" w:hAnsi="Arial" w:cs="Arial"/>
          <w:color w:val="000000"/>
          <w:sz w:val="16"/>
          <w:szCs w:val="16"/>
        </w:rPr>
        <w:t>среднее профессиональное образование;</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Требований к стажу муниципальной службы или стажу</w:t>
      </w:r>
      <w:r w:rsidRPr="00346AB7">
        <w:rPr>
          <w:rFonts w:ascii="Arial" w:hAnsi="Arial" w:cs="Arial"/>
          <w:sz w:val="16"/>
          <w:szCs w:val="16"/>
        </w:rPr>
        <w:t xml:space="preserve"> </w:t>
      </w:r>
      <w:r w:rsidRPr="00346AB7">
        <w:rPr>
          <w:rFonts w:ascii="Arial" w:hAnsi="Arial" w:cs="Arial"/>
          <w:color w:val="000000"/>
          <w:sz w:val="16"/>
          <w:szCs w:val="16"/>
        </w:rPr>
        <w:t>работы по специальности, направлению подготовки, для замещения должности главного специалиста отдела по молодежной политикене установлено</w:t>
      </w:r>
      <w:r w:rsidRPr="00346AB7">
        <w:rPr>
          <w:rFonts w:ascii="Arial" w:hAnsi="Arial" w:cs="Arial"/>
          <w:sz w:val="16"/>
          <w:szCs w:val="16"/>
        </w:rPr>
        <w:t>;</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Главный специалист отдела по молодежной политике должен обладать следующими базовыми знаниями:</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1) знанием государственного языка Российской Федерации (русского языка);</w:t>
      </w:r>
    </w:p>
    <w:p w:rsidR="00160462" w:rsidRPr="00346AB7" w:rsidRDefault="00160462" w:rsidP="00160462">
      <w:pPr>
        <w:ind w:firstLine="284"/>
        <w:contextualSpacing/>
        <w:jc w:val="both"/>
        <w:rPr>
          <w:rFonts w:ascii="Arial" w:hAnsi="Arial" w:cs="Arial"/>
          <w:sz w:val="16"/>
          <w:szCs w:val="16"/>
        </w:rPr>
      </w:pPr>
      <w:r w:rsidRPr="00346AB7">
        <w:rPr>
          <w:rFonts w:ascii="Arial" w:hAnsi="Arial" w:cs="Arial"/>
          <w:sz w:val="16"/>
          <w:szCs w:val="16"/>
        </w:rPr>
        <w:t xml:space="preserve">2) правовыми знаниями основ: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а) Конституции Российской Федерации;</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в) Федерального закона от 2 марта 2007 г. № 25-ФЗ «О муниципальной службе в Российской Федерации»;</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г) законодательства о противодействии коррупции.</w:t>
      </w:r>
    </w:p>
    <w:p w:rsidR="00160462" w:rsidRPr="00346AB7" w:rsidRDefault="00160462" w:rsidP="00160462">
      <w:pPr>
        <w:ind w:firstLine="284"/>
        <w:contextualSpacing/>
        <w:jc w:val="both"/>
        <w:rPr>
          <w:rFonts w:ascii="Arial" w:hAnsi="Arial" w:cs="Arial"/>
          <w:sz w:val="16"/>
          <w:szCs w:val="16"/>
        </w:rPr>
      </w:pPr>
      <w:r w:rsidRPr="00346AB7">
        <w:rPr>
          <w:rFonts w:ascii="Arial" w:hAnsi="Arial" w:cs="Arial"/>
          <w:sz w:val="16"/>
          <w:szCs w:val="16"/>
        </w:rPr>
        <w:t>Главный специалист отдела по молодежной политике должен обладать следующими базовыми умениями:</w:t>
      </w:r>
    </w:p>
    <w:p w:rsidR="00160462" w:rsidRPr="00346AB7" w:rsidRDefault="00160462" w:rsidP="00160462">
      <w:pPr>
        <w:ind w:firstLine="284"/>
        <w:rPr>
          <w:rFonts w:ascii="Arial" w:hAnsi="Arial" w:cs="Arial"/>
          <w:sz w:val="16"/>
          <w:szCs w:val="16"/>
        </w:rPr>
      </w:pPr>
      <w:r w:rsidRPr="00346AB7">
        <w:rPr>
          <w:rFonts w:ascii="Arial" w:hAnsi="Arial" w:cs="Arial"/>
          <w:color w:val="000000"/>
          <w:sz w:val="16"/>
          <w:szCs w:val="16"/>
        </w:rPr>
        <w:t xml:space="preserve">1) работать на компьютере, в том числе в сети «Интернет»; </w:t>
      </w:r>
    </w:p>
    <w:p w:rsidR="00160462" w:rsidRPr="00346AB7" w:rsidRDefault="00160462" w:rsidP="00160462">
      <w:pPr>
        <w:ind w:firstLine="284"/>
        <w:rPr>
          <w:rFonts w:ascii="Arial" w:hAnsi="Arial" w:cs="Arial"/>
          <w:sz w:val="16"/>
          <w:szCs w:val="16"/>
        </w:rPr>
      </w:pPr>
      <w:r w:rsidRPr="00346AB7">
        <w:rPr>
          <w:rFonts w:ascii="Arial" w:hAnsi="Arial" w:cs="Arial"/>
          <w:color w:val="000000"/>
          <w:sz w:val="16"/>
          <w:szCs w:val="16"/>
        </w:rPr>
        <w:t xml:space="preserve">2) работы в информационно-правовых системах. </w:t>
      </w:r>
    </w:p>
    <w:p w:rsidR="00160462" w:rsidRPr="00346AB7" w:rsidRDefault="00160462" w:rsidP="00160462">
      <w:pPr>
        <w:ind w:firstLine="284"/>
        <w:contextualSpacing/>
        <w:jc w:val="both"/>
        <w:rPr>
          <w:rFonts w:ascii="Arial" w:hAnsi="Arial" w:cs="Arial"/>
          <w:sz w:val="16"/>
          <w:szCs w:val="16"/>
        </w:rPr>
      </w:pPr>
      <w:r w:rsidRPr="00346AB7">
        <w:rPr>
          <w:rFonts w:ascii="Arial" w:hAnsi="Arial" w:cs="Arial"/>
          <w:sz w:val="16"/>
          <w:szCs w:val="16"/>
        </w:rPr>
        <w:t xml:space="preserve">Муниципальный служащий, замещающий должность главного специалиста отдела по молодежной политике, должен соответствовать следующим </w:t>
      </w:r>
      <w:r w:rsidRPr="00346AB7">
        <w:rPr>
          <w:rFonts w:ascii="Arial" w:hAnsi="Arial" w:cs="Arial"/>
          <w:b/>
          <w:sz w:val="16"/>
          <w:szCs w:val="16"/>
        </w:rPr>
        <w:t>функциональным квалификационным требованиям:</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Главный специалист должен иметь не ниже среднего профессионального образования по специальности, направлению подготовки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 </w:t>
      </w:r>
    </w:p>
    <w:p w:rsidR="00160462" w:rsidRPr="00346AB7" w:rsidRDefault="00160462" w:rsidP="00160462">
      <w:pPr>
        <w:tabs>
          <w:tab w:val="left" w:pos="1701"/>
        </w:tabs>
        <w:ind w:firstLine="284"/>
        <w:jc w:val="both"/>
        <w:rPr>
          <w:rFonts w:ascii="Arial" w:hAnsi="Arial" w:cs="Arial"/>
          <w:b/>
          <w:sz w:val="16"/>
          <w:szCs w:val="16"/>
        </w:rPr>
      </w:pPr>
      <w:r w:rsidRPr="00346AB7">
        <w:rPr>
          <w:rFonts w:ascii="Arial" w:hAnsi="Arial" w:cs="Arial"/>
          <w:b/>
          <w:sz w:val="16"/>
          <w:szCs w:val="16"/>
        </w:rPr>
        <w:t xml:space="preserve">Федеральные законы и иные федеральные нормативные правовые акты: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Гражданский кодекс Российской Федерации;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Гражданский процессуальный кодекс Российской Федерации;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Жилищный кодекс Российской Федерации;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Кодекс об административных правонарушениях Российской Федерации;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Семейный кодекс Российской Федерации;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lastRenderedPageBreak/>
        <w:t xml:space="preserve">Трудовой кодекс Российской Федерации; </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Уголовный кодекс Российской Федерации;</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Федеральный закон от 19 мая 1995 г. № 82-ФЗ «Об общественных объединениях» (ред. от 04.11.2022);</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Федеральный</w:t>
      </w:r>
      <w:r w:rsidRPr="00346AB7">
        <w:rPr>
          <w:rFonts w:ascii="Arial" w:hAnsi="Arial" w:cs="Arial"/>
          <w:sz w:val="16"/>
          <w:szCs w:val="16"/>
        </w:rPr>
        <w:t xml:space="preserve"> закон от 11 августа 1995 года </w:t>
      </w:r>
      <w:r w:rsidRPr="00346AB7">
        <w:rPr>
          <w:rFonts w:ascii="Arial" w:hAnsi="Arial" w:cs="Arial"/>
          <w:color w:val="000000"/>
          <w:sz w:val="16"/>
          <w:szCs w:val="16"/>
        </w:rPr>
        <w:t>№ 135-ФЗ «О благотворительной деятельности и добровольчестве (волонтерстве)» (ред. от 14.07.2022);</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highlight w:val="white"/>
        </w:rPr>
        <w:t>Федеральный закон от 13 марта 1995 г. N 32-ФЗ</w:t>
      </w:r>
      <w:r w:rsidRPr="00346AB7">
        <w:rPr>
          <w:rFonts w:ascii="Arial" w:hAnsi="Arial" w:cs="Arial"/>
          <w:sz w:val="16"/>
          <w:szCs w:val="16"/>
          <w:highlight w:val="white"/>
        </w:rPr>
        <w:t xml:space="preserve"> </w:t>
      </w:r>
      <w:r w:rsidRPr="00346AB7">
        <w:rPr>
          <w:rFonts w:ascii="Arial" w:hAnsi="Arial" w:cs="Arial"/>
          <w:color w:val="000000"/>
          <w:sz w:val="16"/>
          <w:szCs w:val="16"/>
          <w:highlight w:val="white"/>
        </w:rPr>
        <w:t xml:space="preserve">«О днях воинской славы и памятных датах России» </w:t>
      </w:r>
      <w:r w:rsidRPr="00346AB7">
        <w:rPr>
          <w:rFonts w:ascii="Arial" w:hAnsi="Arial" w:cs="Arial"/>
          <w:color w:val="000000"/>
          <w:sz w:val="16"/>
          <w:szCs w:val="16"/>
        </w:rPr>
        <w:t>(ред. от 31.07.2020)</w:t>
      </w:r>
      <w:r w:rsidRPr="00346AB7">
        <w:rPr>
          <w:rFonts w:ascii="Arial" w:hAnsi="Arial" w:cs="Arial"/>
          <w:color w:val="000000"/>
          <w:sz w:val="16"/>
          <w:szCs w:val="16"/>
          <w:highlight w:val="white"/>
        </w:rPr>
        <w:t>;</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Федеральный закон от 27 июля 2006 г. № 152-ФЗ «О персональных данных» (ред. от 14.07.2022);</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Федеральный закон от 25 июля 2002 г. № 114-ФЗ «О противодействии экстремистской деятельности» (ред. от 14.07.2022);</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Федеральный закон от 25 декабря 2008 г. № 273-ФЗ «О противодействии коррупции» (ред. от 07.10.2022);</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Федеральный закон от 6 марта 2006 г. №35-ФЗ «О противодействии терроризму» (ред. от 26.05.2021);</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Федеральный закон от 28 декабря 2010 г. № 390-ФЗ «О безопасности» ред. от 09.11.2020);</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Указ Президента РФ от 20.10.2012 N 1416 «О совершенствовании государственной политики в области патриотического воспитания» (ред. от 26.05.2021);</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Указ Президента РФ от 21.07.2020 N 474 «О национальных целях развития Российской Федерации на период до 2030 года»;</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Указ Президента Российской Федерации от 15 февраля 2006 г. №116 «О мерах по противодействию терроризму» (ред. от 25.11.2019);</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Указ Президента Российской Федерации от 14 июня 2012г. №851 «О порядке установления террористической опасности, предусматривающих принятие дополнительных мер по обеспечению безопасности личности, общества и государства»;</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Концепция противодействия терроризму в Российской Федерации, утвержденная Президентом Российской Федерации 5 октября 2009 г.;</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Постановление Правительства Российской Федерации от 19 января 2005г. № 30 «О Типовом регламенте взаимодействия федеральных органов исполнительной власти» (ред. от 20.10.2021);</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Постановление Правительства Российской Федерации от 25 декабря 2013 г. № 1244 «Об антитеррористической защищенности объектов (территорий)» (ред. от 05.03.2022).</w:t>
      </w:r>
    </w:p>
    <w:p w:rsidR="00160462" w:rsidRPr="00346AB7" w:rsidRDefault="00160462" w:rsidP="00160462">
      <w:pPr>
        <w:ind w:firstLine="284"/>
        <w:jc w:val="both"/>
        <w:rPr>
          <w:rFonts w:ascii="Arial" w:hAnsi="Arial" w:cs="Arial"/>
          <w:b/>
          <w:sz w:val="16"/>
          <w:szCs w:val="16"/>
        </w:rPr>
      </w:pPr>
      <w:r w:rsidRPr="00346AB7">
        <w:rPr>
          <w:rFonts w:ascii="Arial" w:hAnsi="Arial" w:cs="Arial"/>
          <w:b/>
          <w:sz w:val="16"/>
          <w:szCs w:val="16"/>
        </w:rPr>
        <w:t xml:space="preserve">Законы и иные нормативные правовые акты субъекта Российской Федерации: </w:t>
      </w:r>
    </w:p>
    <w:p w:rsidR="00160462" w:rsidRPr="00346AB7" w:rsidRDefault="00160462" w:rsidP="00160462">
      <w:pPr>
        <w:ind w:firstLine="284"/>
        <w:jc w:val="both"/>
        <w:rPr>
          <w:rFonts w:ascii="Arial" w:hAnsi="Arial" w:cs="Arial"/>
          <w:sz w:val="16"/>
          <w:szCs w:val="16"/>
          <w:highlight w:val="white"/>
        </w:rPr>
      </w:pPr>
      <w:r w:rsidRPr="00346AB7">
        <w:rPr>
          <w:rFonts w:ascii="Arial" w:hAnsi="Arial" w:cs="Arial"/>
          <w:sz w:val="16"/>
          <w:szCs w:val="16"/>
          <w:highlight w:val="white"/>
        </w:rPr>
        <w:t>Областной закон Новгородской области от 04.05.2022 № 99-ОЗ «О наделении органов местного самоуправления муниципальных районов, муниципальных округов, городского округа Новгородской области отдельными государственными полномочиями в области увековечения памяти погибших при защите Отечества»;</w:t>
      </w:r>
    </w:p>
    <w:p w:rsidR="00160462" w:rsidRPr="00346AB7" w:rsidRDefault="00160462" w:rsidP="00160462">
      <w:pPr>
        <w:ind w:firstLine="284"/>
        <w:jc w:val="both"/>
        <w:rPr>
          <w:rFonts w:ascii="Arial" w:hAnsi="Arial" w:cs="Arial"/>
          <w:color w:val="333333"/>
          <w:sz w:val="16"/>
          <w:szCs w:val="16"/>
          <w:highlight w:val="white"/>
        </w:rPr>
      </w:pPr>
      <w:r w:rsidRPr="00346AB7">
        <w:rPr>
          <w:rFonts w:ascii="Arial" w:hAnsi="Arial" w:cs="Arial"/>
          <w:color w:val="000000"/>
          <w:sz w:val="16"/>
          <w:szCs w:val="16"/>
        </w:rPr>
        <w:t>Областной закон Новгородской области от 02.06.2014 № 553-ОЗ «О памятных датах Новгородской области»;</w:t>
      </w:r>
    </w:p>
    <w:p w:rsidR="00160462" w:rsidRPr="00346AB7" w:rsidRDefault="00160462" w:rsidP="00160462">
      <w:pPr>
        <w:ind w:firstLine="284"/>
        <w:jc w:val="both"/>
        <w:rPr>
          <w:rFonts w:ascii="Arial" w:hAnsi="Arial" w:cs="Arial"/>
          <w:color w:val="333333"/>
          <w:sz w:val="16"/>
          <w:szCs w:val="16"/>
          <w:highlight w:val="white"/>
        </w:rPr>
      </w:pPr>
      <w:r w:rsidRPr="00346AB7">
        <w:rPr>
          <w:rFonts w:ascii="Arial" w:hAnsi="Arial" w:cs="Arial"/>
          <w:sz w:val="16"/>
          <w:szCs w:val="16"/>
          <w:highlight w:val="white"/>
        </w:rPr>
        <w:t>Постановление Правительства Новгородской области от 26.12.2018 № 616 «О государственной программе Новгородской области «Развитие физической культуры, спорта и молодежной политики на территории Новгородской области на 2019-2024 годы»</w:t>
      </w:r>
      <w:r w:rsidRPr="00346AB7">
        <w:rPr>
          <w:rFonts w:ascii="Arial" w:hAnsi="Arial" w:cs="Arial"/>
          <w:color w:val="000000"/>
          <w:sz w:val="16"/>
          <w:szCs w:val="16"/>
        </w:rPr>
        <w:t>.</w:t>
      </w:r>
    </w:p>
    <w:p w:rsidR="00160462" w:rsidRPr="00346AB7" w:rsidRDefault="00160462" w:rsidP="00160462">
      <w:pPr>
        <w:tabs>
          <w:tab w:val="left" w:pos="993"/>
        </w:tabs>
        <w:ind w:firstLine="284"/>
        <w:jc w:val="both"/>
        <w:rPr>
          <w:rFonts w:ascii="Arial" w:hAnsi="Arial" w:cs="Arial"/>
          <w:b/>
          <w:sz w:val="16"/>
          <w:szCs w:val="16"/>
        </w:rPr>
      </w:pPr>
      <w:r w:rsidRPr="00346AB7">
        <w:rPr>
          <w:rFonts w:ascii="Arial" w:hAnsi="Arial" w:cs="Arial"/>
          <w:b/>
          <w:sz w:val="16"/>
          <w:szCs w:val="16"/>
        </w:rPr>
        <w:t xml:space="preserve">Муниципальные правовые акты: </w:t>
      </w:r>
    </w:p>
    <w:p w:rsidR="00160462" w:rsidRPr="00346AB7" w:rsidRDefault="00160462" w:rsidP="00160462">
      <w:pPr>
        <w:tabs>
          <w:tab w:val="left" w:pos="993"/>
        </w:tabs>
        <w:ind w:firstLine="284"/>
        <w:jc w:val="both"/>
        <w:rPr>
          <w:rFonts w:ascii="Arial" w:hAnsi="Arial" w:cs="Arial"/>
          <w:b/>
          <w:color w:val="000000"/>
          <w:sz w:val="16"/>
          <w:szCs w:val="16"/>
        </w:rPr>
      </w:pPr>
      <w:r w:rsidRPr="00346AB7">
        <w:rPr>
          <w:rFonts w:ascii="Arial" w:hAnsi="Arial" w:cs="Arial"/>
          <w:color w:val="000000"/>
          <w:sz w:val="16"/>
          <w:szCs w:val="16"/>
        </w:rPr>
        <w:t>Постановление Администрации Валдайского муниципального района от 12.12.2019 №2138 «Об утверждении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Постановление </w:t>
      </w:r>
      <w:r w:rsidRPr="00346AB7">
        <w:rPr>
          <w:rFonts w:ascii="Arial" w:hAnsi="Arial" w:cs="Arial"/>
          <w:color w:val="000000"/>
          <w:sz w:val="16"/>
          <w:szCs w:val="16"/>
        </w:rPr>
        <w:t>Администрации Валдайского муниципального района от14.02.2012 № 301 «О районном межведомственном совете по вопросам патриотического воспитания населения муниципального района»</w:t>
      </w:r>
      <w:r w:rsidRPr="00346AB7">
        <w:rPr>
          <w:rFonts w:ascii="Arial" w:hAnsi="Arial" w:cs="Arial"/>
          <w:sz w:val="16"/>
          <w:szCs w:val="16"/>
        </w:rPr>
        <w:t>.</w:t>
      </w:r>
    </w:p>
    <w:p w:rsidR="00160462" w:rsidRPr="00346AB7" w:rsidRDefault="00160462" w:rsidP="00160462">
      <w:pPr>
        <w:ind w:firstLine="284"/>
        <w:jc w:val="both"/>
        <w:rPr>
          <w:rFonts w:ascii="Arial" w:hAnsi="Arial" w:cs="Arial"/>
          <w:b/>
          <w:sz w:val="16"/>
          <w:szCs w:val="16"/>
        </w:rPr>
      </w:pPr>
      <w:r w:rsidRPr="00346AB7">
        <w:rPr>
          <w:rFonts w:ascii="Arial" w:hAnsi="Arial" w:cs="Arial"/>
          <w:b/>
          <w:sz w:val="16"/>
          <w:szCs w:val="16"/>
        </w:rPr>
        <w:t>Иные знания:</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 xml:space="preserve">понятие, цели, задачи при организации работы по увековечению памяти погибших при защите Отечества; </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порядок подготовки и проведения мероприятий по захоронению (перезахоронению) останков погибших при защите Отечества;</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организация взаимодействия с федеральными органами государственной власти, органами местного самоуправления и объединениями, указанными в статье 8 Закона Российской Федерации от 14 января 1993 года № 4292-1 «Об увековечении памяти погибших при защите Отечества», по вопросам увековечения памяти погибших при защите Отечества;</w:t>
      </w:r>
    </w:p>
    <w:p w:rsidR="00160462" w:rsidRPr="00346AB7" w:rsidRDefault="00160462" w:rsidP="00160462">
      <w:pPr>
        <w:ind w:firstLine="284"/>
        <w:jc w:val="both"/>
        <w:rPr>
          <w:rFonts w:ascii="Arial" w:hAnsi="Arial" w:cs="Arial"/>
          <w:sz w:val="16"/>
          <w:szCs w:val="16"/>
        </w:rPr>
      </w:pPr>
      <w:r w:rsidRPr="00346AB7">
        <w:rPr>
          <w:rFonts w:ascii="Arial" w:hAnsi="Arial" w:cs="Arial"/>
          <w:color w:val="000000"/>
          <w:sz w:val="16"/>
          <w:szCs w:val="16"/>
        </w:rPr>
        <w:t>формирование поименных списков погибших при защите Отечества, останки которых погребены в воинских захоронениях, находящихся на территории Валдайского муниципального района.</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 xml:space="preserve">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 </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анализировать законодательство и применять на практике нормативные правовые акты;</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анализировать и прогнозировать последствия принимаемых решений;</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вести документацию, служебную переписку,</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общаться с разными категориями граждан;</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организовывать и проводить мониторинговые исследования, проверки;</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осуществлять сбор и первичную обработку статистической и аналитической информации;</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160462" w:rsidRPr="00346AB7" w:rsidRDefault="00160462" w:rsidP="00160462">
      <w:pPr>
        <w:ind w:firstLine="284"/>
        <w:jc w:val="both"/>
        <w:rPr>
          <w:rFonts w:ascii="Arial" w:hAnsi="Arial" w:cs="Arial"/>
          <w:sz w:val="16"/>
          <w:szCs w:val="16"/>
        </w:rPr>
      </w:pPr>
      <w:r w:rsidRPr="00346AB7">
        <w:rPr>
          <w:rFonts w:ascii="Arial" w:hAnsi="Arial" w:cs="Arial"/>
          <w:sz w:val="16"/>
          <w:szCs w:val="16"/>
        </w:rPr>
        <w:t>работать в межведомственной команде.</w:t>
      </w:r>
    </w:p>
    <w:p w:rsidR="00160462" w:rsidRPr="00C4335C" w:rsidRDefault="00160462" w:rsidP="00160462">
      <w:pPr>
        <w:ind w:firstLine="284"/>
        <w:jc w:val="right"/>
        <w:rPr>
          <w:rFonts w:ascii="Arial" w:hAnsi="Arial" w:cs="Arial"/>
          <w:sz w:val="16"/>
          <w:szCs w:val="16"/>
        </w:rPr>
      </w:pPr>
      <w:r w:rsidRPr="00C4335C">
        <w:rPr>
          <w:rFonts w:ascii="Arial" w:hAnsi="Arial" w:cs="Arial"/>
          <w:sz w:val="16"/>
          <w:szCs w:val="16"/>
        </w:rPr>
        <w:t>Приложение №1</w:t>
      </w:r>
    </w:p>
    <w:p w:rsidR="00160462" w:rsidRPr="003B7D1E" w:rsidRDefault="00160462" w:rsidP="00160462">
      <w:pPr>
        <w:ind w:firstLine="284"/>
        <w:jc w:val="right"/>
        <w:rPr>
          <w:rFonts w:ascii="Arial" w:hAnsi="Arial" w:cs="Arial"/>
          <w:b/>
          <w:bCs/>
          <w:sz w:val="4"/>
          <w:szCs w:val="4"/>
        </w:rPr>
      </w:pPr>
    </w:p>
    <w:p w:rsidR="00160462" w:rsidRPr="00C4335C" w:rsidRDefault="00160462" w:rsidP="00160462">
      <w:pPr>
        <w:jc w:val="right"/>
        <w:rPr>
          <w:rFonts w:ascii="Arial" w:hAnsi="Arial" w:cs="Arial"/>
          <w:sz w:val="12"/>
          <w:szCs w:val="12"/>
        </w:rPr>
      </w:pPr>
      <w:r w:rsidRPr="00C4335C">
        <w:rPr>
          <w:rFonts w:ascii="Arial" w:hAnsi="Arial" w:cs="Arial"/>
          <w:sz w:val="12"/>
          <w:szCs w:val="12"/>
        </w:rPr>
        <w:t>УТВЕРЖДЕНА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распоряжением Правительства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160462" w:rsidRDefault="00160462" w:rsidP="0016046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160462" w:rsidRDefault="00160462" w:rsidP="0016046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160462" w:rsidRDefault="00160462" w:rsidP="0016046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160462" w:rsidRPr="00C4335C" w:rsidRDefault="00160462" w:rsidP="00160462">
      <w:pPr>
        <w:jc w:val="right"/>
        <w:rPr>
          <w:rFonts w:ascii="Arial" w:hAnsi="Arial" w:cs="Arial"/>
          <w:sz w:val="12"/>
          <w:szCs w:val="12"/>
        </w:rPr>
      </w:pPr>
      <w:r w:rsidRPr="00C4335C">
        <w:rPr>
          <w:rFonts w:ascii="Arial" w:hAnsi="Arial" w:cs="Arial"/>
          <w:sz w:val="12"/>
          <w:szCs w:val="12"/>
        </w:rPr>
        <w:t>от 20.09.2019 № 2140-р, от 20.11.2019 № 2745-р)</w:t>
      </w:r>
    </w:p>
    <w:p w:rsidR="00160462" w:rsidRPr="00D8530E" w:rsidRDefault="00160462" w:rsidP="00160462">
      <w:pPr>
        <w:jc w:val="right"/>
        <w:rPr>
          <w:rFonts w:ascii="Arial" w:hAnsi="Arial" w:cs="Arial"/>
          <w:sz w:val="16"/>
          <w:szCs w:val="16"/>
        </w:rPr>
      </w:pPr>
      <w:r w:rsidRPr="00D8530E">
        <w:rPr>
          <w:rFonts w:ascii="Arial" w:hAnsi="Arial" w:cs="Arial"/>
          <w:sz w:val="16"/>
          <w:szCs w:val="16"/>
        </w:rPr>
        <w:t>(форма)</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160462" w:rsidRPr="00C4335C" w:rsidTr="00160462">
        <w:trPr>
          <w:cantSplit/>
          <w:trHeight w:val="20"/>
        </w:trPr>
        <w:tc>
          <w:tcPr>
            <w:tcW w:w="4242" w:type="pct"/>
            <w:gridSpan w:val="4"/>
            <w:tcBorders>
              <w:top w:val="nil"/>
              <w:left w:val="nil"/>
              <w:bottom w:val="nil"/>
              <w:right w:val="nil"/>
            </w:tcBorders>
          </w:tcPr>
          <w:p w:rsidR="00160462" w:rsidRPr="008834D7" w:rsidRDefault="00160462" w:rsidP="00160462">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160462" w:rsidRDefault="00160462" w:rsidP="00160462">
            <w:pPr>
              <w:jc w:val="center"/>
              <w:rPr>
                <w:rFonts w:ascii="Arial" w:hAnsi="Arial" w:cs="Arial"/>
                <w:sz w:val="16"/>
                <w:szCs w:val="16"/>
              </w:rPr>
            </w:pPr>
            <w:r w:rsidRPr="00C4335C">
              <w:rPr>
                <w:rFonts w:ascii="Arial" w:hAnsi="Arial" w:cs="Arial"/>
                <w:sz w:val="16"/>
                <w:szCs w:val="16"/>
              </w:rPr>
              <w:t>Место</w:t>
            </w:r>
          </w:p>
          <w:p w:rsidR="00160462" w:rsidRDefault="00160462" w:rsidP="00160462">
            <w:pPr>
              <w:jc w:val="center"/>
              <w:rPr>
                <w:rFonts w:ascii="Arial" w:hAnsi="Arial" w:cs="Arial"/>
                <w:sz w:val="16"/>
                <w:szCs w:val="16"/>
              </w:rPr>
            </w:pPr>
            <w:r w:rsidRPr="00C4335C">
              <w:rPr>
                <w:rFonts w:ascii="Arial" w:hAnsi="Arial" w:cs="Arial"/>
                <w:sz w:val="16"/>
                <w:szCs w:val="16"/>
              </w:rPr>
              <w:t>для</w:t>
            </w:r>
          </w:p>
          <w:p w:rsidR="00160462" w:rsidRPr="00C4335C" w:rsidRDefault="00160462" w:rsidP="00160462">
            <w:pPr>
              <w:jc w:val="center"/>
              <w:rPr>
                <w:rFonts w:ascii="Arial" w:hAnsi="Arial" w:cs="Arial"/>
                <w:sz w:val="16"/>
                <w:szCs w:val="16"/>
              </w:rPr>
            </w:pPr>
            <w:r w:rsidRPr="00C4335C">
              <w:rPr>
                <w:rFonts w:ascii="Arial" w:hAnsi="Arial" w:cs="Arial"/>
                <w:sz w:val="16"/>
                <w:szCs w:val="16"/>
              </w:rPr>
              <w:t>фотографии</w:t>
            </w: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bl>
    <w:p w:rsidR="00160462" w:rsidRPr="003B7D1E" w:rsidRDefault="00160462" w:rsidP="00160462">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160462" w:rsidRPr="00C4335C" w:rsidRDefault="00160462" w:rsidP="00160462">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160462" w:rsidRPr="00C4335C" w:rsidRDefault="00160462" w:rsidP="00160462">
            <w:pPr>
              <w:pageBreakBefore/>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160462" w:rsidRPr="00C4335C" w:rsidRDefault="00160462" w:rsidP="00160462">
            <w:pPr>
              <w:rPr>
                <w:rFonts w:ascii="Arial" w:hAnsi="Arial" w:cs="Arial"/>
                <w:sz w:val="16"/>
                <w:szCs w:val="16"/>
              </w:rPr>
            </w:pPr>
          </w:p>
        </w:tc>
      </w:tr>
    </w:tbl>
    <w:p w:rsidR="00160462" w:rsidRPr="00C4335C" w:rsidRDefault="00160462" w:rsidP="00746C74">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60462" w:rsidRDefault="00160462" w:rsidP="00746C74">
      <w:pPr>
        <w:jc w:val="both"/>
        <w:rPr>
          <w:rFonts w:ascii="Arial" w:hAnsi="Arial" w:cs="Arial"/>
          <w:sz w:val="16"/>
          <w:szCs w:val="16"/>
        </w:rPr>
      </w:pPr>
      <w:r w:rsidRPr="00C4335C">
        <w:rPr>
          <w:rFonts w:ascii="Arial" w:hAnsi="Arial" w:cs="Arial"/>
          <w:sz w:val="16"/>
          <w:szCs w:val="16"/>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160462" w:rsidRPr="00C4335C" w:rsidTr="00160462">
        <w:trPr>
          <w:cantSplit/>
          <w:trHeight w:val="57"/>
        </w:trPr>
        <w:tc>
          <w:tcPr>
            <w:tcW w:w="1179" w:type="pct"/>
            <w:gridSpan w:val="2"/>
          </w:tcPr>
          <w:p w:rsidR="00160462" w:rsidRPr="00C4335C" w:rsidRDefault="00160462" w:rsidP="00160462">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160462" w:rsidRPr="00C4335C" w:rsidRDefault="00160462" w:rsidP="00160462">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160462" w:rsidRPr="00C4335C" w:rsidRDefault="00160462" w:rsidP="00160462">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ухода</w:t>
            </w:r>
          </w:p>
        </w:tc>
        <w:tc>
          <w:tcPr>
            <w:tcW w:w="1684" w:type="pct"/>
            <w:vMerge/>
          </w:tcPr>
          <w:p w:rsidR="00160462" w:rsidRPr="00C4335C" w:rsidRDefault="00160462" w:rsidP="00160462">
            <w:pPr>
              <w:jc w:val="center"/>
              <w:rPr>
                <w:rFonts w:ascii="Arial" w:hAnsi="Arial" w:cs="Arial"/>
                <w:sz w:val="12"/>
                <w:szCs w:val="12"/>
              </w:rPr>
            </w:pPr>
          </w:p>
        </w:tc>
        <w:tc>
          <w:tcPr>
            <w:tcW w:w="2137" w:type="pct"/>
            <w:vMerge/>
          </w:tcPr>
          <w:p w:rsidR="00160462" w:rsidRPr="00C4335C" w:rsidRDefault="00160462" w:rsidP="00160462">
            <w:pPr>
              <w:jc w:val="cente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bl>
    <w:p w:rsidR="00160462" w:rsidRPr="003B7D1E" w:rsidRDefault="00160462" w:rsidP="00746C74">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160462" w:rsidRPr="00C4335C" w:rsidRDefault="00160462" w:rsidP="00746C74">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60462" w:rsidRPr="00C4335C" w:rsidRDefault="00160462" w:rsidP="00746C74">
      <w:pPr>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160462" w:rsidRPr="00F862E0" w:rsidTr="00160462">
        <w:trPr>
          <w:cantSplit/>
        </w:trPr>
        <w:tc>
          <w:tcPr>
            <w:tcW w:w="531"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bl>
    <w:p w:rsidR="00160462" w:rsidRPr="00C4335C" w:rsidRDefault="00160462" w:rsidP="00746C74">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160462" w:rsidRPr="00AC4F3E" w:rsidRDefault="00160462" w:rsidP="00160462">
      <w:pPr>
        <w:jc w:val="center"/>
        <w:rPr>
          <w:rFonts w:ascii="Arial" w:hAnsi="Arial" w:cs="Arial"/>
          <w:sz w:val="12"/>
          <w:szCs w:val="12"/>
        </w:rPr>
      </w:pPr>
      <w:r w:rsidRPr="00AC4F3E">
        <w:rPr>
          <w:rFonts w:ascii="Arial" w:hAnsi="Arial" w:cs="Arial"/>
          <w:sz w:val="12"/>
          <w:szCs w:val="12"/>
        </w:rPr>
        <w:t>(фамилия, имя, отчество,</w:t>
      </w:r>
    </w:p>
    <w:p w:rsidR="00160462" w:rsidRPr="008035A0" w:rsidRDefault="00160462" w:rsidP="00160462">
      <w:pPr>
        <w:rPr>
          <w:rFonts w:ascii="Arial" w:hAnsi="Arial" w:cs="Arial"/>
          <w:sz w:val="4"/>
          <w:szCs w:val="4"/>
        </w:rPr>
      </w:pPr>
    </w:p>
    <w:p w:rsidR="00160462" w:rsidRPr="00AC4F3E" w:rsidRDefault="00160462" w:rsidP="00160462">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160462" w:rsidRPr="00C4335C" w:rsidRDefault="00160462" w:rsidP="00160462">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160462" w:rsidRPr="00C4335C" w:rsidRDefault="00160462" w:rsidP="0016046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160462" w:rsidRDefault="00160462" w:rsidP="0016046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r w:rsidR="00D8530E">
        <w:rPr>
          <w:rFonts w:ascii="Arial" w:hAnsi="Arial" w:cs="Arial"/>
          <w:sz w:val="16"/>
          <w:szCs w:val="16"/>
        </w:rPr>
        <w:t xml:space="preserve"> 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w:t>
      </w:r>
      <w:r w:rsidR="00D8530E">
        <w:rPr>
          <w:rFonts w:ascii="Arial" w:hAnsi="Arial" w:cs="Arial"/>
          <w:sz w:val="16"/>
          <w:szCs w:val="16"/>
        </w:rPr>
        <w:t>телефона (либо иной вид связи) ___________________________________</w:t>
      </w:r>
    </w:p>
    <w:p w:rsidR="00160462" w:rsidRDefault="00160462" w:rsidP="0016046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Default="00160462" w:rsidP="00160462">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Pr="00C4335C" w:rsidRDefault="00160462" w:rsidP="0016046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160462" w:rsidRDefault="00160462" w:rsidP="00160462">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160462" w:rsidRPr="00746C74" w:rsidRDefault="00160462" w:rsidP="00160462">
      <w:pPr>
        <w:rPr>
          <w:sz w:val="20"/>
        </w:rPr>
      </w:pPr>
      <w:r w:rsidRPr="00746C74">
        <w:rPr>
          <w:rFonts w:ascii="Arial" w:hAnsi="Arial" w:cs="Arial"/>
          <w:sz w:val="12"/>
          <w:szCs w:val="16"/>
        </w:rPr>
        <w:t>______________________________________________________________________________________________________________________________</w:t>
      </w:r>
      <w:r w:rsidR="00746C74">
        <w:rPr>
          <w:rFonts w:ascii="Arial" w:hAnsi="Arial" w:cs="Arial"/>
          <w:sz w:val="12"/>
          <w:szCs w:val="16"/>
        </w:rPr>
        <w:t>__________________________________________</w:t>
      </w:r>
      <w:r w:rsidRPr="00746C74">
        <w:rPr>
          <w:rFonts w:ascii="Arial" w:hAnsi="Arial" w:cs="Arial"/>
          <w:sz w:val="12"/>
          <w:szCs w:val="16"/>
        </w:rPr>
        <w:t>_</w:t>
      </w:r>
    </w:p>
    <w:p w:rsidR="00160462" w:rsidRPr="00C4335C" w:rsidRDefault="00160462" w:rsidP="00160462">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0462" w:rsidRPr="00C4335C" w:rsidRDefault="00160462" w:rsidP="0016046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160462" w:rsidRPr="00C4335C" w:rsidTr="00160462">
        <w:tc>
          <w:tcPr>
            <w:tcW w:w="159"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55" w:type="dxa"/>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4309" w:type="dxa"/>
            <w:tcBorders>
              <w:top w:val="nil"/>
              <w:left w:val="nil"/>
              <w:bottom w:val="nil"/>
              <w:right w:val="nil"/>
            </w:tcBorders>
            <w:vAlign w:val="bottom"/>
          </w:tcPr>
          <w:p w:rsidR="00160462" w:rsidRPr="00C4335C" w:rsidRDefault="00160462" w:rsidP="00160462">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bl>
    <w:p w:rsidR="00160462" w:rsidRPr="00AC4F3E" w:rsidRDefault="00160462" w:rsidP="00160462">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160462" w:rsidRPr="00C4335C" w:rsidTr="00160462">
        <w:trPr>
          <w:trHeight w:val="20"/>
        </w:trPr>
        <w:tc>
          <w:tcPr>
            <w:tcW w:w="885" w:type="pct"/>
            <w:gridSpan w:val="4"/>
            <w:tcBorders>
              <w:top w:val="nil"/>
              <w:left w:val="nil"/>
              <w:bottom w:val="nil"/>
              <w:right w:val="nil"/>
            </w:tcBorders>
            <w:vAlign w:val="center"/>
          </w:tcPr>
          <w:p w:rsidR="00160462" w:rsidRPr="00C4335C" w:rsidRDefault="00160462" w:rsidP="00160462">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160462" w:rsidRPr="00C4335C" w:rsidRDefault="00160462" w:rsidP="00160462">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60462" w:rsidRPr="00C4335C" w:rsidTr="00160462">
        <w:trPr>
          <w:cantSplit/>
          <w:trHeight w:val="20"/>
        </w:trPr>
        <w:tc>
          <w:tcPr>
            <w:tcW w:w="82"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r w:rsidR="00160462" w:rsidRPr="00C4335C" w:rsidTr="00160462">
        <w:trPr>
          <w:trHeight w:val="20"/>
        </w:trPr>
        <w:tc>
          <w:tcPr>
            <w:tcW w:w="82" w:type="pct"/>
            <w:tcBorders>
              <w:top w:val="nil"/>
              <w:left w:val="nil"/>
              <w:bottom w:val="nil"/>
              <w:right w:val="nil"/>
            </w:tcBorders>
          </w:tcPr>
          <w:p w:rsidR="00160462" w:rsidRPr="00C4335C" w:rsidRDefault="00160462" w:rsidP="00160462">
            <w:pP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tcPr>
          <w:p w:rsidR="00160462" w:rsidRPr="00C4335C" w:rsidRDefault="00160462" w:rsidP="00160462">
            <w:pPr>
              <w:rPr>
                <w:rFonts w:ascii="Arial" w:hAnsi="Arial" w:cs="Arial"/>
                <w:sz w:val="16"/>
                <w:szCs w:val="16"/>
              </w:rPr>
            </w:pPr>
          </w:p>
        </w:tc>
        <w:tc>
          <w:tcPr>
            <w:tcW w:w="873"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right"/>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tcPr>
          <w:p w:rsidR="00160462" w:rsidRPr="00C4335C" w:rsidRDefault="00160462" w:rsidP="00160462">
            <w:pPr>
              <w:tabs>
                <w:tab w:val="left" w:pos="3270"/>
              </w:tabs>
              <w:rPr>
                <w:rFonts w:ascii="Arial" w:hAnsi="Arial" w:cs="Arial"/>
                <w:sz w:val="16"/>
                <w:szCs w:val="16"/>
              </w:rPr>
            </w:pPr>
          </w:p>
        </w:tc>
        <w:tc>
          <w:tcPr>
            <w:tcW w:w="3110"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160462" w:rsidRPr="00C4335C" w:rsidRDefault="00160462" w:rsidP="00160462">
      <w:pPr>
        <w:spacing w:line="240" w:lineRule="exact"/>
        <w:jc w:val="right"/>
        <w:rPr>
          <w:rFonts w:ascii="Arial" w:hAnsi="Arial" w:cs="Arial"/>
          <w:sz w:val="16"/>
          <w:szCs w:val="16"/>
        </w:rPr>
      </w:pPr>
      <w:r w:rsidRPr="00C4335C">
        <w:rPr>
          <w:rFonts w:ascii="Arial" w:hAnsi="Arial" w:cs="Arial"/>
          <w:sz w:val="16"/>
          <w:szCs w:val="16"/>
        </w:rPr>
        <w:t>Приложение №2</w:t>
      </w:r>
    </w:p>
    <w:p w:rsidR="00160462" w:rsidRDefault="00160462" w:rsidP="0016046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160462" w:rsidRPr="00C4335C" w:rsidTr="00160462">
        <w:trPr>
          <w:jc w:val="center"/>
        </w:trPr>
        <w:tc>
          <w:tcPr>
            <w:tcW w:w="482"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44" w:type="dxa"/>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84" w:type="dxa"/>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r>
    </w:tbl>
    <w:p w:rsidR="00160462" w:rsidRDefault="00160462" w:rsidP="00160462">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160462" w:rsidRDefault="00160462" w:rsidP="0016046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746C74" w:rsidRPr="00960E17" w:rsidRDefault="00746C74" w:rsidP="00746C74">
      <w:pPr>
        <w:rPr>
          <w:rFonts w:ascii="Arial" w:hAnsi="Arial" w:cs="Arial"/>
          <w:sz w:val="6"/>
          <w:szCs w:val="6"/>
        </w:rPr>
      </w:pPr>
    </w:p>
    <w:p w:rsidR="00746C74" w:rsidRPr="00960E17" w:rsidRDefault="00746C74" w:rsidP="00746C74">
      <w:pPr>
        <w:pBdr>
          <w:top w:val="single" w:sz="4" w:space="0" w:color="auto"/>
        </w:pBdr>
        <w:rPr>
          <w:rFonts w:ascii="Arial" w:hAnsi="Arial" w:cs="Arial"/>
          <w:sz w:val="8"/>
          <w:szCs w:val="6"/>
        </w:rPr>
      </w:pPr>
    </w:p>
    <w:p w:rsidR="00746C74" w:rsidRPr="00960E17" w:rsidRDefault="00746C74" w:rsidP="00746C74">
      <w:pPr>
        <w:rPr>
          <w:rFonts w:ascii="Arial" w:hAnsi="Arial" w:cs="Arial"/>
          <w:sz w:val="6"/>
          <w:szCs w:val="6"/>
        </w:rPr>
      </w:pPr>
    </w:p>
    <w:p w:rsidR="00746C74" w:rsidRPr="00960E17" w:rsidRDefault="00746C74" w:rsidP="00746C74">
      <w:pPr>
        <w:pBdr>
          <w:top w:val="single" w:sz="4" w:space="1" w:color="auto"/>
        </w:pBdr>
        <w:rPr>
          <w:rFonts w:ascii="Arial" w:hAnsi="Arial" w:cs="Arial"/>
          <w:sz w:val="4"/>
          <w:szCs w:val="6"/>
        </w:rPr>
      </w:pPr>
    </w:p>
    <w:p w:rsidR="00160462" w:rsidRPr="00C4335C" w:rsidRDefault="00160462" w:rsidP="00160462">
      <w:pPr>
        <w:rPr>
          <w:rFonts w:ascii="Arial" w:hAnsi="Arial" w:cs="Arial"/>
          <w:sz w:val="16"/>
          <w:szCs w:val="16"/>
        </w:rPr>
      </w:pPr>
      <w:r>
        <w:rPr>
          <w:rFonts w:ascii="Arial" w:hAnsi="Arial" w:cs="Arial"/>
          <w:sz w:val="16"/>
          <w:szCs w:val="16"/>
        </w:rPr>
        <w:t>3. Фамилия, имя, отчество</w:t>
      </w:r>
    </w:p>
    <w:p w:rsidR="00160462"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160462" w:rsidRPr="00C4335C"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160462" w:rsidRPr="00AC4F3E" w:rsidRDefault="00160462" w:rsidP="0016046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160462" w:rsidRPr="00AC4F3E" w:rsidRDefault="00160462" w:rsidP="00160462">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160462" w:rsidRPr="00C4335C" w:rsidRDefault="00160462" w:rsidP="0016046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7. Заключение</w:t>
      </w:r>
      <w:r w:rsidR="00326EBB">
        <w:rPr>
          <w:rFonts w:ascii="Arial" w:hAnsi="Arial" w:cs="Arial"/>
          <w:sz w:val="16"/>
          <w:szCs w:val="16"/>
        </w:rPr>
        <w:t xml:space="preserve"> 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160462" w:rsidRPr="00C4335C" w:rsidTr="00160462">
        <w:tc>
          <w:tcPr>
            <w:tcW w:w="4479"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479"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r w:rsidR="00160462" w:rsidRPr="00C4335C" w:rsidTr="00160462">
        <w:tc>
          <w:tcPr>
            <w:tcW w:w="4706" w:type="dxa"/>
            <w:gridSpan w:val="2"/>
            <w:vAlign w:val="bottom"/>
          </w:tcPr>
          <w:p w:rsidR="00160462" w:rsidRPr="00202875" w:rsidRDefault="00160462" w:rsidP="00160462">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706" w:type="dxa"/>
            <w:gridSpan w:val="2"/>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bl>
    <w:p w:rsidR="00160462" w:rsidRDefault="00160462" w:rsidP="00160462">
      <w:pPr>
        <w:jc w:val="right"/>
        <w:rPr>
          <w:rFonts w:ascii="Arial" w:hAnsi="Arial" w:cs="Arial"/>
          <w:sz w:val="16"/>
          <w:szCs w:val="16"/>
        </w:rPr>
      </w:pPr>
      <w:r w:rsidRPr="00AC4F3E">
        <w:rPr>
          <w:rFonts w:ascii="Arial" w:hAnsi="Arial" w:cs="Arial"/>
          <w:sz w:val="16"/>
          <w:szCs w:val="16"/>
        </w:rPr>
        <w:t>М.П.</w:t>
      </w:r>
    </w:p>
    <w:p w:rsidR="00326EBB" w:rsidRPr="00326EBB" w:rsidRDefault="00326EBB" w:rsidP="00160462">
      <w:pPr>
        <w:jc w:val="right"/>
        <w:rPr>
          <w:rFonts w:ascii="Arial" w:hAnsi="Arial" w:cs="Arial"/>
          <w:sz w:val="4"/>
          <w:szCs w:val="4"/>
        </w:rPr>
      </w:pPr>
    </w:p>
    <w:p w:rsidR="00160462" w:rsidRPr="0081612C" w:rsidRDefault="00160462" w:rsidP="00160462">
      <w:pPr>
        <w:jc w:val="right"/>
        <w:rPr>
          <w:rFonts w:ascii="Arial" w:hAnsi="Arial" w:cs="Arial"/>
          <w:sz w:val="16"/>
          <w:szCs w:val="16"/>
        </w:rPr>
      </w:pPr>
      <w:r w:rsidRPr="0081612C">
        <w:rPr>
          <w:rFonts w:ascii="Arial" w:hAnsi="Arial" w:cs="Arial"/>
          <w:sz w:val="16"/>
          <w:szCs w:val="16"/>
        </w:rPr>
        <w:t>Приложение 3</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160462" w:rsidRPr="00AC4F3E" w:rsidRDefault="00160462" w:rsidP="0016046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160462" w:rsidRPr="000121C5" w:rsidRDefault="00160462" w:rsidP="00160462">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160462" w:rsidRPr="000121C5" w:rsidRDefault="00160462" w:rsidP="00960E17">
      <w:pPr>
        <w:pStyle w:val="aff7"/>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160462" w:rsidRPr="00960E17" w:rsidRDefault="00160462" w:rsidP="00960E17">
      <w:pPr>
        <w:pStyle w:val="aff7"/>
        <w:jc w:val="center"/>
        <w:rPr>
          <w:rFonts w:ascii="Arial" w:hAnsi="Arial" w:cs="Arial"/>
          <w:sz w:val="12"/>
          <w:szCs w:val="12"/>
        </w:rPr>
      </w:pPr>
      <w:r w:rsidRPr="00960E17">
        <w:rPr>
          <w:rFonts w:ascii="Arial" w:hAnsi="Arial" w:cs="Arial"/>
          <w:sz w:val="12"/>
          <w:szCs w:val="12"/>
        </w:rPr>
        <w:t>вид документа, удостоверяющего личность)</w:t>
      </w:r>
    </w:p>
    <w:p w:rsidR="00160462" w:rsidRPr="00960E17" w:rsidRDefault="00160462" w:rsidP="00960E17">
      <w:pPr>
        <w:pStyle w:val="aff7"/>
        <w:rPr>
          <w:rFonts w:ascii="Arial" w:hAnsi="Arial" w:cs="Arial"/>
          <w:sz w:val="12"/>
          <w:szCs w:val="12"/>
        </w:rPr>
      </w:pPr>
      <w:r w:rsidRPr="00960E17">
        <w:rPr>
          <w:rFonts w:ascii="Arial" w:hAnsi="Arial" w:cs="Arial"/>
          <w:sz w:val="12"/>
          <w:szCs w:val="12"/>
        </w:rPr>
        <w:t>_______________________________________________________________________________________________________________</w:t>
      </w:r>
      <w:r w:rsidR="00960E17">
        <w:rPr>
          <w:rFonts w:ascii="Arial" w:hAnsi="Arial" w:cs="Arial"/>
          <w:sz w:val="12"/>
          <w:szCs w:val="12"/>
        </w:rPr>
        <w:t>____</w:t>
      </w:r>
      <w:r w:rsidRPr="00960E17">
        <w:rPr>
          <w:rFonts w:ascii="Arial" w:hAnsi="Arial" w:cs="Arial"/>
          <w:sz w:val="12"/>
          <w:szCs w:val="12"/>
        </w:rPr>
        <w:t>______________________________________________________</w:t>
      </w:r>
    </w:p>
    <w:p w:rsidR="00160462" w:rsidRPr="00960E17" w:rsidRDefault="00160462" w:rsidP="00960E17">
      <w:pPr>
        <w:pStyle w:val="aff7"/>
        <w:jc w:val="center"/>
        <w:rPr>
          <w:rFonts w:ascii="Arial" w:hAnsi="Arial" w:cs="Arial"/>
          <w:sz w:val="12"/>
          <w:szCs w:val="12"/>
        </w:rPr>
      </w:pPr>
      <w:r w:rsidRPr="00960E17">
        <w:rPr>
          <w:rFonts w:ascii="Arial" w:hAnsi="Arial" w:cs="Arial"/>
          <w:sz w:val="12"/>
          <w:szCs w:val="12"/>
        </w:rPr>
        <w:t>(когда и кем)</w:t>
      </w:r>
    </w:p>
    <w:p w:rsidR="00160462" w:rsidRPr="000121C5" w:rsidRDefault="00160462" w:rsidP="00960E17">
      <w:pPr>
        <w:pStyle w:val="aff7"/>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w:t>
      </w:r>
      <w:r w:rsidR="00960E17">
        <w:rPr>
          <w:rFonts w:ascii="Arial" w:hAnsi="Arial" w:cs="Arial"/>
          <w:sz w:val="12"/>
          <w:szCs w:val="12"/>
        </w:rPr>
        <w:t>___</w:t>
      </w:r>
      <w:r w:rsidRPr="000121C5">
        <w:rPr>
          <w:rFonts w:ascii="Arial" w:hAnsi="Arial" w:cs="Arial"/>
          <w:sz w:val="12"/>
          <w:szCs w:val="12"/>
        </w:rPr>
        <w:t>____________________</w:t>
      </w:r>
      <w:r>
        <w:rPr>
          <w:rFonts w:ascii="Arial" w:hAnsi="Arial" w:cs="Arial"/>
          <w:sz w:val="12"/>
          <w:szCs w:val="12"/>
        </w:rPr>
        <w:t>___________________________________</w:t>
      </w:r>
    </w:p>
    <w:p w:rsidR="00160462" w:rsidRPr="00DD0F84" w:rsidRDefault="00160462" w:rsidP="00960E17">
      <w:pPr>
        <w:pStyle w:val="aff7"/>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160462" w:rsidRPr="001E75FA" w:rsidRDefault="00160462" w:rsidP="00160462">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w:t>
      </w:r>
      <w:r w:rsidRPr="00AC4F3E">
        <w:rPr>
          <w:rFonts w:ascii="Arial" w:hAnsi="Arial" w:cs="Arial"/>
          <w:sz w:val="16"/>
          <w:szCs w:val="16"/>
        </w:rPr>
        <w:lastRenderedPageBreak/>
        <w:t>соблюдается в рамках исполнения законодательства Российской Федерации.</w:t>
      </w:r>
    </w:p>
    <w:p w:rsidR="00160462" w:rsidRPr="001E75FA" w:rsidRDefault="00160462" w:rsidP="0016046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160462" w:rsidRPr="00AC4F3E" w:rsidRDefault="00160462" w:rsidP="0016046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160462" w:rsidRPr="00F862E0" w:rsidRDefault="00160462" w:rsidP="0016046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 __________________ 20 ____ года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ФОРМА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160462" w:rsidRPr="001E75FA" w:rsidRDefault="00160462" w:rsidP="00960E17">
      <w:pPr>
        <w:pStyle w:val="ConsPlusNonformat"/>
        <w:ind w:firstLine="284"/>
        <w:jc w:val="center"/>
        <w:rPr>
          <w:rFonts w:ascii="Arial" w:hAnsi="Arial" w:cs="Arial"/>
          <w:sz w:val="16"/>
          <w:szCs w:val="16"/>
        </w:rPr>
      </w:pPr>
      <w:r w:rsidRPr="001E75FA">
        <w:rPr>
          <w:rFonts w:ascii="Arial" w:hAnsi="Arial" w:cs="Arial"/>
          <w:sz w:val="16"/>
          <w:szCs w:val="16"/>
        </w:rPr>
        <w:t>Я, _________________________________</w:t>
      </w:r>
      <w:r w:rsidR="00960E17">
        <w:rPr>
          <w:rFonts w:ascii="Arial" w:hAnsi="Arial" w:cs="Arial"/>
          <w:sz w:val="16"/>
          <w:szCs w:val="16"/>
        </w:rPr>
        <w:t>_________________________________________</w:t>
      </w:r>
      <w:r w:rsidRPr="001E75FA">
        <w:rPr>
          <w:rFonts w:ascii="Arial" w:hAnsi="Arial" w:cs="Arial"/>
          <w:sz w:val="16"/>
          <w:szCs w:val="16"/>
        </w:rPr>
        <w:t>_______________________________________</w:t>
      </w:r>
      <w:r>
        <w:rPr>
          <w:rFonts w:ascii="Arial" w:hAnsi="Arial" w:cs="Arial"/>
          <w:sz w:val="16"/>
          <w:szCs w:val="16"/>
        </w:rPr>
        <w:t>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w:t>
      </w:r>
      <w:r w:rsidR="00960E17">
        <w:rPr>
          <w:rFonts w:ascii="Arial" w:hAnsi="Arial" w:cs="Arial"/>
          <w:sz w:val="12"/>
          <w:szCs w:val="12"/>
        </w:rPr>
        <w:t>______________________________________________________________________</w:t>
      </w:r>
      <w:r w:rsidRPr="00F862E0">
        <w:rPr>
          <w:rFonts w:ascii="Arial" w:hAnsi="Arial" w:cs="Arial"/>
          <w:sz w:val="12"/>
          <w:szCs w:val="12"/>
        </w:rPr>
        <w:t>______</w:t>
      </w:r>
      <w:r>
        <w:rPr>
          <w:rFonts w:ascii="Arial" w:hAnsi="Arial" w:cs="Arial"/>
          <w:sz w:val="12"/>
          <w:szCs w:val="12"/>
        </w:rPr>
        <w:t>________________________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w:t>
      </w:r>
      <w:r w:rsidR="00960E17">
        <w:rPr>
          <w:rFonts w:ascii="Arial" w:hAnsi="Arial" w:cs="Arial"/>
          <w:sz w:val="12"/>
          <w:szCs w:val="12"/>
        </w:rPr>
        <w:t>______________________________________________________________________</w:t>
      </w:r>
      <w:r>
        <w:rPr>
          <w:rFonts w:ascii="Arial" w:hAnsi="Arial" w:cs="Arial"/>
          <w:sz w:val="12"/>
          <w:szCs w:val="12"/>
        </w:rPr>
        <w:t>_</w:t>
      </w:r>
      <w:r w:rsidRPr="00F862E0">
        <w:rPr>
          <w:rFonts w:ascii="Arial" w:hAnsi="Arial" w:cs="Arial"/>
          <w:sz w:val="12"/>
          <w:szCs w:val="12"/>
        </w:rPr>
        <w:t>,</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160462" w:rsidRDefault="00160462" w:rsidP="00960E17">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r w:rsidR="00960E17">
        <w:rPr>
          <w:rFonts w:ascii="Arial" w:hAnsi="Arial" w:cs="Arial"/>
          <w:sz w:val="16"/>
          <w:szCs w:val="16"/>
        </w:rPr>
        <w:t xml:space="preserve"> </w:t>
      </w: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160462" w:rsidRPr="00AC4F3E" w:rsidTr="00160462">
        <w:trPr>
          <w:trHeight w:val="20"/>
        </w:trPr>
        <w:tc>
          <w:tcPr>
            <w:tcW w:w="510" w:type="dxa"/>
          </w:tcPr>
          <w:p w:rsidR="00160462" w:rsidRPr="00AC4F3E" w:rsidRDefault="00160462" w:rsidP="00160462">
            <w:pPr>
              <w:pStyle w:val="ConsPlusNormal"/>
              <w:jc w:val="center"/>
              <w:rPr>
                <w:sz w:val="12"/>
                <w:szCs w:val="12"/>
              </w:rPr>
            </w:pPr>
            <w:r w:rsidRPr="00AC4F3E">
              <w:rPr>
                <w:sz w:val="12"/>
                <w:szCs w:val="12"/>
              </w:rPr>
              <w:t>N</w:t>
            </w:r>
          </w:p>
        </w:tc>
        <w:tc>
          <w:tcPr>
            <w:tcW w:w="10892" w:type="dxa"/>
          </w:tcPr>
          <w:p w:rsidR="00160462" w:rsidRPr="00AC4F3E" w:rsidRDefault="00160462" w:rsidP="00160462">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1</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2</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p>
        </w:tc>
        <w:tc>
          <w:tcPr>
            <w:tcW w:w="10892" w:type="dxa"/>
          </w:tcPr>
          <w:p w:rsidR="00160462" w:rsidRPr="001E75FA" w:rsidRDefault="00160462" w:rsidP="00160462">
            <w:pPr>
              <w:pStyle w:val="ConsPlusNormal"/>
              <w:rPr>
                <w:sz w:val="12"/>
                <w:szCs w:val="12"/>
              </w:rPr>
            </w:pPr>
          </w:p>
        </w:tc>
      </w:tr>
    </w:tbl>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160462" w:rsidRPr="001E75FA" w:rsidRDefault="00160462" w:rsidP="0016046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160462" w:rsidRDefault="00160462" w:rsidP="0016046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160462" w:rsidRPr="00AC4F3E" w:rsidRDefault="00160462" w:rsidP="00960E17">
      <w:pPr>
        <w:pStyle w:val="ConsPlusNormal"/>
        <w:ind w:firstLine="284"/>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160462" w:rsidRPr="00AC4F3E" w:rsidRDefault="00160462" w:rsidP="00960E17">
      <w:pPr>
        <w:pStyle w:val="ConsPlusNormal"/>
        <w:ind w:firstLine="284"/>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160462" w:rsidRDefault="00160462" w:rsidP="00960E17">
      <w:pPr>
        <w:pStyle w:val="ConsPlusNormal"/>
        <w:ind w:firstLine="284"/>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160462" w:rsidRPr="0081612C" w:rsidRDefault="00160462" w:rsidP="00160462">
      <w:pPr>
        <w:jc w:val="right"/>
        <w:rPr>
          <w:rFonts w:ascii="Arial" w:hAnsi="Arial" w:cs="Arial"/>
          <w:b/>
          <w:sz w:val="16"/>
          <w:szCs w:val="12"/>
        </w:rPr>
      </w:pPr>
      <w:r w:rsidRPr="0081612C">
        <w:rPr>
          <w:rFonts w:ascii="Arial" w:hAnsi="Arial" w:cs="Arial"/>
          <w:b/>
          <w:sz w:val="16"/>
          <w:szCs w:val="12"/>
        </w:rPr>
        <w:t>Проект трудового договора</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160462" w:rsidRDefault="00160462" w:rsidP="0016046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160462" w:rsidRPr="001E75FA" w:rsidRDefault="00160462" w:rsidP="0016046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160462" w:rsidRPr="001E75FA" w:rsidRDefault="00160462" w:rsidP="0016046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160462" w:rsidRPr="001E75FA" w:rsidRDefault="00160462" w:rsidP="0016046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160462" w:rsidRPr="001E75FA" w:rsidRDefault="00160462" w:rsidP="00160462">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160462"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160462" w:rsidRPr="00A04599" w:rsidRDefault="00160462" w:rsidP="0016046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160462" w:rsidRPr="001E75FA" w:rsidRDefault="00160462" w:rsidP="0016046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60462" w:rsidRPr="001E75FA" w:rsidRDefault="00160462" w:rsidP="0016046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160462"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160462" w:rsidRPr="00F72891" w:rsidRDefault="00160462" w:rsidP="00160462">
      <w:pPr>
        <w:tabs>
          <w:tab w:val="left" w:pos="360"/>
          <w:tab w:val="left" w:pos="720"/>
          <w:tab w:val="left" w:pos="1260"/>
        </w:tabs>
        <w:ind w:firstLine="284"/>
        <w:jc w:val="center"/>
        <w:rPr>
          <w:rFonts w:ascii="Arial" w:hAnsi="Arial" w:cs="Arial"/>
          <w:b/>
          <w:sz w:val="4"/>
          <w:szCs w:val="4"/>
        </w:rPr>
      </w:pP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160462" w:rsidRPr="00AC4F3E" w:rsidRDefault="00160462" w:rsidP="0016046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160462" w:rsidRPr="00AC4F3E"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160462" w:rsidRPr="00FE5927"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4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4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0462"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160462" w:rsidRPr="00FE5927" w:rsidRDefault="00160462" w:rsidP="0016046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4. ОПЛАТА ТРУДА</w:t>
      </w:r>
    </w:p>
    <w:p w:rsidR="00160462" w:rsidRPr="00FE5927" w:rsidRDefault="00160462" w:rsidP="0016046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w:t>
      </w:r>
      <w:r>
        <w:rPr>
          <w:rFonts w:ascii="Arial" w:hAnsi="Arial" w:cs="Arial"/>
          <w:sz w:val="16"/>
          <w:szCs w:val="16"/>
        </w:rPr>
        <w:t xml:space="preserve"> </w:t>
      </w:r>
      <w:r w:rsidRPr="00FE5927">
        <w:rPr>
          <w:rFonts w:ascii="Arial" w:hAnsi="Arial" w:cs="Arial"/>
          <w:sz w:val="16"/>
          <w:szCs w:val="16"/>
        </w:rPr>
        <w:t>- 2 и 16 числа каждого месяца.</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160462" w:rsidRDefault="00160462" w:rsidP="00160462">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160462" w:rsidRPr="00FE5927" w:rsidRDefault="00160462" w:rsidP="0016046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4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160462" w:rsidRPr="00FE5927" w:rsidRDefault="00160462" w:rsidP="0016046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4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50" w:history="1">
        <w:r w:rsidRPr="00FE5927">
          <w:rPr>
            <w:rFonts w:ascii="Arial" w:hAnsi="Arial" w:cs="Arial"/>
            <w:sz w:val="16"/>
            <w:szCs w:val="16"/>
          </w:rPr>
          <w:t>14</w:t>
        </w:r>
      </w:hyperlink>
      <w:r w:rsidRPr="00FE5927">
        <w:rPr>
          <w:rFonts w:ascii="Arial" w:hAnsi="Arial" w:cs="Arial"/>
          <w:sz w:val="16"/>
          <w:szCs w:val="16"/>
        </w:rPr>
        <w:t xml:space="preserve">, </w:t>
      </w:r>
      <w:hyperlink r:id="rId51" w:history="1">
        <w:r w:rsidRPr="00FE5927">
          <w:rPr>
            <w:rFonts w:ascii="Arial" w:hAnsi="Arial" w:cs="Arial"/>
            <w:sz w:val="16"/>
            <w:szCs w:val="16"/>
          </w:rPr>
          <w:t>14.1</w:t>
        </w:r>
      </w:hyperlink>
      <w:r w:rsidRPr="00FE5927">
        <w:rPr>
          <w:rFonts w:ascii="Arial" w:hAnsi="Arial" w:cs="Arial"/>
          <w:sz w:val="16"/>
          <w:szCs w:val="16"/>
        </w:rPr>
        <w:t xml:space="preserve"> и </w:t>
      </w:r>
      <w:hyperlink r:id="rId5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53" w:history="1">
        <w:r w:rsidRPr="00FE5927">
          <w:rPr>
            <w:rFonts w:ascii="Arial" w:hAnsi="Arial" w:cs="Arial"/>
            <w:sz w:val="16"/>
            <w:szCs w:val="16"/>
          </w:rPr>
          <w:t>дисквалификации</w:t>
        </w:r>
      </w:hyperlink>
      <w:r w:rsidRPr="00FE5927">
        <w:rPr>
          <w:rFonts w:ascii="Arial" w:hAnsi="Arial" w:cs="Arial"/>
          <w:sz w:val="16"/>
          <w:szCs w:val="16"/>
        </w:rPr>
        <w:t>.</w:t>
      </w:r>
    </w:p>
    <w:p w:rsidR="00160462" w:rsidRPr="00FE5927" w:rsidRDefault="00160462" w:rsidP="0016046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160462" w:rsidRPr="00FE5927" w:rsidRDefault="00160462" w:rsidP="0016046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160462" w:rsidRPr="00FE5927" w:rsidTr="00160462">
        <w:trPr>
          <w:trHeight w:val="113"/>
        </w:trPr>
        <w:tc>
          <w:tcPr>
            <w:tcW w:w="2351"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160462" w:rsidRPr="00FE5927" w:rsidRDefault="00160462" w:rsidP="00160462">
            <w:pPr>
              <w:ind w:firstLine="284"/>
              <w:rPr>
                <w:rFonts w:ascii="Arial" w:hAnsi="Arial" w:cs="Arial"/>
                <w:b/>
                <w:sz w:val="16"/>
                <w:szCs w:val="16"/>
              </w:rPr>
            </w:pPr>
          </w:p>
        </w:tc>
        <w:tc>
          <w:tcPr>
            <w:tcW w:w="2053"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160462" w:rsidRPr="00FE5927" w:rsidRDefault="00160462" w:rsidP="00160462">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160462" w:rsidRDefault="00160462" w:rsidP="00160462">
      <w:pPr>
        <w:shd w:val="clear" w:color="auto" w:fill="FFFFFF"/>
        <w:suppressAutoHyphens/>
        <w:jc w:val="right"/>
        <w:rPr>
          <w:rFonts w:ascii="Arial" w:hAnsi="Arial" w:cs="Arial"/>
          <w:b/>
          <w:sz w:val="16"/>
          <w:szCs w:val="16"/>
        </w:rPr>
      </w:pPr>
    </w:p>
    <w:p w:rsidR="00160462" w:rsidRDefault="00160462" w:rsidP="00160462">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160462" w:rsidRPr="0036154C" w:rsidRDefault="00160462" w:rsidP="00160462">
      <w:pPr>
        <w:jc w:val="center"/>
        <w:rPr>
          <w:rFonts w:ascii="Arial" w:hAnsi="Arial" w:cs="Arial"/>
          <w:sz w:val="16"/>
          <w:szCs w:val="16"/>
        </w:rPr>
      </w:pPr>
      <w:r w:rsidRPr="0036154C">
        <w:rPr>
          <w:rFonts w:ascii="Arial" w:hAnsi="Arial" w:cs="Arial"/>
          <w:sz w:val="16"/>
          <w:szCs w:val="16"/>
        </w:rPr>
        <w:t>Администрация муниципального района</w:t>
      </w:r>
    </w:p>
    <w:p w:rsidR="00160462" w:rsidRPr="0036154C" w:rsidRDefault="00160462" w:rsidP="00160462">
      <w:pPr>
        <w:jc w:val="center"/>
        <w:rPr>
          <w:rFonts w:ascii="Arial" w:hAnsi="Arial" w:cs="Arial"/>
          <w:sz w:val="16"/>
          <w:szCs w:val="16"/>
        </w:rPr>
      </w:pPr>
      <w:r w:rsidRPr="0036154C">
        <w:rPr>
          <w:rFonts w:ascii="Arial" w:hAnsi="Arial" w:cs="Arial"/>
          <w:sz w:val="16"/>
          <w:szCs w:val="16"/>
        </w:rPr>
        <w:t>сообщает о предстоящем проведении конкурса</w:t>
      </w:r>
    </w:p>
    <w:p w:rsidR="00160462" w:rsidRPr="0036154C" w:rsidRDefault="00160462" w:rsidP="00160462">
      <w:pPr>
        <w:jc w:val="center"/>
        <w:rPr>
          <w:rFonts w:ascii="Arial" w:hAnsi="Arial" w:cs="Arial"/>
          <w:sz w:val="16"/>
          <w:szCs w:val="16"/>
        </w:rPr>
      </w:pPr>
      <w:r w:rsidRPr="0036154C">
        <w:rPr>
          <w:rFonts w:ascii="Arial" w:hAnsi="Arial" w:cs="Arial"/>
          <w:sz w:val="16"/>
          <w:szCs w:val="16"/>
        </w:rPr>
        <w:t>на замещение вакантной должности муниципальной службы</w:t>
      </w:r>
    </w:p>
    <w:p w:rsidR="00160462" w:rsidRDefault="00160462" w:rsidP="00160462">
      <w:pPr>
        <w:jc w:val="center"/>
        <w:rPr>
          <w:rFonts w:ascii="Arial" w:hAnsi="Arial" w:cs="Arial"/>
          <w:b/>
          <w:sz w:val="16"/>
          <w:szCs w:val="16"/>
        </w:rPr>
      </w:pPr>
      <w:r w:rsidRPr="0036154C">
        <w:rPr>
          <w:rFonts w:ascii="Arial" w:hAnsi="Arial" w:cs="Arial"/>
          <w:b/>
          <w:sz w:val="16"/>
          <w:szCs w:val="16"/>
        </w:rPr>
        <w:t xml:space="preserve">«Главный специалист отдела по бюджету комитета финансов» </w:t>
      </w:r>
    </w:p>
    <w:p w:rsidR="00160462" w:rsidRPr="0036154C" w:rsidRDefault="00160462" w:rsidP="00160462">
      <w:pPr>
        <w:jc w:val="center"/>
        <w:rPr>
          <w:rFonts w:ascii="Arial" w:hAnsi="Arial" w:cs="Arial"/>
          <w:b/>
          <w:sz w:val="16"/>
          <w:szCs w:val="16"/>
        </w:rPr>
      </w:pPr>
      <w:r w:rsidRPr="0036154C">
        <w:rPr>
          <w:rFonts w:ascii="Arial" w:hAnsi="Arial" w:cs="Arial"/>
          <w:b/>
          <w:sz w:val="16"/>
          <w:szCs w:val="16"/>
        </w:rPr>
        <w:t>(старшая группа должностей)</w:t>
      </w:r>
    </w:p>
    <w:p w:rsidR="00160462" w:rsidRPr="0036154C" w:rsidRDefault="00160462" w:rsidP="00160462">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sz w:val="16"/>
          <w:szCs w:val="16"/>
        </w:rPr>
        <w:t>Документы для участия в конкурсном отборе принимаются</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 12 августа по 02 сентября 2024 года включительно</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в рабочие дни с 08.30. до 17.30. (перерыв с 13.00. до 14.00.)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кабинет 203</w:t>
      </w:r>
    </w:p>
    <w:p w:rsidR="00E04C85" w:rsidRPr="008435F9" w:rsidRDefault="00E04C85" w:rsidP="00E04C85">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Предполагаемые дата, место и время проведения конкурса:</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23 сентября 2024 г., 09.00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Справки по телефону: 2-08-84</w:t>
      </w:r>
    </w:p>
    <w:p w:rsidR="00E04C85" w:rsidRPr="0036154C" w:rsidRDefault="00E04C85" w:rsidP="00E04C85">
      <w:pPr>
        <w:jc w:val="center"/>
        <w:rPr>
          <w:rFonts w:ascii="Arial" w:hAnsi="Arial" w:cs="Arial"/>
          <w:b/>
          <w:sz w:val="4"/>
          <w:szCs w:val="4"/>
        </w:rPr>
      </w:pPr>
    </w:p>
    <w:p w:rsidR="00E04C85" w:rsidRPr="00346AB7" w:rsidRDefault="00E04C85" w:rsidP="00E04C85">
      <w:pPr>
        <w:jc w:val="center"/>
        <w:rPr>
          <w:rFonts w:ascii="Arial" w:hAnsi="Arial" w:cs="Arial"/>
          <w:sz w:val="16"/>
          <w:szCs w:val="16"/>
        </w:rPr>
      </w:pPr>
      <w:r w:rsidRPr="00346AB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w:t>
      </w:r>
      <w:r>
        <w:rPr>
          <w:rFonts w:ascii="Arial" w:hAnsi="Arial" w:cs="Arial"/>
          <w:sz w:val="16"/>
          <w:szCs w:val="16"/>
        </w:rPr>
        <w:t>аница) и valdayadm.gosuslugi.ru</w:t>
      </w:r>
    </w:p>
    <w:p w:rsidR="00160462" w:rsidRPr="00CC5959" w:rsidRDefault="00160462" w:rsidP="00160462">
      <w:pPr>
        <w:jc w:val="center"/>
        <w:rPr>
          <w:rFonts w:ascii="Arial" w:hAnsi="Arial" w:cs="Arial"/>
          <w:sz w:val="4"/>
          <w:szCs w:val="4"/>
        </w:rPr>
      </w:pPr>
    </w:p>
    <w:p w:rsidR="00160462" w:rsidRPr="0036154C" w:rsidRDefault="00160462" w:rsidP="00160462">
      <w:pPr>
        <w:jc w:val="center"/>
        <w:rPr>
          <w:rFonts w:ascii="Arial" w:hAnsi="Arial" w:cs="Arial"/>
          <w:b/>
          <w:sz w:val="16"/>
          <w:szCs w:val="16"/>
        </w:rPr>
      </w:pPr>
      <w:r w:rsidRPr="0036154C">
        <w:rPr>
          <w:rFonts w:ascii="Arial" w:hAnsi="Arial" w:cs="Arial"/>
          <w:b/>
          <w:sz w:val="16"/>
          <w:szCs w:val="16"/>
        </w:rPr>
        <w:t>Перечень документов для участия в конкурсе</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1) личное заявление с просьбой об участии в конкурсе;</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36154C">
        <w:rPr>
          <w:rFonts w:ascii="Arial" w:hAnsi="Arial" w:cs="Arial"/>
          <w:sz w:val="16"/>
          <w:szCs w:val="16"/>
        </w:rPr>
        <w:t>26 мая 2005 года № 667-р, с приложением фотографии размера 3x4 см (приложение 1);</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4) документы, подтверждающие необходимое профессиональное образование, стаж работы и квалификацию:</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7) согласие на обработку персональных данных (приложение 3).</w:t>
      </w:r>
    </w:p>
    <w:p w:rsidR="00160462" w:rsidRPr="0036154C" w:rsidRDefault="00160462" w:rsidP="00160462">
      <w:pPr>
        <w:ind w:firstLine="284"/>
        <w:jc w:val="center"/>
        <w:outlineLvl w:val="1"/>
        <w:rPr>
          <w:rFonts w:ascii="Arial" w:hAnsi="Arial" w:cs="Arial"/>
          <w:b/>
          <w:sz w:val="16"/>
          <w:szCs w:val="16"/>
        </w:rPr>
      </w:pPr>
      <w:r w:rsidRPr="0036154C">
        <w:rPr>
          <w:rFonts w:ascii="Arial" w:hAnsi="Arial" w:cs="Arial"/>
          <w:b/>
          <w:sz w:val="16"/>
          <w:szCs w:val="16"/>
        </w:rPr>
        <w:t>Квалификационные требования</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160462" w:rsidRPr="0036154C" w:rsidRDefault="00160462" w:rsidP="00160462">
      <w:pPr>
        <w:ind w:firstLine="284"/>
        <w:jc w:val="both"/>
        <w:rPr>
          <w:rFonts w:ascii="Arial" w:hAnsi="Arial" w:cs="Arial"/>
          <w:sz w:val="16"/>
          <w:szCs w:val="16"/>
        </w:rPr>
      </w:pPr>
      <w:r w:rsidRPr="0036154C">
        <w:rPr>
          <w:rFonts w:ascii="Arial" w:hAnsi="Arial" w:cs="Arial"/>
          <w:b/>
          <w:sz w:val="16"/>
          <w:szCs w:val="16"/>
        </w:rPr>
        <w:t>Базовые квалификационные требования:</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Для замещения должности главного специалиста не установлено требований к стажу муниципальной службы или стажу работы по специальности, направлению подготовки;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Главный специалист должен обладать следующими базовыми знаниями: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1) знанием государственного языка Российской Федерации (русского языка);</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2) правовыми знаниями основ:</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а) Конституции Российской Федерации;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б) Федерального закона от 06 октября 2003 г. № 131-ФЗ «Об общих принципах организации местного самоуправления в Российской Федерации»;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lastRenderedPageBreak/>
        <w:t>в) Федерального закона от 02 марта 2007 г. № 25-ФЗ «О муниципальной службе в Российской Федерации»;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г) Федерального закона от 25 декабря 2008 г. № 273-ФЗ «О противодействии коррупции»;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д) Бюджетный кодекс Российской Федерации;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е) 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ж) приказ Министерства финансов Российской Федерации от 01 июля 2013 г. № 65н «Об утверждении Указаний о порядке применения бюджетной классификации Российской Федерации»;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з) понятие и состав бюджетной классификации.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Главному специалисту базовые умения не предъявляются.</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Муниципальный служащий, замещающий должность главного специалиста, должен соответствовать следующим функциональным квалификационным требованиям:</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Главный специалист должен иметь профессиональное образование.</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Главный специалист должен обладать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160462" w:rsidRPr="0036154C" w:rsidRDefault="00160462" w:rsidP="00160462">
      <w:pPr>
        <w:ind w:firstLine="284"/>
        <w:jc w:val="both"/>
        <w:rPr>
          <w:rFonts w:ascii="Arial" w:hAnsi="Arial" w:cs="Arial"/>
          <w:sz w:val="16"/>
          <w:szCs w:val="16"/>
        </w:rPr>
      </w:pPr>
      <w:r w:rsidRPr="0036154C">
        <w:rPr>
          <w:rFonts w:ascii="Arial" w:hAnsi="Arial" w:cs="Arial"/>
          <w:sz w:val="16"/>
          <w:szCs w:val="16"/>
        </w:rPr>
        <w:t>Муниципальные правовые акты:</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муниципальный правовой акт о бюджетном процессе в муниципальном районе; </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 </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муниципальный правовой акт о местном бюджете. </w:t>
      </w:r>
    </w:p>
    <w:p w:rsidR="00160462"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Главный специалист должен обладать следующими умениями, </w:t>
      </w:r>
      <w:r w:rsidRPr="0036154C">
        <w:rPr>
          <w:rFonts w:ascii="Arial" w:hAnsi="Arial" w:cs="Arial"/>
          <w:bCs/>
          <w:color w:val="auto"/>
          <w:sz w:val="16"/>
          <w:szCs w:val="16"/>
        </w:rPr>
        <w:t>которые необходимы для исполнения должностных обязанностей в соответствующей области деятельности и по виду деятельности</w:t>
      </w:r>
      <w:r w:rsidRPr="0036154C">
        <w:rPr>
          <w:rFonts w:ascii="Arial" w:hAnsi="Arial" w:cs="Arial"/>
          <w:color w:val="auto"/>
          <w:sz w:val="16"/>
          <w:szCs w:val="16"/>
        </w:rPr>
        <w:t xml:space="preserve">: </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проводить анализ исполнения бюджетов поселений; </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проводить анализ дебиторской и кредиторской задолженности бюджетов поселений; </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составлять аналитические расчеты для распределения дотации на выравнивание уровня бюджетной обеспеченности поселений.</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принимать участие в разработке проекта бюджета муниципального района в соответствии с бюджетной классификацией по всем направлениям; </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определять нормативы бюджетного планирования; </w:t>
      </w:r>
    </w:p>
    <w:p w:rsidR="00160462" w:rsidRPr="0036154C"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 xml:space="preserve">составлять бюджетные отчетности; </w:t>
      </w:r>
    </w:p>
    <w:p w:rsidR="00160462" w:rsidRDefault="00160462" w:rsidP="00160462">
      <w:pPr>
        <w:pStyle w:val="Default"/>
        <w:ind w:firstLine="284"/>
        <w:jc w:val="both"/>
        <w:rPr>
          <w:rFonts w:ascii="Arial" w:hAnsi="Arial" w:cs="Arial"/>
          <w:color w:val="auto"/>
          <w:sz w:val="16"/>
          <w:szCs w:val="16"/>
        </w:rPr>
      </w:pPr>
      <w:r w:rsidRPr="0036154C">
        <w:rPr>
          <w:rFonts w:ascii="Arial" w:hAnsi="Arial" w:cs="Arial"/>
          <w:color w:val="auto"/>
          <w:sz w:val="16"/>
          <w:szCs w:val="16"/>
        </w:rPr>
        <w:t>работать в программном комплексе «Бюджет-СМАРТ».</w:t>
      </w:r>
    </w:p>
    <w:p w:rsidR="00160462" w:rsidRPr="00C4335C" w:rsidRDefault="00160462" w:rsidP="00160462">
      <w:pPr>
        <w:ind w:firstLine="284"/>
        <w:jc w:val="right"/>
        <w:rPr>
          <w:rFonts w:ascii="Arial" w:hAnsi="Arial" w:cs="Arial"/>
          <w:sz w:val="16"/>
          <w:szCs w:val="16"/>
        </w:rPr>
      </w:pPr>
      <w:r w:rsidRPr="00C4335C">
        <w:rPr>
          <w:rFonts w:ascii="Arial" w:hAnsi="Arial" w:cs="Arial"/>
          <w:sz w:val="16"/>
          <w:szCs w:val="16"/>
        </w:rPr>
        <w:t>Приложение №1</w:t>
      </w:r>
    </w:p>
    <w:p w:rsidR="00160462" w:rsidRPr="003B7D1E" w:rsidRDefault="00160462" w:rsidP="00160462">
      <w:pPr>
        <w:ind w:firstLine="284"/>
        <w:jc w:val="right"/>
        <w:rPr>
          <w:rFonts w:ascii="Arial" w:hAnsi="Arial" w:cs="Arial"/>
          <w:b/>
          <w:bCs/>
          <w:sz w:val="4"/>
          <w:szCs w:val="4"/>
        </w:rPr>
      </w:pPr>
    </w:p>
    <w:p w:rsidR="00160462" w:rsidRPr="00C4335C" w:rsidRDefault="00160462" w:rsidP="00160462">
      <w:pPr>
        <w:jc w:val="right"/>
        <w:rPr>
          <w:rFonts w:ascii="Arial" w:hAnsi="Arial" w:cs="Arial"/>
          <w:sz w:val="12"/>
          <w:szCs w:val="12"/>
        </w:rPr>
      </w:pPr>
      <w:r w:rsidRPr="00C4335C">
        <w:rPr>
          <w:rFonts w:ascii="Arial" w:hAnsi="Arial" w:cs="Arial"/>
          <w:sz w:val="12"/>
          <w:szCs w:val="12"/>
        </w:rPr>
        <w:t>УТВЕРЖДЕНА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распоряжением Правительства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160462" w:rsidRDefault="00160462" w:rsidP="0016046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160462" w:rsidRDefault="00160462" w:rsidP="0016046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160462" w:rsidRDefault="00160462" w:rsidP="0016046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160462" w:rsidRPr="00C4335C" w:rsidRDefault="00160462" w:rsidP="00160462">
      <w:pPr>
        <w:jc w:val="right"/>
        <w:rPr>
          <w:rFonts w:ascii="Arial" w:hAnsi="Arial" w:cs="Arial"/>
          <w:sz w:val="12"/>
          <w:szCs w:val="12"/>
        </w:rPr>
      </w:pPr>
      <w:r w:rsidRPr="00C4335C">
        <w:rPr>
          <w:rFonts w:ascii="Arial" w:hAnsi="Arial" w:cs="Arial"/>
          <w:sz w:val="12"/>
          <w:szCs w:val="12"/>
        </w:rPr>
        <w:t>от 20.09.2019 № 2140-р, от 20.11.2019 № 2745-р)</w:t>
      </w:r>
    </w:p>
    <w:p w:rsidR="00160462" w:rsidRPr="00326EBB" w:rsidRDefault="00160462" w:rsidP="00160462">
      <w:pPr>
        <w:jc w:val="right"/>
        <w:rPr>
          <w:rFonts w:ascii="Arial" w:hAnsi="Arial" w:cs="Arial"/>
          <w:sz w:val="16"/>
          <w:szCs w:val="12"/>
        </w:rPr>
      </w:pPr>
      <w:r w:rsidRPr="00326EBB">
        <w:rPr>
          <w:rFonts w:ascii="Arial" w:hAnsi="Arial" w:cs="Arial"/>
          <w:sz w:val="16"/>
          <w:szCs w:val="12"/>
        </w:rPr>
        <w:t>(форма)</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160462" w:rsidRPr="00C4335C" w:rsidTr="00160462">
        <w:trPr>
          <w:cantSplit/>
          <w:trHeight w:val="20"/>
        </w:trPr>
        <w:tc>
          <w:tcPr>
            <w:tcW w:w="4242" w:type="pct"/>
            <w:gridSpan w:val="4"/>
            <w:tcBorders>
              <w:top w:val="nil"/>
              <w:left w:val="nil"/>
              <w:bottom w:val="nil"/>
              <w:right w:val="nil"/>
            </w:tcBorders>
          </w:tcPr>
          <w:p w:rsidR="00160462" w:rsidRPr="008834D7" w:rsidRDefault="00160462" w:rsidP="00160462">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160462" w:rsidRDefault="00160462" w:rsidP="00160462">
            <w:pPr>
              <w:jc w:val="center"/>
              <w:rPr>
                <w:rFonts w:ascii="Arial" w:hAnsi="Arial" w:cs="Arial"/>
                <w:sz w:val="16"/>
                <w:szCs w:val="16"/>
              </w:rPr>
            </w:pPr>
            <w:r w:rsidRPr="00C4335C">
              <w:rPr>
                <w:rFonts w:ascii="Arial" w:hAnsi="Arial" w:cs="Arial"/>
                <w:sz w:val="16"/>
                <w:szCs w:val="16"/>
              </w:rPr>
              <w:t>Место</w:t>
            </w:r>
          </w:p>
          <w:p w:rsidR="00160462" w:rsidRDefault="00160462" w:rsidP="00160462">
            <w:pPr>
              <w:jc w:val="center"/>
              <w:rPr>
                <w:rFonts w:ascii="Arial" w:hAnsi="Arial" w:cs="Arial"/>
                <w:sz w:val="16"/>
                <w:szCs w:val="16"/>
              </w:rPr>
            </w:pPr>
            <w:r w:rsidRPr="00C4335C">
              <w:rPr>
                <w:rFonts w:ascii="Arial" w:hAnsi="Arial" w:cs="Arial"/>
                <w:sz w:val="16"/>
                <w:szCs w:val="16"/>
              </w:rPr>
              <w:t>для</w:t>
            </w:r>
          </w:p>
          <w:p w:rsidR="00160462" w:rsidRPr="00C4335C" w:rsidRDefault="00160462" w:rsidP="00160462">
            <w:pPr>
              <w:jc w:val="center"/>
              <w:rPr>
                <w:rFonts w:ascii="Arial" w:hAnsi="Arial" w:cs="Arial"/>
                <w:sz w:val="16"/>
                <w:szCs w:val="16"/>
              </w:rPr>
            </w:pPr>
            <w:r w:rsidRPr="00C4335C">
              <w:rPr>
                <w:rFonts w:ascii="Arial" w:hAnsi="Arial" w:cs="Arial"/>
                <w:sz w:val="16"/>
                <w:szCs w:val="16"/>
              </w:rPr>
              <w:t>фотографии</w:t>
            </w: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bl>
    <w:p w:rsidR="00160462" w:rsidRPr="003B7D1E" w:rsidRDefault="00160462" w:rsidP="00160462">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160462" w:rsidRPr="00C4335C" w:rsidRDefault="00160462" w:rsidP="00160462">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160462" w:rsidRPr="00C4335C" w:rsidRDefault="00160462" w:rsidP="00160462">
            <w:pPr>
              <w:pageBreakBefore/>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160462" w:rsidRPr="00C4335C" w:rsidRDefault="00160462" w:rsidP="00160462">
            <w:pPr>
              <w:rPr>
                <w:rFonts w:ascii="Arial" w:hAnsi="Arial" w:cs="Arial"/>
                <w:sz w:val="16"/>
                <w:szCs w:val="16"/>
              </w:rPr>
            </w:pPr>
          </w:p>
        </w:tc>
      </w:tr>
    </w:tbl>
    <w:p w:rsidR="00160462" w:rsidRPr="00C4335C" w:rsidRDefault="00160462" w:rsidP="00960E17">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60462" w:rsidRDefault="00160462" w:rsidP="00960E17">
      <w:pPr>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160462" w:rsidRPr="00C4335C" w:rsidTr="00160462">
        <w:trPr>
          <w:cantSplit/>
          <w:trHeight w:val="57"/>
        </w:trPr>
        <w:tc>
          <w:tcPr>
            <w:tcW w:w="1179" w:type="pct"/>
            <w:gridSpan w:val="2"/>
          </w:tcPr>
          <w:p w:rsidR="00160462" w:rsidRPr="00C4335C" w:rsidRDefault="00160462" w:rsidP="00160462">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160462" w:rsidRPr="00C4335C" w:rsidRDefault="00160462" w:rsidP="00160462">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160462" w:rsidRPr="00C4335C" w:rsidRDefault="00160462" w:rsidP="00160462">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ухода</w:t>
            </w:r>
          </w:p>
        </w:tc>
        <w:tc>
          <w:tcPr>
            <w:tcW w:w="1684" w:type="pct"/>
            <w:vMerge/>
          </w:tcPr>
          <w:p w:rsidR="00160462" w:rsidRPr="00C4335C" w:rsidRDefault="00160462" w:rsidP="00160462">
            <w:pPr>
              <w:jc w:val="center"/>
              <w:rPr>
                <w:rFonts w:ascii="Arial" w:hAnsi="Arial" w:cs="Arial"/>
                <w:sz w:val="12"/>
                <w:szCs w:val="12"/>
              </w:rPr>
            </w:pPr>
          </w:p>
        </w:tc>
        <w:tc>
          <w:tcPr>
            <w:tcW w:w="2137" w:type="pct"/>
            <w:vMerge/>
          </w:tcPr>
          <w:p w:rsidR="00160462" w:rsidRPr="00C4335C" w:rsidRDefault="00160462" w:rsidP="00160462">
            <w:pPr>
              <w:jc w:val="cente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326EBB" w:rsidRPr="00C4335C" w:rsidTr="00160462">
        <w:trPr>
          <w:cantSplit/>
          <w:trHeight w:val="57"/>
        </w:trPr>
        <w:tc>
          <w:tcPr>
            <w:tcW w:w="589" w:type="pct"/>
          </w:tcPr>
          <w:p w:rsidR="00326EBB" w:rsidRPr="00C4335C" w:rsidRDefault="00326EBB" w:rsidP="00160462">
            <w:pPr>
              <w:jc w:val="center"/>
              <w:rPr>
                <w:rFonts w:ascii="Arial" w:hAnsi="Arial" w:cs="Arial"/>
                <w:sz w:val="12"/>
                <w:szCs w:val="12"/>
              </w:rPr>
            </w:pPr>
          </w:p>
        </w:tc>
        <w:tc>
          <w:tcPr>
            <w:tcW w:w="590" w:type="pct"/>
          </w:tcPr>
          <w:p w:rsidR="00326EBB" w:rsidRPr="00C4335C" w:rsidRDefault="00326EBB" w:rsidP="00160462">
            <w:pPr>
              <w:jc w:val="center"/>
              <w:rPr>
                <w:rFonts w:ascii="Arial" w:hAnsi="Arial" w:cs="Arial"/>
                <w:sz w:val="12"/>
                <w:szCs w:val="12"/>
              </w:rPr>
            </w:pPr>
          </w:p>
        </w:tc>
        <w:tc>
          <w:tcPr>
            <w:tcW w:w="1684" w:type="pct"/>
          </w:tcPr>
          <w:p w:rsidR="00326EBB" w:rsidRPr="00C4335C" w:rsidRDefault="00326EBB" w:rsidP="00160462">
            <w:pPr>
              <w:rPr>
                <w:rFonts w:ascii="Arial" w:hAnsi="Arial" w:cs="Arial"/>
                <w:sz w:val="12"/>
                <w:szCs w:val="12"/>
              </w:rPr>
            </w:pPr>
          </w:p>
        </w:tc>
        <w:tc>
          <w:tcPr>
            <w:tcW w:w="2137" w:type="pct"/>
          </w:tcPr>
          <w:p w:rsidR="00326EBB" w:rsidRPr="00C4335C" w:rsidRDefault="00326EBB" w:rsidP="00160462">
            <w:pPr>
              <w:rPr>
                <w:rFonts w:ascii="Arial" w:hAnsi="Arial" w:cs="Arial"/>
                <w:sz w:val="12"/>
                <w:szCs w:val="12"/>
              </w:rPr>
            </w:pPr>
          </w:p>
        </w:tc>
      </w:tr>
    </w:tbl>
    <w:p w:rsidR="00160462" w:rsidRPr="003B7D1E" w:rsidRDefault="00160462" w:rsidP="00960E17">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160462" w:rsidRPr="00C4335C" w:rsidRDefault="00160462" w:rsidP="00960E1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60462" w:rsidRPr="00C4335C" w:rsidRDefault="00160462" w:rsidP="00960E17">
      <w:pPr>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160462" w:rsidRPr="00F862E0" w:rsidTr="00160462">
        <w:trPr>
          <w:cantSplit/>
        </w:trPr>
        <w:tc>
          <w:tcPr>
            <w:tcW w:w="531"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326EBB" w:rsidRPr="00F862E0" w:rsidTr="00160462">
        <w:trPr>
          <w:cantSplit/>
        </w:trPr>
        <w:tc>
          <w:tcPr>
            <w:tcW w:w="531" w:type="pct"/>
          </w:tcPr>
          <w:p w:rsidR="00326EBB" w:rsidRPr="00F862E0" w:rsidRDefault="00326EBB" w:rsidP="00160462">
            <w:pPr>
              <w:jc w:val="center"/>
              <w:rPr>
                <w:rFonts w:ascii="Arial" w:hAnsi="Arial" w:cs="Arial"/>
                <w:sz w:val="12"/>
                <w:szCs w:val="12"/>
              </w:rPr>
            </w:pPr>
          </w:p>
        </w:tc>
        <w:tc>
          <w:tcPr>
            <w:tcW w:w="842" w:type="pct"/>
          </w:tcPr>
          <w:p w:rsidR="00326EBB" w:rsidRPr="00F862E0" w:rsidRDefault="00326EBB" w:rsidP="00160462">
            <w:pPr>
              <w:rPr>
                <w:rFonts w:ascii="Arial" w:hAnsi="Arial" w:cs="Arial"/>
                <w:sz w:val="12"/>
                <w:szCs w:val="12"/>
              </w:rPr>
            </w:pPr>
          </w:p>
        </w:tc>
        <w:tc>
          <w:tcPr>
            <w:tcW w:w="712" w:type="pct"/>
          </w:tcPr>
          <w:p w:rsidR="00326EBB" w:rsidRPr="00F862E0" w:rsidRDefault="00326EBB" w:rsidP="00160462">
            <w:pPr>
              <w:jc w:val="center"/>
              <w:rPr>
                <w:rFonts w:ascii="Arial" w:hAnsi="Arial" w:cs="Arial"/>
                <w:sz w:val="12"/>
                <w:szCs w:val="12"/>
              </w:rPr>
            </w:pPr>
          </w:p>
        </w:tc>
        <w:tc>
          <w:tcPr>
            <w:tcW w:w="1166" w:type="pct"/>
          </w:tcPr>
          <w:p w:rsidR="00326EBB" w:rsidRPr="00F862E0" w:rsidRDefault="00326EBB" w:rsidP="00160462">
            <w:pPr>
              <w:rPr>
                <w:rFonts w:ascii="Arial" w:hAnsi="Arial" w:cs="Arial"/>
                <w:sz w:val="12"/>
                <w:szCs w:val="12"/>
              </w:rPr>
            </w:pPr>
          </w:p>
        </w:tc>
        <w:tc>
          <w:tcPr>
            <w:tcW w:w="1749" w:type="pct"/>
          </w:tcPr>
          <w:p w:rsidR="00326EBB" w:rsidRPr="00F862E0" w:rsidRDefault="00326EBB" w:rsidP="00160462">
            <w:pPr>
              <w:rPr>
                <w:rFonts w:ascii="Arial" w:hAnsi="Arial" w:cs="Arial"/>
                <w:sz w:val="12"/>
                <w:szCs w:val="12"/>
              </w:rPr>
            </w:pPr>
          </w:p>
        </w:tc>
      </w:tr>
    </w:tbl>
    <w:p w:rsidR="00160462" w:rsidRPr="00C4335C" w:rsidRDefault="00160462" w:rsidP="00960E17">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160462" w:rsidRPr="00AC4F3E" w:rsidRDefault="00160462" w:rsidP="00160462">
      <w:pPr>
        <w:jc w:val="center"/>
        <w:rPr>
          <w:rFonts w:ascii="Arial" w:hAnsi="Arial" w:cs="Arial"/>
          <w:sz w:val="12"/>
          <w:szCs w:val="12"/>
        </w:rPr>
      </w:pPr>
      <w:r w:rsidRPr="00AC4F3E">
        <w:rPr>
          <w:rFonts w:ascii="Arial" w:hAnsi="Arial" w:cs="Arial"/>
          <w:sz w:val="12"/>
          <w:szCs w:val="12"/>
        </w:rPr>
        <w:t>(фамилия, имя, отчество,</w:t>
      </w:r>
    </w:p>
    <w:p w:rsidR="00160462" w:rsidRPr="008035A0" w:rsidRDefault="00160462" w:rsidP="00160462">
      <w:pPr>
        <w:rPr>
          <w:rFonts w:ascii="Arial" w:hAnsi="Arial" w:cs="Arial"/>
          <w:sz w:val="4"/>
          <w:szCs w:val="4"/>
        </w:rPr>
      </w:pPr>
    </w:p>
    <w:p w:rsidR="00160462" w:rsidRPr="00AC4F3E" w:rsidRDefault="00160462" w:rsidP="00160462">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160462" w:rsidRPr="00C4335C" w:rsidRDefault="00160462" w:rsidP="00160462">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160462" w:rsidRPr="00C4335C" w:rsidRDefault="00160462" w:rsidP="0016046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160462" w:rsidRDefault="00160462" w:rsidP="0016046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160462" w:rsidRDefault="00160462" w:rsidP="0016046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Default="00160462" w:rsidP="00160462">
      <w:pPr>
        <w:rPr>
          <w:rFonts w:ascii="Arial" w:hAnsi="Arial" w:cs="Arial"/>
          <w:sz w:val="16"/>
          <w:szCs w:val="16"/>
        </w:rPr>
      </w:pPr>
      <w:r w:rsidRPr="00C4335C">
        <w:rPr>
          <w:rFonts w:ascii="Arial" w:hAnsi="Arial" w:cs="Arial"/>
          <w:sz w:val="16"/>
          <w:szCs w:val="16"/>
        </w:rPr>
        <w:lastRenderedPageBreak/>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Pr="00C4335C" w:rsidRDefault="00160462" w:rsidP="0016046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160462" w:rsidRDefault="00160462" w:rsidP="00160462">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160462" w:rsidRDefault="00160462" w:rsidP="00160462">
      <w:r>
        <w:rPr>
          <w:rFonts w:ascii="Arial" w:hAnsi="Arial" w:cs="Arial"/>
          <w:sz w:val="16"/>
          <w:szCs w:val="16"/>
        </w:rPr>
        <w:t>_______________________________________________________________________________________________________________________________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0462" w:rsidRPr="00C4335C" w:rsidRDefault="00160462" w:rsidP="0016046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160462" w:rsidRPr="00C4335C" w:rsidTr="00160462">
        <w:tc>
          <w:tcPr>
            <w:tcW w:w="159"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55" w:type="dxa"/>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4309" w:type="dxa"/>
            <w:tcBorders>
              <w:top w:val="nil"/>
              <w:left w:val="nil"/>
              <w:bottom w:val="nil"/>
              <w:right w:val="nil"/>
            </w:tcBorders>
            <w:vAlign w:val="bottom"/>
          </w:tcPr>
          <w:p w:rsidR="00160462" w:rsidRPr="00C4335C" w:rsidRDefault="00160462" w:rsidP="00160462">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bl>
    <w:p w:rsidR="00160462" w:rsidRPr="00AC4F3E" w:rsidRDefault="00160462" w:rsidP="00160462">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030"/>
        <w:gridCol w:w="960"/>
        <w:gridCol w:w="399"/>
        <w:gridCol w:w="399"/>
        <w:gridCol w:w="681"/>
        <w:gridCol w:w="1876"/>
        <w:gridCol w:w="5210"/>
      </w:tblGrid>
      <w:tr w:rsidR="00160462" w:rsidRPr="00C4335C" w:rsidTr="00160462">
        <w:trPr>
          <w:trHeight w:val="20"/>
        </w:trPr>
        <w:tc>
          <w:tcPr>
            <w:tcW w:w="821" w:type="pct"/>
            <w:gridSpan w:val="4"/>
            <w:tcBorders>
              <w:top w:val="nil"/>
              <w:left w:val="nil"/>
              <w:bottom w:val="nil"/>
              <w:right w:val="nil"/>
            </w:tcBorders>
            <w:vAlign w:val="center"/>
          </w:tcPr>
          <w:p w:rsidR="00160462" w:rsidRPr="00C4335C" w:rsidRDefault="00160462" w:rsidP="00160462">
            <w:pPr>
              <w:jc w:val="center"/>
              <w:rPr>
                <w:rFonts w:ascii="Arial" w:hAnsi="Arial" w:cs="Arial"/>
                <w:sz w:val="16"/>
                <w:szCs w:val="16"/>
              </w:rPr>
            </w:pPr>
            <w:r w:rsidRPr="00C4335C">
              <w:rPr>
                <w:rFonts w:ascii="Arial" w:hAnsi="Arial" w:cs="Arial"/>
                <w:sz w:val="16"/>
                <w:szCs w:val="16"/>
              </w:rPr>
              <w:t>М.П.</w:t>
            </w:r>
          </w:p>
        </w:tc>
        <w:tc>
          <w:tcPr>
            <w:tcW w:w="4179" w:type="pct"/>
            <w:gridSpan w:val="6"/>
            <w:tcBorders>
              <w:top w:val="nil"/>
              <w:left w:val="nil"/>
              <w:bottom w:val="nil"/>
              <w:right w:val="nil"/>
            </w:tcBorders>
          </w:tcPr>
          <w:p w:rsidR="00160462" w:rsidRPr="00C4335C" w:rsidRDefault="00160462" w:rsidP="00160462">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60462" w:rsidRPr="00C4335C" w:rsidTr="00160462">
        <w:trPr>
          <w:cantSplit/>
          <w:trHeight w:val="20"/>
        </w:trPr>
        <w:tc>
          <w:tcPr>
            <w:tcW w:w="82"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r w:rsidR="00160462" w:rsidRPr="00C4335C" w:rsidTr="00160462">
        <w:trPr>
          <w:trHeight w:val="20"/>
        </w:trPr>
        <w:tc>
          <w:tcPr>
            <w:tcW w:w="82" w:type="pct"/>
            <w:tcBorders>
              <w:top w:val="nil"/>
              <w:left w:val="nil"/>
              <w:bottom w:val="nil"/>
              <w:right w:val="nil"/>
            </w:tcBorders>
          </w:tcPr>
          <w:p w:rsidR="00160462" w:rsidRPr="00C4335C" w:rsidRDefault="00160462" w:rsidP="00160462">
            <w:pP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tcPr>
          <w:p w:rsidR="00160462" w:rsidRPr="00C4335C" w:rsidRDefault="00160462" w:rsidP="00160462">
            <w:pPr>
              <w:rPr>
                <w:rFonts w:ascii="Arial" w:hAnsi="Arial" w:cs="Arial"/>
                <w:sz w:val="16"/>
                <w:szCs w:val="16"/>
              </w:rPr>
            </w:pPr>
          </w:p>
        </w:tc>
        <w:tc>
          <w:tcPr>
            <w:tcW w:w="873"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right"/>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tcPr>
          <w:p w:rsidR="00160462" w:rsidRPr="00C4335C" w:rsidRDefault="00160462" w:rsidP="00160462">
            <w:pPr>
              <w:tabs>
                <w:tab w:val="left" w:pos="3270"/>
              </w:tabs>
              <w:rPr>
                <w:rFonts w:ascii="Arial" w:hAnsi="Arial" w:cs="Arial"/>
                <w:sz w:val="16"/>
                <w:szCs w:val="16"/>
              </w:rPr>
            </w:pPr>
          </w:p>
        </w:tc>
        <w:tc>
          <w:tcPr>
            <w:tcW w:w="3109"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160462" w:rsidRPr="00C4335C" w:rsidRDefault="00160462" w:rsidP="00160462">
      <w:pPr>
        <w:spacing w:line="240" w:lineRule="exact"/>
        <w:jc w:val="right"/>
        <w:rPr>
          <w:rFonts w:ascii="Arial" w:hAnsi="Arial" w:cs="Arial"/>
          <w:sz w:val="16"/>
          <w:szCs w:val="16"/>
        </w:rPr>
      </w:pPr>
      <w:r w:rsidRPr="00C4335C">
        <w:rPr>
          <w:rFonts w:ascii="Arial" w:hAnsi="Arial" w:cs="Arial"/>
          <w:sz w:val="16"/>
          <w:szCs w:val="16"/>
        </w:rPr>
        <w:t>Приложение №2</w:t>
      </w:r>
    </w:p>
    <w:p w:rsidR="00160462" w:rsidRDefault="00160462" w:rsidP="0016046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160462" w:rsidRPr="00C4335C" w:rsidTr="00160462">
        <w:trPr>
          <w:jc w:val="center"/>
        </w:trPr>
        <w:tc>
          <w:tcPr>
            <w:tcW w:w="482"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44" w:type="dxa"/>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84" w:type="dxa"/>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r>
    </w:tbl>
    <w:p w:rsidR="00160462" w:rsidRDefault="00160462" w:rsidP="00160462">
      <w:pPr>
        <w:rPr>
          <w:rFonts w:ascii="Arial" w:hAnsi="Arial" w:cs="Arial"/>
          <w:sz w:val="16"/>
          <w:szCs w:val="16"/>
        </w:rPr>
      </w:pPr>
      <w:r>
        <w:rPr>
          <w:rFonts w:ascii="Arial" w:hAnsi="Arial" w:cs="Arial"/>
          <w:sz w:val="16"/>
          <w:szCs w:val="16"/>
        </w:rPr>
        <w:t>1. Выдано</w:t>
      </w:r>
      <w:r w:rsidR="00326EBB">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______________________________________________________________________________________________________________________</w:t>
      </w:r>
    </w:p>
    <w:p w:rsidR="00160462" w:rsidRPr="00F862E0" w:rsidRDefault="00160462" w:rsidP="0016046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960E17" w:rsidRPr="00960E17" w:rsidRDefault="00960E17" w:rsidP="00960E17">
      <w:pPr>
        <w:rPr>
          <w:rFonts w:ascii="Arial" w:hAnsi="Arial" w:cs="Arial"/>
          <w:sz w:val="6"/>
          <w:szCs w:val="6"/>
        </w:rPr>
      </w:pPr>
    </w:p>
    <w:p w:rsidR="00960E17" w:rsidRPr="00960E17" w:rsidRDefault="00960E17" w:rsidP="00960E17">
      <w:pPr>
        <w:pBdr>
          <w:top w:val="single" w:sz="4" w:space="0" w:color="auto"/>
        </w:pBdr>
        <w:rPr>
          <w:rFonts w:ascii="Arial" w:hAnsi="Arial" w:cs="Arial"/>
          <w:sz w:val="8"/>
          <w:szCs w:val="6"/>
        </w:rPr>
      </w:pPr>
    </w:p>
    <w:p w:rsidR="00960E17" w:rsidRPr="00960E17" w:rsidRDefault="00960E17" w:rsidP="00960E17">
      <w:pPr>
        <w:rPr>
          <w:rFonts w:ascii="Arial" w:hAnsi="Arial" w:cs="Arial"/>
          <w:sz w:val="6"/>
          <w:szCs w:val="6"/>
        </w:rPr>
      </w:pPr>
    </w:p>
    <w:p w:rsidR="00960E17" w:rsidRPr="00960E17" w:rsidRDefault="00960E17" w:rsidP="00960E17">
      <w:pPr>
        <w:pBdr>
          <w:top w:val="single" w:sz="4" w:space="1" w:color="auto"/>
        </w:pBdr>
        <w:rPr>
          <w:rFonts w:ascii="Arial" w:hAnsi="Arial" w:cs="Arial"/>
          <w:sz w:val="4"/>
          <w:szCs w:val="6"/>
        </w:rPr>
      </w:pPr>
    </w:p>
    <w:p w:rsidR="00160462" w:rsidRPr="00C4335C" w:rsidRDefault="00160462" w:rsidP="00160462">
      <w:pPr>
        <w:rPr>
          <w:rFonts w:ascii="Arial" w:hAnsi="Arial" w:cs="Arial"/>
          <w:sz w:val="16"/>
          <w:szCs w:val="16"/>
        </w:rPr>
      </w:pPr>
      <w:r>
        <w:rPr>
          <w:rFonts w:ascii="Arial" w:hAnsi="Arial" w:cs="Arial"/>
          <w:sz w:val="16"/>
          <w:szCs w:val="16"/>
        </w:rPr>
        <w:t>3. Фамилия, имя, отчество</w:t>
      </w:r>
    </w:p>
    <w:p w:rsidR="00160462"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160462" w:rsidRPr="00C4335C"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160462" w:rsidRPr="00AC4F3E" w:rsidRDefault="00160462" w:rsidP="0016046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160462" w:rsidRPr="00AC4F3E" w:rsidRDefault="00160462" w:rsidP="00160462">
      <w:pPr>
        <w:rPr>
          <w:rFonts w:ascii="Arial" w:hAnsi="Arial" w:cs="Arial"/>
          <w:sz w:val="4"/>
          <w:szCs w:val="4"/>
        </w:rPr>
      </w:pPr>
      <w:r>
        <w:rPr>
          <w:rFonts w:ascii="Arial" w:hAnsi="Arial" w:cs="Arial"/>
          <w:sz w:val="16"/>
          <w:szCs w:val="16"/>
        </w:rPr>
        <w:t>5. Дата рождения</w:t>
      </w:r>
      <w:r w:rsidR="00326EBB">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w:t>
      </w:r>
    </w:p>
    <w:p w:rsidR="00160462" w:rsidRPr="00C4335C" w:rsidRDefault="00160462" w:rsidP="0016046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7. Заключение</w:t>
      </w:r>
      <w:r w:rsidR="00326EBB">
        <w:rPr>
          <w:rFonts w:ascii="Arial" w:hAnsi="Arial" w:cs="Arial"/>
          <w:sz w:val="16"/>
          <w:szCs w:val="16"/>
        </w:rPr>
        <w:t xml:space="preserve"> 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160462" w:rsidRPr="00C4335C" w:rsidTr="00160462">
        <w:tc>
          <w:tcPr>
            <w:tcW w:w="4479"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479"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r w:rsidR="00160462" w:rsidRPr="00C4335C" w:rsidTr="00160462">
        <w:tc>
          <w:tcPr>
            <w:tcW w:w="4706" w:type="dxa"/>
            <w:gridSpan w:val="2"/>
            <w:vAlign w:val="bottom"/>
          </w:tcPr>
          <w:p w:rsidR="00160462" w:rsidRPr="00202875" w:rsidRDefault="00160462" w:rsidP="00160462">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706" w:type="dxa"/>
            <w:gridSpan w:val="2"/>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bl>
    <w:p w:rsidR="00160462" w:rsidRDefault="00160462" w:rsidP="00160462">
      <w:pPr>
        <w:jc w:val="right"/>
        <w:rPr>
          <w:rFonts w:ascii="Arial" w:hAnsi="Arial" w:cs="Arial"/>
          <w:sz w:val="16"/>
          <w:szCs w:val="16"/>
        </w:rPr>
      </w:pPr>
      <w:r w:rsidRPr="00AC4F3E">
        <w:rPr>
          <w:rFonts w:ascii="Arial" w:hAnsi="Arial" w:cs="Arial"/>
          <w:sz w:val="16"/>
          <w:szCs w:val="16"/>
        </w:rPr>
        <w:t>М.П.</w:t>
      </w:r>
    </w:p>
    <w:p w:rsidR="00326EBB" w:rsidRPr="00326EBB" w:rsidRDefault="00326EBB" w:rsidP="00160462">
      <w:pPr>
        <w:jc w:val="right"/>
        <w:rPr>
          <w:rFonts w:ascii="Arial" w:hAnsi="Arial" w:cs="Arial"/>
          <w:sz w:val="4"/>
          <w:szCs w:val="4"/>
        </w:rPr>
      </w:pPr>
    </w:p>
    <w:p w:rsidR="00160462" w:rsidRPr="0081612C" w:rsidRDefault="00160462" w:rsidP="00160462">
      <w:pPr>
        <w:jc w:val="right"/>
        <w:rPr>
          <w:rFonts w:ascii="Arial" w:hAnsi="Arial" w:cs="Arial"/>
          <w:sz w:val="16"/>
          <w:szCs w:val="16"/>
        </w:rPr>
      </w:pPr>
      <w:r w:rsidRPr="0081612C">
        <w:rPr>
          <w:rFonts w:ascii="Arial" w:hAnsi="Arial" w:cs="Arial"/>
          <w:sz w:val="16"/>
          <w:szCs w:val="16"/>
        </w:rPr>
        <w:t>Приложение 3</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160462" w:rsidRPr="00AC4F3E" w:rsidRDefault="00160462" w:rsidP="0016046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160462" w:rsidRPr="000121C5" w:rsidRDefault="00160462" w:rsidP="00960E17">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160462" w:rsidRPr="000121C5" w:rsidRDefault="00160462" w:rsidP="00960E17">
      <w:pPr>
        <w:pStyle w:val="aff7"/>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w:t>
      </w:r>
      <w:r w:rsidR="00960E17">
        <w:rPr>
          <w:rFonts w:ascii="Arial" w:hAnsi="Arial" w:cs="Arial"/>
          <w:sz w:val="12"/>
          <w:szCs w:val="12"/>
        </w:rPr>
        <w:t>____</w:t>
      </w:r>
      <w:r>
        <w:rPr>
          <w:rFonts w:ascii="Arial" w:hAnsi="Arial" w:cs="Arial"/>
          <w:sz w:val="12"/>
          <w:szCs w:val="12"/>
        </w:rPr>
        <w:t>____________________________________</w:t>
      </w:r>
    </w:p>
    <w:p w:rsidR="00160462" w:rsidRPr="000121C5" w:rsidRDefault="00160462" w:rsidP="00960E17">
      <w:pPr>
        <w:pStyle w:val="aff7"/>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160462" w:rsidRPr="000121C5" w:rsidRDefault="00160462" w:rsidP="00960E17">
      <w:pPr>
        <w:pStyle w:val="aff7"/>
        <w:jc w:val="center"/>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w:t>
      </w:r>
      <w:r w:rsidR="00960E17">
        <w:rPr>
          <w:rFonts w:ascii="Arial" w:hAnsi="Arial" w:cs="Arial"/>
          <w:sz w:val="12"/>
          <w:szCs w:val="12"/>
        </w:rPr>
        <w:t>____</w:t>
      </w:r>
      <w:r>
        <w:rPr>
          <w:rFonts w:ascii="Arial" w:hAnsi="Arial" w:cs="Arial"/>
          <w:sz w:val="12"/>
          <w:szCs w:val="12"/>
        </w:rPr>
        <w:t>_________________________________</w:t>
      </w:r>
    </w:p>
    <w:p w:rsidR="00160462" w:rsidRPr="000121C5" w:rsidRDefault="00160462" w:rsidP="00960E17">
      <w:pPr>
        <w:pStyle w:val="aff7"/>
        <w:jc w:val="center"/>
        <w:rPr>
          <w:rFonts w:ascii="Arial" w:hAnsi="Arial" w:cs="Arial"/>
          <w:sz w:val="12"/>
          <w:szCs w:val="12"/>
        </w:rPr>
      </w:pPr>
      <w:r w:rsidRPr="000121C5">
        <w:rPr>
          <w:rFonts w:ascii="Arial" w:hAnsi="Arial" w:cs="Arial"/>
          <w:sz w:val="12"/>
          <w:szCs w:val="12"/>
        </w:rPr>
        <w:t>(когда и кем)</w:t>
      </w:r>
    </w:p>
    <w:p w:rsidR="00160462" w:rsidRPr="000121C5" w:rsidRDefault="00160462" w:rsidP="00960E17">
      <w:pPr>
        <w:pStyle w:val="aff7"/>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w:t>
      </w:r>
      <w:r w:rsidR="00960E17">
        <w:rPr>
          <w:rFonts w:ascii="Arial" w:hAnsi="Arial" w:cs="Arial"/>
          <w:sz w:val="12"/>
          <w:szCs w:val="12"/>
        </w:rPr>
        <w:t>___</w:t>
      </w:r>
      <w:r w:rsidRPr="000121C5">
        <w:rPr>
          <w:rFonts w:ascii="Arial" w:hAnsi="Arial" w:cs="Arial"/>
          <w:sz w:val="12"/>
          <w:szCs w:val="12"/>
        </w:rPr>
        <w:t>__________________________</w:t>
      </w:r>
      <w:r>
        <w:rPr>
          <w:rFonts w:ascii="Arial" w:hAnsi="Arial" w:cs="Arial"/>
          <w:sz w:val="12"/>
          <w:szCs w:val="12"/>
        </w:rPr>
        <w:t>___________________________________</w:t>
      </w:r>
    </w:p>
    <w:p w:rsidR="00160462" w:rsidRPr="00DD0F84" w:rsidRDefault="00160462" w:rsidP="00960E17">
      <w:pPr>
        <w:pStyle w:val="aff7"/>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160462" w:rsidRPr="001E75FA" w:rsidRDefault="00160462" w:rsidP="00160462">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160462" w:rsidRPr="001E75FA" w:rsidRDefault="00160462" w:rsidP="0016046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160462" w:rsidRPr="00AC4F3E" w:rsidRDefault="00160462" w:rsidP="0016046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160462" w:rsidRPr="00F862E0" w:rsidRDefault="00160462" w:rsidP="0016046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 __________________ 20 ____ года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ФОРМА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160462" w:rsidRPr="001E75FA" w:rsidRDefault="00160462" w:rsidP="00960E17">
      <w:pPr>
        <w:pStyle w:val="ConsPlusNonformat"/>
        <w:ind w:firstLine="284"/>
        <w:jc w:val="center"/>
        <w:rPr>
          <w:rFonts w:ascii="Arial" w:hAnsi="Arial" w:cs="Arial"/>
          <w:sz w:val="16"/>
          <w:szCs w:val="16"/>
        </w:rPr>
      </w:pPr>
      <w:r w:rsidRPr="001E75FA">
        <w:rPr>
          <w:rFonts w:ascii="Arial" w:hAnsi="Arial" w:cs="Arial"/>
          <w:sz w:val="16"/>
          <w:szCs w:val="16"/>
        </w:rPr>
        <w:t>Я, ____________________________________________</w:t>
      </w:r>
      <w:r w:rsidR="00960E17">
        <w:rPr>
          <w:rFonts w:ascii="Arial" w:hAnsi="Arial" w:cs="Arial"/>
          <w:sz w:val="16"/>
          <w:szCs w:val="16"/>
        </w:rPr>
        <w:t>_________________________________________</w:t>
      </w:r>
      <w:r w:rsidRPr="001E75FA">
        <w:rPr>
          <w:rFonts w:ascii="Arial" w:hAnsi="Arial" w:cs="Arial"/>
          <w:sz w:val="16"/>
          <w:szCs w:val="16"/>
        </w:rPr>
        <w:t>____________________________</w:t>
      </w:r>
      <w:r>
        <w:rPr>
          <w:rFonts w:ascii="Arial" w:hAnsi="Arial" w:cs="Arial"/>
          <w:sz w:val="16"/>
          <w:szCs w:val="16"/>
        </w:rPr>
        <w:t>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w:t>
      </w:r>
      <w:r w:rsidR="00960E17">
        <w:rPr>
          <w:rFonts w:ascii="Arial" w:hAnsi="Arial" w:cs="Arial"/>
          <w:sz w:val="12"/>
          <w:szCs w:val="12"/>
        </w:rPr>
        <w:t>______________________________________________________________________</w:t>
      </w:r>
      <w:r>
        <w:rPr>
          <w:rFonts w:ascii="Arial" w:hAnsi="Arial" w:cs="Arial"/>
          <w:sz w:val="12"/>
          <w:szCs w:val="12"/>
        </w:rPr>
        <w:t>________________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w:t>
      </w:r>
      <w:r w:rsidR="00960E17">
        <w:rPr>
          <w:rFonts w:ascii="Arial" w:hAnsi="Arial" w:cs="Arial"/>
          <w:sz w:val="12"/>
          <w:szCs w:val="12"/>
        </w:rPr>
        <w:t>______________________________________________________________________</w:t>
      </w:r>
      <w:r>
        <w:rPr>
          <w:rFonts w:ascii="Arial" w:hAnsi="Arial" w:cs="Arial"/>
          <w:sz w:val="12"/>
          <w:szCs w:val="12"/>
        </w:rPr>
        <w:t>_</w:t>
      </w:r>
      <w:r w:rsidRPr="00F862E0">
        <w:rPr>
          <w:rFonts w:ascii="Arial" w:hAnsi="Arial" w:cs="Arial"/>
          <w:sz w:val="12"/>
          <w:szCs w:val="12"/>
        </w:rPr>
        <w:t>,</w:t>
      </w:r>
    </w:p>
    <w:p w:rsidR="00160462" w:rsidRDefault="00160462" w:rsidP="00160462">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160462" w:rsidRPr="00AC4F3E" w:rsidRDefault="00160462" w:rsidP="00960E17">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r w:rsidR="00960E17">
        <w:rPr>
          <w:rFonts w:ascii="Arial" w:hAnsi="Arial" w:cs="Arial"/>
          <w:sz w:val="16"/>
          <w:szCs w:val="16"/>
        </w:rPr>
        <w:t xml:space="preserve"> </w:t>
      </w: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160462" w:rsidRPr="00AC4F3E" w:rsidTr="00160462">
        <w:trPr>
          <w:trHeight w:val="20"/>
        </w:trPr>
        <w:tc>
          <w:tcPr>
            <w:tcW w:w="510" w:type="dxa"/>
          </w:tcPr>
          <w:p w:rsidR="00160462" w:rsidRPr="00AC4F3E" w:rsidRDefault="00160462" w:rsidP="00160462">
            <w:pPr>
              <w:pStyle w:val="ConsPlusNormal"/>
              <w:jc w:val="center"/>
              <w:rPr>
                <w:sz w:val="12"/>
                <w:szCs w:val="12"/>
              </w:rPr>
            </w:pPr>
            <w:r w:rsidRPr="00AC4F3E">
              <w:rPr>
                <w:sz w:val="12"/>
                <w:szCs w:val="12"/>
              </w:rPr>
              <w:t>N</w:t>
            </w:r>
          </w:p>
        </w:tc>
        <w:tc>
          <w:tcPr>
            <w:tcW w:w="10892" w:type="dxa"/>
          </w:tcPr>
          <w:p w:rsidR="00160462" w:rsidRPr="00AC4F3E" w:rsidRDefault="00160462" w:rsidP="00160462">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1</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2</w:t>
            </w:r>
          </w:p>
        </w:tc>
        <w:tc>
          <w:tcPr>
            <w:tcW w:w="10892" w:type="dxa"/>
          </w:tcPr>
          <w:p w:rsidR="00160462" w:rsidRPr="001E75FA" w:rsidRDefault="00160462" w:rsidP="00160462">
            <w:pPr>
              <w:pStyle w:val="ConsPlusNormal"/>
              <w:rPr>
                <w:sz w:val="12"/>
                <w:szCs w:val="12"/>
              </w:rPr>
            </w:pPr>
          </w:p>
        </w:tc>
      </w:tr>
    </w:tbl>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160462" w:rsidRPr="001E75FA" w:rsidRDefault="00160462" w:rsidP="0016046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160462" w:rsidRDefault="00160462" w:rsidP="0016046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lastRenderedPageBreak/>
        <w:t>___________________________________________________________________________</w:t>
      </w:r>
      <w:r>
        <w:rPr>
          <w:rFonts w:ascii="Arial" w:hAnsi="Arial" w:cs="Arial"/>
          <w:sz w:val="16"/>
          <w:szCs w:val="16"/>
        </w:rPr>
        <w:t>____________________________________________________</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160462" w:rsidRPr="00AC4F3E" w:rsidRDefault="00160462" w:rsidP="00E04C85">
      <w:pPr>
        <w:pStyle w:val="ConsPlusNormal"/>
        <w:ind w:firstLine="284"/>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160462" w:rsidRPr="00AC4F3E" w:rsidRDefault="00160462" w:rsidP="00E04C85">
      <w:pPr>
        <w:pStyle w:val="ConsPlusNormal"/>
        <w:ind w:firstLine="284"/>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160462" w:rsidRPr="0081612C" w:rsidRDefault="00160462" w:rsidP="00E04C85">
      <w:pPr>
        <w:pStyle w:val="ConsPlusNormal"/>
        <w:ind w:firstLine="284"/>
        <w:jc w:val="both"/>
        <w:rPr>
          <w:sz w:val="16"/>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160462" w:rsidRPr="0081612C" w:rsidRDefault="00160462" w:rsidP="00160462">
      <w:pPr>
        <w:jc w:val="right"/>
        <w:rPr>
          <w:rFonts w:ascii="Arial" w:hAnsi="Arial" w:cs="Arial"/>
          <w:b/>
          <w:sz w:val="16"/>
          <w:szCs w:val="12"/>
        </w:rPr>
      </w:pPr>
      <w:r w:rsidRPr="0081612C">
        <w:rPr>
          <w:rFonts w:ascii="Arial" w:hAnsi="Arial" w:cs="Arial"/>
          <w:b/>
          <w:sz w:val="16"/>
          <w:szCs w:val="12"/>
        </w:rPr>
        <w:t>Проект трудового договора</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160462" w:rsidRDefault="00160462" w:rsidP="0016046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160462" w:rsidRPr="00F72891" w:rsidRDefault="00160462" w:rsidP="00160462">
      <w:pPr>
        <w:ind w:firstLine="284"/>
        <w:jc w:val="center"/>
        <w:rPr>
          <w:rFonts w:ascii="Arial" w:hAnsi="Arial" w:cs="Arial"/>
          <w:b/>
          <w:sz w:val="4"/>
          <w:szCs w:val="4"/>
        </w:rPr>
      </w:pPr>
    </w:p>
    <w:p w:rsidR="00160462" w:rsidRPr="001E75FA" w:rsidRDefault="00160462" w:rsidP="0016046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160462" w:rsidRPr="001E75FA" w:rsidRDefault="00160462" w:rsidP="0016046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160462" w:rsidRPr="001E75FA" w:rsidRDefault="00160462" w:rsidP="0016046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160462" w:rsidRPr="001E75FA" w:rsidRDefault="00160462" w:rsidP="00160462">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160462"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160462" w:rsidRPr="00A04599" w:rsidRDefault="00160462" w:rsidP="0016046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160462" w:rsidRPr="001E75FA" w:rsidRDefault="00160462" w:rsidP="0016046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60462" w:rsidRPr="001E75FA" w:rsidRDefault="00160462" w:rsidP="0016046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160462"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160462" w:rsidRPr="00AC4F3E" w:rsidRDefault="00160462" w:rsidP="0016046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160462" w:rsidRPr="00AC4F3E"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160462" w:rsidRPr="00FE5927"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6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6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0462"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160462" w:rsidRPr="00FE5927" w:rsidRDefault="00160462" w:rsidP="0016046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160462" w:rsidRPr="00FE5927" w:rsidRDefault="00160462" w:rsidP="0016046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160462" w:rsidRPr="00F72891" w:rsidRDefault="00160462" w:rsidP="00160462">
      <w:pPr>
        <w:ind w:firstLine="284"/>
        <w:jc w:val="center"/>
        <w:rPr>
          <w:rFonts w:ascii="Arial" w:hAnsi="Arial" w:cs="Arial"/>
          <w:b/>
          <w:sz w:val="4"/>
          <w:szCs w:val="4"/>
        </w:rPr>
      </w:pP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160462" w:rsidRDefault="00160462" w:rsidP="00160462">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160462" w:rsidRPr="00FE5927" w:rsidRDefault="00160462" w:rsidP="0016046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6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160462" w:rsidRPr="00FE5927" w:rsidRDefault="00160462" w:rsidP="0016046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6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65" w:history="1">
        <w:r w:rsidRPr="00FE5927">
          <w:rPr>
            <w:rFonts w:ascii="Arial" w:hAnsi="Arial" w:cs="Arial"/>
            <w:sz w:val="16"/>
            <w:szCs w:val="16"/>
          </w:rPr>
          <w:t>14</w:t>
        </w:r>
      </w:hyperlink>
      <w:r w:rsidRPr="00FE5927">
        <w:rPr>
          <w:rFonts w:ascii="Arial" w:hAnsi="Arial" w:cs="Arial"/>
          <w:sz w:val="16"/>
          <w:szCs w:val="16"/>
        </w:rPr>
        <w:t xml:space="preserve">, </w:t>
      </w:r>
      <w:hyperlink r:id="rId66" w:history="1">
        <w:r w:rsidRPr="00FE5927">
          <w:rPr>
            <w:rFonts w:ascii="Arial" w:hAnsi="Arial" w:cs="Arial"/>
            <w:sz w:val="16"/>
            <w:szCs w:val="16"/>
          </w:rPr>
          <w:t>14.1</w:t>
        </w:r>
      </w:hyperlink>
      <w:r w:rsidRPr="00FE5927">
        <w:rPr>
          <w:rFonts w:ascii="Arial" w:hAnsi="Arial" w:cs="Arial"/>
          <w:sz w:val="16"/>
          <w:szCs w:val="16"/>
        </w:rPr>
        <w:t xml:space="preserve"> и </w:t>
      </w:r>
      <w:hyperlink r:id="rId6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68" w:history="1">
        <w:r w:rsidRPr="00FE5927">
          <w:rPr>
            <w:rFonts w:ascii="Arial" w:hAnsi="Arial" w:cs="Arial"/>
            <w:sz w:val="16"/>
            <w:szCs w:val="16"/>
          </w:rPr>
          <w:t>дисквалификации</w:t>
        </w:r>
      </w:hyperlink>
      <w:r w:rsidRPr="00FE5927">
        <w:rPr>
          <w:rFonts w:ascii="Arial" w:hAnsi="Arial" w:cs="Arial"/>
          <w:sz w:val="16"/>
          <w:szCs w:val="16"/>
        </w:rPr>
        <w:t>.</w:t>
      </w:r>
    </w:p>
    <w:p w:rsidR="00160462" w:rsidRDefault="00160462" w:rsidP="0016046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26EBB" w:rsidRPr="00FE5927" w:rsidRDefault="00326EBB" w:rsidP="00160462">
      <w:pPr>
        <w:tabs>
          <w:tab w:val="left" w:pos="0"/>
        </w:tabs>
        <w:ind w:firstLine="284"/>
        <w:jc w:val="both"/>
        <w:rPr>
          <w:rFonts w:ascii="Arial" w:hAnsi="Arial" w:cs="Arial"/>
          <w:sz w:val="16"/>
          <w:szCs w:val="16"/>
        </w:rPr>
      </w:pP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lastRenderedPageBreak/>
        <w:t>7. ЗАКЛЮЧИТЕЛЬНЫЕ ПОЛОЖЕНИЯ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160462" w:rsidRPr="00FE5927" w:rsidRDefault="00160462" w:rsidP="0016046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160462" w:rsidRPr="00FE5927" w:rsidTr="00160462">
        <w:trPr>
          <w:trHeight w:val="113"/>
        </w:trPr>
        <w:tc>
          <w:tcPr>
            <w:tcW w:w="2351"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160462" w:rsidRPr="00FE5927" w:rsidRDefault="00160462" w:rsidP="00160462">
            <w:pPr>
              <w:ind w:firstLine="284"/>
              <w:rPr>
                <w:rFonts w:ascii="Arial" w:hAnsi="Arial" w:cs="Arial"/>
                <w:b/>
                <w:sz w:val="16"/>
                <w:szCs w:val="16"/>
              </w:rPr>
            </w:pPr>
          </w:p>
        </w:tc>
        <w:tc>
          <w:tcPr>
            <w:tcW w:w="2053"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160462" w:rsidRPr="00FE5927" w:rsidRDefault="00160462" w:rsidP="00160462">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160462" w:rsidRPr="0036154C" w:rsidRDefault="00160462" w:rsidP="00160462">
      <w:pPr>
        <w:shd w:val="clear" w:color="auto" w:fill="FFFFFF"/>
        <w:suppressAutoHyphens/>
        <w:ind w:firstLine="284"/>
        <w:jc w:val="right"/>
        <w:rPr>
          <w:rFonts w:ascii="Arial" w:hAnsi="Arial" w:cs="Arial"/>
          <w:b/>
          <w:sz w:val="16"/>
          <w:szCs w:val="16"/>
        </w:rPr>
      </w:pPr>
    </w:p>
    <w:p w:rsidR="00160462" w:rsidRDefault="00160462" w:rsidP="00160462">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160462" w:rsidRPr="00E25A4D" w:rsidRDefault="00160462" w:rsidP="00160462">
      <w:pPr>
        <w:jc w:val="center"/>
        <w:rPr>
          <w:rFonts w:ascii="Arial" w:hAnsi="Arial" w:cs="Arial"/>
          <w:sz w:val="16"/>
          <w:szCs w:val="16"/>
        </w:rPr>
      </w:pPr>
      <w:r w:rsidRPr="00E25A4D">
        <w:rPr>
          <w:rFonts w:ascii="Arial" w:hAnsi="Arial" w:cs="Arial"/>
          <w:sz w:val="16"/>
          <w:szCs w:val="16"/>
        </w:rPr>
        <w:t>Администрация муниципального района</w:t>
      </w:r>
    </w:p>
    <w:p w:rsidR="00160462" w:rsidRPr="00E25A4D" w:rsidRDefault="00160462" w:rsidP="00160462">
      <w:pPr>
        <w:jc w:val="center"/>
        <w:rPr>
          <w:rFonts w:ascii="Arial" w:hAnsi="Arial" w:cs="Arial"/>
          <w:sz w:val="16"/>
          <w:szCs w:val="16"/>
        </w:rPr>
      </w:pPr>
      <w:r w:rsidRPr="00E25A4D">
        <w:rPr>
          <w:rFonts w:ascii="Arial" w:hAnsi="Arial" w:cs="Arial"/>
          <w:sz w:val="16"/>
          <w:szCs w:val="16"/>
        </w:rPr>
        <w:t>сообщает о предстоящем проведении конкурса</w:t>
      </w:r>
    </w:p>
    <w:p w:rsidR="00160462" w:rsidRPr="00E25A4D" w:rsidRDefault="00160462" w:rsidP="00160462">
      <w:pPr>
        <w:jc w:val="center"/>
        <w:rPr>
          <w:rFonts w:ascii="Arial" w:hAnsi="Arial" w:cs="Arial"/>
          <w:sz w:val="16"/>
          <w:szCs w:val="16"/>
        </w:rPr>
      </w:pPr>
      <w:r w:rsidRPr="00E25A4D">
        <w:rPr>
          <w:rFonts w:ascii="Arial" w:hAnsi="Arial" w:cs="Arial"/>
          <w:sz w:val="16"/>
          <w:szCs w:val="16"/>
        </w:rPr>
        <w:t>на замещение вакантной должности муниципальной службы</w:t>
      </w:r>
    </w:p>
    <w:p w:rsidR="00160462" w:rsidRPr="00E25A4D" w:rsidRDefault="00160462" w:rsidP="00160462">
      <w:pPr>
        <w:jc w:val="center"/>
        <w:rPr>
          <w:rFonts w:ascii="Arial" w:hAnsi="Arial" w:cs="Arial"/>
          <w:b/>
          <w:sz w:val="16"/>
          <w:szCs w:val="16"/>
        </w:rPr>
      </w:pPr>
      <w:r w:rsidRPr="00E25A4D">
        <w:rPr>
          <w:rFonts w:ascii="Arial" w:hAnsi="Arial" w:cs="Arial"/>
          <w:b/>
          <w:sz w:val="16"/>
          <w:szCs w:val="16"/>
        </w:rPr>
        <w:t>«Главный специалист по строительству отдела архитектуры, градостроительства и строительства»</w:t>
      </w:r>
    </w:p>
    <w:p w:rsidR="00160462" w:rsidRPr="00E25A4D" w:rsidRDefault="00160462" w:rsidP="00160462">
      <w:pPr>
        <w:jc w:val="center"/>
        <w:rPr>
          <w:rFonts w:ascii="Arial" w:hAnsi="Arial" w:cs="Arial"/>
          <w:b/>
          <w:sz w:val="16"/>
          <w:szCs w:val="16"/>
        </w:rPr>
      </w:pPr>
      <w:r w:rsidRPr="00E25A4D">
        <w:rPr>
          <w:rFonts w:ascii="Arial" w:hAnsi="Arial" w:cs="Arial"/>
          <w:b/>
          <w:sz w:val="16"/>
          <w:szCs w:val="16"/>
        </w:rPr>
        <w:t>(старшая группа должностей)</w:t>
      </w:r>
    </w:p>
    <w:p w:rsidR="00160462" w:rsidRPr="00E25A4D" w:rsidRDefault="00160462" w:rsidP="00160462">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sz w:val="16"/>
          <w:szCs w:val="16"/>
        </w:rPr>
        <w:t>Документы для участия в конкурсном отборе принимаются</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 12 августа по 02 сентября 2024 года включительно</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в рабочие дни с 08.30. до 17.30. (перерыв с 13.00. до 14.00.)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кабинет 203</w:t>
      </w:r>
    </w:p>
    <w:p w:rsidR="00E04C85" w:rsidRPr="008435F9" w:rsidRDefault="00E04C85" w:rsidP="00E04C85">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Предполагаемые дата, место и время проведения конкурса:</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23 сентября 2024 г., 09.00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Справки по телефону: 2-08-84</w:t>
      </w:r>
    </w:p>
    <w:p w:rsidR="00E04C85" w:rsidRPr="0036154C" w:rsidRDefault="00E04C85" w:rsidP="00E04C85">
      <w:pPr>
        <w:jc w:val="center"/>
        <w:rPr>
          <w:rFonts w:ascii="Arial" w:hAnsi="Arial" w:cs="Arial"/>
          <w:b/>
          <w:sz w:val="4"/>
          <w:szCs w:val="4"/>
        </w:rPr>
      </w:pPr>
    </w:p>
    <w:p w:rsidR="00E04C85" w:rsidRPr="00346AB7" w:rsidRDefault="00E04C85" w:rsidP="00E04C85">
      <w:pPr>
        <w:jc w:val="center"/>
        <w:rPr>
          <w:rFonts w:ascii="Arial" w:hAnsi="Arial" w:cs="Arial"/>
          <w:sz w:val="16"/>
          <w:szCs w:val="16"/>
        </w:rPr>
      </w:pPr>
      <w:r w:rsidRPr="00346AB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w:t>
      </w:r>
      <w:r>
        <w:rPr>
          <w:rFonts w:ascii="Arial" w:hAnsi="Arial" w:cs="Arial"/>
          <w:sz w:val="16"/>
          <w:szCs w:val="16"/>
        </w:rPr>
        <w:t>аница) и valdayadm.gosuslugi.ru</w:t>
      </w:r>
    </w:p>
    <w:p w:rsidR="00160462" w:rsidRPr="00212ED5" w:rsidRDefault="00160462" w:rsidP="00160462">
      <w:pPr>
        <w:shd w:val="clear" w:color="auto" w:fill="FFFFFF"/>
        <w:suppressAutoHyphens/>
        <w:jc w:val="right"/>
        <w:rPr>
          <w:rFonts w:ascii="Arial" w:hAnsi="Arial" w:cs="Arial"/>
          <w:b/>
          <w:sz w:val="4"/>
          <w:szCs w:val="4"/>
        </w:rPr>
      </w:pPr>
    </w:p>
    <w:p w:rsidR="00160462" w:rsidRPr="0055481B" w:rsidRDefault="00160462" w:rsidP="00160462">
      <w:pPr>
        <w:jc w:val="center"/>
        <w:rPr>
          <w:rFonts w:ascii="Arial" w:hAnsi="Arial" w:cs="Arial"/>
          <w:b/>
          <w:sz w:val="16"/>
          <w:szCs w:val="16"/>
        </w:rPr>
      </w:pPr>
      <w:r w:rsidRPr="0055481B">
        <w:rPr>
          <w:rFonts w:ascii="Arial" w:hAnsi="Arial" w:cs="Arial"/>
          <w:b/>
          <w:sz w:val="16"/>
          <w:szCs w:val="16"/>
        </w:rPr>
        <w:t>Перечень документов для участия в конкурсе</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1) личное заявление с просьбой об участии в конкурсе;</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55481B">
        <w:rPr>
          <w:rFonts w:ascii="Arial" w:hAnsi="Arial" w:cs="Arial"/>
          <w:sz w:val="16"/>
          <w:szCs w:val="16"/>
        </w:rPr>
        <w:t>№ 667-р, с приложением фотографии размера 3x4 см (приложение 1);</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4) документы, подтверждающие необходимое профессиональное образование, стаж работы и квалификацию:</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7) согласие на обработку персональных данных (приложение 3).</w:t>
      </w:r>
    </w:p>
    <w:p w:rsidR="00160462" w:rsidRPr="0055481B" w:rsidRDefault="00160462" w:rsidP="00160462">
      <w:pPr>
        <w:ind w:firstLine="284"/>
        <w:jc w:val="both"/>
        <w:rPr>
          <w:rFonts w:ascii="Arial" w:hAnsi="Arial" w:cs="Arial"/>
          <w:sz w:val="16"/>
          <w:szCs w:val="16"/>
        </w:rPr>
      </w:pPr>
      <w:r w:rsidRPr="0055481B">
        <w:rPr>
          <w:rFonts w:ascii="Arial" w:hAnsi="Arial" w:cs="Arial"/>
          <w:b/>
          <w:sz w:val="16"/>
          <w:szCs w:val="16"/>
        </w:rPr>
        <w:t>Квалификационные требования к претендентам</w:t>
      </w:r>
      <w:r w:rsidRPr="0055481B">
        <w:rPr>
          <w:rFonts w:ascii="Arial" w:hAnsi="Arial" w:cs="Arial"/>
          <w:sz w:val="16"/>
          <w:szCs w:val="16"/>
        </w:rPr>
        <w:t>:</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160462" w:rsidRPr="0055481B" w:rsidRDefault="00160462" w:rsidP="00160462">
      <w:pPr>
        <w:ind w:firstLine="284"/>
        <w:jc w:val="both"/>
        <w:rPr>
          <w:rFonts w:ascii="Arial" w:hAnsi="Arial" w:cs="Arial"/>
          <w:sz w:val="16"/>
          <w:szCs w:val="16"/>
        </w:rPr>
      </w:pPr>
      <w:r w:rsidRPr="0055481B">
        <w:rPr>
          <w:rFonts w:ascii="Arial" w:hAnsi="Arial" w:cs="Arial"/>
          <w:b/>
          <w:sz w:val="16"/>
          <w:szCs w:val="16"/>
        </w:rPr>
        <w:t>Базовые квалификационные требования:</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знаниями:</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1) знанием государственного языка Российской Федерации (русского языка);</w:t>
      </w:r>
    </w:p>
    <w:p w:rsidR="00160462" w:rsidRPr="0055481B" w:rsidRDefault="00160462" w:rsidP="00160462">
      <w:pPr>
        <w:pStyle w:val="aff5"/>
        <w:ind w:left="0" w:firstLine="284"/>
        <w:jc w:val="both"/>
        <w:rPr>
          <w:rFonts w:ascii="Arial" w:hAnsi="Arial" w:cs="Arial"/>
          <w:sz w:val="16"/>
          <w:szCs w:val="16"/>
        </w:rPr>
      </w:pPr>
      <w:r w:rsidRPr="0055481B">
        <w:rPr>
          <w:rFonts w:ascii="Arial" w:hAnsi="Arial" w:cs="Arial"/>
          <w:sz w:val="16"/>
          <w:szCs w:val="16"/>
        </w:rPr>
        <w:t>2) правовыми знаниями основ:</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а) Конституции Российской Федерации;</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в) Федерального закона от 2 марта 2007 г. № 25-ФЗ «О муниципальной службе в Российской Федерации»;</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 xml:space="preserve">г) </w:t>
      </w:r>
      <w:r w:rsidRPr="0055481B">
        <w:rPr>
          <w:rFonts w:ascii="Arial" w:hAnsi="Arial" w:cs="Arial"/>
          <w:color w:val="000000"/>
          <w:sz w:val="16"/>
          <w:szCs w:val="16"/>
        </w:rPr>
        <w:t>законодательства о противодействии коррупции;</w:t>
      </w:r>
    </w:p>
    <w:p w:rsidR="00160462" w:rsidRPr="0055481B" w:rsidRDefault="00160462" w:rsidP="00160462">
      <w:pPr>
        <w:pStyle w:val="aff5"/>
        <w:ind w:left="0"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умениями:</w:t>
      </w:r>
    </w:p>
    <w:p w:rsidR="00160462" w:rsidRPr="0055481B" w:rsidRDefault="00160462" w:rsidP="00160462">
      <w:pPr>
        <w:pStyle w:val="aff5"/>
        <w:ind w:left="0" w:firstLine="284"/>
        <w:jc w:val="both"/>
        <w:rPr>
          <w:rFonts w:ascii="Arial" w:hAnsi="Arial" w:cs="Arial"/>
          <w:sz w:val="16"/>
          <w:szCs w:val="16"/>
        </w:rPr>
      </w:pPr>
      <w:r w:rsidRPr="0055481B">
        <w:rPr>
          <w:rFonts w:ascii="Arial" w:hAnsi="Arial" w:cs="Arial"/>
          <w:color w:val="000000"/>
          <w:sz w:val="16"/>
          <w:szCs w:val="16"/>
        </w:rPr>
        <w:t>1) работать на компьютере, в том числе в сети «Интернет»;</w:t>
      </w:r>
    </w:p>
    <w:p w:rsidR="00160462" w:rsidRPr="0055481B" w:rsidRDefault="00160462" w:rsidP="00160462">
      <w:pPr>
        <w:pStyle w:val="aff5"/>
        <w:ind w:left="0" w:firstLine="284"/>
        <w:jc w:val="both"/>
        <w:rPr>
          <w:rFonts w:ascii="Arial" w:hAnsi="Arial" w:cs="Arial"/>
          <w:sz w:val="16"/>
          <w:szCs w:val="16"/>
        </w:rPr>
      </w:pPr>
      <w:r w:rsidRPr="0055481B">
        <w:rPr>
          <w:rFonts w:ascii="Arial" w:hAnsi="Arial" w:cs="Arial"/>
          <w:color w:val="000000"/>
          <w:sz w:val="16"/>
          <w:szCs w:val="16"/>
        </w:rPr>
        <w:t>2) работы в информационно-правовых системах</w:t>
      </w:r>
      <w:r w:rsidRPr="0055481B">
        <w:rPr>
          <w:rFonts w:ascii="Arial" w:hAnsi="Arial" w:cs="Arial"/>
          <w:sz w:val="16"/>
          <w:szCs w:val="16"/>
        </w:rPr>
        <w:t>.</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5481B">
        <w:rPr>
          <w:rFonts w:ascii="Arial" w:hAnsi="Arial" w:cs="Arial"/>
          <w:b/>
          <w:sz w:val="16"/>
          <w:szCs w:val="16"/>
        </w:rPr>
        <w:t>функциональным квалификационным требованиям:</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481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 xml:space="preserve">В области законодательства Российской Федерации, Новгородской области, </w:t>
      </w:r>
      <w:r w:rsidRPr="0055481B">
        <w:rPr>
          <w:rFonts w:ascii="Arial" w:hAnsi="Arial" w:cs="Arial"/>
          <w:color w:val="000000"/>
          <w:sz w:val="16"/>
          <w:szCs w:val="16"/>
        </w:rPr>
        <w:t>знаниями муниципальных правовых актов</w:t>
      </w:r>
      <w:r w:rsidRPr="0055481B">
        <w:rPr>
          <w:rFonts w:ascii="Arial" w:hAnsi="Arial" w:cs="Arial"/>
          <w:sz w:val="16"/>
          <w:szCs w:val="16"/>
        </w:rPr>
        <w:t>:</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Градостроительный кодекс Российской Федерации;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Жилищный кодекс Российской Федерации;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Кодекс Российской Федерации об административных правонарушениях;</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Федеральный закон от 21 декабря 1994 г. № 69-ФЗ «О пожарной безопасности»;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Федеральный закон от 10 января 2002 г. № 7-ФЗ «Об охране окружающей среды»;</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lastRenderedPageBreak/>
        <w:t>постановление Правительства Российской Федерации от 9 июня 2006 г. № 363 «Об информационном обеспечении градостроительной деятельности»;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особенности управления градостроительной деятельностью;</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порядок организации строительства;</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правила землепользования и застройки;</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основы технического нормирования, технологии и организации строительства;</w:t>
      </w:r>
    </w:p>
    <w:p w:rsidR="00160462" w:rsidRPr="0055481B" w:rsidRDefault="00160462" w:rsidP="00160462">
      <w:pPr>
        <w:ind w:firstLine="284"/>
        <w:jc w:val="both"/>
        <w:rPr>
          <w:rFonts w:ascii="Arial" w:hAnsi="Arial" w:cs="Arial"/>
          <w:sz w:val="16"/>
          <w:szCs w:val="16"/>
        </w:rPr>
      </w:pPr>
      <w:r w:rsidRPr="0055481B">
        <w:rPr>
          <w:rFonts w:ascii="Arial" w:hAnsi="Arial" w:cs="Arial"/>
          <w:color w:val="000000"/>
          <w:sz w:val="16"/>
          <w:szCs w:val="16"/>
        </w:rPr>
        <w:t>понятие нормативно-техническая и проектная документация.</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умениями, </w:t>
      </w:r>
      <w:r w:rsidRPr="0055481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160462" w:rsidRPr="0055481B" w:rsidRDefault="00160462" w:rsidP="00160462">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взаимодействие с органами государственной и муниципальной власти;</w:t>
      </w:r>
    </w:p>
    <w:p w:rsidR="00160462" w:rsidRPr="0055481B" w:rsidRDefault="00160462" w:rsidP="00160462">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работа с правовыми актами, подготовка и ведение деловой переписки;</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соблюдение этики делового общения при взаимодействии с гражданами.</w:t>
      </w:r>
    </w:p>
    <w:p w:rsidR="00160462" w:rsidRPr="0055481B" w:rsidRDefault="00160462" w:rsidP="00160462">
      <w:pPr>
        <w:ind w:firstLine="284"/>
        <w:jc w:val="both"/>
        <w:rPr>
          <w:rFonts w:ascii="Arial" w:hAnsi="Arial" w:cs="Arial"/>
          <w:sz w:val="16"/>
          <w:szCs w:val="16"/>
        </w:rPr>
      </w:pPr>
      <w:r w:rsidRPr="0055481B">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160462" w:rsidRPr="00C4335C" w:rsidRDefault="00160462" w:rsidP="00160462">
      <w:pPr>
        <w:ind w:firstLine="284"/>
        <w:jc w:val="right"/>
        <w:rPr>
          <w:rFonts w:ascii="Arial" w:hAnsi="Arial" w:cs="Arial"/>
          <w:sz w:val="16"/>
          <w:szCs w:val="16"/>
        </w:rPr>
      </w:pPr>
      <w:r w:rsidRPr="00C4335C">
        <w:rPr>
          <w:rFonts w:ascii="Arial" w:hAnsi="Arial" w:cs="Arial"/>
          <w:sz w:val="16"/>
          <w:szCs w:val="16"/>
        </w:rPr>
        <w:t>Приложение №1</w:t>
      </w:r>
    </w:p>
    <w:p w:rsidR="00160462" w:rsidRPr="003B7D1E" w:rsidRDefault="00160462" w:rsidP="00160462">
      <w:pPr>
        <w:ind w:firstLine="284"/>
        <w:jc w:val="right"/>
        <w:rPr>
          <w:rFonts w:ascii="Arial" w:hAnsi="Arial" w:cs="Arial"/>
          <w:b/>
          <w:bCs/>
          <w:sz w:val="4"/>
          <w:szCs w:val="4"/>
        </w:rPr>
      </w:pPr>
    </w:p>
    <w:p w:rsidR="00160462" w:rsidRPr="00C4335C" w:rsidRDefault="00160462" w:rsidP="00160462">
      <w:pPr>
        <w:jc w:val="right"/>
        <w:rPr>
          <w:rFonts w:ascii="Arial" w:hAnsi="Arial" w:cs="Arial"/>
          <w:sz w:val="12"/>
          <w:szCs w:val="12"/>
        </w:rPr>
      </w:pPr>
      <w:r w:rsidRPr="00C4335C">
        <w:rPr>
          <w:rFonts w:ascii="Arial" w:hAnsi="Arial" w:cs="Arial"/>
          <w:sz w:val="12"/>
          <w:szCs w:val="12"/>
        </w:rPr>
        <w:t>УТВЕРЖДЕНА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распоряжением Правительства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160462" w:rsidRDefault="00160462" w:rsidP="0016046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160462" w:rsidRDefault="00160462" w:rsidP="0016046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160462" w:rsidRDefault="00160462" w:rsidP="0016046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160462" w:rsidRPr="00C4335C" w:rsidRDefault="00160462" w:rsidP="00160462">
      <w:pPr>
        <w:jc w:val="right"/>
        <w:rPr>
          <w:rFonts w:ascii="Arial" w:hAnsi="Arial" w:cs="Arial"/>
          <w:sz w:val="12"/>
          <w:szCs w:val="12"/>
        </w:rPr>
      </w:pPr>
      <w:r w:rsidRPr="00C4335C">
        <w:rPr>
          <w:rFonts w:ascii="Arial" w:hAnsi="Arial" w:cs="Arial"/>
          <w:sz w:val="12"/>
          <w:szCs w:val="12"/>
        </w:rPr>
        <w:t>от 20.09.2019 № 2140-р, от 20.11.2019 № 2745-р)</w:t>
      </w:r>
    </w:p>
    <w:p w:rsidR="00160462" w:rsidRPr="00326EBB" w:rsidRDefault="00160462" w:rsidP="00160462">
      <w:pPr>
        <w:jc w:val="right"/>
        <w:rPr>
          <w:rFonts w:ascii="Arial" w:hAnsi="Arial" w:cs="Arial"/>
          <w:sz w:val="16"/>
          <w:szCs w:val="16"/>
        </w:rPr>
      </w:pPr>
      <w:r w:rsidRPr="00326EBB">
        <w:rPr>
          <w:rFonts w:ascii="Arial" w:hAnsi="Arial" w:cs="Arial"/>
          <w:sz w:val="16"/>
          <w:szCs w:val="16"/>
        </w:rPr>
        <w:t>(форма)</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160462" w:rsidRPr="00C4335C" w:rsidTr="00160462">
        <w:trPr>
          <w:cantSplit/>
          <w:trHeight w:val="20"/>
        </w:trPr>
        <w:tc>
          <w:tcPr>
            <w:tcW w:w="4242" w:type="pct"/>
            <w:gridSpan w:val="4"/>
            <w:tcBorders>
              <w:top w:val="nil"/>
              <w:left w:val="nil"/>
              <w:bottom w:val="nil"/>
              <w:right w:val="nil"/>
            </w:tcBorders>
          </w:tcPr>
          <w:p w:rsidR="00160462" w:rsidRPr="008834D7" w:rsidRDefault="00160462" w:rsidP="00160462">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160462" w:rsidRDefault="00160462" w:rsidP="00160462">
            <w:pPr>
              <w:jc w:val="center"/>
              <w:rPr>
                <w:rFonts w:ascii="Arial" w:hAnsi="Arial" w:cs="Arial"/>
                <w:sz w:val="16"/>
                <w:szCs w:val="16"/>
              </w:rPr>
            </w:pPr>
            <w:r w:rsidRPr="00C4335C">
              <w:rPr>
                <w:rFonts w:ascii="Arial" w:hAnsi="Arial" w:cs="Arial"/>
                <w:sz w:val="16"/>
                <w:szCs w:val="16"/>
              </w:rPr>
              <w:t>Место</w:t>
            </w:r>
          </w:p>
          <w:p w:rsidR="00160462" w:rsidRDefault="00160462" w:rsidP="00160462">
            <w:pPr>
              <w:jc w:val="center"/>
              <w:rPr>
                <w:rFonts w:ascii="Arial" w:hAnsi="Arial" w:cs="Arial"/>
                <w:sz w:val="16"/>
                <w:szCs w:val="16"/>
              </w:rPr>
            </w:pPr>
            <w:r w:rsidRPr="00C4335C">
              <w:rPr>
                <w:rFonts w:ascii="Arial" w:hAnsi="Arial" w:cs="Arial"/>
                <w:sz w:val="16"/>
                <w:szCs w:val="16"/>
              </w:rPr>
              <w:t>для</w:t>
            </w:r>
          </w:p>
          <w:p w:rsidR="00160462" w:rsidRPr="00C4335C" w:rsidRDefault="00160462" w:rsidP="00160462">
            <w:pPr>
              <w:jc w:val="center"/>
              <w:rPr>
                <w:rFonts w:ascii="Arial" w:hAnsi="Arial" w:cs="Arial"/>
                <w:sz w:val="16"/>
                <w:szCs w:val="16"/>
              </w:rPr>
            </w:pPr>
            <w:r w:rsidRPr="00C4335C">
              <w:rPr>
                <w:rFonts w:ascii="Arial" w:hAnsi="Arial" w:cs="Arial"/>
                <w:sz w:val="16"/>
                <w:szCs w:val="16"/>
              </w:rPr>
              <w:t>фотографии</w:t>
            </w: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bl>
    <w:p w:rsidR="00160462" w:rsidRPr="003B7D1E" w:rsidRDefault="00160462" w:rsidP="00160462">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160462" w:rsidRPr="00C4335C" w:rsidRDefault="00160462" w:rsidP="00160462">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160462" w:rsidRPr="00C4335C" w:rsidRDefault="00160462" w:rsidP="00160462">
            <w:pPr>
              <w:pageBreakBefore/>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160462" w:rsidRPr="00C4335C" w:rsidRDefault="00160462" w:rsidP="00160462">
            <w:pPr>
              <w:rPr>
                <w:rFonts w:ascii="Arial" w:hAnsi="Arial" w:cs="Arial"/>
                <w:sz w:val="16"/>
                <w:szCs w:val="16"/>
              </w:rPr>
            </w:pPr>
          </w:p>
        </w:tc>
      </w:tr>
    </w:tbl>
    <w:p w:rsidR="00160462" w:rsidRPr="00C4335C" w:rsidRDefault="00160462" w:rsidP="00E04C85">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60462" w:rsidRDefault="00160462" w:rsidP="00E04C85">
      <w:pPr>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160462" w:rsidRPr="00C4335C" w:rsidTr="00160462">
        <w:trPr>
          <w:cantSplit/>
          <w:trHeight w:val="57"/>
        </w:trPr>
        <w:tc>
          <w:tcPr>
            <w:tcW w:w="1179" w:type="pct"/>
            <w:gridSpan w:val="2"/>
          </w:tcPr>
          <w:p w:rsidR="00160462" w:rsidRPr="00C4335C" w:rsidRDefault="00160462" w:rsidP="00160462">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160462" w:rsidRPr="00C4335C" w:rsidRDefault="00160462" w:rsidP="00160462">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160462" w:rsidRPr="00C4335C" w:rsidRDefault="00160462" w:rsidP="00160462">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ухода</w:t>
            </w:r>
          </w:p>
        </w:tc>
        <w:tc>
          <w:tcPr>
            <w:tcW w:w="1684" w:type="pct"/>
            <w:vMerge/>
          </w:tcPr>
          <w:p w:rsidR="00160462" w:rsidRPr="00C4335C" w:rsidRDefault="00160462" w:rsidP="00160462">
            <w:pPr>
              <w:jc w:val="center"/>
              <w:rPr>
                <w:rFonts w:ascii="Arial" w:hAnsi="Arial" w:cs="Arial"/>
                <w:sz w:val="12"/>
                <w:szCs w:val="12"/>
              </w:rPr>
            </w:pPr>
          </w:p>
        </w:tc>
        <w:tc>
          <w:tcPr>
            <w:tcW w:w="2137" w:type="pct"/>
            <w:vMerge/>
          </w:tcPr>
          <w:p w:rsidR="00160462" w:rsidRPr="00C4335C" w:rsidRDefault="00160462" w:rsidP="00160462">
            <w:pPr>
              <w:jc w:val="cente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bl>
    <w:p w:rsidR="00160462" w:rsidRPr="003B7D1E" w:rsidRDefault="00160462" w:rsidP="00960E17">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160462" w:rsidRPr="00C4335C" w:rsidRDefault="00160462" w:rsidP="00960E1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60462" w:rsidRPr="00C4335C" w:rsidRDefault="00160462" w:rsidP="00960E17">
      <w:pPr>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160462" w:rsidRPr="00F862E0" w:rsidTr="00160462">
        <w:trPr>
          <w:cantSplit/>
        </w:trPr>
        <w:tc>
          <w:tcPr>
            <w:tcW w:w="531"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bl>
    <w:p w:rsidR="00160462" w:rsidRPr="00C4335C" w:rsidRDefault="00160462" w:rsidP="00F32B72">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160462" w:rsidRPr="00AC4F3E" w:rsidRDefault="00160462" w:rsidP="00160462">
      <w:pPr>
        <w:jc w:val="center"/>
        <w:rPr>
          <w:rFonts w:ascii="Arial" w:hAnsi="Arial" w:cs="Arial"/>
          <w:sz w:val="12"/>
          <w:szCs w:val="12"/>
        </w:rPr>
      </w:pPr>
      <w:r w:rsidRPr="00AC4F3E">
        <w:rPr>
          <w:rFonts w:ascii="Arial" w:hAnsi="Arial" w:cs="Arial"/>
          <w:sz w:val="12"/>
          <w:szCs w:val="12"/>
        </w:rPr>
        <w:t>(фамилия, имя, отчество,</w:t>
      </w:r>
    </w:p>
    <w:p w:rsidR="00160462" w:rsidRPr="008035A0" w:rsidRDefault="00160462" w:rsidP="00160462">
      <w:pPr>
        <w:rPr>
          <w:rFonts w:ascii="Arial" w:hAnsi="Arial" w:cs="Arial"/>
          <w:sz w:val="4"/>
          <w:szCs w:val="4"/>
        </w:rPr>
      </w:pPr>
    </w:p>
    <w:p w:rsidR="00160462" w:rsidRPr="00AC4F3E" w:rsidRDefault="00160462" w:rsidP="00160462">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160462" w:rsidRPr="00C4335C" w:rsidRDefault="00160462" w:rsidP="00160462">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160462" w:rsidRPr="00C4335C" w:rsidRDefault="00160462" w:rsidP="0016046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160462" w:rsidRDefault="00160462" w:rsidP="0016046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160462" w:rsidRDefault="00160462" w:rsidP="0016046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Default="00160462" w:rsidP="00160462">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Pr="00C4335C" w:rsidRDefault="00160462" w:rsidP="0016046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160462" w:rsidRDefault="00160462" w:rsidP="00160462">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160462" w:rsidRDefault="00160462" w:rsidP="00160462">
      <w:r>
        <w:rPr>
          <w:rFonts w:ascii="Arial" w:hAnsi="Arial" w:cs="Arial"/>
          <w:sz w:val="16"/>
          <w:szCs w:val="16"/>
        </w:rPr>
        <w:t>_______________________________________________________________________________________________________________________________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0462" w:rsidRPr="00C4335C" w:rsidRDefault="00160462" w:rsidP="0016046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160462" w:rsidRPr="00C4335C" w:rsidTr="00160462">
        <w:tc>
          <w:tcPr>
            <w:tcW w:w="159"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55" w:type="dxa"/>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4309" w:type="dxa"/>
            <w:tcBorders>
              <w:top w:val="nil"/>
              <w:left w:val="nil"/>
              <w:bottom w:val="nil"/>
              <w:right w:val="nil"/>
            </w:tcBorders>
            <w:vAlign w:val="bottom"/>
          </w:tcPr>
          <w:p w:rsidR="00160462" w:rsidRPr="00C4335C" w:rsidRDefault="00160462" w:rsidP="00160462">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bl>
    <w:p w:rsidR="00160462" w:rsidRPr="00AC4F3E" w:rsidRDefault="00160462" w:rsidP="00160462">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030"/>
        <w:gridCol w:w="960"/>
        <w:gridCol w:w="399"/>
        <w:gridCol w:w="399"/>
        <w:gridCol w:w="681"/>
        <w:gridCol w:w="1876"/>
        <w:gridCol w:w="5210"/>
      </w:tblGrid>
      <w:tr w:rsidR="00160462" w:rsidRPr="00C4335C" w:rsidTr="00160462">
        <w:trPr>
          <w:trHeight w:val="20"/>
        </w:trPr>
        <w:tc>
          <w:tcPr>
            <w:tcW w:w="821" w:type="pct"/>
            <w:gridSpan w:val="4"/>
            <w:tcBorders>
              <w:top w:val="nil"/>
              <w:left w:val="nil"/>
              <w:bottom w:val="nil"/>
              <w:right w:val="nil"/>
            </w:tcBorders>
            <w:vAlign w:val="center"/>
          </w:tcPr>
          <w:p w:rsidR="00160462" w:rsidRPr="00C4335C" w:rsidRDefault="00160462" w:rsidP="00160462">
            <w:pPr>
              <w:jc w:val="center"/>
              <w:rPr>
                <w:rFonts w:ascii="Arial" w:hAnsi="Arial" w:cs="Arial"/>
                <w:sz w:val="16"/>
                <w:szCs w:val="16"/>
              </w:rPr>
            </w:pPr>
            <w:r w:rsidRPr="00C4335C">
              <w:rPr>
                <w:rFonts w:ascii="Arial" w:hAnsi="Arial" w:cs="Arial"/>
                <w:sz w:val="16"/>
                <w:szCs w:val="16"/>
              </w:rPr>
              <w:t>М.П.</w:t>
            </w:r>
          </w:p>
        </w:tc>
        <w:tc>
          <w:tcPr>
            <w:tcW w:w="4179" w:type="pct"/>
            <w:gridSpan w:val="6"/>
            <w:tcBorders>
              <w:top w:val="nil"/>
              <w:left w:val="nil"/>
              <w:bottom w:val="nil"/>
              <w:right w:val="nil"/>
            </w:tcBorders>
          </w:tcPr>
          <w:p w:rsidR="00160462" w:rsidRPr="00C4335C" w:rsidRDefault="00160462" w:rsidP="00160462">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60462" w:rsidRPr="00C4335C" w:rsidTr="00160462">
        <w:trPr>
          <w:cantSplit/>
          <w:trHeight w:val="20"/>
        </w:trPr>
        <w:tc>
          <w:tcPr>
            <w:tcW w:w="82"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r w:rsidR="00160462" w:rsidRPr="00C4335C" w:rsidTr="00160462">
        <w:trPr>
          <w:trHeight w:val="20"/>
        </w:trPr>
        <w:tc>
          <w:tcPr>
            <w:tcW w:w="82" w:type="pct"/>
            <w:tcBorders>
              <w:top w:val="nil"/>
              <w:left w:val="nil"/>
              <w:bottom w:val="nil"/>
              <w:right w:val="nil"/>
            </w:tcBorders>
          </w:tcPr>
          <w:p w:rsidR="00160462" w:rsidRPr="00C4335C" w:rsidRDefault="00160462" w:rsidP="00160462">
            <w:pP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tcPr>
          <w:p w:rsidR="00160462" w:rsidRPr="00C4335C" w:rsidRDefault="00160462" w:rsidP="00160462">
            <w:pPr>
              <w:rPr>
                <w:rFonts w:ascii="Arial" w:hAnsi="Arial" w:cs="Arial"/>
                <w:sz w:val="16"/>
                <w:szCs w:val="16"/>
              </w:rPr>
            </w:pPr>
          </w:p>
        </w:tc>
        <w:tc>
          <w:tcPr>
            <w:tcW w:w="873"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right"/>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tcPr>
          <w:p w:rsidR="00160462" w:rsidRPr="00C4335C" w:rsidRDefault="00160462" w:rsidP="00160462">
            <w:pPr>
              <w:tabs>
                <w:tab w:val="left" w:pos="3270"/>
              </w:tabs>
              <w:rPr>
                <w:rFonts w:ascii="Arial" w:hAnsi="Arial" w:cs="Arial"/>
                <w:sz w:val="16"/>
                <w:szCs w:val="16"/>
              </w:rPr>
            </w:pPr>
          </w:p>
        </w:tc>
        <w:tc>
          <w:tcPr>
            <w:tcW w:w="3109"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160462" w:rsidRPr="00C4335C" w:rsidRDefault="00160462" w:rsidP="00160462">
      <w:pPr>
        <w:spacing w:line="240" w:lineRule="exact"/>
        <w:jc w:val="right"/>
        <w:rPr>
          <w:rFonts w:ascii="Arial" w:hAnsi="Arial" w:cs="Arial"/>
          <w:sz w:val="16"/>
          <w:szCs w:val="16"/>
        </w:rPr>
      </w:pPr>
      <w:r w:rsidRPr="00C4335C">
        <w:rPr>
          <w:rFonts w:ascii="Arial" w:hAnsi="Arial" w:cs="Arial"/>
          <w:sz w:val="16"/>
          <w:szCs w:val="16"/>
        </w:rPr>
        <w:t>Приложение №2</w:t>
      </w:r>
    </w:p>
    <w:p w:rsidR="00160462" w:rsidRDefault="00160462" w:rsidP="0016046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160462" w:rsidRPr="00C4335C" w:rsidTr="00160462">
        <w:trPr>
          <w:jc w:val="center"/>
        </w:trPr>
        <w:tc>
          <w:tcPr>
            <w:tcW w:w="482"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44" w:type="dxa"/>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84" w:type="dxa"/>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r>
    </w:tbl>
    <w:p w:rsidR="00160462" w:rsidRDefault="00160462" w:rsidP="00160462">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160462" w:rsidRPr="00F862E0" w:rsidRDefault="00160462" w:rsidP="0016046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960E17" w:rsidRPr="00960E17" w:rsidRDefault="00960E17" w:rsidP="00960E17">
      <w:pPr>
        <w:rPr>
          <w:rFonts w:ascii="Arial" w:hAnsi="Arial" w:cs="Arial"/>
          <w:sz w:val="6"/>
          <w:szCs w:val="6"/>
        </w:rPr>
      </w:pPr>
    </w:p>
    <w:p w:rsidR="00960E17" w:rsidRPr="00960E17" w:rsidRDefault="00960E17" w:rsidP="00960E17">
      <w:pPr>
        <w:pBdr>
          <w:top w:val="single" w:sz="4" w:space="0" w:color="auto"/>
        </w:pBdr>
        <w:rPr>
          <w:rFonts w:ascii="Arial" w:hAnsi="Arial" w:cs="Arial"/>
          <w:sz w:val="8"/>
          <w:szCs w:val="6"/>
        </w:rPr>
      </w:pPr>
    </w:p>
    <w:p w:rsidR="00960E17" w:rsidRPr="00960E17" w:rsidRDefault="00960E17" w:rsidP="00960E17">
      <w:pPr>
        <w:rPr>
          <w:rFonts w:ascii="Arial" w:hAnsi="Arial" w:cs="Arial"/>
          <w:sz w:val="6"/>
          <w:szCs w:val="6"/>
        </w:rPr>
      </w:pPr>
    </w:p>
    <w:p w:rsidR="00960E17" w:rsidRPr="00960E17" w:rsidRDefault="00960E17" w:rsidP="00960E17">
      <w:pPr>
        <w:pBdr>
          <w:top w:val="single" w:sz="4" w:space="1" w:color="auto"/>
        </w:pBdr>
        <w:rPr>
          <w:rFonts w:ascii="Arial" w:hAnsi="Arial" w:cs="Arial"/>
          <w:sz w:val="4"/>
          <w:szCs w:val="6"/>
        </w:rPr>
      </w:pPr>
    </w:p>
    <w:p w:rsidR="00160462" w:rsidRPr="00C4335C" w:rsidRDefault="00160462" w:rsidP="00160462">
      <w:pPr>
        <w:rPr>
          <w:rFonts w:ascii="Arial" w:hAnsi="Arial" w:cs="Arial"/>
          <w:sz w:val="16"/>
          <w:szCs w:val="16"/>
        </w:rPr>
      </w:pPr>
      <w:r>
        <w:rPr>
          <w:rFonts w:ascii="Arial" w:hAnsi="Arial" w:cs="Arial"/>
          <w:sz w:val="16"/>
          <w:szCs w:val="16"/>
        </w:rPr>
        <w:t>3. Фамилия, имя, отчество</w:t>
      </w:r>
    </w:p>
    <w:p w:rsidR="00160462"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160462" w:rsidRPr="00C4335C"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160462" w:rsidRPr="00AC4F3E" w:rsidRDefault="00160462" w:rsidP="0016046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160462" w:rsidRPr="00AC4F3E" w:rsidRDefault="00160462" w:rsidP="00160462">
      <w:pPr>
        <w:rPr>
          <w:rFonts w:ascii="Arial" w:hAnsi="Arial" w:cs="Arial"/>
          <w:sz w:val="4"/>
          <w:szCs w:val="4"/>
        </w:rPr>
      </w:pPr>
      <w:r>
        <w:rPr>
          <w:rFonts w:ascii="Arial" w:hAnsi="Arial" w:cs="Arial"/>
          <w:sz w:val="16"/>
          <w:szCs w:val="16"/>
        </w:rPr>
        <w:t>5. Дата рождения</w:t>
      </w:r>
      <w:r w:rsidR="00F32B72">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w:t>
      </w:r>
    </w:p>
    <w:p w:rsidR="00160462" w:rsidRPr="00C4335C" w:rsidRDefault="00160462" w:rsidP="0016046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7. Заключение</w:t>
      </w:r>
      <w:r w:rsidR="00326EBB">
        <w:rPr>
          <w:rFonts w:ascii="Arial" w:hAnsi="Arial" w:cs="Arial"/>
          <w:sz w:val="16"/>
          <w:szCs w:val="16"/>
        </w:rPr>
        <w:t xml:space="preserve"> 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160462" w:rsidRPr="00C4335C" w:rsidTr="00160462">
        <w:tc>
          <w:tcPr>
            <w:tcW w:w="4479"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479"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r w:rsidR="00160462" w:rsidRPr="00C4335C" w:rsidTr="00160462">
        <w:tc>
          <w:tcPr>
            <w:tcW w:w="4706" w:type="dxa"/>
            <w:gridSpan w:val="2"/>
            <w:vAlign w:val="bottom"/>
          </w:tcPr>
          <w:p w:rsidR="00160462" w:rsidRPr="00202875" w:rsidRDefault="00160462" w:rsidP="00160462">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706" w:type="dxa"/>
            <w:gridSpan w:val="2"/>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bl>
    <w:p w:rsidR="00160462" w:rsidRDefault="00160462" w:rsidP="00160462">
      <w:pPr>
        <w:jc w:val="right"/>
        <w:rPr>
          <w:rFonts w:ascii="Arial" w:hAnsi="Arial" w:cs="Arial"/>
          <w:sz w:val="16"/>
          <w:szCs w:val="16"/>
        </w:rPr>
      </w:pPr>
      <w:r w:rsidRPr="00AC4F3E">
        <w:rPr>
          <w:rFonts w:ascii="Arial" w:hAnsi="Arial" w:cs="Arial"/>
          <w:sz w:val="16"/>
          <w:szCs w:val="16"/>
        </w:rPr>
        <w:t>М.П.</w:t>
      </w:r>
    </w:p>
    <w:p w:rsidR="00326EBB" w:rsidRPr="00326EBB" w:rsidRDefault="00326EBB" w:rsidP="00160462">
      <w:pPr>
        <w:jc w:val="right"/>
        <w:rPr>
          <w:rFonts w:ascii="Arial" w:hAnsi="Arial" w:cs="Arial"/>
          <w:sz w:val="4"/>
          <w:szCs w:val="4"/>
        </w:rPr>
      </w:pPr>
    </w:p>
    <w:p w:rsidR="00160462" w:rsidRPr="0081612C" w:rsidRDefault="00160462" w:rsidP="00160462">
      <w:pPr>
        <w:jc w:val="right"/>
        <w:rPr>
          <w:rFonts w:ascii="Arial" w:hAnsi="Arial" w:cs="Arial"/>
          <w:sz w:val="16"/>
          <w:szCs w:val="16"/>
        </w:rPr>
      </w:pPr>
      <w:r w:rsidRPr="0081612C">
        <w:rPr>
          <w:rFonts w:ascii="Arial" w:hAnsi="Arial" w:cs="Arial"/>
          <w:sz w:val="16"/>
          <w:szCs w:val="16"/>
        </w:rPr>
        <w:t>Приложение 3</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160462" w:rsidRPr="00AC4F3E" w:rsidRDefault="00160462" w:rsidP="0016046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160462" w:rsidRPr="000121C5" w:rsidRDefault="00160462" w:rsidP="00160462">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160462" w:rsidRPr="000121C5" w:rsidRDefault="00160462" w:rsidP="00326EBB">
      <w:pPr>
        <w:pStyle w:val="aff7"/>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w:t>
      </w:r>
      <w:r w:rsidR="00326EBB">
        <w:rPr>
          <w:rFonts w:ascii="Arial" w:hAnsi="Arial" w:cs="Arial"/>
          <w:sz w:val="12"/>
          <w:szCs w:val="12"/>
        </w:rPr>
        <w:t>____</w:t>
      </w:r>
      <w:r w:rsidRPr="000121C5">
        <w:rPr>
          <w:rFonts w:ascii="Arial" w:hAnsi="Arial" w:cs="Arial"/>
          <w:sz w:val="12"/>
          <w:szCs w:val="12"/>
        </w:rPr>
        <w:t>______________</w:t>
      </w:r>
      <w:r>
        <w:rPr>
          <w:rFonts w:ascii="Arial" w:hAnsi="Arial" w:cs="Arial"/>
          <w:sz w:val="12"/>
          <w:szCs w:val="12"/>
        </w:rPr>
        <w:t>___________________________________________</w:t>
      </w:r>
    </w:p>
    <w:p w:rsidR="00160462" w:rsidRPr="000121C5" w:rsidRDefault="00160462" w:rsidP="00326EBB">
      <w:pPr>
        <w:pStyle w:val="aff7"/>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160462" w:rsidRPr="000121C5" w:rsidRDefault="00160462" w:rsidP="00326EBB">
      <w:pPr>
        <w:pStyle w:val="aff7"/>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w:t>
      </w:r>
      <w:r w:rsidR="00326EBB">
        <w:rPr>
          <w:rFonts w:ascii="Arial" w:hAnsi="Arial" w:cs="Arial"/>
          <w:sz w:val="12"/>
          <w:szCs w:val="12"/>
        </w:rPr>
        <w:t>____</w:t>
      </w:r>
      <w:r w:rsidRPr="000121C5">
        <w:rPr>
          <w:rFonts w:ascii="Arial" w:hAnsi="Arial" w:cs="Arial"/>
          <w:sz w:val="12"/>
          <w:szCs w:val="12"/>
        </w:rPr>
        <w:t>___________</w:t>
      </w:r>
      <w:r>
        <w:rPr>
          <w:rFonts w:ascii="Arial" w:hAnsi="Arial" w:cs="Arial"/>
          <w:sz w:val="12"/>
          <w:szCs w:val="12"/>
        </w:rPr>
        <w:t>__________________________________________</w:t>
      </w:r>
    </w:p>
    <w:p w:rsidR="00160462" w:rsidRPr="000121C5" w:rsidRDefault="00160462" w:rsidP="00160462">
      <w:pPr>
        <w:pStyle w:val="aff7"/>
        <w:ind w:firstLine="284"/>
        <w:jc w:val="center"/>
        <w:rPr>
          <w:rFonts w:ascii="Arial" w:hAnsi="Arial" w:cs="Arial"/>
          <w:sz w:val="12"/>
          <w:szCs w:val="12"/>
        </w:rPr>
      </w:pPr>
      <w:r w:rsidRPr="000121C5">
        <w:rPr>
          <w:rFonts w:ascii="Arial" w:hAnsi="Arial" w:cs="Arial"/>
          <w:sz w:val="12"/>
          <w:szCs w:val="12"/>
        </w:rPr>
        <w:t>(когда и кем)</w:t>
      </w:r>
    </w:p>
    <w:p w:rsidR="00160462" w:rsidRPr="000121C5" w:rsidRDefault="00160462" w:rsidP="00960E17">
      <w:pPr>
        <w:pStyle w:val="aff7"/>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w:t>
      </w:r>
      <w:r w:rsidR="00960E17">
        <w:rPr>
          <w:rFonts w:ascii="Arial" w:hAnsi="Arial" w:cs="Arial"/>
          <w:sz w:val="12"/>
          <w:szCs w:val="12"/>
        </w:rPr>
        <w:t>___</w:t>
      </w:r>
      <w:r w:rsidRPr="000121C5">
        <w:rPr>
          <w:rFonts w:ascii="Arial" w:hAnsi="Arial" w:cs="Arial"/>
          <w:sz w:val="12"/>
          <w:szCs w:val="12"/>
        </w:rPr>
        <w:t>_________________________________________</w:t>
      </w:r>
      <w:r>
        <w:rPr>
          <w:rFonts w:ascii="Arial" w:hAnsi="Arial" w:cs="Arial"/>
          <w:sz w:val="12"/>
          <w:szCs w:val="12"/>
        </w:rPr>
        <w:t>___________________________________</w:t>
      </w:r>
    </w:p>
    <w:p w:rsidR="00160462" w:rsidRPr="00DD0F84" w:rsidRDefault="00160462" w:rsidP="00960E17">
      <w:pPr>
        <w:pStyle w:val="aff7"/>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160462" w:rsidRPr="001E75FA" w:rsidRDefault="00160462" w:rsidP="00160462">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160462" w:rsidRPr="001E75FA" w:rsidRDefault="00160462" w:rsidP="0016046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160462" w:rsidRPr="00AC4F3E" w:rsidRDefault="00160462" w:rsidP="0016046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160462" w:rsidRPr="00F862E0" w:rsidRDefault="00160462" w:rsidP="0016046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 __________________ 20 ____ года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ФОРМА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160462" w:rsidRPr="001E75FA" w:rsidRDefault="00160462" w:rsidP="00E04C85">
      <w:pPr>
        <w:pStyle w:val="ConsPlusNonformat"/>
        <w:ind w:firstLine="284"/>
        <w:jc w:val="both"/>
        <w:rPr>
          <w:rFonts w:ascii="Arial" w:hAnsi="Arial" w:cs="Arial"/>
          <w:sz w:val="16"/>
          <w:szCs w:val="16"/>
        </w:rPr>
      </w:pPr>
      <w:r w:rsidRPr="001E75FA">
        <w:rPr>
          <w:rFonts w:ascii="Arial" w:hAnsi="Arial" w:cs="Arial"/>
          <w:sz w:val="16"/>
          <w:szCs w:val="16"/>
        </w:rPr>
        <w:t>Я, __________________________________________________________________</w:t>
      </w:r>
      <w:r>
        <w:rPr>
          <w:rFonts w:ascii="Arial" w:hAnsi="Arial" w:cs="Arial"/>
          <w:sz w:val="16"/>
          <w:szCs w:val="16"/>
        </w:rPr>
        <w:t>________</w:t>
      </w:r>
      <w:r w:rsidR="00E04C85">
        <w:rPr>
          <w:rFonts w:ascii="Arial" w:hAnsi="Arial" w:cs="Arial"/>
          <w:sz w:val="16"/>
          <w:szCs w:val="16"/>
        </w:rPr>
        <w:t>_______________________________________________</w:t>
      </w:r>
    </w:p>
    <w:p w:rsidR="00160462" w:rsidRPr="00F862E0" w:rsidRDefault="00160462" w:rsidP="00E04C85">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160462" w:rsidRPr="00F862E0" w:rsidRDefault="00160462" w:rsidP="00E04C85">
      <w:pPr>
        <w:pStyle w:val="ConsPlusNonformat"/>
        <w:jc w:val="both"/>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w:t>
      </w:r>
      <w:r w:rsidR="00E04C85">
        <w:rPr>
          <w:rFonts w:ascii="Arial" w:hAnsi="Arial" w:cs="Arial"/>
          <w:sz w:val="12"/>
          <w:szCs w:val="12"/>
        </w:rPr>
        <w:t>______________________________________________________________________</w:t>
      </w:r>
      <w:r>
        <w:rPr>
          <w:rFonts w:ascii="Arial" w:hAnsi="Arial" w:cs="Arial"/>
          <w:sz w:val="12"/>
          <w:szCs w:val="12"/>
        </w:rPr>
        <w:t>__</w:t>
      </w:r>
    </w:p>
    <w:p w:rsidR="00160462" w:rsidRPr="00F862E0" w:rsidRDefault="00160462" w:rsidP="00E04C85">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160462" w:rsidRPr="00F862E0" w:rsidRDefault="00160462" w:rsidP="00E04C85">
      <w:pPr>
        <w:pStyle w:val="ConsPlusNonformat"/>
        <w:jc w:val="both"/>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w:t>
      </w:r>
      <w:r w:rsidR="00E04C85">
        <w:rPr>
          <w:rFonts w:ascii="Arial" w:hAnsi="Arial" w:cs="Arial"/>
          <w:sz w:val="12"/>
          <w:szCs w:val="12"/>
        </w:rPr>
        <w:t>______________________________________________________________________</w:t>
      </w:r>
      <w:r>
        <w:rPr>
          <w:rFonts w:ascii="Arial" w:hAnsi="Arial" w:cs="Arial"/>
          <w:sz w:val="12"/>
          <w:szCs w:val="12"/>
        </w:rPr>
        <w:t>_</w:t>
      </w:r>
      <w:r w:rsidRPr="00F862E0">
        <w:rPr>
          <w:rFonts w:ascii="Arial" w:hAnsi="Arial" w:cs="Arial"/>
          <w:sz w:val="12"/>
          <w:szCs w:val="12"/>
        </w:rPr>
        <w:t>,</w:t>
      </w:r>
    </w:p>
    <w:p w:rsidR="00160462" w:rsidRDefault="00160462" w:rsidP="00E04C85">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160462" w:rsidRPr="00AC4F3E" w:rsidRDefault="00160462" w:rsidP="00E04C85">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r w:rsidR="00E04C85">
        <w:rPr>
          <w:rFonts w:ascii="Arial" w:hAnsi="Arial" w:cs="Arial"/>
          <w:sz w:val="16"/>
          <w:szCs w:val="16"/>
        </w:rPr>
        <w:t xml:space="preserve"> </w:t>
      </w: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160462" w:rsidRPr="00AC4F3E" w:rsidTr="00160462">
        <w:trPr>
          <w:trHeight w:val="20"/>
        </w:trPr>
        <w:tc>
          <w:tcPr>
            <w:tcW w:w="510" w:type="dxa"/>
          </w:tcPr>
          <w:p w:rsidR="00160462" w:rsidRPr="00AC4F3E" w:rsidRDefault="00160462" w:rsidP="00160462">
            <w:pPr>
              <w:pStyle w:val="ConsPlusNormal"/>
              <w:jc w:val="center"/>
              <w:rPr>
                <w:sz w:val="12"/>
                <w:szCs w:val="12"/>
              </w:rPr>
            </w:pPr>
            <w:r w:rsidRPr="00AC4F3E">
              <w:rPr>
                <w:sz w:val="12"/>
                <w:szCs w:val="12"/>
              </w:rPr>
              <w:t>N</w:t>
            </w:r>
          </w:p>
        </w:tc>
        <w:tc>
          <w:tcPr>
            <w:tcW w:w="10892" w:type="dxa"/>
          </w:tcPr>
          <w:p w:rsidR="00160462" w:rsidRPr="00AC4F3E" w:rsidRDefault="00160462" w:rsidP="00160462">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1</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2</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p>
        </w:tc>
        <w:tc>
          <w:tcPr>
            <w:tcW w:w="10892" w:type="dxa"/>
          </w:tcPr>
          <w:p w:rsidR="00160462" w:rsidRPr="001E75FA" w:rsidRDefault="00160462" w:rsidP="00160462">
            <w:pPr>
              <w:pStyle w:val="ConsPlusNormal"/>
              <w:rPr>
                <w:sz w:val="12"/>
                <w:szCs w:val="12"/>
              </w:rPr>
            </w:pPr>
          </w:p>
        </w:tc>
      </w:tr>
    </w:tbl>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160462" w:rsidRPr="001E75FA" w:rsidRDefault="00160462" w:rsidP="0016046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160462" w:rsidRDefault="00160462" w:rsidP="0016046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160462" w:rsidRDefault="00160462" w:rsidP="00E04C85">
      <w:pPr>
        <w:pStyle w:val="ConsPlusNormal"/>
        <w:ind w:firstLine="284"/>
        <w:jc w:val="both"/>
        <w:rPr>
          <w:sz w:val="12"/>
          <w:szCs w:val="12"/>
        </w:rPr>
      </w:pPr>
      <w:r w:rsidRPr="001E75FA">
        <w:rPr>
          <w:sz w:val="12"/>
          <w:szCs w:val="12"/>
        </w:rPr>
        <w:t xml:space="preserve">&lt;1&gt; В соответствии с </w:t>
      </w:r>
      <w:hyperlink r:id="rId7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26EBB" w:rsidRDefault="00326EBB" w:rsidP="00E04C85">
      <w:pPr>
        <w:pStyle w:val="ConsPlusNormal"/>
        <w:ind w:firstLine="284"/>
        <w:jc w:val="both"/>
        <w:rPr>
          <w:sz w:val="12"/>
          <w:szCs w:val="12"/>
        </w:rPr>
      </w:pPr>
    </w:p>
    <w:p w:rsidR="00326EBB" w:rsidRPr="00AC4F3E" w:rsidRDefault="00326EBB" w:rsidP="00E04C85">
      <w:pPr>
        <w:pStyle w:val="ConsPlusNormal"/>
        <w:ind w:firstLine="284"/>
        <w:jc w:val="both"/>
        <w:rPr>
          <w:sz w:val="12"/>
          <w:szCs w:val="12"/>
        </w:rPr>
      </w:pPr>
    </w:p>
    <w:p w:rsidR="00160462" w:rsidRPr="00AC4F3E" w:rsidRDefault="00160462" w:rsidP="00E04C85">
      <w:pPr>
        <w:pStyle w:val="ConsPlusNormal"/>
        <w:ind w:firstLine="284"/>
        <w:jc w:val="both"/>
        <w:rPr>
          <w:sz w:val="12"/>
          <w:szCs w:val="12"/>
        </w:rPr>
      </w:pPr>
      <w:r w:rsidRPr="00AC4F3E">
        <w:rPr>
          <w:sz w:val="12"/>
          <w:szCs w:val="12"/>
        </w:rPr>
        <w:lastRenderedPageBreak/>
        <w:t xml:space="preserve">&lt;2&gt; В соответствии с </w:t>
      </w:r>
      <w:hyperlink r:id="rId7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160462" w:rsidRPr="0081612C" w:rsidRDefault="00160462" w:rsidP="00E04C85">
      <w:pPr>
        <w:pStyle w:val="ConsPlusNormal"/>
        <w:ind w:firstLine="284"/>
        <w:jc w:val="both"/>
        <w:rPr>
          <w:sz w:val="16"/>
          <w:szCs w:val="12"/>
        </w:rPr>
      </w:pPr>
      <w:r w:rsidRPr="00AC4F3E">
        <w:rPr>
          <w:sz w:val="12"/>
          <w:szCs w:val="12"/>
        </w:rPr>
        <w:t xml:space="preserve">&lt;3&gt; В соответствии с </w:t>
      </w:r>
      <w:hyperlink r:id="rId7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160462" w:rsidRPr="0081612C" w:rsidRDefault="00160462" w:rsidP="00160462">
      <w:pPr>
        <w:jc w:val="right"/>
        <w:rPr>
          <w:rFonts w:ascii="Arial" w:hAnsi="Arial" w:cs="Arial"/>
          <w:b/>
          <w:sz w:val="16"/>
          <w:szCs w:val="12"/>
        </w:rPr>
      </w:pPr>
      <w:r w:rsidRPr="0081612C">
        <w:rPr>
          <w:rFonts w:ascii="Arial" w:hAnsi="Arial" w:cs="Arial"/>
          <w:b/>
          <w:sz w:val="16"/>
          <w:szCs w:val="12"/>
        </w:rPr>
        <w:t>Проект трудового договора</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160462" w:rsidRDefault="00160462" w:rsidP="0016046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160462" w:rsidRPr="001E75FA" w:rsidRDefault="00160462" w:rsidP="0016046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160462" w:rsidRPr="001E75FA" w:rsidRDefault="00160462" w:rsidP="0016046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160462" w:rsidRPr="001E75FA" w:rsidRDefault="00160462" w:rsidP="0016046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160462" w:rsidRPr="001E75FA" w:rsidRDefault="00160462" w:rsidP="00160462">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160462"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160462" w:rsidRPr="00A04599" w:rsidRDefault="00160462" w:rsidP="0016046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160462" w:rsidRPr="001E75FA" w:rsidRDefault="00160462" w:rsidP="0016046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60462" w:rsidRPr="001E75FA" w:rsidRDefault="00160462" w:rsidP="0016046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160462"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160462" w:rsidRPr="00F72891" w:rsidRDefault="00160462" w:rsidP="00160462">
      <w:pPr>
        <w:tabs>
          <w:tab w:val="left" w:pos="360"/>
          <w:tab w:val="left" w:pos="720"/>
          <w:tab w:val="left" w:pos="1260"/>
        </w:tabs>
        <w:ind w:firstLine="284"/>
        <w:jc w:val="center"/>
        <w:rPr>
          <w:rFonts w:ascii="Arial" w:hAnsi="Arial" w:cs="Arial"/>
          <w:b/>
          <w:sz w:val="4"/>
          <w:szCs w:val="4"/>
        </w:rPr>
      </w:pP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160462" w:rsidRPr="00AC4F3E" w:rsidRDefault="00160462" w:rsidP="0016046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160462" w:rsidRPr="00AC4F3E"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160462" w:rsidRPr="00FE5927"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7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7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0462"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160462" w:rsidRPr="00FE5927" w:rsidRDefault="00160462" w:rsidP="0016046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160462" w:rsidRPr="00FE5927" w:rsidRDefault="00160462" w:rsidP="0016046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160462" w:rsidRDefault="00160462" w:rsidP="00160462">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160462" w:rsidRPr="00FE5927" w:rsidRDefault="00160462" w:rsidP="0016046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7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160462" w:rsidRPr="00FE5927" w:rsidRDefault="00160462" w:rsidP="0016046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7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7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80" w:history="1">
        <w:r w:rsidRPr="00FE5927">
          <w:rPr>
            <w:rFonts w:ascii="Arial" w:hAnsi="Arial" w:cs="Arial"/>
            <w:sz w:val="16"/>
            <w:szCs w:val="16"/>
          </w:rPr>
          <w:t>14</w:t>
        </w:r>
      </w:hyperlink>
      <w:r w:rsidRPr="00FE5927">
        <w:rPr>
          <w:rFonts w:ascii="Arial" w:hAnsi="Arial" w:cs="Arial"/>
          <w:sz w:val="16"/>
          <w:szCs w:val="16"/>
        </w:rPr>
        <w:t xml:space="preserve">, </w:t>
      </w:r>
      <w:hyperlink r:id="rId81" w:history="1">
        <w:r w:rsidRPr="00FE5927">
          <w:rPr>
            <w:rFonts w:ascii="Arial" w:hAnsi="Arial" w:cs="Arial"/>
            <w:sz w:val="16"/>
            <w:szCs w:val="16"/>
          </w:rPr>
          <w:t>14.1</w:t>
        </w:r>
      </w:hyperlink>
      <w:r w:rsidRPr="00FE5927">
        <w:rPr>
          <w:rFonts w:ascii="Arial" w:hAnsi="Arial" w:cs="Arial"/>
          <w:sz w:val="16"/>
          <w:szCs w:val="16"/>
        </w:rPr>
        <w:t xml:space="preserve"> и </w:t>
      </w:r>
      <w:hyperlink r:id="rId8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83" w:history="1">
        <w:r w:rsidRPr="00FE5927">
          <w:rPr>
            <w:rFonts w:ascii="Arial" w:hAnsi="Arial" w:cs="Arial"/>
            <w:sz w:val="16"/>
            <w:szCs w:val="16"/>
          </w:rPr>
          <w:t>дисквалификации</w:t>
        </w:r>
      </w:hyperlink>
      <w:r w:rsidRPr="00FE5927">
        <w:rPr>
          <w:rFonts w:ascii="Arial" w:hAnsi="Arial" w:cs="Arial"/>
          <w:sz w:val="16"/>
          <w:szCs w:val="16"/>
        </w:rPr>
        <w:t>.</w:t>
      </w:r>
    </w:p>
    <w:p w:rsidR="00160462" w:rsidRPr="00FE5927" w:rsidRDefault="00160462" w:rsidP="0016046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lastRenderedPageBreak/>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160462" w:rsidRPr="00FE5927" w:rsidRDefault="00160462" w:rsidP="0016046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160462" w:rsidRPr="00FE5927" w:rsidTr="00160462">
        <w:trPr>
          <w:trHeight w:val="113"/>
        </w:trPr>
        <w:tc>
          <w:tcPr>
            <w:tcW w:w="2351"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160462" w:rsidRPr="00FE5927" w:rsidRDefault="00160462" w:rsidP="00160462">
            <w:pPr>
              <w:ind w:firstLine="284"/>
              <w:rPr>
                <w:rFonts w:ascii="Arial" w:hAnsi="Arial" w:cs="Arial"/>
                <w:b/>
                <w:sz w:val="16"/>
                <w:szCs w:val="16"/>
              </w:rPr>
            </w:pPr>
          </w:p>
        </w:tc>
        <w:tc>
          <w:tcPr>
            <w:tcW w:w="2053"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160462" w:rsidRPr="00FE5927" w:rsidRDefault="00160462" w:rsidP="00160462">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160462" w:rsidRDefault="00160462" w:rsidP="00160462">
      <w:pPr>
        <w:shd w:val="clear" w:color="auto" w:fill="FFFFFF"/>
        <w:suppressAutoHyphens/>
        <w:jc w:val="right"/>
        <w:rPr>
          <w:rFonts w:ascii="Arial" w:hAnsi="Arial" w:cs="Arial"/>
          <w:b/>
          <w:sz w:val="12"/>
          <w:szCs w:val="16"/>
        </w:rPr>
      </w:pPr>
    </w:p>
    <w:p w:rsidR="00160462" w:rsidRDefault="00160462" w:rsidP="00160462">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160462" w:rsidRPr="00E25A4D" w:rsidRDefault="00160462" w:rsidP="00160462">
      <w:pPr>
        <w:jc w:val="center"/>
        <w:rPr>
          <w:rFonts w:ascii="Arial" w:hAnsi="Arial" w:cs="Arial"/>
          <w:sz w:val="16"/>
          <w:szCs w:val="16"/>
        </w:rPr>
      </w:pPr>
      <w:r w:rsidRPr="00E25A4D">
        <w:rPr>
          <w:rFonts w:ascii="Arial" w:hAnsi="Arial" w:cs="Arial"/>
          <w:sz w:val="16"/>
          <w:szCs w:val="16"/>
        </w:rPr>
        <w:t>Администрация муниципального района</w:t>
      </w:r>
    </w:p>
    <w:p w:rsidR="00160462" w:rsidRPr="00E25A4D" w:rsidRDefault="00160462" w:rsidP="00160462">
      <w:pPr>
        <w:jc w:val="center"/>
        <w:rPr>
          <w:rFonts w:ascii="Arial" w:hAnsi="Arial" w:cs="Arial"/>
          <w:sz w:val="16"/>
          <w:szCs w:val="16"/>
        </w:rPr>
      </w:pPr>
      <w:r w:rsidRPr="00E25A4D">
        <w:rPr>
          <w:rFonts w:ascii="Arial" w:hAnsi="Arial" w:cs="Arial"/>
          <w:sz w:val="16"/>
          <w:szCs w:val="16"/>
        </w:rPr>
        <w:t>сообщает о предстоящем проведении конкурса</w:t>
      </w:r>
    </w:p>
    <w:p w:rsidR="00160462" w:rsidRPr="00E25A4D" w:rsidRDefault="00160462" w:rsidP="00160462">
      <w:pPr>
        <w:jc w:val="center"/>
        <w:rPr>
          <w:rFonts w:ascii="Arial" w:hAnsi="Arial" w:cs="Arial"/>
          <w:sz w:val="16"/>
          <w:szCs w:val="16"/>
        </w:rPr>
      </w:pPr>
      <w:r w:rsidRPr="00E25A4D">
        <w:rPr>
          <w:rFonts w:ascii="Arial" w:hAnsi="Arial" w:cs="Arial"/>
          <w:sz w:val="16"/>
          <w:szCs w:val="16"/>
        </w:rPr>
        <w:t>на замещение вакантной должности муниципальной службы</w:t>
      </w:r>
    </w:p>
    <w:p w:rsidR="00160462" w:rsidRDefault="00160462" w:rsidP="00160462">
      <w:pPr>
        <w:jc w:val="center"/>
        <w:rPr>
          <w:rFonts w:ascii="Arial" w:hAnsi="Arial" w:cs="Arial"/>
          <w:b/>
          <w:sz w:val="16"/>
          <w:szCs w:val="16"/>
        </w:rPr>
      </w:pPr>
      <w:r w:rsidRPr="00E25A4D">
        <w:rPr>
          <w:rFonts w:ascii="Arial" w:hAnsi="Arial" w:cs="Arial"/>
          <w:b/>
          <w:sz w:val="16"/>
          <w:szCs w:val="16"/>
        </w:rPr>
        <w:t xml:space="preserve">«Начальник отдела по бюджетному учету, отчетности </w:t>
      </w:r>
    </w:p>
    <w:p w:rsidR="00160462" w:rsidRDefault="00160462" w:rsidP="00160462">
      <w:pPr>
        <w:jc w:val="center"/>
        <w:rPr>
          <w:rFonts w:ascii="Arial" w:hAnsi="Arial" w:cs="Arial"/>
          <w:b/>
          <w:sz w:val="16"/>
          <w:szCs w:val="16"/>
        </w:rPr>
      </w:pPr>
      <w:r w:rsidRPr="00E25A4D">
        <w:rPr>
          <w:rFonts w:ascii="Arial" w:hAnsi="Arial" w:cs="Arial"/>
          <w:b/>
          <w:sz w:val="16"/>
          <w:szCs w:val="16"/>
        </w:rPr>
        <w:t xml:space="preserve">и финансовому контролю комитета финансов» </w:t>
      </w:r>
    </w:p>
    <w:p w:rsidR="00160462" w:rsidRPr="00E25A4D" w:rsidRDefault="00160462" w:rsidP="00160462">
      <w:pPr>
        <w:jc w:val="center"/>
        <w:rPr>
          <w:rFonts w:ascii="Arial" w:hAnsi="Arial" w:cs="Arial"/>
          <w:b/>
          <w:sz w:val="16"/>
          <w:szCs w:val="16"/>
        </w:rPr>
      </w:pPr>
      <w:r w:rsidRPr="00E25A4D">
        <w:rPr>
          <w:rFonts w:ascii="Arial" w:hAnsi="Arial" w:cs="Arial"/>
          <w:b/>
          <w:sz w:val="16"/>
          <w:szCs w:val="16"/>
        </w:rPr>
        <w:t>(ведущая группа должностей)</w:t>
      </w:r>
    </w:p>
    <w:p w:rsidR="00160462" w:rsidRPr="00E25A4D" w:rsidRDefault="00160462" w:rsidP="00160462">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sz w:val="16"/>
          <w:szCs w:val="16"/>
        </w:rPr>
        <w:t>Документы для участия в конкурсном отборе принимаются</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 12 августа по 02 сентября 2024 года включительно</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в рабочие дни с 08.30. до 17.30. (перерыв с 13.00. до 14.00.)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кабинет 203</w:t>
      </w:r>
    </w:p>
    <w:p w:rsidR="00E04C85" w:rsidRPr="008435F9" w:rsidRDefault="00E04C85" w:rsidP="00E04C85">
      <w:pPr>
        <w:jc w:val="center"/>
        <w:rPr>
          <w:rFonts w:ascii="Arial" w:hAnsi="Arial" w:cs="Arial"/>
          <w:sz w:val="4"/>
          <w:szCs w:val="4"/>
        </w:rPr>
      </w:pP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Предполагаемые дата, место и время проведения конкурса:</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Администрация муниципального района, 23 сентября 2024 г., 09.00</w:t>
      </w:r>
    </w:p>
    <w:p w:rsidR="00E04C85" w:rsidRPr="008435F9" w:rsidRDefault="00E04C85" w:rsidP="00E04C85">
      <w:pPr>
        <w:jc w:val="center"/>
        <w:rPr>
          <w:rFonts w:ascii="Arial" w:hAnsi="Arial" w:cs="Arial"/>
          <w:sz w:val="16"/>
          <w:szCs w:val="16"/>
        </w:rPr>
      </w:pPr>
      <w:r w:rsidRPr="008435F9">
        <w:rPr>
          <w:rFonts w:ascii="Arial" w:hAnsi="Arial" w:cs="Arial"/>
          <w:color w:val="000000"/>
          <w:sz w:val="16"/>
          <w:szCs w:val="16"/>
        </w:rPr>
        <w:t>Справки по телефону: 2-08-84</w:t>
      </w:r>
    </w:p>
    <w:p w:rsidR="00E04C85" w:rsidRPr="0036154C" w:rsidRDefault="00E04C85" w:rsidP="00E04C85">
      <w:pPr>
        <w:jc w:val="center"/>
        <w:rPr>
          <w:rFonts w:ascii="Arial" w:hAnsi="Arial" w:cs="Arial"/>
          <w:b/>
          <w:sz w:val="4"/>
          <w:szCs w:val="4"/>
        </w:rPr>
      </w:pPr>
    </w:p>
    <w:p w:rsidR="00E04C85" w:rsidRPr="00346AB7" w:rsidRDefault="00E04C85" w:rsidP="00E04C85">
      <w:pPr>
        <w:jc w:val="center"/>
        <w:rPr>
          <w:rFonts w:ascii="Arial" w:hAnsi="Arial" w:cs="Arial"/>
          <w:sz w:val="16"/>
          <w:szCs w:val="16"/>
        </w:rPr>
      </w:pPr>
      <w:r w:rsidRPr="00346AB7">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w:t>
      </w:r>
      <w:r>
        <w:rPr>
          <w:rFonts w:ascii="Arial" w:hAnsi="Arial" w:cs="Arial"/>
          <w:sz w:val="16"/>
          <w:szCs w:val="16"/>
        </w:rPr>
        <w:t>аница) и valdayadm.gosuslugi.ru</w:t>
      </w:r>
    </w:p>
    <w:p w:rsidR="00160462" w:rsidRPr="00BE08CC" w:rsidRDefault="00160462" w:rsidP="00160462">
      <w:pPr>
        <w:shd w:val="clear" w:color="auto" w:fill="FFFFFF"/>
        <w:suppressAutoHyphens/>
        <w:jc w:val="right"/>
        <w:rPr>
          <w:rFonts w:ascii="Arial" w:hAnsi="Arial" w:cs="Arial"/>
          <w:b/>
          <w:sz w:val="4"/>
          <w:szCs w:val="4"/>
        </w:rPr>
      </w:pPr>
    </w:p>
    <w:p w:rsidR="00160462" w:rsidRPr="00460752" w:rsidRDefault="00160462" w:rsidP="00160462">
      <w:pPr>
        <w:jc w:val="center"/>
        <w:rPr>
          <w:rFonts w:ascii="Arial" w:hAnsi="Arial" w:cs="Arial"/>
          <w:b/>
          <w:sz w:val="16"/>
          <w:szCs w:val="16"/>
        </w:rPr>
      </w:pPr>
      <w:r w:rsidRPr="00460752">
        <w:rPr>
          <w:rFonts w:ascii="Arial" w:hAnsi="Arial" w:cs="Arial"/>
          <w:b/>
          <w:sz w:val="16"/>
          <w:szCs w:val="16"/>
        </w:rPr>
        <w:t>Перечень документов для участия в конкурсе</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1) личное заявление с просьбой об участии в конкурсе;</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460752">
        <w:rPr>
          <w:rFonts w:ascii="Arial" w:hAnsi="Arial" w:cs="Arial"/>
          <w:sz w:val="16"/>
          <w:szCs w:val="16"/>
        </w:rPr>
        <w:t>26 мая 2005 года № 667-р, с приложением фотографии размера 3x4 см (приложение 1);</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4) документы, подтверждающие необходимое профессиональное образование, стаж работы и квалификацию:</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7) согласие на обработку персональных данных (приложение 3).</w:t>
      </w:r>
    </w:p>
    <w:p w:rsidR="00160462" w:rsidRPr="00460752" w:rsidRDefault="00160462" w:rsidP="00160462">
      <w:pPr>
        <w:ind w:firstLine="284"/>
        <w:jc w:val="both"/>
        <w:outlineLvl w:val="1"/>
        <w:rPr>
          <w:rFonts w:ascii="Arial" w:hAnsi="Arial" w:cs="Arial"/>
          <w:b/>
          <w:sz w:val="16"/>
          <w:szCs w:val="16"/>
        </w:rPr>
      </w:pPr>
      <w:r w:rsidRPr="00460752">
        <w:rPr>
          <w:rFonts w:ascii="Arial" w:hAnsi="Arial" w:cs="Arial"/>
          <w:b/>
          <w:sz w:val="16"/>
          <w:szCs w:val="16"/>
        </w:rPr>
        <w:t>Квалификационные требования</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отделапо бюджетному учету, отчетности и финансовому контролю устанавливаются квалификационные требования, включающие базовые и функциональные квалификационные требования.</w:t>
      </w:r>
    </w:p>
    <w:p w:rsidR="00160462" w:rsidRPr="00460752" w:rsidRDefault="00160462" w:rsidP="00160462">
      <w:pPr>
        <w:ind w:firstLine="284"/>
        <w:jc w:val="both"/>
        <w:rPr>
          <w:rFonts w:ascii="Arial" w:hAnsi="Arial" w:cs="Arial"/>
          <w:sz w:val="16"/>
          <w:szCs w:val="16"/>
        </w:rPr>
      </w:pPr>
      <w:r w:rsidRPr="00460752">
        <w:rPr>
          <w:rFonts w:ascii="Arial" w:hAnsi="Arial" w:cs="Arial"/>
          <w:b/>
          <w:sz w:val="16"/>
          <w:szCs w:val="16"/>
        </w:rPr>
        <w:t>Базовые квалификационные требования:</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по бюджетному учету, отчетности и финансовому контролю отдела должен иметь </w:t>
      </w:r>
      <w:r w:rsidRPr="00460752">
        <w:rPr>
          <w:rFonts w:ascii="Arial" w:hAnsi="Arial" w:cs="Arial"/>
          <w:b/>
          <w:sz w:val="16"/>
          <w:szCs w:val="16"/>
        </w:rPr>
        <w:t>высшее образование</w:t>
      </w:r>
      <w:r w:rsidRPr="00460752">
        <w:rPr>
          <w:rFonts w:ascii="Arial" w:hAnsi="Arial" w:cs="Arial"/>
          <w:sz w:val="16"/>
          <w:szCs w:val="16"/>
        </w:rPr>
        <w:t>;</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 по бюджетному учету, отчетности и финансовому контролю не предъявляются требования к стажу муниципальной службы;</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знаниями: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1) знанием государственного языка Российской Федерации (русского языка);</w:t>
      </w:r>
    </w:p>
    <w:p w:rsidR="00160462" w:rsidRPr="00460752" w:rsidRDefault="00160462" w:rsidP="00160462">
      <w:pPr>
        <w:ind w:firstLine="284"/>
        <w:contextualSpacing/>
        <w:jc w:val="both"/>
        <w:rPr>
          <w:rFonts w:ascii="Arial" w:hAnsi="Arial" w:cs="Arial"/>
          <w:sz w:val="16"/>
          <w:szCs w:val="16"/>
        </w:rPr>
      </w:pPr>
      <w:r w:rsidRPr="00460752">
        <w:rPr>
          <w:rFonts w:ascii="Arial" w:hAnsi="Arial" w:cs="Arial"/>
          <w:sz w:val="16"/>
          <w:szCs w:val="16"/>
        </w:rPr>
        <w:t>2) правовыми знаниями основ:</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а) Конституции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б) Бюджетный кодекс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в) Налоговый кодекс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г) Федерального закона от 6 октября 2003 г. № 131-ФЗ «Об общих принципах организации местного самоуправления в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д)  Федерального закона от 2 марта 2007 г. № 25-ФЗ «О муниципальной службе в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е)</w:t>
      </w:r>
      <w:r w:rsidRPr="00460752">
        <w:rPr>
          <w:rFonts w:ascii="Arial" w:hAnsi="Arial" w:cs="Arial"/>
          <w:color w:val="000000"/>
          <w:sz w:val="16"/>
          <w:szCs w:val="16"/>
        </w:rPr>
        <w:t>законодательства о противодействии коррупции;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умениями: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руководить подчиненными, эффективно планировать работу и контролировать её выполнение;</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оперативно принимать и реализовывать управленческие решения;</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вести деловые переговоры с представителями органов местного самоуправления;</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соблюдать этику делового общения при взаимодействии с гражданами;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работать на компьютере, в том числе в сети «Интернет»;</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работать в информационно-правовых системах.</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отдела по бюджетному учету, отчетности и финансовому контролю должен соответствовать следующим </w:t>
      </w:r>
      <w:r w:rsidRPr="00460752">
        <w:rPr>
          <w:rFonts w:ascii="Arial" w:hAnsi="Arial" w:cs="Arial"/>
          <w:b/>
          <w:sz w:val="16"/>
          <w:szCs w:val="16"/>
        </w:rPr>
        <w:t>функциональным квалификационным требованиям:</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 xml:space="preserve">в области законодательства Российской Федерации, </w:t>
      </w:r>
      <w:r w:rsidRPr="00460752">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60752">
        <w:rPr>
          <w:rFonts w:ascii="Arial" w:hAnsi="Arial" w:cs="Arial"/>
          <w:sz w:val="16"/>
          <w:szCs w:val="16"/>
        </w:rPr>
        <w:t>:</w:t>
      </w:r>
    </w:p>
    <w:p w:rsidR="00160462" w:rsidRPr="00460752" w:rsidRDefault="00160462" w:rsidP="00160462">
      <w:pPr>
        <w:ind w:firstLine="284"/>
        <w:jc w:val="both"/>
        <w:rPr>
          <w:rFonts w:ascii="Arial" w:hAnsi="Arial" w:cs="Arial"/>
          <w:b/>
          <w:sz w:val="16"/>
          <w:szCs w:val="16"/>
        </w:rPr>
      </w:pPr>
      <w:r w:rsidRPr="00460752">
        <w:rPr>
          <w:rFonts w:ascii="Arial" w:hAnsi="Arial" w:cs="Arial"/>
          <w:b/>
          <w:sz w:val="16"/>
          <w:szCs w:val="16"/>
        </w:rPr>
        <w:t>федеральные законы и иные федеральные нормативные правовые акты:</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Бюджетный кодекс РФ;</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Налоговый кодекс РФ;</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Федеральный закон от 25.12.2008 №273-ФЗ «</w:t>
      </w:r>
      <w:r w:rsidRPr="00460752">
        <w:rPr>
          <w:rFonts w:ascii="Arial" w:hAnsi="Arial" w:cs="Arial"/>
          <w:color w:val="000000"/>
          <w:sz w:val="16"/>
          <w:szCs w:val="16"/>
        </w:rPr>
        <w:t>О противодействии коррупции в РФ»</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Федеральный закон от 27 июля 2006 г. №52-ФЗ «О персональных данных»;</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РФ от 01.07.2013 №65н «Об утверждении Указаний о порядке применения бюджетной классификации РФ»;</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Федеральный закон от 6 декабря 2011 г. №402-ФЗ «О бухгалтерском учете»;</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1 декабря 2010 г.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от 16 декабря 2010 г. №174н «Об утверждении плана счетов бухгалтерского учета бюджетных учреждений и инструкций по его применению»;</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от 23 декабря 2010 г. №183н «Об утверждении плана счетов бухгалтерского учета бюджетных учреждений и инструкций по его применению»;</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от 6 декабря 2010 г. №162н «Об утверждении плана счетов бухгалтерского учета бюджетных учреждений и инструкций по его применению»;</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lastRenderedPageBreak/>
        <w:t>приказ Министерства финансов Российской Федерации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25 марта 2011 г.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01 июля 2013 г. №65н «Об утверждении Указаний о порядке применения бюджетной классификации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30 марта 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Кодекс Российской Федерации об административных правонарушениях;</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Федеральный закон от 12 января 1996 г. № 7-ФЗ «О некоммерческих организациях»;</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Федеральный закон от 3 ноября 2006 г. № 174-ФЗ «Об автономных учреждениях;</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Федеральный закон от 05 апреля 2013 г. № 44-ФЗ «О контрактной системе в сфере закупок товаров и услуг»;</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иных федеральных законов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color w:val="000000"/>
          <w:sz w:val="16"/>
          <w:szCs w:val="16"/>
        </w:rPr>
        <w:t>указов Президента Российской Федерации, постановлений, распоряжений Правительства Российской Федерации;</w:t>
      </w:r>
    </w:p>
    <w:p w:rsidR="00160462" w:rsidRPr="00460752" w:rsidRDefault="00160462" w:rsidP="00160462">
      <w:pPr>
        <w:ind w:firstLine="284"/>
        <w:jc w:val="both"/>
        <w:rPr>
          <w:rFonts w:ascii="Arial" w:hAnsi="Arial" w:cs="Arial"/>
          <w:sz w:val="16"/>
          <w:szCs w:val="16"/>
        </w:rPr>
      </w:pPr>
      <w:r w:rsidRPr="00460752">
        <w:rPr>
          <w:rFonts w:ascii="Arial" w:hAnsi="Arial" w:cs="Arial"/>
          <w:b/>
          <w:color w:val="000000"/>
          <w:sz w:val="16"/>
          <w:szCs w:val="16"/>
        </w:rPr>
        <w:t>законы и иные нормативные правовые акты субъект Российской Федерации</w:t>
      </w:r>
      <w:r w:rsidRPr="00460752">
        <w:rPr>
          <w:rFonts w:ascii="Arial" w:hAnsi="Arial" w:cs="Arial"/>
          <w:color w:val="000000"/>
          <w:sz w:val="16"/>
          <w:szCs w:val="16"/>
        </w:rPr>
        <w:t>:</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а) Муниципальные правовые акты:</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муниципальный правовой акт о бюджетном процессе в муниципальном районе;</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муниципальный правовой акт о местном бюджете.</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В соответствующей области деятельности и по виду деятельности: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вести муниципальные долговые книги;</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проводить анализ исполнения бюджета;</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проводить анализ дебиторской и кредиторской задолженности бюджета;</w:t>
      </w:r>
    </w:p>
    <w:p w:rsidR="00160462" w:rsidRPr="00460752" w:rsidRDefault="00160462" w:rsidP="00160462">
      <w:pPr>
        <w:ind w:firstLine="284"/>
        <w:jc w:val="both"/>
        <w:rPr>
          <w:rFonts w:ascii="Arial" w:hAnsi="Arial" w:cs="Arial"/>
          <w:sz w:val="16"/>
          <w:szCs w:val="16"/>
        </w:rPr>
      </w:pPr>
      <w:r w:rsidRPr="00460752">
        <w:rPr>
          <w:rFonts w:ascii="Arial" w:hAnsi="Arial" w:cs="Arial"/>
          <w:sz w:val="16"/>
          <w:szCs w:val="16"/>
        </w:rPr>
        <w:t>составлять бюджетную отчетность.</w:t>
      </w:r>
    </w:p>
    <w:p w:rsidR="00160462" w:rsidRPr="00C4335C" w:rsidRDefault="00160462" w:rsidP="00160462">
      <w:pPr>
        <w:ind w:firstLine="284"/>
        <w:jc w:val="right"/>
        <w:rPr>
          <w:rFonts w:ascii="Arial" w:hAnsi="Arial" w:cs="Arial"/>
          <w:sz w:val="16"/>
          <w:szCs w:val="16"/>
        </w:rPr>
      </w:pPr>
      <w:r w:rsidRPr="00C4335C">
        <w:rPr>
          <w:rFonts w:ascii="Arial" w:hAnsi="Arial" w:cs="Arial"/>
          <w:sz w:val="16"/>
          <w:szCs w:val="16"/>
        </w:rPr>
        <w:t>Приложение №1</w:t>
      </w:r>
    </w:p>
    <w:p w:rsidR="00160462" w:rsidRPr="003B7D1E" w:rsidRDefault="00160462" w:rsidP="00160462">
      <w:pPr>
        <w:ind w:firstLine="284"/>
        <w:jc w:val="right"/>
        <w:rPr>
          <w:rFonts w:ascii="Arial" w:hAnsi="Arial" w:cs="Arial"/>
          <w:b/>
          <w:bCs/>
          <w:sz w:val="4"/>
          <w:szCs w:val="4"/>
        </w:rPr>
      </w:pPr>
    </w:p>
    <w:p w:rsidR="00160462" w:rsidRPr="00C4335C" w:rsidRDefault="00160462" w:rsidP="00160462">
      <w:pPr>
        <w:jc w:val="right"/>
        <w:rPr>
          <w:rFonts w:ascii="Arial" w:hAnsi="Arial" w:cs="Arial"/>
          <w:sz w:val="12"/>
          <w:szCs w:val="12"/>
        </w:rPr>
      </w:pPr>
      <w:r w:rsidRPr="00C4335C">
        <w:rPr>
          <w:rFonts w:ascii="Arial" w:hAnsi="Arial" w:cs="Arial"/>
          <w:sz w:val="12"/>
          <w:szCs w:val="12"/>
        </w:rPr>
        <w:t>УТВЕРЖДЕНА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распоряжением Правительства</w:t>
      </w:r>
    </w:p>
    <w:p w:rsidR="00160462" w:rsidRPr="00C4335C" w:rsidRDefault="00160462" w:rsidP="0016046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160462" w:rsidRDefault="00160462" w:rsidP="0016046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160462" w:rsidRDefault="00160462" w:rsidP="0016046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160462" w:rsidRDefault="00160462" w:rsidP="0016046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160462" w:rsidRPr="00C4335C" w:rsidRDefault="00160462" w:rsidP="00160462">
      <w:pPr>
        <w:jc w:val="right"/>
        <w:rPr>
          <w:rFonts w:ascii="Arial" w:hAnsi="Arial" w:cs="Arial"/>
          <w:sz w:val="12"/>
          <w:szCs w:val="12"/>
        </w:rPr>
      </w:pPr>
      <w:r w:rsidRPr="00C4335C">
        <w:rPr>
          <w:rFonts w:ascii="Arial" w:hAnsi="Arial" w:cs="Arial"/>
          <w:sz w:val="12"/>
          <w:szCs w:val="12"/>
        </w:rPr>
        <w:t>от 20.09.2019 № 2140-р, от 20.11.2019 № 2745-р)</w:t>
      </w:r>
    </w:p>
    <w:p w:rsidR="00160462" w:rsidRPr="00326EBB" w:rsidRDefault="00160462" w:rsidP="00160462">
      <w:pPr>
        <w:jc w:val="right"/>
        <w:rPr>
          <w:rFonts w:ascii="Arial" w:hAnsi="Arial" w:cs="Arial"/>
          <w:sz w:val="16"/>
          <w:szCs w:val="12"/>
        </w:rPr>
      </w:pPr>
      <w:r w:rsidRPr="00326EBB">
        <w:rPr>
          <w:rFonts w:ascii="Arial" w:hAnsi="Arial" w:cs="Arial"/>
          <w:sz w:val="16"/>
          <w:szCs w:val="12"/>
        </w:rPr>
        <w:t>(форма)</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160462" w:rsidRPr="00C4335C" w:rsidTr="00160462">
        <w:trPr>
          <w:cantSplit/>
          <w:trHeight w:val="20"/>
        </w:trPr>
        <w:tc>
          <w:tcPr>
            <w:tcW w:w="4242" w:type="pct"/>
            <w:gridSpan w:val="4"/>
            <w:tcBorders>
              <w:top w:val="nil"/>
              <w:left w:val="nil"/>
              <w:bottom w:val="nil"/>
              <w:right w:val="nil"/>
            </w:tcBorders>
          </w:tcPr>
          <w:p w:rsidR="00160462" w:rsidRPr="008834D7" w:rsidRDefault="00160462" w:rsidP="00160462">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160462" w:rsidRDefault="00160462" w:rsidP="00160462">
            <w:pPr>
              <w:jc w:val="center"/>
              <w:rPr>
                <w:rFonts w:ascii="Arial" w:hAnsi="Arial" w:cs="Arial"/>
                <w:sz w:val="16"/>
                <w:szCs w:val="16"/>
              </w:rPr>
            </w:pPr>
            <w:r w:rsidRPr="00C4335C">
              <w:rPr>
                <w:rFonts w:ascii="Arial" w:hAnsi="Arial" w:cs="Arial"/>
                <w:sz w:val="16"/>
                <w:szCs w:val="16"/>
              </w:rPr>
              <w:t>Место</w:t>
            </w:r>
          </w:p>
          <w:p w:rsidR="00160462" w:rsidRDefault="00160462" w:rsidP="00160462">
            <w:pPr>
              <w:jc w:val="center"/>
              <w:rPr>
                <w:rFonts w:ascii="Arial" w:hAnsi="Arial" w:cs="Arial"/>
                <w:sz w:val="16"/>
                <w:szCs w:val="16"/>
              </w:rPr>
            </w:pPr>
            <w:r w:rsidRPr="00C4335C">
              <w:rPr>
                <w:rFonts w:ascii="Arial" w:hAnsi="Arial" w:cs="Arial"/>
                <w:sz w:val="16"/>
                <w:szCs w:val="16"/>
              </w:rPr>
              <w:t>для</w:t>
            </w:r>
          </w:p>
          <w:p w:rsidR="00160462" w:rsidRPr="00C4335C" w:rsidRDefault="00160462" w:rsidP="00160462">
            <w:pPr>
              <w:jc w:val="center"/>
              <w:rPr>
                <w:rFonts w:ascii="Arial" w:hAnsi="Arial" w:cs="Arial"/>
                <w:sz w:val="16"/>
                <w:szCs w:val="16"/>
              </w:rPr>
            </w:pPr>
            <w:r w:rsidRPr="00C4335C">
              <w:rPr>
                <w:rFonts w:ascii="Arial" w:hAnsi="Arial" w:cs="Arial"/>
                <w:sz w:val="16"/>
                <w:szCs w:val="16"/>
              </w:rPr>
              <w:t>фотографии</w:t>
            </w: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r w:rsidR="00160462" w:rsidRPr="00C4335C" w:rsidTr="00160462">
        <w:trPr>
          <w:cantSplit/>
          <w:trHeight w:val="20"/>
        </w:trPr>
        <w:tc>
          <w:tcPr>
            <w:tcW w:w="165"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469"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032" w:type="pct"/>
            <w:tcBorders>
              <w:top w:val="nil"/>
              <w:left w:val="nil"/>
              <w:bottom w:val="nil"/>
              <w:right w:val="nil"/>
            </w:tcBorders>
            <w:vAlign w:val="bottom"/>
          </w:tcPr>
          <w:p w:rsidR="00160462" w:rsidRPr="00C4335C" w:rsidRDefault="00160462" w:rsidP="0016046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160462" w:rsidRPr="00C4335C" w:rsidRDefault="00160462" w:rsidP="00160462">
            <w:pPr>
              <w:rPr>
                <w:rFonts w:ascii="Arial" w:hAnsi="Arial" w:cs="Arial"/>
                <w:sz w:val="16"/>
                <w:szCs w:val="16"/>
              </w:rPr>
            </w:pPr>
          </w:p>
        </w:tc>
      </w:tr>
    </w:tbl>
    <w:p w:rsidR="00160462" w:rsidRPr="003B7D1E" w:rsidRDefault="00160462" w:rsidP="00160462">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160462" w:rsidRPr="00C4335C" w:rsidRDefault="00160462" w:rsidP="00160462">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160462" w:rsidRPr="00C4335C" w:rsidRDefault="00160462" w:rsidP="00160462">
            <w:pPr>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160462" w:rsidRPr="00C4335C" w:rsidRDefault="00160462" w:rsidP="00160462">
            <w:pPr>
              <w:pageBreakBefore/>
              <w:rPr>
                <w:rFonts w:ascii="Arial" w:hAnsi="Arial" w:cs="Arial"/>
                <w:sz w:val="16"/>
                <w:szCs w:val="16"/>
              </w:rPr>
            </w:pPr>
          </w:p>
        </w:tc>
      </w:tr>
      <w:tr w:rsidR="00160462" w:rsidRPr="00C4335C" w:rsidTr="00160462">
        <w:trPr>
          <w:trHeight w:val="20"/>
        </w:trPr>
        <w:tc>
          <w:tcPr>
            <w:tcW w:w="4248" w:type="pct"/>
          </w:tcPr>
          <w:p w:rsidR="00160462" w:rsidRPr="00C4335C" w:rsidRDefault="00160462" w:rsidP="00160462">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160462" w:rsidRPr="00C4335C" w:rsidRDefault="00160462" w:rsidP="00160462">
            <w:pPr>
              <w:rPr>
                <w:rFonts w:ascii="Arial" w:hAnsi="Arial" w:cs="Arial"/>
                <w:sz w:val="16"/>
                <w:szCs w:val="16"/>
              </w:rPr>
            </w:pPr>
          </w:p>
        </w:tc>
      </w:tr>
    </w:tbl>
    <w:p w:rsidR="00160462" w:rsidRPr="00C4335C" w:rsidRDefault="00160462" w:rsidP="00E04C85">
      <w:pPr>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60462" w:rsidRDefault="00160462" w:rsidP="00E04C85">
      <w:pPr>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160462" w:rsidRPr="00C4335C" w:rsidTr="00160462">
        <w:trPr>
          <w:cantSplit/>
          <w:trHeight w:val="57"/>
        </w:trPr>
        <w:tc>
          <w:tcPr>
            <w:tcW w:w="1179" w:type="pct"/>
            <w:gridSpan w:val="2"/>
          </w:tcPr>
          <w:p w:rsidR="00160462" w:rsidRPr="00C4335C" w:rsidRDefault="00160462" w:rsidP="00160462">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160462" w:rsidRPr="00C4335C" w:rsidRDefault="00160462" w:rsidP="00160462">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160462" w:rsidRPr="00C4335C" w:rsidRDefault="00160462" w:rsidP="00160462">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160462" w:rsidRPr="00C4335C" w:rsidRDefault="00160462" w:rsidP="00160462">
            <w:pPr>
              <w:jc w:val="center"/>
              <w:rPr>
                <w:rFonts w:ascii="Arial" w:hAnsi="Arial" w:cs="Arial"/>
                <w:sz w:val="12"/>
                <w:szCs w:val="12"/>
              </w:rPr>
            </w:pPr>
            <w:r w:rsidRPr="00C4335C">
              <w:rPr>
                <w:rFonts w:ascii="Arial" w:hAnsi="Arial" w:cs="Arial"/>
                <w:sz w:val="12"/>
                <w:szCs w:val="12"/>
              </w:rPr>
              <w:t>ухода</w:t>
            </w:r>
          </w:p>
        </w:tc>
        <w:tc>
          <w:tcPr>
            <w:tcW w:w="1684" w:type="pct"/>
            <w:vMerge/>
          </w:tcPr>
          <w:p w:rsidR="00160462" w:rsidRPr="00C4335C" w:rsidRDefault="00160462" w:rsidP="00160462">
            <w:pPr>
              <w:jc w:val="center"/>
              <w:rPr>
                <w:rFonts w:ascii="Arial" w:hAnsi="Arial" w:cs="Arial"/>
                <w:sz w:val="12"/>
                <w:szCs w:val="12"/>
              </w:rPr>
            </w:pPr>
          </w:p>
        </w:tc>
        <w:tc>
          <w:tcPr>
            <w:tcW w:w="2137" w:type="pct"/>
            <w:vMerge/>
          </w:tcPr>
          <w:p w:rsidR="00160462" w:rsidRPr="00C4335C" w:rsidRDefault="00160462" w:rsidP="00160462">
            <w:pPr>
              <w:jc w:val="cente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r w:rsidR="00160462" w:rsidRPr="00C4335C" w:rsidTr="00160462">
        <w:trPr>
          <w:cantSplit/>
          <w:trHeight w:val="57"/>
        </w:trPr>
        <w:tc>
          <w:tcPr>
            <w:tcW w:w="589" w:type="pct"/>
          </w:tcPr>
          <w:p w:rsidR="00160462" w:rsidRPr="00C4335C" w:rsidRDefault="00160462" w:rsidP="00160462">
            <w:pPr>
              <w:jc w:val="center"/>
              <w:rPr>
                <w:rFonts w:ascii="Arial" w:hAnsi="Arial" w:cs="Arial"/>
                <w:sz w:val="12"/>
                <w:szCs w:val="12"/>
              </w:rPr>
            </w:pPr>
          </w:p>
        </w:tc>
        <w:tc>
          <w:tcPr>
            <w:tcW w:w="590" w:type="pct"/>
          </w:tcPr>
          <w:p w:rsidR="00160462" w:rsidRPr="00C4335C" w:rsidRDefault="00160462" w:rsidP="00160462">
            <w:pPr>
              <w:jc w:val="center"/>
              <w:rPr>
                <w:rFonts w:ascii="Arial" w:hAnsi="Arial" w:cs="Arial"/>
                <w:sz w:val="12"/>
                <w:szCs w:val="12"/>
              </w:rPr>
            </w:pPr>
          </w:p>
        </w:tc>
        <w:tc>
          <w:tcPr>
            <w:tcW w:w="1684" w:type="pct"/>
          </w:tcPr>
          <w:p w:rsidR="00160462" w:rsidRPr="00C4335C" w:rsidRDefault="00160462" w:rsidP="00160462">
            <w:pPr>
              <w:rPr>
                <w:rFonts w:ascii="Arial" w:hAnsi="Arial" w:cs="Arial"/>
                <w:sz w:val="12"/>
                <w:szCs w:val="12"/>
              </w:rPr>
            </w:pPr>
          </w:p>
        </w:tc>
        <w:tc>
          <w:tcPr>
            <w:tcW w:w="2137" w:type="pct"/>
          </w:tcPr>
          <w:p w:rsidR="00160462" w:rsidRPr="00C4335C" w:rsidRDefault="00160462" w:rsidP="00160462">
            <w:pPr>
              <w:rPr>
                <w:rFonts w:ascii="Arial" w:hAnsi="Arial" w:cs="Arial"/>
                <w:sz w:val="12"/>
                <w:szCs w:val="12"/>
              </w:rPr>
            </w:pPr>
          </w:p>
        </w:tc>
      </w:tr>
    </w:tbl>
    <w:p w:rsidR="00160462" w:rsidRPr="003B7D1E" w:rsidRDefault="00160462" w:rsidP="00960E17">
      <w:pPr>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160462" w:rsidRPr="00C4335C" w:rsidRDefault="00160462" w:rsidP="00960E1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60462" w:rsidRPr="00C4335C" w:rsidRDefault="00160462" w:rsidP="00160462">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160462" w:rsidRPr="00F862E0" w:rsidTr="00160462">
        <w:trPr>
          <w:cantSplit/>
        </w:trPr>
        <w:tc>
          <w:tcPr>
            <w:tcW w:w="531"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160462" w:rsidRPr="00F862E0" w:rsidRDefault="00160462" w:rsidP="00160462">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r w:rsidR="00160462" w:rsidRPr="00F862E0" w:rsidTr="00160462">
        <w:trPr>
          <w:cantSplit/>
        </w:trPr>
        <w:tc>
          <w:tcPr>
            <w:tcW w:w="531" w:type="pct"/>
          </w:tcPr>
          <w:p w:rsidR="00160462" w:rsidRPr="00F862E0" w:rsidRDefault="00160462" w:rsidP="00160462">
            <w:pPr>
              <w:jc w:val="center"/>
              <w:rPr>
                <w:rFonts w:ascii="Arial" w:hAnsi="Arial" w:cs="Arial"/>
                <w:sz w:val="12"/>
                <w:szCs w:val="12"/>
              </w:rPr>
            </w:pPr>
          </w:p>
        </w:tc>
        <w:tc>
          <w:tcPr>
            <w:tcW w:w="842" w:type="pct"/>
          </w:tcPr>
          <w:p w:rsidR="00160462" w:rsidRPr="00F862E0" w:rsidRDefault="00160462" w:rsidP="00160462">
            <w:pPr>
              <w:rPr>
                <w:rFonts w:ascii="Arial" w:hAnsi="Arial" w:cs="Arial"/>
                <w:sz w:val="12"/>
                <w:szCs w:val="12"/>
              </w:rPr>
            </w:pPr>
          </w:p>
        </w:tc>
        <w:tc>
          <w:tcPr>
            <w:tcW w:w="712" w:type="pct"/>
          </w:tcPr>
          <w:p w:rsidR="00160462" w:rsidRPr="00F862E0" w:rsidRDefault="00160462" w:rsidP="00160462">
            <w:pPr>
              <w:jc w:val="center"/>
              <w:rPr>
                <w:rFonts w:ascii="Arial" w:hAnsi="Arial" w:cs="Arial"/>
                <w:sz w:val="12"/>
                <w:szCs w:val="12"/>
              </w:rPr>
            </w:pPr>
          </w:p>
        </w:tc>
        <w:tc>
          <w:tcPr>
            <w:tcW w:w="1166" w:type="pct"/>
          </w:tcPr>
          <w:p w:rsidR="00160462" w:rsidRPr="00F862E0" w:rsidRDefault="00160462" w:rsidP="00160462">
            <w:pPr>
              <w:rPr>
                <w:rFonts w:ascii="Arial" w:hAnsi="Arial" w:cs="Arial"/>
                <w:sz w:val="12"/>
                <w:szCs w:val="12"/>
              </w:rPr>
            </w:pPr>
          </w:p>
        </w:tc>
        <w:tc>
          <w:tcPr>
            <w:tcW w:w="1749" w:type="pct"/>
          </w:tcPr>
          <w:p w:rsidR="00160462" w:rsidRPr="00F862E0" w:rsidRDefault="00160462" w:rsidP="00160462">
            <w:pPr>
              <w:rPr>
                <w:rFonts w:ascii="Arial" w:hAnsi="Arial" w:cs="Arial"/>
                <w:sz w:val="12"/>
                <w:szCs w:val="12"/>
              </w:rPr>
            </w:pPr>
          </w:p>
        </w:tc>
      </w:tr>
    </w:tbl>
    <w:p w:rsidR="00160462" w:rsidRPr="00C4335C" w:rsidRDefault="00160462" w:rsidP="00F32B72">
      <w:pPr>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160462" w:rsidRPr="00AC4F3E" w:rsidRDefault="00160462" w:rsidP="00160462">
      <w:pPr>
        <w:jc w:val="center"/>
        <w:rPr>
          <w:rFonts w:ascii="Arial" w:hAnsi="Arial" w:cs="Arial"/>
          <w:sz w:val="12"/>
          <w:szCs w:val="12"/>
        </w:rPr>
      </w:pPr>
      <w:r w:rsidRPr="00AC4F3E">
        <w:rPr>
          <w:rFonts w:ascii="Arial" w:hAnsi="Arial" w:cs="Arial"/>
          <w:sz w:val="12"/>
          <w:szCs w:val="12"/>
        </w:rPr>
        <w:t>(фамилия, имя, отчество,</w:t>
      </w:r>
    </w:p>
    <w:p w:rsidR="00160462" w:rsidRPr="008035A0" w:rsidRDefault="00160462" w:rsidP="00160462">
      <w:pPr>
        <w:rPr>
          <w:rFonts w:ascii="Arial" w:hAnsi="Arial" w:cs="Arial"/>
          <w:sz w:val="4"/>
          <w:szCs w:val="4"/>
        </w:rPr>
      </w:pPr>
    </w:p>
    <w:p w:rsidR="00160462" w:rsidRPr="00AC4F3E" w:rsidRDefault="00160462" w:rsidP="00160462">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160462" w:rsidRPr="00C4335C" w:rsidRDefault="00160462" w:rsidP="00160462">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160462" w:rsidRPr="00C4335C" w:rsidRDefault="00160462" w:rsidP="0016046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160462" w:rsidRDefault="00160462" w:rsidP="0016046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r w:rsidR="00326EBB">
        <w:rPr>
          <w:rFonts w:ascii="Arial" w:hAnsi="Arial" w:cs="Arial"/>
          <w:sz w:val="16"/>
          <w:szCs w:val="16"/>
        </w:rPr>
        <w:t xml:space="preserve"> 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w:t>
      </w:r>
      <w:r w:rsidR="00326EBB">
        <w:rPr>
          <w:rFonts w:ascii="Arial" w:hAnsi="Arial" w:cs="Arial"/>
          <w:sz w:val="16"/>
          <w:szCs w:val="16"/>
        </w:rPr>
        <w:t>телефона (либо иной вид связи) ___________________________________</w:t>
      </w:r>
    </w:p>
    <w:p w:rsidR="00160462" w:rsidRDefault="00160462" w:rsidP="0016046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Default="00160462" w:rsidP="00160462">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160462" w:rsidRPr="00C4335C" w:rsidRDefault="00160462" w:rsidP="0016046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160462" w:rsidRPr="00C4335C" w:rsidRDefault="00160462" w:rsidP="0016046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sidR="00326EBB">
        <w:rPr>
          <w:rFonts w:ascii="Arial" w:hAnsi="Arial" w:cs="Arial"/>
          <w:sz w:val="16"/>
          <w:szCs w:val="16"/>
        </w:rPr>
        <w:t xml:space="preserve"> ___________________________________________________________________</w:t>
      </w:r>
    </w:p>
    <w:p w:rsidR="00326EBB" w:rsidRDefault="00160462" w:rsidP="00326EBB">
      <w:pPr>
        <w:rPr>
          <w:rFonts w:ascii="Arial" w:hAnsi="Arial" w:cs="Arial"/>
          <w:sz w:val="16"/>
          <w:szCs w:val="16"/>
        </w:rPr>
      </w:pPr>
      <w:r>
        <w:rPr>
          <w:rFonts w:ascii="Arial" w:hAnsi="Arial" w:cs="Arial"/>
          <w:sz w:val="16"/>
          <w:szCs w:val="16"/>
        </w:rPr>
        <w:lastRenderedPageBreak/>
        <w:t>21. ИНН (если имеется)</w:t>
      </w:r>
      <w:r w:rsidR="00326EBB">
        <w:rPr>
          <w:rFonts w:ascii="Arial" w:hAnsi="Arial" w:cs="Arial"/>
          <w:sz w:val="16"/>
          <w:szCs w:val="16"/>
        </w:rPr>
        <w:t xml:space="preserve"> __________________________________________________________________________________________________________</w:t>
      </w:r>
    </w:p>
    <w:p w:rsidR="00160462" w:rsidRPr="00C4335C" w:rsidRDefault="00160462" w:rsidP="00326EBB">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160462" w:rsidRDefault="00160462" w:rsidP="00160462">
      <w:r>
        <w:rPr>
          <w:rFonts w:ascii="Arial" w:hAnsi="Arial" w:cs="Arial"/>
          <w:sz w:val="16"/>
          <w:szCs w:val="16"/>
        </w:rPr>
        <w:t>_______________________________________________________________________________________________________________________________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0462" w:rsidRPr="00C4335C" w:rsidRDefault="00160462" w:rsidP="0016046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160462" w:rsidRPr="00C4335C" w:rsidTr="00160462">
        <w:tc>
          <w:tcPr>
            <w:tcW w:w="159"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55" w:type="dxa"/>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4309" w:type="dxa"/>
            <w:tcBorders>
              <w:top w:val="nil"/>
              <w:left w:val="nil"/>
              <w:bottom w:val="nil"/>
              <w:right w:val="nil"/>
            </w:tcBorders>
            <w:vAlign w:val="bottom"/>
          </w:tcPr>
          <w:p w:rsidR="00160462" w:rsidRPr="00C4335C" w:rsidRDefault="00160462" w:rsidP="00160462">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bl>
    <w:p w:rsidR="00160462" w:rsidRPr="00AC4F3E" w:rsidRDefault="00160462" w:rsidP="00160462">
      <w:pPr>
        <w:spacing w:after="60"/>
        <w:rPr>
          <w:rFonts w:ascii="Arial" w:hAnsi="Arial" w:cs="Arial"/>
          <w:sz w:val="4"/>
          <w:szCs w:val="4"/>
        </w:rPr>
      </w:pPr>
    </w:p>
    <w:tbl>
      <w:tblPr>
        <w:tblW w:w="5000" w:type="pct"/>
        <w:tblCellMar>
          <w:left w:w="28" w:type="dxa"/>
          <w:right w:w="28" w:type="dxa"/>
        </w:tblCellMar>
        <w:tblLook w:val="0000"/>
      </w:tblPr>
      <w:tblGrid>
        <w:gridCol w:w="188"/>
        <w:gridCol w:w="399"/>
        <w:gridCol w:w="255"/>
        <w:gridCol w:w="1032"/>
        <w:gridCol w:w="957"/>
        <w:gridCol w:w="399"/>
        <w:gridCol w:w="399"/>
        <w:gridCol w:w="681"/>
        <w:gridCol w:w="1876"/>
        <w:gridCol w:w="5210"/>
      </w:tblGrid>
      <w:tr w:rsidR="00160462" w:rsidRPr="00C4335C" w:rsidTr="00160462">
        <w:trPr>
          <w:trHeight w:val="20"/>
        </w:trPr>
        <w:tc>
          <w:tcPr>
            <w:tcW w:w="822" w:type="pct"/>
            <w:gridSpan w:val="4"/>
            <w:tcBorders>
              <w:top w:val="nil"/>
              <w:left w:val="nil"/>
              <w:bottom w:val="nil"/>
              <w:right w:val="nil"/>
            </w:tcBorders>
            <w:vAlign w:val="center"/>
          </w:tcPr>
          <w:p w:rsidR="00160462" w:rsidRPr="00C4335C" w:rsidRDefault="00160462" w:rsidP="00160462">
            <w:pPr>
              <w:jc w:val="center"/>
              <w:rPr>
                <w:rFonts w:ascii="Arial" w:hAnsi="Arial" w:cs="Arial"/>
                <w:sz w:val="16"/>
                <w:szCs w:val="16"/>
              </w:rPr>
            </w:pPr>
            <w:r w:rsidRPr="00C4335C">
              <w:rPr>
                <w:rFonts w:ascii="Arial" w:hAnsi="Arial" w:cs="Arial"/>
                <w:sz w:val="16"/>
                <w:szCs w:val="16"/>
              </w:rPr>
              <w:t>М.П.</w:t>
            </w:r>
          </w:p>
        </w:tc>
        <w:tc>
          <w:tcPr>
            <w:tcW w:w="4178" w:type="pct"/>
            <w:gridSpan w:val="6"/>
            <w:tcBorders>
              <w:top w:val="nil"/>
              <w:left w:val="nil"/>
              <w:bottom w:val="nil"/>
              <w:right w:val="nil"/>
            </w:tcBorders>
          </w:tcPr>
          <w:p w:rsidR="00160462" w:rsidRPr="00C4335C" w:rsidRDefault="00160462" w:rsidP="00160462">
            <w:pPr>
              <w:jc w:val="both"/>
              <w:rPr>
                <w:rFonts w:ascii="Arial" w:hAnsi="Arial" w:cs="Arial"/>
                <w:sz w:val="16"/>
                <w:szCs w:val="16"/>
              </w:rPr>
            </w:pPr>
            <w:r w:rsidRPr="00BE08CC">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60462" w:rsidRPr="00C4335C" w:rsidTr="00160462">
        <w:trPr>
          <w:cantSplit/>
          <w:trHeight w:val="20"/>
        </w:trPr>
        <w:tc>
          <w:tcPr>
            <w:tcW w:w="82"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r>
      <w:tr w:rsidR="00160462" w:rsidRPr="00C4335C" w:rsidTr="00160462">
        <w:trPr>
          <w:trHeight w:val="20"/>
        </w:trPr>
        <w:tc>
          <w:tcPr>
            <w:tcW w:w="82" w:type="pct"/>
            <w:tcBorders>
              <w:top w:val="nil"/>
              <w:left w:val="nil"/>
              <w:bottom w:val="nil"/>
              <w:right w:val="nil"/>
            </w:tcBorders>
          </w:tcPr>
          <w:p w:rsidR="00160462" w:rsidRPr="00C4335C" w:rsidRDefault="00160462" w:rsidP="00160462">
            <w:pP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12" w:type="pct"/>
            <w:tcBorders>
              <w:top w:val="nil"/>
              <w:left w:val="nil"/>
              <w:bottom w:val="nil"/>
              <w:right w:val="nil"/>
            </w:tcBorders>
          </w:tcPr>
          <w:p w:rsidR="00160462" w:rsidRPr="00C4335C" w:rsidRDefault="00160462" w:rsidP="00160462">
            <w:pPr>
              <w:rPr>
                <w:rFonts w:ascii="Arial" w:hAnsi="Arial" w:cs="Arial"/>
                <w:sz w:val="16"/>
                <w:szCs w:val="16"/>
              </w:rPr>
            </w:pPr>
          </w:p>
        </w:tc>
        <w:tc>
          <w:tcPr>
            <w:tcW w:w="873"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jc w:val="right"/>
              <w:rPr>
                <w:rFonts w:ascii="Arial" w:hAnsi="Arial" w:cs="Arial"/>
                <w:sz w:val="16"/>
                <w:szCs w:val="16"/>
              </w:rPr>
            </w:pPr>
          </w:p>
        </w:tc>
        <w:tc>
          <w:tcPr>
            <w:tcW w:w="175" w:type="pct"/>
            <w:tcBorders>
              <w:top w:val="nil"/>
              <w:left w:val="nil"/>
              <w:bottom w:val="nil"/>
              <w:right w:val="nil"/>
            </w:tcBorders>
          </w:tcPr>
          <w:p w:rsidR="00160462" w:rsidRPr="00C4335C" w:rsidRDefault="00160462" w:rsidP="00160462">
            <w:pPr>
              <w:rPr>
                <w:rFonts w:ascii="Arial" w:hAnsi="Arial" w:cs="Arial"/>
                <w:sz w:val="16"/>
                <w:szCs w:val="16"/>
              </w:rPr>
            </w:pPr>
          </w:p>
        </w:tc>
        <w:tc>
          <w:tcPr>
            <w:tcW w:w="299" w:type="pct"/>
            <w:tcBorders>
              <w:top w:val="nil"/>
              <w:left w:val="nil"/>
              <w:bottom w:val="nil"/>
              <w:right w:val="nil"/>
            </w:tcBorders>
          </w:tcPr>
          <w:p w:rsidR="00160462" w:rsidRPr="00C4335C" w:rsidRDefault="00160462" w:rsidP="00160462">
            <w:pPr>
              <w:tabs>
                <w:tab w:val="left" w:pos="3270"/>
              </w:tabs>
              <w:rPr>
                <w:rFonts w:ascii="Arial" w:hAnsi="Arial" w:cs="Arial"/>
                <w:sz w:val="16"/>
                <w:szCs w:val="16"/>
              </w:rPr>
            </w:pPr>
          </w:p>
        </w:tc>
        <w:tc>
          <w:tcPr>
            <w:tcW w:w="3109" w:type="pct"/>
            <w:gridSpan w:val="2"/>
            <w:tcBorders>
              <w:top w:val="nil"/>
              <w:left w:val="nil"/>
              <w:bottom w:val="nil"/>
              <w:right w:val="nil"/>
            </w:tcBorders>
          </w:tcPr>
          <w:p w:rsidR="00160462" w:rsidRPr="00C4335C" w:rsidRDefault="00160462" w:rsidP="00160462">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160462" w:rsidRPr="00C4335C" w:rsidRDefault="00160462" w:rsidP="00160462">
      <w:pPr>
        <w:spacing w:line="240" w:lineRule="exact"/>
        <w:jc w:val="right"/>
        <w:rPr>
          <w:rFonts w:ascii="Arial" w:hAnsi="Arial" w:cs="Arial"/>
          <w:sz w:val="16"/>
          <w:szCs w:val="16"/>
        </w:rPr>
      </w:pPr>
      <w:r w:rsidRPr="00C4335C">
        <w:rPr>
          <w:rFonts w:ascii="Arial" w:hAnsi="Arial" w:cs="Arial"/>
          <w:sz w:val="16"/>
          <w:szCs w:val="16"/>
        </w:rPr>
        <w:t>Приложение №2</w:t>
      </w:r>
    </w:p>
    <w:p w:rsidR="00160462" w:rsidRDefault="00160462" w:rsidP="0016046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160462" w:rsidRPr="00C4335C" w:rsidRDefault="00160462" w:rsidP="0016046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160462" w:rsidRPr="00C4335C" w:rsidTr="00160462">
        <w:trPr>
          <w:jc w:val="center"/>
        </w:trPr>
        <w:tc>
          <w:tcPr>
            <w:tcW w:w="482"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244" w:type="dxa"/>
            <w:vAlign w:val="bottom"/>
          </w:tcPr>
          <w:p w:rsidR="00160462" w:rsidRPr="00C4335C" w:rsidRDefault="00160462" w:rsidP="00160462">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160462" w:rsidRPr="00C4335C" w:rsidRDefault="00160462" w:rsidP="00160462">
            <w:pPr>
              <w:jc w:val="center"/>
              <w:rPr>
                <w:rFonts w:ascii="Arial" w:hAnsi="Arial" w:cs="Arial"/>
                <w:sz w:val="16"/>
                <w:szCs w:val="16"/>
              </w:rPr>
            </w:pPr>
          </w:p>
        </w:tc>
        <w:tc>
          <w:tcPr>
            <w:tcW w:w="397" w:type="dxa"/>
            <w:vAlign w:val="bottom"/>
          </w:tcPr>
          <w:p w:rsidR="00160462" w:rsidRPr="00C4335C" w:rsidRDefault="00160462" w:rsidP="0016046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160462" w:rsidRPr="00C4335C" w:rsidRDefault="00160462" w:rsidP="00160462">
            <w:pPr>
              <w:rPr>
                <w:rFonts w:ascii="Arial" w:hAnsi="Arial" w:cs="Arial"/>
                <w:sz w:val="16"/>
                <w:szCs w:val="16"/>
              </w:rPr>
            </w:pPr>
          </w:p>
        </w:tc>
        <w:tc>
          <w:tcPr>
            <w:tcW w:w="284" w:type="dxa"/>
            <w:vAlign w:val="bottom"/>
          </w:tcPr>
          <w:p w:rsidR="00160462" w:rsidRPr="00C4335C" w:rsidRDefault="00160462" w:rsidP="00160462">
            <w:pPr>
              <w:ind w:left="57"/>
              <w:rPr>
                <w:rFonts w:ascii="Arial" w:hAnsi="Arial" w:cs="Arial"/>
                <w:sz w:val="16"/>
                <w:szCs w:val="16"/>
              </w:rPr>
            </w:pPr>
            <w:r w:rsidRPr="00C4335C">
              <w:rPr>
                <w:rFonts w:ascii="Arial" w:hAnsi="Arial" w:cs="Arial"/>
                <w:sz w:val="16"/>
                <w:szCs w:val="16"/>
              </w:rPr>
              <w:t>г.</w:t>
            </w:r>
          </w:p>
        </w:tc>
      </w:tr>
    </w:tbl>
    <w:p w:rsidR="00160462" w:rsidRPr="00474B63" w:rsidRDefault="00160462" w:rsidP="00160462">
      <w:pPr>
        <w:rPr>
          <w:rFonts w:ascii="Arial" w:hAnsi="Arial" w:cs="Arial"/>
          <w:sz w:val="12"/>
          <w:szCs w:val="16"/>
        </w:rPr>
      </w:pPr>
      <w:r>
        <w:rPr>
          <w:rFonts w:ascii="Arial" w:hAnsi="Arial" w:cs="Arial"/>
          <w:sz w:val="16"/>
          <w:szCs w:val="16"/>
        </w:rPr>
        <w:t xml:space="preserve">1. Выдано </w:t>
      </w:r>
      <w:r w:rsidRPr="00474B63">
        <w:rPr>
          <w:rFonts w:ascii="Arial" w:hAnsi="Arial" w:cs="Arial"/>
          <w:sz w:val="12"/>
          <w:szCs w:val="16"/>
        </w:rPr>
        <w:t>_____________________________________________________________________________________________________________________</w:t>
      </w:r>
      <w:r>
        <w:rPr>
          <w:rFonts w:ascii="Arial" w:hAnsi="Arial" w:cs="Arial"/>
          <w:sz w:val="12"/>
          <w:szCs w:val="16"/>
        </w:rPr>
        <w:t>________________________________________</w:t>
      </w:r>
    </w:p>
    <w:p w:rsidR="00160462" w:rsidRPr="00F862E0" w:rsidRDefault="00160462" w:rsidP="0016046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160462" w:rsidRPr="00C4335C" w:rsidRDefault="00160462" w:rsidP="00160462">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куда представляется Заключение  </w:t>
      </w:r>
    </w:p>
    <w:p w:rsidR="00160462" w:rsidRPr="00960E17" w:rsidRDefault="00160462" w:rsidP="00160462">
      <w:pPr>
        <w:rPr>
          <w:rFonts w:ascii="Arial" w:hAnsi="Arial" w:cs="Arial"/>
          <w:sz w:val="6"/>
          <w:szCs w:val="6"/>
        </w:rPr>
      </w:pPr>
    </w:p>
    <w:p w:rsidR="00160462" w:rsidRPr="00960E17" w:rsidRDefault="00160462" w:rsidP="00160462">
      <w:pPr>
        <w:pBdr>
          <w:top w:val="single" w:sz="4" w:space="0" w:color="auto"/>
        </w:pBdr>
        <w:rPr>
          <w:rFonts w:ascii="Arial" w:hAnsi="Arial" w:cs="Arial"/>
          <w:sz w:val="8"/>
          <w:szCs w:val="6"/>
        </w:rPr>
      </w:pPr>
    </w:p>
    <w:p w:rsidR="00160462" w:rsidRPr="00960E17" w:rsidRDefault="00160462" w:rsidP="00160462">
      <w:pPr>
        <w:rPr>
          <w:rFonts w:ascii="Arial" w:hAnsi="Arial" w:cs="Arial"/>
          <w:sz w:val="6"/>
          <w:szCs w:val="6"/>
        </w:rPr>
      </w:pPr>
    </w:p>
    <w:p w:rsidR="00160462" w:rsidRPr="00960E17" w:rsidRDefault="00160462" w:rsidP="00160462">
      <w:pPr>
        <w:pBdr>
          <w:top w:val="single" w:sz="4" w:space="1" w:color="auto"/>
        </w:pBdr>
        <w:rPr>
          <w:rFonts w:ascii="Arial" w:hAnsi="Arial" w:cs="Arial"/>
          <w:sz w:val="4"/>
          <w:szCs w:val="6"/>
        </w:rPr>
      </w:pPr>
    </w:p>
    <w:p w:rsidR="00160462" w:rsidRPr="00C4335C" w:rsidRDefault="00160462" w:rsidP="00160462">
      <w:pPr>
        <w:rPr>
          <w:rFonts w:ascii="Arial" w:hAnsi="Arial" w:cs="Arial"/>
          <w:sz w:val="16"/>
          <w:szCs w:val="16"/>
        </w:rPr>
      </w:pPr>
      <w:r>
        <w:rPr>
          <w:rFonts w:ascii="Arial" w:hAnsi="Arial" w:cs="Arial"/>
          <w:sz w:val="16"/>
          <w:szCs w:val="16"/>
        </w:rPr>
        <w:t>3. Фамилия, имя, отчество</w:t>
      </w:r>
      <w:r w:rsidR="00960E17">
        <w:rPr>
          <w:rFonts w:ascii="Arial" w:hAnsi="Arial" w:cs="Arial"/>
          <w:sz w:val="16"/>
          <w:szCs w:val="16"/>
        </w:rPr>
        <w:t xml:space="preserve"> </w:t>
      </w:r>
    </w:p>
    <w:p w:rsidR="00160462"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160462" w:rsidRPr="00C4335C" w:rsidRDefault="00160462" w:rsidP="00160462">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160462" w:rsidRPr="00AC4F3E" w:rsidRDefault="00160462" w:rsidP="0016046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160462" w:rsidRPr="00AC4F3E" w:rsidRDefault="00160462" w:rsidP="00160462">
      <w:pPr>
        <w:rPr>
          <w:rFonts w:ascii="Arial" w:hAnsi="Arial" w:cs="Arial"/>
          <w:sz w:val="4"/>
          <w:szCs w:val="4"/>
        </w:rPr>
      </w:pPr>
      <w:r>
        <w:rPr>
          <w:rFonts w:ascii="Arial" w:hAnsi="Arial" w:cs="Arial"/>
          <w:sz w:val="16"/>
          <w:szCs w:val="16"/>
        </w:rPr>
        <w:t>5. Дата рождения</w:t>
      </w:r>
      <w:r w:rsidR="00491A74">
        <w:rPr>
          <w:rFonts w:ascii="Arial" w:hAnsi="Arial" w:cs="Arial"/>
          <w:sz w:val="16"/>
          <w:szCs w:val="16"/>
        </w:rPr>
        <w:t xml:space="preserve"> </w:t>
      </w:r>
      <w:r>
        <w:rPr>
          <w:rFonts w:ascii="Arial" w:hAnsi="Arial" w:cs="Arial"/>
          <w:sz w:val="16"/>
          <w:szCs w:val="16"/>
        </w:rPr>
        <w:t>________________________________________________________________________________________________________________</w:t>
      </w:r>
    </w:p>
    <w:p w:rsidR="00160462" w:rsidRPr="00C4335C" w:rsidRDefault="00160462" w:rsidP="0016046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160462" w:rsidRPr="00C4335C" w:rsidRDefault="00160462" w:rsidP="00160462">
      <w:pPr>
        <w:rPr>
          <w:rFonts w:ascii="Arial" w:hAnsi="Arial" w:cs="Arial"/>
          <w:sz w:val="16"/>
          <w:szCs w:val="16"/>
        </w:rPr>
      </w:pPr>
      <w:r w:rsidRPr="00C4335C">
        <w:rPr>
          <w:rFonts w:ascii="Arial" w:hAnsi="Arial" w:cs="Arial"/>
          <w:sz w:val="16"/>
          <w:szCs w:val="16"/>
        </w:rPr>
        <w:t>7. Заключение</w:t>
      </w:r>
      <w:r w:rsidR="00491A74">
        <w:rPr>
          <w:rFonts w:ascii="Arial" w:hAnsi="Arial" w:cs="Arial"/>
          <w:sz w:val="16"/>
          <w:szCs w:val="16"/>
        </w:rPr>
        <w:t xml:space="preserve"> __________________________________________________________________________________________________________________</w:t>
      </w:r>
    </w:p>
    <w:p w:rsidR="00160462" w:rsidRPr="00C4335C" w:rsidRDefault="00160462" w:rsidP="0016046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160462" w:rsidRPr="00C4335C" w:rsidTr="00160462">
        <w:tc>
          <w:tcPr>
            <w:tcW w:w="4479"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479"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r w:rsidR="00160462" w:rsidRPr="00C4335C" w:rsidTr="00160462">
        <w:tc>
          <w:tcPr>
            <w:tcW w:w="4706" w:type="dxa"/>
            <w:gridSpan w:val="2"/>
            <w:vAlign w:val="bottom"/>
          </w:tcPr>
          <w:p w:rsidR="00160462" w:rsidRPr="00202875" w:rsidRDefault="00160462" w:rsidP="00160462">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c>
          <w:tcPr>
            <w:tcW w:w="227" w:type="dxa"/>
            <w:vAlign w:val="bottom"/>
          </w:tcPr>
          <w:p w:rsidR="00160462" w:rsidRPr="00DA0AD0" w:rsidRDefault="00160462" w:rsidP="00160462">
            <w:pPr>
              <w:rPr>
                <w:rFonts w:ascii="Arial" w:hAnsi="Arial" w:cs="Arial"/>
                <w:sz w:val="12"/>
                <w:szCs w:val="12"/>
              </w:rPr>
            </w:pPr>
          </w:p>
        </w:tc>
        <w:tc>
          <w:tcPr>
            <w:tcW w:w="4791" w:type="dxa"/>
            <w:tcBorders>
              <w:top w:val="nil"/>
              <w:left w:val="nil"/>
              <w:bottom w:val="single" w:sz="4" w:space="0" w:color="auto"/>
              <w:right w:val="nil"/>
            </w:tcBorders>
            <w:vAlign w:val="bottom"/>
          </w:tcPr>
          <w:p w:rsidR="00160462" w:rsidRPr="00DA0AD0" w:rsidRDefault="00160462" w:rsidP="00160462">
            <w:pPr>
              <w:jc w:val="center"/>
              <w:rPr>
                <w:rFonts w:ascii="Arial" w:hAnsi="Arial" w:cs="Arial"/>
                <w:sz w:val="12"/>
                <w:szCs w:val="12"/>
              </w:rPr>
            </w:pPr>
          </w:p>
        </w:tc>
      </w:tr>
      <w:tr w:rsidR="00160462" w:rsidRPr="00C4335C" w:rsidTr="00160462">
        <w:tc>
          <w:tcPr>
            <w:tcW w:w="4706" w:type="dxa"/>
            <w:gridSpan w:val="2"/>
          </w:tcPr>
          <w:p w:rsidR="00160462" w:rsidRPr="00DA0AD0" w:rsidRDefault="00160462" w:rsidP="00160462">
            <w:pPr>
              <w:rPr>
                <w:rFonts w:ascii="Arial" w:hAnsi="Arial" w:cs="Arial"/>
                <w:sz w:val="12"/>
                <w:szCs w:val="12"/>
              </w:rPr>
            </w:pPr>
          </w:p>
        </w:tc>
        <w:tc>
          <w:tcPr>
            <w:tcW w:w="1644"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(подпись)</w:t>
            </w:r>
          </w:p>
        </w:tc>
        <w:tc>
          <w:tcPr>
            <w:tcW w:w="227" w:type="dxa"/>
          </w:tcPr>
          <w:p w:rsidR="00160462" w:rsidRPr="00DA0AD0" w:rsidRDefault="00160462" w:rsidP="00160462">
            <w:pPr>
              <w:rPr>
                <w:rFonts w:ascii="Arial" w:hAnsi="Arial" w:cs="Arial"/>
                <w:sz w:val="12"/>
                <w:szCs w:val="12"/>
              </w:rPr>
            </w:pPr>
          </w:p>
        </w:tc>
        <w:tc>
          <w:tcPr>
            <w:tcW w:w="4791" w:type="dxa"/>
          </w:tcPr>
          <w:p w:rsidR="00160462" w:rsidRPr="00DA0AD0" w:rsidRDefault="00160462" w:rsidP="00160462">
            <w:pPr>
              <w:jc w:val="center"/>
              <w:rPr>
                <w:rFonts w:ascii="Arial" w:hAnsi="Arial" w:cs="Arial"/>
                <w:sz w:val="12"/>
                <w:szCs w:val="12"/>
              </w:rPr>
            </w:pPr>
            <w:r w:rsidRPr="00DA0AD0">
              <w:rPr>
                <w:rFonts w:ascii="Arial" w:hAnsi="Arial" w:cs="Arial"/>
                <w:sz w:val="12"/>
                <w:szCs w:val="12"/>
              </w:rPr>
              <w:t>(Ф.И.О.)</w:t>
            </w:r>
          </w:p>
        </w:tc>
      </w:tr>
    </w:tbl>
    <w:p w:rsidR="00160462" w:rsidRDefault="00160462" w:rsidP="00160462">
      <w:pPr>
        <w:jc w:val="right"/>
        <w:rPr>
          <w:rFonts w:ascii="Arial" w:hAnsi="Arial" w:cs="Arial"/>
          <w:sz w:val="16"/>
          <w:szCs w:val="16"/>
        </w:rPr>
      </w:pPr>
      <w:r w:rsidRPr="00AC4F3E">
        <w:rPr>
          <w:rFonts w:ascii="Arial" w:hAnsi="Arial" w:cs="Arial"/>
          <w:sz w:val="16"/>
          <w:szCs w:val="16"/>
        </w:rPr>
        <w:t>М.П.</w:t>
      </w:r>
    </w:p>
    <w:p w:rsidR="00160462" w:rsidRPr="00491A74" w:rsidRDefault="00160462" w:rsidP="00160462">
      <w:pPr>
        <w:jc w:val="right"/>
        <w:rPr>
          <w:rFonts w:ascii="Arial" w:hAnsi="Arial" w:cs="Arial"/>
          <w:sz w:val="4"/>
          <w:szCs w:val="8"/>
        </w:rPr>
      </w:pPr>
    </w:p>
    <w:p w:rsidR="00160462" w:rsidRPr="00AC4F3E" w:rsidRDefault="00160462" w:rsidP="00160462">
      <w:pPr>
        <w:jc w:val="right"/>
        <w:rPr>
          <w:rFonts w:ascii="Arial" w:hAnsi="Arial" w:cs="Arial"/>
          <w:sz w:val="16"/>
          <w:szCs w:val="16"/>
        </w:rPr>
      </w:pPr>
      <w:r w:rsidRPr="00AC4F3E">
        <w:rPr>
          <w:rFonts w:ascii="Arial" w:hAnsi="Arial" w:cs="Arial"/>
          <w:sz w:val="16"/>
          <w:szCs w:val="16"/>
        </w:rPr>
        <w:t>Приложение 3</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160462" w:rsidRPr="00AC4F3E" w:rsidRDefault="00160462" w:rsidP="0016046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160462" w:rsidRPr="00AC4F3E" w:rsidRDefault="00160462" w:rsidP="0016046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160462" w:rsidRPr="000121C5" w:rsidRDefault="00160462" w:rsidP="00160462">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160462" w:rsidRPr="000121C5" w:rsidRDefault="00160462" w:rsidP="00E04C85">
      <w:pPr>
        <w:pStyle w:val="aff7"/>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w:t>
      </w:r>
      <w:r w:rsidR="00E04C85">
        <w:rPr>
          <w:rFonts w:ascii="Arial" w:hAnsi="Arial" w:cs="Arial"/>
          <w:sz w:val="12"/>
          <w:szCs w:val="12"/>
        </w:rPr>
        <w:t>____</w:t>
      </w:r>
      <w:r w:rsidRPr="000121C5">
        <w:rPr>
          <w:rFonts w:ascii="Arial" w:hAnsi="Arial" w:cs="Arial"/>
          <w:sz w:val="12"/>
          <w:szCs w:val="12"/>
        </w:rPr>
        <w:t>___________</w:t>
      </w:r>
      <w:r>
        <w:rPr>
          <w:rFonts w:ascii="Arial" w:hAnsi="Arial" w:cs="Arial"/>
          <w:sz w:val="12"/>
          <w:szCs w:val="12"/>
        </w:rPr>
        <w:t>___________________________________________</w:t>
      </w:r>
    </w:p>
    <w:p w:rsidR="00160462" w:rsidRPr="000121C5" w:rsidRDefault="00160462" w:rsidP="00E04C85">
      <w:pPr>
        <w:pStyle w:val="aff7"/>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160462" w:rsidRPr="000121C5" w:rsidRDefault="00160462" w:rsidP="00E04C85">
      <w:pPr>
        <w:pStyle w:val="aff7"/>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w:t>
      </w:r>
      <w:r w:rsidR="00E04C85">
        <w:rPr>
          <w:rFonts w:ascii="Arial" w:hAnsi="Arial" w:cs="Arial"/>
          <w:sz w:val="12"/>
          <w:szCs w:val="12"/>
        </w:rPr>
        <w:t>____</w:t>
      </w:r>
      <w:r w:rsidRPr="000121C5">
        <w:rPr>
          <w:rFonts w:ascii="Arial" w:hAnsi="Arial" w:cs="Arial"/>
          <w:sz w:val="12"/>
          <w:szCs w:val="12"/>
        </w:rPr>
        <w:t>_______________</w:t>
      </w:r>
      <w:r>
        <w:rPr>
          <w:rFonts w:ascii="Arial" w:hAnsi="Arial" w:cs="Arial"/>
          <w:sz w:val="12"/>
          <w:szCs w:val="12"/>
        </w:rPr>
        <w:t>__________________________________________</w:t>
      </w:r>
    </w:p>
    <w:p w:rsidR="00160462" w:rsidRPr="000121C5" w:rsidRDefault="00160462" w:rsidP="00E04C85">
      <w:pPr>
        <w:pStyle w:val="aff7"/>
        <w:jc w:val="center"/>
        <w:rPr>
          <w:rFonts w:ascii="Arial" w:hAnsi="Arial" w:cs="Arial"/>
          <w:sz w:val="12"/>
          <w:szCs w:val="12"/>
        </w:rPr>
      </w:pPr>
      <w:r w:rsidRPr="000121C5">
        <w:rPr>
          <w:rFonts w:ascii="Arial" w:hAnsi="Arial" w:cs="Arial"/>
          <w:sz w:val="12"/>
          <w:szCs w:val="12"/>
        </w:rPr>
        <w:t>(когда и кем)</w:t>
      </w:r>
    </w:p>
    <w:p w:rsidR="00160462" w:rsidRPr="000121C5" w:rsidRDefault="00160462" w:rsidP="00E04C85">
      <w:pPr>
        <w:pStyle w:val="aff7"/>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w:t>
      </w:r>
      <w:r w:rsidR="00E04C85">
        <w:rPr>
          <w:rFonts w:ascii="Arial" w:hAnsi="Arial" w:cs="Arial"/>
          <w:sz w:val="12"/>
          <w:szCs w:val="12"/>
        </w:rPr>
        <w:t>___</w:t>
      </w:r>
      <w:r w:rsidRPr="000121C5">
        <w:rPr>
          <w:rFonts w:ascii="Arial" w:hAnsi="Arial" w:cs="Arial"/>
          <w:sz w:val="12"/>
          <w:szCs w:val="12"/>
        </w:rPr>
        <w:t>______________________________</w:t>
      </w:r>
      <w:r>
        <w:rPr>
          <w:rFonts w:ascii="Arial" w:hAnsi="Arial" w:cs="Arial"/>
          <w:sz w:val="12"/>
          <w:szCs w:val="12"/>
        </w:rPr>
        <w:t>___________________________________</w:t>
      </w:r>
    </w:p>
    <w:p w:rsidR="00160462" w:rsidRPr="00DD0F84" w:rsidRDefault="00160462" w:rsidP="00E04C85">
      <w:pPr>
        <w:pStyle w:val="aff7"/>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160462" w:rsidRPr="001E75FA" w:rsidRDefault="00160462" w:rsidP="00160462">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160462" w:rsidRPr="001E75FA" w:rsidRDefault="00160462" w:rsidP="0016046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60462" w:rsidRPr="00AC4F3E" w:rsidRDefault="00160462" w:rsidP="0016046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160462" w:rsidRPr="00AC4F3E" w:rsidRDefault="00160462" w:rsidP="0016046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160462" w:rsidRPr="00F862E0" w:rsidRDefault="00160462" w:rsidP="0016046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160462" w:rsidRPr="001E75FA" w:rsidRDefault="00160462" w:rsidP="00160462">
      <w:pPr>
        <w:pStyle w:val="aff7"/>
        <w:ind w:firstLine="284"/>
        <w:rPr>
          <w:rFonts w:ascii="Arial" w:hAnsi="Arial" w:cs="Arial"/>
          <w:sz w:val="16"/>
          <w:szCs w:val="16"/>
        </w:rPr>
      </w:pPr>
      <w:r w:rsidRPr="001E75FA">
        <w:rPr>
          <w:rFonts w:ascii="Arial" w:hAnsi="Arial" w:cs="Arial"/>
          <w:sz w:val="16"/>
          <w:szCs w:val="16"/>
        </w:rPr>
        <w:t>"___" __________________ 20 ____ года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ФОРМА</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160462"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160462" w:rsidRPr="001E75FA" w:rsidRDefault="00160462" w:rsidP="0016046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160462" w:rsidRPr="001E75FA" w:rsidRDefault="00160462" w:rsidP="00E04C85">
      <w:pPr>
        <w:pStyle w:val="ConsPlusNonformat"/>
        <w:ind w:firstLine="284"/>
        <w:jc w:val="both"/>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r w:rsidR="00E04C85">
        <w:rPr>
          <w:rFonts w:ascii="Arial" w:hAnsi="Arial" w:cs="Arial"/>
          <w:sz w:val="16"/>
          <w:szCs w:val="16"/>
        </w:rPr>
        <w:t>_________________________________________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160462" w:rsidRPr="00F862E0" w:rsidRDefault="00160462" w:rsidP="00E04C85">
      <w:pPr>
        <w:pStyle w:val="ConsPlusNonformat"/>
        <w:jc w:val="both"/>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r w:rsidR="00E04C85">
        <w:rPr>
          <w:rFonts w:ascii="Arial" w:hAnsi="Arial" w:cs="Arial"/>
          <w:sz w:val="12"/>
          <w:szCs w:val="12"/>
        </w:rPr>
        <w:t>______________________________________________________________________</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160462" w:rsidRPr="00E04C85" w:rsidRDefault="00160462" w:rsidP="00160462">
      <w:pPr>
        <w:pStyle w:val="ConsPlusNonformat"/>
        <w:jc w:val="center"/>
        <w:rPr>
          <w:rFonts w:ascii="Arial" w:hAnsi="Arial" w:cs="Arial"/>
          <w:sz w:val="12"/>
          <w:szCs w:val="12"/>
        </w:rPr>
      </w:pPr>
      <w:r w:rsidRPr="00E04C85">
        <w:rPr>
          <w:rFonts w:ascii="Arial" w:hAnsi="Arial" w:cs="Arial"/>
          <w:sz w:val="12"/>
          <w:szCs w:val="12"/>
        </w:rPr>
        <w:t>________________________________________</w:t>
      </w:r>
      <w:r w:rsidR="00E04C85" w:rsidRPr="00E04C85">
        <w:rPr>
          <w:rFonts w:ascii="Arial" w:hAnsi="Arial" w:cs="Arial"/>
          <w:sz w:val="12"/>
          <w:szCs w:val="12"/>
        </w:rPr>
        <w:t>___________________________________________________</w:t>
      </w:r>
      <w:r w:rsidR="00E04C85">
        <w:rPr>
          <w:rFonts w:ascii="Arial" w:hAnsi="Arial" w:cs="Arial"/>
          <w:sz w:val="12"/>
          <w:szCs w:val="12"/>
        </w:rPr>
        <w:t>__</w:t>
      </w:r>
      <w:r w:rsidR="00E04C85" w:rsidRPr="00E04C85">
        <w:rPr>
          <w:rFonts w:ascii="Arial" w:hAnsi="Arial" w:cs="Arial"/>
          <w:sz w:val="12"/>
          <w:szCs w:val="12"/>
        </w:rPr>
        <w:t>________________</w:t>
      </w:r>
      <w:r w:rsidRPr="00E04C85">
        <w:rPr>
          <w:rFonts w:ascii="Arial" w:hAnsi="Arial" w:cs="Arial"/>
          <w:sz w:val="12"/>
          <w:szCs w:val="12"/>
        </w:rPr>
        <w:t>___________________________________________________________</w:t>
      </w:r>
      <w:r w:rsidR="00E04C85" w:rsidRPr="00E04C85">
        <w:rPr>
          <w:rFonts w:ascii="Arial" w:hAnsi="Arial" w:cs="Arial"/>
          <w:sz w:val="12"/>
          <w:szCs w:val="12"/>
        </w:rPr>
        <w:t xml:space="preserve"> </w:t>
      </w:r>
      <w:r w:rsidRPr="00E04C85">
        <w:rPr>
          <w:rFonts w:ascii="Arial" w:hAnsi="Arial" w:cs="Arial"/>
          <w:sz w:val="12"/>
          <w:szCs w:val="12"/>
        </w:rPr>
        <w:t>,</w:t>
      </w:r>
    </w:p>
    <w:p w:rsidR="00160462" w:rsidRPr="00F862E0" w:rsidRDefault="00160462" w:rsidP="00160462">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160462" w:rsidRPr="00AC4F3E" w:rsidRDefault="00160462" w:rsidP="00E04C85">
      <w:pPr>
        <w:pStyle w:val="ConsPlusNonformat"/>
        <w:jc w:val="both"/>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r w:rsidR="00E04C85">
        <w:rPr>
          <w:rFonts w:ascii="Arial" w:hAnsi="Arial" w:cs="Arial"/>
          <w:sz w:val="16"/>
          <w:szCs w:val="16"/>
        </w:rPr>
        <w:t xml:space="preserve"> </w:t>
      </w: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r w:rsidR="00E04C85">
        <w:rPr>
          <w:rFonts w:ascii="Arial" w:hAnsi="Arial" w:cs="Arial"/>
          <w:sz w:val="16"/>
          <w:szCs w:val="16"/>
        </w:rPr>
        <w:t xml:space="preserve"> </w:t>
      </w: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160462" w:rsidRPr="00AC4F3E" w:rsidTr="00160462">
        <w:trPr>
          <w:trHeight w:val="20"/>
        </w:trPr>
        <w:tc>
          <w:tcPr>
            <w:tcW w:w="510" w:type="dxa"/>
          </w:tcPr>
          <w:p w:rsidR="00160462" w:rsidRPr="00AC4F3E" w:rsidRDefault="00160462" w:rsidP="00160462">
            <w:pPr>
              <w:pStyle w:val="ConsPlusNormal"/>
              <w:jc w:val="center"/>
              <w:rPr>
                <w:sz w:val="12"/>
                <w:szCs w:val="12"/>
              </w:rPr>
            </w:pPr>
            <w:r w:rsidRPr="00AC4F3E">
              <w:rPr>
                <w:sz w:val="12"/>
                <w:szCs w:val="12"/>
              </w:rPr>
              <w:t>N</w:t>
            </w:r>
          </w:p>
        </w:tc>
        <w:tc>
          <w:tcPr>
            <w:tcW w:w="10892" w:type="dxa"/>
          </w:tcPr>
          <w:p w:rsidR="00160462" w:rsidRPr="00AC4F3E" w:rsidRDefault="00160462" w:rsidP="00160462">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1</w:t>
            </w:r>
          </w:p>
        </w:tc>
        <w:tc>
          <w:tcPr>
            <w:tcW w:w="10892" w:type="dxa"/>
          </w:tcPr>
          <w:p w:rsidR="00160462" w:rsidRPr="001E75FA" w:rsidRDefault="00160462" w:rsidP="00160462">
            <w:pPr>
              <w:pStyle w:val="ConsPlusNormal"/>
              <w:rPr>
                <w:sz w:val="12"/>
                <w:szCs w:val="12"/>
              </w:rPr>
            </w:pPr>
          </w:p>
        </w:tc>
      </w:tr>
      <w:tr w:rsidR="00160462" w:rsidRPr="001E75FA" w:rsidTr="00160462">
        <w:trPr>
          <w:trHeight w:val="20"/>
        </w:trPr>
        <w:tc>
          <w:tcPr>
            <w:tcW w:w="510" w:type="dxa"/>
          </w:tcPr>
          <w:p w:rsidR="00160462" w:rsidRPr="001E75FA" w:rsidRDefault="00160462" w:rsidP="00160462">
            <w:pPr>
              <w:pStyle w:val="ConsPlusNormal"/>
              <w:rPr>
                <w:sz w:val="12"/>
                <w:szCs w:val="12"/>
              </w:rPr>
            </w:pPr>
            <w:r w:rsidRPr="001E75FA">
              <w:rPr>
                <w:sz w:val="12"/>
                <w:szCs w:val="12"/>
              </w:rPr>
              <w:t>2</w:t>
            </w:r>
          </w:p>
        </w:tc>
        <w:tc>
          <w:tcPr>
            <w:tcW w:w="10892" w:type="dxa"/>
          </w:tcPr>
          <w:p w:rsidR="00160462" w:rsidRPr="001E75FA" w:rsidRDefault="00160462" w:rsidP="00160462">
            <w:pPr>
              <w:pStyle w:val="ConsPlusNormal"/>
              <w:rPr>
                <w:sz w:val="12"/>
                <w:szCs w:val="12"/>
              </w:rPr>
            </w:pPr>
          </w:p>
        </w:tc>
      </w:tr>
      <w:tr w:rsidR="00F32B72" w:rsidRPr="001E75FA" w:rsidTr="00160462">
        <w:trPr>
          <w:trHeight w:val="20"/>
        </w:trPr>
        <w:tc>
          <w:tcPr>
            <w:tcW w:w="510" w:type="dxa"/>
          </w:tcPr>
          <w:p w:rsidR="00F32B72" w:rsidRPr="001E75FA" w:rsidRDefault="00F32B72" w:rsidP="00160462">
            <w:pPr>
              <w:pStyle w:val="ConsPlusNormal"/>
              <w:rPr>
                <w:sz w:val="12"/>
                <w:szCs w:val="12"/>
              </w:rPr>
            </w:pPr>
          </w:p>
        </w:tc>
        <w:tc>
          <w:tcPr>
            <w:tcW w:w="10892" w:type="dxa"/>
          </w:tcPr>
          <w:p w:rsidR="00F32B72" w:rsidRPr="001E75FA" w:rsidRDefault="00F32B72" w:rsidP="00160462">
            <w:pPr>
              <w:pStyle w:val="ConsPlusNormal"/>
              <w:rPr>
                <w:sz w:val="12"/>
                <w:szCs w:val="12"/>
              </w:rPr>
            </w:pPr>
          </w:p>
        </w:tc>
      </w:tr>
    </w:tbl>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160462" w:rsidRPr="001E75FA" w:rsidRDefault="00160462" w:rsidP="0016046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160462" w:rsidRDefault="00160462" w:rsidP="0016046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160462" w:rsidRPr="001E75FA" w:rsidRDefault="00160462" w:rsidP="0016046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160462" w:rsidRPr="001E75FA" w:rsidRDefault="00160462" w:rsidP="00160462">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160462" w:rsidRDefault="00160462" w:rsidP="0016046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160462" w:rsidRPr="00AC4F3E" w:rsidRDefault="00160462" w:rsidP="00E04C85">
      <w:pPr>
        <w:pStyle w:val="ConsPlusNormal"/>
        <w:ind w:firstLine="284"/>
        <w:jc w:val="both"/>
        <w:rPr>
          <w:sz w:val="12"/>
          <w:szCs w:val="12"/>
        </w:rPr>
      </w:pPr>
      <w:r w:rsidRPr="001E75FA">
        <w:rPr>
          <w:sz w:val="12"/>
          <w:szCs w:val="12"/>
        </w:rPr>
        <w:lastRenderedPageBreak/>
        <w:t xml:space="preserve">&lt;1&gt; В соответствии с </w:t>
      </w:r>
      <w:hyperlink r:id="rId8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160462" w:rsidRPr="00AC4F3E" w:rsidRDefault="00160462" w:rsidP="00E04C85">
      <w:pPr>
        <w:pStyle w:val="ConsPlusNormal"/>
        <w:ind w:firstLine="284"/>
        <w:jc w:val="both"/>
        <w:rPr>
          <w:sz w:val="12"/>
          <w:szCs w:val="12"/>
        </w:rPr>
      </w:pPr>
      <w:r w:rsidRPr="00AC4F3E">
        <w:rPr>
          <w:sz w:val="12"/>
          <w:szCs w:val="12"/>
        </w:rPr>
        <w:t xml:space="preserve">&lt;2&gt; В соответствии с </w:t>
      </w:r>
      <w:hyperlink r:id="rId8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160462" w:rsidRDefault="00160462" w:rsidP="00E04C85">
      <w:pPr>
        <w:pStyle w:val="ConsPlusNormal"/>
        <w:ind w:firstLine="284"/>
        <w:jc w:val="both"/>
        <w:rPr>
          <w:sz w:val="12"/>
          <w:szCs w:val="12"/>
        </w:rPr>
      </w:pPr>
      <w:r w:rsidRPr="00AC4F3E">
        <w:rPr>
          <w:sz w:val="12"/>
          <w:szCs w:val="12"/>
        </w:rPr>
        <w:t xml:space="preserve">&lt;3&gt; В соответствии с </w:t>
      </w:r>
      <w:hyperlink r:id="rId8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160462" w:rsidRPr="00960E17" w:rsidRDefault="00160462" w:rsidP="00160462">
      <w:pPr>
        <w:jc w:val="right"/>
        <w:rPr>
          <w:rFonts w:ascii="Arial" w:hAnsi="Arial" w:cs="Arial"/>
          <w:b/>
          <w:sz w:val="16"/>
          <w:szCs w:val="12"/>
        </w:rPr>
      </w:pPr>
      <w:r w:rsidRPr="00960E17">
        <w:rPr>
          <w:rFonts w:ascii="Arial" w:hAnsi="Arial" w:cs="Arial"/>
          <w:b/>
          <w:sz w:val="16"/>
          <w:szCs w:val="12"/>
        </w:rPr>
        <w:t>Проект трудового договора</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160462" w:rsidRDefault="00160462" w:rsidP="0016046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160462" w:rsidRPr="00F72891" w:rsidRDefault="00160462" w:rsidP="00160462">
      <w:pPr>
        <w:ind w:firstLine="284"/>
        <w:jc w:val="center"/>
        <w:rPr>
          <w:rFonts w:ascii="Arial" w:hAnsi="Arial" w:cs="Arial"/>
          <w:b/>
          <w:sz w:val="4"/>
          <w:szCs w:val="4"/>
        </w:rPr>
      </w:pPr>
    </w:p>
    <w:p w:rsidR="00160462" w:rsidRPr="001E75FA" w:rsidRDefault="00160462" w:rsidP="0016046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160462" w:rsidRPr="001E75FA" w:rsidRDefault="00160462" w:rsidP="0016046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160462" w:rsidRDefault="00160462" w:rsidP="0016046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160462" w:rsidRPr="001E75FA" w:rsidRDefault="00160462" w:rsidP="0016046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160462" w:rsidRPr="001E75FA" w:rsidRDefault="00160462" w:rsidP="0016046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160462" w:rsidRPr="001E75FA" w:rsidRDefault="00160462" w:rsidP="0016046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160462" w:rsidRPr="001E75FA" w:rsidRDefault="00160462" w:rsidP="0016046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160462" w:rsidRPr="001E75FA" w:rsidRDefault="00160462" w:rsidP="00160462">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160462" w:rsidRPr="001E75FA"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160462" w:rsidRDefault="00160462" w:rsidP="0016046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160462" w:rsidRPr="00A04599" w:rsidRDefault="00160462" w:rsidP="0016046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160462" w:rsidRPr="001E75FA" w:rsidRDefault="00160462" w:rsidP="0016046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60462" w:rsidRPr="001E75FA"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60462" w:rsidRPr="001E75FA" w:rsidRDefault="00160462" w:rsidP="0016046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160462" w:rsidRDefault="00160462" w:rsidP="0016046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160462" w:rsidRPr="00F72891" w:rsidRDefault="00160462" w:rsidP="00160462">
      <w:pPr>
        <w:tabs>
          <w:tab w:val="left" w:pos="360"/>
          <w:tab w:val="left" w:pos="720"/>
          <w:tab w:val="left" w:pos="1260"/>
        </w:tabs>
        <w:ind w:firstLine="284"/>
        <w:jc w:val="center"/>
        <w:rPr>
          <w:rFonts w:ascii="Arial" w:hAnsi="Arial" w:cs="Arial"/>
          <w:b/>
          <w:sz w:val="4"/>
          <w:szCs w:val="4"/>
        </w:rPr>
      </w:pPr>
    </w:p>
    <w:p w:rsidR="00160462" w:rsidRPr="00AC4F3E" w:rsidRDefault="00160462" w:rsidP="0016046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160462" w:rsidRPr="00AC4F3E" w:rsidRDefault="00160462" w:rsidP="0016046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160462" w:rsidRPr="00AC4F3E"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160462" w:rsidRPr="00FE5927" w:rsidRDefault="00160462" w:rsidP="0016046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8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2) исполнять должностные обязанности в соответствии с должностной инструкцией;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9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9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0462" w:rsidRPr="00FE5927" w:rsidRDefault="00160462" w:rsidP="0016046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160462" w:rsidRPr="00FE5927" w:rsidRDefault="00160462" w:rsidP="0016046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160462"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160462" w:rsidRPr="00FE5927" w:rsidRDefault="00160462" w:rsidP="0016046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160462" w:rsidRPr="00FE5927" w:rsidRDefault="00160462" w:rsidP="0016046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160462" w:rsidRPr="00FE5927" w:rsidRDefault="00160462" w:rsidP="0016046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160462" w:rsidRDefault="00160462" w:rsidP="00160462">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160462" w:rsidRPr="00FE5927" w:rsidRDefault="00160462" w:rsidP="0016046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9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160462" w:rsidRPr="00FE5927" w:rsidRDefault="00160462" w:rsidP="0016046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9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95" w:history="1">
        <w:r w:rsidRPr="00FE5927">
          <w:rPr>
            <w:rFonts w:ascii="Arial" w:hAnsi="Arial" w:cs="Arial"/>
            <w:sz w:val="16"/>
            <w:szCs w:val="16"/>
          </w:rPr>
          <w:t>14</w:t>
        </w:r>
      </w:hyperlink>
      <w:r w:rsidRPr="00FE5927">
        <w:rPr>
          <w:rFonts w:ascii="Arial" w:hAnsi="Arial" w:cs="Arial"/>
          <w:sz w:val="16"/>
          <w:szCs w:val="16"/>
        </w:rPr>
        <w:t xml:space="preserve">, </w:t>
      </w:r>
      <w:hyperlink r:id="rId96" w:history="1">
        <w:r w:rsidRPr="00FE5927">
          <w:rPr>
            <w:rFonts w:ascii="Arial" w:hAnsi="Arial" w:cs="Arial"/>
            <w:sz w:val="16"/>
            <w:szCs w:val="16"/>
          </w:rPr>
          <w:t>14.1</w:t>
        </w:r>
      </w:hyperlink>
      <w:r w:rsidRPr="00FE5927">
        <w:rPr>
          <w:rFonts w:ascii="Arial" w:hAnsi="Arial" w:cs="Arial"/>
          <w:sz w:val="16"/>
          <w:szCs w:val="16"/>
        </w:rPr>
        <w:t xml:space="preserve"> и </w:t>
      </w:r>
      <w:hyperlink r:id="rId9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160462" w:rsidRPr="00FE5927" w:rsidRDefault="00160462" w:rsidP="0016046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98" w:history="1">
        <w:r w:rsidRPr="00FE5927">
          <w:rPr>
            <w:rFonts w:ascii="Arial" w:hAnsi="Arial" w:cs="Arial"/>
            <w:sz w:val="16"/>
            <w:szCs w:val="16"/>
          </w:rPr>
          <w:t>дисквалификации</w:t>
        </w:r>
      </w:hyperlink>
      <w:r w:rsidRPr="00FE5927">
        <w:rPr>
          <w:rFonts w:ascii="Arial" w:hAnsi="Arial" w:cs="Arial"/>
          <w:sz w:val="16"/>
          <w:szCs w:val="16"/>
        </w:rPr>
        <w:t>.</w:t>
      </w:r>
    </w:p>
    <w:p w:rsidR="00160462" w:rsidRPr="00FE5927" w:rsidRDefault="00160462" w:rsidP="0016046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60462" w:rsidRPr="00FE5927" w:rsidRDefault="00160462" w:rsidP="00160462">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lastRenderedPageBreak/>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160462" w:rsidRPr="00FE5927" w:rsidRDefault="00160462" w:rsidP="0016046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160462" w:rsidRPr="00FE5927" w:rsidRDefault="00160462" w:rsidP="0016046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160462" w:rsidRPr="00FE5927" w:rsidRDefault="00160462" w:rsidP="0016046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160462" w:rsidRPr="00FE5927" w:rsidTr="00160462">
        <w:trPr>
          <w:trHeight w:val="113"/>
        </w:trPr>
        <w:tc>
          <w:tcPr>
            <w:tcW w:w="2351"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160462" w:rsidRPr="00FE5927" w:rsidRDefault="00160462" w:rsidP="00160462">
            <w:pPr>
              <w:ind w:firstLine="284"/>
              <w:rPr>
                <w:rFonts w:ascii="Arial" w:hAnsi="Arial" w:cs="Arial"/>
                <w:b/>
                <w:sz w:val="16"/>
                <w:szCs w:val="16"/>
              </w:rPr>
            </w:pPr>
          </w:p>
        </w:tc>
        <w:tc>
          <w:tcPr>
            <w:tcW w:w="2053" w:type="pct"/>
          </w:tcPr>
          <w:p w:rsidR="00160462" w:rsidRPr="00FE5927" w:rsidRDefault="00160462" w:rsidP="00160462">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160462" w:rsidRPr="00FE5927" w:rsidRDefault="00160462" w:rsidP="00960E17">
      <w:pPr>
        <w:pBdr>
          <w:bottom w:val="single" w:sz="12" w:space="4"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075EBC" w:rsidRDefault="00075EBC"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160462" w:rsidRDefault="00160462" w:rsidP="004E1A32">
      <w:pPr>
        <w:tabs>
          <w:tab w:val="left" w:pos="5954"/>
        </w:tabs>
        <w:jc w:val="right"/>
        <w:rPr>
          <w:rFonts w:ascii="Arial" w:hAnsi="Arial" w:cs="Arial"/>
          <w:b/>
          <w:sz w:val="16"/>
          <w:szCs w:val="16"/>
        </w:rPr>
      </w:pPr>
    </w:p>
    <w:p w:rsidR="00491A74" w:rsidRDefault="00491A74" w:rsidP="004E1A32">
      <w:pPr>
        <w:tabs>
          <w:tab w:val="left" w:pos="5954"/>
        </w:tabs>
        <w:jc w:val="right"/>
        <w:rPr>
          <w:rFonts w:ascii="Arial" w:hAnsi="Arial" w:cs="Arial"/>
          <w:b/>
          <w:sz w:val="16"/>
          <w:szCs w:val="16"/>
        </w:rPr>
      </w:pPr>
    </w:p>
    <w:p w:rsidR="00491A74" w:rsidRDefault="00491A74"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160462" w:rsidRPr="008A1E44" w:rsidTr="00E30CB5">
        <w:trPr>
          <w:trHeight w:val="20"/>
        </w:trPr>
        <w:tc>
          <w:tcPr>
            <w:tcW w:w="4615" w:type="pct"/>
          </w:tcPr>
          <w:p w:rsidR="00160462" w:rsidRPr="000F6D08" w:rsidRDefault="00160462" w:rsidP="00160462">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«Ведущий специалист комитета жилищно-коммунального и дорожного хозяйства» (старшая группа должностей)</w:t>
            </w:r>
          </w:p>
        </w:tc>
        <w:tc>
          <w:tcPr>
            <w:tcW w:w="385" w:type="pct"/>
            <w:vAlign w:val="center"/>
          </w:tcPr>
          <w:p w:rsidR="00160462" w:rsidRPr="008A1E44" w:rsidRDefault="00491A74" w:rsidP="008A1E44">
            <w:pPr>
              <w:jc w:val="center"/>
              <w:rPr>
                <w:rFonts w:ascii="Arial" w:hAnsi="Arial" w:cs="Arial"/>
                <w:sz w:val="16"/>
                <w:szCs w:val="16"/>
              </w:rPr>
            </w:pPr>
            <w:r>
              <w:rPr>
                <w:rFonts w:ascii="Arial" w:hAnsi="Arial" w:cs="Arial"/>
                <w:sz w:val="16"/>
                <w:szCs w:val="16"/>
              </w:rPr>
              <w:t>1-6</w:t>
            </w:r>
          </w:p>
        </w:tc>
      </w:tr>
      <w:tr w:rsidR="00160462" w:rsidRPr="008A1E44" w:rsidTr="00E30CB5">
        <w:trPr>
          <w:trHeight w:val="20"/>
        </w:trPr>
        <w:tc>
          <w:tcPr>
            <w:tcW w:w="4615" w:type="pct"/>
          </w:tcPr>
          <w:p w:rsidR="00160462" w:rsidRPr="000F6D08" w:rsidRDefault="00160462" w:rsidP="00160462">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«Главный специалист отдела по физической культуре и спорту»» (старшая группа должностей)</w:t>
            </w:r>
          </w:p>
        </w:tc>
        <w:tc>
          <w:tcPr>
            <w:tcW w:w="385" w:type="pct"/>
            <w:vAlign w:val="center"/>
          </w:tcPr>
          <w:p w:rsidR="00160462" w:rsidRPr="008A1E44" w:rsidRDefault="00491A74" w:rsidP="008A1E44">
            <w:pPr>
              <w:jc w:val="center"/>
              <w:rPr>
                <w:rFonts w:ascii="Arial" w:hAnsi="Arial" w:cs="Arial"/>
                <w:sz w:val="16"/>
                <w:szCs w:val="16"/>
              </w:rPr>
            </w:pPr>
            <w:r>
              <w:rPr>
                <w:rFonts w:ascii="Arial" w:hAnsi="Arial" w:cs="Arial"/>
                <w:sz w:val="16"/>
                <w:szCs w:val="16"/>
              </w:rPr>
              <w:t>6-11</w:t>
            </w:r>
          </w:p>
        </w:tc>
      </w:tr>
      <w:tr w:rsidR="00160462" w:rsidRPr="008A1E44" w:rsidTr="00E30CB5">
        <w:trPr>
          <w:trHeight w:val="20"/>
        </w:trPr>
        <w:tc>
          <w:tcPr>
            <w:tcW w:w="4615" w:type="pct"/>
          </w:tcPr>
          <w:p w:rsidR="00160462" w:rsidRPr="00922C96" w:rsidRDefault="00160462" w:rsidP="00160462">
            <w:pPr>
              <w:rPr>
                <w:sz w:val="14"/>
              </w:rPr>
            </w:pPr>
            <w:r w:rsidRPr="00766ECC">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766ECC">
              <w:rPr>
                <w:rFonts w:ascii="Arial" w:hAnsi="Arial" w:cs="Arial"/>
                <w:sz w:val="16"/>
                <w:szCs w:val="16"/>
              </w:rPr>
              <w:t xml:space="preserve"> на замещение вакантной должности муниципальной службы «Главный специалист отдела по молодежной политике» (старшая группа должностей)</w:t>
            </w:r>
          </w:p>
        </w:tc>
        <w:tc>
          <w:tcPr>
            <w:tcW w:w="385" w:type="pct"/>
            <w:vAlign w:val="center"/>
          </w:tcPr>
          <w:p w:rsidR="00160462" w:rsidRPr="008A1E44" w:rsidRDefault="00491A74" w:rsidP="008A1E44">
            <w:pPr>
              <w:jc w:val="center"/>
              <w:rPr>
                <w:rFonts w:ascii="Arial" w:hAnsi="Arial" w:cs="Arial"/>
                <w:sz w:val="16"/>
                <w:szCs w:val="16"/>
              </w:rPr>
            </w:pPr>
            <w:r>
              <w:rPr>
                <w:rFonts w:ascii="Arial" w:hAnsi="Arial" w:cs="Arial"/>
                <w:sz w:val="16"/>
                <w:szCs w:val="16"/>
              </w:rPr>
              <w:t>11-16</w:t>
            </w:r>
          </w:p>
        </w:tc>
      </w:tr>
      <w:tr w:rsidR="00160462" w:rsidRPr="008A1E44" w:rsidTr="00E30CB5">
        <w:trPr>
          <w:trHeight w:val="20"/>
        </w:trPr>
        <w:tc>
          <w:tcPr>
            <w:tcW w:w="4615" w:type="pct"/>
          </w:tcPr>
          <w:p w:rsidR="00160462" w:rsidRPr="009D6CDD" w:rsidRDefault="00160462" w:rsidP="00160462">
            <w:pPr>
              <w:rPr>
                <w:rFonts w:ascii="Arial" w:hAnsi="Arial" w:cs="Arial"/>
                <w:sz w:val="16"/>
                <w:szCs w:val="16"/>
              </w:rPr>
            </w:pPr>
            <w:r w:rsidRPr="00766ECC">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766ECC">
              <w:rPr>
                <w:rFonts w:ascii="Arial" w:hAnsi="Arial" w:cs="Arial"/>
                <w:sz w:val="16"/>
                <w:szCs w:val="16"/>
              </w:rPr>
              <w:t xml:space="preserve"> на замещение вакантной должности муниципальной службы </w:t>
            </w:r>
            <w:r w:rsidRPr="00B858E1">
              <w:rPr>
                <w:rFonts w:ascii="Arial" w:hAnsi="Arial" w:cs="Arial"/>
                <w:sz w:val="16"/>
                <w:szCs w:val="16"/>
              </w:rPr>
              <w:t>«Главный специалист отдела по бюджету комитета финансов» (старшая группа должностей)</w:t>
            </w:r>
          </w:p>
        </w:tc>
        <w:tc>
          <w:tcPr>
            <w:tcW w:w="385" w:type="pct"/>
            <w:vAlign w:val="center"/>
          </w:tcPr>
          <w:p w:rsidR="00160462" w:rsidRPr="008A1E44" w:rsidRDefault="00491A74" w:rsidP="008A1E44">
            <w:pPr>
              <w:jc w:val="center"/>
              <w:rPr>
                <w:rFonts w:ascii="Arial" w:hAnsi="Arial" w:cs="Arial"/>
                <w:sz w:val="16"/>
                <w:szCs w:val="16"/>
              </w:rPr>
            </w:pPr>
            <w:r>
              <w:rPr>
                <w:rFonts w:ascii="Arial" w:hAnsi="Arial" w:cs="Arial"/>
                <w:sz w:val="16"/>
                <w:szCs w:val="16"/>
              </w:rPr>
              <w:t>16-21</w:t>
            </w:r>
          </w:p>
        </w:tc>
      </w:tr>
      <w:tr w:rsidR="00160462" w:rsidRPr="008A1E44" w:rsidTr="00E30CB5">
        <w:trPr>
          <w:trHeight w:val="20"/>
        </w:trPr>
        <w:tc>
          <w:tcPr>
            <w:tcW w:w="4615" w:type="pct"/>
          </w:tcPr>
          <w:p w:rsidR="00160462" w:rsidRPr="000F6D08" w:rsidRDefault="00160462" w:rsidP="00160462">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«Главный специалист по строительству отдела архитектуры, градостроительства и строительства» (старшая группа должностей)</w:t>
            </w:r>
          </w:p>
        </w:tc>
        <w:tc>
          <w:tcPr>
            <w:tcW w:w="385" w:type="pct"/>
            <w:vAlign w:val="center"/>
          </w:tcPr>
          <w:p w:rsidR="00160462" w:rsidRPr="008A1E44" w:rsidRDefault="00491A74" w:rsidP="008A1E44">
            <w:pPr>
              <w:jc w:val="center"/>
              <w:rPr>
                <w:rFonts w:ascii="Arial" w:hAnsi="Arial" w:cs="Arial"/>
                <w:sz w:val="16"/>
                <w:szCs w:val="16"/>
              </w:rPr>
            </w:pPr>
            <w:r>
              <w:rPr>
                <w:rFonts w:ascii="Arial" w:hAnsi="Arial" w:cs="Arial"/>
                <w:sz w:val="16"/>
                <w:szCs w:val="16"/>
              </w:rPr>
              <w:t>21-26</w:t>
            </w:r>
          </w:p>
        </w:tc>
      </w:tr>
      <w:tr w:rsidR="00160462" w:rsidRPr="008A1E44" w:rsidTr="00E30CB5">
        <w:trPr>
          <w:trHeight w:val="20"/>
        </w:trPr>
        <w:tc>
          <w:tcPr>
            <w:tcW w:w="4615" w:type="pct"/>
          </w:tcPr>
          <w:p w:rsidR="00160462" w:rsidRPr="000F6D08" w:rsidRDefault="00160462" w:rsidP="00160462">
            <w:pPr>
              <w:rPr>
                <w:rFonts w:ascii="Arial" w:hAnsi="Arial" w:cs="Arial"/>
                <w:sz w:val="16"/>
                <w:szCs w:val="16"/>
              </w:rPr>
            </w:pPr>
            <w:r w:rsidRPr="000F6D08">
              <w:rPr>
                <w:rFonts w:ascii="Arial" w:hAnsi="Arial" w:cs="Arial"/>
                <w:sz w:val="16"/>
                <w:szCs w:val="16"/>
              </w:rPr>
              <w:t xml:space="preserve">Объявление Администрации муниципального района о </w:t>
            </w:r>
            <w:r>
              <w:rPr>
                <w:rFonts w:ascii="Arial" w:hAnsi="Arial" w:cs="Arial"/>
                <w:sz w:val="16"/>
                <w:szCs w:val="16"/>
              </w:rPr>
              <w:t>предстоящем проведении конкурса</w:t>
            </w:r>
            <w:r w:rsidRPr="000F6D08">
              <w:rPr>
                <w:rFonts w:ascii="Arial" w:hAnsi="Arial" w:cs="Arial"/>
                <w:sz w:val="16"/>
                <w:szCs w:val="16"/>
              </w:rPr>
              <w:t xml:space="preserve"> на замещение вакантной должности муниципальной службы «Начальник отдела по бюджетному учету, отчетности и финансовому контролю комитета финансов» (</w:t>
            </w:r>
            <w:r w:rsidRPr="000F6D08">
              <w:rPr>
                <w:rFonts w:ascii="Arial" w:hAnsi="Arial" w:cs="Arial"/>
                <w:color w:val="000000"/>
                <w:sz w:val="16"/>
                <w:szCs w:val="16"/>
              </w:rPr>
              <w:t>ведущая группа должностей)</w:t>
            </w:r>
          </w:p>
        </w:tc>
        <w:tc>
          <w:tcPr>
            <w:tcW w:w="385" w:type="pct"/>
            <w:vAlign w:val="center"/>
          </w:tcPr>
          <w:p w:rsidR="00160462" w:rsidRPr="008A1E44" w:rsidRDefault="00491A74" w:rsidP="008A1E44">
            <w:pPr>
              <w:jc w:val="center"/>
              <w:rPr>
                <w:rFonts w:ascii="Arial" w:hAnsi="Arial" w:cs="Arial"/>
                <w:sz w:val="16"/>
                <w:szCs w:val="16"/>
              </w:rPr>
            </w:pPr>
            <w:r>
              <w:rPr>
                <w:rFonts w:ascii="Arial" w:hAnsi="Arial" w:cs="Arial"/>
                <w:sz w:val="16"/>
                <w:szCs w:val="16"/>
              </w:rPr>
              <w:t>26-31</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491A74" w:rsidP="00E30CB5">
            <w:pPr>
              <w:jc w:val="center"/>
              <w:rPr>
                <w:rFonts w:ascii="Arial" w:hAnsi="Arial" w:cs="Arial"/>
                <w:sz w:val="16"/>
                <w:szCs w:val="16"/>
              </w:rPr>
            </w:pPr>
            <w:r>
              <w:rPr>
                <w:rFonts w:ascii="Arial" w:hAnsi="Arial" w:cs="Arial"/>
                <w:sz w:val="16"/>
                <w:szCs w:val="16"/>
              </w:rPr>
              <w:t>31</w:t>
            </w:r>
          </w:p>
        </w:tc>
      </w:tr>
    </w:tbl>
    <w:p w:rsidR="00FF65CF" w:rsidRDefault="00FF65CF" w:rsidP="000B2260">
      <w:pPr>
        <w:jc w:val="right"/>
        <w:rPr>
          <w:rFonts w:ascii="Arial" w:hAnsi="Arial" w:cs="Arial"/>
          <w:sz w:val="16"/>
          <w:szCs w:val="16"/>
        </w:rPr>
      </w:pPr>
    </w:p>
    <w:p w:rsidR="00160462" w:rsidRDefault="00160462" w:rsidP="000B2260">
      <w:pPr>
        <w:jc w:val="right"/>
        <w:rPr>
          <w:rFonts w:ascii="Arial" w:hAnsi="Arial" w:cs="Arial"/>
          <w:sz w:val="16"/>
          <w:szCs w:val="16"/>
        </w:rPr>
      </w:pPr>
    </w:p>
    <w:p w:rsidR="00160462" w:rsidRDefault="00160462" w:rsidP="000B2260">
      <w:pPr>
        <w:jc w:val="right"/>
        <w:rPr>
          <w:rFonts w:ascii="Arial" w:hAnsi="Arial" w:cs="Arial"/>
          <w:sz w:val="16"/>
          <w:szCs w:val="16"/>
        </w:rPr>
      </w:pPr>
    </w:p>
    <w:p w:rsidR="00160462" w:rsidRDefault="00160462" w:rsidP="000B2260">
      <w:pPr>
        <w:jc w:val="right"/>
        <w:rPr>
          <w:rFonts w:ascii="Arial" w:hAnsi="Arial" w:cs="Arial"/>
          <w:sz w:val="16"/>
          <w:szCs w:val="16"/>
        </w:rPr>
      </w:pPr>
    </w:p>
    <w:p w:rsidR="00160462" w:rsidRDefault="00160462" w:rsidP="000B2260">
      <w:pPr>
        <w:jc w:val="right"/>
        <w:rPr>
          <w:rFonts w:ascii="Arial" w:hAnsi="Arial" w:cs="Arial"/>
          <w:sz w:val="16"/>
          <w:szCs w:val="16"/>
        </w:rPr>
      </w:pPr>
    </w:p>
    <w:p w:rsidR="00160462" w:rsidRDefault="00160462"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491A74" w:rsidRDefault="00491A74"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8435F9" w:rsidRDefault="00972A34" w:rsidP="00972A34">
      <w:pPr>
        <w:jc w:val="center"/>
        <w:rPr>
          <w:rFonts w:ascii="Arial" w:hAnsi="Arial" w:cs="Arial"/>
          <w:sz w:val="12"/>
          <w:szCs w:val="12"/>
        </w:rPr>
      </w:pPr>
      <w:r w:rsidRPr="008435F9">
        <w:rPr>
          <w:rFonts w:ascii="Arial" w:hAnsi="Arial" w:cs="Arial"/>
          <w:sz w:val="12"/>
          <w:szCs w:val="12"/>
        </w:rPr>
        <w:t>«Ва</w:t>
      </w:r>
      <w:r w:rsidR="007C2FAF" w:rsidRPr="008435F9">
        <w:rPr>
          <w:rFonts w:ascii="Arial" w:hAnsi="Arial" w:cs="Arial"/>
          <w:sz w:val="12"/>
          <w:szCs w:val="12"/>
        </w:rPr>
        <w:t>л</w:t>
      </w:r>
      <w:r w:rsidR="00EE35B9" w:rsidRPr="008435F9">
        <w:rPr>
          <w:rFonts w:ascii="Arial" w:hAnsi="Arial" w:cs="Arial"/>
          <w:sz w:val="12"/>
          <w:szCs w:val="12"/>
        </w:rPr>
        <w:t xml:space="preserve">дайский </w:t>
      </w:r>
      <w:r w:rsidR="00566894" w:rsidRPr="008435F9">
        <w:rPr>
          <w:rFonts w:ascii="Arial" w:hAnsi="Arial" w:cs="Arial"/>
          <w:sz w:val="12"/>
          <w:szCs w:val="12"/>
        </w:rPr>
        <w:t xml:space="preserve">Вестник». Бюллетень № </w:t>
      </w:r>
      <w:r w:rsidR="00BE701E" w:rsidRPr="008435F9">
        <w:rPr>
          <w:rFonts w:ascii="Arial" w:hAnsi="Arial" w:cs="Arial"/>
          <w:sz w:val="12"/>
          <w:szCs w:val="12"/>
        </w:rPr>
        <w:t>50</w:t>
      </w:r>
      <w:r w:rsidR="00413518" w:rsidRPr="008435F9">
        <w:rPr>
          <w:rFonts w:ascii="Arial" w:hAnsi="Arial" w:cs="Arial"/>
          <w:sz w:val="12"/>
          <w:szCs w:val="12"/>
        </w:rPr>
        <w:t xml:space="preserve"> </w:t>
      </w:r>
      <w:r w:rsidR="00EC3082" w:rsidRPr="008435F9">
        <w:rPr>
          <w:rFonts w:ascii="Arial" w:hAnsi="Arial" w:cs="Arial"/>
          <w:sz w:val="12"/>
          <w:szCs w:val="12"/>
        </w:rPr>
        <w:t>(6</w:t>
      </w:r>
      <w:r w:rsidR="00937380" w:rsidRPr="008435F9">
        <w:rPr>
          <w:rFonts w:ascii="Arial" w:hAnsi="Arial" w:cs="Arial"/>
          <w:sz w:val="12"/>
          <w:szCs w:val="12"/>
        </w:rPr>
        <w:t>5</w:t>
      </w:r>
      <w:r w:rsidR="00BE701E" w:rsidRPr="008435F9">
        <w:rPr>
          <w:rFonts w:ascii="Arial" w:hAnsi="Arial" w:cs="Arial"/>
          <w:sz w:val="12"/>
          <w:szCs w:val="12"/>
        </w:rPr>
        <w:t>8</w:t>
      </w:r>
      <w:r w:rsidR="00F46BFB" w:rsidRPr="008435F9">
        <w:rPr>
          <w:rFonts w:ascii="Arial" w:hAnsi="Arial" w:cs="Arial"/>
          <w:sz w:val="12"/>
          <w:szCs w:val="12"/>
        </w:rPr>
        <w:t xml:space="preserve">) от </w:t>
      </w:r>
      <w:r w:rsidR="00BE701E" w:rsidRPr="008435F9">
        <w:rPr>
          <w:rFonts w:ascii="Arial" w:hAnsi="Arial" w:cs="Arial"/>
          <w:sz w:val="12"/>
          <w:szCs w:val="12"/>
        </w:rPr>
        <w:t>12</w:t>
      </w:r>
      <w:r w:rsidR="00B53AA7" w:rsidRPr="008435F9">
        <w:rPr>
          <w:rFonts w:ascii="Arial" w:hAnsi="Arial" w:cs="Arial"/>
          <w:sz w:val="12"/>
          <w:szCs w:val="12"/>
        </w:rPr>
        <w:t>.08</w:t>
      </w:r>
      <w:r w:rsidR="00566894" w:rsidRPr="008435F9">
        <w:rPr>
          <w:rFonts w:ascii="Arial" w:hAnsi="Arial" w:cs="Arial"/>
          <w:sz w:val="12"/>
          <w:szCs w:val="12"/>
        </w:rPr>
        <w:t>.2024</w:t>
      </w:r>
    </w:p>
    <w:p w:rsidR="00972A34" w:rsidRPr="008435F9" w:rsidRDefault="00972A34" w:rsidP="00972A34">
      <w:pPr>
        <w:jc w:val="center"/>
        <w:rPr>
          <w:rFonts w:ascii="Arial" w:hAnsi="Arial" w:cs="Arial"/>
          <w:sz w:val="12"/>
          <w:szCs w:val="12"/>
        </w:rPr>
      </w:pPr>
      <w:r w:rsidRPr="008435F9">
        <w:rPr>
          <w:rFonts w:ascii="Arial" w:hAnsi="Arial" w:cs="Arial"/>
          <w:sz w:val="12"/>
          <w:szCs w:val="12"/>
        </w:rPr>
        <w:t>Учредитель: Дума</w:t>
      </w:r>
      <w:r w:rsidR="00BA114B" w:rsidRPr="008435F9">
        <w:rPr>
          <w:rFonts w:ascii="Arial" w:hAnsi="Arial" w:cs="Arial"/>
          <w:sz w:val="12"/>
          <w:szCs w:val="12"/>
        </w:rPr>
        <w:t xml:space="preserve"> </w:t>
      </w:r>
      <w:r w:rsidRPr="008435F9">
        <w:rPr>
          <w:rFonts w:ascii="Arial" w:hAnsi="Arial" w:cs="Arial"/>
          <w:sz w:val="12"/>
          <w:szCs w:val="12"/>
        </w:rPr>
        <w:t>Валдайского муниципального района</w:t>
      </w:r>
    </w:p>
    <w:p w:rsidR="00972A34" w:rsidRPr="008435F9" w:rsidRDefault="00972A34" w:rsidP="00972A34">
      <w:pPr>
        <w:jc w:val="center"/>
        <w:rPr>
          <w:rFonts w:ascii="Arial" w:hAnsi="Arial" w:cs="Arial"/>
          <w:sz w:val="12"/>
          <w:szCs w:val="12"/>
        </w:rPr>
      </w:pPr>
      <w:r w:rsidRPr="008435F9">
        <w:rPr>
          <w:rFonts w:ascii="Arial" w:hAnsi="Arial" w:cs="Arial"/>
          <w:sz w:val="12"/>
          <w:szCs w:val="12"/>
        </w:rPr>
        <w:t>Утвержден решением Думы Валдайского</w:t>
      </w:r>
      <w:r w:rsidR="00BA114B" w:rsidRPr="008435F9">
        <w:rPr>
          <w:rFonts w:ascii="Arial" w:hAnsi="Arial" w:cs="Arial"/>
          <w:sz w:val="12"/>
          <w:szCs w:val="12"/>
        </w:rPr>
        <w:t xml:space="preserve"> </w:t>
      </w:r>
      <w:r w:rsidRPr="008435F9">
        <w:rPr>
          <w:rFonts w:ascii="Arial" w:hAnsi="Arial" w:cs="Arial"/>
          <w:sz w:val="12"/>
          <w:szCs w:val="12"/>
        </w:rPr>
        <w:t>муниципального района от 27.03.2014 № 289</w:t>
      </w:r>
    </w:p>
    <w:p w:rsidR="00972A34" w:rsidRPr="008435F9" w:rsidRDefault="00972A34" w:rsidP="00972A34">
      <w:pPr>
        <w:jc w:val="center"/>
        <w:rPr>
          <w:rFonts w:ascii="Arial" w:hAnsi="Arial" w:cs="Arial"/>
          <w:sz w:val="12"/>
          <w:szCs w:val="12"/>
        </w:rPr>
      </w:pPr>
      <w:r w:rsidRPr="008435F9">
        <w:rPr>
          <w:rFonts w:ascii="Arial" w:hAnsi="Arial" w:cs="Arial"/>
          <w:sz w:val="12"/>
          <w:szCs w:val="12"/>
        </w:rPr>
        <w:t>Главный редактор: Глава Валдайского муниципального района Ю.В. Стадэ, телефон: 2-25-16</w:t>
      </w:r>
    </w:p>
    <w:p w:rsidR="00972A34" w:rsidRPr="008435F9" w:rsidRDefault="00972A34" w:rsidP="00972A34">
      <w:pPr>
        <w:jc w:val="center"/>
        <w:rPr>
          <w:rFonts w:ascii="Arial" w:hAnsi="Arial" w:cs="Arial"/>
          <w:sz w:val="12"/>
          <w:szCs w:val="12"/>
        </w:rPr>
      </w:pPr>
      <w:r w:rsidRPr="008435F9">
        <w:rPr>
          <w:rFonts w:ascii="Arial" w:hAnsi="Arial" w:cs="Arial"/>
          <w:sz w:val="12"/>
          <w:szCs w:val="12"/>
        </w:rPr>
        <w:t>Адрес редакции: Новгородская обл., Валдайский район, г.Валдай, пр.Комсомольский, д.19/21</w:t>
      </w:r>
    </w:p>
    <w:p w:rsidR="00972A34" w:rsidRPr="008435F9" w:rsidRDefault="00972A34" w:rsidP="00972A34">
      <w:pPr>
        <w:jc w:val="center"/>
        <w:rPr>
          <w:rFonts w:ascii="Arial" w:hAnsi="Arial" w:cs="Arial"/>
          <w:sz w:val="12"/>
          <w:szCs w:val="12"/>
        </w:rPr>
      </w:pPr>
      <w:r w:rsidRPr="008435F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435F9" w:rsidRDefault="00972A34" w:rsidP="00972A34">
      <w:pPr>
        <w:jc w:val="center"/>
        <w:rPr>
          <w:rFonts w:ascii="Arial" w:hAnsi="Arial" w:cs="Arial"/>
          <w:sz w:val="12"/>
          <w:szCs w:val="12"/>
        </w:rPr>
      </w:pPr>
      <w:r w:rsidRPr="008435F9">
        <w:rPr>
          <w:rFonts w:ascii="Arial" w:hAnsi="Arial" w:cs="Arial"/>
          <w:sz w:val="12"/>
          <w:szCs w:val="12"/>
        </w:rPr>
        <w:t>г. Валдай, пр. Комсомольский, д.19/21 тел/факс 46-310</w:t>
      </w:r>
      <w:r w:rsidR="00614547" w:rsidRPr="008435F9">
        <w:rPr>
          <w:rFonts w:ascii="Arial" w:hAnsi="Arial" w:cs="Arial"/>
          <w:sz w:val="12"/>
          <w:szCs w:val="12"/>
        </w:rPr>
        <w:t xml:space="preserve"> </w:t>
      </w:r>
      <w:r w:rsidRPr="008435F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8435F9">
        <w:rPr>
          <w:rFonts w:ascii="Arial" w:hAnsi="Arial" w:cs="Arial"/>
          <w:sz w:val="12"/>
          <w:szCs w:val="12"/>
        </w:rPr>
        <w:t>Выходит по пятницам</w:t>
      </w:r>
      <w:r w:rsidR="007B2B8A" w:rsidRPr="008435F9">
        <w:rPr>
          <w:rFonts w:ascii="Arial" w:hAnsi="Arial" w:cs="Arial"/>
          <w:sz w:val="12"/>
          <w:szCs w:val="12"/>
        </w:rPr>
        <w:t xml:space="preserve">. </w:t>
      </w:r>
      <w:r w:rsidR="00E76B9A" w:rsidRPr="008435F9">
        <w:rPr>
          <w:rFonts w:ascii="Arial" w:hAnsi="Arial" w:cs="Arial"/>
          <w:sz w:val="12"/>
          <w:szCs w:val="12"/>
        </w:rPr>
        <w:t>Объем</w:t>
      </w:r>
      <w:r w:rsidR="004157F7" w:rsidRPr="008435F9">
        <w:rPr>
          <w:rFonts w:ascii="Arial" w:hAnsi="Arial" w:cs="Arial"/>
          <w:sz w:val="12"/>
          <w:szCs w:val="12"/>
        </w:rPr>
        <w:t xml:space="preserve"> </w:t>
      </w:r>
      <w:r w:rsidR="00485AD9" w:rsidRPr="008435F9">
        <w:rPr>
          <w:rFonts w:ascii="Arial" w:hAnsi="Arial" w:cs="Arial"/>
          <w:sz w:val="12"/>
          <w:szCs w:val="12"/>
        </w:rPr>
        <w:t>31</w:t>
      </w:r>
      <w:r w:rsidRPr="008435F9">
        <w:rPr>
          <w:rFonts w:ascii="Arial" w:hAnsi="Arial" w:cs="Arial"/>
          <w:sz w:val="12"/>
          <w:szCs w:val="12"/>
        </w:rPr>
        <w:t xml:space="preserve"> п.л. Тираж </w:t>
      </w:r>
      <w:r w:rsidR="001D52DC" w:rsidRPr="008435F9">
        <w:rPr>
          <w:rFonts w:ascii="Arial" w:hAnsi="Arial" w:cs="Arial"/>
          <w:sz w:val="12"/>
          <w:szCs w:val="12"/>
        </w:rPr>
        <w:t>30</w:t>
      </w:r>
      <w:r w:rsidRPr="008435F9">
        <w:rPr>
          <w:rFonts w:ascii="Arial" w:hAnsi="Arial" w:cs="Arial"/>
          <w:sz w:val="12"/>
          <w:szCs w:val="12"/>
        </w:rPr>
        <w:t xml:space="preserve"> экз. Распространяется бесплатно.</w:t>
      </w:r>
    </w:p>
    <w:sectPr w:rsidR="00972A34" w:rsidRPr="00972A34" w:rsidSect="00F26982">
      <w:headerReference w:type="even" r:id="rId99"/>
      <w:headerReference w:type="default" r:id="rId10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C4C" w:rsidRDefault="002B6C4C">
      <w:r>
        <w:separator/>
      </w:r>
    </w:p>
  </w:endnote>
  <w:endnote w:type="continuationSeparator" w:id="1">
    <w:p w:rsidR="002B6C4C" w:rsidRDefault="002B6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StarSymbol">
    <w:altName w:val="Klee One"/>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C4C" w:rsidRDefault="002B6C4C">
      <w:r>
        <w:separator/>
      </w:r>
    </w:p>
  </w:footnote>
  <w:footnote w:type="continuationSeparator" w:id="1">
    <w:p w:rsidR="002B6C4C" w:rsidRDefault="002B6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62" w:rsidRPr="00C14209" w:rsidRDefault="00160462" w:rsidP="00C14209">
    <w:pPr>
      <w:pStyle w:val="a9"/>
      <w:rPr>
        <w:sz w:val="12"/>
        <w:szCs w:val="12"/>
      </w:rPr>
    </w:pPr>
    <w:r w:rsidRPr="00E65CCB">
      <w:rPr>
        <w:sz w:val="12"/>
        <w:szCs w:val="12"/>
      </w:rPr>
      <w:t xml:space="preserve">страница </w:t>
    </w:r>
    <w:r w:rsidR="00CA6D93" w:rsidRPr="00E65CCB">
      <w:rPr>
        <w:sz w:val="12"/>
        <w:szCs w:val="12"/>
      </w:rPr>
      <w:fldChar w:fldCharType="begin"/>
    </w:r>
    <w:r w:rsidRPr="00E65CCB">
      <w:rPr>
        <w:sz w:val="12"/>
        <w:szCs w:val="12"/>
      </w:rPr>
      <w:instrText xml:space="preserve"> PAGE   \* MERGEFORMAT </w:instrText>
    </w:r>
    <w:r w:rsidR="00CA6D93" w:rsidRPr="00E65CCB">
      <w:rPr>
        <w:sz w:val="12"/>
        <w:szCs w:val="12"/>
      </w:rPr>
      <w:fldChar w:fldCharType="separate"/>
    </w:r>
    <w:r w:rsidR="00F32B72">
      <w:rPr>
        <w:noProof/>
        <w:sz w:val="12"/>
        <w:szCs w:val="12"/>
      </w:rPr>
      <w:t>30</w:t>
    </w:r>
    <w:r w:rsidR="00CA6D9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62" w:rsidRPr="008F785E" w:rsidRDefault="00160462" w:rsidP="00E65CCB">
    <w:pPr>
      <w:pStyle w:val="a9"/>
      <w:jc w:val="right"/>
      <w:rPr>
        <w:sz w:val="12"/>
        <w:szCs w:val="12"/>
      </w:rPr>
    </w:pPr>
    <w:r w:rsidRPr="008F785E">
      <w:rPr>
        <w:sz w:val="12"/>
        <w:szCs w:val="12"/>
      </w:rPr>
      <w:t xml:space="preserve">страница </w:t>
    </w:r>
    <w:r w:rsidR="00CA6D93" w:rsidRPr="008F785E">
      <w:rPr>
        <w:sz w:val="12"/>
        <w:szCs w:val="12"/>
      </w:rPr>
      <w:fldChar w:fldCharType="begin"/>
    </w:r>
    <w:r w:rsidRPr="008F785E">
      <w:rPr>
        <w:sz w:val="12"/>
        <w:szCs w:val="12"/>
      </w:rPr>
      <w:instrText xml:space="preserve"> PAGE   \* MERGEFORMAT </w:instrText>
    </w:r>
    <w:r w:rsidR="00CA6D93" w:rsidRPr="008F785E">
      <w:rPr>
        <w:sz w:val="12"/>
        <w:szCs w:val="12"/>
      </w:rPr>
      <w:fldChar w:fldCharType="separate"/>
    </w:r>
    <w:r w:rsidR="00F32B72">
      <w:rPr>
        <w:noProof/>
        <w:sz w:val="12"/>
        <w:szCs w:val="12"/>
      </w:rPr>
      <w:t>31</w:t>
    </w:r>
    <w:r w:rsidR="00CA6D93"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BAE4952"/>
    <w:multiLevelType w:val="hybridMultilevel"/>
    <w:tmpl w:val="33A49178"/>
    <w:lvl w:ilvl="0" w:tplc="48100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95358A"/>
    <w:multiLevelType w:val="multilevel"/>
    <w:tmpl w:val="B5F05E2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5C83216"/>
    <w:multiLevelType w:val="hybridMultilevel"/>
    <w:tmpl w:val="8A02E000"/>
    <w:lvl w:ilvl="0" w:tplc="74288722">
      <w:start w:val="1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261959DC"/>
    <w:multiLevelType w:val="hybridMultilevel"/>
    <w:tmpl w:val="E2D246A4"/>
    <w:lvl w:ilvl="0" w:tplc="8BB42296">
      <w:start w:val="4"/>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47A626D"/>
    <w:multiLevelType w:val="hybridMultilevel"/>
    <w:tmpl w:val="9606D3AC"/>
    <w:lvl w:ilvl="0" w:tplc="F68015EA">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3">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A200F07"/>
    <w:multiLevelType w:val="hybridMultilevel"/>
    <w:tmpl w:val="4656B5F2"/>
    <w:lvl w:ilvl="0" w:tplc="AA0065BC">
      <w:start w:val="1"/>
      <w:numFmt w:val="decimal"/>
      <w:suff w:val="space"/>
      <w:lvlText w:val="%1."/>
      <w:lvlJc w:val="left"/>
      <w:pPr>
        <w:ind w:left="0"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6ACB3495"/>
    <w:multiLevelType w:val="multilevel"/>
    <w:tmpl w:val="42169ED8"/>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6">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8">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26"/>
  </w:num>
  <w:num w:numId="3">
    <w:abstractNumId w:val="41"/>
  </w:num>
  <w:num w:numId="4">
    <w:abstractNumId w:val="52"/>
  </w:num>
  <w:num w:numId="5">
    <w:abstractNumId w:val="21"/>
  </w:num>
  <w:num w:numId="6">
    <w:abstractNumId w:val="0"/>
  </w:num>
  <w:num w:numId="7">
    <w:abstractNumId w:val="22"/>
  </w:num>
  <w:num w:numId="8">
    <w:abstractNumId w:val="45"/>
  </w:num>
  <w:num w:numId="9">
    <w:abstractNumId w:val="57"/>
  </w:num>
  <w:num w:numId="10">
    <w:abstractNumId w:val="14"/>
  </w:num>
  <w:num w:numId="11">
    <w:abstractNumId w:val="16"/>
  </w:num>
  <w:num w:numId="12">
    <w:abstractNumId w:val="44"/>
  </w:num>
  <w:num w:numId="13">
    <w:abstractNumId w:val="43"/>
  </w:num>
  <w:num w:numId="14">
    <w:abstractNumId w:val="39"/>
  </w:num>
  <w:num w:numId="15">
    <w:abstractNumId w:val="18"/>
  </w:num>
  <w:num w:numId="16">
    <w:abstractNumId w:val="48"/>
  </w:num>
  <w:num w:numId="17">
    <w:abstractNumId w:val="38"/>
  </w:num>
  <w:num w:numId="18">
    <w:abstractNumId w:val="32"/>
  </w:num>
  <w:num w:numId="19">
    <w:abstractNumId w:val="28"/>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3"/>
  </w:num>
  <w:num w:numId="28">
    <w:abstractNumId w:val="42"/>
  </w:num>
  <w:num w:numId="29">
    <w:abstractNumId w:val="58"/>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7"/>
  </w:num>
  <w:num w:numId="33">
    <w:abstractNumId w:val="56"/>
  </w:num>
  <w:num w:numId="34">
    <w:abstractNumId w:val="40"/>
  </w:num>
  <w:num w:numId="35">
    <w:abstractNumId w:val="25"/>
  </w:num>
  <w:num w:numId="36">
    <w:abstractNumId w:val="50"/>
  </w:num>
  <w:num w:numId="37">
    <w:abstractNumId w:val="46"/>
  </w:num>
  <w:num w:numId="38">
    <w:abstractNumId w:val="24"/>
  </w:num>
  <w:num w:numId="39">
    <w:abstractNumId w:val="53"/>
  </w:num>
  <w:num w:numId="40">
    <w:abstractNumId w:val="17"/>
  </w:num>
  <w:num w:numId="41">
    <w:abstractNumId w:val="55"/>
  </w:num>
  <w:num w:numId="42">
    <w:abstractNumId w:val="54"/>
  </w:num>
  <w:num w:numId="43">
    <w:abstractNumId w:val="37"/>
  </w:num>
  <w:num w:numId="44">
    <w:abstractNumId w:val="30"/>
  </w:num>
  <w:num w:numId="45">
    <w:abstractNumId w:val="19"/>
  </w:num>
  <w:num w:numId="46">
    <w:abstractNumId w:val="20"/>
  </w:num>
  <w:num w:numId="47">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024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0F9"/>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62"/>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C4C"/>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6EBB"/>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AD9"/>
    <w:rsid w:val="00485C8A"/>
    <w:rsid w:val="00485F80"/>
    <w:rsid w:val="00486240"/>
    <w:rsid w:val="00486B29"/>
    <w:rsid w:val="00486C2F"/>
    <w:rsid w:val="0048744F"/>
    <w:rsid w:val="0048794F"/>
    <w:rsid w:val="00487E95"/>
    <w:rsid w:val="004901EB"/>
    <w:rsid w:val="004903E0"/>
    <w:rsid w:val="0049151C"/>
    <w:rsid w:val="00491A43"/>
    <w:rsid w:val="00491A74"/>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C74"/>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5F9"/>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0E17"/>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1E"/>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13"/>
    <w:rsid w:val="00CA3698"/>
    <w:rsid w:val="00CA40B5"/>
    <w:rsid w:val="00CA412C"/>
    <w:rsid w:val="00CA4BE1"/>
    <w:rsid w:val="00CA53E8"/>
    <w:rsid w:val="00CA541C"/>
    <w:rsid w:val="00CA5E6B"/>
    <w:rsid w:val="00CA6738"/>
    <w:rsid w:val="00CA6BF5"/>
    <w:rsid w:val="00CA6D93"/>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0E"/>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C85"/>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72"/>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8D738F5BF0624FB59E5FDE466C12A0A0956DFD75477C9AEA6F30918882C3050ACA42BF2DBB29C4A5oBF" TargetMode="Externa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76" Type="http://schemas.openxmlformats.org/officeDocument/2006/relationships/hyperlink" Target="consultantplus://offline/ref=A84A625213712FBE6A6B2CE34AE6FE6E2FE02A4FF488CF7CB4840476354921B4B9B207B0A3D34DBFA00198757FD8BB995321A3B5c3u2N" TargetMode="External"/><Relationship Id="rId84" Type="http://schemas.openxmlformats.org/officeDocument/2006/relationships/hyperlink" Target="http://um2003prod2.garant.ru/document?id=12048567&amp;sub=0" TargetMode="External"/><Relationship Id="rId89" Type="http://schemas.openxmlformats.org/officeDocument/2006/relationships/hyperlink" Target="consultantplus://offline/ref=A84A625213712FBE6A6B2CE34AE6FE6E2EE0284AFCDD987EE5D10A733D197BA4AFFB0AB8BCD918F0E65497c7u4N" TargetMode="External"/><Relationship Id="rId97" Type="http://schemas.openxmlformats.org/officeDocument/2006/relationships/hyperlink" Target="consultantplus://offline/ref=603E0F8F4B51B059467B99F509F4651CA6C9D55D2FE79137DDDDCAB52CA6C27EE37AD2AE0932F8C3t2q4K" TargetMode="External"/><Relationship Id="rId7" Type="http://schemas.openxmlformats.org/officeDocument/2006/relationships/endnotes" Target="endnotes.xml"/><Relationship Id="rId71" Type="http://schemas.openxmlformats.org/officeDocument/2006/relationships/hyperlink" Target="consultantplus://offline/ref=738D738F5BF0624FB59E5FDE466C12A0A0956DFD75477C9AEA6F30918882C3050ACA42BF2DBB29C4A5oBF" TargetMode="External"/><Relationship Id="rId92" Type="http://schemas.openxmlformats.org/officeDocument/2006/relationships/hyperlink" Target="consultantplus://offline/ref=603E0F8F4B51B059467B99F509F4651CA6C9D2532FE09137DDDDCAB52CA6C27EE37AD2AE0932FCC4t2q5K"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consultantplus://offline/ref=A84A625213712FBE6A6B2CE34AE6FE6E2EE0284AFCDD987EE5D10A733D197BA4AFFB0AB8BCD918F0E65497c7u4N" TargetMode="External"/><Relationship Id="rId79" Type="http://schemas.openxmlformats.org/officeDocument/2006/relationships/hyperlink" Target="consultantplus://offline/ref=603E0F8F4B51B059467B99F509F4651CA6C9D55D2FE79137DDDDCAB52CA6C27EE37AD2AE0932F9C8t2q1K" TargetMode="External"/><Relationship Id="rId87" Type="http://schemas.openxmlformats.org/officeDocument/2006/relationships/hyperlink" Target="consultantplus://offline/ref=738D738F5BF0624FB59E5FDE466C12A0A0956DFD75477C9AEA6F30918882C3050ACA42BDA2o8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603E0F8F4B51B059467B99F509F4651CA6C9D55D2FE79137DDDDCAB52CA6C27EE37AD2AE0932F8C3t2q4K" TargetMode="External"/><Relationship Id="rId90" Type="http://schemas.openxmlformats.org/officeDocument/2006/relationships/hyperlink" Target="consultantplus://offline/ref=A84A625213712FBE6A6B2CE34AE6FE6E25EB2647F7809276BCDD087432467EB1BEA307B1ABC618EFFA569577c7u7N" TargetMode="External"/><Relationship Id="rId95" Type="http://schemas.openxmlformats.org/officeDocument/2006/relationships/hyperlink" Target="consultantplus://offline/ref=603E0F8F4B51B059467B99F509F4651CA6C9D55D2FE79137DDDDCAB52CA6C27EE37AD2AE0932F8C1t2q7K"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http://um2003prod2.garant.ru/document?id=12048567&amp;sub=0" TargetMode="External"/><Relationship Id="rId77" Type="http://schemas.openxmlformats.org/officeDocument/2006/relationships/hyperlink" Target="consultantplus://offline/ref=603E0F8F4B51B059467B99F509F4651CA6C9D2532FE09137DDDDCAB52CA6C27EE37AD2AE0932FCC4t2q5K" TargetMode="External"/><Relationship Id="rId100"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ref=738D738F5BF0624FB59E5FDE466C12A0A0956DFD75477C9AEA6F30918882C3050ACA42BDA2o8F" TargetMode="External"/><Relationship Id="rId80" Type="http://schemas.openxmlformats.org/officeDocument/2006/relationships/hyperlink" Target="consultantplus://offline/ref=603E0F8F4B51B059467B99F509F4651CA6C9D55D2FE79137DDDDCAB52CA6C27EE37AD2AE0932F8C1t2q7K" TargetMode="External"/><Relationship Id="rId85" Type="http://schemas.openxmlformats.org/officeDocument/2006/relationships/hyperlink" Target="http://um2003prod2.garant.ru/document?id=12037300&amp;sub=0" TargetMode="External"/><Relationship Id="rId93" Type="http://schemas.openxmlformats.org/officeDocument/2006/relationships/hyperlink" Target="consultantplus://offline/ref=962EA3EABD111ED327085BADF193E07FC5CCBC19FA75D8D520D894D166F53A2022CAEBBC8C3642B8393D2CD791EBCEC9367D84C5B7AF6F92G5z8N" TargetMode="External"/><Relationship Id="rId98" Type="http://schemas.openxmlformats.org/officeDocument/2006/relationships/hyperlink" Target="consultantplus://offline/ref=603E0F8F4B51B059467B99F509F4651CA6C9DD512FE19137DDDDCAB52CA6C27EE37AD2AE0932F8C3t2qBK" TargetMode="Externa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http://um2003prod2.garant.ru/document?id=12037300&amp;sub=0" TargetMode="External"/><Relationship Id="rId75"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D512FE19137DDDDCAB52CA6C27EE37AD2AE0932F8C3t2qBK" TargetMode="External"/><Relationship Id="rId88" Type="http://schemas.openxmlformats.org/officeDocument/2006/relationships/hyperlink" Target="consultantplus://offline/ref=738D738F5BF0624FB59E5FDE466C12A0A0956DFD75477C9AEA6F30918882C3050ACA42ABo7F" TargetMode="External"/><Relationship Id="rId91" Type="http://schemas.openxmlformats.org/officeDocument/2006/relationships/hyperlink" Target="consultantplus://offline/ref=A84A625213712FBE6A6B2CE34AE6FE6E2FE02A4FF488CF7CB4840476354921B4B9B207B0A3D34DBFA00198757FD8BB995321A3B5c3u2N" TargetMode="External"/><Relationship Id="rId96" Type="http://schemas.openxmlformats.org/officeDocument/2006/relationships/hyperlink" Target="consultantplus://offline/ref=603E0F8F4B51B059467B99F509F4651CA6C9D55D2FE79137DDDDCAB52CA6C27EE37AD2AE0932FBC9t2q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738D738F5BF0624FB59E5FDE466C12A0A0956DFD75477C9AEA6F30918882C3050ACA42ABo7F" TargetMode="External"/><Relationship Id="rId78"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55D2FE79137DDDDCAB52CA6C27EE37AD2AE0932FBC9t2qAK" TargetMode="External"/><Relationship Id="rId86" Type="http://schemas.openxmlformats.org/officeDocument/2006/relationships/hyperlink" Target="consultantplus://offline/ref=738D738F5BF0624FB59E5FDE466C12A0A0956DFD75477C9AEA6F30918882C3050ACA42BF2DBB29C4A5oBF" TargetMode="External"/><Relationship Id="rId94" Type="http://schemas.openxmlformats.org/officeDocument/2006/relationships/hyperlink" Target="consultantplus://offline/ref=603E0F8F4B51B059467B99F509F4651CA6C9D55D2FE79137DDDDCAB52CA6C27EE37AD2AE0932F9C8t2q1K"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http://um2003prod2.garant.ru/document?id=12048567&amp;sub=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37308</Words>
  <Characters>212661</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2024-08-12T11:36:00Z</dcterms:created>
  <dcterms:modified xsi:type="dcterms:W3CDTF">2024-08-12T11:36:00Z</dcterms:modified>
</cp:coreProperties>
</file>