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CB6AC3" w:rsidP="00075EBC">
      <w:pPr>
        <w:tabs>
          <w:tab w:val="left" w:pos="5954"/>
        </w:tabs>
        <w:jc w:val="center"/>
        <w:rPr>
          <w:rFonts w:ascii="Arial" w:hAnsi="Arial" w:cs="Arial"/>
          <w:b/>
          <w:color w:val="000000"/>
          <w:sz w:val="2"/>
          <w:szCs w:val="2"/>
        </w:rPr>
      </w:pPr>
      <w:r w:rsidRPr="00CB6AC3">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5626FF" w:rsidRPr="00457FCB" w:rsidRDefault="005626FF" w:rsidP="003962F5">
                  <w:pPr>
                    <w:rPr>
                      <w:rFonts w:ascii="Arial" w:hAnsi="Arial" w:cs="Arial"/>
                      <w:b/>
                      <w:sz w:val="4"/>
                      <w:szCs w:val="4"/>
                    </w:rPr>
                  </w:pPr>
                </w:p>
                <w:p w:rsidR="005626FF" w:rsidRPr="007E55DE" w:rsidRDefault="005626FF" w:rsidP="003962F5">
                  <w:pPr>
                    <w:rPr>
                      <w:b/>
                    </w:rPr>
                  </w:pPr>
                  <w:r>
                    <w:rPr>
                      <w:b/>
                    </w:rPr>
                    <w:t xml:space="preserve">53 </w:t>
                  </w:r>
                  <w:r w:rsidRPr="007E55DE">
                    <w:rPr>
                      <w:b/>
                    </w:rPr>
                    <w:t>(</w:t>
                  </w:r>
                  <w:r>
                    <w:rPr>
                      <w:b/>
                    </w:rPr>
                    <w:t>745) от 19.09.</w:t>
                  </w:r>
                  <w:r w:rsidRPr="007E55DE">
                    <w:rPr>
                      <w:b/>
                    </w:rPr>
                    <w:t>20</w:t>
                  </w:r>
                  <w:r>
                    <w:rPr>
                      <w:b/>
                    </w:rPr>
                    <w:t>25</w:t>
                  </w:r>
                  <w:r w:rsidRPr="007E55DE">
                    <w:rPr>
                      <w:b/>
                    </w:rPr>
                    <w:t xml:space="preserve"> года</w:t>
                  </w:r>
                </w:p>
              </w:txbxContent>
            </v:textbox>
          </v:shape>
        </w:pic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111365" cy="2230755"/>
                    </a:xfrm>
                    <a:prstGeom prst="rect">
                      <a:avLst/>
                    </a:prstGeom>
                    <a:noFill/>
                    <a:ln>
                      <a:noFill/>
                    </a:ln>
                  </pic:spPr>
                </pic:pic>
              </a:graphicData>
            </a:graphic>
          </wp:anchor>
        </w:drawing>
      </w:r>
    </w:p>
    <w:p w:rsidR="009237EE" w:rsidRPr="005626FF" w:rsidRDefault="009237EE" w:rsidP="005626FF">
      <w:pPr>
        <w:ind w:firstLine="284"/>
        <w:jc w:val="center"/>
        <w:rPr>
          <w:rFonts w:ascii="Arial" w:hAnsi="Arial" w:cs="Arial"/>
          <w:b/>
          <w:sz w:val="16"/>
          <w:szCs w:val="16"/>
        </w:rPr>
      </w:pPr>
      <w:r w:rsidRPr="005626FF">
        <w:rPr>
          <w:rFonts w:ascii="Arial" w:hAnsi="Arial" w:cs="Arial"/>
          <w:b/>
          <w:sz w:val="16"/>
          <w:szCs w:val="16"/>
        </w:rPr>
        <w:t>Информационное сообщение.</w:t>
      </w:r>
    </w:p>
    <w:p w:rsidR="009237EE" w:rsidRPr="009237EE" w:rsidRDefault="009237EE" w:rsidP="00395163">
      <w:pPr>
        <w:ind w:firstLine="284"/>
        <w:jc w:val="both"/>
        <w:rPr>
          <w:rFonts w:ascii="Arial" w:hAnsi="Arial" w:cs="Arial"/>
          <w:sz w:val="16"/>
          <w:szCs w:val="16"/>
        </w:rPr>
      </w:pPr>
      <w:r w:rsidRPr="009237EE">
        <w:rPr>
          <w:rFonts w:ascii="Arial" w:hAnsi="Arial" w:cs="Arial"/>
          <w:sz w:val="16"/>
          <w:szCs w:val="16"/>
        </w:rPr>
        <w:t>Администрация Валдайского муниципального района сообщает о приёме заявлений о предоставлении в собственность земельного участка, из земель населённых пунктов, расположенного:</w:t>
      </w:r>
    </w:p>
    <w:p w:rsidR="009237EE" w:rsidRPr="009237EE" w:rsidRDefault="009237EE" w:rsidP="00395163">
      <w:pPr>
        <w:ind w:firstLine="284"/>
        <w:jc w:val="both"/>
        <w:rPr>
          <w:rFonts w:ascii="Arial" w:hAnsi="Arial" w:cs="Arial"/>
          <w:sz w:val="16"/>
          <w:szCs w:val="16"/>
        </w:rPr>
      </w:pPr>
      <w:r w:rsidRPr="009237EE">
        <w:rPr>
          <w:rFonts w:ascii="Arial" w:hAnsi="Arial" w:cs="Arial"/>
          <w:sz w:val="16"/>
          <w:szCs w:val="16"/>
        </w:rPr>
        <w:t xml:space="preserve">Российская Федерация, Новгородская область, Валдайский муниципальный район, Короцкое сельское поселение, д. Гагрино, для ведения личного подсобного хозяйства (приусадебный земельный участок), площадью 1500 кв.м, (ориентир:  данный земельный участок примыкает с восточной стороны  к земельному участку с кадастровым номером 53:03:0605001:47). </w:t>
      </w:r>
    </w:p>
    <w:p w:rsidR="009237EE" w:rsidRPr="009237EE" w:rsidRDefault="009237EE" w:rsidP="00395163">
      <w:pPr>
        <w:ind w:firstLine="284"/>
        <w:jc w:val="both"/>
        <w:rPr>
          <w:rFonts w:ascii="Arial" w:hAnsi="Arial" w:cs="Arial"/>
          <w:sz w:val="16"/>
          <w:szCs w:val="16"/>
        </w:rPr>
      </w:pPr>
      <w:r w:rsidRPr="009237EE">
        <w:rPr>
          <w:rFonts w:ascii="Arial" w:hAnsi="Arial" w:cs="Arial"/>
          <w:sz w:val="16"/>
          <w:szCs w:val="16"/>
        </w:rPr>
        <w:t>Граждане, заинтересованные в предоставлении земельного участка, могут подать заявление о  намерении участвовать в аукционе по продаже данного земельного участка.</w:t>
      </w:r>
    </w:p>
    <w:p w:rsidR="009237EE" w:rsidRPr="009237EE" w:rsidRDefault="009237EE" w:rsidP="00395163">
      <w:pPr>
        <w:ind w:firstLine="284"/>
        <w:jc w:val="both"/>
        <w:rPr>
          <w:rFonts w:ascii="Arial" w:hAnsi="Arial" w:cs="Arial"/>
          <w:sz w:val="16"/>
          <w:szCs w:val="16"/>
        </w:rPr>
      </w:pPr>
      <w:r w:rsidRPr="009237EE">
        <w:rPr>
          <w:rFonts w:ascii="Arial" w:hAnsi="Arial" w:cs="Arial"/>
          <w:sz w:val="16"/>
          <w:szCs w:val="16"/>
        </w:rPr>
        <w:t xml:space="preserve"> Заявления принимаются в течение тридцати дней со дня опубликования данного сообщения (по 20.10.2025 включительно).</w:t>
      </w:r>
    </w:p>
    <w:p w:rsidR="009237EE" w:rsidRPr="009237EE" w:rsidRDefault="009237EE" w:rsidP="00395163">
      <w:pPr>
        <w:ind w:firstLine="284"/>
        <w:jc w:val="both"/>
        <w:rPr>
          <w:rFonts w:ascii="Arial" w:hAnsi="Arial" w:cs="Arial"/>
          <w:sz w:val="16"/>
          <w:szCs w:val="16"/>
        </w:rPr>
      </w:pPr>
      <w:r w:rsidRPr="009237EE">
        <w:rPr>
          <w:rStyle w:val="apple-style-span"/>
          <w:rFonts w:ascii="Arial" w:hAnsi="Arial" w:cs="Arial"/>
          <w:color w:val="252525"/>
          <w:sz w:val="16"/>
          <w:szCs w:val="16"/>
          <w:shd w:val="clear" w:color="auto" w:fill="FFFFFF"/>
        </w:rPr>
        <w:t xml:space="preserve">Заявления могут быть поданы при личном обращении в бумажном виде, с представлением документа, подтверждающего личность гражданина,  в </w:t>
      </w:r>
      <w:r w:rsidRPr="009237EE">
        <w:rPr>
          <w:rStyle w:val="apple-style-span"/>
          <w:rFonts w:ascii="Arial" w:hAnsi="Arial" w:cs="Arial"/>
          <w:b/>
          <w:color w:val="252525"/>
          <w:sz w:val="16"/>
          <w:szCs w:val="16"/>
          <w:shd w:val="clear" w:color="auto" w:fill="FFFFFF"/>
        </w:rPr>
        <w:t>409</w:t>
      </w:r>
      <w:r w:rsidRPr="009237EE">
        <w:rPr>
          <w:rStyle w:val="apple-style-span"/>
          <w:rFonts w:ascii="Arial" w:hAnsi="Arial" w:cs="Arial"/>
          <w:color w:val="252525"/>
          <w:sz w:val="16"/>
          <w:szCs w:val="16"/>
          <w:shd w:val="clear" w:color="auto" w:fill="FFFFFF"/>
        </w:rPr>
        <w:t xml:space="preserve"> кабинет Администрации Валдайского муниципального района по адресу: Новгородская область, г. Валдай, пр. Комсомольский, д.19/21.</w:t>
      </w:r>
    </w:p>
    <w:p w:rsidR="009237EE" w:rsidRPr="009237EE" w:rsidRDefault="009237EE" w:rsidP="00395163">
      <w:pPr>
        <w:ind w:firstLine="284"/>
        <w:jc w:val="both"/>
        <w:rPr>
          <w:rFonts w:ascii="Arial" w:hAnsi="Arial" w:cs="Arial"/>
          <w:sz w:val="16"/>
          <w:szCs w:val="16"/>
        </w:rPr>
      </w:pPr>
      <w:r w:rsidRPr="009237EE">
        <w:rPr>
          <w:rFonts w:ascii="Arial" w:hAnsi="Arial" w:cs="Arial"/>
          <w:sz w:val="16"/>
          <w:szCs w:val="16"/>
        </w:rPr>
        <w:t>Со схемой расположения земельного участка на бумажном носителе, можно ознакомиться в комитете по управлению муниципальным имуществом Администрации муниципального района (каб.409), с 8.30 до 17.30 (перерыв на обед с 13.00 до 14.00) в рабочие дни.</w:t>
      </w:r>
    </w:p>
    <w:p w:rsidR="009237EE" w:rsidRPr="009237EE" w:rsidRDefault="009237EE" w:rsidP="00395163">
      <w:pPr>
        <w:ind w:firstLine="284"/>
        <w:jc w:val="both"/>
        <w:rPr>
          <w:rFonts w:ascii="Arial" w:hAnsi="Arial" w:cs="Arial"/>
          <w:sz w:val="16"/>
          <w:szCs w:val="16"/>
        </w:rPr>
      </w:pPr>
      <w:r w:rsidRPr="009237EE">
        <w:rPr>
          <w:rFonts w:ascii="Arial" w:hAnsi="Arial" w:cs="Arial"/>
          <w:sz w:val="16"/>
          <w:szCs w:val="16"/>
        </w:rPr>
        <w:t>При поступлении двух или более заявлений, земельный участок предоставляется на торгах.</w:t>
      </w:r>
    </w:p>
    <w:p w:rsidR="009237EE" w:rsidRPr="009237EE" w:rsidRDefault="009237EE" w:rsidP="00395163">
      <w:pPr>
        <w:ind w:firstLine="284"/>
        <w:jc w:val="both"/>
        <w:rPr>
          <w:rFonts w:ascii="Arial" w:hAnsi="Arial" w:cs="Arial"/>
          <w:sz w:val="16"/>
          <w:szCs w:val="16"/>
        </w:rPr>
      </w:pPr>
      <w:r w:rsidRPr="009237EE">
        <w:rPr>
          <w:rFonts w:ascii="Arial" w:hAnsi="Arial" w:cs="Arial"/>
          <w:sz w:val="16"/>
          <w:szCs w:val="16"/>
        </w:rPr>
        <w:t>Администрация Валдайского муниципального района сообщает о приёме заявлений о предоставлении в аренду земельного участка, из земель населённых пунктов, расположенного:</w:t>
      </w:r>
    </w:p>
    <w:p w:rsidR="009237EE" w:rsidRPr="009237EE" w:rsidRDefault="009237EE" w:rsidP="00395163">
      <w:pPr>
        <w:ind w:firstLine="284"/>
        <w:jc w:val="both"/>
        <w:rPr>
          <w:rFonts w:ascii="Arial" w:hAnsi="Arial" w:cs="Arial"/>
          <w:sz w:val="16"/>
          <w:szCs w:val="16"/>
        </w:rPr>
      </w:pPr>
      <w:r w:rsidRPr="009237EE">
        <w:rPr>
          <w:rFonts w:ascii="Arial" w:hAnsi="Arial" w:cs="Arial"/>
          <w:sz w:val="16"/>
          <w:szCs w:val="16"/>
        </w:rPr>
        <w:t xml:space="preserve">Российская Федерация, Новгородская область, Валдайский муниципальный район, Ивантеевское сельское поселение, д. Ивантеево, для ведения личного подсобного хозяйства, площадью 428кв.м, (ориентир: данный земельный </w:t>
      </w:r>
    </w:p>
    <w:p w:rsidR="009237EE" w:rsidRPr="009237EE" w:rsidRDefault="009237EE" w:rsidP="00395163">
      <w:pPr>
        <w:ind w:firstLine="284"/>
        <w:jc w:val="both"/>
        <w:rPr>
          <w:rFonts w:ascii="Arial" w:hAnsi="Arial" w:cs="Arial"/>
          <w:sz w:val="16"/>
          <w:szCs w:val="16"/>
        </w:rPr>
      </w:pPr>
      <w:r w:rsidRPr="009237EE">
        <w:rPr>
          <w:rFonts w:ascii="Arial" w:hAnsi="Arial" w:cs="Arial"/>
          <w:sz w:val="16"/>
          <w:szCs w:val="16"/>
        </w:rPr>
        <w:t xml:space="preserve">участок расположен ориентировочно на расстоянии 2 м с юго-восточной стороны от земельного участка с кадастровым номером 53:03:0732001:489). </w:t>
      </w:r>
    </w:p>
    <w:p w:rsidR="009237EE" w:rsidRPr="009237EE" w:rsidRDefault="009237EE" w:rsidP="00395163">
      <w:pPr>
        <w:ind w:firstLine="284"/>
        <w:jc w:val="both"/>
        <w:rPr>
          <w:rFonts w:ascii="Arial" w:hAnsi="Arial" w:cs="Arial"/>
          <w:sz w:val="16"/>
          <w:szCs w:val="16"/>
        </w:rPr>
      </w:pPr>
      <w:r w:rsidRPr="009237EE">
        <w:rPr>
          <w:rFonts w:ascii="Arial" w:hAnsi="Arial" w:cs="Arial"/>
          <w:sz w:val="16"/>
          <w:szCs w:val="16"/>
        </w:rPr>
        <w:t>Граждане, заинтересованные в предоставлении земельного участка, могут подавать заявления о намерении участвовать в аукционе на право заключения договора аренды земельного участка.</w:t>
      </w:r>
    </w:p>
    <w:p w:rsidR="009237EE" w:rsidRPr="009237EE" w:rsidRDefault="009237EE" w:rsidP="00395163">
      <w:pPr>
        <w:ind w:firstLine="284"/>
        <w:jc w:val="both"/>
        <w:rPr>
          <w:rStyle w:val="apple-style-span"/>
          <w:rFonts w:ascii="Arial" w:hAnsi="Arial" w:cs="Arial"/>
          <w:sz w:val="16"/>
          <w:szCs w:val="16"/>
        </w:rPr>
      </w:pPr>
      <w:r w:rsidRPr="009237EE">
        <w:rPr>
          <w:rFonts w:ascii="Arial" w:hAnsi="Arial" w:cs="Arial"/>
          <w:sz w:val="16"/>
          <w:szCs w:val="16"/>
        </w:rPr>
        <w:t>Заявления принимаются в течение тридцати дней со дня опубликования данного сообщения (по 20.10.2025 включительно).</w:t>
      </w:r>
    </w:p>
    <w:p w:rsidR="009237EE" w:rsidRPr="009237EE" w:rsidRDefault="009237EE" w:rsidP="00395163">
      <w:pPr>
        <w:ind w:firstLine="284"/>
        <w:jc w:val="both"/>
        <w:rPr>
          <w:rFonts w:ascii="Arial" w:hAnsi="Arial" w:cs="Arial"/>
          <w:sz w:val="16"/>
          <w:szCs w:val="16"/>
        </w:rPr>
      </w:pPr>
      <w:r w:rsidRPr="009237EE">
        <w:rPr>
          <w:rStyle w:val="apple-style-span"/>
          <w:rFonts w:ascii="Arial" w:hAnsi="Arial" w:cs="Arial"/>
          <w:color w:val="252525"/>
          <w:sz w:val="16"/>
          <w:szCs w:val="16"/>
          <w:shd w:val="clear" w:color="auto" w:fill="FFFFFF"/>
        </w:rPr>
        <w:t>Заявления могут быть поданы при личном обращении в бумажном виде, с представлением документа, подтве</w:t>
      </w:r>
      <w:r>
        <w:rPr>
          <w:rStyle w:val="apple-style-span"/>
          <w:rFonts w:ascii="Arial" w:hAnsi="Arial" w:cs="Arial"/>
          <w:color w:val="252525"/>
          <w:sz w:val="16"/>
          <w:szCs w:val="16"/>
          <w:shd w:val="clear" w:color="auto" w:fill="FFFFFF"/>
        </w:rPr>
        <w:t xml:space="preserve">рждающего личность гражданина, </w:t>
      </w:r>
      <w:r w:rsidRPr="009237EE">
        <w:rPr>
          <w:rStyle w:val="apple-style-span"/>
          <w:rFonts w:ascii="Arial" w:hAnsi="Arial" w:cs="Arial"/>
          <w:color w:val="252525"/>
          <w:sz w:val="16"/>
          <w:szCs w:val="16"/>
          <w:shd w:val="clear" w:color="auto" w:fill="FFFFFF"/>
        </w:rPr>
        <w:t xml:space="preserve">в </w:t>
      </w:r>
      <w:r w:rsidRPr="009237EE">
        <w:rPr>
          <w:rStyle w:val="apple-style-span"/>
          <w:rFonts w:ascii="Arial" w:hAnsi="Arial" w:cs="Arial"/>
          <w:b/>
          <w:color w:val="252525"/>
          <w:sz w:val="16"/>
          <w:szCs w:val="16"/>
          <w:shd w:val="clear" w:color="auto" w:fill="FFFFFF"/>
        </w:rPr>
        <w:t>409</w:t>
      </w:r>
      <w:r w:rsidRPr="009237EE">
        <w:rPr>
          <w:rStyle w:val="apple-style-span"/>
          <w:rFonts w:ascii="Arial" w:hAnsi="Arial" w:cs="Arial"/>
          <w:color w:val="252525"/>
          <w:sz w:val="16"/>
          <w:szCs w:val="16"/>
          <w:shd w:val="clear" w:color="auto" w:fill="FFFFFF"/>
        </w:rPr>
        <w:t xml:space="preserve"> кабинет Администрации Валдайского муниципального района по адресу: Новгородская область, г. Валдай, пр. Комсомольский, д.19/21.</w:t>
      </w:r>
    </w:p>
    <w:p w:rsidR="009237EE" w:rsidRPr="009237EE" w:rsidRDefault="009237EE" w:rsidP="00395163">
      <w:pPr>
        <w:ind w:firstLine="284"/>
        <w:jc w:val="both"/>
        <w:rPr>
          <w:rFonts w:ascii="Arial" w:hAnsi="Arial" w:cs="Arial"/>
          <w:sz w:val="16"/>
          <w:szCs w:val="16"/>
        </w:rPr>
      </w:pPr>
      <w:r w:rsidRPr="009237EE">
        <w:rPr>
          <w:rFonts w:ascii="Arial" w:hAnsi="Arial" w:cs="Arial"/>
          <w:sz w:val="16"/>
          <w:szCs w:val="16"/>
        </w:rPr>
        <w:t>Со схемой расположения земельного участка на бумажном носителе, можно ознакомиться в комитете по управлению муниципальным имуществом</w:t>
      </w:r>
      <w:r>
        <w:rPr>
          <w:rFonts w:ascii="Arial" w:hAnsi="Arial" w:cs="Arial"/>
          <w:sz w:val="16"/>
          <w:szCs w:val="16"/>
        </w:rPr>
        <w:t xml:space="preserve"> </w:t>
      </w:r>
      <w:r w:rsidRPr="009237EE">
        <w:rPr>
          <w:rFonts w:ascii="Arial" w:hAnsi="Arial" w:cs="Arial"/>
          <w:sz w:val="16"/>
          <w:szCs w:val="16"/>
        </w:rPr>
        <w:t>Администрации муниципального района (каб.409), с 8.30 до 17.30 (перерыв на обед с 13.00 до 14.00) в рабочие дни.</w:t>
      </w:r>
    </w:p>
    <w:p w:rsidR="009237EE" w:rsidRDefault="009237EE" w:rsidP="00395163">
      <w:pPr>
        <w:ind w:firstLine="284"/>
        <w:jc w:val="both"/>
        <w:rPr>
          <w:rFonts w:ascii="Arial" w:hAnsi="Arial" w:cs="Arial"/>
          <w:sz w:val="16"/>
          <w:szCs w:val="16"/>
        </w:rPr>
      </w:pPr>
      <w:r w:rsidRPr="009237EE">
        <w:rPr>
          <w:rFonts w:ascii="Arial" w:hAnsi="Arial" w:cs="Arial"/>
          <w:sz w:val="16"/>
          <w:szCs w:val="16"/>
        </w:rPr>
        <w:t>При поступлении двух или более заявлений право на заключение договора аренды земельного участка предоставляется на торгах».</w:t>
      </w:r>
    </w:p>
    <w:p w:rsidR="009237EE" w:rsidRDefault="009237EE" w:rsidP="00395163">
      <w:pPr>
        <w:ind w:firstLine="284"/>
        <w:jc w:val="both"/>
        <w:rPr>
          <w:rFonts w:ascii="Arial" w:hAnsi="Arial" w:cs="Arial"/>
          <w:bCs/>
          <w:sz w:val="16"/>
          <w:szCs w:val="16"/>
        </w:rPr>
      </w:pPr>
      <w:r w:rsidRPr="009237EE">
        <w:rPr>
          <w:rFonts w:ascii="Arial" w:hAnsi="Arial" w:cs="Arial"/>
          <w:bCs/>
          <w:sz w:val="16"/>
          <w:szCs w:val="16"/>
        </w:rPr>
        <w:t>Председатель комитета                                                           Е.А. Растригина</w:t>
      </w:r>
    </w:p>
    <w:p w:rsidR="005626FF" w:rsidRPr="00395163" w:rsidRDefault="005626FF" w:rsidP="00395163">
      <w:pPr>
        <w:ind w:firstLine="284"/>
        <w:jc w:val="both"/>
        <w:rPr>
          <w:rFonts w:ascii="Arial" w:hAnsi="Arial" w:cs="Arial"/>
          <w:bCs/>
          <w:sz w:val="16"/>
          <w:szCs w:val="16"/>
        </w:rPr>
      </w:pPr>
    </w:p>
    <w:p w:rsidR="002D41DF" w:rsidRPr="002D41DF" w:rsidRDefault="002D41DF" w:rsidP="002D41DF">
      <w:pPr>
        <w:pStyle w:val="3"/>
        <w:rPr>
          <w:rFonts w:ascii="Arial" w:hAnsi="Arial" w:cs="Arial"/>
          <w:sz w:val="16"/>
          <w:szCs w:val="16"/>
        </w:rPr>
      </w:pPr>
      <w:r w:rsidRPr="002D41DF">
        <w:rPr>
          <w:rFonts w:ascii="Arial" w:hAnsi="Arial" w:cs="Arial"/>
          <w:sz w:val="16"/>
          <w:szCs w:val="16"/>
        </w:rPr>
        <w:t>П О С Т А Н О В Л Е Н И Е</w:t>
      </w:r>
    </w:p>
    <w:p w:rsidR="002D41DF" w:rsidRPr="002D41DF" w:rsidRDefault="002D41DF" w:rsidP="002D41DF">
      <w:pPr>
        <w:jc w:val="center"/>
        <w:rPr>
          <w:rFonts w:ascii="Arial" w:hAnsi="Arial" w:cs="Arial"/>
          <w:sz w:val="16"/>
          <w:szCs w:val="16"/>
        </w:rPr>
      </w:pPr>
      <w:r w:rsidRPr="002D41DF">
        <w:rPr>
          <w:rFonts w:ascii="Arial" w:hAnsi="Arial" w:cs="Arial"/>
          <w:sz w:val="16"/>
          <w:szCs w:val="16"/>
        </w:rPr>
        <w:t>12.09.2025 № 2133</w:t>
      </w:r>
    </w:p>
    <w:p w:rsidR="002D41DF" w:rsidRPr="002D41DF" w:rsidRDefault="002D41DF" w:rsidP="002D41DF">
      <w:pPr>
        <w:pStyle w:val="20"/>
        <w:rPr>
          <w:rFonts w:ascii="Arial" w:hAnsi="Arial" w:cs="Arial"/>
          <w:b/>
          <w:sz w:val="16"/>
          <w:szCs w:val="16"/>
        </w:rPr>
      </w:pPr>
      <w:r w:rsidRPr="002D41DF">
        <w:rPr>
          <w:rFonts w:ascii="Arial" w:hAnsi="Arial" w:cs="Arial"/>
          <w:b/>
          <w:sz w:val="16"/>
          <w:szCs w:val="16"/>
        </w:rPr>
        <w:t xml:space="preserve">О предоставлении разрешения </w:t>
      </w:r>
    </w:p>
    <w:p w:rsidR="002D41DF" w:rsidRDefault="002D41DF" w:rsidP="002D41DF">
      <w:pPr>
        <w:pStyle w:val="20"/>
        <w:rPr>
          <w:rFonts w:ascii="Arial" w:hAnsi="Arial" w:cs="Arial"/>
          <w:b/>
          <w:sz w:val="16"/>
          <w:szCs w:val="16"/>
        </w:rPr>
      </w:pPr>
      <w:r w:rsidRPr="002D41DF">
        <w:rPr>
          <w:rFonts w:ascii="Arial" w:hAnsi="Arial" w:cs="Arial"/>
          <w:b/>
          <w:sz w:val="16"/>
          <w:szCs w:val="16"/>
        </w:rPr>
        <w:t>на условно разрешённый вид использования земельного участка</w:t>
      </w:r>
    </w:p>
    <w:p w:rsidR="002D41DF" w:rsidRPr="002D41DF" w:rsidRDefault="002D41DF" w:rsidP="002D41DF">
      <w:pPr>
        <w:ind w:firstLine="284"/>
        <w:jc w:val="both"/>
        <w:rPr>
          <w:rFonts w:ascii="Arial" w:hAnsi="Arial" w:cs="Arial"/>
          <w:b/>
          <w:sz w:val="16"/>
          <w:szCs w:val="16"/>
        </w:rPr>
      </w:pPr>
      <w:r w:rsidRPr="002D41DF">
        <w:rPr>
          <w:rFonts w:ascii="Arial" w:hAnsi="Arial" w:cs="Arial"/>
          <w:sz w:val="16"/>
          <w:szCs w:val="16"/>
        </w:rPr>
        <w:t xml:space="preserve">На основании Земельного кодекса Российской Федерации, Градостроительного кодекса Российской Федерации, в соответствии с Федеральным законом от 29 декабря 2004 года № 191-ФЗ «О введении в действие Градостроительного кодекса Российской Федерации», Федеральным законом </w:t>
      </w:r>
      <w:r w:rsidR="005626FF">
        <w:rPr>
          <w:rFonts w:ascii="Arial" w:hAnsi="Arial" w:cs="Arial"/>
          <w:sz w:val="16"/>
          <w:szCs w:val="16"/>
        </w:rPr>
        <w:br/>
      </w:r>
      <w:r w:rsidRPr="002D41DF">
        <w:rPr>
          <w:rFonts w:ascii="Arial" w:hAnsi="Arial" w:cs="Arial"/>
          <w:sz w:val="16"/>
          <w:szCs w:val="16"/>
        </w:rPr>
        <w:t xml:space="preserve">от 06 октября 2003 года № 131-ФЗ «Об общих принципах организации местного самоуправления в Российской Федерации», Правилами землепользования и застройки Валдайского городского поселения, утверждённых решением Совета депутатов Валдайского городского поселения </w:t>
      </w:r>
      <w:r w:rsidR="005626FF">
        <w:rPr>
          <w:rFonts w:ascii="Arial" w:hAnsi="Arial" w:cs="Arial"/>
          <w:sz w:val="16"/>
          <w:szCs w:val="16"/>
        </w:rPr>
        <w:br/>
      </w:r>
      <w:r w:rsidRPr="002D41DF">
        <w:rPr>
          <w:rFonts w:ascii="Arial" w:hAnsi="Arial" w:cs="Arial"/>
          <w:sz w:val="16"/>
          <w:szCs w:val="16"/>
        </w:rPr>
        <w:t>от 30.03.2007 № 69, Администрация Валдайского муниципального района</w:t>
      </w:r>
      <w:r w:rsidR="005626FF">
        <w:rPr>
          <w:rFonts w:ascii="Arial" w:hAnsi="Arial" w:cs="Arial"/>
          <w:sz w:val="16"/>
          <w:szCs w:val="16"/>
        </w:rPr>
        <w:t xml:space="preserve"> </w:t>
      </w:r>
      <w:r w:rsidRPr="002D41DF">
        <w:rPr>
          <w:rFonts w:ascii="Arial" w:hAnsi="Arial" w:cs="Arial"/>
          <w:b/>
          <w:sz w:val="16"/>
          <w:szCs w:val="16"/>
        </w:rPr>
        <w:t>ПОСТАНОВЛЯЕТ:</w:t>
      </w:r>
    </w:p>
    <w:p w:rsidR="002D41DF" w:rsidRPr="002D41DF" w:rsidRDefault="002D41DF" w:rsidP="002D41DF">
      <w:pPr>
        <w:ind w:firstLine="284"/>
        <w:jc w:val="both"/>
        <w:rPr>
          <w:rFonts w:ascii="Arial" w:hAnsi="Arial" w:cs="Arial"/>
          <w:sz w:val="16"/>
          <w:szCs w:val="16"/>
        </w:rPr>
      </w:pPr>
      <w:r w:rsidRPr="002D41DF">
        <w:rPr>
          <w:rFonts w:ascii="Arial" w:hAnsi="Arial" w:cs="Arial"/>
          <w:bCs/>
          <w:sz w:val="16"/>
          <w:szCs w:val="16"/>
        </w:rPr>
        <w:t xml:space="preserve">1. Предоставить </w:t>
      </w:r>
      <w:r w:rsidRPr="002D41DF">
        <w:rPr>
          <w:rFonts w:ascii="Arial" w:hAnsi="Arial" w:cs="Arial"/>
          <w:sz w:val="16"/>
          <w:szCs w:val="16"/>
        </w:rPr>
        <w:t>разрешение на условно разрешённый вид использования земельного участка с кадастровым номером: 53:03:0103036:88, расположенного в территориальной зоне ОД. Общественно-деловая зона по адресу: Российская Федерация, Новгородская область, Валдайский муниципальный район, Валдайское городское поселение, город Валдай, улица Карла Маркса, земельный участок 5а на условно разрешённый вид использования: Жилая застройка, код 2.0.</w:t>
      </w:r>
    </w:p>
    <w:p w:rsidR="002D41DF" w:rsidRPr="002D41DF" w:rsidRDefault="002D41DF" w:rsidP="002D41DF">
      <w:pPr>
        <w:ind w:firstLine="284"/>
        <w:jc w:val="both"/>
        <w:rPr>
          <w:rFonts w:ascii="Arial" w:hAnsi="Arial" w:cs="Arial"/>
          <w:sz w:val="16"/>
          <w:szCs w:val="16"/>
        </w:rPr>
      </w:pPr>
      <w:r w:rsidRPr="002D41DF">
        <w:rPr>
          <w:rFonts w:ascii="Arial" w:hAnsi="Arial" w:cs="Arial"/>
          <w:sz w:val="16"/>
          <w:szCs w:val="16"/>
        </w:rPr>
        <w:t>2. Опубликовать постановление в бюллетене «Валдайский Вестник» и разместить на сайте Администрации Валдайского муниципального района в сети «Интернет».</w:t>
      </w:r>
    </w:p>
    <w:p w:rsidR="00395163" w:rsidRDefault="00395163" w:rsidP="009237EE">
      <w:pPr>
        <w:pStyle w:val="3"/>
        <w:ind w:left="284"/>
        <w:rPr>
          <w:rFonts w:ascii="Arial" w:hAnsi="Arial" w:cs="Arial"/>
          <w:sz w:val="16"/>
          <w:szCs w:val="16"/>
        </w:rPr>
      </w:pPr>
    </w:p>
    <w:p w:rsidR="002D41DF" w:rsidRPr="002D41DF" w:rsidRDefault="002D41DF" w:rsidP="009237EE">
      <w:pPr>
        <w:pStyle w:val="3"/>
        <w:ind w:left="284"/>
        <w:rPr>
          <w:rFonts w:ascii="Arial" w:hAnsi="Arial" w:cs="Arial"/>
          <w:sz w:val="16"/>
          <w:szCs w:val="16"/>
        </w:rPr>
      </w:pPr>
      <w:r w:rsidRPr="002D41DF">
        <w:rPr>
          <w:rFonts w:ascii="Arial" w:hAnsi="Arial" w:cs="Arial"/>
          <w:sz w:val="16"/>
          <w:szCs w:val="16"/>
        </w:rPr>
        <w:t>П О С Т А Н О В Л Е Н И Е</w:t>
      </w:r>
    </w:p>
    <w:p w:rsidR="002D41DF" w:rsidRPr="002D41DF" w:rsidRDefault="002D41DF" w:rsidP="009237EE">
      <w:pPr>
        <w:ind w:left="284"/>
        <w:jc w:val="center"/>
        <w:rPr>
          <w:rFonts w:ascii="Arial" w:hAnsi="Arial" w:cs="Arial"/>
          <w:sz w:val="16"/>
          <w:szCs w:val="16"/>
        </w:rPr>
      </w:pPr>
      <w:r w:rsidRPr="002D41DF">
        <w:rPr>
          <w:rFonts w:ascii="Arial" w:hAnsi="Arial" w:cs="Arial"/>
          <w:sz w:val="16"/>
          <w:szCs w:val="16"/>
        </w:rPr>
        <w:t>12.09.2025 № 2141</w:t>
      </w:r>
    </w:p>
    <w:p w:rsidR="002D41DF" w:rsidRPr="002D41DF" w:rsidRDefault="002D41DF" w:rsidP="009237EE">
      <w:pPr>
        <w:ind w:left="284"/>
        <w:jc w:val="center"/>
        <w:rPr>
          <w:rFonts w:ascii="Arial" w:hAnsi="Arial" w:cs="Arial"/>
          <w:b/>
          <w:sz w:val="16"/>
          <w:szCs w:val="16"/>
        </w:rPr>
      </w:pPr>
      <w:r w:rsidRPr="002D41DF">
        <w:rPr>
          <w:rFonts w:ascii="Arial" w:hAnsi="Arial" w:cs="Arial"/>
          <w:b/>
          <w:sz w:val="16"/>
          <w:szCs w:val="16"/>
        </w:rPr>
        <w:t>О внесении изменения в</w:t>
      </w:r>
      <w:r w:rsidR="005626FF">
        <w:rPr>
          <w:rFonts w:ascii="Arial" w:hAnsi="Arial" w:cs="Arial"/>
          <w:b/>
          <w:sz w:val="16"/>
          <w:szCs w:val="16"/>
        </w:rPr>
        <w:t xml:space="preserve"> </w:t>
      </w:r>
      <w:r w:rsidRPr="002D41DF">
        <w:rPr>
          <w:rFonts w:ascii="Arial" w:hAnsi="Arial" w:cs="Arial"/>
          <w:b/>
          <w:sz w:val="16"/>
          <w:szCs w:val="16"/>
        </w:rPr>
        <w:t xml:space="preserve">Положение о реализации практики </w:t>
      </w:r>
    </w:p>
    <w:p w:rsidR="002D41DF" w:rsidRPr="002D41DF" w:rsidRDefault="002D41DF" w:rsidP="002D41DF">
      <w:pPr>
        <w:jc w:val="center"/>
        <w:rPr>
          <w:rFonts w:ascii="Arial" w:hAnsi="Arial" w:cs="Arial"/>
          <w:b/>
          <w:sz w:val="16"/>
          <w:szCs w:val="16"/>
        </w:rPr>
      </w:pPr>
      <w:r w:rsidRPr="002D41DF">
        <w:rPr>
          <w:rFonts w:ascii="Arial" w:hAnsi="Arial" w:cs="Arial"/>
          <w:b/>
          <w:sz w:val="16"/>
          <w:szCs w:val="16"/>
        </w:rPr>
        <w:t>инициативного бюджетирования «Народный бюджет»</w:t>
      </w:r>
    </w:p>
    <w:p w:rsidR="002D41DF" w:rsidRDefault="002D41DF" w:rsidP="002D41DF">
      <w:pPr>
        <w:jc w:val="center"/>
        <w:rPr>
          <w:rFonts w:ascii="Arial" w:hAnsi="Arial" w:cs="Arial"/>
          <w:b/>
          <w:sz w:val="16"/>
          <w:szCs w:val="16"/>
        </w:rPr>
      </w:pPr>
      <w:r w:rsidRPr="002D41DF">
        <w:rPr>
          <w:rFonts w:ascii="Arial" w:hAnsi="Arial" w:cs="Arial"/>
          <w:b/>
          <w:sz w:val="16"/>
          <w:szCs w:val="16"/>
        </w:rPr>
        <w:t>в Валдайском городском поселении</w:t>
      </w:r>
    </w:p>
    <w:p w:rsidR="002D41DF" w:rsidRPr="002D41DF" w:rsidRDefault="002D41DF" w:rsidP="002D41DF">
      <w:pPr>
        <w:shd w:val="clear" w:color="auto" w:fill="FFFFFF"/>
        <w:ind w:firstLine="284"/>
        <w:jc w:val="both"/>
        <w:rPr>
          <w:rFonts w:ascii="Arial" w:hAnsi="Arial" w:cs="Arial"/>
          <w:sz w:val="16"/>
          <w:szCs w:val="16"/>
        </w:rPr>
      </w:pPr>
      <w:r w:rsidRPr="002D41DF">
        <w:rPr>
          <w:rFonts w:ascii="Arial" w:hAnsi="Arial" w:cs="Arial"/>
          <w:sz w:val="16"/>
          <w:szCs w:val="16"/>
        </w:rPr>
        <w:t xml:space="preserve">В соответствии с Федеральным законом Российской Федерации от 06 октября 2003 года № 131-ФЗ «Об общих принципах организации местного </w:t>
      </w:r>
      <w:r w:rsidRPr="002D41DF">
        <w:rPr>
          <w:rFonts w:ascii="Arial" w:hAnsi="Arial" w:cs="Arial"/>
          <w:spacing w:val="-1"/>
          <w:sz w:val="16"/>
          <w:szCs w:val="16"/>
        </w:rPr>
        <w:t xml:space="preserve">самоуправления в Российской Федерации», в целях вовлечения граждан в </w:t>
      </w:r>
      <w:r w:rsidRPr="002D41DF">
        <w:rPr>
          <w:rFonts w:ascii="Arial" w:hAnsi="Arial" w:cs="Arial"/>
          <w:sz w:val="16"/>
          <w:szCs w:val="16"/>
        </w:rPr>
        <w:t xml:space="preserve">обсуждение и принятие решений по эффективному распределению части средств бюджета Валдайского городского поселения, содействия решению вопросов местного значения, внедрения механизмов инициативного бюджетирования, в соответствии с Уставом Валдайского городского поселения Администрация Валдайского муниципального района </w:t>
      </w:r>
      <w:r w:rsidRPr="002D41DF">
        <w:rPr>
          <w:rFonts w:ascii="Arial" w:hAnsi="Arial" w:cs="Arial"/>
          <w:b/>
          <w:bCs/>
          <w:sz w:val="16"/>
          <w:szCs w:val="16"/>
        </w:rPr>
        <w:t>ПОСТАНОВЛЯЕТ:</w:t>
      </w:r>
    </w:p>
    <w:p w:rsidR="002D41DF" w:rsidRPr="002D41DF" w:rsidRDefault="005626FF" w:rsidP="002D41DF">
      <w:pPr>
        <w:shd w:val="clear" w:color="auto" w:fill="FFFFFF"/>
        <w:tabs>
          <w:tab w:val="left" w:pos="994"/>
        </w:tabs>
        <w:ind w:firstLine="284"/>
        <w:jc w:val="both"/>
        <w:rPr>
          <w:rFonts w:ascii="Arial" w:hAnsi="Arial" w:cs="Arial"/>
          <w:sz w:val="16"/>
          <w:szCs w:val="16"/>
        </w:rPr>
      </w:pPr>
      <w:r>
        <w:rPr>
          <w:rFonts w:ascii="Arial" w:hAnsi="Arial" w:cs="Arial"/>
          <w:sz w:val="16"/>
          <w:szCs w:val="16"/>
        </w:rPr>
        <w:t xml:space="preserve">1. </w:t>
      </w:r>
      <w:r w:rsidR="002D41DF" w:rsidRPr="002D41DF">
        <w:rPr>
          <w:rFonts w:ascii="Arial" w:hAnsi="Arial" w:cs="Arial"/>
          <w:sz w:val="16"/>
          <w:szCs w:val="16"/>
        </w:rPr>
        <w:t>Внести изменение в Положение о реализации практики инициативного бюджетирования «Народный бюджет» в Валдайском городском поселении, утвержденное постановлением Администрации Валдайского муниципального района от 11.06.2021 № 1012, изложив абзац второй пункта 6.1 Положения в следующей редакции:</w:t>
      </w:r>
    </w:p>
    <w:p w:rsidR="002D41DF" w:rsidRPr="002D41DF" w:rsidRDefault="002D41DF" w:rsidP="002D41DF">
      <w:pPr>
        <w:widowControl w:val="0"/>
        <w:tabs>
          <w:tab w:val="left" w:pos="0"/>
          <w:tab w:val="left" w:pos="567"/>
          <w:tab w:val="left" w:pos="709"/>
          <w:tab w:val="left" w:pos="851"/>
          <w:tab w:val="left" w:pos="993"/>
        </w:tabs>
        <w:autoSpaceDE w:val="0"/>
        <w:autoSpaceDN w:val="0"/>
        <w:adjustRightInd w:val="0"/>
        <w:ind w:firstLine="284"/>
        <w:jc w:val="both"/>
        <w:rPr>
          <w:rFonts w:ascii="Arial" w:hAnsi="Arial" w:cs="Arial"/>
          <w:sz w:val="16"/>
          <w:szCs w:val="16"/>
        </w:rPr>
      </w:pPr>
      <w:r w:rsidRPr="002D41DF">
        <w:rPr>
          <w:rFonts w:ascii="Arial" w:hAnsi="Arial" w:cs="Arial"/>
          <w:spacing w:val="-1"/>
          <w:sz w:val="16"/>
          <w:szCs w:val="16"/>
        </w:rPr>
        <w:t>«</w:t>
      </w:r>
      <w:r w:rsidRPr="002D41DF">
        <w:rPr>
          <w:rFonts w:ascii="Arial" w:hAnsi="Arial" w:cs="Arial"/>
          <w:sz w:val="16"/>
          <w:szCs w:val="16"/>
        </w:rPr>
        <w:t>Объем средств бюджета муниципального образования, который подлежит распределению, составляет 2,55 млн. рублей, в том числе средства иного межбюджетного трансферта из областного бюджета – 1,5 млн. рублей.».</w:t>
      </w:r>
    </w:p>
    <w:p w:rsidR="002D41DF" w:rsidRPr="002D41DF" w:rsidRDefault="005626FF" w:rsidP="002D41DF">
      <w:pPr>
        <w:shd w:val="clear" w:color="auto" w:fill="FFFFFF"/>
        <w:tabs>
          <w:tab w:val="left" w:pos="994"/>
        </w:tabs>
        <w:ind w:firstLine="284"/>
        <w:jc w:val="both"/>
        <w:rPr>
          <w:rFonts w:ascii="Arial" w:hAnsi="Arial" w:cs="Arial"/>
          <w:sz w:val="16"/>
          <w:szCs w:val="16"/>
        </w:rPr>
      </w:pPr>
      <w:r>
        <w:rPr>
          <w:rFonts w:ascii="Arial" w:hAnsi="Arial" w:cs="Arial"/>
          <w:sz w:val="16"/>
          <w:szCs w:val="16"/>
        </w:rPr>
        <w:t xml:space="preserve">2. </w:t>
      </w:r>
      <w:r w:rsidR="002D41DF" w:rsidRPr="002D41DF">
        <w:rPr>
          <w:rFonts w:ascii="Arial" w:hAnsi="Arial" w:cs="Arial"/>
          <w:sz w:val="16"/>
          <w:szCs w:val="16"/>
        </w:rPr>
        <w:t>Настоящее постановление вступает в силу с момента подписания и распространяется на правоотношения, возникшие с 14 июля 2025 года.</w:t>
      </w:r>
    </w:p>
    <w:p w:rsidR="002D41DF" w:rsidRPr="002D41DF" w:rsidRDefault="002D41DF" w:rsidP="002D41DF">
      <w:pPr>
        <w:shd w:val="clear" w:color="auto" w:fill="FFFFFF"/>
        <w:tabs>
          <w:tab w:val="left" w:pos="994"/>
        </w:tabs>
        <w:ind w:firstLine="284"/>
        <w:jc w:val="both"/>
        <w:rPr>
          <w:rFonts w:ascii="Arial" w:hAnsi="Arial" w:cs="Arial"/>
          <w:sz w:val="16"/>
          <w:szCs w:val="16"/>
        </w:rPr>
      </w:pPr>
      <w:r w:rsidRPr="002D41DF">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395163" w:rsidRDefault="00395163" w:rsidP="00133553">
      <w:pPr>
        <w:pStyle w:val="3"/>
        <w:rPr>
          <w:rFonts w:ascii="Arial" w:hAnsi="Arial" w:cs="Arial"/>
          <w:sz w:val="16"/>
          <w:szCs w:val="16"/>
        </w:rPr>
      </w:pPr>
    </w:p>
    <w:p w:rsidR="005626FF" w:rsidRPr="005626FF" w:rsidRDefault="005626FF" w:rsidP="005626FF">
      <w:pPr>
        <w:rPr>
          <w:rFonts w:ascii="Arial" w:hAnsi="Arial" w:cs="Arial"/>
          <w:sz w:val="16"/>
          <w:szCs w:val="16"/>
        </w:rPr>
      </w:pPr>
    </w:p>
    <w:p w:rsidR="005626FF" w:rsidRPr="005626FF" w:rsidRDefault="005626FF" w:rsidP="005626FF">
      <w:pPr>
        <w:rPr>
          <w:rFonts w:ascii="Arial" w:hAnsi="Arial" w:cs="Arial"/>
          <w:sz w:val="16"/>
          <w:szCs w:val="16"/>
        </w:rPr>
      </w:pPr>
    </w:p>
    <w:p w:rsidR="00133553" w:rsidRPr="00133553" w:rsidRDefault="00133553" w:rsidP="00133553">
      <w:pPr>
        <w:pStyle w:val="3"/>
        <w:rPr>
          <w:rFonts w:ascii="Arial" w:hAnsi="Arial" w:cs="Arial"/>
          <w:sz w:val="16"/>
          <w:szCs w:val="16"/>
        </w:rPr>
      </w:pPr>
      <w:r w:rsidRPr="00133553">
        <w:rPr>
          <w:rFonts w:ascii="Arial" w:hAnsi="Arial" w:cs="Arial"/>
          <w:sz w:val="16"/>
          <w:szCs w:val="16"/>
        </w:rPr>
        <w:lastRenderedPageBreak/>
        <w:t>П О С Т А Н О В Л Е Н И Е</w:t>
      </w:r>
    </w:p>
    <w:p w:rsidR="00133553" w:rsidRPr="00133553" w:rsidRDefault="00133553" w:rsidP="00133553">
      <w:pPr>
        <w:jc w:val="center"/>
        <w:rPr>
          <w:rFonts w:ascii="Arial" w:hAnsi="Arial" w:cs="Arial"/>
          <w:sz w:val="16"/>
          <w:szCs w:val="16"/>
        </w:rPr>
      </w:pPr>
      <w:r w:rsidRPr="00133553">
        <w:rPr>
          <w:rFonts w:ascii="Arial" w:hAnsi="Arial" w:cs="Arial"/>
          <w:sz w:val="16"/>
          <w:szCs w:val="16"/>
        </w:rPr>
        <w:t>12.09.2025 № 2142</w:t>
      </w:r>
    </w:p>
    <w:p w:rsidR="00133553" w:rsidRPr="00133553" w:rsidRDefault="00133553" w:rsidP="005626FF">
      <w:pPr>
        <w:jc w:val="center"/>
        <w:rPr>
          <w:rFonts w:ascii="Arial" w:hAnsi="Arial" w:cs="Arial"/>
          <w:b/>
          <w:bCs/>
          <w:sz w:val="16"/>
          <w:szCs w:val="16"/>
        </w:rPr>
      </w:pPr>
      <w:r w:rsidRPr="00133553">
        <w:rPr>
          <w:rFonts w:ascii="Arial" w:hAnsi="Arial" w:cs="Arial"/>
          <w:b/>
          <w:bCs/>
          <w:sz w:val="16"/>
          <w:szCs w:val="16"/>
        </w:rPr>
        <w:t>Об определении временной управляющей организации</w:t>
      </w:r>
      <w:r w:rsidR="005626FF">
        <w:rPr>
          <w:rFonts w:ascii="Arial" w:hAnsi="Arial" w:cs="Arial"/>
          <w:b/>
          <w:bCs/>
          <w:sz w:val="16"/>
          <w:szCs w:val="16"/>
        </w:rPr>
        <w:t xml:space="preserve"> </w:t>
      </w:r>
      <w:r w:rsidRPr="00133553">
        <w:rPr>
          <w:rFonts w:ascii="Arial" w:hAnsi="Arial" w:cs="Arial"/>
          <w:b/>
          <w:bCs/>
          <w:sz w:val="16"/>
          <w:szCs w:val="16"/>
        </w:rPr>
        <w:t>ООО «Жилищник» для управления многоквартирными</w:t>
      </w:r>
    </w:p>
    <w:p w:rsidR="00133553" w:rsidRPr="00133553" w:rsidRDefault="00133553" w:rsidP="005626FF">
      <w:pPr>
        <w:jc w:val="center"/>
        <w:rPr>
          <w:rFonts w:ascii="Arial" w:hAnsi="Arial" w:cs="Arial"/>
          <w:b/>
          <w:bCs/>
          <w:sz w:val="16"/>
          <w:szCs w:val="16"/>
        </w:rPr>
      </w:pPr>
      <w:r w:rsidRPr="00133553">
        <w:rPr>
          <w:rFonts w:ascii="Arial" w:hAnsi="Arial" w:cs="Arial"/>
          <w:b/>
          <w:bCs/>
          <w:sz w:val="16"/>
          <w:szCs w:val="16"/>
        </w:rPr>
        <w:t>домами, в отношении которых собственниками помещений</w:t>
      </w:r>
      <w:r w:rsidR="005626FF">
        <w:rPr>
          <w:rFonts w:ascii="Arial" w:hAnsi="Arial" w:cs="Arial"/>
          <w:b/>
          <w:bCs/>
          <w:sz w:val="16"/>
          <w:szCs w:val="16"/>
        </w:rPr>
        <w:t xml:space="preserve"> </w:t>
      </w:r>
      <w:r w:rsidRPr="00133553">
        <w:rPr>
          <w:rFonts w:ascii="Arial" w:hAnsi="Arial" w:cs="Arial"/>
          <w:b/>
          <w:bCs/>
          <w:sz w:val="16"/>
          <w:szCs w:val="16"/>
        </w:rPr>
        <w:t>в многоквартирных домах не выбран способ управления</w:t>
      </w:r>
    </w:p>
    <w:p w:rsidR="00133553" w:rsidRPr="00133553" w:rsidRDefault="00133553" w:rsidP="005626FF">
      <w:pPr>
        <w:jc w:val="center"/>
        <w:rPr>
          <w:rFonts w:ascii="Arial" w:hAnsi="Arial" w:cs="Arial"/>
          <w:b/>
          <w:bCs/>
          <w:sz w:val="16"/>
          <w:szCs w:val="16"/>
        </w:rPr>
      </w:pPr>
      <w:r w:rsidRPr="00133553">
        <w:rPr>
          <w:rFonts w:ascii="Arial" w:hAnsi="Arial" w:cs="Arial"/>
          <w:b/>
          <w:bCs/>
          <w:sz w:val="16"/>
          <w:szCs w:val="16"/>
        </w:rPr>
        <w:t>такими домами или выбранный способ управления</w:t>
      </w:r>
      <w:r w:rsidR="005626FF">
        <w:rPr>
          <w:rFonts w:ascii="Arial" w:hAnsi="Arial" w:cs="Arial"/>
          <w:b/>
          <w:bCs/>
          <w:sz w:val="16"/>
          <w:szCs w:val="16"/>
        </w:rPr>
        <w:t xml:space="preserve"> </w:t>
      </w:r>
      <w:r w:rsidRPr="00133553">
        <w:rPr>
          <w:rFonts w:ascii="Arial" w:hAnsi="Arial" w:cs="Arial"/>
          <w:b/>
          <w:bCs/>
          <w:sz w:val="16"/>
          <w:szCs w:val="16"/>
        </w:rPr>
        <w:t>не реализован, не определена управляющая организация</w:t>
      </w:r>
    </w:p>
    <w:p w:rsidR="00133553" w:rsidRPr="00133553" w:rsidRDefault="00133553" w:rsidP="00133553">
      <w:pPr>
        <w:ind w:firstLine="284"/>
        <w:jc w:val="both"/>
        <w:rPr>
          <w:rFonts w:ascii="Arial" w:hAnsi="Arial" w:cs="Arial"/>
          <w:b/>
          <w:sz w:val="16"/>
          <w:szCs w:val="16"/>
        </w:rPr>
      </w:pPr>
      <w:r w:rsidRPr="00133553">
        <w:rPr>
          <w:rFonts w:ascii="Arial" w:hAnsi="Arial" w:cs="Arial"/>
          <w:sz w:val="16"/>
          <w:szCs w:val="16"/>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с частью 17 статьи 161 Жилищного кодекса Российской Федерации, постановлением Правительства Российской Федерации от 21 декабря 2018 года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постановлением Администрации Валдайского муниципального района от 17.06.2025 № 1465 «О внесении изменений в постановление Администрации муниципального района от 22.05.2018 № 751, заявлением общества с ограниченной ответственностью «Жилищник» Администрация Валдайского муниципального района </w:t>
      </w:r>
      <w:r w:rsidRPr="00133553">
        <w:rPr>
          <w:rFonts w:ascii="Arial" w:hAnsi="Arial" w:cs="Arial"/>
          <w:b/>
          <w:sz w:val="16"/>
          <w:szCs w:val="16"/>
        </w:rPr>
        <w:t>ПОСТАНОВЛЯЕТ:</w:t>
      </w:r>
    </w:p>
    <w:p w:rsidR="00133553" w:rsidRPr="00133553" w:rsidRDefault="00133553" w:rsidP="00133553">
      <w:pPr>
        <w:ind w:firstLine="284"/>
        <w:jc w:val="both"/>
        <w:rPr>
          <w:rFonts w:ascii="Arial" w:hAnsi="Arial" w:cs="Arial"/>
          <w:b/>
          <w:sz w:val="16"/>
          <w:szCs w:val="16"/>
        </w:rPr>
      </w:pPr>
      <w:r w:rsidRPr="00133553">
        <w:rPr>
          <w:rFonts w:ascii="Arial" w:hAnsi="Arial" w:cs="Arial"/>
          <w:sz w:val="16"/>
          <w:szCs w:val="16"/>
        </w:rPr>
        <w:t>1. Определить общество с ограниченной ответственностью «Жилищник» (адрес: Новгородская область, Новгородский район, д. Новая Мельница, зд. 17г/1, помещ. 3, ИНН 5300009966, ОГРН 1235300002937) управляющей организацией для управления многоквартирными домами, расположенными по адресам, согласно приложению 1 к постановлению с 01 июля 2025 года сроком на 1 год.</w:t>
      </w:r>
    </w:p>
    <w:p w:rsidR="00133553" w:rsidRPr="00133553" w:rsidRDefault="00133553" w:rsidP="00133553">
      <w:pPr>
        <w:ind w:firstLine="284"/>
        <w:jc w:val="both"/>
        <w:rPr>
          <w:rFonts w:ascii="Arial" w:hAnsi="Arial" w:cs="Arial"/>
          <w:sz w:val="16"/>
          <w:szCs w:val="16"/>
        </w:rPr>
      </w:pPr>
      <w:r w:rsidRPr="00133553">
        <w:rPr>
          <w:rFonts w:ascii="Arial" w:hAnsi="Arial" w:cs="Arial"/>
          <w:sz w:val="16"/>
          <w:szCs w:val="16"/>
        </w:rPr>
        <w:t>2. Определить Перечень работ и услуг по управлению многоквартирными домами, услуг и работ по содержанию и ремонту общего имущества в многоквартирных домах, указанных в приложении 1 к постановлению (приложение 2).</w:t>
      </w:r>
    </w:p>
    <w:p w:rsidR="00133553" w:rsidRPr="00133553" w:rsidRDefault="00133553" w:rsidP="00133553">
      <w:pPr>
        <w:ind w:firstLine="284"/>
        <w:jc w:val="both"/>
        <w:rPr>
          <w:rFonts w:ascii="Arial" w:hAnsi="Arial" w:cs="Arial"/>
          <w:sz w:val="16"/>
          <w:szCs w:val="16"/>
        </w:rPr>
      </w:pPr>
      <w:r w:rsidRPr="00133553">
        <w:rPr>
          <w:rFonts w:ascii="Arial" w:hAnsi="Arial" w:cs="Arial"/>
          <w:sz w:val="16"/>
          <w:szCs w:val="16"/>
        </w:rPr>
        <w:t xml:space="preserve">3. Определить размер платы за содержание жилых помещений, расположенных в многоквартирных домах, указанных в приложении 1 к постановлению, равному размеру платы за содержание жилого </w:t>
      </w:r>
      <w:r w:rsidRPr="00133553">
        <w:rPr>
          <w:rFonts w:ascii="Arial" w:hAnsi="Arial" w:cs="Arial"/>
          <w:sz w:val="16"/>
          <w:szCs w:val="16"/>
        </w:rPr>
        <w:br/>
        <w:t xml:space="preserve">помещения, установленного постановлением Администрации Валдайского муниципального района от 17.06.2025 № 1465  «О внесении изменений </w:t>
      </w:r>
      <w:r w:rsidRPr="00133553">
        <w:rPr>
          <w:rFonts w:ascii="Arial" w:hAnsi="Arial" w:cs="Arial"/>
          <w:sz w:val="16"/>
          <w:szCs w:val="16"/>
        </w:rPr>
        <w:br/>
        <w:t>в постановление Администрации муниципального района от 22.05.2018 № 751».</w:t>
      </w:r>
    </w:p>
    <w:p w:rsidR="00133553" w:rsidRPr="00133553" w:rsidRDefault="00133553" w:rsidP="00133553">
      <w:pPr>
        <w:ind w:firstLine="284"/>
        <w:jc w:val="both"/>
        <w:rPr>
          <w:rFonts w:ascii="Arial" w:hAnsi="Arial" w:cs="Arial"/>
          <w:sz w:val="16"/>
          <w:szCs w:val="16"/>
        </w:rPr>
      </w:pPr>
      <w:r w:rsidRPr="00133553">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133553" w:rsidRPr="00133553" w:rsidRDefault="00133553" w:rsidP="005626FF">
      <w:pPr>
        <w:ind w:left="7371"/>
        <w:jc w:val="center"/>
        <w:rPr>
          <w:rFonts w:ascii="Arial" w:hAnsi="Arial" w:cs="Arial"/>
          <w:sz w:val="16"/>
          <w:szCs w:val="16"/>
        </w:rPr>
      </w:pPr>
      <w:r w:rsidRPr="00133553">
        <w:rPr>
          <w:rFonts w:ascii="Arial" w:hAnsi="Arial" w:cs="Arial"/>
          <w:sz w:val="16"/>
          <w:szCs w:val="16"/>
        </w:rPr>
        <w:t xml:space="preserve">Приложение № 1 </w:t>
      </w:r>
      <w:r w:rsidRPr="00133553">
        <w:rPr>
          <w:rFonts w:ascii="Arial" w:hAnsi="Arial" w:cs="Arial"/>
          <w:sz w:val="16"/>
          <w:szCs w:val="16"/>
        </w:rPr>
        <w:br/>
        <w:t>к постановлению Администрации</w:t>
      </w:r>
    </w:p>
    <w:p w:rsidR="00133553" w:rsidRPr="00133553" w:rsidRDefault="00133553" w:rsidP="005626FF">
      <w:pPr>
        <w:ind w:left="7371"/>
        <w:jc w:val="center"/>
        <w:rPr>
          <w:rFonts w:ascii="Arial" w:hAnsi="Arial" w:cs="Arial"/>
          <w:sz w:val="16"/>
          <w:szCs w:val="16"/>
        </w:rPr>
      </w:pPr>
      <w:r w:rsidRPr="00133553">
        <w:rPr>
          <w:rFonts w:ascii="Arial" w:hAnsi="Arial" w:cs="Arial"/>
          <w:sz w:val="16"/>
          <w:szCs w:val="16"/>
        </w:rPr>
        <w:t>Валдайского муниципального района</w:t>
      </w:r>
    </w:p>
    <w:p w:rsidR="00133553" w:rsidRPr="00133553" w:rsidRDefault="005626FF" w:rsidP="005626FF">
      <w:pPr>
        <w:ind w:left="7371"/>
        <w:jc w:val="center"/>
        <w:rPr>
          <w:rFonts w:ascii="Arial" w:hAnsi="Arial" w:cs="Arial"/>
          <w:sz w:val="16"/>
          <w:szCs w:val="16"/>
        </w:rPr>
      </w:pPr>
      <w:r>
        <w:rPr>
          <w:rFonts w:ascii="Arial" w:hAnsi="Arial" w:cs="Arial"/>
          <w:sz w:val="16"/>
          <w:szCs w:val="16"/>
        </w:rPr>
        <w:t>о</w:t>
      </w:r>
      <w:r w:rsidR="00133553" w:rsidRPr="00133553">
        <w:rPr>
          <w:rFonts w:ascii="Arial" w:hAnsi="Arial" w:cs="Arial"/>
          <w:sz w:val="16"/>
          <w:szCs w:val="16"/>
        </w:rPr>
        <w:t>т 12.09.2025 № 2142</w:t>
      </w:r>
    </w:p>
    <w:p w:rsidR="00133553" w:rsidRPr="00133553" w:rsidRDefault="00133553" w:rsidP="00133553">
      <w:pPr>
        <w:jc w:val="center"/>
        <w:rPr>
          <w:rFonts w:ascii="Arial" w:hAnsi="Arial" w:cs="Arial"/>
          <w:b/>
          <w:sz w:val="16"/>
          <w:szCs w:val="16"/>
        </w:rPr>
      </w:pPr>
      <w:r w:rsidRPr="00133553">
        <w:rPr>
          <w:rFonts w:ascii="Arial" w:hAnsi="Arial" w:cs="Arial"/>
          <w:b/>
          <w:sz w:val="16"/>
          <w:szCs w:val="16"/>
        </w:rPr>
        <w:t>Перечень многоквартирных домов,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 не определена управляющая организация</w:t>
      </w:r>
    </w:p>
    <w:tbl>
      <w:tblPr>
        <w:tblW w:w="5000" w:type="pct"/>
        <w:tblCellMar>
          <w:left w:w="0" w:type="dxa"/>
          <w:right w:w="0" w:type="dxa"/>
        </w:tblCellMar>
        <w:tblLook w:val="04A0"/>
      </w:tblPr>
      <w:tblGrid>
        <w:gridCol w:w="1099"/>
        <w:gridCol w:w="5884"/>
        <w:gridCol w:w="4367"/>
      </w:tblGrid>
      <w:tr w:rsidR="00133553" w:rsidRPr="00A427D7"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b/>
                <w:bCs/>
                <w:sz w:val="12"/>
                <w:szCs w:val="12"/>
              </w:rPr>
            </w:pPr>
            <w:r w:rsidRPr="00395163">
              <w:rPr>
                <w:rFonts w:ascii="Arial" w:hAnsi="Arial" w:cs="Arial"/>
                <w:b/>
                <w:bCs/>
                <w:sz w:val="12"/>
                <w:szCs w:val="12"/>
              </w:rPr>
              <w:t>№</w:t>
            </w:r>
          </w:p>
          <w:p w:rsidR="00133553" w:rsidRPr="00395163" w:rsidRDefault="00133553" w:rsidP="005626FF">
            <w:pPr>
              <w:jc w:val="center"/>
              <w:rPr>
                <w:rFonts w:ascii="Arial" w:hAnsi="Arial" w:cs="Arial"/>
                <w:b/>
                <w:sz w:val="12"/>
                <w:szCs w:val="12"/>
              </w:rPr>
            </w:pPr>
            <w:r w:rsidRPr="00395163">
              <w:rPr>
                <w:rFonts w:ascii="Arial" w:hAnsi="Arial" w:cs="Arial"/>
                <w:b/>
                <w:bCs/>
                <w:sz w:val="12"/>
                <w:szCs w:val="12"/>
              </w:rPr>
              <w:t>п/п</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b/>
                <w:bCs/>
                <w:sz w:val="12"/>
                <w:szCs w:val="12"/>
              </w:rPr>
            </w:pPr>
            <w:r w:rsidRPr="00395163">
              <w:rPr>
                <w:rFonts w:ascii="Arial" w:hAnsi="Arial" w:cs="Arial"/>
                <w:b/>
                <w:sz w:val="12"/>
                <w:szCs w:val="12"/>
              </w:rPr>
              <w:t>Адрес многоквартирного дома</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b/>
                <w:sz w:val="12"/>
                <w:szCs w:val="12"/>
              </w:rPr>
            </w:pPr>
            <w:r w:rsidRPr="00395163">
              <w:rPr>
                <w:rFonts w:ascii="Arial" w:hAnsi="Arial" w:cs="Arial"/>
                <w:b/>
                <w:sz w:val="12"/>
                <w:szCs w:val="12"/>
              </w:rPr>
              <w:t xml:space="preserve">Размер платы за жилое помещение для много-квартирного дома </w:t>
            </w:r>
            <w:r w:rsidRPr="00395163">
              <w:rPr>
                <w:rFonts w:ascii="Arial" w:hAnsi="Arial" w:cs="Arial"/>
                <w:b/>
                <w:sz w:val="12"/>
                <w:szCs w:val="12"/>
              </w:rPr>
              <w:br/>
              <w:t xml:space="preserve">за </w:t>
            </w:r>
            <w:smartTag w:uri="urn:schemas-microsoft-com:office:smarttags" w:element="metricconverter">
              <w:smartTagPr>
                <w:attr w:name="ProductID" w:val="1 кв. м"/>
              </w:smartTagPr>
              <w:r w:rsidRPr="00395163">
                <w:rPr>
                  <w:rFonts w:ascii="Arial" w:hAnsi="Arial" w:cs="Arial"/>
                  <w:b/>
                  <w:sz w:val="12"/>
                  <w:szCs w:val="12"/>
                </w:rPr>
                <w:t>1 кв. м</w:t>
              </w:r>
            </w:smartTag>
            <w:r w:rsidRPr="00395163">
              <w:rPr>
                <w:rFonts w:ascii="Arial" w:hAnsi="Arial" w:cs="Arial"/>
                <w:b/>
                <w:sz w:val="12"/>
                <w:szCs w:val="12"/>
              </w:rPr>
              <w:t xml:space="preserve"> с НДС (рубли)</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ул. Студгородок, д.11</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ул. Энергетиков, д.9</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3</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ул. Павлова, д.32а</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18,06</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4</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ул. Песчаная, д.14</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5</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ул. Песчаная, д.21</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6</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пр. Комсомольский, д. 44</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7</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пр. Комсомольский, д.51а</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8</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ул. Победы, д.43</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24,19</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9</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ул. Ленина, д. 8</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18,06</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10</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ул. Железнодорожная, д.5а</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18,06</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11</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ул. Труда, д.23</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12</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пер. Суворова, д.2</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18,06</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13</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пр. Советский, д.35/15</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18,06</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14</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пр. Советский, д.37</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18,06</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15</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г. Валдай, пр. Советский, д.67</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18,06</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16</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с. Едрово, ул. Московская, д.290</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18,06</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17</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с. Едрово, ул. Сосновая, д.40</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18,06</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18</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с. Едрово, ул. Сосновая, д.42</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18,06</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19</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д. Добывалово, д.46</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18,06</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20</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д. Лутовёнка, ул. Школьная, д.4</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21</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д.1</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22</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д.2</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д.3</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24</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д.4</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25</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д.5</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26</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д.6</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27</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д.8</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28</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д.10</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29</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д.11</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30</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д.12</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31</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д.13</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32</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д.14</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33</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д.15</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34</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д.17</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35</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д.18</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36</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д.19</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37</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д.20</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38</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д.21</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39</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Советская, д.22</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40</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 ул. Горького, д.3</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24,19</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41</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 ул. Горького, д.8</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24,19</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42</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 ул. Горького, д.10</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24,19</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43</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Валдай-3,ул. Лермонтова, д.1</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24,19</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44</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Валдай-4, ул. Путиловская, д.6</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r w:rsidR="00133553" w:rsidTr="005626F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45</w:t>
            </w:r>
          </w:p>
        </w:tc>
        <w:tc>
          <w:tcPr>
            <w:tcW w:w="25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н.п. Валдай-4, ул. Путиловская, д.7</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3553" w:rsidRPr="00395163" w:rsidRDefault="00133553" w:rsidP="005626FF">
            <w:pPr>
              <w:jc w:val="center"/>
              <w:rPr>
                <w:rFonts w:ascii="Arial" w:hAnsi="Arial" w:cs="Arial"/>
                <w:sz w:val="12"/>
                <w:szCs w:val="12"/>
              </w:rPr>
            </w:pPr>
            <w:r w:rsidRPr="00395163">
              <w:rPr>
                <w:rFonts w:ascii="Arial" w:hAnsi="Arial" w:cs="Arial"/>
                <w:sz w:val="12"/>
                <w:szCs w:val="12"/>
              </w:rPr>
              <w:t>23,04</w:t>
            </w:r>
          </w:p>
        </w:tc>
      </w:tr>
    </w:tbl>
    <w:p w:rsidR="00133553" w:rsidRPr="00395163" w:rsidRDefault="00133553" w:rsidP="005626FF">
      <w:pPr>
        <w:pStyle w:val="ConsPlusNormal"/>
        <w:ind w:firstLine="0"/>
        <w:rPr>
          <w:sz w:val="16"/>
          <w:szCs w:val="16"/>
        </w:rPr>
      </w:pPr>
    </w:p>
    <w:p w:rsidR="00133553" w:rsidRPr="00133553" w:rsidRDefault="00133553" w:rsidP="005626FF">
      <w:pPr>
        <w:pStyle w:val="ConsPlusNormal"/>
        <w:ind w:left="7371" w:firstLine="0"/>
        <w:jc w:val="center"/>
        <w:rPr>
          <w:sz w:val="16"/>
          <w:szCs w:val="16"/>
        </w:rPr>
      </w:pPr>
      <w:r w:rsidRPr="00133553">
        <w:rPr>
          <w:sz w:val="16"/>
          <w:szCs w:val="16"/>
        </w:rPr>
        <w:t>Приложение № 2</w:t>
      </w:r>
    </w:p>
    <w:p w:rsidR="00133553" w:rsidRPr="00133553" w:rsidRDefault="00133553" w:rsidP="005626FF">
      <w:pPr>
        <w:pStyle w:val="ConsPlusNormal"/>
        <w:ind w:left="7371" w:firstLine="0"/>
        <w:jc w:val="center"/>
        <w:rPr>
          <w:sz w:val="16"/>
          <w:szCs w:val="16"/>
        </w:rPr>
      </w:pPr>
      <w:r w:rsidRPr="00133553">
        <w:rPr>
          <w:sz w:val="16"/>
          <w:szCs w:val="16"/>
        </w:rPr>
        <w:t>к постановлению администрации</w:t>
      </w:r>
    </w:p>
    <w:p w:rsidR="00133553" w:rsidRPr="00133553" w:rsidRDefault="00133553" w:rsidP="005626FF">
      <w:pPr>
        <w:pStyle w:val="ConsPlusNormal"/>
        <w:ind w:left="7371" w:firstLine="0"/>
        <w:jc w:val="center"/>
        <w:rPr>
          <w:sz w:val="16"/>
          <w:szCs w:val="16"/>
        </w:rPr>
      </w:pPr>
      <w:r w:rsidRPr="00133553">
        <w:rPr>
          <w:sz w:val="16"/>
          <w:szCs w:val="16"/>
        </w:rPr>
        <w:t>Валдайского муниципального района</w:t>
      </w:r>
    </w:p>
    <w:p w:rsidR="00133553" w:rsidRPr="00133553" w:rsidRDefault="00133553" w:rsidP="005626FF">
      <w:pPr>
        <w:pStyle w:val="ConsPlusNormal"/>
        <w:ind w:left="7371" w:firstLine="0"/>
        <w:jc w:val="center"/>
        <w:rPr>
          <w:sz w:val="16"/>
          <w:szCs w:val="16"/>
        </w:rPr>
      </w:pPr>
      <w:r w:rsidRPr="00133553">
        <w:rPr>
          <w:sz w:val="16"/>
          <w:szCs w:val="16"/>
        </w:rPr>
        <w:t>от 12.09.2025 № 2142</w:t>
      </w:r>
    </w:p>
    <w:p w:rsidR="00133553" w:rsidRPr="00133553" w:rsidRDefault="00133553" w:rsidP="005626FF">
      <w:pPr>
        <w:pStyle w:val="1KGK9"/>
        <w:jc w:val="center"/>
        <w:rPr>
          <w:b/>
          <w:sz w:val="16"/>
          <w:szCs w:val="16"/>
        </w:rPr>
      </w:pPr>
      <w:r w:rsidRPr="00133553">
        <w:rPr>
          <w:b/>
          <w:sz w:val="16"/>
          <w:szCs w:val="16"/>
        </w:rPr>
        <w:t>Перечень</w:t>
      </w:r>
    </w:p>
    <w:p w:rsidR="00133553" w:rsidRPr="00133553" w:rsidRDefault="00133553" w:rsidP="005626FF">
      <w:pPr>
        <w:pStyle w:val="1KGK9"/>
        <w:jc w:val="center"/>
        <w:rPr>
          <w:b/>
          <w:sz w:val="16"/>
          <w:szCs w:val="16"/>
        </w:rPr>
      </w:pPr>
      <w:r w:rsidRPr="00133553">
        <w:rPr>
          <w:b/>
          <w:sz w:val="16"/>
          <w:szCs w:val="16"/>
        </w:rPr>
        <w:t xml:space="preserve">работ и услуг по управлению многоквартирными домами, услуг и работ по содержанию и ремонту общего имущества </w:t>
      </w:r>
      <w:r w:rsidR="005626FF">
        <w:rPr>
          <w:b/>
          <w:sz w:val="16"/>
          <w:szCs w:val="16"/>
        </w:rPr>
        <w:br/>
      </w:r>
      <w:r w:rsidRPr="00133553">
        <w:rPr>
          <w:b/>
          <w:sz w:val="16"/>
          <w:szCs w:val="16"/>
        </w:rPr>
        <w:t>в многоквартирных домах</w:t>
      </w:r>
    </w:p>
    <w:tbl>
      <w:tblPr>
        <w:tblW w:w="5000" w:type="pct"/>
        <w:tblCellMar>
          <w:top w:w="55" w:type="dxa"/>
          <w:left w:w="55" w:type="dxa"/>
          <w:bottom w:w="55" w:type="dxa"/>
          <w:right w:w="55" w:type="dxa"/>
        </w:tblCellMar>
        <w:tblLook w:val="0000"/>
      </w:tblPr>
      <w:tblGrid>
        <w:gridCol w:w="818"/>
        <w:gridCol w:w="5933"/>
        <w:gridCol w:w="4699"/>
      </w:tblGrid>
      <w:tr w:rsidR="00133553" w:rsidTr="00D91B0B">
        <w:trPr>
          <w:trHeight w:val="20"/>
        </w:trPr>
        <w:tc>
          <w:tcPr>
            <w:tcW w:w="357" w:type="pct"/>
            <w:tcBorders>
              <w:top w:val="single" w:sz="1" w:space="0" w:color="000000"/>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 п/п</w:t>
            </w:r>
          </w:p>
        </w:tc>
        <w:tc>
          <w:tcPr>
            <w:tcW w:w="2591" w:type="pct"/>
            <w:tcBorders>
              <w:top w:val="single" w:sz="1" w:space="0" w:color="000000"/>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Наименование работ и услуг</w:t>
            </w:r>
          </w:p>
        </w:tc>
        <w:tc>
          <w:tcPr>
            <w:tcW w:w="2052" w:type="pct"/>
            <w:tcBorders>
              <w:top w:val="single" w:sz="1" w:space="0" w:color="000000"/>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Периодичность выполнения работ и оказания услуг</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I.</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r w:rsidRPr="00395163">
              <w:rPr>
                <w:rFonts w:ascii="Arial" w:hAnsi="Arial" w:cs="Arial"/>
                <w:b/>
                <w:sz w:val="12"/>
                <w:szCs w:val="12"/>
              </w:rPr>
              <w:t>Работы, необходимые для надлежащего содержания несущих конструкций (фундаментов, стен, колон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многоквартирного дома</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1.</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r w:rsidRPr="00395163">
              <w:rPr>
                <w:rFonts w:ascii="Arial" w:hAnsi="Arial" w:cs="Arial"/>
                <w:b/>
                <w:sz w:val="12"/>
                <w:szCs w:val="12"/>
              </w:rPr>
              <w:t>Работы, выполняемые в отношении всех видов фундаментов:</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 xml:space="preserve">2 раза в год </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технического состояния видимых частей конструкций с выявлением:</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признаков неравномерных осадок фундаментов всех типов;</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1.4</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коррозии арматуры, расслаивания, трещин, выпучивания, отклонения от вертикали в домах с бетонными, железобетонными и каменными фундаментами;</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1.5</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1.6</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 xml:space="preserve">проверка состояния гидроизоляции фундаментов и систем водоотвода фундамента. При выявлении </w:t>
            </w:r>
            <w:r w:rsidRPr="00395163">
              <w:rPr>
                <w:rFonts w:ascii="Arial" w:hAnsi="Arial" w:cs="Arial"/>
                <w:sz w:val="12"/>
                <w:szCs w:val="12"/>
              </w:rPr>
              <w:lastRenderedPageBreak/>
              <w:t>нарушений - восстановление их работоспособности;</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lastRenderedPageBreak/>
              <w:t>2.</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выполняемые в зданиях с подвалами: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температурно-влажностного режима подвальных помещений и при выявлении нарушений устранение причин его нарушения;</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 xml:space="preserve">2 раза в год </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контроль за состоянием дверей подвалов и технических подполий, запорных устройств на них. Устранение выявленных неисправностей.</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3.</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выполняемые для надлежащего содержания стен многоквартирных домов:</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3.1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 xml:space="preserve">2 раза в год </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3.2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3.3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4.</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выполняемые в целях надлежащего содержания перекрытий и покрытий многоквартирных домов:</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4.1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 xml:space="preserve">2 раза в год </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4.2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4.3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состояния утеплителя, гидроизоляции и звукоизоляции, адгезии отделочных слоев к конструкциям перекрытия (покрытия);</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4.4</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при необходимости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5</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выполняемые в целях надлежащего содержания балок (ригелей) перекрытий и покрытий многоквартирных домов:</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5.1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 xml:space="preserve">2 раза в год </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5.2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5.3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при необходимости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6.</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выполняемые в целях надлежащего содержания крыш многоквартирных домов:</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6.1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кровли на отсутствие протечек;</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6 раз в год</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6.2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молниезащитных устройств, заземления мачт и другого оборудования, расположенного на крыше;</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6.3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sz w:val="12"/>
                <w:szCs w:val="12"/>
              </w:rPr>
              <w:t>2 раза в год</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6.4</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температурно-влажностного режима и воздухообмена на чердаке;</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6.5</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контроль состояния оборудования или устройств, предотвращающих образование наледи и сосулек;</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6.6</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 раза в год</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6.7</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и при необходимости очистка кровли от скопления снега и наледи;</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по мере необходимости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6.8</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6.9</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и при необходимости восстановление пешеходных дорожек в местах пешеходных зон кровель из эластомерных и термопластичных материалов;</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6.10</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6.11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7.</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both"/>
              <w:rPr>
                <w:rFonts w:ascii="Arial" w:hAnsi="Arial" w:cs="Arial"/>
                <w:b/>
                <w:sz w:val="12"/>
                <w:szCs w:val="12"/>
              </w:rPr>
            </w:pPr>
            <w:r w:rsidRPr="00395163">
              <w:rPr>
                <w:rFonts w:ascii="Arial" w:hAnsi="Arial" w:cs="Arial"/>
                <w:b/>
                <w:sz w:val="12"/>
                <w:szCs w:val="12"/>
              </w:rPr>
              <w:t>Работы, выполняемые в целях надлежащего содержания лестниц многоквартирных домов:</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7.1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выявление деформации и повреждений в несущих конструкциях, надежности крепления ограждений, выбоин и сколов в ступенях;</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год при подготовке к весенне-летнему сезону</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7.2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7.3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8.</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выполняемые в целях надлежащего содержания фасадов многоквартирных домов:</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8.1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год при подготовке к осенне-зимнему сезону</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8.2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контроль состояния и работоспособности подсветки информационных знаков, входов в подъезды (домовые знаки и т.д.);</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8.3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8.4</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контроль состояния и восстановление или замена отдельных элементов крылец и зонтов над входами в здание, в подвалы и над балконами;</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8.5</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8.6</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по мере необходимости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9.</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выполняемые в целях надлежащего содержания перегородок в многоквартирных домах:</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9.1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год при подготовке к весенне-летнему сезону</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9.2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звукоизоляции и огнезащиты;</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9.3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по мере необходимости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10.</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both"/>
              <w:rPr>
                <w:rFonts w:ascii="Arial" w:hAnsi="Arial" w:cs="Arial"/>
                <w:b/>
                <w:sz w:val="12"/>
                <w:szCs w:val="12"/>
              </w:rPr>
            </w:pPr>
            <w:r w:rsidRPr="00395163">
              <w:rPr>
                <w:rFonts w:ascii="Arial" w:hAnsi="Arial" w:cs="Arial"/>
                <w:b/>
                <w:sz w:val="12"/>
                <w:szCs w:val="12"/>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год при подготовке к весенне-летнему сезону</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11.</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выполняемые в целях надлежащего содержания полов помещений, относящихся к общему имуществу в многоквартирном доме:</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11.1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состояния основания, поверхностного слоя и работоспособности системы вентиляции (для деревянных полов);</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год при подготовке к весенне-летнему сезону</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11.2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12.</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12.1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год при подготовке к осенне-зимнему сезону</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12.2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II.</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необходимые для надлежащего содержания оборудования и системы инженерно-технического обеспечения входящих в состав общего имущества в многоквартирном доме</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Работы, выполняемые в целях надлежащего содержания контейнерной площадки расположенной на территории многоквартирного дома:</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14.</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выполняемые в целях надлежащего содержания систем вентиляции и дымоудаления многоквартирных домов:</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14.1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год при подготовке к осенне-зимнему сезону</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14.2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контроль состояния, выявление и устранение причин недопустимых вибраций и шума при работе вентиляционной установки;</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14.3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утепления теплых чердаков, плотности закрытия входов на них;</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lastRenderedPageBreak/>
              <w:t>14.4</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14.5</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контроль состояния и восстановление антикоррозионной окраски металлических вытяжных каналов, труб, поддонов и дефлекторов;</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14.6</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по мере необходимости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15</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 xml:space="preserve"> Работы, выполняемые в целях надлежащего содержания печей, каминов и очагов в многоквартирных домах:</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15.1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определение целостности конструкций и проверка работоспособности дымоходов печей, каминов и очагов</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sz w:val="12"/>
                <w:szCs w:val="12"/>
              </w:rPr>
              <w:t>по мере необходимости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15.2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устранение неисправностей печей, каминов и очагов,влекущих к нарушению противопожарных требований и утечке газа, а также обледенение оголовков дымовых труб  (дымоходов);</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15.3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очистка от сажи дымоходов и труб печей;</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15.4</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устранение завалов в дымовых каналах</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16.</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Общие работы, выполняемые для надлежащего содержания систем водоснабжения (холодного), отопления и водоотведения в многоквартирных домах:</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16.1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исправности, работоспособности, регулировка и техническое обслуживание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по мере необходимости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16.2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16.3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контроль состояния и замена неисправных контрольно-измерительных приборов (манометров, термометров и т.п.);</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16.4</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16.5</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16.6</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16.7</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промывка участков водопровода после выполнения ремонтно-строительных работ на водопроводе;</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16.8</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промывка систем водоснабжения для удаления накипно-коррозионных отложений.</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17.</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17.1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Согласно требованиям технических регламентов</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17.2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проверка и обеспечение работоспособности устройств защитного отключения;</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17.3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Согласно требованиям технических регламентов</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17.4</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контроль состояния и замена вышедших из строя датчиков, проводки и оборудования пожарной и охранной сигнализации.</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Согласно требованиям технических регламентов</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18.</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выполняемые в целях надлежащего содержания систем внутридомового газового оборудования в многоквартирном доме:</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18.1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организация проверки состояния системы внутридомового газового оборудования и ее отдельных элементов;</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по договору со специализированной организацией</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18.2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организация технического обслуживания и ремонта систем контроля загазованности помещений;</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18.3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по мере необходимости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III.</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и услуги по содержанию иного общего имущества в многоквартирном доме</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19.</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по содержанию помещений, входящих в состав общего имущества в многоквартирном доме:</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сухая и влажная уборка тамбуров, холлов, коридоров, галерей, лифтовых площадок и лифтовых холлов и кабин, лестничных площадок и маршей, пандусов, в том числе:</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влажное подметание лестничных площадок и маршей нижних трех этажей;</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ежедневно</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влажное подметание лестничных площадок и маршей выше третьего этажа;</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3 раза в неделю</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19.4</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 xml:space="preserve">влажное подметание мест перед загрузочными камерами мусоропровода, </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ежедневно</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19.5</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 xml:space="preserve">мытье пола кабины лифта </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ежедневно</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19.6</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влажная протирка стен, дверей, плафонов и потолков кабины лифта</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 раза в месяц</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19.7</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мытье лестничных площадок и маршей нижних трех этажей;</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 раза в месяц</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19.8</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мытье лестничных площадок и маршей выше третьего этажа ;</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 раза в месяц</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19.9</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обметание пыли с потолков;</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год</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19.10</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влажная протирка стен, плафонов на лестничных клетках,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год</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19.11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влажная протирка подоконников, отопительных приборов;</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 раза в год</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19.12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мытье окон;</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 раза в год</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19.13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очистка систем защиты от грязи (металлических решеток, ячеистых покрытий, приямков, текстильных матов);</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неделю</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19.14</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проведение дератизации и дезинсекции помещений, входящих в состав общего имущества в многоквартирном доме.</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квартал</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20</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b/>
                <w:sz w:val="12"/>
                <w:szCs w:val="12"/>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20.1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b/>
                <w:sz w:val="12"/>
                <w:szCs w:val="12"/>
              </w:rPr>
            </w:pPr>
            <w:r w:rsidRPr="00395163">
              <w:rPr>
                <w:rFonts w:ascii="Arial" w:hAnsi="Arial" w:cs="Arial"/>
                <w:b/>
                <w:sz w:val="12"/>
                <w:szCs w:val="12"/>
              </w:rPr>
              <w:t>в холодный период года:</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20.1.1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очистка крышек люков колодцев и пожарных гидрантов от снега и льда толщиной слоя свыше 5 см;</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по мере необходимости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20.1.2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сдвигание свежевыпавшего снега и очистка придомовой территории от снега и льда при наличии колейности свыше 5 см;</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через 3 часа во время снегопада</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20.1.3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очистка придомовой территории от снега наносного происхождения (или подметание такой территории, свободной от снежного покрова);</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двое суток в дни без снегопада</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20.1.4</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очистка придомовой территории от наледи и льда;</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трое суток во время гололеда</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20.1.5</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очистка от мусора урн, установленных возле подъездов, уборка контейнерных площадок, расположенных на придомовой территории общего имущества многоквартирного дома;</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сутки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20.1.6</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промывка урн;</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вмесяц</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20.1.7</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уборка крыльца и площадки перед входом в подъезд;</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сутки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20.1.8</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rPr>
                <w:rFonts w:ascii="Arial" w:hAnsi="Arial" w:cs="Arial"/>
                <w:sz w:val="12"/>
                <w:szCs w:val="12"/>
              </w:rPr>
            </w:pPr>
            <w:r w:rsidRPr="00395163">
              <w:rPr>
                <w:rFonts w:ascii="Arial" w:hAnsi="Arial" w:cs="Arial"/>
                <w:sz w:val="12"/>
                <w:szCs w:val="12"/>
              </w:rPr>
              <w:t>подсыпка территории песком или смесью песка с хлоридами на территориях 1 класса;</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сутки во время гололеда</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20.1.9</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rPr>
                <w:rFonts w:ascii="Arial" w:hAnsi="Arial" w:cs="Arial"/>
                <w:sz w:val="12"/>
                <w:szCs w:val="12"/>
              </w:rPr>
            </w:pPr>
            <w:r w:rsidRPr="00395163">
              <w:rPr>
                <w:rFonts w:ascii="Arial" w:hAnsi="Arial" w:cs="Arial"/>
                <w:sz w:val="12"/>
                <w:szCs w:val="12"/>
              </w:rPr>
              <w:t>тоже, на территориях 2,3 классов</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 раза в сутки во время гололеда</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20.2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b/>
                <w:sz w:val="12"/>
                <w:szCs w:val="12"/>
              </w:rPr>
            </w:pPr>
            <w:r w:rsidRPr="00395163">
              <w:rPr>
                <w:rFonts w:ascii="Arial" w:hAnsi="Arial" w:cs="Arial"/>
                <w:b/>
                <w:sz w:val="12"/>
                <w:szCs w:val="12"/>
              </w:rPr>
              <w:t>в теплый период года:</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20.2.1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подметание и уборка придомовой территории;</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 xml:space="preserve">1 раз в сутки </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20.2.2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очистка от мусора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сутки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20.2.3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промывка урн;</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 раза в месяц</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20.2.4</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уборка и выкашивание газонов;</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не менее 2-х раз за сезон</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20.2.5</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уборка крыльца и площадки перед входом в подъезд, очистка металлической решетки и приямка;</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1 раз в сутки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20.2.6</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rPr>
                <w:rFonts w:ascii="Arial" w:hAnsi="Arial" w:cs="Arial"/>
                <w:sz w:val="12"/>
                <w:szCs w:val="12"/>
              </w:rPr>
            </w:pPr>
            <w:r w:rsidRPr="00395163">
              <w:rPr>
                <w:rFonts w:ascii="Arial" w:hAnsi="Arial" w:cs="Arial"/>
                <w:sz w:val="12"/>
                <w:szCs w:val="12"/>
              </w:rPr>
              <w:t>поливка тротуаров, внутридомовых проездов;</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по мере необходимости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20.2.7</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rPr>
                <w:rFonts w:ascii="Arial" w:hAnsi="Arial" w:cs="Arial"/>
                <w:sz w:val="12"/>
                <w:szCs w:val="12"/>
              </w:rPr>
            </w:pPr>
            <w:r w:rsidRPr="00395163">
              <w:rPr>
                <w:rFonts w:ascii="Arial" w:hAnsi="Arial" w:cs="Arial"/>
                <w:sz w:val="12"/>
                <w:szCs w:val="12"/>
              </w:rPr>
              <w:t>обрезка и снос деревьев и кустарников;</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по действующим правилам</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20.2.8</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прочистка ливневой канализации.</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по мере необходимости</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21</w:t>
            </w:r>
          </w:p>
        </w:tc>
        <w:tc>
          <w:tcPr>
            <w:tcW w:w="4643" w:type="pct"/>
            <w:gridSpan w:val="2"/>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b/>
                <w:sz w:val="12"/>
                <w:szCs w:val="12"/>
              </w:rPr>
              <w:t>Работы по обеспечению вывоза, в том числе откачке, жидких бытовых отходов:</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21.1</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5626FF">
            <w:pPr>
              <w:pStyle w:val="afff2"/>
              <w:jc w:val="both"/>
              <w:rPr>
                <w:rFonts w:ascii="Arial" w:hAnsi="Arial" w:cs="Arial"/>
                <w:sz w:val="12"/>
                <w:szCs w:val="12"/>
              </w:rPr>
            </w:pPr>
            <w:r w:rsidRPr="00395163">
              <w:rPr>
                <w:rFonts w:ascii="Arial" w:hAnsi="Arial" w:cs="Arial"/>
                <w:sz w:val="12"/>
                <w:szCs w:val="12"/>
              </w:rPr>
              <w:t>содержание сооружений и оборудования,</w:t>
            </w:r>
            <w:r w:rsidR="005626FF">
              <w:rPr>
                <w:rFonts w:ascii="Arial" w:hAnsi="Arial" w:cs="Arial"/>
                <w:sz w:val="12"/>
                <w:szCs w:val="12"/>
              </w:rPr>
              <w:t xml:space="preserve"> </w:t>
            </w:r>
            <w:r w:rsidRPr="00395163">
              <w:rPr>
                <w:rFonts w:ascii="Arial" w:hAnsi="Arial" w:cs="Arial"/>
                <w:sz w:val="12"/>
                <w:szCs w:val="12"/>
              </w:rPr>
              <w:t>используемых для накопления жидких бытовых отходов в многоквартирных домах, не подключенных к централизованной системе водоотведения;</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 xml:space="preserve">21.2 </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sz w:val="12"/>
                <w:szCs w:val="12"/>
              </w:rPr>
            </w:pPr>
            <w:r w:rsidRPr="00395163">
              <w:rPr>
                <w:rFonts w:ascii="Arial" w:hAnsi="Arial" w:cs="Arial"/>
                <w:sz w:val="12"/>
                <w:szCs w:val="12"/>
              </w:rPr>
              <w:t>вывоз бытовых сточных вод из септиков, находящихся на придомовой территории</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p>
        </w:tc>
      </w:tr>
      <w:tr w:rsidR="00133553" w:rsidTr="005626FF">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22.</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b/>
                <w:sz w:val="12"/>
                <w:szCs w:val="12"/>
              </w:rPr>
            </w:pPr>
            <w:r w:rsidRPr="00395163">
              <w:rPr>
                <w:rFonts w:ascii="Arial" w:hAnsi="Arial" w:cs="Arial"/>
                <w:b/>
                <w:sz w:val="12"/>
                <w:szCs w:val="12"/>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сигнализации,противопожарного водоснабжения,средств противопожарной защиты, противодымной защиты.</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5626FF">
            <w:pPr>
              <w:pStyle w:val="afff2"/>
              <w:jc w:val="center"/>
              <w:rPr>
                <w:rFonts w:ascii="Arial" w:hAnsi="Arial" w:cs="Arial"/>
                <w:sz w:val="12"/>
                <w:szCs w:val="12"/>
              </w:rPr>
            </w:pPr>
            <w:r w:rsidRPr="00395163">
              <w:rPr>
                <w:rFonts w:ascii="Arial" w:hAnsi="Arial" w:cs="Arial"/>
                <w:sz w:val="12"/>
                <w:szCs w:val="12"/>
              </w:rPr>
              <w:t>Ежемесячно</w:t>
            </w:r>
          </w:p>
        </w:tc>
      </w:tr>
      <w:tr w:rsidR="00133553" w:rsidTr="005626FF">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23.</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b/>
                <w:sz w:val="12"/>
                <w:szCs w:val="12"/>
              </w:rPr>
            </w:pPr>
            <w:r w:rsidRPr="00395163">
              <w:rPr>
                <w:rFonts w:ascii="Arial" w:hAnsi="Arial" w:cs="Arial"/>
                <w:b/>
                <w:sz w:val="12"/>
                <w:szCs w:val="12"/>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052" w:type="pct"/>
            <w:tcBorders>
              <w:left w:val="single" w:sz="1" w:space="0" w:color="000000"/>
              <w:bottom w:val="single" w:sz="1" w:space="0" w:color="000000"/>
              <w:right w:val="single" w:sz="1" w:space="0" w:color="000000"/>
            </w:tcBorders>
            <w:shd w:val="clear" w:color="auto" w:fill="auto"/>
            <w:vAlign w:val="center"/>
          </w:tcPr>
          <w:p w:rsidR="00133553" w:rsidRPr="00395163" w:rsidRDefault="00133553" w:rsidP="005626FF">
            <w:pPr>
              <w:pStyle w:val="afff2"/>
              <w:jc w:val="center"/>
              <w:rPr>
                <w:rFonts w:ascii="Arial" w:hAnsi="Arial" w:cs="Arial"/>
                <w:sz w:val="12"/>
                <w:szCs w:val="12"/>
              </w:rPr>
            </w:pPr>
            <w:r w:rsidRPr="00395163">
              <w:rPr>
                <w:rFonts w:ascii="Arial" w:hAnsi="Arial" w:cs="Arial"/>
                <w:sz w:val="12"/>
                <w:szCs w:val="12"/>
              </w:rPr>
              <w:t>Круглосуточно</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24</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b/>
                <w:sz w:val="12"/>
                <w:szCs w:val="12"/>
              </w:rPr>
            </w:pPr>
            <w:r w:rsidRPr="00395163">
              <w:rPr>
                <w:rFonts w:ascii="Arial" w:hAnsi="Arial" w:cs="Arial"/>
                <w:b/>
                <w:sz w:val="12"/>
                <w:szCs w:val="12"/>
              </w:rPr>
              <w:t xml:space="preserve">Расход холодной воды на содержание общего имущества </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Ежемесячно</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25</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b/>
                <w:sz w:val="12"/>
                <w:szCs w:val="12"/>
              </w:rPr>
            </w:pPr>
            <w:r w:rsidRPr="00395163">
              <w:rPr>
                <w:rFonts w:ascii="Arial" w:hAnsi="Arial" w:cs="Arial"/>
                <w:b/>
                <w:sz w:val="12"/>
                <w:szCs w:val="12"/>
              </w:rPr>
              <w:t xml:space="preserve">Расход горячей воды на содержание общего имущества </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snapToGrid w:val="0"/>
              <w:jc w:val="center"/>
              <w:rPr>
                <w:rFonts w:ascii="Arial" w:hAnsi="Arial" w:cs="Arial"/>
                <w:sz w:val="12"/>
                <w:szCs w:val="12"/>
              </w:rPr>
            </w:pPr>
            <w:r w:rsidRPr="00395163">
              <w:rPr>
                <w:rFonts w:ascii="Arial" w:hAnsi="Arial" w:cs="Arial"/>
                <w:sz w:val="12"/>
                <w:szCs w:val="12"/>
              </w:rPr>
              <w:t>Ежемесячно</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26</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b/>
                <w:sz w:val="12"/>
                <w:szCs w:val="12"/>
              </w:rPr>
            </w:pPr>
            <w:r w:rsidRPr="00395163">
              <w:rPr>
                <w:rFonts w:ascii="Arial" w:hAnsi="Arial" w:cs="Arial"/>
                <w:b/>
                <w:sz w:val="12"/>
                <w:szCs w:val="12"/>
              </w:rPr>
              <w:t xml:space="preserve">Расход сточных вод на содержание общего имущества </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Ежемесячно</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27</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both"/>
              <w:rPr>
                <w:rFonts w:ascii="Arial" w:hAnsi="Arial" w:cs="Arial"/>
                <w:b/>
                <w:sz w:val="12"/>
                <w:szCs w:val="12"/>
              </w:rPr>
            </w:pPr>
            <w:r w:rsidRPr="00395163">
              <w:rPr>
                <w:rFonts w:ascii="Arial" w:hAnsi="Arial" w:cs="Arial"/>
                <w:b/>
                <w:sz w:val="12"/>
                <w:szCs w:val="12"/>
              </w:rPr>
              <w:t xml:space="preserve">Расход электрической энергии на содержание общего имущества </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Ежемесячно</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center"/>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28</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rPr>
                <w:rFonts w:ascii="Arial" w:hAnsi="Arial" w:cs="Arial"/>
                <w:b/>
                <w:sz w:val="12"/>
                <w:szCs w:val="12"/>
              </w:rPr>
            </w:pPr>
            <w:r w:rsidRPr="00395163">
              <w:rPr>
                <w:rFonts w:ascii="Arial" w:hAnsi="Arial" w:cs="Arial"/>
                <w:b/>
                <w:sz w:val="12"/>
                <w:szCs w:val="12"/>
              </w:rPr>
              <w:t xml:space="preserve">Услуги по начислению, сбору и перечислению платы за ЖКУ </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Ежемесячно</w:t>
            </w:r>
          </w:p>
        </w:tc>
      </w:tr>
      <w:tr w:rsidR="00133553" w:rsidTr="00D91B0B">
        <w:tblPrEx>
          <w:tblCellMar>
            <w:top w:w="0" w:type="dxa"/>
            <w:left w:w="28" w:type="dxa"/>
            <w:bottom w:w="0" w:type="dxa"/>
            <w:right w:w="28" w:type="dxa"/>
          </w:tblCellMar>
        </w:tblPrEx>
        <w:trPr>
          <w:trHeight w:val="20"/>
        </w:trPr>
        <w:tc>
          <w:tcPr>
            <w:tcW w:w="357" w:type="pct"/>
            <w:tcBorders>
              <w:left w:val="single" w:sz="1" w:space="0" w:color="000000"/>
              <w:bottom w:val="single" w:sz="1" w:space="0" w:color="000000"/>
            </w:tcBorders>
            <w:shd w:val="clear" w:color="auto" w:fill="auto"/>
            <w:vAlign w:val="bottom"/>
          </w:tcPr>
          <w:p w:rsidR="00133553" w:rsidRPr="00395163" w:rsidRDefault="00133553" w:rsidP="00D91B0B">
            <w:pPr>
              <w:pStyle w:val="afff2"/>
              <w:jc w:val="center"/>
              <w:rPr>
                <w:rFonts w:ascii="Arial" w:hAnsi="Arial" w:cs="Arial"/>
                <w:b/>
                <w:sz w:val="12"/>
                <w:szCs w:val="12"/>
              </w:rPr>
            </w:pPr>
            <w:r w:rsidRPr="00395163">
              <w:rPr>
                <w:rFonts w:ascii="Arial" w:hAnsi="Arial" w:cs="Arial"/>
                <w:b/>
                <w:sz w:val="12"/>
                <w:szCs w:val="12"/>
              </w:rPr>
              <w:t>29</w:t>
            </w:r>
          </w:p>
        </w:tc>
        <w:tc>
          <w:tcPr>
            <w:tcW w:w="2591" w:type="pct"/>
            <w:tcBorders>
              <w:left w:val="single" w:sz="1" w:space="0" w:color="000000"/>
              <w:bottom w:val="single" w:sz="1" w:space="0" w:color="000000"/>
            </w:tcBorders>
            <w:shd w:val="clear" w:color="auto" w:fill="auto"/>
            <w:vAlign w:val="bottom"/>
          </w:tcPr>
          <w:p w:rsidR="00133553" w:rsidRPr="00395163" w:rsidRDefault="00133553" w:rsidP="00D91B0B">
            <w:pPr>
              <w:pStyle w:val="afff2"/>
              <w:rPr>
                <w:rFonts w:ascii="Arial" w:hAnsi="Arial" w:cs="Arial"/>
                <w:b/>
                <w:sz w:val="12"/>
                <w:szCs w:val="12"/>
              </w:rPr>
            </w:pPr>
            <w:r w:rsidRPr="00395163">
              <w:rPr>
                <w:rFonts w:ascii="Arial" w:hAnsi="Arial" w:cs="Arial"/>
                <w:b/>
                <w:sz w:val="12"/>
                <w:szCs w:val="12"/>
              </w:rPr>
              <w:t>Услуги по управлению многоквартирным домом</w:t>
            </w:r>
          </w:p>
        </w:tc>
        <w:tc>
          <w:tcPr>
            <w:tcW w:w="2052" w:type="pct"/>
            <w:tcBorders>
              <w:left w:val="single" w:sz="1" w:space="0" w:color="000000"/>
              <w:bottom w:val="single" w:sz="1" w:space="0" w:color="000000"/>
              <w:right w:val="single" w:sz="1" w:space="0" w:color="000000"/>
            </w:tcBorders>
            <w:shd w:val="clear" w:color="auto" w:fill="auto"/>
            <w:vAlign w:val="bottom"/>
          </w:tcPr>
          <w:p w:rsidR="00133553" w:rsidRPr="00395163" w:rsidRDefault="00133553" w:rsidP="00D91B0B">
            <w:pPr>
              <w:pStyle w:val="afff2"/>
              <w:jc w:val="center"/>
              <w:rPr>
                <w:rFonts w:ascii="Arial" w:hAnsi="Arial" w:cs="Arial"/>
                <w:sz w:val="12"/>
                <w:szCs w:val="12"/>
              </w:rPr>
            </w:pPr>
            <w:r w:rsidRPr="00395163">
              <w:rPr>
                <w:rFonts w:ascii="Arial" w:hAnsi="Arial" w:cs="Arial"/>
                <w:sz w:val="12"/>
                <w:szCs w:val="12"/>
              </w:rPr>
              <w:t>Ежемесячно</w:t>
            </w:r>
          </w:p>
        </w:tc>
      </w:tr>
    </w:tbl>
    <w:p w:rsidR="009237EE" w:rsidRPr="009237EE" w:rsidRDefault="009237EE" w:rsidP="009237EE">
      <w:pPr>
        <w:pStyle w:val="3"/>
        <w:rPr>
          <w:rFonts w:ascii="Arial" w:hAnsi="Arial" w:cs="Arial"/>
          <w:sz w:val="16"/>
          <w:szCs w:val="16"/>
        </w:rPr>
      </w:pPr>
      <w:r w:rsidRPr="009237EE">
        <w:rPr>
          <w:rFonts w:ascii="Arial" w:hAnsi="Arial" w:cs="Arial"/>
          <w:sz w:val="16"/>
          <w:szCs w:val="16"/>
        </w:rPr>
        <w:lastRenderedPageBreak/>
        <w:t>П О С Т А Н О В Л Е Н И Е</w:t>
      </w:r>
    </w:p>
    <w:p w:rsidR="009237EE" w:rsidRPr="009237EE" w:rsidRDefault="009237EE" w:rsidP="009237EE">
      <w:pPr>
        <w:jc w:val="center"/>
        <w:rPr>
          <w:rFonts w:ascii="Arial" w:hAnsi="Arial" w:cs="Arial"/>
          <w:sz w:val="16"/>
          <w:szCs w:val="16"/>
        </w:rPr>
      </w:pPr>
      <w:r w:rsidRPr="009237EE">
        <w:rPr>
          <w:rFonts w:ascii="Arial" w:hAnsi="Arial" w:cs="Arial"/>
          <w:sz w:val="16"/>
          <w:szCs w:val="16"/>
        </w:rPr>
        <w:t>16.09.2025 № 2173</w:t>
      </w:r>
    </w:p>
    <w:p w:rsidR="009237EE" w:rsidRPr="009237EE" w:rsidRDefault="009237EE" w:rsidP="005626FF">
      <w:pPr>
        <w:jc w:val="center"/>
        <w:rPr>
          <w:rFonts w:ascii="Arial" w:hAnsi="Arial" w:cs="Arial"/>
          <w:b/>
          <w:sz w:val="16"/>
          <w:szCs w:val="16"/>
        </w:rPr>
      </w:pPr>
      <w:r w:rsidRPr="009237EE">
        <w:rPr>
          <w:rFonts w:ascii="Arial" w:hAnsi="Arial" w:cs="Arial"/>
          <w:b/>
          <w:sz w:val="16"/>
          <w:szCs w:val="16"/>
        </w:rPr>
        <w:t>О внесении изменения в Перечень</w:t>
      </w:r>
    </w:p>
    <w:p w:rsidR="009237EE" w:rsidRPr="009237EE" w:rsidRDefault="009237EE" w:rsidP="005626FF">
      <w:pPr>
        <w:jc w:val="center"/>
        <w:rPr>
          <w:rFonts w:ascii="Arial" w:hAnsi="Arial" w:cs="Arial"/>
          <w:b/>
          <w:spacing w:val="-1"/>
          <w:sz w:val="16"/>
          <w:szCs w:val="16"/>
        </w:rPr>
      </w:pPr>
      <w:r w:rsidRPr="009237EE">
        <w:rPr>
          <w:rFonts w:ascii="Arial" w:hAnsi="Arial" w:cs="Arial"/>
          <w:b/>
          <w:sz w:val="16"/>
          <w:szCs w:val="16"/>
        </w:rPr>
        <w:t xml:space="preserve">должностей муниципальных служащих, </w:t>
      </w:r>
      <w:r w:rsidRPr="009237EE">
        <w:rPr>
          <w:rFonts w:ascii="Arial" w:hAnsi="Arial" w:cs="Arial"/>
          <w:b/>
          <w:spacing w:val="-1"/>
          <w:sz w:val="16"/>
          <w:szCs w:val="16"/>
        </w:rPr>
        <w:t>служащих в Администрации</w:t>
      </w:r>
    </w:p>
    <w:p w:rsidR="009237EE" w:rsidRPr="009237EE" w:rsidRDefault="009237EE" w:rsidP="005626FF">
      <w:pPr>
        <w:jc w:val="center"/>
        <w:rPr>
          <w:rFonts w:ascii="Arial" w:hAnsi="Arial" w:cs="Arial"/>
          <w:b/>
          <w:sz w:val="16"/>
          <w:szCs w:val="16"/>
        </w:rPr>
      </w:pPr>
      <w:r w:rsidRPr="009237EE">
        <w:rPr>
          <w:rFonts w:ascii="Arial" w:hAnsi="Arial" w:cs="Arial"/>
          <w:b/>
          <w:spacing w:val="-1"/>
          <w:sz w:val="16"/>
          <w:szCs w:val="16"/>
        </w:rPr>
        <w:t xml:space="preserve">Валдайского муниципального района, ответственных за </w:t>
      </w:r>
      <w:r w:rsidRPr="009237EE">
        <w:rPr>
          <w:rFonts w:ascii="Arial" w:hAnsi="Arial" w:cs="Arial"/>
          <w:b/>
          <w:sz w:val="16"/>
          <w:szCs w:val="16"/>
        </w:rPr>
        <w:t>проведение</w:t>
      </w:r>
    </w:p>
    <w:p w:rsidR="009237EE" w:rsidRPr="009237EE" w:rsidRDefault="009237EE" w:rsidP="005626FF">
      <w:pPr>
        <w:jc w:val="center"/>
        <w:rPr>
          <w:rFonts w:ascii="Arial" w:hAnsi="Arial" w:cs="Arial"/>
          <w:b/>
          <w:sz w:val="16"/>
          <w:szCs w:val="16"/>
        </w:rPr>
      </w:pPr>
      <w:r w:rsidRPr="009237EE">
        <w:rPr>
          <w:rFonts w:ascii="Arial" w:hAnsi="Arial" w:cs="Arial"/>
          <w:b/>
          <w:sz w:val="16"/>
          <w:szCs w:val="16"/>
        </w:rPr>
        <w:t>мероприятий по обезличиванию обрабатываемых персональных</w:t>
      </w:r>
    </w:p>
    <w:p w:rsidR="009237EE" w:rsidRPr="009237EE" w:rsidRDefault="009237EE" w:rsidP="005626FF">
      <w:pPr>
        <w:jc w:val="center"/>
        <w:rPr>
          <w:rFonts w:ascii="Arial" w:hAnsi="Arial" w:cs="Arial"/>
          <w:b/>
          <w:sz w:val="16"/>
          <w:szCs w:val="16"/>
        </w:rPr>
      </w:pPr>
      <w:r w:rsidRPr="009237EE">
        <w:rPr>
          <w:rFonts w:ascii="Arial" w:hAnsi="Arial" w:cs="Arial"/>
          <w:b/>
          <w:sz w:val="16"/>
          <w:szCs w:val="16"/>
        </w:rPr>
        <w:t>данных в случаях обезличивания персональных данных</w:t>
      </w:r>
    </w:p>
    <w:p w:rsidR="009237EE" w:rsidRPr="009237EE" w:rsidRDefault="009237EE" w:rsidP="009237EE">
      <w:pPr>
        <w:jc w:val="both"/>
        <w:rPr>
          <w:rFonts w:ascii="Arial" w:hAnsi="Arial" w:cs="Arial"/>
          <w:sz w:val="16"/>
          <w:szCs w:val="16"/>
        </w:rPr>
      </w:pP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 xml:space="preserve">Администрация Валдайского муниципального района </w:t>
      </w:r>
      <w:r w:rsidRPr="009237EE">
        <w:rPr>
          <w:rFonts w:ascii="Arial" w:hAnsi="Arial" w:cs="Arial"/>
          <w:b/>
          <w:sz w:val="16"/>
          <w:szCs w:val="16"/>
        </w:rPr>
        <w:t>ПОСТАНОВЛЯЕТ:</w:t>
      </w:r>
    </w:p>
    <w:p w:rsidR="009237EE" w:rsidRPr="009237EE" w:rsidRDefault="009237EE" w:rsidP="009237EE">
      <w:pPr>
        <w:ind w:firstLine="284"/>
        <w:jc w:val="both"/>
        <w:rPr>
          <w:rFonts w:ascii="Arial" w:hAnsi="Arial" w:cs="Arial"/>
          <w:sz w:val="16"/>
          <w:szCs w:val="16"/>
        </w:rPr>
      </w:pPr>
      <w:r w:rsidRPr="009237EE">
        <w:rPr>
          <w:rFonts w:ascii="Arial" w:hAnsi="Arial" w:cs="Arial"/>
          <w:spacing w:val="-3"/>
          <w:sz w:val="16"/>
          <w:szCs w:val="16"/>
        </w:rPr>
        <w:t xml:space="preserve">внести изменение в </w:t>
      </w:r>
      <w:r w:rsidRPr="009237EE">
        <w:rPr>
          <w:rFonts w:ascii="Arial" w:hAnsi="Arial" w:cs="Arial"/>
          <w:sz w:val="16"/>
          <w:szCs w:val="16"/>
        </w:rPr>
        <w:t xml:space="preserve">Перечень должностей муниципальных служащих, </w:t>
      </w:r>
      <w:r w:rsidRPr="009237EE">
        <w:rPr>
          <w:rFonts w:ascii="Arial" w:hAnsi="Arial" w:cs="Arial"/>
          <w:spacing w:val="-1"/>
          <w:sz w:val="16"/>
          <w:szCs w:val="16"/>
        </w:rPr>
        <w:t xml:space="preserve">служащих в Администрации Валдайского муниципального района, ответственных за </w:t>
      </w:r>
      <w:r w:rsidRPr="009237EE">
        <w:rPr>
          <w:rFonts w:ascii="Arial" w:hAnsi="Arial" w:cs="Arial"/>
          <w:sz w:val="16"/>
          <w:szCs w:val="16"/>
        </w:rPr>
        <w:t>проведение мероприятий по обезличиванию обрабатываемых персональных данных в случаях обезличивания персональных данных (далее - перечень)</w:t>
      </w:r>
      <w:r w:rsidRPr="009237EE">
        <w:rPr>
          <w:rFonts w:ascii="Arial" w:hAnsi="Arial" w:cs="Arial"/>
          <w:spacing w:val="-1"/>
          <w:sz w:val="16"/>
          <w:szCs w:val="16"/>
        </w:rPr>
        <w:t>, утвержденные постановлением Администрации Валдайского муниципального района «О мерах, направленных на обеспечение выполнения лицами, замещающими муниципальные должности, муниципальными служащими, служащими Администрации муниципального района и гражданами обязанностей, предусмотренных Федеральным законом от 27 июля 2006 года № 152-ФЗ «О персональных данных» от 29.12.2022 № 2686, изложив пункт 5 перечня в редакции:</w:t>
      </w:r>
    </w:p>
    <w:p w:rsidR="009237EE" w:rsidRPr="009237EE" w:rsidRDefault="009237EE" w:rsidP="009237EE">
      <w:pPr>
        <w:ind w:firstLine="284"/>
        <w:jc w:val="both"/>
        <w:rPr>
          <w:rFonts w:ascii="Arial" w:hAnsi="Arial" w:cs="Arial"/>
          <w:b/>
          <w:sz w:val="16"/>
          <w:szCs w:val="16"/>
        </w:rPr>
      </w:pPr>
      <w:r w:rsidRPr="009237EE">
        <w:rPr>
          <w:rFonts w:ascii="Arial" w:hAnsi="Arial" w:cs="Arial"/>
          <w:b/>
          <w:sz w:val="16"/>
          <w:szCs w:val="16"/>
        </w:rPr>
        <w:t>«5. В комитете финансов:</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5.1. Председатель комитета;</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5.2. Заместитель председателя комитета финансов, начальник отдела по бюджету;</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5.3. Начальник отдела по бюджетному учету, отчетности и финансовому контролю;</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5.4. Заместитель начальника отдела по бюджету;</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5.5. Главный специалист отдела по бюджету;</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5.6. Ведущий специалист отдела по бюджету;</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5.7. Главный служащий отдела по бюджету;</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5.8. Главный служащий отдела по бюджету;</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5.9. Главный специалист отдела по бюджетному учету, отчетности и финансовому контролю;</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5.10. Главный специалист отдела по бюджетному учету, отчётности и финансовому контролю;</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5.11. Ведущий служащий по обеспечению деятельности отдела по бюджетному учету, отчетности и финансовому контролю;</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5.12. Ведущий служащий по обеспечению деятельности отдела по бюджетному учету, отчетности и финансовому контролю.».</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9237EE" w:rsidRPr="009237EE" w:rsidRDefault="009237EE" w:rsidP="009237EE">
      <w:pPr>
        <w:pStyle w:val="3"/>
        <w:rPr>
          <w:rFonts w:ascii="Arial" w:hAnsi="Arial" w:cs="Arial"/>
          <w:sz w:val="16"/>
          <w:szCs w:val="16"/>
        </w:rPr>
      </w:pPr>
      <w:r w:rsidRPr="009237EE">
        <w:rPr>
          <w:rFonts w:ascii="Arial" w:hAnsi="Arial" w:cs="Arial"/>
          <w:sz w:val="16"/>
          <w:szCs w:val="16"/>
        </w:rPr>
        <w:t>П О С Т А Н О В Л Е Н И Е</w:t>
      </w:r>
    </w:p>
    <w:p w:rsidR="009237EE" w:rsidRPr="009237EE" w:rsidRDefault="009237EE" w:rsidP="009237EE">
      <w:pPr>
        <w:jc w:val="center"/>
        <w:rPr>
          <w:rFonts w:ascii="Arial" w:hAnsi="Arial" w:cs="Arial"/>
          <w:sz w:val="16"/>
          <w:szCs w:val="16"/>
        </w:rPr>
      </w:pPr>
      <w:r w:rsidRPr="009237EE">
        <w:rPr>
          <w:rFonts w:ascii="Arial" w:hAnsi="Arial" w:cs="Arial"/>
          <w:sz w:val="16"/>
          <w:szCs w:val="16"/>
        </w:rPr>
        <w:t>16.09.2025 № 2174</w:t>
      </w:r>
    </w:p>
    <w:p w:rsidR="009237EE" w:rsidRPr="009237EE" w:rsidRDefault="009237EE" w:rsidP="005626FF">
      <w:pPr>
        <w:jc w:val="center"/>
        <w:rPr>
          <w:rFonts w:ascii="Arial" w:hAnsi="Arial" w:cs="Arial"/>
          <w:b/>
          <w:sz w:val="16"/>
          <w:szCs w:val="16"/>
        </w:rPr>
      </w:pPr>
      <w:r w:rsidRPr="009237EE">
        <w:rPr>
          <w:rFonts w:ascii="Arial" w:hAnsi="Arial" w:cs="Arial"/>
          <w:b/>
          <w:sz w:val="16"/>
          <w:szCs w:val="16"/>
        </w:rPr>
        <w:t>О внесении изменения в Перечень</w:t>
      </w:r>
    </w:p>
    <w:p w:rsidR="009237EE" w:rsidRPr="009237EE" w:rsidRDefault="009237EE" w:rsidP="005626FF">
      <w:pPr>
        <w:jc w:val="center"/>
        <w:rPr>
          <w:rFonts w:ascii="Arial" w:hAnsi="Arial" w:cs="Arial"/>
          <w:b/>
          <w:spacing w:val="-1"/>
          <w:sz w:val="16"/>
          <w:szCs w:val="16"/>
        </w:rPr>
      </w:pPr>
      <w:r w:rsidRPr="009237EE">
        <w:rPr>
          <w:rFonts w:ascii="Arial" w:hAnsi="Arial" w:cs="Arial"/>
          <w:b/>
          <w:sz w:val="16"/>
          <w:szCs w:val="16"/>
        </w:rPr>
        <w:t xml:space="preserve">должностей </w:t>
      </w:r>
      <w:r w:rsidRPr="009237EE">
        <w:rPr>
          <w:rFonts w:ascii="Arial" w:hAnsi="Arial" w:cs="Arial"/>
          <w:b/>
          <w:spacing w:val="-1"/>
          <w:sz w:val="16"/>
          <w:szCs w:val="16"/>
        </w:rPr>
        <w:t xml:space="preserve">в Администрации Валдайского муниципального района, замещение которых предусматривает осуществление </w:t>
      </w:r>
      <w:r w:rsidRPr="009237EE">
        <w:rPr>
          <w:rFonts w:ascii="Arial" w:hAnsi="Arial" w:cs="Arial"/>
          <w:b/>
          <w:sz w:val="16"/>
          <w:szCs w:val="16"/>
        </w:rPr>
        <w:t xml:space="preserve">обработки </w:t>
      </w:r>
    </w:p>
    <w:p w:rsidR="009237EE" w:rsidRPr="009237EE" w:rsidRDefault="009237EE" w:rsidP="005626FF">
      <w:pPr>
        <w:jc w:val="center"/>
        <w:rPr>
          <w:rFonts w:ascii="Arial" w:hAnsi="Arial" w:cs="Arial"/>
          <w:b/>
          <w:sz w:val="16"/>
          <w:szCs w:val="16"/>
        </w:rPr>
      </w:pPr>
      <w:r w:rsidRPr="009237EE">
        <w:rPr>
          <w:rFonts w:ascii="Arial" w:hAnsi="Arial" w:cs="Arial"/>
          <w:b/>
          <w:sz w:val="16"/>
          <w:szCs w:val="16"/>
        </w:rPr>
        <w:t>персональных данных, либо осуществление доступа к персональным данным</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 xml:space="preserve">Администрация Валдайского муниципального района </w:t>
      </w:r>
      <w:r w:rsidRPr="009237EE">
        <w:rPr>
          <w:rFonts w:ascii="Arial" w:hAnsi="Arial" w:cs="Arial"/>
          <w:b/>
          <w:sz w:val="16"/>
          <w:szCs w:val="16"/>
        </w:rPr>
        <w:t>ПОСТАНОВЛЯЕТ:</w:t>
      </w:r>
    </w:p>
    <w:p w:rsidR="009237EE" w:rsidRPr="009237EE" w:rsidRDefault="009237EE" w:rsidP="009237EE">
      <w:pPr>
        <w:ind w:firstLine="284"/>
        <w:jc w:val="both"/>
        <w:rPr>
          <w:rFonts w:ascii="Arial" w:hAnsi="Arial" w:cs="Arial"/>
          <w:sz w:val="16"/>
          <w:szCs w:val="16"/>
        </w:rPr>
      </w:pPr>
      <w:r w:rsidRPr="009237EE">
        <w:rPr>
          <w:rFonts w:ascii="Arial" w:hAnsi="Arial" w:cs="Arial"/>
          <w:spacing w:val="-3"/>
          <w:sz w:val="16"/>
          <w:szCs w:val="16"/>
        </w:rPr>
        <w:t xml:space="preserve">внести изменение в </w:t>
      </w:r>
      <w:r w:rsidRPr="009237EE">
        <w:rPr>
          <w:rFonts w:ascii="Arial" w:hAnsi="Arial" w:cs="Arial"/>
          <w:sz w:val="16"/>
          <w:szCs w:val="16"/>
        </w:rPr>
        <w:t xml:space="preserve">Перечень должностей </w:t>
      </w:r>
      <w:r w:rsidRPr="009237EE">
        <w:rPr>
          <w:rFonts w:ascii="Arial" w:hAnsi="Arial" w:cs="Arial"/>
          <w:spacing w:val="-1"/>
          <w:sz w:val="16"/>
          <w:szCs w:val="16"/>
        </w:rPr>
        <w:t xml:space="preserve">в Администрации Валдайского муниципального района, замещение которых предусматривает осуществление </w:t>
      </w:r>
      <w:r w:rsidRPr="009237EE">
        <w:rPr>
          <w:rFonts w:ascii="Arial" w:hAnsi="Arial" w:cs="Arial"/>
          <w:sz w:val="16"/>
          <w:szCs w:val="16"/>
        </w:rPr>
        <w:t>обработки персональных данных, либо осуществление доступа к персональным данным (далее - перечень)</w:t>
      </w:r>
      <w:r w:rsidRPr="009237EE">
        <w:rPr>
          <w:rFonts w:ascii="Arial" w:hAnsi="Arial" w:cs="Arial"/>
          <w:spacing w:val="-1"/>
          <w:sz w:val="16"/>
          <w:szCs w:val="16"/>
        </w:rPr>
        <w:t>, утвержденный постановлением Администрации Валдайского муниципального района «О мерах, направленных на обеспечение выполнения лицами, замещающими муниципальные должности, муниципальными служащими, служащими Администрации муниципального района и гражданами обязанностей, предусмотренных Федеральным законом от 27 июля 2006 года № 152-ФЗ «О персональных данных» от 29.12.2022 № 2686, изложив пункт 5 перечня в редакции:</w:t>
      </w:r>
    </w:p>
    <w:p w:rsidR="009237EE" w:rsidRPr="009237EE" w:rsidRDefault="009237EE" w:rsidP="009237EE">
      <w:pPr>
        <w:ind w:firstLine="284"/>
        <w:jc w:val="both"/>
        <w:rPr>
          <w:rFonts w:ascii="Arial" w:hAnsi="Arial" w:cs="Arial"/>
          <w:b/>
          <w:sz w:val="16"/>
          <w:szCs w:val="16"/>
        </w:rPr>
      </w:pPr>
      <w:r w:rsidRPr="009237EE">
        <w:rPr>
          <w:rFonts w:ascii="Arial" w:hAnsi="Arial" w:cs="Arial"/>
          <w:b/>
          <w:sz w:val="16"/>
          <w:szCs w:val="16"/>
        </w:rPr>
        <w:t>«5. В комитете финансов:</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5.1. Председатель комитета;</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5.2. Заместитель председателя комитета финансов, начальник отдела по бюджету;</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5.3. Начальник отдела по бюджетному учету, отчетности и финансовому контролю;</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5.4. Заместитель начальника отдела по бюджету;</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5.5. Главный специалист отдела по бюджету;</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5.6. Ведущий специалист отдела по бюджету;</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5.7. Главный служащий отдела по бюджету;</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5.8. Главный служащий отдела по бюджету;</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5.9. Главный специалист отдела по бюджетному учету, отчетности и финансовому контролю;</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5.10. Главный специалист отдела по бюджетному учету, отчётности и финансовому контролю;</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5.11. Ведущий служащий по обеспечению деятельности отдела по бюджетному учету, отчетности и финансовому контролю;</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5.12. Ведущий служащий по обеспечению деятельности отдела по бюджетному учету, отчетности и финансовому контролю.»</w:t>
      </w:r>
    </w:p>
    <w:p w:rsidR="009237EE" w:rsidRPr="009237EE" w:rsidRDefault="009237EE" w:rsidP="009237EE">
      <w:pPr>
        <w:ind w:firstLine="284"/>
        <w:jc w:val="both"/>
        <w:rPr>
          <w:rFonts w:ascii="Arial" w:hAnsi="Arial" w:cs="Arial"/>
          <w:sz w:val="16"/>
          <w:szCs w:val="16"/>
        </w:rPr>
      </w:pPr>
      <w:r w:rsidRPr="009237EE">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9237EE" w:rsidRPr="009237EE" w:rsidRDefault="009237EE" w:rsidP="009237EE">
      <w:pPr>
        <w:ind w:firstLine="284"/>
        <w:jc w:val="both"/>
        <w:rPr>
          <w:rFonts w:ascii="Arial" w:hAnsi="Arial" w:cs="Arial"/>
          <w:sz w:val="16"/>
          <w:szCs w:val="16"/>
        </w:rPr>
      </w:pPr>
    </w:p>
    <w:p w:rsidR="003309A3" w:rsidRPr="003309A3" w:rsidRDefault="003309A3" w:rsidP="003309A3">
      <w:pPr>
        <w:jc w:val="center"/>
        <w:rPr>
          <w:rFonts w:ascii="Arial" w:hAnsi="Arial" w:cs="Arial"/>
          <w:sz w:val="16"/>
          <w:szCs w:val="16"/>
        </w:rPr>
      </w:pPr>
      <w:r w:rsidRPr="003309A3">
        <w:rPr>
          <w:rFonts w:ascii="Arial" w:hAnsi="Arial" w:cs="Arial"/>
          <w:sz w:val="16"/>
          <w:szCs w:val="16"/>
        </w:rPr>
        <w:t>П О С Т А Н О В Л Е Н И Е</w:t>
      </w:r>
    </w:p>
    <w:p w:rsidR="003309A3" w:rsidRPr="003309A3" w:rsidRDefault="003309A3" w:rsidP="003309A3">
      <w:pPr>
        <w:jc w:val="center"/>
        <w:rPr>
          <w:rFonts w:ascii="Arial" w:hAnsi="Arial" w:cs="Arial"/>
          <w:sz w:val="16"/>
          <w:szCs w:val="16"/>
        </w:rPr>
      </w:pPr>
      <w:r w:rsidRPr="003309A3">
        <w:rPr>
          <w:rFonts w:ascii="Arial" w:hAnsi="Arial" w:cs="Arial"/>
          <w:sz w:val="16"/>
          <w:szCs w:val="16"/>
        </w:rPr>
        <w:t>19.09.2025 № 2195</w:t>
      </w:r>
    </w:p>
    <w:p w:rsidR="003309A3" w:rsidRPr="003309A3" w:rsidRDefault="003309A3" w:rsidP="003309A3">
      <w:pPr>
        <w:jc w:val="center"/>
        <w:rPr>
          <w:rFonts w:ascii="Arial" w:hAnsi="Arial" w:cs="Arial"/>
          <w:b/>
          <w:sz w:val="16"/>
          <w:szCs w:val="16"/>
        </w:rPr>
      </w:pPr>
      <w:r w:rsidRPr="003309A3">
        <w:rPr>
          <w:rFonts w:ascii="Arial" w:hAnsi="Arial" w:cs="Arial"/>
          <w:b/>
          <w:sz w:val="16"/>
          <w:szCs w:val="16"/>
        </w:rPr>
        <w:t>О внесении изменений в состав комиссии</w:t>
      </w:r>
      <w:r>
        <w:rPr>
          <w:rFonts w:ascii="Arial" w:hAnsi="Arial" w:cs="Arial"/>
          <w:b/>
          <w:sz w:val="16"/>
          <w:szCs w:val="16"/>
        </w:rPr>
        <w:t xml:space="preserve"> </w:t>
      </w:r>
      <w:r w:rsidRPr="003309A3">
        <w:rPr>
          <w:rFonts w:ascii="Arial" w:hAnsi="Arial" w:cs="Arial"/>
          <w:b/>
          <w:sz w:val="16"/>
          <w:szCs w:val="16"/>
        </w:rPr>
        <w:t>для осуществления осмотра объекта</w:t>
      </w:r>
      <w:r>
        <w:rPr>
          <w:rFonts w:ascii="Arial" w:hAnsi="Arial" w:cs="Arial"/>
          <w:b/>
          <w:sz w:val="16"/>
          <w:szCs w:val="16"/>
        </w:rPr>
        <w:t xml:space="preserve"> </w:t>
      </w:r>
      <w:r w:rsidRPr="003309A3">
        <w:rPr>
          <w:rFonts w:ascii="Arial" w:hAnsi="Arial" w:cs="Arial"/>
          <w:b/>
          <w:sz w:val="16"/>
          <w:szCs w:val="16"/>
        </w:rPr>
        <w:t>индивидуального жилищного строительства,</w:t>
      </w:r>
      <w:r>
        <w:rPr>
          <w:rFonts w:ascii="Arial" w:hAnsi="Arial" w:cs="Arial"/>
          <w:b/>
          <w:sz w:val="16"/>
          <w:szCs w:val="16"/>
        </w:rPr>
        <w:t xml:space="preserve"> </w:t>
      </w:r>
      <w:r w:rsidRPr="003309A3">
        <w:rPr>
          <w:rFonts w:ascii="Arial" w:hAnsi="Arial" w:cs="Arial"/>
          <w:b/>
          <w:sz w:val="16"/>
          <w:szCs w:val="16"/>
        </w:rPr>
        <w:t>строительство (реконструкция) которого</w:t>
      </w:r>
      <w:r>
        <w:rPr>
          <w:rFonts w:ascii="Arial" w:hAnsi="Arial" w:cs="Arial"/>
          <w:b/>
          <w:sz w:val="16"/>
          <w:szCs w:val="16"/>
        </w:rPr>
        <w:t xml:space="preserve"> </w:t>
      </w:r>
      <w:r w:rsidRPr="003309A3">
        <w:rPr>
          <w:rFonts w:ascii="Arial" w:hAnsi="Arial" w:cs="Arial"/>
          <w:b/>
          <w:sz w:val="16"/>
          <w:szCs w:val="16"/>
        </w:rPr>
        <w:t>осуществляется с привлечением средств</w:t>
      </w:r>
      <w:r>
        <w:rPr>
          <w:rFonts w:ascii="Arial" w:hAnsi="Arial" w:cs="Arial"/>
          <w:b/>
          <w:sz w:val="16"/>
          <w:szCs w:val="16"/>
        </w:rPr>
        <w:t xml:space="preserve"> </w:t>
      </w:r>
      <w:r w:rsidRPr="003309A3">
        <w:rPr>
          <w:rFonts w:ascii="Arial" w:hAnsi="Arial" w:cs="Arial"/>
          <w:b/>
          <w:sz w:val="16"/>
          <w:szCs w:val="16"/>
        </w:rPr>
        <w:t>материнского (семейного) капитала</w:t>
      </w:r>
    </w:p>
    <w:p w:rsidR="003309A3" w:rsidRPr="003309A3" w:rsidRDefault="003309A3" w:rsidP="003309A3">
      <w:pPr>
        <w:ind w:firstLine="284"/>
        <w:jc w:val="both"/>
        <w:rPr>
          <w:rFonts w:ascii="Arial" w:hAnsi="Arial" w:cs="Arial"/>
          <w:b/>
          <w:sz w:val="16"/>
          <w:szCs w:val="16"/>
        </w:rPr>
      </w:pPr>
      <w:r w:rsidRPr="003309A3">
        <w:rPr>
          <w:rFonts w:ascii="Arial" w:hAnsi="Arial" w:cs="Arial"/>
          <w:sz w:val="16"/>
          <w:szCs w:val="16"/>
        </w:rPr>
        <w:t xml:space="preserve">Администрация Валдайского муниципального района </w:t>
      </w:r>
      <w:r w:rsidRPr="003309A3">
        <w:rPr>
          <w:rFonts w:ascii="Arial" w:hAnsi="Arial" w:cs="Arial"/>
          <w:b/>
          <w:sz w:val="16"/>
          <w:szCs w:val="16"/>
        </w:rPr>
        <w:t>ПОСТАНОВЛЯЕТ:</w:t>
      </w:r>
    </w:p>
    <w:p w:rsidR="003309A3" w:rsidRPr="003309A3" w:rsidRDefault="003309A3" w:rsidP="003309A3">
      <w:pPr>
        <w:widowControl w:val="0"/>
        <w:ind w:firstLine="284"/>
        <w:jc w:val="both"/>
        <w:rPr>
          <w:rFonts w:ascii="Arial" w:hAnsi="Arial" w:cs="Arial"/>
          <w:sz w:val="16"/>
          <w:szCs w:val="16"/>
        </w:rPr>
      </w:pPr>
      <w:r w:rsidRPr="003309A3">
        <w:rPr>
          <w:rFonts w:ascii="Arial" w:hAnsi="Arial" w:cs="Arial"/>
          <w:sz w:val="16"/>
          <w:szCs w:val="16"/>
        </w:rPr>
        <w:t>1. Внести изменения в состав комиссии для осуществления осмотра объекта индивидуального жилищного строительства, строительство (реконструкция) которого осуществляется с привлечением средств материнского (семейного) капитала, утвержденного постановлением Администрации Валдайского муниципального района от 01.10.2018 № 1533, включить Федорову М.Г., главного специалиста отдела архитектуры, градостроительства строительства Администрации Валдайского муниципального района, секретарь комиссии.</w:t>
      </w:r>
    </w:p>
    <w:p w:rsidR="003309A3" w:rsidRPr="003309A3" w:rsidRDefault="003309A3" w:rsidP="003309A3">
      <w:pPr>
        <w:ind w:firstLine="284"/>
        <w:jc w:val="both"/>
        <w:rPr>
          <w:rFonts w:ascii="Arial" w:hAnsi="Arial" w:cs="Arial"/>
          <w:sz w:val="16"/>
          <w:szCs w:val="16"/>
        </w:rPr>
      </w:pPr>
      <w:r w:rsidRPr="003309A3">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075EBC" w:rsidRDefault="00075EBC" w:rsidP="004E1A32">
      <w:pPr>
        <w:tabs>
          <w:tab w:val="left" w:pos="5954"/>
        </w:tabs>
        <w:jc w:val="right"/>
        <w:rPr>
          <w:rFonts w:ascii="Arial" w:hAnsi="Arial" w:cs="Arial"/>
          <w:b/>
          <w:sz w:val="16"/>
          <w:szCs w:val="16"/>
        </w:rPr>
      </w:pPr>
    </w:p>
    <w:p w:rsidR="003309A3" w:rsidRPr="003309A3" w:rsidRDefault="003309A3" w:rsidP="003309A3">
      <w:pPr>
        <w:jc w:val="center"/>
        <w:rPr>
          <w:rFonts w:ascii="Arial" w:hAnsi="Arial" w:cs="Arial"/>
          <w:sz w:val="16"/>
          <w:szCs w:val="16"/>
        </w:rPr>
      </w:pPr>
      <w:r w:rsidRPr="003309A3">
        <w:rPr>
          <w:rFonts w:ascii="Arial" w:hAnsi="Arial" w:cs="Arial"/>
          <w:sz w:val="16"/>
          <w:szCs w:val="16"/>
        </w:rPr>
        <w:t>П О С Т А Н О В Л Е Н И Е</w:t>
      </w:r>
    </w:p>
    <w:p w:rsidR="003309A3" w:rsidRPr="003309A3" w:rsidRDefault="003309A3" w:rsidP="003309A3">
      <w:pPr>
        <w:jc w:val="center"/>
        <w:rPr>
          <w:rFonts w:ascii="Arial" w:hAnsi="Arial" w:cs="Arial"/>
          <w:sz w:val="16"/>
          <w:szCs w:val="16"/>
        </w:rPr>
      </w:pPr>
      <w:r w:rsidRPr="003309A3">
        <w:rPr>
          <w:rFonts w:ascii="Arial" w:hAnsi="Arial" w:cs="Arial"/>
          <w:sz w:val="16"/>
          <w:szCs w:val="16"/>
        </w:rPr>
        <w:t>19.09.2025 № 2196</w:t>
      </w:r>
    </w:p>
    <w:p w:rsidR="003309A3" w:rsidRPr="003309A3" w:rsidRDefault="003309A3" w:rsidP="003309A3">
      <w:pPr>
        <w:jc w:val="center"/>
        <w:rPr>
          <w:rFonts w:ascii="Arial" w:hAnsi="Arial" w:cs="Arial"/>
          <w:b/>
          <w:sz w:val="16"/>
          <w:szCs w:val="16"/>
        </w:rPr>
      </w:pPr>
      <w:r w:rsidRPr="003309A3">
        <w:rPr>
          <w:rFonts w:ascii="Arial" w:hAnsi="Arial" w:cs="Arial"/>
          <w:b/>
          <w:sz w:val="16"/>
          <w:szCs w:val="16"/>
        </w:rPr>
        <w:t>О внесении изменений в состав межведомственной комиссии по вопросам признания помещения жилым помещением, пригодным (непригодным) для проживания граждан, а также многоквартирного дома аварийным и подлежащим сносу или реконструкции</w:t>
      </w:r>
    </w:p>
    <w:p w:rsidR="003309A3" w:rsidRPr="003309A3" w:rsidRDefault="003309A3" w:rsidP="003309A3">
      <w:pPr>
        <w:ind w:firstLine="284"/>
        <w:jc w:val="both"/>
        <w:rPr>
          <w:rFonts w:ascii="Arial" w:hAnsi="Arial" w:cs="Arial"/>
          <w:b/>
          <w:sz w:val="16"/>
          <w:szCs w:val="16"/>
        </w:rPr>
      </w:pPr>
      <w:r w:rsidRPr="003309A3">
        <w:rPr>
          <w:rFonts w:ascii="Arial" w:hAnsi="Arial" w:cs="Arial"/>
          <w:sz w:val="16"/>
          <w:szCs w:val="16"/>
        </w:rPr>
        <w:t xml:space="preserve">Администрация Валдайского муниципального района </w:t>
      </w:r>
      <w:r w:rsidRPr="003309A3">
        <w:rPr>
          <w:rFonts w:ascii="Arial" w:hAnsi="Arial" w:cs="Arial"/>
          <w:b/>
          <w:sz w:val="16"/>
          <w:szCs w:val="16"/>
        </w:rPr>
        <w:t>ПОСТАНОВЛЯЕТ:</w:t>
      </w:r>
    </w:p>
    <w:p w:rsidR="003309A3" w:rsidRPr="003309A3" w:rsidRDefault="003309A3" w:rsidP="003309A3">
      <w:pPr>
        <w:widowControl w:val="0"/>
        <w:ind w:firstLine="284"/>
        <w:jc w:val="both"/>
        <w:rPr>
          <w:rFonts w:ascii="Arial" w:hAnsi="Arial" w:cs="Arial"/>
          <w:sz w:val="16"/>
          <w:szCs w:val="16"/>
        </w:rPr>
      </w:pPr>
      <w:r w:rsidRPr="003309A3">
        <w:rPr>
          <w:rFonts w:ascii="Arial" w:hAnsi="Arial" w:cs="Arial"/>
          <w:sz w:val="16"/>
          <w:szCs w:val="16"/>
        </w:rPr>
        <w:t>1. Внести изменения в состав межведомственной комиссии по вопросам признания помещения жилым помещением, пригодным (непригодным) для проживания граждан, а также многоквартирного дома аварийным и подлежащим сносу или реконструкции, утвержденный постановлением Администрации Валдайского муниципального района от 15.06.2015 № 945, включить Федорову М.Г., главного специалиста отдела архитектуры, градостроительства строительства Администрации Валдайского  муниципального  района, секретарь комиссии.</w:t>
      </w:r>
    </w:p>
    <w:p w:rsidR="003309A3" w:rsidRPr="003309A3" w:rsidRDefault="003309A3" w:rsidP="003309A3">
      <w:pPr>
        <w:ind w:firstLine="284"/>
        <w:jc w:val="both"/>
        <w:rPr>
          <w:rFonts w:ascii="Arial" w:hAnsi="Arial" w:cs="Arial"/>
          <w:sz w:val="16"/>
          <w:szCs w:val="16"/>
        </w:rPr>
      </w:pPr>
      <w:r w:rsidRPr="003309A3">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807473" w:rsidRDefault="00807473" w:rsidP="004E1A32">
      <w:pPr>
        <w:tabs>
          <w:tab w:val="left" w:pos="5954"/>
        </w:tabs>
        <w:jc w:val="right"/>
        <w:rPr>
          <w:rFonts w:ascii="Arial" w:hAnsi="Arial" w:cs="Arial"/>
          <w:b/>
          <w:sz w:val="16"/>
          <w:szCs w:val="16"/>
        </w:rPr>
      </w:pPr>
    </w:p>
    <w:p w:rsidR="003309A3" w:rsidRPr="003309A3" w:rsidRDefault="003309A3" w:rsidP="003309A3">
      <w:pPr>
        <w:jc w:val="center"/>
        <w:rPr>
          <w:rFonts w:ascii="Arial" w:hAnsi="Arial" w:cs="Arial"/>
          <w:sz w:val="16"/>
          <w:szCs w:val="16"/>
        </w:rPr>
      </w:pPr>
      <w:r w:rsidRPr="003309A3">
        <w:rPr>
          <w:rFonts w:ascii="Arial" w:hAnsi="Arial" w:cs="Arial"/>
          <w:sz w:val="16"/>
          <w:szCs w:val="16"/>
        </w:rPr>
        <w:t>П О С Т А Н О В Л Е Н И Е</w:t>
      </w:r>
    </w:p>
    <w:p w:rsidR="003309A3" w:rsidRPr="003309A3" w:rsidRDefault="003309A3" w:rsidP="003309A3">
      <w:pPr>
        <w:jc w:val="center"/>
        <w:rPr>
          <w:rFonts w:ascii="Arial" w:hAnsi="Arial" w:cs="Arial"/>
          <w:sz w:val="16"/>
          <w:szCs w:val="16"/>
        </w:rPr>
      </w:pPr>
      <w:r w:rsidRPr="003309A3">
        <w:rPr>
          <w:rFonts w:ascii="Arial" w:hAnsi="Arial" w:cs="Arial"/>
          <w:sz w:val="16"/>
          <w:szCs w:val="16"/>
        </w:rPr>
        <w:t>19.09.2025 № 2197</w:t>
      </w:r>
    </w:p>
    <w:p w:rsidR="003309A3" w:rsidRPr="003309A3" w:rsidRDefault="003309A3" w:rsidP="003309A3">
      <w:pPr>
        <w:jc w:val="center"/>
        <w:rPr>
          <w:rFonts w:ascii="Arial" w:hAnsi="Arial" w:cs="Arial"/>
          <w:sz w:val="16"/>
          <w:szCs w:val="16"/>
        </w:rPr>
      </w:pPr>
      <w:r w:rsidRPr="003309A3">
        <w:rPr>
          <w:rFonts w:ascii="Arial" w:hAnsi="Arial" w:cs="Arial"/>
          <w:b/>
          <w:sz w:val="16"/>
          <w:szCs w:val="16"/>
        </w:rPr>
        <w:t>О проведении сельскохозяйственной ярмарки</w:t>
      </w:r>
    </w:p>
    <w:p w:rsidR="003309A3" w:rsidRPr="003309A3" w:rsidRDefault="003309A3" w:rsidP="00B1560C">
      <w:pPr>
        <w:ind w:firstLine="284"/>
        <w:jc w:val="both"/>
        <w:rPr>
          <w:rFonts w:ascii="Arial" w:hAnsi="Arial" w:cs="Arial"/>
          <w:b/>
          <w:spacing w:val="2"/>
          <w:sz w:val="16"/>
          <w:szCs w:val="16"/>
          <w:highlight w:val="white"/>
        </w:rPr>
      </w:pPr>
      <w:r w:rsidRPr="003309A3">
        <w:rPr>
          <w:rFonts w:ascii="Arial" w:hAnsi="Arial" w:cs="Arial"/>
          <w:sz w:val="16"/>
          <w:szCs w:val="16"/>
        </w:rPr>
        <w:t xml:space="preserve">В соответствии с Федеральным законом от 6 октября 2003 года № 131 – ФЗ «Об общих принципах организации местного самоуправления в Российской Федерации», частью 3 статьи 3 Федерального закона от 28 декабря 2009 года № 381-ФЗ «Об основах государственного регулирования </w:t>
      </w:r>
      <w:r w:rsidRPr="003309A3">
        <w:rPr>
          <w:rFonts w:ascii="Arial" w:hAnsi="Arial" w:cs="Arial"/>
          <w:sz w:val="16"/>
          <w:szCs w:val="16"/>
        </w:rPr>
        <w:lastRenderedPageBreak/>
        <w:t xml:space="preserve">торговой деятельности в Российской Федерации», Порядком организации ярмарок и продажи товаров (выполнения работ, оказания услуг) на них и требованиях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выполнению работ, оказанию услуг на ярмарках на территории Новгородской области», утвержденным Постановлением Правительства Новгородской области от 20.06.2023 № 268 (далее – «Порядок») и в целях удовлетворения потребностей широких слоев населения качественными товарами (работами, услугами), создания конкурентной среды на потребительском рынке Администрация Валдайского муниципального района </w:t>
      </w:r>
      <w:r w:rsidRPr="003309A3">
        <w:rPr>
          <w:rFonts w:ascii="Arial" w:hAnsi="Arial" w:cs="Arial"/>
          <w:b/>
          <w:spacing w:val="2"/>
          <w:sz w:val="16"/>
          <w:szCs w:val="16"/>
          <w:highlight w:val="white"/>
        </w:rPr>
        <w:t>ПОСТАНОВЛЯЕТ:</w:t>
      </w:r>
    </w:p>
    <w:p w:rsidR="003309A3" w:rsidRPr="003309A3" w:rsidRDefault="003309A3" w:rsidP="00B1560C">
      <w:pPr>
        <w:ind w:firstLine="284"/>
        <w:jc w:val="both"/>
        <w:rPr>
          <w:rFonts w:ascii="Arial" w:hAnsi="Arial" w:cs="Arial"/>
          <w:sz w:val="16"/>
          <w:szCs w:val="16"/>
        </w:rPr>
      </w:pPr>
      <w:r w:rsidRPr="003309A3">
        <w:rPr>
          <w:rFonts w:ascii="Arial" w:hAnsi="Arial" w:cs="Arial"/>
          <w:sz w:val="16"/>
          <w:szCs w:val="16"/>
        </w:rPr>
        <w:t>1. Согласовать индивидуальному предпринимателю Агаеву К.А.о. проведение сельскохозяйственной ярмарки «Валдайские баранки» по продаже продовольственных и непродовольственных товаров по адресу: г. Валдай, ул. Железнодорожная, д. 25, 27 сентября 2025 года с 09.00 до 14.00.</w:t>
      </w:r>
    </w:p>
    <w:p w:rsidR="003309A3" w:rsidRPr="003309A3" w:rsidRDefault="003309A3" w:rsidP="00B1560C">
      <w:pPr>
        <w:ind w:firstLine="284"/>
        <w:jc w:val="both"/>
        <w:rPr>
          <w:rFonts w:ascii="Arial" w:hAnsi="Arial" w:cs="Arial"/>
          <w:sz w:val="16"/>
          <w:szCs w:val="16"/>
        </w:rPr>
      </w:pPr>
      <w:r w:rsidRPr="003309A3">
        <w:rPr>
          <w:rFonts w:ascii="Arial" w:hAnsi="Arial" w:cs="Arial"/>
          <w:sz w:val="16"/>
          <w:szCs w:val="16"/>
        </w:rPr>
        <w:t>2. Индивидуальному предпринимателю Агаеву К.А.о. организацию ярмарки осуществлять в соответствии с Порядком.</w:t>
      </w:r>
    </w:p>
    <w:p w:rsidR="003309A3" w:rsidRPr="003309A3" w:rsidRDefault="003309A3" w:rsidP="00B1560C">
      <w:pPr>
        <w:ind w:firstLine="284"/>
        <w:jc w:val="both"/>
        <w:rPr>
          <w:rFonts w:ascii="Arial" w:hAnsi="Arial" w:cs="Arial"/>
          <w:sz w:val="16"/>
          <w:szCs w:val="16"/>
        </w:rPr>
      </w:pPr>
      <w:r w:rsidRPr="003309A3">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района.</w:t>
      </w: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B1560C" w:rsidRDefault="00B1560C"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807473" w:rsidRPr="004E1A32" w:rsidRDefault="00807473" w:rsidP="004E1A32">
      <w:pPr>
        <w:tabs>
          <w:tab w:val="left" w:pos="5954"/>
        </w:tabs>
        <w:jc w:val="right"/>
        <w:rPr>
          <w:rFonts w:ascii="Arial" w:hAnsi="Arial" w:cs="Arial"/>
          <w:b/>
          <w:sz w:val="16"/>
          <w:szCs w:val="16"/>
        </w:rPr>
      </w:pPr>
    </w:p>
    <w:p w:rsidR="00075EBC" w:rsidRDefault="00075EBC" w:rsidP="00075EBC">
      <w:pPr>
        <w:tabs>
          <w:tab w:val="left" w:pos="5954"/>
        </w:tabs>
        <w:jc w:val="right"/>
        <w:rPr>
          <w:rFonts w:ascii="Arial" w:hAnsi="Arial" w:cs="Arial"/>
          <w:b/>
          <w:sz w:val="16"/>
          <w:szCs w:val="16"/>
        </w:rPr>
      </w:pPr>
    </w:p>
    <w:p w:rsidR="00395163" w:rsidRDefault="00395163" w:rsidP="008A1E44">
      <w:pPr>
        <w:shd w:val="clear" w:color="auto" w:fill="FFFFFF"/>
        <w:suppressAutoHyphens/>
        <w:jc w:val="center"/>
        <w:rPr>
          <w:rFonts w:ascii="Arial" w:hAnsi="Arial" w:cs="Arial"/>
          <w:b/>
          <w:sz w:val="16"/>
          <w:szCs w:val="16"/>
        </w:rPr>
      </w:pPr>
    </w:p>
    <w:p w:rsidR="00395163" w:rsidRDefault="00395163" w:rsidP="008A1E44">
      <w:pPr>
        <w:shd w:val="clear" w:color="auto" w:fill="FFFFFF"/>
        <w:suppressAutoHyphens/>
        <w:jc w:val="center"/>
        <w:rPr>
          <w:rFonts w:ascii="Arial" w:hAnsi="Arial" w:cs="Arial"/>
          <w:b/>
          <w:sz w:val="16"/>
          <w:szCs w:val="16"/>
        </w:rPr>
      </w:pPr>
    </w:p>
    <w:p w:rsidR="00395163" w:rsidRDefault="00395163" w:rsidP="008A1E44">
      <w:pPr>
        <w:shd w:val="clear" w:color="auto" w:fill="FFFFFF"/>
        <w:suppressAutoHyphens/>
        <w:jc w:val="center"/>
        <w:rPr>
          <w:rFonts w:ascii="Arial" w:hAnsi="Arial" w:cs="Arial"/>
          <w:b/>
          <w:sz w:val="16"/>
          <w:szCs w:val="16"/>
        </w:rPr>
      </w:pPr>
    </w:p>
    <w:p w:rsidR="00395163" w:rsidRDefault="00395163" w:rsidP="008A1E44">
      <w:pPr>
        <w:shd w:val="clear" w:color="auto" w:fill="FFFFFF"/>
        <w:suppressAutoHyphens/>
        <w:jc w:val="center"/>
        <w:rPr>
          <w:rFonts w:ascii="Arial" w:hAnsi="Arial" w:cs="Arial"/>
          <w:b/>
          <w:sz w:val="16"/>
          <w:szCs w:val="16"/>
        </w:rPr>
      </w:pPr>
    </w:p>
    <w:p w:rsidR="00395163" w:rsidRDefault="00395163" w:rsidP="008A1E44">
      <w:pPr>
        <w:shd w:val="clear" w:color="auto" w:fill="FFFFFF"/>
        <w:suppressAutoHyphens/>
        <w:jc w:val="center"/>
        <w:rPr>
          <w:rFonts w:ascii="Arial" w:hAnsi="Arial" w:cs="Arial"/>
          <w:b/>
          <w:sz w:val="16"/>
          <w:szCs w:val="16"/>
        </w:rPr>
      </w:pPr>
    </w:p>
    <w:p w:rsidR="00395163" w:rsidRDefault="00395163" w:rsidP="008A1E44">
      <w:pPr>
        <w:shd w:val="clear" w:color="auto" w:fill="FFFFFF"/>
        <w:suppressAutoHyphens/>
        <w:jc w:val="center"/>
        <w:rPr>
          <w:rFonts w:ascii="Arial" w:hAnsi="Arial" w:cs="Arial"/>
          <w:b/>
          <w:sz w:val="16"/>
          <w:szCs w:val="16"/>
        </w:rPr>
      </w:pPr>
    </w:p>
    <w:p w:rsidR="00395163" w:rsidRDefault="00395163" w:rsidP="008A1E44">
      <w:pPr>
        <w:shd w:val="clear" w:color="auto" w:fill="FFFFFF"/>
        <w:suppressAutoHyphens/>
        <w:jc w:val="center"/>
        <w:rPr>
          <w:rFonts w:ascii="Arial" w:hAnsi="Arial" w:cs="Arial"/>
          <w:b/>
          <w:sz w:val="16"/>
          <w:szCs w:val="16"/>
        </w:rPr>
      </w:pPr>
    </w:p>
    <w:p w:rsidR="00395163" w:rsidRDefault="00395163" w:rsidP="008A1E44">
      <w:pPr>
        <w:shd w:val="clear" w:color="auto" w:fill="FFFFFF"/>
        <w:suppressAutoHyphens/>
        <w:jc w:val="center"/>
        <w:rPr>
          <w:rFonts w:ascii="Arial" w:hAnsi="Arial" w:cs="Arial"/>
          <w:b/>
          <w:sz w:val="16"/>
          <w:szCs w:val="16"/>
        </w:rPr>
      </w:pPr>
    </w:p>
    <w:p w:rsidR="00395163" w:rsidRDefault="00395163" w:rsidP="008A1E44">
      <w:pPr>
        <w:shd w:val="clear" w:color="auto" w:fill="FFFFFF"/>
        <w:suppressAutoHyphens/>
        <w:jc w:val="center"/>
        <w:rPr>
          <w:rFonts w:ascii="Arial" w:hAnsi="Arial" w:cs="Arial"/>
          <w:b/>
          <w:sz w:val="16"/>
          <w:szCs w:val="16"/>
        </w:rPr>
      </w:pPr>
    </w:p>
    <w:p w:rsidR="00395163" w:rsidRDefault="00395163" w:rsidP="008A1E44">
      <w:pPr>
        <w:shd w:val="clear" w:color="auto" w:fill="FFFFFF"/>
        <w:suppressAutoHyphens/>
        <w:jc w:val="center"/>
        <w:rPr>
          <w:rFonts w:ascii="Arial" w:hAnsi="Arial" w:cs="Arial"/>
          <w:b/>
          <w:sz w:val="16"/>
          <w:szCs w:val="16"/>
        </w:rPr>
      </w:pPr>
    </w:p>
    <w:p w:rsidR="00395163" w:rsidRDefault="00395163" w:rsidP="008A1E44">
      <w:pPr>
        <w:shd w:val="clear" w:color="auto" w:fill="FFFFFF"/>
        <w:suppressAutoHyphens/>
        <w:jc w:val="center"/>
        <w:rPr>
          <w:rFonts w:ascii="Arial" w:hAnsi="Arial" w:cs="Arial"/>
          <w:b/>
          <w:sz w:val="16"/>
          <w:szCs w:val="16"/>
        </w:rPr>
      </w:pPr>
    </w:p>
    <w:p w:rsidR="00395163" w:rsidRDefault="00395163" w:rsidP="008A1E44">
      <w:pPr>
        <w:shd w:val="clear" w:color="auto" w:fill="FFFFFF"/>
        <w:suppressAutoHyphens/>
        <w:jc w:val="center"/>
        <w:rPr>
          <w:rFonts w:ascii="Arial" w:hAnsi="Arial" w:cs="Arial"/>
          <w:b/>
          <w:sz w:val="16"/>
          <w:szCs w:val="16"/>
        </w:rPr>
      </w:pPr>
    </w:p>
    <w:p w:rsidR="009331A6" w:rsidRPr="008A1E44" w:rsidRDefault="00F03332" w:rsidP="008A1E44">
      <w:pPr>
        <w:shd w:val="clear" w:color="auto" w:fill="FFFFFF"/>
        <w:suppressAutoHyphens/>
        <w:jc w:val="center"/>
        <w:rPr>
          <w:rFonts w:ascii="Arial" w:hAnsi="Arial" w:cs="Arial"/>
          <w:sz w:val="16"/>
          <w:szCs w:val="16"/>
        </w:rPr>
      </w:pPr>
      <w:r w:rsidRPr="008A1E44">
        <w:rPr>
          <w:rFonts w:ascii="Arial" w:hAnsi="Arial" w:cs="Arial"/>
          <w:b/>
          <w:sz w:val="16"/>
          <w:szCs w:val="16"/>
        </w:rPr>
        <w:lastRenderedPageBreak/>
        <w:t>СОДЕРЖАНИЕ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D12AA4" w:rsidRPr="008A1E44" w:rsidTr="00E30CB5">
        <w:trPr>
          <w:trHeight w:val="20"/>
        </w:trPr>
        <w:tc>
          <w:tcPr>
            <w:tcW w:w="4615" w:type="pct"/>
          </w:tcPr>
          <w:p w:rsidR="00D12AA4" w:rsidRPr="001E15B2" w:rsidRDefault="00D12AA4" w:rsidP="00395163">
            <w:pPr>
              <w:rPr>
                <w:rFonts w:ascii="Arial" w:hAnsi="Arial" w:cs="Arial"/>
                <w:sz w:val="16"/>
                <w:szCs w:val="16"/>
              </w:rPr>
            </w:pPr>
            <w:r>
              <w:rPr>
                <w:rFonts w:ascii="Arial" w:hAnsi="Arial" w:cs="Arial"/>
                <w:sz w:val="16"/>
                <w:szCs w:val="16"/>
              </w:rPr>
              <w:t>Информационное сообщение</w:t>
            </w:r>
          </w:p>
        </w:tc>
        <w:tc>
          <w:tcPr>
            <w:tcW w:w="385" w:type="pct"/>
            <w:vAlign w:val="center"/>
          </w:tcPr>
          <w:p w:rsidR="00D12AA4" w:rsidRDefault="00D12AA4" w:rsidP="00395163">
            <w:pPr>
              <w:rPr>
                <w:rFonts w:ascii="Arial" w:hAnsi="Arial" w:cs="Arial"/>
                <w:sz w:val="16"/>
                <w:szCs w:val="16"/>
              </w:rPr>
            </w:pPr>
            <w:r>
              <w:rPr>
                <w:rFonts w:ascii="Arial" w:hAnsi="Arial" w:cs="Arial"/>
                <w:sz w:val="16"/>
                <w:szCs w:val="16"/>
              </w:rPr>
              <w:t>1</w:t>
            </w:r>
          </w:p>
        </w:tc>
      </w:tr>
      <w:tr w:rsidR="00F06A92" w:rsidRPr="008A1E44" w:rsidTr="00E30CB5">
        <w:trPr>
          <w:trHeight w:val="20"/>
        </w:trPr>
        <w:tc>
          <w:tcPr>
            <w:tcW w:w="4615" w:type="pct"/>
          </w:tcPr>
          <w:p w:rsidR="00F06A92" w:rsidRPr="0001427D" w:rsidRDefault="00F06A92" w:rsidP="00395163">
            <w:pPr>
              <w:rPr>
                <w:rFonts w:ascii="Arial" w:hAnsi="Arial" w:cs="Arial"/>
                <w:sz w:val="16"/>
                <w:szCs w:val="16"/>
              </w:rPr>
            </w:pPr>
            <w:r w:rsidRPr="001E15B2">
              <w:rPr>
                <w:rFonts w:ascii="Arial" w:hAnsi="Arial" w:cs="Arial"/>
                <w:sz w:val="16"/>
                <w:szCs w:val="16"/>
              </w:rPr>
              <w:t xml:space="preserve">Постановление Администрации Валдайского муниципального района от </w:t>
            </w:r>
            <w:r w:rsidR="001E15B2" w:rsidRPr="001E15B2">
              <w:rPr>
                <w:rFonts w:ascii="Arial" w:hAnsi="Arial" w:cs="Arial"/>
                <w:sz w:val="16"/>
                <w:szCs w:val="16"/>
              </w:rPr>
              <w:t>12.09.2025 № 2133</w:t>
            </w:r>
            <w:r w:rsidR="001E15B2">
              <w:rPr>
                <w:rFonts w:ascii="Arial" w:hAnsi="Arial" w:cs="Arial"/>
                <w:sz w:val="16"/>
                <w:szCs w:val="16"/>
              </w:rPr>
              <w:t xml:space="preserve"> «</w:t>
            </w:r>
            <w:r w:rsidR="001E15B2" w:rsidRPr="001E15B2">
              <w:rPr>
                <w:rFonts w:ascii="Arial" w:hAnsi="Arial" w:cs="Arial"/>
                <w:sz w:val="16"/>
                <w:szCs w:val="16"/>
              </w:rPr>
              <w:t xml:space="preserve">О предоставлении разрешения </w:t>
            </w:r>
            <w:r w:rsidR="001E15B2">
              <w:rPr>
                <w:rFonts w:ascii="Arial" w:hAnsi="Arial" w:cs="Arial"/>
                <w:sz w:val="16"/>
                <w:szCs w:val="16"/>
              </w:rPr>
              <w:t xml:space="preserve">на условно </w:t>
            </w:r>
            <w:r w:rsidR="001E15B2" w:rsidRPr="001E15B2">
              <w:rPr>
                <w:rFonts w:ascii="Arial" w:hAnsi="Arial" w:cs="Arial"/>
                <w:sz w:val="16"/>
                <w:szCs w:val="16"/>
              </w:rPr>
              <w:t>разрешённый вид использования земельного участка</w:t>
            </w:r>
            <w:r w:rsidR="001E15B2">
              <w:rPr>
                <w:rFonts w:ascii="Arial" w:hAnsi="Arial" w:cs="Arial"/>
                <w:sz w:val="16"/>
                <w:szCs w:val="16"/>
              </w:rPr>
              <w:t>»</w:t>
            </w:r>
          </w:p>
        </w:tc>
        <w:tc>
          <w:tcPr>
            <w:tcW w:w="385" w:type="pct"/>
            <w:vAlign w:val="center"/>
          </w:tcPr>
          <w:p w:rsidR="00F06A92" w:rsidRPr="008A1E44" w:rsidRDefault="00395163" w:rsidP="00395163">
            <w:pPr>
              <w:rPr>
                <w:rFonts w:ascii="Arial" w:hAnsi="Arial" w:cs="Arial"/>
                <w:sz w:val="16"/>
                <w:szCs w:val="16"/>
              </w:rPr>
            </w:pPr>
            <w:r>
              <w:rPr>
                <w:rFonts w:ascii="Arial" w:hAnsi="Arial" w:cs="Arial"/>
                <w:sz w:val="16"/>
                <w:szCs w:val="16"/>
              </w:rPr>
              <w:t>1</w:t>
            </w:r>
          </w:p>
        </w:tc>
      </w:tr>
      <w:tr w:rsidR="00F06A92" w:rsidRPr="008A1E44" w:rsidTr="00E30CB5">
        <w:trPr>
          <w:trHeight w:val="20"/>
        </w:trPr>
        <w:tc>
          <w:tcPr>
            <w:tcW w:w="4615" w:type="pct"/>
          </w:tcPr>
          <w:p w:rsidR="00F06A92" w:rsidRPr="001E15B2" w:rsidRDefault="00F06A92" w:rsidP="00395163">
            <w:pPr>
              <w:rPr>
                <w:rFonts w:ascii="Arial" w:hAnsi="Arial" w:cs="Arial"/>
                <w:sz w:val="16"/>
                <w:szCs w:val="16"/>
              </w:rPr>
            </w:pPr>
            <w:r w:rsidRPr="001E15B2">
              <w:rPr>
                <w:rFonts w:ascii="Arial" w:hAnsi="Arial" w:cs="Arial"/>
                <w:sz w:val="16"/>
                <w:szCs w:val="16"/>
              </w:rPr>
              <w:t xml:space="preserve">Постановление Администрации Валдайского муниципального района от </w:t>
            </w:r>
            <w:r w:rsidR="001E15B2" w:rsidRPr="001E15B2">
              <w:rPr>
                <w:rFonts w:ascii="Arial" w:hAnsi="Arial" w:cs="Arial"/>
                <w:sz w:val="16"/>
                <w:szCs w:val="16"/>
              </w:rPr>
              <w:t>12.09.2025 № 2141</w:t>
            </w:r>
            <w:r w:rsidR="001E15B2">
              <w:rPr>
                <w:rFonts w:ascii="Arial" w:hAnsi="Arial" w:cs="Arial"/>
                <w:sz w:val="16"/>
                <w:szCs w:val="16"/>
              </w:rPr>
              <w:t xml:space="preserve"> «О внесении изменения в </w:t>
            </w:r>
            <w:r w:rsidR="001E15B2" w:rsidRPr="001E15B2">
              <w:rPr>
                <w:rFonts w:ascii="Arial" w:hAnsi="Arial" w:cs="Arial"/>
                <w:sz w:val="16"/>
                <w:szCs w:val="16"/>
              </w:rPr>
              <w:t>Положение о реализа</w:t>
            </w:r>
            <w:r w:rsidR="001E15B2">
              <w:rPr>
                <w:rFonts w:ascii="Arial" w:hAnsi="Arial" w:cs="Arial"/>
                <w:sz w:val="16"/>
                <w:szCs w:val="16"/>
              </w:rPr>
              <w:t xml:space="preserve">ции практики </w:t>
            </w:r>
            <w:r w:rsidR="001E15B2" w:rsidRPr="001E15B2">
              <w:rPr>
                <w:rFonts w:ascii="Arial" w:hAnsi="Arial" w:cs="Arial"/>
                <w:sz w:val="16"/>
                <w:szCs w:val="16"/>
              </w:rPr>
              <w:t>инициативного бюджетирования «Народный бюджет»</w:t>
            </w:r>
            <w:r w:rsidR="001E15B2">
              <w:rPr>
                <w:rFonts w:ascii="Arial" w:hAnsi="Arial" w:cs="Arial"/>
                <w:sz w:val="16"/>
                <w:szCs w:val="16"/>
              </w:rPr>
              <w:t xml:space="preserve"> </w:t>
            </w:r>
            <w:r w:rsidR="001E15B2" w:rsidRPr="001E15B2">
              <w:rPr>
                <w:rFonts w:ascii="Arial" w:hAnsi="Arial" w:cs="Arial"/>
                <w:sz w:val="16"/>
                <w:szCs w:val="16"/>
              </w:rPr>
              <w:t>в Валдайском городском поселении</w:t>
            </w:r>
            <w:r w:rsidR="001E15B2">
              <w:rPr>
                <w:rFonts w:ascii="Arial" w:hAnsi="Arial" w:cs="Arial"/>
                <w:sz w:val="16"/>
                <w:szCs w:val="16"/>
              </w:rPr>
              <w:t>»</w:t>
            </w:r>
          </w:p>
        </w:tc>
        <w:tc>
          <w:tcPr>
            <w:tcW w:w="385" w:type="pct"/>
            <w:vAlign w:val="center"/>
          </w:tcPr>
          <w:p w:rsidR="00F06A92" w:rsidRPr="008A1E44" w:rsidRDefault="00395163" w:rsidP="003309A3">
            <w:pPr>
              <w:rPr>
                <w:rFonts w:ascii="Arial" w:hAnsi="Arial" w:cs="Arial"/>
                <w:sz w:val="16"/>
                <w:szCs w:val="16"/>
              </w:rPr>
            </w:pPr>
            <w:r>
              <w:rPr>
                <w:rFonts w:ascii="Arial" w:hAnsi="Arial" w:cs="Arial"/>
                <w:sz w:val="16"/>
                <w:szCs w:val="16"/>
              </w:rPr>
              <w:t>1</w:t>
            </w:r>
          </w:p>
        </w:tc>
      </w:tr>
      <w:tr w:rsidR="00F06A92" w:rsidRPr="008A1E44" w:rsidTr="00E30CB5">
        <w:trPr>
          <w:trHeight w:val="20"/>
        </w:trPr>
        <w:tc>
          <w:tcPr>
            <w:tcW w:w="4615" w:type="pct"/>
          </w:tcPr>
          <w:p w:rsidR="00F06A92" w:rsidRPr="0001427D" w:rsidRDefault="00F06A92" w:rsidP="00395163">
            <w:pPr>
              <w:rPr>
                <w:rFonts w:ascii="Arial" w:hAnsi="Arial" w:cs="Arial"/>
                <w:sz w:val="16"/>
                <w:szCs w:val="16"/>
              </w:rPr>
            </w:pPr>
            <w:r w:rsidRPr="001E15B2">
              <w:rPr>
                <w:rFonts w:ascii="Arial" w:hAnsi="Arial" w:cs="Arial"/>
                <w:sz w:val="16"/>
                <w:szCs w:val="16"/>
              </w:rPr>
              <w:t xml:space="preserve">Постановление Администрации Валдайского муниципального района от </w:t>
            </w:r>
            <w:r w:rsidR="001E15B2" w:rsidRPr="001E15B2">
              <w:rPr>
                <w:rFonts w:ascii="Arial" w:hAnsi="Arial" w:cs="Arial"/>
                <w:sz w:val="16"/>
                <w:szCs w:val="16"/>
              </w:rPr>
              <w:t>12.09.2025 № 2142</w:t>
            </w:r>
            <w:r w:rsidR="001E15B2">
              <w:rPr>
                <w:rFonts w:ascii="Arial" w:hAnsi="Arial" w:cs="Arial"/>
                <w:sz w:val="16"/>
                <w:szCs w:val="16"/>
              </w:rPr>
              <w:t xml:space="preserve"> «</w:t>
            </w:r>
            <w:r w:rsidR="001E15B2" w:rsidRPr="001E15B2">
              <w:rPr>
                <w:rFonts w:ascii="Arial" w:hAnsi="Arial" w:cs="Arial"/>
                <w:bCs/>
                <w:sz w:val="16"/>
                <w:szCs w:val="16"/>
              </w:rPr>
              <w:t>Об определении временной управляющей организации</w:t>
            </w:r>
            <w:r w:rsidR="001E15B2">
              <w:rPr>
                <w:rFonts w:ascii="Arial" w:hAnsi="Arial" w:cs="Arial"/>
                <w:sz w:val="16"/>
                <w:szCs w:val="16"/>
              </w:rPr>
              <w:t xml:space="preserve"> </w:t>
            </w:r>
            <w:r w:rsidR="001E15B2" w:rsidRPr="001E15B2">
              <w:rPr>
                <w:rFonts w:ascii="Arial" w:hAnsi="Arial" w:cs="Arial"/>
                <w:bCs/>
                <w:sz w:val="16"/>
                <w:szCs w:val="16"/>
              </w:rPr>
              <w:t>ООО «Жилищник» для управления многоквартирными</w:t>
            </w:r>
            <w:r w:rsidR="001E15B2">
              <w:rPr>
                <w:rFonts w:ascii="Arial" w:hAnsi="Arial" w:cs="Arial"/>
                <w:sz w:val="16"/>
                <w:szCs w:val="16"/>
              </w:rPr>
              <w:t xml:space="preserve"> </w:t>
            </w:r>
            <w:r w:rsidR="001E15B2" w:rsidRPr="001E15B2">
              <w:rPr>
                <w:rFonts w:ascii="Arial" w:hAnsi="Arial" w:cs="Arial"/>
                <w:bCs/>
                <w:sz w:val="16"/>
                <w:szCs w:val="16"/>
              </w:rPr>
              <w:t>домами, в отношении которых собственниками помещений</w:t>
            </w:r>
            <w:r w:rsidR="001E15B2">
              <w:rPr>
                <w:rFonts w:ascii="Arial" w:hAnsi="Arial" w:cs="Arial"/>
                <w:sz w:val="16"/>
                <w:szCs w:val="16"/>
              </w:rPr>
              <w:t xml:space="preserve"> </w:t>
            </w:r>
            <w:r w:rsidR="001E15B2">
              <w:rPr>
                <w:rFonts w:ascii="Arial" w:hAnsi="Arial" w:cs="Arial"/>
                <w:bCs/>
                <w:sz w:val="16"/>
                <w:szCs w:val="16"/>
              </w:rPr>
              <w:t xml:space="preserve">в </w:t>
            </w:r>
            <w:r w:rsidR="001E15B2" w:rsidRPr="001E15B2">
              <w:rPr>
                <w:rFonts w:ascii="Arial" w:hAnsi="Arial" w:cs="Arial"/>
                <w:bCs/>
                <w:sz w:val="16"/>
                <w:szCs w:val="16"/>
              </w:rPr>
              <w:t>многоквартирных домах не выбран способ управления</w:t>
            </w:r>
            <w:r w:rsidR="001E15B2">
              <w:rPr>
                <w:rFonts w:ascii="Arial" w:hAnsi="Arial" w:cs="Arial"/>
                <w:sz w:val="16"/>
                <w:szCs w:val="16"/>
              </w:rPr>
              <w:t xml:space="preserve"> </w:t>
            </w:r>
            <w:r w:rsidR="001E15B2" w:rsidRPr="001E15B2">
              <w:rPr>
                <w:rFonts w:ascii="Arial" w:hAnsi="Arial" w:cs="Arial"/>
                <w:bCs/>
                <w:sz w:val="16"/>
                <w:szCs w:val="16"/>
              </w:rPr>
              <w:t>такими домами или выбранный способ управления</w:t>
            </w:r>
            <w:r w:rsidR="001E15B2">
              <w:rPr>
                <w:rFonts w:ascii="Arial" w:hAnsi="Arial" w:cs="Arial"/>
                <w:sz w:val="16"/>
                <w:szCs w:val="16"/>
              </w:rPr>
              <w:t xml:space="preserve"> </w:t>
            </w:r>
            <w:r w:rsidR="001E15B2" w:rsidRPr="001E15B2">
              <w:rPr>
                <w:rFonts w:ascii="Arial" w:hAnsi="Arial" w:cs="Arial"/>
                <w:bCs/>
                <w:sz w:val="16"/>
                <w:szCs w:val="16"/>
              </w:rPr>
              <w:t>не реализован, не определена управляющая организация</w:t>
            </w:r>
            <w:r w:rsidR="001E15B2">
              <w:rPr>
                <w:rFonts w:ascii="Arial" w:hAnsi="Arial" w:cs="Arial"/>
                <w:sz w:val="16"/>
                <w:szCs w:val="16"/>
              </w:rPr>
              <w:t>»</w:t>
            </w:r>
          </w:p>
        </w:tc>
        <w:tc>
          <w:tcPr>
            <w:tcW w:w="385" w:type="pct"/>
            <w:vAlign w:val="center"/>
          </w:tcPr>
          <w:p w:rsidR="00F06A92" w:rsidRPr="008A1E44" w:rsidRDefault="00395163" w:rsidP="003309A3">
            <w:pPr>
              <w:rPr>
                <w:rFonts w:ascii="Arial" w:hAnsi="Arial" w:cs="Arial"/>
                <w:sz w:val="16"/>
                <w:szCs w:val="16"/>
              </w:rPr>
            </w:pPr>
            <w:r>
              <w:rPr>
                <w:rFonts w:ascii="Arial" w:hAnsi="Arial" w:cs="Arial"/>
                <w:sz w:val="16"/>
                <w:szCs w:val="16"/>
              </w:rPr>
              <w:t>2-</w:t>
            </w:r>
            <w:r w:rsidR="003309A3">
              <w:rPr>
                <w:rFonts w:ascii="Arial" w:hAnsi="Arial" w:cs="Arial"/>
                <w:sz w:val="16"/>
                <w:szCs w:val="16"/>
              </w:rPr>
              <w:t>4</w:t>
            </w:r>
          </w:p>
        </w:tc>
      </w:tr>
      <w:tr w:rsidR="00F06A92" w:rsidRPr="00887D10" w:rsidTr="00E30CB5">
        <w:trPr>
          <w:trHeight w:val="20"/>
        </w:trPr>
        <w:tc>
          <w:tcPr>
            <w:tcW w:w="4615" w:type="pct"/>
          </w:tcPr>
          <w:p w:rsidR="00F06A92" w:rsidRPr="0001427D" w:rsidRDefault="00F06A92" w:rsidP="003309A3">
            <w:pPr>
              <w:rPr>
                <w:rFonts w:ascii="Arial" w:hAnsi="Arial" w:cs="Arial"/>
                <w:sz w:val="16"/>
                <w:szCs w:val="16"/>
              </w:rPr>
            </w:pPr>
            <w:r w:rsidRPr="001E15B2">
              <w:rPr>
                <w:rFonts w:ascii="Arial" w:hAnsi="Arial" w:cs="Arial"/>
                <w:sz w:val="16"/>
                <w:szCs w:val="16"/>
              </w:rPr>
              <w:t xml:space="preserve">Постановление Администрации Валдайского муниципального района от </w:t>
            </w:r>
            <w:r w:rsidR="001E15B2" w:rsidRPr="001E15B2">
              <w:rPr>
                <w:rFonts w:ascii="Arial" w:hAnsi="Arial" w:cs="Arial"/>
                <w:sz w:val="16"/>
                <w:szCs w:val="16"/>
              </w:rPr>
              <w:t>16.09.2025 № 2173</w:t>
            </w:r>
            <w:r w:rsidR="001E15B2">
              <w:rPr>
                <w:rFonts w:ascii="Arial" w:hAnsi="Arial" w:cs="Arial"/>
                <w:sz w:val="16"/>
                <w:szCs w:val="16"/>
              </w:rPr>
              <w:t xml:space="preserve"> «</w:t>
            </w:r>
            <w:r w:rsidR="001E15B2" w:rsidRPr="001E15B2">
              <w:rPr>
                <w:rFonts w:ascii="Arial" w:hAnsi="Arial" w:cs="Arial"/>
                <w:sz w:val="16"/>
                <w:szCs w:val="16"/>
              </w:rPr>
              <w:t>О внесении изменения в Перечень</w:t>
            </w:r>
            <w:r w:rsidR="003309A3">
              <w:rPr>
                <w:rFonts w:ascii="Arial" w:hAnsi="Arial" w:cs="Arial"/>
                <w:sz w:val="16"/>
                <w:szCs w:val="16"/>
              </w:rPr>
              <w:t xml:space="preserve"> </w:t>
            </w:r>
            <w:r w:rsidR="001E15B2" w:rsidRPr="001E15B2">
              <w:rPr>
                <w:rFonts w:ascii="Arial" w:hAnsi="Arial" w:cs="Arial"/>
                <w:sz w:val="16"/>
                <w:szCs w:val="16"/>
              </w:rPr>
              <w:t xml:space="preserve">должностей муниципальных служащих, </w:t>
            </w:r>
            <w:r w:rsidR="001E15B2" w:rsidRPr="001E15B2">
              <w:rPr>
                <w:rFonts w:ascii="Arial" w:hAnsi="Arial" w:cs="Arial"/>
                <w:spacing w:val="-1"/>
                <w:sz w:val="16"/>
                <w:szCs w:val="16"/>
              </w:rPr>
              <w:t>служащих в Администрации</w:t>
            </w:r>
            <w:r w:rsidR="001E15B2">
              <w:rPr>
                <w:rFonts w:ascii="Arial" w:hAnsi="Arial" w:cs="Arial"/>
                <w:spacing w:val="-1"/>
                <w:sz w:val="16"/>
                <w:szCs w:val="16"/>
              </w:rPr>
              <w:t xml:space="preserve"> </w:t>
            </w:r>
            <w:r w:rsidR="001E15B2" w:rsidRPr="001E15B2">
              <w:rPr>
                <w:rFonts w:ascii="Arial" w:hAnsi="Arial" w:cs="Arial"/>
                <w:spacing w:val="-1"/>
                <w:sz w:val="16"/>
                <w:szCs w:val="16"/>
              </w:rPr>
              <w:t xml:space="preserve">Валдайского муниципального района, ответственных за </w:t>
            </w:r>
            <w:r w:rsidR="001E15B2" w:rsidRPr="001E15B2">
              <w:rPr>
                <w:rFonts w:ascii="Arial" w:hAnsi="Arial" w:cs="Arial"/>
                <w:sz w:val="16"/>
                <w:szCs w:val="16"/>
              </w:rPr>
              <w:t>проведение</w:t>
            </w:r>
            <w:r w:rsidR="003309A3">
              <w:rPr>
                <w:rFonts w:ascii="Arial" w:hAnsi="Arial" w:cs="Arial"/>
                <w:sz w:val="16"/>
                <w:szCs w:val="16"/>
              </w:rPr>
              <w:t xml:space="preserve"> </w:t>
            </w:r>
            <w:r w:rsidR="001E15B2" w:rsidRPr="001E15B2">
              <w:rPr>
                <w:rFonts w:ascii="Arial" w:hAnsi="Arial" w:cs="Arial"/>
                <w:sz w:val="16"/>
                <w:szCs w:val="16"/>
              </w:rPr>
              <w:t>мероприятий по обезличиванию обрабатываемых персональных</w:t>
            </w:r>
            <w:r w:rsidR="001E15B2">
              <w:rPr>
                <w:rFonts w:ascii="Arial" w:hAnsi="Arial" w:cs="Arial"/>
                <w:sz w:val="16"/>
                <w:szCs w:val="16"/>
              </w:rPr>
              <w:t xml:space="preserve"> </w:t>
            </w:r>
            <w:r w:rsidR="001E15B2" w:rsidRPr="001E15B2">
              <w:rPr>
                <w:rFonts w:ascii="Arial" w:hAnsi="Arial" w:cs="Arial"/>
                <w:sz w:val="16"/>
                <w:szCs w:val="16"/>
              </w:rPr>
              <w:t>данных в случаях обезличивания персональных данных</w:t>
            </w:r>
            <w:r w:rsidR="001E15B2">
              <w:rPr>
                <w:rFonts w:ascii="Arial" w:hAnsi="Arial" w:cs="Arial"/>
                <w:sz w:val="16"/>
                <w:szCs w:val="16"/>
              </w:rPr>
              <w:t>»</w:t>
            </w:r>
          </w:p>
        </w:tc>
        <w:tc>
          <w:tcPr>
            <w:tcW w:w="385" w:type="pct"/>
            <w:vAlign w:val="center"/>
          </w:tcPr>
          <w:p w:rsidR="00F06A92" w:rsidRPr="00887D10" w:rsidRDefault="00395163" w:rsidP="003309A3">
            <w:pPr>
              <w:rPr>
                <w:rFonts w:ascii="Arial" w:hAnsi="Arial" w:cs="Arial"/>
                <w:sz w:val="16"/>
                <w:szCs w:val="16"/>
              </w:rPr>
            </w:pPr>
            <w:r>
              <w:rPr>
                <w:rFonts w:ascii="Arial" w:hAnsi="Arial" w:cs="Arial"/>
                <w:sz w:val="16"/>
                <w:szCs w:val="16"/>
              </w:rPr>
              <w:t>5</w:t>
            </w:r>
          </w:p>
        </w:tc>
      </w:tr>
      <w:tr w:rsidR="0001427D" w:rsidRPr="00887D10" w:rsidTr="00E30CB5">
        <w:trPr>
          <w:trHeight w:val="20"/>
        </w:trPr>
        <w:tc>
          <w:tcPr>
            <w:tcW w:w="4615" w:type="pct"/>
          </w:tcPr>
          <w:p w:rsidR="0001427D" w:rsidRPr="0001427D" w:rsidRDefault="0001427D" w:rsidP="00395163">
            <w:pPr>
              <w:rPr>
                <w:rFonts w:ascii="Arial" w:hAnsi="Arial" w:cs="Arial"/>
                <w:sz w:val="16"/>
                <w:szCs w:val="16"/>
              </w:rPr>
            </w:pPr>
            <w:r w:rsidRPr="001E15B2">
              <w:rPr>
                <w:rFonts w:ascii="Arial" w:hAnsi="Arial" w:cs="Arial"/>
                <w:sz w:val="16"/>
                <w:szCs w:val="16"/>
              </w:rPr>
              <w:t xml:space="preserve">Постановление Администрации Валдайского муниципального района от </w:t>
            </w:r>
            <w:r w:rsidR="001E15B2" w:rsidRPr="001E15B2">
              <w:rPr>
                <w:rFonts w:ascii="Arial" w:hAnsi="Arial" w:cs="Arial"/>
                <w:sz w:val="16"/>
                <w:szCs w:val="16"/>
              </w:rPr>
              <w:t>16.09.2025 № 2174</w:t>
            </w:r>
            <w:r w:rsidR="001E15B2">
              <w:rPr>
                <w:rFonts w:ascii="Arial" w:hAnsi="Arial" w:cs="Arial"/>
                <w:sz w:val="16"/>
                <w:szCs w:val="16"/>
              </w:rPr>
              <w:t xml:space="preserve"> «</w:t>
            </w:r>
            <w:r w:rsidR="001E15B2" w:rsidRPr="001E15B2">
              <w:rPr>
                <w:rFonts w:ascii="Arial" w:hAnsi="Arial" w:cs="Arial"/>
                <w:sz w:val="16"/>
                <w:szCs w:val="16"/>
              </w:rPr>
              <w:t>О внесении изменения в Перечень</w:t>
            </w:r>
            <w:r w:rsidR="001E15B2">
              <w:rPr>
                <w:rFonts w:ascii="Arial" w:hAnsi="Arial" w:cs="Arial"/>
                <w:sz w:val="16"/>
                <w:szCs w:val="16"/>
              </w:rPr>
              <w:t xml:space="preserve"> </w:t>
            </w:r>
            <w:r w:rsidR="001E15B2" w:rsidRPr="001E15B2">
              <w:rPr>
                <w:rFonts w:ascii="Arial" w:hAnsi="Arial" w:cs="Arial"/>
                <w:sz w:val="16"/>
                <w:szCs w:val="16"/>
              </w:rPr>
              <w:t xml:space="preserve">должностей </w:t>
            </w:r>
            <w:r w:rsidR="001E15B2" w:rsidRPr="001E15B2">
              <w:rPr>
                <w:rFonts w:ascii="Arial" w:hAnsi="Arial" w:cs="Arial"/>
                <w:spacing w:val="-1"/>
                <w:sz w:val="16"/>
                <w:szCs w:val="16"/>
              </w:rPr>
              <w:t xml:space="preserve">в Администрации Валдайского муниципального района, замещение которых предусматривает осуществление </w:t>
            </w:r>
            <w:r w:rsidR="001E15B2">
              <w:rPr>
                <w:rFonts w:ascii="Arial" w:hAnsi="Arial" w:cs="Arial"/>
                <w:sz w:val="16"/>
                <w:szCs w:val="16"/>
              </w:rPr>
              <w:t xml:space="preserve">обработки </w:t>
            </w:r>
            <w:r w:rsidR="001E15B2" w:rsidRPr="001E15B2">
              <w:rPr>
                <w:rFonts w:ascii="Arial" w:hAnsi="Arial" w:cs="Arial"/>
                <w:sz w:val="16"/>
                <w:szCs w:val="16"/>
              </w:rPr>
              <w:t>персональных данных, либо осуществление</w:t>
            </w:r>
            <w:r w:rsidR="001E15B2" w:rsidRPr="009237EE">
              <w:rPr>
                <w:rFonts w:ascii="Arial" w:hAnsi="Arial" w:cs="Arial"/>
                <w:b/>
                <w:sz w:val="16"/>
                <w:szCs w:val="16"/>
              </w:rPr>
              <w:t xml:space="preserve"> </w:t>
            </w:r>
            <w:r w:rsidR="001E15B2" w:rsidRPr="001E15B2">
              <w:rPr>
                <w:rFonts w:ascii="Arial" w:hAnsi="Arial" w:cs="Arial"/>
                <w:sz w:val="16"/>
                <w:szCs w:val="16"/>
              </w:rPr>
              <w:t>доступа к персональным данным</w:t>
            </w:r>
            <w:r w:rsidR="001E15B2">
              <w:rPr>
                <w:rFonts w:ascii="Arial" w:hAnsi="Arial" w:cs="Arial"/>
                <w:sz w:val="16"/>
                <w:szCs w:val="16"/>
              </w:rPr>
              <w:t>»</w:t>
            </w:r>
          </w:p>
        </w:tc>
        <w:tc>
          <w:tcPr>
            <w:tcW w:w="385" w:type="pct"/>
            <w:vAlign w:val="center"/>
          </w:tcPr>
          <w:p w:rsidR="0001427D" w:rsidRPr="00887D10" w:rsidRDefault="003309A3" w:rsidP="00395163">
            <w:pPr>
              <w:rPr>
                <w:rFonts w:ascii="Arial" w:hAnsi="Arial" w:cs="Arial"/>
                <w:sz w:val="16"/>
                <w:szCs w:val="16"/>
              </w:rPr>
            </w:pPr>
            <w:r>
              <w:rPr>
                <w:rFonts w:ascii="Arial" w:hAnsi="Arial" w:cs="Arial"/>
                <w:sz w:val="16"/>
                <w:szCs w:val="16"/>
              </w:rPr>
              <w:t>5</w:t>
            </w:r>
          </w:p>
        </w:tc>
      </w:tr>
      <w:tr w:rsidR="003309A3" w:rsidRPr="00887D10" w:rsidTr="00E30CB5">
        <w:trPr>
          <w:trHeight w:val="20"/>
        </w:trPr>
        <w:tc>
          <w:tcPr>
            <w:tcW w:w="4615" w:type="pct"/>
          </w:tcPr>
          <w:p w:rsidR="003309A3" w:rsidRPr="001E15B2" w:rsidRDefault="003309A3" w:rsidP="003309A3">
            <w:pPr>
              <w:rPr>
                <w:rFonts w:ascii="Arial" w:hAnsi="Arial" w:cs="Arial"/>
                <w:sz w:val="16"/>
                <w:szCs w:val="16"/>
              </w:rPr>
            </w:pPr>
            <w:r w:rsidRPr="001E15B2">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Pr="003309A3">
              <w:rPr>
                <w:rFonts w:ascii="Arial" w:hAnsi="Arial" w:cs="Arial"/>
                <w:sz w:val="16"/>
                <w:szCs w:val="16"/>
              </w:rPr>
              <w:t>19.09.2025 № 2195</w:t>
            </w:r>
            <w:r>
              <w:rPr>
                <w:rFonts w:ascii="Arial" w:hAnsi="Arial" w:cs="Arial"/>
                <w:sz w:val="16"/>
                <w:szCs w:val="16"/>
              </w:rPr>
              <w:t xml:space="preserve"> </w:t>
            </w:r>
            <w:r w:rsidRPr="003309A3">
              <w:rPr>
                <w:rFonts w:ascii="Arial" w:hAnsi="Arial" w:cs="Arial"/>
                <w:sz w:val="16"/>
                <w:szCs w:val="16"/>
              </w:rPr>
              <w:t>О внесении изменений в состав комиссии для осуществления осмотра объекта индивидуального жилищного строительства, строительство (реконструкция) которого осуществляется с привлечением средств материнского (семейного) капитала</w:t>
            </w:r>
            <w:r>
              <w:rPr>
                <w:rFonts w:ascii="Arial" w:hAnsi="Arial" w:cs="Arial"/>
                <w:b/>
                <w:sz w:val="16"/>
                <w:szCs w:val="16"/>
              </w:rPr>
              <w:t xml:space="preserve"> </w:t>
            </w:r>
          </w:p>
        </w:tc>
        <w:tc>
          <w:tcPr>
            <w:tcW w:w="385" w:type="pct"/>
            <w:vAlign w:val="center"/>
          </w:tcPr>
          <w:p w:rsidR="003309A3" w:rsidRDefault="003309A3" w:rsidP="00395163">
            <w:pPr>
              <w:rPr>
                <w:rFonts w:ascii="Arial" w:hAnsi="Arial" w:cs="Arial"/>
                <w:sz w:val="16"/>
                <w:szCs w:val="16"/>
              </w:rPr>
            </w:pPr>
            <w:r>
              <w:rPr>
                <w:rFonts w:ascii="Arial" w:hAnsi="Arial" w:cs="Arial"/>
                <w:sz w:val="16"/>
                <w:szCs w:val="16"/>
              </w:rPr>
              <w:t>5</w:t>
            </w:r>
          </w:p>
        </w:tc>
      </w:tr>
      <w:tr w:rsidR="003309A3" w:rsidRPr="00887D10" w:rsidTr="003309A3">
        <w:trPr>
          <w:trHeight w:val="161"/>
        </w:trPr>
        <w:tc>
          <w:tcPr>
            <w:tcW w:w="4615" w:type="pct"/>
          </w:tcPr>
          <w:p w:rsidR="003309A3" w:rsidRPr="001E15B2" w:rsidRDefault="003309A3" w:rsidP="003309A3">
            <w:pPr>
              <w:rPr>
                <w:rFonts w:ascii="Arial" w:hAnsi="Arial" w:cs="Arial"/>
                <w:sz w:val="16"/>
                <w:szCs w:val="16"/>
              </w:rPr>
            </w:pPr>
            <w:r w:rsidRPr="001E15B2">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Pr="003309A3">
              <w:rPr>
                <w:rFonts w:ascii="Arial" w:hAnsi="Arial" w:cs="Arial"/>
                <w:sz w:val="16"/>
                <w:szCs w:val="16"/>
              </w:rPr>
              <w:t>19.09.2025 № 2196</w:t>
            </w:r>
            <w:r>
              <w:rPr>
                <w:rFonts w:ascii="Arial" w:hAnsi="Arial" w:cs="Arial"/>
                <w:sz w:val="16"/>
                <w:szCs w:val="16"/>
              </w:rPr>
              <w:t xml:space="preserve"> </w:t>
            </w:r>
            <w:r w:rsidRPr="003309A3">
              <w:rPr>
                <w:rFonts w:ascii="Arial" w:hAnsi="Arial" w:cs="Arial"/>
                <w:sz w:val="16"/>
                <w:szCs w:val="16"/>
              </w:rPr>
              <w:t>О внесении изменений в состав межведомственной комиссии по вопросам признания помещения жилым помещением, пригодным (непригодным) для проживания граждан, а также многоквартирного дома аварийным и подлежащим сносу или реконструкции</w:t>
            </w:r>
          </w:p>
        </w:tc>
        <w:tc>
          <w:tcPr>
            <w:tcW w:w="385" w:type="pct"/>
            <w:vAlign w:val="center"/>
          </w:tcPr>
          <w:p w:rsidR="003309A3" w:rsidRDefault="003309A3" w:rsidP="00395163">
            <w:pPr>
              <w:rPr>
                <w:rFonts w:ascii="Arial" w:hAnsi="Arial" w:cs="Arial"/>
                <w:sz w:val="16"/>
                <w:szCs w:val="16"/>
              </w:rPr>
            </w:pPr>
            <w:r>
              <w:rPr>
                <w:rFonts w:ascii="Arial" w:hAnsi="Arial" w:cs="Arial"/>
                <w:sz w:val="16"/>
                <w:szCs w:val="16"/>
              </w:rPr>
              <w:t>5</w:t>
            </w:r>
          </w:p>
        </w:tc>
      </w:tr>
      <w:tr w:rsidR="003309A3" w:rsidRPr="00887D10" w:rsidTr="00E30CB5">
        <w:trPr>
          <w:trHeight w:val="20"/>
        </w:trPr>
        <w:tc>
          <w:tcPr>
            <w:tcW w:w="4615" w:type="pct"/>
          </w:tcPr>
          <w:p w:rsidR="003309A3" w:rsidRPr="001E15B2" w:rsidRDefault="003309A3" w:rsidP="00B1560C">
            <w:pPr>
              <w:rPr>
                <w:rFonts w:ascii="Arial" w:hAnsi="Arial" w:cs="Arial"/>
                <w:sz w:val="16"/>
                <w:szCs w:val="16"/>
              </w:rPr>
            </w:pPr>
            <w:r w:rsidRPr="001E15B2">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00B1560C" w:rsidRPr="003309A3">
              <w:rPr>
                <w:rFonts w:ascii="Arial" w:hAnsi="Arial" w:cs="Arial"/>
                <w:sz w:val="16"/>
                <w:szCs w:val="16"/>
              </w:rPr>
              <w:t>19.09.2025 № 2197</w:t>
            </w:r>
            <w:r w:rsidR="00B1560C">
              <w:rPr>
                <w:rFonts w:ascii="Arial" w:hAnsi="Arial" w:cs="Arial"/>
                <w:sz w:val="16"/>
                <w:szCs w:val="16"/>
              </w:rPr>
              <w:t xml:space="preserve"> </w:t>
            </w:r>
            <w:r w:rsidR="00B1560C" w:rsidRPr="00B1560C">
              <w:rPr>
                <w:rFonts w:ascii="Arial" w:hAnsi="Arial" w:cs="Arial"/>
                <w:sz w:val="16"/>
                <w:szCs w:val="16"/>
              </w:rPr>
              <w:t>О проведении сельскохозяйственной ярмарки</w:t>
            </w:r>
          </w:p>
        </w:tc>
        <w:tc>
          <w:tcPr>
            <w:tcW w:w="385" w:type="pct"/>
            <w:vAlign w:val="center"/>
          </w:tcPr>
          <w:p w:rsidR="003309A3" w:rsidRDefault="00B1560C" w:rsidP="00395163">
            <w:pPr>
              <w:rPr>
                <w:rFonts w:ascii="Arial" w:hAnsi="Arial" w:cs="Arial"/>
                <w:sz w:val="16"/>
                <w:szCs w:val="16"/>
              </w:rPr>
            </w:pPr>
            <w:r>
              <w:rPr>
                <w:rFonts w:ascii="Arial" w:hAnsi="Arial" w:cs="Arial"/>
                <w:sz w:val="16"/>
                <w:szCs w:val="16"/>
              </w:rPr>
              <w:t>5-6</w:t>
            </w:r>
          </w:p>
        </w:tc>
      </w:tr>
      <w:tr w:rsidR="0001427D" w:rsidRPr="00887D10" w:rsidTr="00E30CB5">
        <w:trPr>
          <w:trHeight w:val="20"/>
        </w:trPr>
        <w:tc>
          <w:tcPr>
            <w:tcW w:w="4615" w:type="pct"/>
          </w:tcPr>
          <w:p w:rsidR="0001427D" w:rsidRPr="004257AC" w:rsidRDefault="0001427D" w:rsidP="00395163">
            <w:pPr>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395163" w:rsidP="00395163">
            <w:pPr>
              <w:rPr>
                <w:rFonts w:ascii="Arial" w:hAnsi="Arial" w:cs="Arial"/>
                <w:sz w:val="16"/>
                <w:szCs w:val="16"/>
              </w:rPr>
            </w:pPr>
            <w:r>
              <w:rPr>
                <w:rFonts w:ascii="Arial" w:hAnsi="Arial" w:cs="Arial"/>
                <w:sz w:val="16"/>
                <w:szCs w:val="16"/>
              </w:rPr>
              <w:t>7</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395163" w:rsidRDefault="00972A34" w:rsidP="00972A34">
      <w:pPr>
        <w:jc w:val="center"/>
        <w:rPr>
          <w:rFonts w:ascii="Arial" w:hAnsi="Arial" w:cs="Arial"/>
          <w:sz w:val="12"/>
          <w:szCs w:val="12"/>
        </w:rPr>
      </w:pPr>
      <w:r w:rsidRPr="00C91C49">
        <w:rPr>
          <w:rFonts w:ascii="Arial" w:hAnsi="Arial" w:cs="Arial"/>
          <w:sz w:val="12"/>
          <w:szCs w:val="12"/>
        </w:rPr>
        <w:t>«Ва</w:t>
      </w:r>
      <w:r w:rsidR="007C2FAF" w:rsidRPr="00C91C49">
        <w:rPr>
          <w:rFonts w:ascii="Arial" w:hAnsi="Arial" w:cs="Arial"/>
          <w:sz w:val="12"/>
          <w:szCs w:val="12"/>
        </w:rPr>
        <w:t>л</w:t>
      </w:r>
      <w:r w:rsidR="00EE35B9" w:rsidRPr="00C91C49">
        <w:rPr>
          <w:rFonts w:ascii="Arial" w:hAnsi="Arial" w:cs="Arial"/>
          <w:sz w:val="12"/>
          <w:szCs w:val="12"/>
        </w:rPr>
        <w:t xml:space="preserve">дайский </w:t>
      </w:r>
      <w:r w:rsidR="00566894" w:rsidRPr="00C91C49">
        <w:rPr>
          <w:rFonts w:ascii="Arial" w:hAnsi="Arial" w:cs="Arial"/>
          <w:sz w:val="12"/>
          <w:szCs w:val="12"/>
        </w:rPr>
        <w:t xml:space="preserve">Вестник». Бюллетень </w:t>
      </w:r>
      <w:r w:rsidR="00566894" w:rsidRPr="00395163">
        <w:rPr>
          <w:rFonts w:ascii="Arial" w:hAnsi="Arial" w:cs="Arial"/>
          <w:sz w:val="12"/>
          <w:szCs w:val="12"/>
        </w:rPr>
        <w:t xml:space="preserve">№ </w:t>
      </w:r>
      <w:r w:rsidR="00395163" w:rsidRPr="00395163">
        <w:rPr>
          <w:rFonts w:ascii="Arial" w:hAnsi="Arial" w:cs="Arial"/>
          <w:sz w:val="12"/>
          <w:szCs w:val="12"/>
        </w:rPr>
        <w:t>53</w:t>
      </w:r>
      <w:r w:rsidR="00413518" w:rsidRPr="00395163">
        <w:rPr>
          <w:rFonts w:ascii="Arial" w:hAnsi="Arial" w:cs="Arial"/>
          <w:sz w:val="12"/>
          <w:szCs w:val="12"/>
        </w:rPr>
        <w:t xml:space="preserve"> </w:t>
      </w:r>
      <w:r w:rsidR="00EA2AB4" w:rsidRPr="00395163">
        <w:rPr>
          <w:rFonts w:ascii="Arial" w:hAnsi="Arial" w:cs="Arial"/>
          <w:sz w:val="12"/>
          <w:szCs w:val="12"/>
        </w:rPr>
        <w:t>(</w:t>
      </w:r>
      <w:r w:rsidR="00395163" w:rsidRPr="00395163">
        <w:rPr>
          <w:rFonts w:ascii="Arial" w:hAnsi="Arial" w:cs="Arial"/>
          <w:sz w:val="12"/>
          <w:szCs w:val="12"/>
        </w:rPr>
        <w:t>745</w:t>
      </w:r>
      <w:r w:rsidR="00F46BFB" w:rsidRPr="00395163">
        <w:rPr>
          <w:rFonts w:ascii="Arial" w:hAnsi="Arial" w:cs="Arial"/>
          <w:sz w:val="12"/>
          <w:szCs w:val="12"/>
        </w:rPr>
        <w:t xml:space="preserve">) от </w:t>
      </w:r>
      <w:r w:rsidR="00395163" w:rsidRPr="00395163">
        <w:rPr>
          <w:rFonts w:ascii="Arial" w:hAnsi="Arial" w:cs="Arial"/>
          <w:sz w:val="12"/>
          <w:szCs w:val="12"/>
        </w:rPr>
        <w:t>19</w:t>
      </w:r>
      <w:r w:rsidR="0077717D" w:rsidRPr="00395163">
        <w:rPr>
          <w:rFonts w:ascii="Arial" w:hAnsi="Arial" w:cs="Arial"/>
          <w:sz w:val="12"/>
          <w:szCs w:val="12"/>
        </w:rPr>
        <w:t>.</w:t>
      </w:r>
      <w:r w:rsidR="00395163" w:rsidRPr="00395163">
        <w:rPr>
          <w:rFonts w:ascii="Arial" w:hAnsi="Arial" w:cs="Arial"/>
          <w:sz w:val="12"/>
          <w:szCs w:val="12"/>
        </w:rPr>
        <w:t>09</w:t>
      </w:r>
      <w:r w:rsidR="00CA2D3D" w:rsidRPr="00395163">
        <w:rPr>
          <w:rFonts w:ascii="Arial" w:hAnsi="Arial" w:cs="Arial"/>
          <w:sz w:val="12"/>
          <w:szCs w:val="12"/>
        </w:rPr>
        <w:t>.2025</w:t>
      </w:r>
    </w:p>
    <w:p w:rsidR="00972A34" w:rsidRPr="00C91C49" w:rsidRDefault="00972A34" w:rsidP="00972A34">
      <w:pPr>
        <w:jc w:val="center"/>
        <w:rPr>
          <w:rFonts w:ascii="Arial" w:hAnsi="Arial" w:cs="Arial"/>
          <w:sz w:val="12"/>
          <w:szCs w:val="12"/>
        </w:rPr>
      </w:pPr>
      <w:r w:rsidRPr="00C91C49">
        <w:rPr>
          <w:rFonts w:ascii="Arial" w:hAnsi="Arial" w:cs="Arial"/>
          <w:sz w:val="12"/>
          <w:szCs w:val="12"/>
        </w:rPr>
        <w:t>Учредитель: Дума</w:t>
      </w:r>
      <w:r w:rsidR="00BA114B" w:rsidRPr="00C91C49">
        <w:rPr>
          <w:rFonts w:ascii="Arial" w:hAnsi="Arial" w:cs="Arial"/>
          <w:sz w:val="12"/>
          <w:szCs w:val="12"/>
        </w:rPr>
        <w:t xml:space="preserve"> </w:t>
      </w:r>
      <w:r w:rsidRPr="00C91C49">
        <w:rPr>
          <w:rFonts w:ascii="Arial" w:hAnsi="Arial" w:cs="Arial"/>
          <w:sz w:val="12"/>
          <w:szCs w:val="12"/>
        </w:rPr>
        <w:t>Валдайского муниципального района</w:t>
      </w:r>
    </w:p>
    <w:p w:rsidR="00972A34" w:rsidRPr="00C91C49" w:rsidRDefault="00972A34" w:rsidP="00972A34">
      <w:pPr>
        <w:jc w:val="center"/>
        <w:rPr>
          <w:rFonts w:ascii="Arial" w:hAnsi="Arial" w:cs="Arial"/>
          <w:sz w:val="12"/>
          <w:szCs w:val="12"/>
        </w:rPr>
      </w:pPr>
      <w:r w:rsidRPr="00C91C49">
        <w:rPr>
          <w:rFonts w:ascii="Arial" w:hAnsi="Arial" w:cs="Arial"/>
          <w:sz w:val="12"/>
          <w:szCs w:val="12"/>
        </w:rPr>
        <w:t>Утвержден решением Думы Валдайского</w:t>
      </w:r>
      <w:r w:rsidR="00BA114B" w:rsidRPr="00C91C49">
        <w:rPr>
          <w:rFonts w:ascii="Arial" w:hAnsi="Arial" w:cs="Arial"/>
          <w:sz w:val="12"/>
          <w:szCs w:val="12"/>
        </w:rPr>
        <w:t xml:space="preserve"> </w:t>
      </w:r>
      <w:r w:rsidRPr="00C91C49">
        <w:rPr>
          <w:rFonts w:ascii="Arial" w:hAnsi="Arial" w:cs="Arial"/>
          <w:sz w:val="12"/>
          <w:szCs w:val="12"/>
        </w:rPr>
        <w:t>муниципального района от 27.03.2014 № 289</w:t>
      </w:r>
    </w:p>
    <w:p w:rsidR="00972A34" w:rsidRPr="00C91C49" w:rsidRDefault="00972A34" w:rsidP="00972A34">
      <w:pPr>
        <w:jc w:val="center"/>
        <w:rPr>
          <w:rFonts w:ascii="Arial" w:hAnsi="Arial" w:cs="Arial"/>
          <w:sz w:val="12"/>
          <w:szCs w:val="12"/>
        </w:rPr>
      </w:pPr>
      <w:r w:rsidRPr="00C91C49">
        <w:rPr>
          <w:rFonts w:ascii="Arial" w:hAnsi="Arial" w:cs="Arial"/>
          <w:sz w:val="12"/>
          <w:szCs w:val="12"/>
        </w:rPr>
        <w:t>Главный редактор: Глава Валдайского муниципального района Ю.В. Стадэ, телефон: 2-25-16</w:t>
      </w:r>
    </w:p>
    <w:p w:rsidR="00972A34" w:rsidRPr="00C91C49" w:rsidRDefault="00972A34" w:rsidP="00972A34">
      <w:pPr>
        <w:jc w:val="center"/>
        <w:rPr>
          <w:rFonts w:ascii="Arial" w:hAnsi="Arial" w:cs="Arial"/>
          <w:sz w:val="12"/>
          <w:szCs w:val="12"/>
        </w:rPr>
      </w:pPr>
      <w:r w:rsidRPr="00C91C49">
        <w:rPr>
          <w:rFonts w:ascii="Arial" w:hAnsi="Arial" w:cs="Arial"/>
          <w:sz w:val="12"/>
          <w:szCs w:val="12"/>
        </w:rPr>
        <w:t>Адрес редакции: Новгородская обл., Валдайский район, г.</w:t>
      </w:r>
      <w:r w:rsidR="00E25F9A">
        <w:rPr>
          <w:rFonts w:ascii="Arial" w:hAnsi="Arial" w:cs="Arial"/>
          <w:sz w:val="12"/>
          <w:szCs w:val="12"/>
        </w:rPr>
        <w:t xml:space="preserve"> </w:t>
      </w:r>
      <w:r w:rsidRPr="00C91C49">
        <w:rPr>
          <w:rFonts w:ascii="Arial" w:hAnsi="Arial" w:cs="Arial"/>
          <w:sz w:val="12"/>
          <w:szCs w:val="12"/>
        </w:rPr>
        <w:t>Валдай, пр.</w:t>
      </w:r>
      <w:r w:rsidR="00E25F9A">
        <w:rPr>
          <w:rFonts w:ascii="Arial" w:hAnsi="Arial" w:cs="Arial"/>
          <w:sz w:val="12"/>
          <w:szCs w:val="12"/>
        </w:rPr>
        <w:t xml:space="preserve"> </w:t>
      </w:r>
      <w:r w:rsidRPr="00C91C49">
        <w:rPr>
          <w:rFonts w:ascii="Arial" w:hAnsi="Arial" w:cs="Arial"/>
          <w:sz w:val="12"/>
          <w:szCs w:val="12"/>
        </w:rPr>
        <w:t>Комсомольский, д.</w:t>
      </w:r>
      <w:r w:rsidR="00E25F9A">
        <w:rPr>
          <w:rFonts w:ascii="Arial" w:hAnsi="Arial" w:cs="Arial"/>
          <w:sz w:val="12"/>
          <w:szCs w:val="12"/>
        </w:rPr>
        <w:t xml:space="preserve"> </w:t>
      </w:r>
      <w:r w:rsidRPr="00C91C49">
        <w:rPr>
          <w:rFonts w:ascii="Arial" w:hAnsi="Arial" w:cs="Arial"/>
          <w:sz w:val="12"/>
          <w:szCs w:val="12"/>
        </w:rPr>
        <w:t>19/21</w:t>
      </w:r>
    </w:p>
    <w:p w:rsidR="00972A34" w:rsidRPr="00C91C49" w:rsidRDefault="00972A34" w:rsidP="00972A34">
      <w:pPr>
        <w:jc w:val="center"/>
        <w:rPr>
          <w:rFonts w:ascii="Arial" w:hAnsi="Arial" w:cs="Arial"/>
          <w:sz w:val="12"/>
          <w:szCs w:val="12"/>
        </w:rPr>
      </w:pPr>
      <w:r w:rsidRPr="00C91C49">
        <w:rPr>
          <w:rFonts w:ascii="Arial" w:hAnsi="Arial" w:cs="Arial"/>
          <w:sz w:val="12"/>
          <w:szCs w:val="12"/>
        </w:rPr>
        <w:t>Отпечатано в МБУ «Административно-хозяйственное управление» Новгородская обл., Валдайский район,</w:t>
      </w:r>
    </w:p>
    <w:p w:rsidR="00972A34" w:rsidRPr="00C91C49" w:rsidRDefault="00972A34" w:rsidP="00972A34">
      <w:pPr>
        <w:jc w:val="center"/>
        <w:rPr>
          <w:rFonts w:ascii="Arial" w:hAnsi="Arial" w:cs="Arial"/>
          <w:sz w:val="12"/>
          <w:szCs w:val="12"/>
        </w:rPr>
      </w:pPr>
      <w:r w:rsidRPr="00C91C49">
        <w:rPr>
          <w:rFonts w:ascii="Arial" w:hAnsi="Arial" w:cs="Arial"/>
          <w:sz w:val="12"/>
          <w:szCs w:val="12"/>
        </w:rPr>
        <w:t>г. Валдай, пр. Комсомольский, д.19/21 тел/факс 46-310</w:t>
      </w:r>
      <w:r w:rsidR="00614547" w:rsidRPr="00C91C49">
        <w:rPr>
          <w:rFonts w:ascii="Arial" w:hAnsi="Arial" w:cs="Arial"/>
          <w:sz w:val="12"/>
          <w:szCs w:val="12"/>
        </w:rPr>
        <w:t xml:space="preserve"> </w:t>
      </w:r>
      <w:r w:rsidRPr="00C91C49">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C91C49">
        <w:rPr>
          <w:rFonts w:ascii="Arial" w:hAnsi="Arial" w:cs="Arial"/>
          <w:sz w:val="12"/>
          <w:szCs w:val="12"/>
        </w:rPr>
        <w:t>Выходит по пятницам</w:t>
      </w:r>
      <w:r w:rsidR="007B2B8A" w:rsidRPr="00395163">
        <w:rPr>
          <w:rFonts w:ascii="Arial" w:hAnsi="Arial" w:cs="Arial"/>
          <w:sz w:val="12"/>
          <w:szCs w:val="12"/>
        </w:rPr>
        <w:t xml:space="preserve">. </w:t>
      </w:r>
      <w:r w:rsidR="00E76B9A" w:rsidRPr="00395163">
        <w:rPr>
          <w:rFonts w:ascii="Arial" w:hAnsi="Arial" w:cs="Arial"/>
          <w:sz w:val="12"/>
          <w:szCs w:val="12"/>
        </w:rPr>
        <w:t>Объем</w:t>
      </w:r>
      <w:r w:rsidR="004157F7" w:rsidRPr="00395163">
        <w:rPr>
          <w:rFonts w:ascii="Arial" w:hAnsi="Arial" w:cs="Arial"/>
          <w:sz w:val="12"/>
          <w:szCs w:val="12"/>
        </w:rPr>
        <w:t xml:space="preserve"> </w:t>
      </w:r>
      <w:r w:rsidR="00395163" w:rsidRPr="00395163">
        <w:rPr>
          <w:rFonts w:ascii="Arial" w:hAnsi="Arial" w:cs="Arial"/>
          <w:sz w:val="12"/>
          <w:szCs w:val="12"/>
        </w:rPr>
        <w:t>7</w:t>
      </w:r>
      <w:r w:rsidRPr="00395163">
        <w:rPr>
          <w:rFonts w:ascii="Arial" w:hAnsi="Arial" w:cs="Arial"/>
          <w:sz w:val="12"/>
          <w:szCs w:val="12"/>
        </w:rPr>
        <w:t xml:space="preserve"> п.л. </w:t>
      </w:r>
      <w:r w:rsidRPr="00C91C49">
        <w:rPr>
          <w:rFonts w:ascii="Arial" w:hAnsi="Arial" w:cs="Arial"/>
          <w:sz w:val="12"/>
          <w:szCs w:val="12"/>
        </w:rPr>
        <w:t xml:space="preserve">Тираж </w:t>
      </w:r>
      <w:r w:rsidR="001D52DC" w:rsidRPr="00C91C49">
        <w:rPr>
          <w:rFonts w:ascii="Arial" w:hAnsi="Arial" w:cs="Arial"/>
          <w:sz w:val="12"/>
          <w:szCs w:val="12"/>
        </w:rPr>
        <w:t>30</w:t>
      </w:r>
      <w:r w:rsidRPr="00C91C49">
        <w:rPr>
          <w:rFonts w:ascii="Arial" w:hAnsi="Arial" w:cs="Arial"/>
          <w:sz w:val="12"/>
          <w:szCs w:val="12"/>
        </w:rPr>
        <w:t xml:space="preserve"> экз. Распространяется бесплатно.</w:t>
      </w:r>
    </w:p>
    <w:sectPr w:rsidR="00972A34" w:rsidRPr="00972A34" w:rsidSect="00F26982">
      <w:headerReference w:type="even" r:id="rId9"/>
      <w:headerReference w:type="default" r:id="rId10"/>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FC1" w:rsidRDefault="005E1FC1">
      <w:r>
        <w:separator/>
      </w:r>
    </w:p>
  </w:endnote>
  <w:endnote w:type="continuationSeparator" w:id="1">
    <w:p w:rsidR="005E1FC1" w:rsidRDefault="005E1F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4" w:csb1="00000000"/>
  </w:font>
  <w:font w:name="StarSymbol">
    <w:altName w:val="MS Mincho"/>
    <w:charset w:val="80"/>
    <w:family w:val="auto"/>
    <w:pitch w:val="default"/>
    <w:sig w:usb0="00000000" w:usb1="00000000" w:usb2="00000000" w:usb3="00000000" w:csb0="00000000" w:csb1="00000000"/>
  </w:font>
  <w:font w:name="SchoolBook">
    <w:altName w:val="Times New Roman"/>
    <w:charset w:val="00"/>
    <w:family w:val="auto"/>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altName w:val="Arial"/>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FC1" w:rsidRDefault="005E1FC1">
      <w:r>
        <w:separator/>
      </w:r>
    </w:p>
  </w:footnote>
  <w:footnote w:type="continuationSeparator" w:id="1">
    <w:p w:rsidR="005E1FC1" w:rsidRDefault="005E1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6FF" w:rsidRPr="00C14209" w:rsidRDefault="005626FF" w:rsidP="00C14209">
    <w:pPr>
      <w:pStyle w:val="a9"/>
      <w:rPr>
        <w:sz w:val="12"/>
        <w:szCs w:val="12"/>
      </w:rPr>
    </w:pPr>
    <w:r w:rsidRPr="00E65CCB">
      <w:rPr>
        <w:sz w:val="12"/>
        <w:szCs w:val="12"/>
      </w:rPr>
      <w:t xml:space="preserve">страница </w:t>
    </w:r>
    <w:r w:rsidRPr="00E65CCB">
      <w:rPr>
        <w:sz w:val="12"/>
        <w:szCs w:val="12"/>
      </w:rPr>
      <w:fldChar w:fldCharType="begin"/>
    </w:r>
    <w:r w:rsidRPr="00E65CCB">
      <w:rPr>
        <w:sz w:val="12"/>
        <w:szCs w:val="12"/>
      </w:rPr>
      <w:instrText xml:space="preserve"> PAGE   \* MERGEFORMAT </w:instrText>
    </w:r>
    <w:r w:rsidRPr="00E65CCB">
      <w:rPr>
        <w:sz w:val="12"/>
        <w:szCs w:val="12"/>
      </w:rPr>
      <w:fldChar w:fldCharType="separate"/>
    </w:r>
    <w:r w:rsidR="00B1560C">
      <w:rPr>
        <w:noProof/>
        <w:sz w:val="12"/>
        <w:szCs w:val="12"/>
      </w:rPr>
      <w:t>6</w:t>
    </w:r>
    <w:r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6FF" w:rsidRPr="008F785E" w:rsidRDefault="005626FF" w:rsidP="00E65CCB">
    <w:pPr>
      <w:pStyle w:val="a9"/>
      <w:jc w:val="right"/>
      <w:rPr>
        <w:sz w:val="12"/>
        <w:szCs w:val="12"/>
      </w:rPr>
    </w:pPr>
    <w:r w:rsidRPr="008F785E">
      <w:rPr>
        <w:sz w:val="12"/>
        <w:szCs w:val="12"/>
      </w:rPr>
      <w:t xml:space="preserve">страница </w:t>
    </w:r>
    <w:r w:rsidRPr="008F785E">
      <w:rPr>
        <w:sz w:val="12"/>
        <w:szCs w:val="12"/>
      </w:rPr>
      <w:fldChar w:fldCharType="begin"/>
    </w:r>
    <w:r w:rsidRPr="008F785E">
      <w:rPr>
        <w:sz w:val="12"/>
        <w:szCs w:val="12"/>
      </w:rPr>
      <w:instrText xml:space="preserve"> PAGE   \* MERGEFORMAT </w:instrText>
    </w:r>
    <w:r w:rsidRPr="008F785E">
      <w:rPr>
        <w:sz w:val="12"/>
        <w:szCs w:val="12"/>
      </w:rPr>
      <w:fldChar w:fldCharType="separate"/>
    </w:r>
    <w:r w:rsidR="00B1560C">
      <w:rPr>
        <w:noProof/>
        <w:sz w:val="12"/>
        <w:szCs w:val="12"/>
      </w:rPr>
      <w:t>7</w:t>
    </w:r>
    <w:r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7">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8">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9">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1">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2">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3">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4">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5">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9">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3">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26">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0">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num w:numId="1">
    <w:abstractNumId w:val="21"/>
  </w:num>
  <w:num w:numId="2">
    <w:abstractNumId w:val="19"/>
  </w:num>
  <w:num w:numId="3">
    <w:abstractNumId w:val="24"/>
  </w:num>
  <w:num w:numId="4">
    <w:abstractNumId w:val="29"/>
  </w:num>
  <w:num w:numId="5">
    <w:abstractNumId w:val="17"/>
  </w:num>
  <w:num w:numId="6">
    <w:abstractNumId w:val="0"/>
  </w:num>
  <w:num w:numId="7">
    <w:abstractNumId w:val="18"/>
  </w:num>
  <w:num w:numId="8">
    <w:abstractNumId w:val="27"/>
  </w:num>
  <w:num w:numId="9">
    <w:abstractNumId w:val="30"/>
  </w:num>
  <w:num w:numId="10">
    <w:abstractNumId w:val="14"/>
  </w:num>
  <w:num w:numId="11">
    <w:abstractNumId w:val="15"/>
  </w:num>
  <w:num w:numId="12">
    <w:abstractNumId w:val="26"/>
  </w:num>
  <w:num w:numId="13">
    <w:abstractNumId w:val="25"/>
  </w:num>
  <w:num w:numId="14">
    <w:abstractNumId w:val="23"/>
  </w:num>
  <w:num w:numId="15">
    <w:abstractNumId w:val="16"/>
  </w:num>
  <w:num w:numId="16">
    <w:abstractNumId w:val="28"/>
  </w:num>
  <w:num w:numId="17">
    <w:abstractNumId w:val="22"/>
  </w:num>
  <w:num w:numId="18">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088514"/>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1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726"/>
    <w:rsid w:val="00070BA6"/>
    <w:rsid w:val="00070EAB"/>
    <w:rsid w:val="00070F4E"/>
    <w:rsid w:val="0007120E"/>
    <w:rsid w:val="000717CF"/>
    <w:rsid w:val="00071BDC"/>
    <w:rsid w:val="0007240B"/>
    <w:rsid w:val="00072B6D"/>
    <w:rsid w:val="00072E9E"/>
    <w:rsid w:val="00073DB7"/>
    <w:rsid w:val="00073F3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78E"/>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751"/>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553"/>
    <w:rsid w:val="0013395B"/>
    <w:rsid w:val="001344FC"/>
    <w:rsid w:val="00134DFC"/>
    <w:rsid w:val="001350DF"/>
    <w:rsid w:val="00135C11"/>
    <w:rsid w:val="00135D1F"/>
    <w:rsid w:val="00136368"/>
    <w:rsid w:val="00136A14"/>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5B2"/>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1DF"/>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9A3"/>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57CA9"/>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63"/>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278"/>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3FFC"/>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B89"/>
    <w:rsid w:val="004C1D06"/>
    <w:rsid w:val="004C25B2"/>
    <w:rsid w:val="004C265C"/>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04D"/>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791"/>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6FF"/>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2C6"/>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1FC1"/>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1793B"/>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A20"/>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DAB"/>
    <w:rsid w:val="00657E17"/>
    <w:rsid w:val="0066073F"/>
    <w:rsid w:val="00660E5D"/>
    <w:rsid w:val="00661298"/>
    <w:rsid w:val="0066150C"/>
    <w:rsid w:val="00661F78"/>
    <w:rsid w:val="00662641"/>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17D"/>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5A6"/>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C9C"/>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0EE"/>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7EE"/>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7CA"/>
    <w:rsid w:val="00943D4E"/>
    <w:rsid w:val="00943E43"/>
    <w:rsid w:val="00944069"/>
    <w:rsid w:val="0094430B"/>
    <w:rsid w:val="0094472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CBD"/>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1CA4"/>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2D3"/>
    <w:rsid w:val="00A86604"/>
    <w:rsid w:val="00A8672C"/>
    <w:rsid w:val="00A87287"/>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F14"/>
    <w:rsid w:val="00B1344A"/>
    <w:rsid w:val="00B13DF4"/>
    <w:rsid w:val="00B1407C"/>
    <w:rsid w:val="00B146C1"/>
    <w:rsid w:val="00B14A2D"/>
    <w:rsid w:val="00B14A6C"/>
    <w:rsid w:val="00B1536D"/>
    <w:rsid w:val="00B1552D"/>
    <w:rsid w:val="00B15568"/>
    <w:rsid w:val="00B1560C"/>
    <w:rsid w:val="00B15F00"/>
    <w:rsid w:val="00B160B5"/>
    <w:rsid w:val="00B16397"/>
    <w:rsid w:val="00B16CC4"/>
    <w:rsid w:val="00B17370"/>
    <w:rsid w:val="00B17BBE"/>
    <w:rsid w:val="00B2015E"/>
    <w:rsid w:val="00B20435"/>
    <w:rsid w:val="00B20EDF"/>
    <w:rsid w:val="00B21925"/>
    <w:rsid w:val="00B21FE3"/>
    <w:rsid w:val="00B221A4"/>
    <w:rsid w:val="00B22719"/>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19"/>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1E6A"/>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1C49"/>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D3D"/>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AC3"/>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AA4"/>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BC5"/>
    <w:rsid w:val="00D84028"/>
    <w:rsid w:val="00D842DF"/>
    <w:rsid w:val="00D849B8"/>
    <w:rsid w:val="00D84A41"/>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B0B"/>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6C42"/>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A7C"/>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32A"/>
    <w:rsid w:val="00E03414"/>
    <w:rsid w:val="00E03DC0"/>
    <w:rsid w:val="00E04029"/>
    <w:rsid w:val="00E04155"/>
    <w:rsid w:val="00E04505"/>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5F9A"/>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E3E"/>
    <w:rsid w:val="00E87F79"/>
    <w:rsid w:val="00E90032"/>
    <w:rsid w:val="00E90B75"/>
    <w:rsid w:val="00E9110D"/>
    <w:rsid w:val="00E918EA"/>
    <w:rsid w:val="00E9198D"/>
    <w:rsid w:val="00E921AF"/>
    <w:rsid w:val="00E923B3"/>
    <w:rsid w:val="00E92696"/>
    <w:rsid w:val="00E9273A"/>
    <w:rsid w:val="00E9299E"/>
    <w:rsid w:val="00E92D7D"/>
    <w:rsid w:val="00E932C3"/>
    <w:rsid w:val="00E935E3"/>
    <w:rsid w:val="00E936A7"/>
    <w:rsid w:val="00E93A26"/>
    <w:rsid w:val="00E9421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AB4"/>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37EB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8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qFormat="1"/>
    <w:lsdException w:name="toc 2" w:qFormat="1"/>
    <w:lsdException w:name="footnote text" w:uiPriority="0"/>
    <w:lsdException w:name="header" w:qFormat="1"/>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1" w:qFormat="1"/>
    <w:lsdException w:name="Body Text Indent" w:uiPriority="0" w:qFormat="1"/>
    <w:lsdException w:name="Subtitle" w:semiHidden="0" w:uiPriority="0"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uiPriority="0" w:qFormat="1"/>
    <w:lsdException w:name="Body Text 3" w:uiPriority="0" w:qFormat="1"/>
    <w:lsdException w:name="Body Text Indent 3" w:uiPriority="0" w:qFormat="1"/>
    <w:lsdException w:name="Hyperlink" w:qFormat="1"/>
    <w:lsdException w:name="Strong" w:semiHidden="0" w:uiPriority="22" w:unhideWhenUsed="0" w:qFormat="1"/>
    <w:lsdException w:name="Emphasis" w:semiHidden="0" w:unhideWhenUsed="0" w:qFormat="1"/>
    <w:lsdException w:name="Document Map" w:uiPriority="0" w:qFormat="1"/>
    <w:lsdException w:name="HTML Top of Form" w:uiPriority="0"/>
    <w:lsdException w:name="Normal (Web)" w:qFormat="1"/>
    <w:lsdException w:name="HTML Preformatted" w:uiPriority="0" w:qFormat="1"/>
    <w:lsdException w:name="Normal Table" w:uiPriority="0"/>
    <w:lsdException w:name="Outline List 3"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jc w:val="center"/>
      <w:outlineLvl w:val="2"/>
    </w:pPr>
    <w:rPr>
      <w:b/>
      <w:sz w:val="28"/>
      <w:szCs w:val="20"/>
    </w:rPr>
  </w:style>
  <w:style w:type="paragraph" w:styleId="4">
    <w:name w:val="heading 4"/>
    <w:basedOn w:val="a4"/>
    <w:next w:val="a4"/>
    <w:link w:val="40"/>
    <w:qFormat/>
    <w:rsid w:val="00DB0514"/>
    <w:pPr>
      <w:keepNext/>
      <w:spacing w:before="240" w:after="60"/>
      <w:outlineLvl w:val="3"/>
    </w:pPr>
    <w:rPr>
      <w:b/>
      <w:bCs/>
      <w:sz w:val="28"/>
      <w:szCs w:val="28"/>
    </w:rPr>
  </w:style>
  <w:style w:type="paragraph" w:styleId="5">
    <w:name w:val="heading 5"/>
    <w:basedOn w:val="a4"/>
    <w:next w:val="a4"/>
    <w:link w:val="50"/>
    <w:qFormat/>
    <w:rsid w:val="00382565"/>
    <w:pPr>
      <w:spacing w:before="240" w:after="60"/>
      <w:outlineLvl w:val="4"/>
    </w:pPr>
    <w:rPr>
      <w:rFonts w:ascii="Calibri" w:hAnsi="Calibri"/>
      <w:b/>
      <w:bCs/>
      <w:i/>
      <w:iCs/>
      <w:sz w:val="26"/>
      <w:szCs w:val="26"/>
    </w:rPr>
  </w:style>
  <w:style w:type="paragraph" w:styleId="6">
    <w:name w:val="heading 6"/>
    <w:basedOn w:val="a4"/>
    <w:next w:val="a4"/>
    <w:link w:val="60"/>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uiPriority w:val="99"/>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uiPriority w:val="39"/>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uiPriority w:val="1"/>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iPriority w:val="99"/>
    <w:unhideWhenUsed/>
    <w:rsid w:val="003021F8"/>
    <w:pPr>
      <w:tabs>
        <w:tab w:val="center" w:pos="4677"/>
        <w:tab w:val="right" w:pos="9355"/>
      </w:tabs>
    </w:pPr>
  </w:style>
  <w:style w:type="character" w:customStyle="1" w:styleId="af">
    <w:name w:val="Нижний колонтитул Знак"/>
    <w:aliases w:val="Знак6 Знак,Знак14 Знак"/>
    <w:link w:val="ae"/>
    <w:uiPriority w:val="99"/>
    <w:rsid w:val="003021F8"/>
    <w:rPr>
      <w:rFonts w:ascii="Times New Roman" w:eastAsia="Times New Roman" w:hAnsi="Times New Roman"/>
      <w:sz w:val="24"/>
      <w:szCs w:val="24"/>
    </w:rPr>
  </w:style>
  <w:style w:type="character" w:customStyle="1" w:styleId="af0">
    <w:name w:val="Текст выноски Знак"/>
    <w:link w:val="af1"/>
    <w:uiPriority w:val="99"/>
    <w:rsid w:val="00B36FE9"/>
    <w:rPr>
      <w:rFonts w:ascii="Tahoma" w:eastAsia="Times New Roman" w:hAnsi="Tahoma" w:cs="Tahoma"/>
      <w:sz w:val="16"/>
      <w:szCs w:val="16"/>
    </w:rPr>
  </w:style>
  <w:style w:type="paragraph" w:styleId="af1">
    <w:name w:val="Balloon Text"/>
    <w:basedOn w:val="a4"/>
    <w:link w:val="af0"/>
    <w:uiPriority w:val="99"/>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uiPriority w:val="99"/>
    <w:qFormat/>
    <w:rsid w:val="00B36FE9"/>
    <w:rPr>
      <w:color w:val="0000FF"/>
      <w:u w:val="single"/>
    </w:rPr>
  </w:style>
  <w:style w:type="character" w:styleId="af4">
    <w:name w:val="FollowedHyperlink"/>
    <w:uiPriority w:val="99"/>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2">
    <w:name w:val="Body Text 2"/>
    <w:basedOn w:val="a4"/>
    <w:link w:val="23"/>
    <w:qFormat/>
    <w:rsid w:val="003D5E30"/>
    <w:pPr>
      <w:spacing w:after="120" w:line="480" w:lineRule="auto"/>
    </w:pPr>
  </w:style>
  <w:style w:type="character" w:customStyle="1" w:styleId="23">
    <w:name w:val="Основной текст 2 Знак"/>
    <w:link w:val="22"/>
    <w:qFormat/>
    <w:rsid w:val="00421DE6"/>
    <w:rPr>
      <w:rFonts w:ascii="Times New Roman" w:eastAsia="Times New Roman" w:hAnsi="Times New Roman"/>
      <w:sz w:val="24"/>
      <w:szCs w:val="24"/>
    </w:rPr>
  </w:style>
  <w:style w:type="paragraph" w:styleId="24">
    <w:name w:val="Body Text Indent 2"/>
    <w:basedOn w:val="a4"/>
    <w:link w:val="25"/>
    <w:uiPriority w:val="99"/>
    <w:rsid w:val="003D5E30"/>
    <w:pPr>
      <w:spacing w:after="120" w:line="480" w:lineRule="auto"/>
      <w:ind w:left="283"/>
    </w:pPr>
  </w:style>
  <w:style w:type="character" w:customStyle="1" w:styleId="25">
    <w:name w:val="Основной текст с отступом 2 Знак"/>
    <w:link w:val="24"/>
    <w:uiPriority w:val="99"/>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uiPriority w:val="99"/>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9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9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uiPriority w:val="1"/>
    <w:qFormat/>
    <w:rsid w:val="002E0041"/>
    <w:rPr>
      <w:sz w:val="22"/>
      <w:szCs w:val="22"/>
      <w:lang w:eastAsia="en-US"/>
    </w:rPr>
  </w:style>
  <w:style w:type="character" w:customStyle="1" w:styleId="aff3">
    <w:name w:val="Без интервала Знак"/>
    <w:link w:val="aff2"/>
    <w:uiPriority w:val="1"/>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uiPriority w:val="22"/>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34"/>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uiPriority w:val="99"/>
    <w:rsid w:val="00952D7E"/>
    <w:rPr>
      <w:rFonts w:ascii="Courier New" w:hAnsi="Courier New"/>
      <w:sz w:val="20"/>
      <w:szCs w:val="20"/>
    </w:rPr>
  </w:style>
  <w:style w:type="character" w:customStyle="1" w:styleId="afff1">
    <w:name w:val="Текст Знак"/>
    <w:aliases w:val="TEXT Знак"/>
    <w:link w:val="afff0"/>
    <w:uiPriority w:val="99"/>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uiPriority w:val="99"/>
    <w:rsid w:val="00375986"/>
    <w:rPr>
      <w:rFonts w:eastAsia="Arial Unicode MS"/>
      <w:sz w:val="25"/>
      <w:szCs w:val="25"/>
      <w:lang w:val="ru-RU" w:eastAsia="ru-RU" w:bidi="ar-SA"/>
    </w:rPr>
  </w:style>
  <w:style w:type="paragraph" w:customStyle="1" w:styleId="2b">
    <w:name w:val="Основной текст (2)"/>
    <w:basedOn w:val="a4"/>
    <w:link w:val="2a"/>
    <w:uiPriority w:val="9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uiPriority w:val="99"/>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uiPriority w:val="99"/>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uiPriority w:val="99"/>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uiPriority w:val="99"/>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9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9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9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9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9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9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9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uiPriority w:val="99"/>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uiPriority w:val="99"/>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uiPriority w:val="39"/>
    <w:rsid w:val="00DE41E0"/>
    <w:rPr>
      <w:rFonts w:ascii="Arial Narrow" w:eastAsia="Times New Roman" w:hAnsi="Arial Narrow" w:cs="Arial Narrow"/>
      <w:sz w:val="24"/>
      <w:szCs w:val="24"/>
    </w:rPr>
  </w:style>
  <w:style w:type="character" w:customStyle="1" w:styleId="45">
    <w:name w:val="Оглавление 4 Знак"/>
    <w:link w:val="44"/>
    <w:uiPriority w:val="39"/>
    <w:rsid w:val="00DE41E0"/>
    <w:rPr>
      <w:rFonts w:eastAsia="Times New Roman" w:cs="Calibri"/>
      <w:sz w:val="22"/>
      <w:szCs w:val="22"/>
      <w:lang w:eastAsia="zh-CN"/>
    </w:rPr>
  </w:style>
  <w:style w:type="character" w:customStyle="1" w:styleId="64">
    <w:name w:val="Оглавление 6 Знак"/>
    <w:link w:val="63"/>
    <w:uiPriority w:val="39"/>
    <w:rsid w:val="00DE41E0"/>
    <w:rPr>
      <w:rFonts w:eastAsia="Times New Roman" w:cs="Calibri"/>
      <w:sz w:val="22"/>
      <w:szCs w:val="22"/>
      <w:lang w:eastAsia="zh-CN"/>
    </w:rPr>
  </w:style>
  <w:style w:type="character" w:customStyle="1" w:styleId="72">
    <w:name w:val="Оглавление 7 Знак"/>
    <w:link w:val="71"/>
    <w:uiPriority w:val="39"/>
    <w:rsid w:val="00DE41E0"/>
    <w:rPr>
      <w:rFonts w:eastAsia="Times New Roman" w:cs="Calibri"/>
      <w:sz w:val="22"/>
      <w:szCs w:val="22"/>
      <w:lang w:eastAsia="zh-CN"/>
    </w:rPr>
  </w:style>
  <w:style w:type="character" w:customStyle="1" w:styleId="33">
    <w:name w:val="Оглавление 3 Знак"/>
    <w:link w:val="32"/>
    <w:uiPriority w:val="39"/>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uiPriority w:val="3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uiPriority w:val="39"/>
    <w:rsid w:val="00DE41E0"/>
    <w:rPr>
      <w:rFonts w:eastAsia="Times New Roman" w:cs="Calibri"/>
      <w:sz w:val="22"/>
      <w:szCs w:val="22"/>
      <w:lang w:eastAsia="zh-CN"/>
    </w:rPr>
  </w:style>
  <w:style w:type="character" w:customStyle="1" w:styleId="83">
    <w:name w:val="Оглавление 8 Знак"/>
    <w:link w:val="82"/>
    <w:uiPriority w:val="39"/>
    <w:rsid w:val="00DE41E0"/>
    <w:rPr>
      <w:rFonts w:eastAsia="Times New Roman" w:cs="Calibri"/>
      <w:sz w:val="22"/>
      <w:szCs w:val="22"/>
      <w:lang w:eastAsia="zh-CN"/>
    </w:rPr>
  </w:style>
  <w:style w:type="character" w:customStyle="1" w:styleId="55">
    <w:name w:val="Оглавление 5 Знак"/>
    <w:link w:val="54"/>
    <w:uiPriority w:val="39"/>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8">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9">
    <w:name w:val="Quote"/>
    <w:basedOn w:val="a4"/>
    <w:next w:val="a4"/>
    <w:link w:val="2ffa"/>
    <w:uiPriority w:val="99"/>
    <w:qFormat/>
    <w:rsid w:val="00FB7D0B"/>
    <w:rPr>
      <w:rFonts w:ascii="Calibri" w:hAnsi="Calibri"/>
      <w:i/>
      <w:iCs/>
      <w:color w:val="000000"/>
      <w:lang w:eastAsia="en-US"/>
    </w:rPr>
  </w:style>
  <w:style w:type="character" w:customStyle="1" w:styleId="2ffa">
    <w:name w:val="Цитата 2 Знак"/>
    <w:basedOn w:val="a5"/>
    <w:link w:val="2ff9"/>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b">
    <w:name w:val="Егор2"/>
    <w:basedOn w:val="3"/>
    <w:link w:val="2ffc"/>
    <w:uiPriority w:val="99"/>
    <w:rsid w:val="00FB7D0B"/>
    <w:pPr>
      <w:keepLines/>
      <w:suppressAutoHyphens/>
      <w:spacing w:before="120" w:after="120"/>
      <w:ind w:left="1430" w:hanging="720"/>
    </w:pPr>
    <w:rPr>
      <w:b w:val="0"/>
      <w:i/>
      <w:sz w:val="26"/>
      <w:lang w:eastAsia="en-US"/>
    </w:rPr>
  </w:style>
  <w:style w:type="character" w:customStyle="1" w:styleId="2ffc">
    <w:name w:val="Егор2 Знак"/>
    <w:link w:val="2ffb"/>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d">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e">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3">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6">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B7E9-063A-4E42-8D4D-9885EDC8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6155</Words>
  <Characters>35087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cp:lastModifiedBy>
  <cp:revision>5</cp:revision>
  <cp:lastPrinted>2024-04-05T12:55:00Z</cp:lastPrinted>
  <dcterms:created xsi:type="dcterms:W3CDTF">2025-09-17T13:58:00Z</dcterms:created>
  <dcterms:modified xsi:type="dcterms:W3CDTF">2025-09-22T09:16:00Z</dcterms:modified>
</cp:coreProperties>
</file>