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EA123C" w:rsidP="00D200E8">
      <w:pPr>
        <w:tabs>
          <w:tab w:val="left" w:pos="5954"/>
        </w:tabs>
        <w:jc w:val="center"/>
        <w:rPr>
          <w:rFonts w:ascii="Arial" w:hAnsi="Arial" w:cs="Arial"/>
          <w:b/>
          <w:sz w:val="2"/>
          <w:szCs w:val="2"/>
        </w:rPr>
      </w:pPr>
      <w:r w:rsidRPr="00EA123C">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E7570E" w:rsidRPr="00457FCB" w:rsidRDefault="00E7570E" w:rsidP="003962F5">
                  <w:pPr>
                    <w:rPr>
                      <w:rFonts w:ascii="Arial" w:hAnsi="Arial" w:cs="Arial"/>
                      <w:b/>
                      <w:sz w:val="4"/>
                      <w:szCs w:val="4"/>
                    </w:rPr>
                  </w:pPr>
                </w:p>
                <w:p w:rsidR="00E7570E" w:rsidRPr="007E55DE" w:rsidRDefault="007B7DF1" w:rsidP="003962F5">
                  <w:pPr>
                    <w:rPr>
                      <w:b/>
                    </w:rPr>
                  </w:pPr>
                  <w:r>
                    <w:rPr>
                      <w:b/>
                    </w:rPr>
                    <w:t>57</w:t>
                  </w:r>
                  <w:r w:rsidR="00E7570E">
                    <w:rPr>
                      <w:b/>
                    </w:rPr>
                    <w:t xml:space="preserve"> </w:t>
                  </w:r>
                  <w:r w:rsidR="00E7570E" w:rsidRPr="007E55DE">
                    <w:rPr>
                      <w:b/>
                    </w:rPr>
                    <w:t>(</w:t>
                  </w:r>
                  <w:r>
                    <w:rPr>
                      <w:b/>
                    </w:rPr>
                    <w:t xml:space="preserve">665) от </w:t>
                  </w:r>
                  <w:r w:rsidR="00676801">
                    <w:rPr>
                      <w:b/>
                    </w:rPr>
                    <w:t>0</w:t>
                  </w:r>
                  <w:r>
                    <w:rPr>
                      <w:b/>
                    </w:rPr>
                    <w:t>6</w:t>
                  </w:r>
                  <w:r w:rsidR="00E7570E">
                    <w:rPr>
                      <w:b/>
                    </w:rPr>
                    <w:t xml:space="preserve"> </w:t>
                  </w:r>
                  <w:r>
                    <w:rPr>
                      <w:b/>
                    </w:rPr>
                    <w:t>сентября</w:t>
                  </w:r>
                  <w:r w:rsidR="00E7570E" w:rsidRPr="00D46794">
                    <w:rPr>
                      <w:b/>
                    </w:rPr>
                    <w:t xml:space="preserve"> 2024</w:t>
                  </w:r>
                  <w:r w:rsidR="00E7570E"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7A75DB" w:rsidRPr="007A75DB" w:rsidRDefault="007A75DB" w:rsidP="007A75DB">
      <w:pPr>
        <w:jc w:val="center"/>
        <w:rPr>
          <w:rFonts w:ascii="Arial" w:hAnsi="Arial" w:cs="Arial"/>
          <w:b/>
          <w:sz w:val="4"/>
          <w:szCs w:val="4"/>
        </w:rPr>
      </w:pPr>
    </w:p>
    <w:p w:rsidR="007B7DF1" w:rsidRDefault="007B7DF1" w:rsidP="007B7DF1">
      <w:pPr>
        <w:jc w:val="center"/>
        <w:rPr>
          <w:rFonts w:ascii="Arial" w:hAnsi="Arial" w:cs="Arial"/>
          <w:b/>
          <w:sz w:val="16"/>
          <w:szCs w:val="16"/>
        </w:rPr>
      </w:pPr>
      <w:r>
        <w:rPr>
          <w:rFonts w:ascii="Arial" w:hAnsi="Arial" w:cs="Arial"/>
          <w:b/>
          <w:sz w:val="16"/>
          <w:szCs w:val="16"/>
        </w:rPr>
        <w:t>ИНФОРМАЦИОННОЕ СООБЩЕНИЕ</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7B7DF1" w:rsidRPr="007B7DF1" w:rsidRDefault="007B7DF1" w:rsidP="007B7DF1">
      <w:pPr>
        <w:ind w:firstLine="284"/>
        <w:jc w:val="both"/>
        <w:rPr>
          <w:rFonts w:ascii="Arial" w:hAnsi="Arial" w:cs="Arial"/>
          <w:color w:val="000000"/>
          <w:sz w:val="16"/>
          <w:szCs w:val="16"/>
          <w:shd w:val="clear" w:color="auto" w:fill="FFFFFF"/>
        </w:rPr>
      </w:pPr>
      <w:r w:rsidRPr="007B7DF1">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Большое Уклейно, площадью 1476 кв.м, для ведения личного подсобного хозяйства (ориентир: данный земельный участок прилегает с восточной стороны к земельному участку с кадастровым номером 53:03:0735001:101).</w:t>
      </w:r>
    </w:p>
    <w:p w:rsidR="007B7DF1" w:rsidRPr="007B7DF1" w:rsidRDefault="007B7DF1" w:rsidP="007B7DF1">
      <w:pPr>
        <w:ind w:firstLine="284"/>
        <w:jc w:val="both"/>
        <w:rPr>
          <w:rFonts w:ascii="Arial" w:hAnsi="Arial" w:cs="Arial"/>
          <w:color w:val="000000"/>
          <w:sz w:val="16"/>
          <w:szCs w:val="16"/>
          <w:shd w:val="clear" w:color="auto" w:fill="FFFFFF"/>
        </w:rPr>
      </w:pPr>
      <w:r w:rsidRPr="007B7DF1">
        <w:rPr>
          <w:rFonts w:ascii="Arial" w:hAnsi="Arial" w:cs="Arial"/>
          <w:sz w:val="16"/>
          <w:szCs w:val="16"/>
        </w:rPr>
        <w:t>Российская Федерация, Новгородская область, Валдайский муниципальный район, Короцкое сельское поселение, д. Гагрино, площадью 1500 кв.м, для индивидуального жилищного строительства (ориентир: данный земельный участок  расположен на расстоянии ориентировочно 25 м в юго-восточной направлении от земельного участка с кадастровым номером 53:03:0631001:6).</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7B7DF1" w:rsidRPr="007B7DF1" w:rsidRDefault="007B7DF1" w:rsidP="007B7DF1">
      <w:pPr>
        <w:ind w:firstLine="284"/>
        <w:jc w:val="both"/>
        <w:rPr>
          <w:rStyle w:val="apple-style-span"/>
          <w:rFonts w:ascii="Arial" w:hAnsi="Arial" w:cs="Arial"/>
          <w:sz w:val="16"/>
          <w:szCs w:val="16"/>
        </w:rPr>
      </w:pPr>
      <w:r w:rsidRPr="007B7DF1">
        <w:rPr>
          <w:rFonts w:ascii="Arial" w:hAnsi="Arial" w:cs="Arial"/>
          <w:sz w:val="16"/>
          <w:szCs w:val="16"/>
        </w:rPr>
        <w:t>Заявления принимаются в течение тридцати дней со дня опубликования данного сообщения (по 07.10.2024 включительно).</w:t>
      </w:r>
    </w:p>
    <w:p w:rsidR="007B7DF1" w:rsidRPr="007B7DF1" w:rsidRDefault="007B7DF1" w:rsidP="007B7DF1">
      <w:pPr>
        <w:ind w:firstLine="284"/>
        <w:jc w:val="both"/>
        <w:rPr>
          <w:rFonts w:ascii="Arial" w:hAnsi="Arial" w:cs="Arial"/>
          <w:sz w:val="16"/>
          <w:szCs w:val="16"/>
        </w:rPr>
      </w:pPr>
      <w:r w:rsidRPr="007B7DF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w:t>
      </w:r>
      <w:r>
        <w:rPr>
          <w:rFonts w:ascii="Arial" w:hAnsi="Arial" w:cs="Arial"/>
          <w:sz w:val="16"/>
          <w:szCs w:val="16"/>
        </w:rPr>
        <w:t xml:space="preserve"> </w:t>
      </w:r>
      <w:r w:rsidRPr="007B7DF1">
        <w:rPr>
          <w:rFonts w:ascii="Arial" w:hAnsi="Arial" w:cs="Arial"/>
          <w:sz w:val="16"/>
          <w:szCs w:val="16"/>
        </w:rPr>
        <w:t>Администрации муниципального района (каб.409), с 8.30 до 17.30 (перерыв на обед с 13.00 до 14.00) в рабочие дни.</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Байнёво, площадью </w:t>
      </w:r>
      <w:r>
        <w:rPr>
          <w:rFonts w:ascii="Arial" w:hAnsi="Arial" w:cs="Arial"/>
          <w:sz w:val="16"/>
          <w:szCs w:val="16"/>
        </w:rPr>
        <w:br/>
      </w:r>
      <w:r w:rsidRPr="007B7DF1">
        <w:rPr>
          <w:rFonts w:ascii="Arial" w:hAnsi="Arial" w:cs="Arial"/>
          <w:sz w:val="16"/>
          <w:szCs w:val="16"/>
        </w:rPr>
        <w:t>1142</w:t>
      </w:r>
      <w:r>
        <w:rPr>
          <w:rFonts w:ascii="Arial" w:hAnsi="Arial" w:cs="Arial"/>
          <w:sz w:val="16"/>
          <w:szCs w:val="16"/>
        </w:rPr>
        <w:t xml:space="preserve"> </w:t>
      </w:r>
      <w:r w:rsidRPr="007B7DF1">
        <w:rPr>
          <w:rFonts w:ascii="Arial" w:hAnsi="Arial" w:cs="Arial"/>
          <w:sz w:val="16"/>
          <w:szCs w:val="16"/>
        </w:rPr>
        <w:t>кв.м, (ориентир: данный земельный участок прилегает с восточной стороны к земельному участку с кадастровым номером 53:03:1412002:415);</w:t>
      </w:r>
    </w:p>
    <w:p w:rsidR="007B7DF1" w:rsidRPr="007B7DF1" w:rsidRDefault="007B7DF1" w:rsidP="007B7DF1">
      <w:pPr>
        <w:ind w:firstLine="284"/>
        <w:jc w:val="both"/>
        <w:rPr>
          <w:rFonts w:ascii="Arial" w:hAnsi="Arial" w:cs="Arial"/>
          <w:color w:val="000000"/>
          <w:sz w:val="16"/>
          <w:szCs w:val="16"/>
          <w:shd w:val="clear" w:color="auto" w:fill="FFFFFF"/>
        </w:rPr>
      </w:pPr>
      <w:r w:rsidRPr="007B7DF1">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Большое Уклейно, площадью 1500 кв.м, для ведения личного подсобного хозяйства (ориентир: данный земельный участок прилегает с северо- восточной стороны к земельному участку с кадастровым номером 53:03:0735001:175), часть земельного участка ограничена в пользовании в зонах с особыми условиями использования территории: ЗОУИТ № 53:03-6.357 - зона охраны искусственных объектов, </w:t>
      </w:r>
      <w:r w:rsidRPr="007B7DF1">
        <w:rPr>
          <w:rFonts w:ascii="Arial" w:hAnsi="Arial" w:cs="Arial"/>
          <w:color w:val="000000"/>
          <w:sz w:val="16"/>
          <w:szCs w:val="16"/>
          <w:shd w:val="clear" w:color="auto" w:fill="F8F9FA"/>
        </w:rPr>
        <w:t>охранная зона объекта электросетевого хозяйства: «ВЛ-10 кВ ПС Б.Уклейно линия № 1»</w:t>
      </w:r>
      <w:r w:rsidRPr="007B7DF1">
        <w:rPr>
          <w:rFonts w:ascii="Arial" w:hAnsi="Arial" w:cs="Arial"/>
          <w:sz w:val="16"/>
          <w:szCs w:val="16"/>
        </w:rPr>
        <w:t xml:space="preserve">; ЗОУИТ № 53:03:-6.1730 – зона публичного сервитута, </w:t>
      </w:r>
      <w:r w:rsidRPr="007B7DF1">
        <w:rPr>
          <w:rFonts w:ascii="Arial" w:hAnsi="Arial" w:cs="Arial"/>
          <w:color w:val="000000"/>
          <w:sz w:val="16"/>
          <w:szCs w:val="16"/>
          <w:shd w:val="clear" w:color="auto" w:fill="F8F9FA"/>
        </w:rPr>
        <w:t>публичный сервитут объекта электросетевого хозяйства: ВЛ-10 кВ ПС Б.Уклейно линия № 1</w:t>
      </w:r>
      <w:r w:rsidRPr="007B7DF1">
        <w:rPr>
          <w:rFonts w:ascii="Arial" w:hAnsi="Arial" w:cs="Arial"/>
          <w:sz w:val="16"/>
          <w:szCs w:val="16"/>
        </w:rPr>
        <w:t>.</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Заявления принимаются в течение тридцати дней со дня опубликования данного сообщения (по 07.10.2024 включительно).</w:t>
      </w:r>
    </w:p>
    <w:p w:rsidR="007B7DF1" w:rsidRPr="007B7DF1" w:rsidRDefault="007B7DF1" w:rsidP="007B7DF1">
      <w:pPr>
        <w:ind w:firstLine="284"/>
        <w:jc w:val="both"/>
        <w:rPr>
          <w:rFonts w:ascii="Arial" w:hAnsi="Arial" w:cs="Arial"/>
          <w:color w:val="252525"/>
          <w:sz w:val="16"/>
          <w:szCs w:val="16"/>
          <w:shd w:val="clear" w:color="auto" w:fill="FFFFFF"/>
        </w:rPr>
      </w:pPr>
      <w:r w:rsidRPr="007B7DF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При поступлении двух или более заявлений земельные участки предоставляются на торгах.</w:t>
      </w:r>
    </w:p>
    <w:p w:rsidR="007B7DF1" w:rsidRPr="007B7DF1" w:rsidRDefault="007B7DF1" w:rsidP="007B7DF1">
      <w:pPr>
        <w:ind w:firstLine="284"/>
        <w:jc w:val="both"/>
        <w:rPr>
          <w:rFonts w:ascii="Arial" w:hAnsi="Arial" w:cs="Arial"/>
          <w:b/>
          <w:bCs/>
          <w:sz w:val="16"/>
          <w:szCs w:val="16"/>
        </w:rPr>
      </w:pPr>
      <w:r w:rsidRPr="007B7DF1">
        <w:rPr>
          <w:rFonts w:ascii="Arial" w:hAnsi="Arial" w:cs="Arial"/>
          <w:b/>
          <w:bCs/>
          <w:sz w:val="16"/>
          <w:szCs w:val="16"/>
        </w:rPr>
        <w:t>Председатель комитета</w:t>
      </w:r>
      <w:r w:rsidRPr="007B7DF1">
        <w:rPr>
          <w:rFonts w:ascii="Arial" w:hAnsi="Arial" w:cs="Arial"/>
          <w:b/>
          <w:sz w:val="16"/>
          <w:szCs w:val="16"/>
        </w:rPr>
        <w:tab/>
      </w:r>
      <w:r w:rsidRPr="007B7DF1">
        <w:rPr>
          <w:rFonts w:ascii="Arial" w:hAnsi="Arial" w:cs="Arial"/>
          <w:b/>
          <w:sz w:val="16"/>
          <w:szCs w:val="16"/>
        </w:rPr>
        <w:tab/>
      </w:r>
      <w:r w:rsidRPr="007B7DF1">
        <w:rPr>
          <w:rFonts w:ascii="Arial" w:hAnsi="Arial" w:cs="Arial"/>
          <w:b/>
          <w:bCs/>
          <w:sz w:val="16"/>
          <w:szCs w:val="16"/>
        </w:rPr>
        <w:t>Е.А. Растригина</w:t>
      </w:r>
    </w:p>
    <w:p w:rsidR="007B7DF1" w:rsidRPr="007B7DF1" w:rsidRDefault="007B7DF1" w:rsidP="007B7DF1">
      <w:pPr>
        <w:rPr>
          <w:rFonts w:ascii="Arial" w:hAnsi="Arial" w:cs="Arial"/>
          <w:sz w:val="16"/>
          <w:szCs w:val="16"/>
        </w:rPr>
      </w:pPr>
    </w:p>
    <w:p w:rsidR="007B7DF1" w:rsidRPr="007B7DF1" w:rsidRDefault="007B7DF1" w:rsidP="007B7DF1">
      <w:pPr>
        <w:contextualSpacing/>
        <w:jc w:val="center"/>
        <w:rPr>
          <w:rFonts w:ascii="Arial" w:hAnsi="Arial" w:cs="Arial"/>
          <w:b/>
          <w:sz w:val="16"/>
          <w:szCs w:val="16"/>
        </w:rPr>
      </w:pPr>
      <w:r w:rsidRPr="007B7DF1">
        <w:rPr>
          <w:rFonts w:ascii="Arial" w:hAnsi="Arial" w:cs="Arial"/>
          <w:b/>
          <w:sz w:val="16"/>
          <w:szCs w:val="16"/>
        </w:rPr>
        <w:t>ИТОГОВЫЙ ДОКУМЕНТ</w:t>
      </w:r>
    </w:p>
    <w:p w:rsidR="007B7DF1" w:rsidRDefault="007B7DF1" w:rsidP="007B7DF1">
      <w:pPr>
        <w:ind w:firstLine="284"/>
        <w:contextualSpacing/>
        <w:jc w:val="center"/>
        <w:rPr>
          <w:rFonts w:ascii="Arial" w:hAnsi="Arial" w:cs="Arial"/>
          <w:b/>
          <w:sz w:val="16"/>
          <w:szCs w:val="16"/>
        </w:rPr>
      </w:pPr>
      <w:r w:rsidRPr="007B7DF1">
        <w:rPr>
          <w:rFonts w:ascii="Arial" w:hAnsi="Arial" w:cs="Arial"/>
          <w:b/>
          <w:sz w:val="16"/>
          <w:szCs w:val="16"/>
        </w:rPr>
        <w:t xml:space="preserve">Проведения публичных слушаний 2 сентября 2024 года по вопросу предоставления разрешения </w:t>
      </w:r>
    </w:p>
    <w:p w:rsidR="007B7DF1" w:rsidRPr="007B7DF1" w:rsidRDefault="007B7DF1" w:rsidP="007B7DF1">
      <w:pPr>
        <w:ind w:firstLine="284"/>
        <w:contextualSpacing/>
        <w:jc w:val="center"/>
        <w:rPr>
          <w:rFonts w:ascii="Arial" w:hAnsi="Arial" w:cs="Arial"/>
          <w:b/>
          <w:sz w:val="16"/>
          <w:szCs w:val="16"/>
        </w:rPr>
      </w:pPr>
      <w:r w:rsidRPr="007B7DF1">
        <w:rPr>
          <w:rFonts w:ascii="Arial" w:hAnsi="Arial" w:cs="Arial"/>
          <w:b/>
          <w:sz w:val="16"/>
          <w:szCs w:val="16"/>
        </w:rPr>
        <w:t>на отклонение от предельных параметров разрешенного строительства</w:t>
      </w:r>
    </w:p>
    <w:p w:rsidR="007B7DF1" w:rsidRPr="007B7DF1" w:rsidRDefault="007B7DF1" w:rsidP="007B7DF1">
      <w:pPr>
        <w:ind w:firstLine="284"/>
        <w:contextualSpacing/>
        <w:jc w:val="both"/>
        <w:rPr>
          <w:rFonts w:ascii="Arial" w:hAnsi="Arial" w:cs="Arial"/>
          <w:sz w:val="16"/>
          <w:szCs w:val="16"/>
        </w:rPr>
      </w:pPr>
      <w:r>
        <w:rPr>
          <w:rFonts w:ascii="Arial" w:hAnsi="Arial" w:cs="Arial"/>
          <w:sz w:val="16"/>
          <w:szCs w:val="16"/>
        </w:rPr>
        <w:t xml:space="preserve">1. </w:t>
      </w:r>
      <w:r w:rsidRPr="007B7DF1">
        <w:rPr>
          <w:rFonts w:ascii="Arial" w:hAnsi="Arial" w:cs="Arial"/>
          <w:sz w:val="16"/>
          <w:szCs w:val="16"/>
        </w:rPr>
        <w:t>Признать публичные слушания состоявшимися.</w:t>
      </w:r>
    </w:p>
    <w:p w:rsidR="007B7DF1" w:rsidRPr="007B7DF1" w:rsidRDefault="007B7DF1" w:rsidP="007B7DF1">
      <w:pPr>
        <w:ind w:firstLine="284"/>
        <w:contextualSpacing/>
        <w:jc w:val="both"/>
        <w:rPr>
          <w:rFonts w:ascii="Arial" w:hAnsi="Arial" w:cs="Arial"/>
          <w:sz w:val="16"/>
          <w:szCs w:val="16"/>
        </w:rPr>
      </w:pPr>
      <w:r w:rsidRPr="007B7DF1">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w:t>
      </w:r>
      <w:r>
        <w:rPr>
          <w:rFonts w:ascii="Arial" w:hAnsi="Arial" w:cs="Arial"/>
          <w:sz w:val="16"/>
          <w:szCs w:val="16"/>
        </w:rPr>
        <w:t>родское поселение, с.Зимогорье,</w:t>
      </w:r>
      <w:r w:rsidRPr="007B7DF1">
        <w:rPr>
          <w:rFonts w:ascii="Arial" w:hAnsi="Arial" w:cs="Arial"/>
          <w:sz w:val="16"/>
          <w:szCs w:val="16"/>
        </w:rPr>
        <w:t xml:space="preserve"> в территориальной зоне Ж.1. с юго-восточной стороны – 2,7 метра, с юго-з</w:t>
      </w:r>
      <w:r>
        <w:rPr>
          <w:rFonts w:ascii="Arial" w:hAnsi="Arial" w:cs="Arial"/>
          <w:sz w:val="16"/>
          <w:szCs w:val="16"/>
        </w:rPr>
        <w:t>ападной стороны – 2,9 метра до границы земельного участка</w:t>
      </w:r>
      <w:r w:rsidRPr="007B7DF1">
        <w:rPr>
          <w:rFonts w:ascii="Arial" w:hAnsi="Arial" w:cs="Arial"/>
          <w:sz w:val="16"/>
          <w:szCs w:val="16"/>
        </w:rPr>
        <w:t xml:space="preserve"> с кадастровым номером 53:03:0619009:613.</w:t>
      </w:r>
    </w:p>
    <w:p w:rsidR="007B7DF1" w:rsidRPr="007B7DF1" w:rsidRDefault="007B7DF1" w:rsidP="007B7DF1">
      <w:pPr>
        <w:ind w:firstLine="284"/>
        <w:contextualSpacing/>
        <w:jc w:val="both"/>
        <w:rPr>
          <w:rFonts w:ascii="Arial" w:hAnsi="Arial" w:cs="Arial"/>
          <w:sz w:val="16"/>
          <w:szCs w:val="16"/>
        </w:rPr>
      </w:pPr>
      <w:r w:rsidRPr="007B7DF1">
        <w:rPr>
          <w:rFonts w:ascii="Arial" w:hAnsi="Arial" w:cs="Arial"/>
          <w:sz w:val="16"/>
          <w:szCs w:val="16"/>
        </w:rPr>
        <w:t>3. Направить протокол публичных слушаний Главе муниципального района для принятия решения.</w:t>
      </w:r>
    </w:p>
    <w:p w:rsidR="007B7DF1" w:rsidRPr="007B7DF1" w:rsidRDefault="007B7DF1" w:rsidP="007B7DF1">
      <w:pPr>
        <w:tabs>
          <w:tab w:val="left" w:pos="8355"/>
        </w:tabs>
        <w:contextualSpacing/>
        <w:jc w:val="both"/>
        <w:rPr>
          <w:rFonts w:ascii="Arial" w:hAnsi="Arial" w:cs="Arial"/>
          <w:b/>
          <w:sz w:val="16"/>
          <w:szCs w:val="16"/>
        </w:rPr>
      </w:pPr>
      <w:r w:rsidRPr="007B7DF1">
        <w:rPr>
          <w:rFonts w:ascii="Arial" w:hAnsi="Arial" w:cs="Arial"/>
          <w:b/>
          <w:sz w:val="16"/>
          <w:szCs w:val="16"/>
        </w:rPr>
        <w:t>Ответственный за проведение публичных слушаний</w:t>
      </w:r>
      <w:r w:rsidR="00E705FC">
        <w:rPr>
          <w:rFonts w:ascii="Arial" w:hAnsi="Arial" w:cs="Arial"/>
          <w:b/>
          <w:sz w:val="16"/>
          <w:szCs w:val="16"/>
        </w:rPr>
        <w:t xml:space="preserve">         </w:t>
      </w:r>
      <w:r w:rsidRPr="007B7DF1">
        <w:rPr>
          <w:rFonts w:ascii="Arial" w:hAnsi="Arial" w:cs="Arial"/>
          <w:b/>
          <w:sz w:val="16"/>
          <w:szCs w:val="16"/>
        </w:rPr>
        <w:t>А.В. Рыбкин</w:t>
      </w:r>
    </w:p>
    <w:p w:rsidR="007B7DF1" w:rsidRPr="007B7DF1" w:rsidRDefault="007B7DF1" w:rsidP="007B7DF1">
      <w:pPr>
        <w:rPr>
          <w:rFonts w:ascii="Arial" w:hAnsi="Arial" w:cs="Arial"/>
          <w:sz w:val="16"/>
          <w:szCs w:val="16"/>
        </w:rPr>
      </w:pPr>
    </w:p>
    <w:p w:rsidR="0022040D" w:rsidRPr="0022040D" w:rsidRDefault="0022040D" w:rsidP="0022040D">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22040D" w:rsidRPr="0022040D" w:rsidRDefault="0022040D" w:rsidP="0022040D">
      <w:pPr>
        <w:pStyle w:val="3"/>
        <w:rPr>
          <w:rFonts w:ascii="Arial" w:hAnsi="Arial" w:cs="Arial"/>
          <w:b w:val="0"/>
          <w:sz w:val="16"/>
          <w:szCs w:val="16"/>
        </w:rPr>
      </w:pPr>
      <w:r w:rsidRPr="0022040D">
        <w:rPr>
          <w:rFonts w:ascii="Arial" w:hAnsi="Arial" w:cs="Arial"/>
          <w:b w:val="0"/>
          <w:sz w:val="16"/>
          <w:szCs w:val="16"/>
        </w:rPr>
        <w:t>П О С Т А Н О В Л Е Н И Е</w:t>
      </w:r>
    </w:p>
    <w:p w:rsidR="0022040D" w:rsidRPr="004432AF" w:rsidRDefault="007B7DF1" w:rsidP="004432AF">
      <w:pPr>
        <w:jc w:val="center"/>
        <w:rPr>
          <w:rFonts w:ascii="Arial" w:hAnsi="Arial" w:cs="Arial"/>
          <w:sz w:val="16"/>
          <w:szCs w:val="16"/>
        </w:rPr>
      </w:pPr>
      <w:r>
        <w:rPr>
          <w:rFonts w:ascii="Arial" w:hAnsi="Arial" w:cs="Arial"/>
          <w:sz w:val="16"/>
          <w:szCs w:val="16"/>
        </w:rPr>
        <w:t>02.09.2024 № 2326</w:t>
      </w:r>
    </w:p>
    <w:p w:rsidR="007B7DF1" w:rsidRPr="007B7DF1" w:rsidRDefault="007B7DF1" w:rsidP="007B7DF1">
      <w:pPr>
        <w:tabs>
          <w:tab w:val="left" w:pos="3600"/>
          <w:tab w:val="left" w:pos="3960"/>
        </w:tabs>
        <w:jc w:val="center"/>
        <w:rPr>
          <w:rFonts w:ascii="Arial" w:hAnsi="Arial" w:cs="Arial"/>
          <w:b/>
          <w:sz w:val="16"/>
          <w:szCs w:val="16"/>
        </w:rPr>
      </w:pPr>
      <w:r w:rsidRPr="007B7DF1">
        <w:rPr>
          <w:rFonts w:ascii="Arial" w:hAnsi="Arial" w:cs="Arial"/>
          <w:b/>
          <w:sz w:val="16"/>
          <w:szCs w:val="16"/>
        </w:rPr>
        <w:t>О внесении изменения в состав комиссии по противодействию коррупции в Валдайском муниципальном районе</w:t>
      </w:r>
    </w:p>
    <w:p w:rsidR="007B7DF1" w:rsidRPr="007B7DF1" w:rsidRDefault="007B7DF1" w:rsidP="007B7DF1">
      <w:pPr>
        <w:ind w:firstLine="284"/>
        <w:jc w:val="both"/>
        <w:rPr>
          <w:rFonts w:ascii="Arial" w:hAnsi="Arial" w:cs="Arial"/>
          <w:b/>
          <w:sz w:val="16"/>
          <w:szCs w:val="16"/>
        </w:rPr>
      </w:pPr>
      <w:r w:rsidRPr="007B7DF1">
        <w:rPr>
          <w:rFonts w:ascii="Arial" w:hAnsi="Arial" w:cs="Arial"/>
          <w:sz w:val="16"/>
          <w:szCs w:val="16"/>
        </w:rPr>
        <w:t xml:space="preserve">Администрация Валдайского муниципального района </w:t>
      </w:r>
      <w:r w:rsidRPr="007B7DF1">
        <w:rPr>
          <w:rFonts w:ascii="Arial" w:hAnsi="Arial" w:cs="Arial"/>
          <w:b/>
          <w:sz w:val="16"/>
          <w:szCs w:val="16"/>
        </w:rPr>
        <w:t>ПОСТАНОВЛЯЕТ:</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1. Внести изменение в состав комиссии по противодействию коррупции в Валдайском муниципальном районе, утвержденный постановлением Администрации Валдайского муниципального района от 27.05.2024 № 1366, включив в качестве члена комиссии Кокорину Ю.Ю., заместителя Главы администрации муниципального района, исключив Никулину И.В.</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7DF1" w:rsidRPr="007B7DF1" w:rsidRDefault="007B7DF1" w:rsidP="007B7DF1">
      <w:pPr>
        <w:jc w:val="both"/>
        <w:rPr>
          <w:rFonts w:ascii="Arial" w:hAnsi="Arial" w:cs="Arial"/>
          <w:sz w:val="16"/>
          <w:szCs w:val="16"/>
        </w:rPr>
      </w:pPr>
      <w:r w:rsidRPr="007B7DF1">
        <w:rPr>
          <w:rFonts w:ascii="Arial" w:hAnsi="Arial" w:cs="Arial"/>
          <w:b/>
          <w:sz w:val="16"/>
          <w:szCs w:val="16"/>
        </w:rPr>
        <w:t>Глава муниципального района</w:t>
      </w:r>
      <w:r w:rsidRPr="007B7DF1">
        <w:rPr>
          <w:rFonts w:ascii="Arial" w:hAnsi="Arial" w:cs="Arial"/>
          <w:b/>
          <w:sz w:val="16"/>
          <w:szCs w:val="16"/>
        </w:rPr>
        <w:tab/>
      </w:r>
      <w:r w:rsidRPr="007B7DF1">
        <w:rPr>
          <w:rFonts w:ascii="Arial" w:hAnsi="Arial" w:cs="Arial"/>
          <w:b/>
          <w:sz w:val="16"/>
          <w:szCs w:val="16"/>
        </w:rPr>
        <w:tab/>
        <w:t>Ю.В.Стадэ</w:t>
      </w:r>
    </w:p>
    <w:p w:rsidR="00056742" w:rsidRPr="00676801" w:rsidRDefault="00056742" w:rsidP="00E7570E">
      <w:pPr>
        <w:ind w:left="9072"/>
        <w:jc w:val="center"/>
        <w:rPr>
          <w:rFonts w:ascii="Arial" w:hAnsi="Arial" w:cs="Arial"/>
          <w:sz w:val="16"/>
          <w:szCs w:val="16"/>
        </w:rPr>
      </w:pPr>
    </w:p>
    <w:p w:rsidR="007B7DF1" w:rsidRPr="0022040D" w:rsidRDefault="007B7DF1" w:rsidP="007B7DF1">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7B7DF1" w:rsidRPr="0022040D" w:rsidRDefault="007B7DF1" w:rsidP="007B7DF1">
      <w:pPr>
        <w:pStyle w:val="3"/>
        <w:rPr>
          <w:rFonts w:ascii="Arial" w:hAnsi="Arial" w:cs="Arial"/>
          <w:b w:val="0"/>
          <w:sz w:val="16"/>
          <w:szCs w:val="16"/>
        </w:rPr>
      </w:pPr>
      <w:r w:rsidRPr="0022040D">
        <w:rPr>
          <w:rFonts w:ascii="Arial" w:hAnsi="Arial" w:cs="Arial"/>
          <w:b w:val="0"/>
          <w:sz w:val="16"/>
          <w:szCs w:val="16"/>
        </w:rPr>
        <w:t>П О С Т А Н О В Л Е Н И Е</w:t>
      </w:r>
    </w:p>
    <w:p w:rsidR="005474F8" w:rsidRDefault="007B7DF1" w:rsidP="007B7DF1">
      <w:pPr>
        <w:shd w:val="clear" w:color="auto" w:fill="FFFFFF"/>
        <w:suppressAutoHyphens/>
        <w:jc w:val="center"/>
        <w:rPr>
          <w:rFonts w:ascii="Arial" w:hAnsi="Arial" w:cs="Arial"/>
          <w:b/>
          <w:sz w:val="16"/>
          <w:szCs w:val="16"/>
        </w:rPr>
      </w:pPr>
      <w:r>
        <w:rPr>
          <w:rFonts w:ascii="Arial" w:hAnsi="Arial" w:cs="Arial"/>
          <w:sz w:val="16"/>
          <w:szCs w:val="16"/>
        </w:rPr>
        <w:t>02.09.2024 № 2327</w:t>
      </w:r>
    </w:p>
    <w:p w:rsidR="007B7DF1" w:rsidRPr="007B7DF1" w:rsidRDefault="007B7DF1" w:rsidP="007B7DF1">
      <w:pPr>
        <w:jc w:val="center"/>
        <w:rPr>
          <w:rFonts w:ascii="Arial" w:hAnsi="Arial" w:cs="Arial"/>
          <w:b/>
          <w:sz w:val="16"/>
          <w:szCs w:val="16"/>
        </w:rPr>
      </w:pPr>
      <w:r w:rsidRPr="007B7DF1">
        <w:rPr>
          <w:rFonts w:ascii="Arial" w:hAnsi="Arial" w:cs="Arial"/>
          <w:b/>
          <w:sz w:val="16"/>
          <w:szCs w:val="16"/>
        </w:rPr>
        <w:t>О предоставлении разрешения на отклонение от предельных параметров разрешённого строительства</w:t>
      </w:r>
    </w:p>
    <w:p w:rsidR="007B7DF1" w:rsidRPr="007B7DF1" w:rsidRDefault="007B7DF1" w:rsidP="007B7DF1">
      <w:pPr>
        <w:ind w:firstLine="284"/>
        <w:jc w:val="both"/>
        <w:rPr>
          <w:rFonts w:ascii="Arial" w:hAnsi="Arial" w:cs="Arial"/>
          <w:b/>
          <w:sz w:val="16"/>
          <w:szCs w:val="16"/>
        </w:rPr>
      </w:pPr>
      <w:r w:rsidRPr="007B7DF1">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7B7DF1">
        <w:rPr>
          <w:rFonts w:ascii="Arial" w:hAnsi="Arial" w:cs="Arial"/>
          <w:b/>
          <w:sz w:val="16"/>
          <w:szCs w:val="16"/>
        </w:rPr>
        <w:t>ПОСТАНОВЛЯЕТ:</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lastRenderedPageBreak/>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с.Зимогорье, в территориальной зоне Ж.1. с юго-восточной стороны – 2,7 метра, с юго-западной стороны – 2,9 метра до границы земельного участка с кадастровым номером 53:03:0619009:613.</w:t>
      </w:r>
    </w:p>
    <w:p w:rsidR="007B7DF1" w:rsidRPr="007B7DF1" w:rsidRDefault="007B7DF1" w:rsidP="007B7DF1">
      <w:pPr>
        <w:ind w:firstLine="284"/>
        <w:jc w:val="both"/>
        <w:rPr>
          <w:rFonts w:ascii="Arial" w:hAnsi="Arial" w:cs="Arial"/>
          <w:sz w:val="16"/>
          <w:szCs w:val="16"/>
        </w:rPr>
      </w:pPr>
      <w:r w:rsidRPr="007B7DF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7DF1" w:rsidRPr="007B7DF1" w:rsidRDefault="007B7DF1" w:rsidP="007B7DF1">
      <w:pPr>
        <w:jc w:val="both"/>
        <w:rPr>
          <w:rFonts w:ascii="Arial" w:hAnsi="Arial" w:cs="Arial"/>
          <w:sz w:val="16"/>
          <w:szCs w:val="16"/>
        </w:rPr>
      </w:pPr>
      <w:r w:rsidRPr="007B7DF1">
        <w:rPr>
          <w:rFonts w:ascii="Arial" w:hAnsi="Arial" w:cs="Arial"/>
          <w:b/>
          <w:sz w:val="16"/>
          <w:szCs w:val="16"/>
        </w:rPr>
        <w:t>Глава муниципального района</w:t>
      </w:r>
      <w:r w:rsidRPr="007B7DF1">
        <w:rPr>
          <w:rFonts w:ascii="Arial" w:hAnsi="Arial" w:cs="Arial"/>
          <w:b/>
          <w:sz w:val="16"/>
          <w:szCs w:val="16"/>
        </w:rPr>
        <w:tab/>
      </w:r>
      <w:r w:rsidRPr="007B7DF1">
        <w:rPr>
          <w:rFonts w:ascii="Arial" w:hAnsi="Arial" w:cs="Arial"/>
          <w:b/>
          <w:sz w:val="16"/>
          <w:szCs w:val="16"/>
        </w:rPr>
        <w:tab/>
        <w:t>Ю.В.Стадэ</w:t>
      </w:r>
    </w:p>
    <w:p w:rsidR="00E7570E" w:rsidRDefault="00E7570E" w:rsidP="00F95BCF">
      <w:pPr>
        <w:shd w:val="clear" w:color="auto" w:fill="FFFFFF"/>
        <w:suppressAutoHyphens/>
        <w:jc w:val="right"/>
        <w:rPr>
          <w:rFonts w:ascii="Arial" w:hAnsi="Arial" w:cs="Arial"/>
          <w:b/>
          <w:sz w:val="16"/>
          <w:szCs w:val="16"/>
        </w:rPr>
      </w:pPr>
    </w:p>
    <w:p w:rsidR="007B7DF1" w:rsidRPr="0022040D" w:rsidRDefault="007B7DF1" w:rsidP="007B7DF1">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7B7DF1" w:rsidRPr="0022040D" w:rsidRDefault="007B7DF1" w:rsidP="007B7DF1">
      <w:pPr>
        <w:pStyle w:val="3"/>
        <w:rPr>
          <w:rFonts w:ascii="Arial" w:hAnsi="Arial" w:cs="Arial"/>
          <w:b w:val="0"/>
          <w:sz w:val="16"/>
          <w:szCs w:val="16"/>
        </w:rPr>
      </w:pPr>
      <w:r w:rsidRPr="0022040D">
        <w:rPr>
          <w:rFonts w:ascii="Arial" w:hAnsi="Arial" w:cs="Arial"/>
          <w:b w:val="0"/>
          <w:sz w:val="16"/>
          <w:szCs w:val="16"/>
        </w:rPr>
        <w:t>П О С Т А Н О В Л Е Н И Е</w:t>
      </w:r>
    </w:p>
    <w:p w:rsidR="007B7DF1" w:rsidRDefault="007B7DF1" w:rsidP="007B7DF1">
      <w:pPr>
        <w:shd w:val="clear" w:color="auto" w:fill="FFFFFF"/>
        <w:suppressAutoHyphens/>
        <w:jc w:val="center"/>
        <w:rPr>
          <w:rFonts w:ascii="Arial" w:hAnsi="Arial" w:cs="Arial"/>
          <w:b/>
          <w:sz w:val="16"/>
          <w:szCs w:val="16"/>
        </w:rPr>
      </w:pPr>
      <w:r>
        <w:rPr>
          <w:rFonts w:ascii="Arial" w:hAnsi="Arial" w:cs="Arial"/>
          <w:sz w:val="16"/>
          <w:szCs w:val="16"/>
        </w:rPr>
        <w:t>02.09.2024 № 2328</w:t>
      </w:r>
    </w:p>
    <w:p w:rsidR="00E705FC" w:rsidRDefault="000765E2" w:rsidP="000765E2">
      <w:pPr>
        <w:jc w:val="center"/>
        <w:rPr>
          <w:rFonts w:ascii="Arial" w:hAnsi="Arial" w:cs="Arial"/>
          <w:b/>
          <w:sz w:val="16"/>
          <w:szCs w:val="16"/>
        </w:rPr>
      </w:pPr>
      <w:r w:rsidRPr="000765E2">
        <w:rPr>
          <w:rFonts w:ascii="Arial" w:hAnsi="Arial" w:cs="Arial"/>
          <w:b/>
          <w:sz w:val="16"/>
          <w:szCs w:val="16"/>
        </w:rPr>
        <w:t xml:space="preserve">О внесении изменения в Перечень главных администраторов доходов </w:t>
      </w:r>
    </w:p>
    <w:p w:rsidR="000765E2" w:rsidRPr="000765E2" w:rsidRDefault="000765E2" w:rsidP="000765E2">
      <w:pPr>
        <w:jc w:val="center"/>
        <w:rPr>
          <w:rFonts w:ascii="Arial" w:hAnsi="Arial" w:cs="Arial"/>
          <w:b/>
          <w:sz w:val="16"/>
          <w:szCs w:val="16"/>
        </w:rPr>
      </w:pPr>
      <w:r w:rsidRPr="000765E2">
        <w:rPr>
          <w:rFonts w:ascii="Arial" w:hAnsi="Arial" w:cs="Arial"/>
          <w:b/>
          <w:sz w:val="16"/>
          <w:szCs w:val="16"/>
        </w:rPr>
        <w:t>бюджета Валдайского муниципального района</w:t>
      </w:r>
    </w:p>
    <w:p w:rsidR="000765E2" w:rsidRPr="000765E2" w:rsidRDefault="000765E2" w:rsidP="000765E2">
      <w:pPr>
        <w:ind w:firstLine="284"/>
        <w:jc w:val="both"/>
        <w:rPr>
          <w:rFonts w:ascii="Arial" w:hAnsi="Arial" w:cs="Arial"/>
          <w:b/>
          <w:sz w:val="16"/>
          <w:szCs w:val="16"/>
        </w:rPr>
      </w:pPr>
      <w:r w:rsidRPr="000765E2">
        <w:rPr>
          <w:rFonts w:ascii="Arial" w:hAnsi="Arial" w:cs="Arial"/>
          <w:color w:val="000000"/>
          <w:sz w:val="16"/>
          <w:szCs w:val="16"/>
        </w:rPr>
        <w:t>В соответствии с п</w:t>
      </w:r>
      <w:r w:rsidRPr="000765E2">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0765E2">
        <w:rPr>
          <w:rFonts w:ascii="Arial" w:hAnsi="Arial" w:cs="Arial"/>
          <w:b/>
          <w:sz w:val="16"/>
          <w:szCs w:val="16"/>
        </w:rPr>
        <w:t>ПОСТАНОВЛЯЕТ:</w:t>
      </w:r>
    </w:p>
    <w:p w:rsidR="000765E2" w:rsidRPr="000765E2" w:rsidRDefault="000765E2" w:rsidP="000765E2">
      <w:pPr>
        <w:ind w:firstLine="284"/>
        <w:jc w:val="both"/>
        <w:rPr>
          <w:rFonts w:ascii="Arial" w:hAnsi="Arial" w:cs="Arial"/>
          <w:sz w:val="16"/>
          <w:szCs w:val="16"/>
        </w:rPr>
      </w:pPr>
      <w:r w:rsidRPr="000765E2">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900 «Администрация Валдайского муниципального района» строкой следующего содержания:</w:t>
      </w:r>
    </w:p>
    <w:p w:rsidR="000765E2" w:rsidRPr="000765E2" w:rsidRDefault="000765E2" w:rsidP="000765E2">
      <w:pPr>
        <w:jc w:val="both"/>
        <w:rPr>
          <w:rFonts w:ascii="Arial" w:hAnsi="Arial" w:cs="Arial"/>
          <w:sz w:val="16"/>
          <w:szCs w:val="16"/>
        </w:rPr>
      </w:pPr>
      <w:r w:rsidRPr="000765E2">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3"/>
        <w:gridCol w:w="781"/>
        <w:gridCol w:w="2240"/>
        <w:gridCol w:w="7516"/>
      </w:tblGrid>
      <w:tr w:rsidR="000765E2" w:rsidRPr="000765E2" w:rsidTr="000765E2">
        <w:trPr>
          <w:trHeight w:val="20"/>
        </w:trPr>
        <w:tc>
          <w:tcPr>
            <w:tcW w:w="358" w:type="pct"/>
            <w:tcBorders>
              <w:top w:val="single" w:sz="4" w:space="0" w:color="auto"/>
              <w:left w:val="single" w:sz="4" w:space="0" w:color="auto"/>
              <w:bottom w:val="single" w:sz="4" w:space="0" w:color="auto"/>
              <w:right w:val="single" w:sz="4" w:space="0" w:color="auto"/>
            </w:tcBorders>
            <w:hideMark/>
          </w:tcPr>
          <w:p w:rsidR="000765E2" w:rsidRPr="000765E2" w:rsidRDefault="000765E2" w:rsidP="000765E2">
            <w:pPr>
              <w:jc w:val="center"/>
              <w:rPr>
                <w:rFonts w:ascii="Arial" w:hAnsi="Arial" w:cs="Arial"/>
                <w:sz w:val="12"/>
                <w:szCs w:val="12"/>
              </w:rPr>
            </w:pPr>
            <w:r w:rsidRPr="000765E2">
              <w:rPr>
                <w:rFonts w:ascii="Arial" w:hAnsi="Arial" w:cs="Arial"/>
                <w:sz w:val="12"/>
                <w:szCs w:val="12"/>
              </w:rPr>
              <w:t>4.54</w:t>
            </w:r>
          </w:p>
        </w:tc>
        <w:tc>
          <w:tcPr>
            <w:tcW w:w="344" w:type="pct"/>
            <w:tcBorders>
              <w:top w:val="single" w:sz="4" w:space="0" w:color="auto"/>
              <w:left w:val="single" w:sz="4" w:space="0" w:color="auto"/>
              <w:bottom w:val="single" w:sz="4" w:space="0" w:color="auto"/>
              <w:right w:val="single" w:sz="4" w:space="0" w:color="auto"/>
            </w:tcBorders>
            <w:hideMark/>
          </w:tcPr>
          <w:p w:rsidR="000765E2" w:rsidRPr="000765E2" w:rsidRDefault="000765E2" w:rsidP="000765E2">
            <w:pPr>
              <w:jc w:val="center"/>
              <w:rPr>
                <w:rFonts w:ascii="Arial" w:hAnsi="Arial" w:cs="Arial"/>
                <w:sz w:val="12"/>
                <w:szCs w:val="12"/>
              </w:rPr>
            </w:pPr>
            <w:r w:rsidRPr="000765E2">
              <w:rPr>
                <w:rFonts w:ascii="Arial" w:hAnsi="Arial" w:cs="Arial"/>
                <w:sz w:val="12"/>
                <w:szCs w:val="12"/>
              </w:rPr>
              <w:t>900</w:t>
            </w:r>
          </w:p>
        </w:tc>
        <w:tc>
          <w:tcPr>
            <w:tcW w:w="987" w:type="pct"/>
            <w:tcBorders>
              <w:top w:val="single" w:sz="4" w:space="0" w:color="auto"/>
              <w:left w:val="single" w:sz="4" w:space="0" w:color="auto"/>
              <w:bottom w:val="single" w:sz="4" w:space="0" w:color="auto"/>
              <w:right w:val="single" w:sz="4" w:space="0" w:color="auto"/>
            </w:tcBorders>
            <w:hideMark/>
          </w:tcPr>
          <w:p w:rsidR="000765E2" w:rsidRPr="000765E2" w:rsidRDefault="000765E2" w:rsidP="000765E2">
            <w:pPr>
              <w:jc w:val="center"/>
              <w:rPr>
                <w:rFonts w:ascii="Arial" w:hAnsi="Arial" w:cs="Arial"/>
                <w:sz w:val="12"/>
                <w:szCs w:val="12"/>
              </w:rPr>
            </w:pPr>
            <w:r w:rsidRPr="000765E2">
              <w:rPr>
                <w:rFonts w:ascii="Arial" w:hAnsi="Arial" w:cs="Arial"/>
                <w:sz w:val="12"/>
                <w:szCs w:val="12"/>
              </w:rPr>
              <w:t>11611064010000140</w:t>
            </w:r>
          </w:p>
        </w:tc>
        <w:tc>
          <w:tcPr>
            <w:tcW w:w="3311" w:type="pct"/>
            <w:tcBorders>
              <w:top w:val="single" w:sz="4" w:space="0" w:color="auto"/>
              <w:left w:val="single" w:sz="4" w:space="0" w:color="auto"/>
              <w:bottom w:val="single" w:sz="4" w:space="0" w:color="auto"/>
              <w:right w:val="single" w:sz="4" w:space="0" w:color="auto"/>
            </w:tcBorders>
            <w:hideMark/>
          </w:tcPr>
          <w:p w:rsidR="000765E2" w:rsidRPr="000765E2" w:rsidRDefault="000765E2" w:rsidP="000765E2">
            <w:pPr>
              <w:pStyle w:val="228bf8a64b8551e1msonormal"/>
              <w:spacing w:before="0" w:beforeAutospacing="0" w:after="0" w:afterAutospacing="0"/>
              <w:jc w:val="both"/>
              <w:rPr>
                <w:rFonts w:ascii="Arial" w:hAnsi="Arial" w:cs="Arial"/>
                <w:sz w:val="12"/>
                <w:szCs w:val="12"/>
              </w:rPr>
            </w:pPr>
            <w:r w:rsidRPr="000765E2">
              <w:rPr>
                <w:rFonts w:ascii="Arial" w:hAnsi="Arial" w:cs="Arial"/>
                <w:sz w:val="12"/>
                <w:szCs w:val="1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bl>
    <w:p w:rsidR="000765E2" w:rsidRPr="000765E2" w:rsidRDefault="000765E2" w:rsidP="000765E2">
      <w:pPr>
        <w:jc w:val="right"/>
        <w:rPr>
          <w:rFonts w:ascii="Arial" w:hAnsi="Arial" w:cs="Arial"/>
          <w:sz w:val="16"/>
          <w:szCs w:val="16"/>
        </w:rPr>
      </w:pPr>
      <w:r w:rsidRPr="000765E2">
        <w:rPr>
          <w:rFonts w:ascii="Arial" w:hAnsi="Arial" w:cs="Arial"/>
          <w:sz w:val="16"/>
          <w:szCs w:val="16"/>
        </w:rPr>
        <w:t>».</w:t>
      </w:r>
    </w:p>
    <w:p w:rsidR="000765E2" w:rsidRPr="000765E2" w:rsidRDefault="000765E2" w:rsidP="000765E2">
      <w:pPr>
        <w:ind w:firstLine="284"/>
        <w:jc w:val="both"/>
        <w:rPr>
          <w:rFonts w:ascii="Arial" w:hAnsi="Arial" w:cs="Arial"/>
          <w:sz w:val="16"/>
          <w:szCs w:val="16"/>
        </w:rPr>
      </w:pPr>
      <w:r w:rsidRPr="000765E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765E2" w:rsidRPr="000765E2" w:rsidRDefault="000765E2" w:rsidP="000765E2">
      <w:pPr>
        <w:jc w:val="both"/>
        <w:rPr>
          <w:rFonts w:ascii="Arial" w:hAnsi="Arial" w:cs="Arial"/>
          <w:sz w:val="16"/>
          <w:szCs w:val="16"/>
        </w:rPr>
      </w:pPr>
      <w:r w:rsidRPr="000765E2">
        <w:rPr>
          <w:rFonts w:ascii="Arial" w:hAnsi="Arial" w:cs="Arial"/>
          <w:b/>
          <w:sz w:val="16"/>
          <w:szCs w:val="16"/>
        </w:rPr>
        <w:t>Глава муниципального района</w:t>
      </w:r>
      <w:r w:rsidRPr="000765E2">
        <w:rPr>
          <w:rFonts w:ascii="Arial" w:hAnsi="Arial" w:cs="Arial"/>
          <w:b/>
          <w:sz w:val="16"/>
          <w:szCs w:val="16"/>
        </w:rPr>
        <w:tab/>
      </w:r>
      <w:r w:rsidRPr="000765E2">
        <w:rPr>
          <w:rFonts w:ascii="Arial" w:hAnsi="Arial" w:cs="Arial"/>
          <w:b/>
          <w:sz w:val="16"/>
          <w:szCs w:val="16"/>
        </w:rPr>
        <w:tab/>
        <w:t>Ю.В.Стадэ</w:t>
      </w:r>
    </w:p>
    <w:p w:rsidR="005474F8" w:rsidRDefault="005474F8" w:rsidP="00F95BCF">
      <w:pPr>
        <w:shd w:val="clear" w:color="auto" w:fill="FFFFFF"/>
        <w:suppressAutoHyphens/>
        <w:jc w:val="right"/>
        <w:rPr>
          <w:rFonts w:ascii="Arial" w:hAnsi="Arial" w:cs="Arial"/>
          <w:b/>
          <w:sz w:val="16"/>
          <w:szCs w:val="16"/>
        </w:rPr>
      </w:pPr>
    </w:p>
    <w:p w:rsidR="000765E2" w:rsidRPr="0022040D" w:rsidRDefault="000765E2" w:rsidP="000765E2">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0765E2" w:rsidRPr="0022040D" w:rsidRDefault="000765E2" w:rsidP="000765E2">
      <w:pPr>
        <w:pStyle w:val="3"/>
        <w:rPr>
          <w:rFonts w:ascii="Arial" w:hAnsi="Arial" w:cs="Arial"/>
          <w:b w:val="0"/>
          <w:sz w:val="16"/>
          <w:szCs w:val="16"/>
        </w:rPr>
      </w:pPr>
      <w:r w:rsidRPr="0022040D">
        <w:rPr>
          <w:rFonts w:ascii="Arial" w:hAnsi="Arial" w:cs="Arial"/>
          <w:b w:val="0"/>
          <w:sz w:val="16"/>
          <w:szCs w:val="16"/>
        </w:rPr>
        <w:t>П О С Т А Н О В Л Е Н И Е</w:t>
      </w:r>
    </w:p>
    <w:p w:rsidR="000765E2" w:rsidRDefault="000765E2" w:rsidP="000765E2">
      <w:pPr>
        <w:shd w:val="clear" w:color="auto" w:fill="FFFFFF"/>
        <w:suppressAutoHyphens/>
        <w:jc w:val="center"/>
        <w:rPr>
          <w:rFonts w:ascii="Arial" w:hAnsi="Arial" w:cs="Arial"/>
          <w:b/>
          <w:sz w:val="16"/>
          <w:szCs w:val="16"/>
        </w:rPr>
      </w:pPr>
      <w:r>
        <w:rPr>
          <w:rFonts w:ascii="Arial" w:hAnsi="Arial" w:cs="Arial"/>
          <w:sz w:val="16"/>
          <w:szCs w:val="16"/>
        </w:rPr>
        <w:t>02.09.2024 № 2329</w:t>
      </w:r>
    </w:p>
    <w:p w:rsidR="000765E2" w:rsidRDefault="000765E2" w:rsidP="000765E2">
      <w:pPr>
        <w:jc w:val="center"/>
        <w:rPr>
          <w:rFonts w:ascii="Arial" w:hAnsi="Arial" w:cs="Arial"/>
          <w:b/>
          <w:sz w:val="16"/>
          <w:szCs w:val="16"/>
        </w:rPr>
      </w:pPr>
      <w:r w:rsidRPr="000765E2">
        <w:rPr>
          <w:rFonts w:ascii="Arial" w:hAnsi="Arial" w:cs="Arial"/>
          <w:b/>
          <w:sz w:val="16"/>
          <w:szCs w:val="16"/>
        </w:rPr>
        <w:t xml:space="preserve">О внесении изменения в Перечень главных администраторов доходов </w:t>
      </w:r>
    </w:p>
    <w:p w:rsidR="000765E2" w:rsidRPr="000765E2" w:rsidRDefault="000765E2" w:rsidP="000765E2">
      <w:pPr>
        <w:jc w:val="center"/>
        <w:rPr>
          <w:rFonts w:ascii="Arial" w:hAnsi="Arial" w:cs="Arial"/>
          <w:b/>
          <w:sz w:val="16"/>
          <w:szCs w:val="16"/>
        </w:rPr>
      </w:pPr>
      <w:r w:rsidRPr="000765E2">
        <w:rPr>
          <w:rFonts w:ascii="Arial" w:hAnsi="Arial" w:cs="Arial"/>
          <w:b/>
          <w:sz w:val="16"/>
          <w:szCs w:val="16"/>
        </w:rPr>
        <w:t>бюджета Валдайского городского поселения</w:t>
      </w:r>
    </w:p>
    <w:p w:rsidR="000765E2" w:rsidRPr="000765E2" w:rsidRDefault="000765E2" w:rsidP="000765E2">
      <w:pPr>
        <w:ind w:firstLine="284"/>
        <w:jc w:val="both"/>
        <w:rPr>
          <w:rFonts w:ascii="Arial" w:hAnsi="Arial" w:cs="Arial"/>
          <w:b/>
          <w:sz w:val="16"/>
          <w:szCs w:val="16"/>
        </w:rPr>
      </w:pPr>
      <w:r w:rsidRPr="000765E2">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w:t>
      </w:r>
      <w:r>
        <w:rPr>
          <w:rFonts w:ascii="Arial" w:hAnsi="Arial" w:cs="Arial"/>
          <w:sz w:val="16"/>
          <w:szCs w:val="16"/>
        </w:rPr>
        <w:br/>
      </w:r>
      <w:r w:rsidRPr="000765E2">
        <w:rPr>
          <w:rFonts w:ascii="Arial" w:hAnsi="Arial" w:cs="Arial"/>
          <w:sz w:val="16"/>
          <w:szCs w:val="16"/>
        </w:rPr>
        <w:t xml:space="preserve">16 сентября 2021 года № 1569 «Об утверждении общих </w:t>
      </w:r>
      <w:hyperlink w:anchor="Par36" w:tooltip="ОБЩИЕ ТРЕБОВАНИЯ" w:history="1">
        <w:r w:rsidRPr="000765E2">
          <w:rPr>
            <w:rFonts w:ascii="Arial" w:hAnsi="Arial" w:cs="Arial"/>
            <w:sz w:val="16"/>
            <w:szCs w:val="16"/>
          </w:rPr>
          <w:t>требований</w:t>
        </w:r>
      </w:hyperlink>
      <w:r w:rsidRPr="000765E2">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0765E2">
        <w:rPr>
          <w:rFonts w:ascii="Arial" w:hAnsi="Arial" w:cs="Arial"/>
          <w:b/>
          <w:sz w:val="16"/>
          <w:szCs w:val="16"/>
        </w:rPr>
        <w:t>ПОСТАНОВЛЯЕТ:</w:t>
      </w:r>
    </w:p>
    <w:p w:rsidR="000765E2" w:rsidRPr="000765E2" w:rsidRDefault="000765E2" w:rsidP="000765E2">
      <w:pPr>
        <w:ind w:firstLine="284"/>
        <w:jc w:val="both"/>
        <w:rPr>
          <w:rFonts w:ascii="Arial" w:hAnsi="Arial" w:cs="Arial"/>
          <w:sz w:val="16"/>
          <w:szCs w:val="16"/>
        </w:rPr>
      </w:pPr>
      <w:r w:rsidRPr="000765E2">
        <w:rPr>
          <w:rFonts w:ascii="Arial" w:hAnsi="Arial" w:cs="Arial"/>
          <w:sz w:val="16"/>
          <w:szCs w:val="16"/>
        </w:rPr>
        <w:t>1. Внести изменение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900 «Администрация Валдайского муниципального района» строкой следующего содержания:</w:t>
      </w:r>
    </w:p>
    <w:p w:rsidR="000765E2" w:rsidRPr="000765E2" w:rsidRDefault="000765E2" w:rsidP="000765E2">
      <w:pPr>
        <w:jc w:val="both"/>
        <w:rPr>
          <w:rFonts w:ascii="Arial" w:hAnsi="Arial" w:cs="Arial"/>
          <w:sz w:val="16"/>
          <w:szCs w:val="16"/>
        </w:rPr>
      </w:pPr>
      <w:r w:rsidRPr="000765E2">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8"/>
        <w:gridCol w:w="767"/>
        <w:gridCol w:w="2209"/>
        <w:gridCol w:w="7516"/>
      </w:tblGrid>
      <w:tr w:rsidR="000765E2" w:rsidRPr="000765E2" w:rsidTr="000765E2">
        <w:trPr>
          <w:trHeight w:val="283"/>
        </w:trPr>
        <w:tc>
          <w:tcPr>
            <w:tcW w:w="378" w:type="pct"/>
          </w:tcPr>
          <w:p w:rsidR="000765E2" w:rsidRPr="000765E2" w:rsidRDefault="000765E2" w:rsidP="000765E2">
            <w:pPr>
              <w:jc w:val="center"/>
              <w:rPr>
                <w:rFonts w:ascii="Arial" w:hAnsi="Arial" w:cs="Arial"/>
                <w:sz w:val="12"/>
                <w:szCs w:val="12"/>
              </w:rPr>
            </w:pPr>
            <w:r w:rsidRPr="000765E2">
              <w:rPr>
                <w:rFonts w:ascii="Arial" w:hAnsi="Arial" w:cs="Arial"/>
                <w:sz w:val="12"/>
                <w:szCs w:val="12"/>
              </w:rPr>
              <w:t>2.29</w:t>
            </w:r>
          </w:p>
        </w:tc>
        <w:tc>
          <w:tcPr>
            <w:tcW w:w="338" w:type="pct"/>
          </w:tcPr>
          <w:p w:rsidR="000765E2" w:rsidRPr="000765E2" w:rsidRDefault="000765E2" w:rsidP="000765E2">
            <w:pPr>
              <w:jc w:val="center"/>
              <w:rPr>
                <w:rFonts w:ascii="Arial" w:hAnsi="Arial" w:cs="Arial"/>
                <w:sz w:val="12"/>
                <w:szCs w:val="12"/>
              </w:rPr>
            </w:pPr>
            <w:r w:rsidRPr="000765E2">
              <w:rPr>
                <w:rFonts w:ascii="Arial" w:hAnsi="Arial" w:cs="Arial"/>
                <w:sz w:val="12"/>
                <w:szCs w:val="12"/>
              </w:rPr>
              <w:t>900</w:t>
            </w:r>
          </w:p>
        </w:tc>
        <w:tc>
          <w:tcPr>
            <w:tcW w:w="973" w:type="pct"/>
          </w:tcPr>
          <w:p w:rsidR="000765E2" w:rsidRPr="000765E2" w:rsidRDefault="000765E2" w:rsidP="000765E2">
            <w:pPr>
              <w:jc w:val="center"/>
              <w:rPr>
                <w:rFonts w:ascii="Arial" w:hAnsi="Arial" w:cs="Arial"/>
                <w:sz w:val="12"/>
                <w:szCs w:val="12"/>
              </w:rPr>
            </w:pPr>
            <w:r w:rsidRPr="000765E2">
              <w:rPr>
                <w:rFonts w:ascii="Arial" w:hAnsi="Arial" w:cs="Arial"/>
                <w:sz w:val="12"/>
                <w:szCs w:val="12"/>
              </w:rPr>
              <w:t>1 16 11064 01 0000 140</w:t>
            </w:r>
          </w:p>
        </w:tc>
        <w:tc>
          <w:tcPr>
            <w:tcW w:w="3311" w:type="pct"/>
          </w:tcPr>
          <w:p w:rsidR="000765E2" w:rsidRPr="000765E2" w:rsidRDefault="000765E2" w:rsidP="000765E2">
            <w:pPr>
              <w:autoSpaceDE w:val="0"/>
              <w:autoSpaceDN w:val="0"/>
              <w:adjustRightInd w:val="0"/>
              <w:jc w:val="both"/>
              <w:rPr>
                <w:rFonts w:ascii="Arial" w:hAnsi="Arial" w:cs="Arial"/>
                <w:sz w:val="12"/>
                <w:szCs w:val="12"/>
              </w:rPr>
            </w:pPr>
            <w:r w:rsidRPr="000765E2">
              <w:rPr>
                <w:rFonts w:ascii="Arial" w:hAnsi="Arial" w:cs="Arial"/>
                <w:sz w:val="12"/>
                <w:szCs w:val="1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bl>
    <w:p w:rsidR="000765E2" w:rsidRPr="000765E2" w:rsidRDefault="000765E2" w:rsidP="000765E2">
      <w:pPr>
        <w:ind w:firstLine="709"/>
        <w:jc w:val="right"/>
        <w:rPr>
          <w:rFonts w:ascii="Arial" w:hAnsi="Arial" w:cs="Arial"/>
          <w:sz w:val="16"/>
          <w:szCs w:val="16"/>
        </w:rPr>
      </w:pPr>
      <w:r w:rsidRPr="000765E2">
        <w:rPr>
          <w:rFonts w:ascii="Arial" w:hAnsi="Arial" w:cs="Arial"/>
          <w:sz w:val="16"/>
          <w:szCs w:val="16"/>
        </w:rPr>
        <w:t>».</w:t>
      </w:r>
    </w:p>
    <w:p w:rsidR="000765E2" w:rsidRPr="000765E2" w:rsidRDefault="000765E2" w:rsidP="000765E2">
      <w:pPr>
        <w:ind w:firstLine="284"/>
        <w:jc w:val="both"/>
        <w:rPr>
          <w:rFonts w:ascii="Arial" w:hAnsi="Arial" w:cs="Arial"/>
          <w:sz w:val="16"/>
          <w:szCs w:val="16"/>
        </w:rPr>
      </w:pPr>
      <w:r w:rsidRPr="000765E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765E2" w:rsidRPr="000765E2" w:rsidRDefault="000765E2" w:rsidP="000765E2">
      <w:pPr>
        <w:jc w:val="both"/>
        <w:rPr>
          <w:rFonts w:ascii="Arial" w:hAnsi="Arial" w:cs="Arial"/>
          <w:sz w:val="16"/>
          <w:szCs w:val="16"/>
        </w:rPr>
      </w:pPr>
      <w:r w:rsidRPr="000765E2">
        <w:rPr>
          <w:rFonts w:ascii="Arial" w:hAnsi="Arial" w:cs="Arial"/>
          <w:b/>
          <w:sz w:val="16"/>
          <w:szCs w:val="16"/>
        </w:rPr>
        <w:t>Глава муниципального района</w:t>
      </w:r>
      <w:r w:rsidRPr="000765E2">
        <w:rPr>
          <w:rFonts w:ascii="Arial" w:hAnsi="Arial" w:cs="Arial"/>
          <w:b/>
          <w:sz w:val="16"/>
          <w:szCs w:val="16"/>
        </w:rPr>
        <w:tab/>
      </w:r>
      <w:r w:rsidRPr="000765E2">
        <w:rPr>
          <w:rFonts w:ascii="Arial" w:hAnsi="Arial" w:cs="Arial"/>
          <w:b/>
          <w:sz w:val="16"/>
          <w:szCs w:val="16"/>
        </w:rPr>
        <w:tab/>
        <w:t>Ю.В.Стадэ</w:t>
      </w:r>
    </w:p>
    <w:p w:rsidR="005474F8" w:rsidRPr="000765E2" w:rsidRDefault="005474F8" w:rsidP="000765E2">
      <w:pPr>
        <w:shd w:val="clear" w:color="auto" w:fill="FFFFFF"/>
        <w:suppressAutoHyphens/>
        <w:jc w:val="right"/>
        <w:rPr>
          <w:rFonts w:ascii="Arial" w:hAnsi="Arial" w:cs="Arial"/>
          <w:b/>
          <w:sz w:val="16"/>
          <w:szCs w:val="16"/>
        </w:rPr>
      </w:pPr>
    </w:p>
    <w:p w:rsidR="000765E2" w:rsidRPr="0022040D" w:rsidRDefault="000765E2" w:rsidP="000765E2">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0765E2" w:rsidRPr="0022040D" w:rsidRDefault="000765E2" w:rsidP="000765E2">
      <w:pPr>
        <w:pStyle w:val="3"/>
        <w:rPr>
          <w:rFonts w:ascii="Arial" w:hAnsi="Arial" w:cs="Arial"/>
          <w:b w:val="0"/>
          <w:sz w:val="16"/>
          <w:szCs w:val="16"/>
        </w:rPr>
      </w:pPr>
      <w:r w:rsidRPr="0022040D">
        <w:rPr>
          <w:rFonts w:ascii="Arial" w:hAnsi="Arial" w:cs="Arial"/>
          <w:b w:val="0"/>
          <w:sz w:val="16"/>
          <w:szCs w:val="16"/>
        </w:rPr>
        <w:t>П О С Т А Н О В Л Е Н И Е</w:t>
      </w:r>
    </w:p>
    <w:p w:rsidR="005474F8" w:rsidRPr="000765E2" w:rsidRDefault="000765E2" w:rsidP="000765E2">
      <w:pPr>
        <w:shd w:val="clear" w:color="auto" w:fill="FFFFFF"/>
        <w:suppressAutoHyphens/>
        <w:jc w:val="center"/>
        <w:rPr>
          <w:rFonts w:ascii="Arial" w:hAnsi="Arial" w:cs="Arial"/>
          <w:b/>
          <w:sz w:val="16"/>
          <w:szCs w:val="16"/>
        </w:rPr>
      </w:pPr>
      <w:r>
        <w:rPr>
          <w:rFonts w:ascii="Arial" w:hAnsi="Arial" w:cs="Arial"/>
          <w:sz w:val="16"/>
          <w:szCs w:val="16"/>
        </w:rPr>
        <w:t>03.09.2024 № 2335</w:t>
      </w:r>
    </w:p>
    <w:p w:rsidR="000765E2" w:rsidRDefault="000765E2" w:rsidP="000765E2">
      <w:pPr>
        <w:shd w:val="clear" w:color="auto" w:fill="FFFFFF"/>
        <w:jc w:val="center"/>
        <w:rPr>
          <w:rFonts w:ascii="Arial" w:hAnsi="Arial" w:cs="Arial"/>
          <w:b/>
          <w:bCs/>
          <w:sz w:val="16"/>
          <w:szCs w:val="16"/>
        </w:rPr>
      </w:pPr>
      <w:r w:rsidRPr="000765E2">
        <w:rPr>
          <w:rFonts w:ascii="Arial" w:hAnsi="Arial" w:cs="Arial"/>
          <w:b/>
          <w:bCs/>
          <w:sz w:val="16"/>
          <w:szCs w:val="16"/>
        </w:rPr>
        <w:t xml:space="preserve">О перевозке учащихся муниципальных образовательных </w:t>
      </w:r>
    </w:p>
    <w:p w:rsidR="000765E2" w:rsidRPr="000765E2" w:rsidRDefault="000765E2" w:rsidP="000765E2">
      <w:pPr>
        <w:shd w:val="clear" w:color="auto" w:fill="FFFFFF"/>
        <w:jc w:val="center"/>
        <w:rPr>
          <w:rFonts w:ascii="Arial" w:hAnsi="Arial" w:cs="Arial"/>
          <w:b/>
          <w:bCs/>
          <w:sz w:val="16"/>
          <w:szCs w:val="16"/>
        </w:rPr>
      </w:pPr>
      <w:r w:rsidRPr="000765E2">
        <w:rPr>
          <w:rFonts w:ascii="Arial" w:hAnsi="Arial" w:cs="Arial"/>
          <w:b/>
          <w:bCs/>
          <w:sz w:val="16"/>
          <w:szCs w:val="16"/>
        </w:rPr>
        <w:t>учреждений в 2024-2025 учебном году</w:t>
      </w:r>
    </w:p>
    <w:p w:rsidR="000765E2" w:rsidRPr="000765E2" w:rsidRDefault="000765E2" w:rsidP="000765E2">
      <w:pPr>
        <w:pStyle w:val="ConsPlusNormal"/>
        <w:ind w:firstLine="284"/>
        <w:jc w:val="both"/>
        <w:rPr>
          <w:sz w:val="16"/>
          <w:szCs w:val="16"/>
        </w:rPr>
      </w:pPr>
      <w:r w:rsidRPr="000765E2">
        <w:rPr>
          <w:sz w:val="16"/>
          <w:szCs w:val="16"/>
        </w:rPr>
        <w:t xml:space="preserve">В целях поддержки и защиты детей школьного возраста, обеспечения соответствующих социально-экономических условий, общедоступности образования, на основании пунктов 6, 11 части 1 статьи 15 Федерального закона от 06 октября 2003 года № 131-ФЗ «Об общих принципах организации местного самоуправления в Российской Федерации», в соответствии со статьёй 40 Федерального закона от 29 декабря 2012 года </w:t>
      </w:r>
      <w:r>
        <w:rPr>
          <w:sz w:val="16"/>
          <w:szCs w:val="16"/>
        </w:rPr>
        <w:br/>
      </w:r>
      <w:r w:rsidRPr="000765E2">
        <w:rPr>
          <w:sz w:val="16"/>
          <w:szCs w:val="16"/>
        </w:rPr>
        <w:t xml:space="preserve">№ 273-ФЗ «Об образовании в Российской Федерации» Администрация Валдайского муниципального района </w:t>
      </w:r>
      <w:r w:rsidRPr="000765E2">
        <w:rPr>
          <w:b/>
          <w:sz w:val="16"/>
          <w:szCs w:val="16"/>
        </w:rPr>
        <w:t>ПОСТАНОВЛЯЕТ:</w:t>
      </w:r>
    </w:p>
    <w:p w:rsidR="000765E2" w:rsidRPr="000765E2" w:rsidRDefault="000765E2" w:rsidP="000765E2">
      <w:pPr>
        <w:tabs>
          <w:tab w:val="left" w:pos="540"/>
        </w:tabs>
        <w:ind w:firstLine="284"/>
        <w:jc w:val="both"/>
        <w:rPr>
          <w:rFonts w:ascii="Arial" w:hAnsi="Arial" w:cs="Arial"/>
          <w:sz w:val="16"/>
          <w:szCs w:val="16"/>
        </w:rPr>
      </w:pPr>
      <w:r w:rsidRPr="000765E2">
        <w:rPr>
          <w:rFonts w:ascii="Arial" w:hAnsi="Arial" w:cs="Arial"/>
          <w:sz w:val="16"/>
          <w:szCs w:val="16"/>
        </w:rPr>
        <w:t>1. Муниципальному бюджетному учреждению «Административно-хозяйственное управление» (далее - МБУ «АХУ»):</w:t>
      </w:r>
    </w:p>
    <w:p w:rsidR="000765E2" w:rsidRPr="000765E2" w:rsidRDefault="000765E2" w:rsidP="000765E2">
      <w:pPr>
        <w:tabs>
          <w:tab w:val="left" w:pos="540"/>
        </w:tabs>
        <w:ind w:firstLine="284"/>
        <w:jc w:val="both"/>
        <w:rPr>
          <w:rFonts w:ascii="Arial" w:hAnsi="Arial" w:cs="Arial"/>
          <w:sz w:val="16"/>
          <w:szCs w:val="16"/>
        </w:rPr>
      </w:pPr>
      <w:r w:rsidRPr="000765E2">
        <w:rPr>
          <w:rFonts w:ascii="Arial" w:hAnsi="Arial" w:cs="Arial"/>
          <w:sz w:val="16"/>
          <w:szCs w:val="16"/>
        </w:rPr>
        <w:t>организовать перевозку обучающихся к месту учебы и обратно;</w:t>
      </w:r>
    </w:p>
    <w:p w:rsidR="000765E2" w:rsidRPr="000765E2" w:rsidRDefault="000765E2" w:rsidP="000765E2">
      <w:pPr>
        <w:tabs>
          <w:tab w:val="left" w:pos="540"/>
        </w:tabs>
        <w:ind w:firstLine="284"/>
        <w:jc w:val="both"/>
        <w:rPr>
          <w:rFonts w:ascii="Arial" w:hAnsi="Arial" w:cs="Arial"/>
          <w:sz w:val="16"/>
          <w:szCs w:val="16"/>
        </w:rPr>
      </w:pPr>
      <w:r w:rsidRPr="000765E2">
        <w:rPr>
          <w:rFonts w:ascii="Arial" w:hAnsi="Arial" w:cs="Arial"/>
          <w:sz w:val="16"/>
          <w:szCs w:val="16"/>
        </w:rPr>
        <w:t>осуществлять перевозку обучающихся в соответствии с нормативными правовыми актами, регламентирующими перевозки обучающихся;</w:t>
      </w:r>
    </w:p>
    <w:p w:rsidR="000765E2" w:rsidRPr="000765E2" w:rsidRDefault="000765E2" w:rsidP="000765E2">
      <w:pPr>
        <w:tabs>
          <w:tab w:val="left" w:pos="540"/>
        </w:tabs>
        <w:ind w:firstLine="284"/>
        <w:jc w:val="both"/>
        <w:rPr>
          <w:rFonts w:ascii="Arial" w:hAnsi="Arial" w:cs="Arial"/>
          <w:sz w:val="16"/>
          <w:szCs w:val="16"/>
        </w:rPr>
      </w:pPr>
      <w:r w:rsidRPr="000765E2">
        <w:rPr>
          <w:rFonts w:ascii="Arial" w:hAnsi="Arial" w:cs="Arial"/>
          <w:sz w:val="16"/>
          <w:szCs w:val="16"/>
        </w:rPr>
        <w:t>предоставлять необходимые данные комитету образования Администрации Валдайского муниципального района по перевозке обучающихся;</w:t>
      </w:r>
    </w:p>
    <w:p w:rsidR="000765E2" w:rsidRPr="000765E2" w:rsidRDefault="000765E2" w:rsidP="000765E2">
      <w:pPr>
        <w:tabs>
          <w:tab w:val="left" w:pos="540"/>
        </w:tabs>
        <w:ind w:firstLine="284"/>
        <w:jc w:val="both"/>
        <w:rPr>
          <w:rFonts w:ascii="Arial" w:hAnsi="Arial" w:cs="Arial"/>
          <w:sz w:val="16"/>
          <w:szCs w:val="16"/>
        </w:rPr>
      </w:pPr>
      <w:r w:rsidRPr="000765E2">
        <w:rPr>
          <w:rFonts w:ascii="Arial" w:hAnsi="Arial" w:cs="Arial"/>
          <w:sz w:val="16"/>
          <w:szCs w:val="16"/>
        </w:rPr>
        <w:t>средства, выделенные на организацию перевозок обучающихся, расходовать по целевому назначению.</w:t>
      </w:r>
    </w:p>
    <w:p w:rsidR="000765E2" w:rsidRPr="000765E2" w:rsidRDefault="000765E2" w:rsidP="000765E2">
      <w:pPr>
        <w:shd w:val="clear" w:color="auto" w:fill="FFFFFF"/>
        <w:tabs>
          <w:tab w:val="left" w:pos="0"/>
        </w:tabs>
        <w:ind w:firstLine="284"/>
        <w:jc w:val="both"/>
        <w:rPr>
          <w:rFonts w:ascii="Arial" w:hAnsi="Arial" w:cs="Arial"/>
          <w:spacing w:val="-16"/>
          <w:sz w:val="16"/>
          <w:szCs w:val="16"/>
        </w:rPr>
      </w:pPr>
      <w:r w:rsidRPr="000765E2">
        <w:rPr>
          <w:rFonts w:ascii="Arial" w:hAnsi="Arial" w:cs="Arial"/>
          <w:sz w:val="16"/>
          <w:szCs w:val="16"/>
        </w:rPr>
        <w:t>2. Утвердить прилагаемые график движения школьных автобусов МБУ «АХУ» по маршрутам в 2024-2025 учебном году и маршруты движения автотранспорта, осуществляющего подвоз учащихся образовательных учреждений.</w:t>
      </w:r>
    </w:p>
    <w:p w:rsidR="000765E2" w:rsidRPr="000765E2" w:rsidRDefault="000765E2" w:rsidP="000765E2">
      <w:pPr>
        <w:tabs>
          <w:tab w:val="left" w:pos="540"/>
        </w:tabs>
        <w:ind w:firstLine="284"/>
        <w:jc w:val="both"/>
        <w:rPr>
          <w:rFonts w:ascii="Arial" w:hAnsi="Arial" w:cs="Arial"/>
          <w:sz w:val="16"/>
          <w:szCs w:val="16"/>
        </w:rPr>
      </w:pPr>
      <w:r w:rsidRPr="000765E2">
        <w:rPr>
          <w:rFonts w:ascii="Arial" w:hAnsi="Arial" w:cs="Arial"/>
          <w:sz w:val="16"/>
          <w:szCs w:val="16"/>
        </w:rPr>
        <w:t>3. Руководителям общеобразовательных учреждений:</w:t>
      </w:r>
    </w:p>
    <w:p w:rsidR="000765E2" w:rsidRPr="000765E2" w:rsidRDefault="000765E2" w:rsidP="000765E2">
      <w:pPr>
        <w:tabs>
          <w:tab w:val="left" w:pos="540"/>
        </w:tabs>
        <w:ind w:firstLine="284"/>
        <w:jc w:val="both"/>
        <w:rPr>
          <w:rFonts w:ascii="Arial" w:hAnsi="Arial" w:cs="Arial"/>
          <w:sz w:val="16"/>
          <w:szCs w:val="16"/>
        </w:rPr>
      </w:pPr>
      <w:r w:rsidRPr="000765E2">
        <w:rPr>
          <w:rFonts w:ascii="Arial" w:hAnsi="Arial" w:cs="Arial"/>
          <w:sz w:val="16"/>
          <w:szCs w:val="16"/>
        </w:rPr>
        <w:t>своевременно в письменном виде информировать МБУ «АХУ» о потребности в перевозке обучающихся;</w:t>
      </w:r>
    </w:p>
    <w:p w:rsidR="000765E2" w:rsidRPr="000765E2" w:rsidRDefault="000765E2" w:rsidP="000765E2">
      <w:pPr>
        <w:tabs>
          <w:tab w:val="left" w:pos="540"/>
        </w:tabs>
        <w:ind w:firstLine="284"/>
        <w:jc w:val="both"/>
        <w:rPr>
          <w:rFonts w:ascii="Arial" w:hAnsi="Arial" w:cs="Arial"/>
          <w:sz w:val="16"/>
          <w:szCs w:val="16"/>
        </w:rPr>
      </w:pPr>
      <w:r w:rsidRPr="000765E2">
        <w:rPr>
          <w:rFonts w:ascii="Arial" w:hAnsi="Arial" w:cs="Arial"/>
          <w:sz w:val="16"/>
          <w:szCs w:val="16"/>
        </w:rPr>
        <w:t>назначить ответственных лиц в общеобразовательных учреждениях за перевозку обучающихся.</w:t>
      </w:r>
    </w:p>
    <w:p w:rsidR="000765E2" w:rsidRPr="000765E2" w:rsidRDefault="000765E2" w:rsidP="000765E2">
      <w:pPr>
        <w:ind w:firstLine="284"/>
        <w:jc w:val="both"/>
        <w:rPr>
          <w:rFonts w:ascii="Arial" w:eastAsia="A" w:hAnsi="Arial" w:cs="Arial"/>
          <w:sz w:val="16"/>
          <w:szCs w:val="16"/>
        </w:rPr>
      </w:pPr>
      <w:r w:rsidRPr="000765E2">
        <w:rPr>
          <w:rFonts w:ascii="Arial" w:eastAsia="A"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765E2" w:rsidRPr="000765E2" w:rsidRDefault="000765E2" w:rsidP="000765E2">
      <w:pPr>
        <w:ind w:firstLine="284"/>
        <w:jc w:val="both"/>
        <w:rPr>
          <w:rFonts w:ascii="Arial" w:hAnsi="Arial" w:cs="Arial"/>
          <w:b/>
          <w:sz w:val="16"/>
          <w:szCs w:val="16"/>
        </w:rPr>
      </w:pPr>
      <w:r w:rsidRPr="000765E2">
        <w:rPr>
          <w:rFonts w:ascii="Arial" w:eastAsia="A" w:hAnsi="Arial" w:cs="Arial"/>
          <w:sz w:val="16"/>
          <w:szCs w:val="16"/>
        </w:rPr>
        <w:t>5. Постановление вступает в силу с 01 сентября 2024 года.</w:t>
      </w:r>
    </w:p>
    <w:p w:rsidR="000765E2" w:rsidRPr="000765E2" w:rsidRDefault="000765E2" w:rsidP="000765E2">
      <w:pPr>
        <w:jc w:val="both"/>
        <w:rPr>
          <w:rFonts w:ascii="Arial" w:hAnsi="Arial" w:cs="Arial"/>
          <w:b/>
          <w:sz w:val="16"/>
          <w:szCs w:val="16"/>
        </w:rPr>
      </w:pPr>
      <w:r w:rsidRPr="000765E2">
        <w:rPr>
          <w:rFonts w:ascii="Arial" w:hAnsi="Arial" w:cs="Arial"/>
          <w:b/>
          <w:sz w:val="16"/>
          <w:szCs w:val="16"/>
        </w:rPr>
        <w:t>Глава муниципального района</w:t>
      </w:r>
      <w:r w:rsidRPr="000765E2">
        <w:rPr>
          <w:rFonts w:ascii="Arial" w:hAnsi="Arial" w:cs="Arial"/>
          <w:b/>
          <w:sz w:val="16"/>
          <w:szCs w:val="16"/>
        </w:rPr>
        <w:tab/>
      </w:r>
      <w:r w:rsidRPr="000765E2">
        <w:rPr>
          <w:rFonts w:ascii="Arial" w:hAnsi="Arial" w:cs="Arial"/>
          <w:b/>
          <w:sz w:val="16"/>
          <w:szCs w:val="16"/>
        </w:rPr>
        <w:tab/>
        <w:t>Ю.В.Стадэ</w:t>
      </w:r>
    </w:p>
    <w:p w:rsidR="000765E2" w:rsidRPr="000765E2" w:rsidRDefault="000765E2" w:rsidP="000765E2">
      <w:pPr>
        <w:ind w:left="8505"/>
        <w:jc w:val="center"/>
        <w:rPr>
          <w:rFonts w:ascii="Arial" w:hAnsi="Arial" w:cs="Arial"/>
          <w:sz w:val="12"/>
          <w:szCs w:val="12"/>
        </w:rPr>
      </w:pPr>
      <w:r w:rsidRPr="000765E2">
        <w:rPr>
          <w:rFonts w:ascii="Arial" w:hAnsi="Arial" w:cs="Arial"/>
          <w:sz w:val="12"/>
          <w:szCs w:val="12"/>
        </w:rPr>
        <w:t>УТВЕРЖДЕН</w:t>
      </w:r>
    </w:p>
    <w:p w:rsidR="000765E2" w:rsidRPr="000765E2" w:rsidRDefault="000765E2" w:rsidP="000765E2">
      <w:pPr>
        <w:ind w:left="8505"/>
        <w:jc w:val="center"/>
        <w:rPr>
          <w:rFonts w:ascii="Arial" w:hAnsi="Arial" w:cs="Arial"/>
          <w:sz w:val="12"/>
          <w:szCs w:val="12"/>
        </w:rPr>
      </w:pPr>
      <w:r w:rsidRPr="000765E2">
        <w:rPr>
          <w:rFonts w:ascii="Arial" w:hAnsi="Arial" w:cs="Arial"/>
          <w:sz w:val="12"/>
          <w:szCs w:val="12"/>
        </w:rPr>
        <w:t>постановлением Администрации</w:t>
      </w:r>
    </w:p>
    <w:p w:rsidR="000765E2" w:rsidRPr="000765E2" w:rsidRDefault="000765E2" w:rsidP="000765E2">
      <w:pPr>
        <w:ind w:left="8505"/>
        <w:jc w:val="center"/>
        <w:rPr>
          <w:rFonts w:ascii="Arial" w:hAnsi="Arial" w:cs="Arial"/>
          <w:sz w:val="12"/>
          <w:szCs w:val="12"/>
        </w:rPr>
      </w:pPr>
      <w:r w:rsidRPr="000765E2">
        <w:rPr>
          <w:rFonts w:ascii="Arial" w:hAnsi="Arial" w:cs="Arial"/>
          <w:sz w:val="12"/>
          <w:szCs w:val="12"/>
        </w:rPr>
        <w:t>муниципального района</w:t>
      </w:r>
    </w:p>
    <w:p w:rsidR="000765E2" w:rsidRPr="000765E2" w:rsidRDefault="000765E2" w:rsidP="000765E2">
      <w:pPr>
        <w:ind w:left="8505"/>
        <w:jc w:val="center"/>
        <w:rPr>
          <w:rFonts w:ascii="Arial" w:hAnsi="Arial" w:cs="Arial"/>
          <w:sz w:val="12"/>
          <w:szCs w:val="12"/>
        </w:rPr>
      </w:pPr>
      <w:r w:rsidRPr="000765E2">
        <w:rPr>
          <w:rFonts w:ascii="Arial" w:hAnsi="Arial" w:cs="Arial"/>
          <w:sz w:val="12"/>
          <w:szCs w:val="12"/>
        </w:rPr>
        <w:t>от 03.09.2024 № 2335</w:t>
      </w:r>
    </w:p>
    <w:p w:rsidR="00F26762" w:rsidRDefault="000765E2" w:rsidP="000765E2">
      <w:pPr>
        <w:pStyle w:val="aff2"/>
        <w:jc w:val="center"/>
        <w:rPr>
          <w:rFonts w:ascii="Arial" w:hAnsi="Arial" w:cs="Arial"/>
          <w:b/>
          <w:sz w:val="16"/>
          <w:szCs w:val="16"/>
        </w:rPr>
      </w:pPr>
      <w:r w:rsidRPr="000765E2">
        <w:rPr>
          <w:rFonts w:ascii="Arial" w:hAnsi="Arial" w:cs="Arial"/>
          <w:b/>
          <w:sz w:val="16"/>
          <w:szCs w:val="16"/>
        </w:rPr>
        <w:t>График движения школьных автобусов</w:t>
      </w:r>
      <w:r w:rsidR="00E705FC">
        <w:rPr>
          <w:rFonts w:ascii="Arial" w:hAnsi="Arial" w:cs="Arial"/>
          <w:b/>
          <w:sz w:val="16"/>
          <w:szCs w:val="16"/>
        </w:rPr>
        <w:t xml:space="preserve"> </w:t>
      </w:r>
      <w:r w:rsidRPr="000765E2">
        <w:rPr>
          <w:rFonts w:ascii="Arial" w:hAnsi="Arial" w:cs="Arial"/>
          <w:b/>
          <w:sz w:val="16"/>
          <w:szCs w:val="16"/>
        </w:rPr>
        <w:t xml:space="preserve">МБУ «АХУ» </w:t>
      </w: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по маршрутам в 2024-2025 учебном году</w:t>
      </w:r>
    </w:p>
    <w:p w:rsidR="000765E2" w:rsidRPr="000765E2" w:rsidRDefault="000765E2" w:rsidP="000765E2">
      <w:pPr>
        <w:pStyle w:val="aff2"/>
        <w:jc w:val="center"/>
        <w:rPr>
          <w:rFonts w:ascii="Arial" w:hAnsi="Arial" w:cs="Arial"/>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1 (направление Шуя) 1 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6.15. г. Валдай (гараж, ул. Чехова, 15)</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7.10. д. Шуя</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7.25. с. Зимогорье (печной центр)</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7.30. с. Зимогорье (переезд)</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7.35. г. Валдай (МАОУ «СШ № 2 г.Валдай»), 7.40. МАОУ «Гимназия» г.Валдай</w:t>
      </w:r>
    </w:p>
    <w:p w:rsidR="00F26762" w:rsidRDefault="00F26762" w:rsidP="000765E2">
      <w:pPr>
        <w:pStyle w:val="aff2"/>
        <w:jc w:val="both"/>
        <w:rPr>
          <w:rStyle w:val="aff4"/>
          <w:rFonts w:ascii="Arial" w:hAnsi="Arial" w:cs="Arial"/>
          <w:sz w:val="16"/>
          <w:szCs w:val="16"/>
        </w:rPr>
      </w:pPr>
    </w:p>
    <w:p w:rsidR="000765E2" w:rsidRPr="000765E2" w:rsidRDefault="000765E2" w:rsidP="000765E2">
      <w:pPr>
        <w:pStyle w:val="aff2"/>
        <w:jc w:val="both"/>
        <w:rPr>
          <w:rStyle w:val="aff4"/>
          <w:rFonts w:ascii="Arial" w:hAnsi="Arial" w:cs="Arial"/>
          <w:b w:val="0"/>
          <w:bCs w:val="0"/>
          <w:sz w:val="16"/>
          <w:szCs w:val="16"/>
        </w:rPr>
      </w:pPr>
      <w:r w:rsidRPr="000765E2">
        <w:rPr>
          <w:rStyle w:val="aff4"/>
          <w:rFonts w:ascii="Arial" w:hAnsi="Arial" w:cs="Arial"/>
          <w:sz w:val="16"/>
          <w:szCs w:val="16"/>
        </w:rPr>
        <w:lastRenderedPageBreak/>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14.10. г. Валдай (МАОУ «Гимназия» г.Валдай), 14.15. МАОУ «СШ № 2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14.25. с. Зимогорье</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14.45. д. Шуя</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15.10. г. Валдай (гараж, ул. Чехова, 15)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ПАЗ 32053-70 гос. номер Е 744 НР 53, 22 места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 Яковлев Петр Васильевич.</w:t>
      </w:r>
    </w:p>
    <w:p w:rsidR="000765E2" w:rsidRPr="000765E2" w:rsidRDefault="000765E2" w:rsidP="000765E2">
      <w:pPr>
        <w:pStyle w:val="aff2"/>
        <w:jc w:val="both"/>
        <w:rPr>
          <w:rFonts w:ascii="Arial" w:hAnsi="Arial" w:cs="Arial"/>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2 (направление Шуя - Добывалово) 2 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11.35. г. Валдай (гараж, ул. Чехова, 15)</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12.05. д. Добывалово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12.25. д. Шуя</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12.45. с. Зимогорье (печной центр)</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12.47. с. Зимогорье (переезд)</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12.55. г. Валдай (МАОУ «СШ № 2 г.Валдай»), 13.00. МАОУ «Гимназия» г.Валдай</w:t>
      </w:r>
    </w:p>
    <w:p w:rsidR="000765E2" w:rsidRPr="000765E2" w:rsidRDefault="000765E2" w:rsidP="000765E2">
      <w:pPr>
        <w:pStyle w:val="aff2"/>
        <w:jc w:val="both"/>
        <w:rPr>
          <w:rStyle w:val="aff4"/>
          <w:rFonts w:ascii="Arial" w:hAnsi="Arial" w:cs="Arial"/>
          <w:b w:val="0"/>
          <w:bCs w:val="0"/>
          <w:sz w:val="16"/>
          <w:szCs w:val="16"/>
        </w:rPr>
      </w:pPr>
      <w:r w:rsidRPr="000765E2">
        <w:rPr>
          <w:rStyle w:val="aff4"/>
          <w:rFonts w:ascii="Arial" w:hAnsi="Arial" w:cs="Arial"/>
          <w:sz w:val="16"/>
          <w:szCs w:val="16"/>
        </w:rPr>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18.35. г. Валдай (МАОУ «Гимназия» г.Валдай.), 18.40. МАОУ «СШ № 2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18.50. с. Зимогорье</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18.55. Выскодно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19.15. д. Добывалово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19.30. д. Шуя</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19.55. г. Валдай (гараж, ул. Чехова, 15)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ПАЗ 32053-70 гос. номер Е 653 МО 53, 22 места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 Егоров Александр Михайлович.</w:t>
      </w:r>
    </w:p>
    <w:p w:rsidR="000765E2" w:rsidRPr="000765E2" w:rsidRDefault="000765E2" w:rsidP="000765E2">
      <w:pPr>
        <w:pStyle w:val="aff2"/>
        <w:jc w:val="both"/>
        <w:rPr>
          <w:rFonts w:ascii="Arial" w:hAnsi="Arial" w:cs="Arial"/>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3 (направление Середея) 1 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6.20. г. Валдай (гараж, ул. Чехова, 15)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7.00. д. Середея</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7.12. д. Бор</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7.15. д. Короцко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7.20. п. Короцко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7.40. г. Валдай (ДО «Светлячок»), 7.45. МАОУ «СШ № 2 г.Валдай», 7.50. МАОУ «Гимназия» г.Валдай</w:t>
      </w:r>
    </w:p>
    <w:p w:rsidR="000765E2" w:rsidRPr="000765E2" w:rsidRDefault="000765E2" w:rsidP="000765E2">
      <w:pPr>
        <w:pStyle w:val="aff2"/>
        <w:jc w:val="both"/>
        <w:rPr>
          <w:rStyle w:val="aff4"/>
          <w:rFonts w:ascii="Arial" w:hAnsi="Arial" w:cs="Arial"/>
          <w:b w:val="0"/>
          <w:bCs w:val="0"/>
          <w:sz w:val="16"/>
          <w:szCs w:val="16"/>
        </w:rPr>
      </w:pPr>
      <w:r w:rsidRPr="000765E2">
        <w:rPr>
          <w:rStyle w:val="aff4"/>
          <w:rFonts w:ascii="Arial" w:hAnsi="Arial" w:cs="Arial"/>
          <w:sz w:val="16"/>
          <w:szCs w:val="16"/>
        </w:rPr>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14.10. г. Валдай (МАОУ «Гимназия» г.Валдай), 14.15. ДО «Светлячок», 14.20. МАОУ «СШ № 2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14.45. п. Короцко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14.55. д. Бор</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15.10. д. Середея</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15.50. г. Валдай (гараж, ул. Чехова, 15)</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автобус ПАЗ 320570-02 гос. номер К 865 АК 53, 23 места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 Алфёров Валерий Анатольевич.</w:t>
      </w:r>
    </w:p>
    <w:p w:rsidR="000765E2" w:rsidRPr="000765E2" w:rsidRDefault="000765E2" w:rsidP="000765E2">
      <w:pPr>
        <w:pStyle w:val="aff2"/>
        <w:jc w:val="both"/>
        <w:rPr>
          <w:rFonts w:ascii="Arial" w:hAnsi="Arial" w:cs="Arial"/>
          <w:b/>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4 (направление Бор, Короцко) 2 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11.50. г. Валдай (гараж, ул. Чехова, 15)</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12.30. д. Бор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12.35. д. Короцко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12.40. п. Короцко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12.55. г. Валдай (МАОУ «СШ № 2 г.Валдай»), 13.00. МАОУ «Гимназия» г.Валдай</w:t>
      </w:r>
    </w:p>
    <w:p w:rsidR="000765E2" w:rsidRPr="000765E2" w:rsidRDefault="000765E2" w:rsidP="000765E2">
      <w:pPr>
        <w:pStyle w:val="aff2"/>
        <w:jc w:val="both"/>
        <w:rPr>
          <w:rStyle w:val="aff4"/>
          <w:rFonts w:ascii="Arial" w:hAnsi="Arial" w:cs="Arial"/>
          <w:b w:val="0"/>
          <w:bCs w:val="0"/>
          <w:sz w:val="16"/>
          <w:szCs w:val="16"/>
        </w:rPr>
      </w:pPr>
      <w:r w:rsidRPr="000765E2">
        <w:rPr>
          <w:rStyle w:val="aff4"/>
          <w:rFonts w:ascii="Arial" w:hAnsi="Arial" w:cs="Arial"/>
          <w:sz w:val="16"/>
          <w:szCs w:val="16"/>
        </w:rPr>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18.35. г. Валдай МАОУ «СШ № 2 г.Валдай», 18.40. МАОУ «Гимназия»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19.00. п. Короцко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19.05. д. Короцко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19.10. д. Бор</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19.40. г. Валдай (гараж, ул. Чехова, 15)</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ПАЗ 320570-02 гос. номер К 865 АК 53, 23 места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 Шулёмин Сергей Леонидович.</w:t>
      </w:r>
    </w:p>
    <w:p w:rsidR="000765E2" w:rsidRPr="000765E2" w:rsidRDefault="000765E2" w:rsidP="000765E2">
      <w:pPr>
        <w:pStyle w:val="aff2"/>
        <w:rPr>
          <w:rFonts w:ascii="Arial" w:hAnsi="Arial" w:cs="Arial"/>
          <w:b/>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5 (направление Рощино) 1 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6.40. г. Валдай (гараж, ул. Чехова, 15)</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7.15. п. Рощино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7.25. д. Станки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7.35. г. Валдай (МАОУ «Гимназия» г.Валдай), 7.40. МАОУ «СШ № 2 г.Валдай», 7.45. ДО «Светлячок»</w:t>
      </w:r>
    </w:p>
    <w:p w:rsidR="000765E2" w:rsidRPr="000765E2" w:rsidRDefault="000765E2" w:rsidP="000765E2">
      <w:pPr>
        <w:pStyle w:val="aff2"/>
        <w:jc w:val="both"/>
        <w:rPr>
          <w:rStyle w:val="aff4"/>
          <w:rFonts w:ascii="Arial" w:hAnsi="Arial" w:cs="Arial"/>
          <w:b w:val="0"/>
          <w:bCs w:val="0"/>
          <w:sz w:val="16"/>
          <w:szCs w:val="16"/>
        </w:rPr>
      </w:pPr>
      <w:r w:rsidRPr="000765E2">
        <w:rPr>
          <w:rStyle w:val="aff4"/>
          <w:rFonts w:ascii="Arial" w:hAnsi="Arial" w:cs="Arial"/>
          <w:sz w:val="16"/>
          <w:szCs w:val="16"/>
        </w:rPr>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14.10. г. Валдай ДО «Светлячок», 14.15. МАОУ «СШ № 2 г.Валдай», 14.20. МАОУ «Гимназия»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14.30. д. Станки</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14.45. п. Рощино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15.30. г. Валдай (гараж, ул. Чехова, 15)</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автобус ГАЗ А 66 </w:t>
      </w:r>
      <w:r w:rsidRPr="000765E2">
        <w:rPr>
          <w:rFonts w:ascii="Arial" w:hAnsi="Arial" w:cs="Arial"/>
          <w:sz w:val="16"/>
          <w:szCs w:val="16"/>
          <w:lang w:val="en-US"/>
        </w:rPr>
        <w:t>R</w:t>
      </w:r>
      <w:r w:rsidRPr="000765E2">
        <w:rPr>
          <w:rFonts w:ascii="Arial" w:hAnsi="Arial" w:cs="Arial"/>
          <w:sz w:val="16"/>
          <w:szCs w:val="16"/>
        </w:rPr>
        <w:t xml:space="preserve"> 33 гос. номер Е 789 РО 53, 16 мест</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 Семёнов Виктор Николаевич.</w:t>
      </w:r>
    </w:p>
    <w:p w:rsidR="000765E2" w:rsidRPr="000765E2" w:rsidRDefault="000765E2" w:rsidP="000765E2">
      <w:pPr>
        <w:pStyle w:val="aff2"/>
        <w:jc w:val="both"/>
        <w:rPr>
          <w:rFonts w:ascii="Arial" w:hAnsi="Arial" w:cs="Arial"/>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6 (Направление Рощино) 2 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12.15. г. Валдай (гараж)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12.40. п. Рощино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13.00. МАОУ «Гимназия»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автобус, легковой транспорт </w:t>
      </w:r>
    </w:p>
    <w:p w:rsidR="000765E2" w:rsidRPr="000765E2" w:rsidRDefault="000765E2" w:rsidP="000765E2">
      <w:pPr>
        <w:pStyle w:val="aff2"/>
        <w:jc w:val="both"/>
        <w:rPr>
          <w:rStyle w:val="aff4"/>
          <w:rFonts w:ascii="Arial" w:hAnsi="Arial" w:cs="Arial"/>
          <w:b w:val="0"/>
          <w:bCs w:val="0"/>
          <w:sz w:val="16"/>
          <w:szCs w:val="16"/>
        </w:rPr>
      </w:pPr>
      <w:r w:rsidRPr="000765E2">
        <w:rPr>
          <w:rStyle w:val="aff4"/>
          <w:rFonts w:ascii="Arial" w:hAnsi="Arial" w:cs="Arial"/>
          <w:sz w:val="16"/>
          <w:szCs w:val="16"/>
        </w:rPr>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18.30. Валдай МАОУ «Гимназия»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18.50. п. Рощино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19.10. г. Валдай (гараж)</w:t>
      </w:r>
    </w:p>
    <w:p w:rsidR="000765E2" w:rsidRPr="000765E2" w:rsidRDefault="000765E2" w:rsidP="000765E2">
      <w:pPr>
        <w:pStyle w:val="aff2"/>
        <w:jc w:val="both"/>
        <w:rPr>
          <w:rStyle w:val="aff4"/>
          <w:rFonts w:ascii="Arial" w:hAnsi="Arial" w:cs="Arial"/>
          <w:b w:val="0"/>
          <w:bCs w:val="0"/>
          <w:sz w:val="16"/>
          <w:szCs w:val="16"/>
        </w:rPr>
      </w:pPr>
      <w:r w:rsidRPr="000765E2">
        <w:rPr>
          <w:rFonts w:ascii="Arial" w:hAnsi="Arial" w:cs="Arial"/>
          <w:sz w:val="16"/>
          <w:szCs w:val="16"/>
        </w:rPr>
        <w:t>легковой транспорт</w:t>
      </w:r>
    </w:p>
    <w:p w:rsidR="000765E2" w:rsidRPr="000765E2" w:rsidRDefault="000765E2" w:rsidP="000765E2">
      <w:pPr>
        <w:pStyle w:val="aff2"/>
        <w:jc w:val="both"/>
        <w:rPr>
          <w:rStyle w:val="aff4"/>
          <w:rFonts w:ascii="Arial" w:hAnsi="Arial" w:cs="Arial"/>
          <w:b w:val="0"/>
          <w:bCs w:val="0"/>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7 (Валдай - Загорье) 1 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8.20. г. Валдай ДО «Светлячок»</w:t>
      </w:r>
    </w:p>
    <w:p w:rsidR="000765E2" w:rsidRPr="000765E2" w:rsidRDefault="000765E2" w:rsidP="000765E2">
      <w:pPr>
        <w:pStyle w:val="aff2"/>
        <w:jc w:val="both"/>
        <w:rPr>
          <w:rFonts w:ascii="Arial" w:hAnsi="Arial" w:cs="Arial"/>
          <w:b/>
          <w:bCs/>
          <w:sz w:val="16"/>
          <w:szCs w:val="16"/>
        </w:rPr>
      </w:pPr>
      <w:r w:rsidRPr="000765E2">
        <w:rPr>
          <w:rStyle w:val="aff4"/>
          <w:rFonts w:ascii="Arial" w:hAnsi="Arial" w:cs="Arial"/>
          <w:sz w:val="16"/>
          <w:szCs w:val="16"/>
        </w:rPr>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12.20. г. Валдай (ДО«Светлячок»)</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13.10. д. Загорье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14.00. г. 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автобус ГАЗ А 66 </w:t>
      </w:r>
      <w:r w:rsidRPr="000765E2">
        <w:rPr>
          <w:rFonts w:ascii="Arial" w:hAnsi="Arial" w:cs="Arial"/>
          <w:sz w:val="16"/>
          <w:szCs w:val="16"/>
          <w:lang w:val="en-US"/>
        </w:rPr>
        <w:t>R</w:t>
      </w:r>
      <w:r w:rsidRPr="000765E2">
        <w:rPr>
          <w:rFonts w:ascii="Arial" w:hAnsi="Arial" w:cs="Arial"/>
          <w:sz w:val="16"/>
          <w:szCs w:val="16"/>
        </w:rPr>
        <w:t xml:space="preserve"> 33 гос. номер Е 789 РО 53, 16 мест</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 Семёнов Виктор Николаевич.</w:t>
      </w:r>
    </w:p>
    <w:p w:rsidR="000765E2" w:rsidRPr="000765E2" w:rsidRDefault="000765E2" w:rsidP="000765E2">
      <w:pPr>
        <w:pStyle w:val="aff2"/>
        <w:jc w:val="both"/>
        <w:rPr>
          <w:rFonts w:ascii="Arial" w:hAnsi="Arial" w:cs="Arial"/>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8 (направление Рощино) 1 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6.40. г. Валдай (гараж, ул. Чехова, 15)</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7.15. п. Рощино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lastRenderedPageBreak/>
        <w:t>7.40. г. Валдай МАОУ «СШ № 2 г.Валдай»</w:t>
      </w:r>
    </w:p>
    <w:p w:rsidR="000765E2" w:rsidRPr="000765E2" w:rsidRDefault="000765E2" w:rsidP="000765E2">
      <w:pPr>
        <w:pStyle w:val="aff2"/>
        <w:jc w:val="both"/>
        <w:rPr>
          <w:rFonts w:ascii="Arial" w:hAnsi="Arial" w:cs="Arial"/>
          <w:sz w:val="16"/>
          <w:szCs w:val="16"/>
        </w:rPr>
      </w:pPr>
      <w:r w:rsidRPr="000765E2">
        <w:rPr>
          <w:rStyle w:val="aff4"/>
          <w:rFonts w:ascii="Arial" w:hAnsi="Arial" w:cs="Arial"/>
          <w:sz w:val="16"/>
          <w:szCs w:val="16"/>
        </w:rPr>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14.10. г. Валдай МАОУ «СШ № 2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14.40. п. Рощино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 xml:space="preserve">15.15. г. Валдай (гараж, ул. Чехова, 15) </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(проездные билеты)</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w:t>
      </w:r>
    </w:p>
    <w:p w:rsidR="000765E2" w:rsidRPr="000765E2" w:rsidRDefault="000765E2" w:rsidP="000765E2">
      <w:pPr>
        <w:pStyle w:val="aff2"/>
        <w:tabs>
          <w:tab w:val="left" w:pos="1212"/>
        </w:tabs>
        <w:rPr>
          <w:rFonts w:ascii="Arial" w:hAnsi="Arial" w:cs="Arial"/>
          <w:b/>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9 (направление Выскодно) 1смена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7.15. г. 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7.28. Выскодно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7.33. с. Зимогорье (СКС)</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7.35. Механический завод (магазин)</w:t>
      </w:r>
    </w:p>
    <w:p w:rsidR="000765E2" w:rsidRPr="000765E2" w:rsidRDefault="000765E2" w:rsidP="000765E2">
      <w:pPr>
        <w:pStyle w:val="aff2"/>
        <w:jc w:val="both"/>
        <w:rPr>
          <w:rStyle w:val="aff4"/>
          <w:rFonts w:ascii="Arial" w:hAnsi="Arial" w:cs="Arial"/>
          <w:sz w:val="16"/>
          <w:szCs w:val="16"/>
        </w:rPr>
      </w:pPr>
      <w:r w:rsidRPr="000765E2">
        <w:rPr>
          <w:rFonts w:ascii="Arial" w:hAnsi="Arial" w:cs="Arial"/>
          <w:sz w:val="16"/>
          <w:szCs w:val="16"/>
        </w:rPr>
        <w:t xml:space="preserve">7.40. г. Валдай ДО «Светлячок», МАОУ «СШ № 2 г.Валдай», </w:t>
      </w:r>
      <w:r w:rsidRPr="000765E2">
        <w:rPr>
          <w:rStyle w:val="aff4"/>
          <w:rFonts w:ascii="Arial" w:hAnsi="Arial" w:cs="Arial"/>
          <w:b w:val="0"/>
          <w:sz w:val="16"/>
          <w:szCs w:val="16"/>
        </w:rPr>
        <w:t>7.45. МАОУ «Гимназия» г.Валдай</w:t>
      </w:r>
    </w:p>
    <w:p w:rsidR="000765E2" w:rsidRPr="000765E2" w:rsidRDefault="000765E2" w:rsidP="000765E2">
      <w:pPr>
        <w:pStyle w:val="aff2"/>
        <w:jc w:val="both"/>
        <w:rPr>
          <w:rFonts w:ascii="Arial" w:hAnsi="Arial" w:cs="Arial"/>
          <w:sz w:val="16"/>
          <w:szCs w:val="16"/>
        </w:rPr>
      </w:pPr>
      <w:r w:rsidRPr="000765E2">
        <w:rPr>
          <w:rStyle w:val="aff4"/>
          <w:rFonts w:ascii="Arial" w:hAnsi="Arial" w:cs="Arial"/>
          <w:sz w:val="16"/>
          <w:szCs w:val="16"/>
        </w:rPr>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14.10. г. Валдай ДО «Светлячок», 14.15. МАОУ «СШ № 2 г.Валдай», 14.20. МАОУ «Гимназия»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14.25. Выскодно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14.35. с. Зимогорье</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15.00. г. Валдай (ул. Чехова, 15)</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ПАЗ 32057 гос. номер К 835 АК 53, 23 места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 Балашов Леонид Васильевич.</w:t>
      </w:r>
    </w:p>
    <w:p w:rsidR="000765E2" w:rsidRPr="000765E2" w:rsidRDefault="000765E2" w:rsidP="000765E2">
      <w:pPr>
        <w:pStyle w:val="aff2"/>
        <w:jc w:val="both"/>
        <w:rPr>
          <w:rFonts w:ascii="Arial" w:hAnsi="Arial" w:cs="Arial"/>
          <w:sz w:val="4"/>
          <w:szCs w:val="4"/>
        </w:rPr>
      </w:pPr>
    </w:p>
    <w:p w:rsidR="000765E2" w:rsidRPr="000765E2" w:rsidRDefault="000765E2" w:rsidP="000765E2">
      <w:pPr>
        <w:pStyle w:val="aff2"/>
        <w:jc w:val="center"/>
        <w:rPr>
          <w:rFonts w:ascii="Arial" w:hAnsi="Arial" w:cs="Arial"/>
          <w:b/>
          <w:sz w:val="16"/>
          <w:szCs w:val="16"/>
        </w:rPr>
      </w:pPr>
      <w:r w:rsidRPr="000765E2">
        <w:rPr>
          <w:rFonts w:ascii="Arial" w:hAnsi="Arial" w:cs="Arial"/>
          <w:b/>
          <w:sz w:val="16"/>
          <w:szCs w:val="16"/>
        </w:rPr>
        <w:t>МАРШРУТ № 10 (направление Выскодно) 2 смена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12.20. г. Валдай</w:t>
      </w:r>
      <w:r w:rsidRPr="000765E2">
        <w:rPr>
          <w:rFonts w:ascii="Arial" w:hAnsi="Arial" w:cs="Arial"/>
          <w:b/>
          <w:sz w:val="16"/>
          <w:szCs w:val="16"/>
        </w:rPr>
        <w:t xml:space="preserve"> </w:t>
      </w:r>
      <w:r w:rsidRPr="000765E2">
        <w:rPr>
          <w:rFonts w:ascii="Arial" w:hAnsi="Arial" w:cs="Arial"/>
          <w:sz w:val="16"/>
          <w:szCs w:val="16"/>
        </w:rPr>
        <w:t>(МАОУ «СШ № 2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12.35. Выскодно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12.40. Выскодно-2</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12.45. с. Зимогорье (СКС)</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12.50. Механический завод (магазин)</w:t>
      </w:r>
    </w:p>
    <w:p w:rsidR="000765E2" w:rsidRPr="000765E2" w:rsidRDefault="000765E2" w:rsidP="000765E2">
      <w:pPr>
        <w:pStyle w:val="aff2"/>
        <w:jc w:val="both"/>
        <w:rPr>
          <w:rStyle w:val="aff4"/>
          <w:rFonts w:ascii="Arial" w:hAnsi="Arial" w:cs="Arial"/>
          <w:b w:val="0"/>
          <w:sz w:val="16"/>
          <w:szCs w:val="16"/>
        </w:rPr>
      </w:pPr>
      <w:r w:rsidRPr="000765E2">
        <w:rPr>
          <w:rFonts w:ascii="Arial" w:hAnsi="Arial" w:cs="Arial"/>
          <w:sz w:val="16"/>
          <w:szCs w:val="16"/>
        </w:rPr>
        <w:t xml:space="preserve">12.55. г. Валдай (МАОУ «СШ № 2 г.Валдай»), </w:t>
      </w:r>
      <w:r w:rsidRPr="000765E2">
        <w:rPr>
          <w:rStyle w:val="aff4"/>
          <w:rFonts w:ascii="Arial" w:hAnsi="Arial" w:cs="Arial"/>
          <w:b w:val="0"/>
          <w:sz w:val="16"/>
          <w:szCs w:val="16"/>
        </w:rPr>
        <w:t>13.00. МАОУ «Гимназия»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ПАЗ 32057 гос. номер К 835 АК 53, 23 места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 Балашов Леонид Васильевич</w:t>
      </w:r>
    </w:p>
    <w:p w:rsidR="000765E2" w:rsidRPr="000765E2" w:rsidRDefault="000765E2" w:rsidP="000765E2">
      <w:pPr>
        <w:pStyle w:val="aff2"/>
        <w:jc w:val="both"/>
        <w:rPr>
          <w:rStyle w:val="aff4"/>
          <w:rFonts w:ascii="Arial" w:hAnsi="Arial" w:cs="Arial"/>
          <w:b w:val="0"/>
          <w:bCs w:val="0"/>
          <w:sz w:val="16"/>
          <w:szCs w:val="16"/>
        </w:rPr>
      </w:pPr>
      <w:r w:rsidRPr="000765E2">
        <w:rPr>
          <w:rStyle w:val="aff4"/>
          <w:rFonts w:ascii="Arial" w:hAnsi="Arial" w:cs="Arial"/>
          <w:sz w:val="16"/>
          <w:szCs w:val="16"/>
        </w:rPr>
        <w:t>обратно:</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18.35. г. Валдай (МАОУ «Гимназия» г.Валдай), 18.40. МАОУ «СШ № 2 г.Валдай»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18.50. с. Зимогорье</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19.00. Выскодно-2</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(по билетам)</w:t>
      </w:r>
    </w:p>
    <w:p w:rsidR="000765E2" w:rsidRPr="000765E2" w:rsidRDefault="000765E2" w:rsidP="000765E2">
      <w:pPr>
        <w:pStyle w:val="aff2"/>
        <w:jc w:val="both"/>
        <w:rPr>
          <w:rFonts w:ascii="Arial" w:hAnsi="Arial" w:cs="Arial"/>
          <w:sz w:val="4"/>
          <w:szCs w:val="4"/>
        </w:rPr>
      </w:pPr>
    </w:p>
    <w:p w:rsidR="000765E2" w:rsidRPr="000765E2" w:rsidRDefault="000765E2" w:rsidP="000765E2">
      <w:pPr>
        <w:jc w:val="center"/>
        <w:rPr>
          <w:rFonts w:ascii="Arial" w:hAnsi="Arial" w:cs="Arial"/>
          <w:b/>
          <w:sz w:val="16"/>
          <w:szCs w:val="16"/>
        </w:rPr>
      </w:pPr>
      <w:r w:rsidRPr="000765E2">
        <w:rPr>
          <w:rFonts w:ascii="Arial" w:hAnsi="Arial" w:cs="Arial"/>
          <w:b/>
          <w:sz w:val="16"/>
          <w:szCs w:val="16"/>
        </w:rPr>
        <w:t>МАРШРУТ № 11 (направление Любница)</w:t>
      </w:r>
    </w:p>
    <w:p w:rsidR="000765E2" w:rsidRPr="000765E2" w:rsidRDefault="000765E2" w:rsidP="000765E2">
      <w:pPr>
        <w:jc w:val="both"/>
        <w:rPr>
          <w:rFonts w:ascii="Arial" w:hAnsi="Arial" w:cs="Arial"/>
          <w:sz w:val="16"/>
          <w:szCs w:val="16"/>
        </w:rPr>
      </w:pPr>
      <w:r w:rsidRPr="000765E2">
        <w:rPr>
          <w:rFonts w:ascii="Arial" w:hAnsi="Arial" w:cs="Arial"/>
          <w:sz w:val="16"/>
          <w:szCs w:val="16"/>
        </w:rPr>
        <w:t>6.45. г. Валдай (ул. Чехова)</w:t>
      </w:r>
    </w:p>
    <w:p w:rsidR="000765E2" w:rsidRPr="000765E2" w:rsidRDefault="000765E2" w:rsidP="000765E2">
      <w:pPr>
        <w:jc w:val="both"/>
        <w:rPr>
          <w:rFonts w:ascii="Arial" w:hAnsi="Arial" w:cs="Arial"/>
          <w:sz w:val="16"/>
          <w:szCs w:val="16"/>
        </w:rPr>
      </w:pPr>
      <w:r w:rsidRPr="000765E2">
        <w:rPr>
          <w:rFonts w:ascii="Arial" w:hAnsi="Arial" w:cs="Arial"/>
          <w:sz w:val="16"/>
          <w:szCs w:val="16"/>
        </w:rPr>
        <w:t>7.15.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7.50. д. Любница</w:t>
      </w:r>
    </w:p>
    <w:p w:rsidR="000765E2" w:rsidRPr="000765E2" w:rsidRDefault="000765E2" w:rsidP="000765E2">
      <w:pPr>
        <w:jc w:val="both"/>
        <w:rPr>
          <w:rFonts w:ascii="Arial" w:hAnsi="Arial" w:cs="Arial"/>
          <w:sz w:val="16"/>
          <w:szCs w:val="16"/>
        </w:rPr>
      </w:pPr>
      <w:r w:rsidRPr="000765E2">
        <w:rPr>
          <w:rFonts w:ascii="Arial" w:hAnsi="Arial" w:cs="Arial"/>
          <w:sz w:val="16"/>
          <w:szCs w:val="16"/>
        </w:rPr>
        <w:t>8.20. с. Яжелбицы (МАОУ «СШ № 4 с.Яжелбицы»)</w:t>
      </w:r>
    </w:p>
    <w:p w:rsidR="000765E2" w:rsidRPr="000765E2" w:rsidRDefault="000765E2" w:rsidP="000765E2">
      <w:pPr>
        <w:jc w:val="both"/>
        <w:rPr>
          <w:rFonts w:ascii="Arial" w:hAnsi="Arial" w:cs="Arial"/>
          <w:b/>
          <w:sz w:val="16"/>
          <w:szCs w:val="16"/>
        </w:rPr>
      </w:pPr>
      <w:r w:rsidRPr="000765E2">
        <w:rPr>
          <w:rFonts w:ascii="Arial" w:hAnsi="Arial" w:cs="Arial"/>
          <w:b/>
          <w:sz w:val="16"/>
          <w:szCs w:val="16"/>
        </w:rPr>
        <w:t>обратно:</w:t>
      </w:r>
    </w:p>
    <w:p w:rsidR="000765E2" w:rsidRPr="000765E2" w:rsidRDefault="000765E2" w:rsidP="000765E2">
      <w:pPr>
        <w:jc w:val="both"/>
        <w:rPr>
          <w:rFonts w:ascii="Arial" w:hAnsi="Arial" w:cs="Arial"/>
          <w:sz w:val="16"/>
          <w:szCs w:val="16"/>
        </w:rPr>
      </w:pPr>
      <w:r w:rsidRPr="000765E2">
        <w:rPr>
          <w:rFonts w:ascii="Arial" w:hAnsi="Arial" w:cs="Arial"/>
          <w:sz w:val="16"/>
          <w:szCs w:val="16"/>
        </w:rPr>
        <w:t>15.05.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15.35. д. Любница</w:t>
      </w:r>
    </w:p>
    <w:p w:rsidR="000765E2" w:rsidRPr="000765E2" w:rsidRDefault="000765E2" w:rsidP="000765E2">
      <w:pPr>
        <w:jc w:val="both"/>
        <w:rPr>
          <w:rFonts w:ascii="Arial" w:hAnsi="Arial" w:cs="Arial"/>
          <w:sz w:val="16"/>
          <w:szCs w:val="16"/>
        </w:rPr>
      </w:pPr>
      <w:r w:rsidRPr="000765E2">
        <w:rPr>
          <w:rFonts w:ascii="Arial" w:hAnsi="Arial" w:cs="Arial"/>
          <w:sz w:val="16"/>
          <w:szCs w:val="16"/>
        </w:rPr>
        <w:t>16.30. с. Яжелбицы</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16.50. г. 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ПАЗ 320570-02 гос. номер К 840 АК53, 23 места</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водитель: Труфанов Владимир Николаевич.</w:t>
      </w:r>
    </w:p>
    <w:p w:rsidR="000765E2" w:rsidRPr="000765E2" w:rsidRDefault="000765E2" w:rsidP="000765E2">
      <w:pPr>
        <w:pStyle w:val="aff2"/>
        <w:jc w:val="both"/>
        <w:rPr>
          <w:rFonts w:ascii="Arial" w:hAnsi="Arial" w:cs="Arial"/>
          <w:sz w:val="4"/>
          <w:szCs w:val="4"/>
        </w:rPr>
      </w:pPr>
    </w:p>
    <w:p w:rsidR="000765E2" w:rsidRPr="000765E2" w:rsidRDefault="000765E2" w:rsidP="000765E2">
      <w:pPr>
        <w:jc w:val="center"/>
        <w:rPr>
          <w:rFonts w:ascii="Arial" w:hAnsi="Arial" w:cs="Arial"/>
          <w:b/>
          <w:sz w:val="16"/>
          <w:szCs w:val="16"/>
        </w:rPr>
      </w:pPr>
      <w:r w:rsidRPr="000765E2">
        <w:rPr>
          <w:rFonts w:ascii="Arial" w:hAnsi="Arial" w:cs="Arial"/>
          <w:b/>
          <w:sz w:val="16"/>
          <w:szCs w:val="16"/>
        </w:rPr>
        <w:t>МАРШРУТ № 12 (направление Лутовёнка - Любница)</w:t>
      </w:r>
    </w:p>
    <w:p w:rsidR="000765E2" w:rsidRPr="000765E2" w:rsidRDefault="000765E2" w:rsidP="000765E2">
      <w:pPr>
        <w:jc w:val="both"/>
        <w:rPr>
          <w:rFonts w:ascii="Arial" w:hAnsi="Arial" w:cs="Arial"/>
          <w:sz w:val="16"/>
          <w:szCs w:val="16"/>
        </w:rPr>
      </w:pPr>
      <w:r w:rsidRPr="000765E2">
        <w:rPr>
          <w:rFonts w:ascii="Arial" w:hAnsi="Arial" w:cs="Arial"/>
          <w:sz w:val="16"/>
          <w:szCs w:val="16"/>
        </w:rPr>
        <w:t>7.45.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8.05. д. Любница</w:t>
      </w:r>
    </w:p>
    <w:p w:rsidR="000765E2" w:rsidRPr="000765E2" w:rsidRDefault="000765E2" w:rsidP="000765E2">
      <w:pPr>
        <w:jc w:val="both"/>
        <w:rPr>
          <w:rFonts w:ascii="Arial" w:hAnsi="Arial" w:cs="Arial"/>
          <w:sz w:val="16"/>
          <w:szCs w:val="16"/>
        </w:rPr>
      </w:pPr>
      <w:r w:rsidRPr="000765E2">
        <w:rPr>
          <w:rFonts w:ascii="Arial" w:hAnsi="Arial" w:cs="Arial"/>
          <w:sz w:val="16"/>
          <w:szCs w:val="16"/>
        </w:rPr>
        <w:t>8.15. д. Лутовенка</w:t>
      </w:r>
    </w:p>
    <w:p w:rsidR="000765E2" w:rsidRPr="000765E2" w:rsidRDefault="000765E2" w:rsidP="000765E2">
      <w:pPr>
        <w:jc w:val="both"/>
        <w:rPr>
          <w:rFonts w:ascii="Arial" w:hAnsi="Arial" w:cs="Arial"/>
          <w:sz w:val="16"/>
          <w:szCs w:val="16"/>
        </w:rPr>
      </w:pPr>
      <w:r w:rsidRPr="000765E2">
        <w:rPr>
          <w:rFonts w:ascii="Arial" w:hAnsi="Arial" w:cs="Arial"/>
          <w:sz w:val="16"/>
          <w:szCs w:val="16"/>
        </w:rPr>
        <w:t>8.25. д. Сосницы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8.35. д. Поломять</w:t>
      </w:r>
    </w:p>
    <w:p w:rsidR="000765E2" w:rsidRPr="000765E2" w:rsidRDefault="000765E2" w:rsidP="000765E2">
      <w:pPr>
        <w:jc w:val="both"/>
        <w:rPr>
          <w:rFonts w:ascii="Arial" w:hAnsi="Arial" w:cs="Arial"/>
          <w:sz w:val="16"/>
          <w:szCs w:val="16"/>
        </w:rPr>
      </w:pPr>
      <w:r w:rsidRPr="000765E2">
        <w:rPr>
          <w:rFonts w:ascii="Arial" w:hAnsi="Arial" w:cs="Arial"/>
          <w:sz w:val="16"/>
          <w:szCs w:val="16"/>
        </w:rPr>
        <w:t>8.45. с. Яжелбицы (МАОУ «СШ № 4 с.Яжелбицы»)</w:t>
      </w:r>
    </w:p>
    <w:p w:rsidR="000765E2" w:rsidRPr="000765E2" w:rsidRDefault="000765E2" w:rsidP="000765E2">
      <w:pPr>
        <w:jc w:val="both"/>
        <w:rPr>
          <w:rFonts w:ascii="Arial" w:hAnsi="Arial" w:cs="Arial"/>
          <w:b/>
          <w:sz w:val="16"/>
          <w:szCs w:val="16"/>
        </w:rPr>
      </w:pPr>
      <w:r w:rsidRPr="000765E2">
        <w:rPr>
          <w:rFonts w:ascii="Arial" w:hAnsi="Arial" w:cs="Arial"/>
          <w:b/>
          <w:sz w:val="16"/>
          <w:szCs w:val="16"/>
        </w:rPr>
        <w:t xml:space="preserve">обратно: </w:t>
      </w:r>
    </w:p>
    <w:p w:rsidR="000765E2" w:rsidRPr="000765E2" w:rsidRDefault="000765E2" w:rsidP="000765E2">
      <w:pPr>
        <w:jc w:val="both"/>
        <w:rPr>
          <w:rFonts w:ascii="Arial" w:hAnsi="Arial" w:cs="Arial"/>
          <w:sz w:val="16"/>
          <w:szCs w:val="16"/>
        </w:rPr>
      </w:pPr>
      <w:r w:rsidRPr="000765E2">
        <w:rPr>
          <w:rFonts w:ascii="Arial" w:hAnsi="Arial" w:cs="Arial"/>
          <w:sz w:val="16"/>
          <w:szCs w:val="16"/>
        </w:rPr>
        <w:t>14.55.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15.05. д. Поломять</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15.10. д. Сосницы </w:t>
      </w:r>
    </w:p>
    <w:p w:rsidR="000765E2" w:rsidRPr="000765E2" w:rsidRDefault="000765E2" w:rsidP="000765E2">
      <w:pPr>
        <w:jc w:val="both"/>
        <w:rPr>
          <w:rFonts w:ascii="Arial" w:hAnsi="Arial" w:cs="Arial"/>
          <w:sz w:val="16"/>
          <w:szCs w:val="16"/>
        </w:rPr>
      </w:pPr>
      <w:r w:rsidRPr="000765E2">
        <w:rPr>
          <w:rFonts w:ascii="Arial" w:hAnsi="Arial" w:cs="Arial"/>
          <w:sz w:val="16"/>
          <w:szCs w:val="16"/>
        </w:rPr>
        <w:t>15.15. д. Лутовенка</w:t>
      </w:r>
    </w:p>
    <w:p w:rsidR="000765E2" w:rsidRPr="000765E2" w:rsidRDefault="000765E2" w:rsidP="000765E2">
      <w:pPr>
        <w:jc w:val="both"/>
        <w:rPr>
          <w:rFonts w:ascii="Arial" w:hAnsi="Arial" w:cs="Arial"/>
          <w:sz w:val="16"/>
          <w:szCs w:val="16"/>
        </w:rPr>
      </w:pPr>
      <w:r w:rsidRPr="000765E2">
        <w:rPr>
          <w:rFonts w:ascii="Arial" w:hAnsi="Arial" w:cs="Arial"/>
          <w:sz w:val="16"/>
          <w:szCs w:val="16"/>
        </w:rPr>
        <w:t>15.25. д. Любница</w:t>
      </w:r>
    </w:p>
    <w:p w:rsidR="000765E2" w:rsidRPr="000765E2" w:rsidRDefault="000765E2" w:rsidP="000765E2">
      <w:pPr>
        <w:jc w:val="both"/>
        <w:rPr>
          <w:rFonts w:ascii="Arial" w:hAnsi="Arial" w:cs="Arial"/>
          <w:sz w:val="16"/>
          <w:szCs w:val="16"/>
        </w:rPr>
      </w:pPr>
      <w:r w:rsidRPr="000765E2">
        <w:rPr>
          <w:rFonts w:ascii="Arial" w:hAnsi="Arial" w:cs="Arial"/>
          <w:sz w:val="16"/>
          <w:szCs w:val="16"/>
        </w:rPr>
        <w:t>16.25. г. Валдай</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ПАЗ 32053-70 гос. номер Е 763 НР 53, 22 места</w:t>
      </w:r>
    </w:p>
    <w:p w:rsidR="000765E2" w:rsidRPr="000765E2" w:rsidRDefault="000765E2" w:rsidP="000765E2">
      <w:pPr>
        <w:jc w:val="both"/>
        <w:rPr>
          <w:rFonts w:ascii="Arial" w:hAnsi="Arial" w:cs="Arial"/>
          <w:sz w:val="16"/>
          <w:szCs w:val="16"/>
        </w:rPr>
      </w:pPr>
      <w:r w:rsidRPr="000765E2">
        <w:rPr>
          <w:rFonts w:ascii="Arial" w:hAnsi="Arial" w:cs="Arial"/>
          <w:sz w:val="16"/>
          <w:szCs w:val="16"/>
        </w:rPr>
        <w:t>водитель: Чекалин Николай Александрович.</w:t>
      </w:r>
    </w:p>
    <w:p w:rsidR="000765E2" w:rsidRPr="000765E2" w:rsidRDefault="000765E2" w:rsidP="000765E2">
      <w:pPr>
        <w:jc w:val="both"/>
        <w:rPr>
          <w:rFonts w:ascii="Arial" w:hAnsi="Arial" w:cs="Arial"/>
          <w:sz w:val="4"/>
          <w:szCs w:val="4"/>
        </w:rPr>
      </w:pPr>
    </w:p>
    <w:p w:rsidR="000765E2" w:rsidRPr="000765E2" w:rsidRDefault="000765E2" w:rsidP="000765E2">
      <w:pPr>
        <w:jc w:val="center"/>
        <w:rPr>
          <w:rFonts w:ascii="Arial" w:hAnsi="Arial" w:cs="Arial"/>
          <w:b/>
          <w:sz w:val="16"/>
          <w:szCs w:val="16"/>
        </w:rPr>
      </w:pPr>
      <w:r w:rsidRPr="000765E2">
        <w:rPr>
          <w:rFonts w:ascii="Arial" w:hAnsi="Arial" w:cs="Arial"/>
          <w:b/>
          <w:sz w:val="16"/>
          <w:szCs w:val="16"/>
        </w:rPr>
        <w:t>МАРШРУТ № 13 (направление Нижние 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8.20. с. Яжелбицы (МАОУ «СШ № 4 с.Яжелбицы») </w:t>
      </w:r>
    </w:p>
    <w:p w:rsidR="000765E2" w:rsidRPr="000765E2" w:rsidRDefault="000765E2" w:rsidP="000765E2">
      <w:pPr>
        <w:jc w:val="both"/>
        <w:rPr>
          <w:rFonts w:ascii="Arial" w:hAnsi="Arial" w:cs="Arial"/>
          <w:sz w:val="16"/>
          <w:szCs w:val="16"/>
        </w:rPr>
      </w:pPr>
      <w:r w:rsidRPr="000765E2">
        <w:rPr>
          <w:rFonts w:ascii="Arial" w:hAnsi="Arial" w:cs="Arial"/>
          <w:sz w:val="16"/>
          <w:szCs w:val="16"/>
        </w:rPr>
        <w:t>8.30. Нижние 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8.45.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b/>
          <w:sz w:val="16"/>
          <w:szCs w:val="16"/>
        </w:rPr>
        <w:t>обратно:</w:t>
      </w:r>
      <w:r w:rsidRPr="000765E2">
        <w:rPr>
          <w:rFonts w:ascii="Arial" w:hAnsi="Arial" w:cs="Arial"/>
          <w:sz w:val="16"/>
          <w:szCs w:val="16"/>
        </w:rPr>
        <w:t xml:space="preserve"> </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14.15. с. Яжелбицы (МАОУ «СШ № 4 с.Яжелбицы») </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14.30. Нижние Яжелбицы </w:t>
      </w:r>
    </w:p>
    <w:p w:rsidR="000765E2" w:rsidRPr="000765E2" w:rsidRDefault="000765E2" w:rsidP="000765E2">
      <w:pPr>
        <w:jc w:val="both"/>
        <w:rPr>
          <w:rFonts w:ascii="Arial" w:hAnsi="Arial" w:cs="Arial"/>
          <w:sz w:val="16"/>
          <w:szCs w:val="16"/>
        </w:rPr>
      </w:pPr>
      <w:r w:rsidRPr="000765E2">
        <w:rPr>
          <w:rFonts w:ascii="Arial" w:hAnsi="Arial" w:cs="Arial"/>
          <w:sz w:val="16"/>
          <w:szCs w:val="16"/>
        </w:rPr>
        <w:t>14.40.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автобус ПАЗ-320570-02 гос.№ К 840 АК 53, 23 мест </w:t>
      </w:r>
    </w:p>
    <w:p w:rsidR="000765E2" w:rsidRPr="000765E2" w:rsidRDefault="000765E2" w:rsidP="000765E2">
      <w:pPr>
        <w:jc w:val="both"/>
        <w:rPr>
          <w:rFonts w:ascii="Arial" w:hAnsi="Arial" w:cs="Arial"/>
          <w:sz w:val="16"/>
          <w:szCs w:val="16"/>
        </w:rPr>
      </w:pPr>
      <w:r w:rsidRPr="000765E2">
        <w:rPr>
          <w:rFonts w:ascii="Arial" w:hAnsi="Arial" w:cs="Arial"/>
          <w:sz w:val="16"/>
          <w:szCs w:val="16"/>
        </w:rPr>
        <w:t>водитель: Труфанов Владимир Николаевич.</w:t>
      </w:r>
    </w:p>
    <w:p w:rsidR="000765E2" w:rsidRPr="000765E2" w:rsidRDefault="000765E2" w:rsidP="000765E2">
      <w:pPr>
        <w:jc w:val="both"/>
        <w:rPr>
          <w:rFonts w:ascii="Arial" w:hAnsi="Arial" w:cs="Arial"/>
          <w:sz w:val="4"/>
          <w:szCs w:val="4"/>
        </w:rPr>
      </w:pPr>
    </w:p>
    <w:p w:rsidR="000765E2" w:rsidRPr="000765E2" w:rsidRDefault="000765E2" w:rsidP="000765E2">
      <w:pPr>
        <w:jc w:val="center"/>
        <w:rPr>
          <w:rFonts w:ascii="Arial" w:hAnsi="Arial" w:cs="Arial"/>
          <w:b/>
          <w:sz w:val="16"/>
          <w:szCs w:val="16"/>
        </w:rPr>
      </w:pPr>
      <w:r w:rsidRPr="000765E2">
        <w:rPr>
          <w:rFonts w:ascii="Arial" w:hAnsi="Arial" w:cs="Arial"/>
          <w:b/>
          <w:sz w:val="16"/>
          <w:szCs w:val="16"/>
        </w:rPr>
        <w:t>МАРШРУТ № 14 (направление Нижние 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8.20. с. Яжелбицы (МАОУ «СШ № 4 с.Яжелбицы») </w:t>
      </w:r>
    </w:p>
    <w:p w:rsidR="000765E2" w:rsidRPr="000765E2" w:rsidRDefault="000765E2" w:rsidP="000765E2">
      <w:pPr>
        <w:jc w:val="both"/>
        <w:rPr>
          <w:rFonts w:ascii="Arial" w:hAnsi="Arial" w:cs="Arial"/>
          <w:sz w:val="16"/>
          <w:szCs w:val="16"/>
        </w:rPr>
      </w:pPr>
      <w:r w:rsidRPr="000765E2">
        <w:rPr>
          <w:rFonts w:ascii="Arial" w:hAnsi="Arial" w:cs="Arial"/>
          <w:sz w:val="16"/>
          <w:szCs w:val="16"/>
        </w:rPr>
        <w:t>8.25. Нижние 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8.25. ул. Прибалтийская</w:t>
      </w:r>
    </w:p>
    <w:p w:rsidR="000765E2" w:rsidRPr="000765E2" w:rsidRDefault="000765E2" w:rsidP="000765E2">
      <w:pPr>
        <w:jc w:val="both"/>
        <w:rPr>
          <w:rFonts w:ascii="Arial" w:hAnsi="Arial" w:cs="Arial"/>
          <w:sz w:val="16"/>
          <w:szCs w:val="16"/>
        </w:rPr>
      </w:pPr>
      <w:r w:rsidRPr="000765E2">
        <w:rPr>
          <w:rFonts w:ascii="Arial" w:hAnsi="Arial" w:cs="Arial"/>
          <w:sz w:val="16"/>
          <w:szCs w:val="16"/>
        </w:rPr>
        <w:t>8.30.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b/>
          <w:sz w:val="16"/>
          <w:szCs w:val="16"/>
        </w:rPr>
        <w:t>обратно:</w:t>
      </w:r>
      <w:r w:rsidRPr="000765E2">
        <w:rPr>
          <w:rFonts w:ascii="Arial" w:hAnsi="Arial" w:cs="Arial"/>
          <w:sz w:val="16"/>
          <w:szCs w:val="16"/>
        </w:rPr>
        <w:t xml:space="preserve"> </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14.15. с. Яжелбицы (МАОУ «СШ № 4 с.Яжелбицы») </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14.20. ул. Прибалтийская </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14.30. Нижние Яжелбицы </w:t>
      </w:r>
    </w:p>
    <w:p w:rsidR="000765E2" w:rsidRPr="000765E2" w:rsidRDefault="000765E2" w:rsidP="000765E2">
      <w:pPr>
        <w:jc w:val="both"/>
        <w:rPr>
          <w:rFonts w:ascii="Arial" w:hAnsi="Arial" w:cs="Arial"/>
          <w:sz w:val="16"/>
          <w:szCs w:val="16"/>
        </w:rPr>
      </w:pPr>
      <w:r w:rsidRPr="000765E2">
        <w:rPr>
          <w:rFonts w:ascii="Arial" w:hAnsi="Arial" w:cs="Arial"/>
          <w:sz w:val="16"/>
          <w:szCs w:val="16"/>
        </w:rPr>
        <w:t>14.40.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автобус ГАЗ-322121 гос. номер Е 750 РО 53, 11 мест </w:t>
      </w:r>
    </w:p>
    <w:p w:rsidR="000765E2" w:rsidRPr="000765E2" w:rsidRDefault="000765E2" w:rsidP="000765E2">
      <w:pPr>
        <w:jc w:val="both"/>
        <w:rPr>
          <w:rFonts w:ascii="Arial" w:hAnsi="Arial" w:cs="Arial"/>
          <w:sz w:val="16"/>
          <w:szCs w:val="16"/>
        </w:rPr>
      </w:pPr>
      <w:r w:rsidRPr="000765E2">
        <w:rPr>
          <w:rFonts w:ascii="Arial" w:hAnsi="Arial" w:cs="Arial"/>
          <w:sz w:val="16"/>
          <w:szCs w:val="16"/>
        </w:rPr>
        <w:t>водитель: Власенко Владимир Валерьевич.</w:t>
      </w:r>
    </w:p>
    <w:p w:rsidR="000765E2" w:rsidRPr="000765E2" w:rsidRDefault="000765E2" w:rsidP="000765E2">
      <w:pPr>
        <w:jc w:val="both"/>
        <w:rPr>
          <w:rFonts w:ascii="Arial" w:hAnsi="Arial" w:cs="Arial"/>
          <w:sz w:val="4"/>
          <w:szCs w:val="4"/>
        </w:rPr>
      </w:pPr>
    </w:p>
    <w:p w:rsidR="00F26762" w:rsidRDefault="00F26762" w:rsidP="000765E2">
      <w:pPr>
        <w:jc w:val="center"/>
        <w:rPr>
          <w:rFonts w:ascii="Arial" w:hAnsi="Arial" w:cs="Arial"/>
          <w:b/>
          <w:sz w:val="16"/>
          <w:szCs w:val="16"/>
        </w:rPr>
      </w:pPr>
    </w:p>
    <w:p w:rsidR="000765E2" w:rsidRPr="000765E2" w:rsidRDefault="000765E2" w:rsidP="000765E2">
      <w:pPr>
        <w:jc w:val="center"/>
        <w:rPr>
          <w:rFonts w:ascii="Arial" w:hAnsi="Arial" w:cs="Arial"/>
          <w:b/>
          <w:sz w:val="16"/>
          <w:szCs w:val="16"/>
        </w:rPr>
      </w:pPr>
      <w:r w:rsidRPr="000765E2">
        <w:rPr>
          <w:rFonts w:ascii="Arial" w:hAnsi="Arial" w:cs="Arial"/>
          <w:b/>
          <w:sz w:val="16"/>
          <w:szCs w:val="16"/>
        </w:rPr>
        <w:lastRenderedPageBreak/>
        <w:t>МАРШРУТ № 15 (направление Кузнецовка)</w:t>
      </w:r>
    </w:p>
    <w:p w:rsidR="000765E2" w:rsidRPr="000765E2" w:rsidRDefault="000765E2" w:rsidP="000765E2">
      <w:pPr>
        <w:tabs>
          <w:tab w:val="center" w:pos="4677"/>
        </w:tabs>
        <w:jc w:val="both"/>
        <w:rPr>
          <w:rFonts w:ascii="Arial" w:hAnsi="Arial" w:cs="Arial"/>
          <w:sz w:val="16"/>
          <w:szCs w:val="16"/>
        </w:rPr>
      </w:pPr>
      <w:r w:rsidRPr="000765E2">
        <w:rPr>
          <w:rFonts w:ascii="Arial" w:hAnsi="Arial" w:cs="Arial"/>
          <w:sz w:val="16"/>
          <w:szCs w:val="16"/>
        </w:rPr>
        <w:t>6.30. г. Валдай</w:t>
      </w:r>
    </w:p>
    <w:p w:rsidR="000765E2" w:rsidRPr="000765E2" w:rsidRDefault="000765E2" w:rsidP="000765E2">
      <w:pPr>
        <w:jc w:val="both"/>
        <w:rPr>
          <w:rFonts w:ascii="Arial" w:hAnsi="Arial" w:cs="Arial"/>
          <w:sz w:val="16"/>
          <w:szCs w:val="16"/>
        </w:rPr>
      </w:pPr>
      <w:r w:rsidRPr="000765E2">
        <w:rPr>
          <w:rFonts w:ascii="Arial" w:hAnsi="Arial" w:cs="Arial"/>
          <w:sz w:val="16"/>
          <w:szCs w:val="16"/>
        </w:rPr>
        <w:t>6.55.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7.20. д. Ижицы (в/ч)</w:t>
      </w:r>
    </w:p>
    <w:p w:rsidR="000765E2" w:rsidRPr="000765E2" w:rsidRDefault="000765E2" w:rsidP="000765E2">
      <w:pPr>
        <w:jc w:val="both"/>
        <w:rPr>
          <w:rFonts w:ascii="Arial" w:hAnsi="Arial" w:cs="Arial"/>
          <w:sz w:val="16"/>
          <w:szCs w:val="16"/>
        </w:rPr>
      </w:pPr>
      <w:r w:rsidRPr="000765E2">
        <w:rPr>
          <w:rFonts w:ascii="Arial" w:hAnsi="Arial" w:cs="Arial"/>
          <w:sz w:val="16"/>
          <w:szCs w:val="16"/>
        </w:rPr>
        <w:t>7.27. д. Киселёвка</w:t>
      </w:r>
    </w:p>
    <w:p w:rsidR="000765E2" w:rsidRPr="000765E2" w:rsidRDefault="000765E2" w:rsidP="000765E2">
      <w:pPr>
        <w:jc w:val="both"/>
        <w:rPr>
          <w:rFonts w:ascii="Arial" w:hAnsi="Arial" w:cs="Arial"/>
          <w:sz w:val="16"/>
          <w:szCs w:val="16"/>
        </w:rPr>
      </w:pPr>
      <w:r w:rsidRPr="000765E2">
        <w:rPr>
          <w:rFonts w:ascii="Arial" w:hAnsi="Arial" w:cs="Arial"/>
          <w:sz w:val="16"/>
          <w:szCs w:val="16"/>
        </w:rPr>
        <w:t>7.30. д. Кузнецовка</w:t>
      </w:r>
    </w:p>
    <w:p w:rsidR="000765E2" w:rsidRPr="000765E2" w:rsidRDefault="000765E2" w:rsidP="000765E2">
      <w:pPr>
        <w:jc w:val="both"/>
        <w:rPr>
          <w:rFonts w:ascii="Arial" w:hAnsi="Arial" w:cs="Arial"/>
          <w:sz w:val="16"/>
          <w:szCs w:val="16"/>
        </w:rPr>
      </w:pPr>
      <w:r w:rsidRPr="000765E2">
        <w:rPr>
          <w:rFonts w:ascii="Arial" w:hAnsi="Arial" w:cs="Arial"/>
          <w:sz w:val="16"/>
          <w:szCs w:val="16"/>
        </w:rPr>
        <w:t>7.45. с. Яжелбицы (МАОУ «СШ № 4 с.Яжелбицы»)</w:t>
      </w:r>
    </w:p>
    <w:p w:rsidR="000765E2" w:rsidRPr="000765E2" w:rsidRDefault="000765E2" w:rsidP="000765E2">
      <w:pPr>
        <w:jc w:val="both"/>
        <w:rPr>
          <w:rFonts w:ascii="Arial" w:hAnsi="Arial" w:cs="Arial"/>
          <w:b/>
          <w:sz w:val="16"/>
          <w:szCs w:val="16"/>
        </w:rPr>
      </w:pPr>
      <w:r w:rsidRPr="000765E2">
        <w:rPr>
          <w:rFonts w:ascii="Arial" w:hAnsi="Arial" w:cs="Arial"/>
          <w:b/>
          <w:sz w:val="16"/>
          <w:szCs w:val="16"/>
        </w:rPr>
        <w:t xml:space="preserve">обратно: </w:t>
      </w:r>
    </w:p>
    <w:p w:rsidR="000765E2" w:rsidRPr="000765E2" w:rsidRDefault="000765E2" w:rsidP="000765E2">
      <w:pPr>
        <w:jc w:val="both"/>
        <w:rPr>
          <w:rFonts w:ascii="Arial" w:hAnsi="Arial" w:cs="Arial"/>
          <w:sz w:val="16"/>
          <w:szCs w:val="16"/>
        </w:rPr>
      </w:pPr>
      <w:r w:rsidRPr="000765E2">
        <w:rPr>
          <w:rFonts w:ascii="Arial" w:hAnsi="Arial" w:cs="Arial"/>
          <w:sz w:val="16"/>
          <w:szCs w:val="16"/>
        </w:rPr>
        <w:t>14.45. г. Валдай</w:t>
      </w:r>
    </w:p>
    <w:p w:rsidR="000765E2" w:rsidRPr="000765E2" w:rsidRDefault="000765E2" w:rsidP="000765E2">
      <w:pPr>
        <w:jc w:val="both"/>
        <w:rPr>
          <w:rFonts w:ascii="Arial" w:hAnsi="Arial" w:cs="Arial"/>
          <w:sz w:val="16"/>
          <w:szCs w:val="16"/>
        </w:rPr>
      </w:pPr>
      <w:r w:rsidRPr="000765E2">
        <w:rPr>
          <w:rFonts w:ascii="Arial" w:hAnsi="Arial" w:cs="Arial"/>
          <w:sz w:val="16"/>
          <w:szCs w:val="16"/>
        </w:rPr>
        <w:t>14.20.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14.30. д. Ижицы </w:t>
      </w:r>
    </w:p>
    <w:p w:rsidR="000765E2" w:rsidRPr="000765E2" w:rsidRDefault="000765E2" w:rsidP="000765E2">
      <w:pPr>
        <w:jc w:val="both"/>
        <w:rPr>
          <w:rFonts w:ascii="Arial" w:hAnsi="Arial" w:cs="Arial"/>
          <w:sz w:val="16"/>
          <w:szCs w:val="16"/>
        </w:rPr>
      </w:pPr>
      <w:r w:rsidRPr="000765E2">
        <w:rPr>
          <w:rFonts w:ascii="Arial" w:hAnsi="Arial" w:cs="Arial"/>
          <w:sz w:val="16"/>
          <w:szCs w:val="16"/>
        </w:rPr>
        <w:t>14.35. д. Киселёвка</w:t>
      </w:r>
    </w:p>
    <w:p w:rsidR="000765E2" w:rsidRPr="000765E2" w:rsidRDefault="000765E2" w:rsidP="000765E2">
      <w:pPr>
        <w:jc w:val="both"/>
        <w:rPr>
          <w:rFonts w:ascii="Arial" w:hAnsi="Arial" w:cs="Arial"/>
          <w:sz w:val="16"/>
          <w:szCs w:val="16"/>
        </w:rPr>
      </w:pPr>
      <w:r w:rsidRPr="000765E2">
        <w:rPr>
          <w:rFonts w:ascii="Arial" w:hAnsi="Arial" w:cs="Arial"/>
          <w:sz w:val="16"/>
          <w:szCs w:val="16"/>
        </w:rPr>
        <w:t>14.40. д. Кузнецовка</w:t>
      </w:r>
    </w:p>
    <w:p w:rsidR="000765E2" w:rsidRPr="000765E2" w:rsidRDefault="000765E2" w:rsidP="000765E2">
      <w:pPr>
        <w:jc w:val="both"/>
        <w:rPr>
          <w:rFonts w:ascii="Arial" w:hAnsi="Arial" w:cs="Arial"/>
          <w:sz w:val="16"/>
          <w:szCs w:val="16"/>
        </w:rPr>
      </w:pPr>
      <w:r w:rsidRPr="000765E2">
        <w:rPr>
          <w:rFonts w:ascii="Arial" w:hAnsi="Arial" w:cs="Arial"/>
          <w:sz w:val="16"/>
          <w:szCs w:val="16"/>
        </w:rPr>
        <w:t>14.55. с. Яжелбицы (МАОУ «СШ № 4 с.Яжелбицы»)</w:t>
      </w:r>
    </w:p>
    <w:p w:rsidR="000765E2" w:rsidRPr="000765E2" w:rsidRDefault="000765E2" w:rsidP="000765E2">
      <w:pPr>
        <w:pStyle w:val="aff2"/>
        <w:jc w:val="both"/>
        <w:rPr>
          <w:rFonts w:ascii="Arial" w:hAnsi="Arial" w:cs="Arial"/>
          <w:sz w:val="16"/>
          <w:szCs w:val="16"/>
        </w:rPr>
      </w:pPr>
      <w:r w:rsidRPr="000765E2">
        <w:rPr>
          <w:rFonts w:ascii="Arial" w:hAnsi="Arial" w:cs="Arial"/>
          <w:sz w:val="16"/>
          <w:szCs w:val="16"/>
        </w:rPr>
        <w:t>автобус ПАЗ 32053-70 гос. номер Е 763 НР 53, 22 места</w:t>
      </w:r>
    </w:p>
    <w:p w:rsidR="000765E2" w:rsidRPr="000765E2" w:rsidRDefault="000765E2" w:rsidP="000765E2">
      <w:pPr>
        <w:jc w:val="both"/>
        <w:rPr>
          <w:rFonts w:ascii="Arial" w:hAnsi="Arial" w:cs="Arial"/>
          <w:sz w:val="16"/>
          <w:szCs w:val="16"/>
        </w:rPr>
      </w:pPr>
      <w:r w:rsidRPr="000765E2">
        <w:rPr>
          <w:rFonts w:ascii="Arial" w:hAnsi="Arial" w:cs="Arial"/>
          <w:sz w:val="16"/>
          <w:szCs w:val="16"/>
        </w:rPr>
        <w:t>водитель: Чекалин Николай Александрович.</w:t>
      </w:r>
    </w:p>
    <w:p w:rsidR="000765E2" w:rsidRPr="000765E2" w:rsidRDefault="000765E2" w:rsidP="000765E2">
      <w:pPr>
        <w:rPr>
          <w:rFonts w:ascii="Arial" w:hAnsi="Arial" w:cs="Arial"/>
          <w:b/>
          <w:sz w:val="4"/>
          <w:szCs w:val="4"/>
        </w:rPr>
      </w:pPr>
    </w:p>
    <w:p w:rsidR="000765E2" w:rsidRPr="000765E2" w:rsidRDefault="000765E2" w:rsidP="000765E2">
      <w:pPr>
        <w:jc w:val="center"/>
        <w:rPr>
          <w:rFonts w:ascii="Arial" w:hAnsi="Arial" w:cs="Arial"/>
          <w:b/>
          <w:sz w:val="16"/>
          <w:szCs w:val="16"/>
        </w:rPr>
      </w:pPr>
      <w:r w:rsidRPr="000765E2">
        <w:rPr>
          <w:rFonts w:ascii="Arial" w:hAnsi="Arial" w:cs="Arial"/>
          <w:b/>
          <w:sz w:val="16"/>
          <w:szCs w:val="16"/>
        </w:rPr>
        <w:t>МАРШРУТ № 16 (направление Сухая Нива)</w:t>
      </w:r>
    </w:p>
    <w:p w:rsidR="000765E2" w:rsidRPr="000765E2" w:rsidRDefault="000765E2" w:rsidP="000765E2">
      <w:pPr>
        <w:jc w:val="both"/>
        <w:rPr>
          <w:rFonts w:ascii="Arial" w:hAnsi="Arial" w:cs="Arial"/>
          <w:sz w:val="16"/>
          <w:szCs w:val="16"/>
        </w:rPr>
      </w:pPr>
      <w:r w:rsidRPr="000765E2">
        <w:rPr>
          <w:rFonts w:ascii="Arial" w:hAnsi="Arial" w:cs="Arial"/>
          <w:sz w:val="16"/>
          <w:szCs w:val="16"/>
        </w:rPr>
        <w:t>5.45. г. Валдай (гараж, ул. Чехова, 15)</w:t>
      </w:r>
    </w:p>
    <w:p w:rsidR="000765E2" w:rsidRPr="000765E2" w:rsidRDefault="000765E2" w:rsidP="000765E2">
      <w:pPr>
        <w:jc w:val="both"/>
        <w:rPr>
          <w:rFonts w:ascii="Arial" w:hAnsi="Arial" w:cs="Arial"/>
          <w:sz w:val="16"/>
          <w:szCs w:val="16"/>
        </w:rPr>
      </w:pPr>
      <w:r w:rsidRPr="000765E2">
        <w:rPr>
          <w:rFonts w:ascii="Arial" w:hAnsi="Arial" w:cs="Arial"/>
          <w:sz w:val="16"/>
          <w:szCs w:val="16"/>
        </w:rPr>
        <w:t>7.20. д. Большое Замошье</w:t>
      </w:r>
    </w:p>
    <w:p w:rsidR="000765E2" w:rsidRPr="000765E2" w:rsidRDefault="000765E2" w:rsidP="000765E2">
      <w:pPr>
        <w:jc w:val="both"/>
        <w:rPr>
          <w:rFonts w:ascii="Arial" w:hAnsi="Arial" w:cs="Arial"/>
          <w:sz w:val="16"/>
          <w:szCs w:val="16"/>
        </w:rPr>
      </w:pPr>
      <w:r w:rsidRPr="000765E2">
        <w:rPr>
          <w:rFonts w:ascii="Arial" w:hAnsi="Arial" w:cs="Arial"/>
          <w:sz w:val="16"/>
          <w:szCs w:val="16"/>
        </w:rPr>
        <w:t>7.45. д. Сухая Нива</w:t>
      </w:r>
    </w:p>
    <w:p w:rsidR="000765E2" w:rsidRPr="000765E2" w:rsidRDefault="000765E2" w:rsidP="000765E2">
      <w:pPr>
        <w:jc w:val="both"/>
        <w:rPr>
          <w:rFonts w:ascii="Arial" w:hAnsi="Arial" w:cs="Arial"/>
          <w:sz w:val="16"/>
          <w:szCs w:val="16"/>
        </w:rPr>
      </w:pPr>
      <w:r w:rsidRPr="000765E2">
        <w:rPr>
          <w:rFonts w:ascii="Arial" w:hAnsi="Arial" w:cs="Arial"/>
          <w:sz w:val="16"/>
          <w:szCs w:val="16"/>
        </w:rPr>
        <w:t>7.55. д. Семеновщина (СШ)</w:t>
      </w:r>
    </w:p>
    <w:p w:rsidR="000765E2" w:rsidRPr="000765E2" w:rsidRDefault="000765E2" w:rsidP="000765E2">
      <w:pPr>
        <w:jc w:val="both"/>
        <w:rPr>
          <w:rFonts w:ascii="Arial" w:hAnsi="Arial" w:cs="Arial"/>
          <w:sz w:val="16"/>
          <w:szCs w:val="16"/>
        </w:rPr>
      </w:pPr>
      <w:r w:rsidRPr="000765E2">
        <w:rPr>
          <w:rFonts w:ascii="Arial" w:hAnsi="Arial" w:cs="Arial"/>
          <w:sz w:val="16"/>
          <w:szCs w:val="16"/>
        </w:rPr>
        <w:t>8.05. д. Любница</w:t>
      </w:r>
    </w:p>
    <w:p w:rsidR="000765E2" w:rsidRPr="000765E2" w:rsidRDefault="000765E2" w:rsidP="000765E2">
      <w:pPr>
        <w:jc w:val="both"/>
        <w:rPr>
          <w:rFonts w:ascii="Arial" w:hAnsi="Arial" w:cs="Arial"/>
          <w:sz w:val="16"/>
          <w:szCs w:val="16"/>
        </w:rPr>
      </w:pPr>
      <w:r w:rsidRPr="000765E2">
        <w:rPr>
          <w:rFonts w:ascii="Arial" w:hAnsi="Arial" w:cs="Arial"/>
          <w:sz w:val="16"/>
          <w:szCs w:val="16"/>
        </w:rPr>
        <w:t>8.45. с. 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9.15. г. Валдай</w:t>
      </w:r>
    </w:p>
    <w:p w:rsidR="000765E2" w:rsidRPr="000765E2" w:rsidRDefault="000765E2" w:rsidP="000765E2">
      <w:pPr>
        <w:jc w:val="both"/>
        <w:rPr>
          <w:rFonts w:ascii="Arial" w:hAnsi="Arial" w:cs="Arial"/>
          <w:b/>
          <w:sz w:val="16"/>
          <w:szCs w:val="16"/>
        </w:rPr>
      </w:pPr>
      <w:r w:rsidRPr="000765E2">
        <w:rPr>
          <w:rFonts w:ascii="Arial" w:hAnsi="Arial" w:cs="Arial"/>
          <w:b/>
          <w:sz w:val="16"/>
          <w:szCs w:val="16"/>
        </w:rPr>
        <w:t xml:space="preserve">обратно: </w:t>
      </w:r>
    </w:p>
    <w:p w:rsidR="000765E2" w:rsidRPr="000765E2" w:rsidRDefault="000765E2" w:rsidP="000765E2">
      <w:pPr>
        <w:jc w:val="both"/>
        <w:rPr>
          <w:rFonts w:ascii="Arial" w:hAnsi="Arial" w:cs="Arial"/>
          <w:sz w:val="16"/>
          <w:szCs w:val="16"/>
        </w:rPr>
      </w:pPr>
      <w:r w:rsidRPr="000765E2">
        <w:rPr>
          <w:rFonts w:ascii="Arial" w:hAnsi="Arial" w:cs="Arial"/>
          <w:sz w:val="16"/>
          <w:szCs w:val="16"/>
        </w:rPr>
        <w:t>13.30. г. Валдай</w:t>
      </w:r>
    </w:p>
    <w:p w:rsidR="000765E2" w:rsidRPr="000765E2" w:rsidRDefault="000765E2" w:rsidP="000765E2">
      <w:pPr>
        <w:jc w:val="both"/>
        <w:rPr>
          <w:rFonts w:ascii="Arial" w:hAnsi="Arial" w:cs="Arial"/>
          <w:sz w:val="16"/>
          <w:szCs w:val="16"/>
        </w:rPr>
      </w:pPr>
      <w:r w:rsidRPr="000765E2">
        <w:rPr>
          <w:rFonts w:ascii="Arial" w:hAnsi="Arial" w:cs="Arial"/>
          <w:sz w:val="16"/>
          <w:szCs w:val="16"/>
        </w:rPr>
        <w:t>14.00.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14.40. д. Любница</w:t>
      </w:r>
    </w:p>
    <w:p w:rsidR="000765E2" w:rsidRPr="000765E2" w:rsidRDefault="000765E2" w:rsidP="000765E2">
      <w:pPr>
        <w:jc w:val="both"/>
        <w:rPr>
          <w:rFonts w:ascii="Arial" w:hAnsi="Arial" w:cs="Arial"/>
          <w:sz w:val="16"/>
          <w:szCs w:val="16"/>
        </w:rPr>
      </w:pPr>
      <w:r w:rsidRPr="000765E2">
        <w:rPr>
          <w:rFonts w:ascii="Arial" w:hAnsi="Arial" w:cs="Arial"/>
          <w:sz w:val="16"/>
          <w:szCs w:val="16"/>
        </w:rPr>
        <w:t>14.45. д. Семеновщина (СШ)</w:t>
      </w:r>
    </w:p>
    <w:p w:rsidR="000765E2" w:rsidRPr="000765E2" w:rsidRDefault="000765E2" w:rsidP="000765E2">
      <w:pPr>
        <w:jc w:val="both"/>
        <w:rPr>
          <w:rFonts w:ascii="Arial" w:hAnsi="Arial" w:cs="Arial"/>
          <w:sz w:val="16"/>
          <w:szCs w:val="16"/>
        </w:rPr>
      </w:pPr>
      <w:r w:rsidRPr="000765E2">
        <w:rPr>
          <w:rFonts w:ascii="Arial" w:hAnsi="Arial" w:cs="Arial"/>
          <w:sz w:val="16"/>
          <w:szCs w:val="16"/>
        </w:rPr>
        <w:t>14.55. д. Сухая Нива</w:t>
      </w:r>
    </w:p>
    <w:p w:rsidR="000765E2" w:rsidRPr="000765E2" w:rsidRDefault="000765E2" w:rsidP="000765E2">
      <w:pPr>
        <w:jc w:val="both"/>
        <w:rPr>
          <w:rFonts w:ascii="Arial" w:hAnsi="Arial" w:cs="Arial"/>
          <w:sz w:val="16"/>
          <w:szCs w:val="16"/>
        </w:rPr>
      </w:pPr>
      <w:r w:rsidRPr="000765E2">
        <w:rPr>
          <w:rFonts w:ascii="Arial" w:hAnsi="Arial" w:cs="Arial"/>
          <w:sz w:val="16"/>
          <w:szCs w:val="16"/>
        </w:rPr>
        <w:t>15.30. д. Большое Замошье</w:t>
      </w:r>
    </w:p>
    <w:p w:rsidR="000765E2" w:rsidRPr="000765E2" w:rsidRDefault="000765E2" w:rsidP="000765E2">
      <w:pPr>
        <w:jc w:val="both"/>
        <w:rPr>
          <w:rFonts w:ascii="Arial" w:hAnsi="Arial" w:cs="Arial"/>
          <w:sz w:val="16"/>
          <w:szCs w:val="16"/>
        </w:rPr>
      </w:pPr>
      <w:r w:rsidRPr="000765E2">
        <w:rPr>
          <w:rFonts w:ascii="Arial" w:hAnsi="Arial" w:cs="Arial"/>
          <w:sz w:val="16"/>
          <w:szCs w:val="16"/>
        </w:rPr>
        <w:t>17.00. г. Валдай (гараж, ул. Чехова, 15)</w:t>
      </w:r>
    </w:p>
    <w:p w:rsidR="000765E2" w:rsidRPr="000765E2" w:rsidRDefault="000765E2" w:rsidP="000765E2">
      <w:pPr>
        <w:jc w:val="both"/>
        <w:rPr>
          <w:rFonts w:ascii="Arial" w:hAnsi="Arial" w:cs="Arial"/>
          <w:sz w:val="16"/>
          <w:szCs w:val="16"/>
        </w:rPr>
      </w:pPr>
      <w:r w:rsidRPr="000765E2">
        <w:rPr>
          <w:rFonts w:ascii="Arial" w:hAnsi="Arial" w:cs="Arial"/>
          <w:sz w:val="16"/>
          <w:szCs w:val="16"/>
        </w:rPr>
        <w:t>автобус ГАЗ 22438Е гос. номер Е 248 КР 53, 19 мест</w:t>
      </w:r>
    </w:p>
    <w:p w:rsidR="000765E2" w:rsidRPr="000765E2" w:rsidRDefault="000765E2" w:rsidP="000765E2">
      <w:pPr>
        <w:tabs>
          <w:tab w:val="left" w:pos="240"/>
        </w:tabs>
        <w:jc w:val="both"/>
        <w:rPr>
          <w:rFonts w:ascii="Arial" w:hAnsi="Arial" w:cs="Arial"/>
          <w:sz w:val="16"/>
          <w:szCs w:val="16"/>
        </w:rPr>
      </w:pPr>
      <w:r w:rsidRPr="000765E2">
        <w:rPr>
          <w:rFonts w:ascii="Arial" w:hAnsi="Arial" w:cs="Arial"/>
          <w:sz w:val="16"/>
          <w:szCs w:val="16"/>
        </w:rPr>
        <w:t>водитель: Крищенко Юрий Станиславович.</w:t>
      </w:r>
    </w:p>
    <w:p w:rsidR="000765E2" w:rsidRPr="000765E2" w:rsidRDefault="000765E2" w:rsidP="000765E2">
      <w:pPr>
        <w:tabs>
          <w:tab w:val="left" w:pos="240"/>
        </w:tabs>
        <w:jc w:val="both"/>
        <w:rPr>
          <w:rFonts w:ascii="Arial" w:hAnsi="Arial" w:cs="Arial"/>
          <w:sz w:val="4"/>
          <w:szCs w:val="4"/>
        </w:rPr>
      </w:pPr>
    </w:p>
    <w:p w:rsidR="000765E2" w:rsidRPr="000765E2" w:rsidRDefault="000765E2" w:rsidP="000765E2">
      <w:pPr>
        <w:tabs>
          <w:tab w:val="left" w:pos="240"/>
        </w:tabs>
        <w:jc w:val="center"/>
        <w:rPr>
          <w:rFonts w:ascii="Arial" w:hAnsi="Arial" w:cs="Arial"/>
          <w:b/>
          <w:sz w:val="16"/>
          <w:szCs w:val="16"/>
        </w:rPr>
      </w:pPr>
      <w:r w:rsidRPr="000765E2">
        <w:rPr>
          <w:rFonts w:ascii="Arial" w:hAnsi="Arial" w:cs="Arial"/>
          <w:b/>
          <w:sz w:val="16"/>
          <w:szCs w:val="16"/>
        </w:rPr>
        <w:t>МАРШРУТ № 17 (направление Костково)</w:t>
      </w:r>
    </w:p>
    <w:p w:rsidR="000765E2" w:rsidRPr="000765E2" w:rsidRDefault="000765E2" w:rsidP="000765E2">
      <w:pPr>
        <w:jc w:val="both"/>
        <w:rPr>
          <w:rFonts w:ascii="Arial" w:hAnsi="Arial" w:cs="Arial"/>
          <w:sz w:val="16"/>
          <w:szCs w:val="16"/>
        </w:rPr>
      </w:pPr>
      <w:r w:rsidRPr="000765E2">
        <w:rPr>
          <w:rFonts w:ascii="Arial" w:hAnsi="Arial" w:cs="Arial"/>
          <w:sz w:val="16"/>
          <w:szCs w:val="16"/>
        </w:rPr>
        <w:t>7.15. г. Валдай (гараж, ул. Чехова, 15)</w:t>
      </w:r>
    </w:p>
    <w:p w:rsidR="000765E2" w:rsidRPr="000765E2" w:rsidRDefault="000765E2" w:rsidP="000765E2">
      <w:pPr>
        <w:jc w:val="both"/>
        <w:rPr>
          <w:rFonts w:ascii="Arial" w:hAnsi="Arial" w:cs="Arial"/>
          <w:sz w:val="16"/>
          <w:szCs w:val="16"/>
        </w:rPr>
      </w:pPr>
      <w:r w:rsidRPr="000765E2">
        <w:rPr>
          <w:rFonts w:ascii="Arial" w:hAnsi="Arial" w:cs="Arial"/>
          <w:sz w:val="16"/>
          <w:szCs w:val="16"/>
        </w:rPr>
        <w:t>8.00. п. Костково</w:t>
      </w:r>
    </w:p>
    <w:p w:rsidR="000765E2" w:rsidRPr="000765E2" w:rsidRDefault="000765E2" w:rsidP="000765E2">
      <w:pPr>
        <w:jc w:val="both"/>
        <w:rPr>
          <w:rFonts w:ascii="Arial" w:hAnsi="Arial" w:cs="Arial"/>
          <w:sz w:val="16"/>
          <w:szCs w:val="16"/>
        </w:rPr>
      </w:pPr>
      <w:r w:rsidRPr="000765E2">
        <w:rPr>
          <w:rFonts w:ascii="Arial" w:hAnsi="Arial" w:cs="Arial"/>
          <w:sz w:val="16"/>
          <w:szCs w:val="16"/>
        </w:rPr>
        <w:t>8.15. д. Стекляницы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8.25.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b/>
          <w:sz w:val="16"/>
          <w:szCs w:val="16"/>
        </w:rPr>
        <w:t>обратно:</w:t>
      </w:r>
      <w:r w:rsidRPr="000765E2">
        <w:rPr>
          <w:rFonts w:ascii="Arial" w:hAnsi="Arial" w:cs="Arial"/>
          <w:sz w:val="16"/>
          <w:szCs w:val="16"/>
        </w:rPr>
        <w:t xml:space="preserve"> </w:t>
      </w:r>
    </w:p>
    <w:p w:rsidR="000765E2" w:rsidRPr="000765E2" w:rsidRDefault="000765E2" w:rsidP="000765E2">
      <w:pPr>
        <w:jc w:val="both"/>
        <w:rPr>
          <w:rFonts w:ascii="Arial" w:hAnsi="Arial" w:cs="Arial"/>
          <w:sz w:val="16"/>
          <w:szCs w:val="16"/>
        </w:rPr>
      </w:pPr>
      <w:r w:rsidRPr="000765E2">
        <w:rPr>
          <w:rFonts w:ascii="Arial" w:hAnsi="Arial" w:cs="Arial"/>
          <w:sz w:val="16"/>
          <w:szCs w:val="16"/>
        </w:rPr>
        <w:t>15.05.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15.30. п. Костково</w:t>
      </w:r>
    </w:p>
    <w:p w:rsidR="000765E2" w:rsidRPr="000765E2" w:rsidRDefault="000765E2" w:rsidP="000765E2">
      <w:pPr>
        <w:jc w:val="both"/>
        <w:rPr>
          <w:rFonts w:ascii="Arial" w:hAnsi="Arial" w:cs="Arial"/>
          <w:b/>
          <w:sz w:val="16"/>
          <w:szCs w:val="16"/>
        </w:rPr>
      </w:pPr>
      <w:r w:rsidRPr="000765E2">
        <w:rPr>
          <w:rFonts w:ascii="Arial" w:hAnsi="Arial" w:cs="Arial"/>
          <w:sz w:val="16"/>
          <w:szCs w:val="16"/>
        </w:rPr>
        <w:t>16.15. г. Валдай (гараж, пр. Чехова 15)</w:t>
      </w:r>
    </w:p>
    <w:p w:rsidR="000765E2" w:rsidRPr="000765E2" w:rsidRDefault="000765E2" w:rsidP="000765E2">
      <w:pPr>
        <w:jc w:val="both"/>
        <w:rPr>
          <w:rFonts w:ascii="Arial" w:hAnsi="Arial" w:cs="Arial"/>
          <w:sz w:val="16"/>
          <w:szCs w:val="16"/>
        </w:rPr>
      </w:pPr>
      <w:r w:rsidRPr="000765E2">
        <w:rPr>
          <w:rFonts w:ascii="Arial" w:hAnsi="Arial" w:cs="Arial"/>
          <w:sz w:val="16"/>
          <w:szCs w:val="16"/>
        </w:rPr>
        <w:t xml:space="preserve">автобус ГАЗ-322121 гос. номер Е 750 РО 53, 11 мест </w:t>
      </w:r>
    </w:p>
    <w:p w:rsidR="000765E2" w:rsidRPr="000765E2" w:rsidRDefault="000765E2" w:rsidP="000765E2">
      <w:pPr>
        <w:widowControl w:val="0"/>
        <w:autoSpaceDE w:val="0"/>
        <w:autoSpaceDN w:val="0"/>
        <w:adjustRightInd w:val="0"/>
        <w:jc w:val="both"/>
        <w:rPr>
          <w:rFonts w:ascii="Arial" w:hAnsi="Arial" w:cs="Arial"/>
          <w:sz w:val="16"/>
          <w:szCs w:val="16"/>
        </w:rPr>
      </w:pPr>
      <w:r w:rsidRPr="000765E2">
        <w:rPr>
          <w:rFonts w:ascii="Arial" w:hAnsi="Arial" w:cs="Arial"/>
          <w:sz w:val="16"/>
          <w:szCs w:val="16"/>
        </w:rPr>
        <w:t>водитель: Власенко Владимир Валерьевич.</w:t>
      </w:r>
    </w:p>
    <w:p w:rsidR="000765E2" w:rsidRPr="000765E2" w:rsidRDefault="000765E2" w:rsidP="000765E2">
      <w:pPr>
        <w:widowControl w:val="0"/>
        <w:autoSpaceDE w:val="0"/>
        <w:autoSpaceDN w:val="0"/>
        <w:adjustRightInd w:val="0"/>
        <w:jc w:val="both"/>
        <w:rPr>
          <w:rFonts w:ascii="Arial" w:hAnsi="Arial" w:cs="Arial"/>
          <w:sz w:val="4"/>
          <w:szCs w:val="4"/>
        </w:rPr>
      </w:pPr>
    </w:p>
    <w:p w:rsidR="000765E2" w:rsidRPr="000765E2" w:rsidRDefault="000765E2" w:rsidP="000765E2">
      <w:pPr>
        <w:jc w:val="center"/>
        <w:rPr>
          <w:rFonts w:ascii="Arial" w:hAnsi="Arial" w:cs="Arial"/>
          <w:b/>
          <w:sz w:val="16"/>
          <w:szCs w:val="16"/>
        </w:rPr>
      </w:pPr>
      <w:r w:rsidRPr="000765E2">
        <w:rPr>
          <w:rFonts w:ascii="Arial" w:hAnsi="Arial" w:cs="Arial"/>
          <w:b/>
          <w:sz w:val="16"/>
          <w:szCs w:val="16"/>
        </w:rPr>
        <w:t>МАРШРУТ № 18 (Направление Загорье - Дворец)</w:t>
      </w:r>
    </w:p>
    <w:p w:rsidR="000765E2" w:rsidRPr="000765E2" w:rsidRDefault="000765E2" w:rsidP="000765E2">
      <w:pPr>
        <w:jc w:val="both"/>
        <w:rPr>
          <w:rFonts w:ascii="Arial" w:hAnsi="Arial" w:cs="Arial"/>
          <w:sz w:val="16"/>
          <w:szCs w:val="16"/>
        </w:rPr>
      </w:pPr>
      <w:r w:rsidRPr="000765E2">
        <w:rPr>
          <w:rFonts w:ascii="Arial" w:hAnsi="Arial" w:cs="Arial"/>
          <w:sz w:val="16"/>
          <w:szCs w:val="16"/>
        </w:rPr>
        <w:t>6.25. г. Валдай (гараж, ул. Чехова, 15)</w:t>
      </w:r>
    </w:p>
    <w:p w:rsidR="000765E2" w:rsidRPr="000765E2" w:rsidRDefault="000765E2" w:rsidP="000765E2">
      <w:pPr>
        <w:jc w:val="both"/>
        <w:rPr>
          <w:rFonts w:ascii="Arial" w:hAnsi="Arial" w:cs="Arial"/>
          <w:sz w:val="16"/>
          <w:szCs w:val="16"/>
        </w:rPr>
      </w:pPr>
      <w:r w:rsidRPr="000765E2">
        <w:rPr>
          <w:rFonts w:ascii="Arial" w:hAnsi="Arial" w:cs="Arial"/>
          <w:sz w:val="16"/>
          <w:szCs w:val="16"/>
        </w:rPr>
        <w:t>6.50. с. 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7.30. д. Дворец</w:t>
      </w:r>
    </w:p>
    <w:p w:rsidR="000765E2" w:rsidRPr="000765E2" w:rsidRDefault="000765E2" w:rsidP="000765E2">
      <w:pPr>
        <w:jc w:val="both"/>
        <w:rPr>
          <w:rFonts w:ascii="Arial" w:hAnsi="Arial" w:cs="Arial"/>
          <w:sz w:val="16"/>
          <w:szCs w:val="16"/>
        </w:rPr>
      </w:pPr>
      <w:r w:rsidRPr="000765E2">
        <w:rPr>
          <w:rFonts w:ascii="Arial" w:hAnsi="Arial" w:cs="Arial"/>
          <w:sz w:val="16"/>
          <w:szCs w:val="16"/>
        </w:rPr>
        <w:t>7.50. д. Пестово</w:t>
      </w:r>
    </w:p>
    <w:p w:rsidR="000765E2" w:rsidRPr="000765E2" w:rsidRDefault="000765E2" w:rsidP="000765E2">
      <w:pPr>
        <w:jc w:val="both"/>
        <w:rPr>
          <w:rFonts w:ascii="Arial" w:hAnsi="Arial" w:cs="Arial"/>
          <w:sz w:val="16"/>
          <w:szCs w:val="16"/>
        </w:rPr>
      </w:pPr>
      <w:r w:rsidRPr="000765E2">
        <w:rPr>
          <w:rFonts w:ascii="Arial" w:hAnsi="Arial" w:cs="Arial"/>
          <w:sz w:val="16"/>
          <w:szCs w:val="16"/>
        </w:rPr>
        <w:t>7.55. д. Загорье (Проходная)</w:t>
      </w:r>
    </w:p>
    <w:p w:rsidR="000765E2" w:rsidRPr="000765E2" w:rsidRDefault="000765E2" w:rsidP="000765E2">
      <w:pPr>
        <w:jc w:val="both"/>
        <w:rPr>
          <w:rFonts w:ascii="Arial" w:hAnsi="Arial" w:cs="Arial"/>
          <w:sz w:val="16"/>
          <w:szCs w:val="16"/>
        </w:rPr>
      </w:pPr>
      <w:r w:rsidRPr="000765E2">
        <w:rPr>
          <w:rFonts w:ascii="Arial" w:hAnsi="Arial" w:cs="Arial"/>
          <w:sz w:val="16"/>
          <w:szCs w:val="16"/>
        </w:rPr>
        <w:t>8.20. с. Яжелбицы (МАОУ «СШ № 4 с.Яжелбицы»)</w:t>
      </w:r>
    </w:p>
    <w:p w:rsidR="000765E2" w:rsidRPr="000765E2" w:rsidRDefault="000765E2" w:rsidP="000765E2">
      <w:pPr>
        <w:jc w:val="both"/>
        <w:rPr>
          <w:rFonts w:ascii="Arial" w:hAnsi="Arial" w:cs="Arial"/>
          <w:b/>
          <w:sz w:val="16"/>
          <w:szCs w:val="16"/>
        </w:rPr>
      </w:pPr>
      <w:r w:rsidRPr="000765E2">
        <w:rPr>
          <w:rFonts w:ascii="Arial" w:hAnsi="Arial" w:cs="Arial"/>
          <w:b/>
          <w:sz w:val="16"/>
          <w:szCs w:val="16"/>
        </w:rPr>
        <w:t xml:space="preserve">обратно: </w:t>
      </w:r>
    </w:p>
    <w:p w:rsidR="000765E2" w:rsidRPr="000765E2" w:rsidRDefault="000765E2" w:rsidP="000765E2">
      <w:pPr>
        <w:jc w:val="both"/>
        <w:rPr>
          <w:rFonts w:ascii="Arial" w:hAnsi="Arial" w:cs="Arial"/>
          <w:sz w:val="16"/>
          <w:szCs w:val="16"/>
        </w:rPr>
      </w:pPr>
      <w:r w:rsidRPr="000765E2">
        <w:rPr>
          <w:rFonts w:ascii="Arial" w:hAnsi="Arial" w:cs="Arial"/>
          <w:sz w:val="16"/>
          <w:szCs w:val="16"/>
        </w:rPr>
        <w:t>14.15. с. Яжелбицы (МАОУ «СШ № 4 с.Яжелбицы»)</w:t>
      </w:r>
    </w:p>
    <w:p w:rsidR="000765E2" w:rsidRPr="000765E2" w:rsidRDefault="000765E2" w:rsidP="000765E2">
      <w:pPr>
        <w:jc w:val="both"/>
        <w:rPr>
          <w:rFonts w:ascii="Arial" w:hAnsi="Arial" w:cs="Arial"/>
          <w:sz w:val="16"/>
          <w:szCs w:val="16"/>
        </w:rPr>
      </w:pPr>
      <w:r w:rsidRPr="000765E2">
        <w:rPr>
          <w:rFonts w:ascii="Arial" w:hAnsi="Arial" w:cs="Arial"/>
          <w:sz w:val="16"/>
          <w:szCs w:val="16"/>
        </w:rPr>
        <w:t>14.35. д. Пестово</w:t>
      </w:r>
    </w:p>
    <w:p w:rsidR="000765E2" w:rsidRPr="000765E2" w:rsidRDefault="000765E2" w:rsidP="000765E2">
      <w:pPr>
        <w:jc w:val="both"/>
        <w:rPr>
          <w:rFonts w:ascii="Arial" w:hAnsi="Arial" w:cs="Arial"/>
          <w:b/>
          <w:sz w:val="16"/>
          <w:szCs w:val="16"/>
        </w:rPr>
      </w:pPr>
      <w:r w:rsidRPr="000765E2">
        <w:rPr>
          <w:rFonts w:ascii="Arial" w:hAnsi="Arial" w:cs="Arial"/>
          <w:sz w:val="16"/>
          <w:szCs w:val="16"/>
        </w:rPr>
        <w:t>14.40. д. Загорье (Проходная)</w:t>
      </w:r>
    </w:p>
    <w:p w:rsidR="000765E2" w:rsidRPr="000765E2" w:rsidRDefault="000765E2" w:rsidP="000765E2">
      <w:pPr>
        <w:jc w:val="both"/>
        <w:rPr>
          <w:rFonts w:ascii="Arial" w:hAnsi="Arial" w:cs="Arial"/>
          <w:sz w:val="16"/>
          <w:szCs w:val="16"/>
        </w:rPr>
      </w:pPr>
      <w:r w:rsidRPr="000765E2">
        <w:rPr>
          <w:rFonts w:ascii="Arial" w:hAnsi="Arial" w:cs="Arial"/>
          <w:sz w:val="16"/>
          <w:szCs w:val="16"/>
        </w:rPr>
        <w:t>14.55. д. Дворец</w:t>
      </w:r>
    </w:p>
    <w:p w:rsidR="000765E2" w:rsidRPr="000765E2" w:rsidRDefault="000765E2" w:rsidP="000765E2">
      <w:pPr>
        <w:jc w:val="both"/>
        <w:rPr>
          <w:rFonts w:ascii="Arial" w:hAnsi="Arial" w:cs="Arial"/>
          <w:sz w:val="16"/>
          <w:szCs w:val="16"/>
        </w:rPr>
      </w:pPr>
      <w:r w:rsidRPr="000765E2">
        <w:rPr>
          <w:rFonts w:ascii="Arial" w:hAnsi="Arial" w:cs="Arial"/>
          <w:sz w:val="16"/>
          <w:szCs w:val="16"/>
        </w:rPr>
        <w:t>16.30. г. Валдай (гараж, ул. Чехова, 15)</w:t>
      </w:r>
    </w:p>
    <w:p w:rsidR="000765E2" w:rsidRPr="000765E2" w:rsidRDefault="000765E2" w:rsidP="000765E2">
      <w:pPr>
        <w:jc w:val="both"/>
        <w:rPr>
          <w:rFonts w:ascii="Arial" w:hAnsi="Arial" w:cs="Arial"/>
          <w:sz w:val="16"/>
          <w:szCs w:val="16"/>
        </w:rPr>
      </w:pPr>
      <w:r w:rsidRPr="000765E2">
        <w:rPr>
          <w:rFonts w:ascii="Arial" w:hAnsi="Arial" w:cs="Arial"/>
          <w:sz w:val="16"/>
          <w:szCs w:val="16"/>
        </w:rPr>
        <w:t>автобус ПАЗ 32053 гос. номер Е 760 НР 53, 22 места</w:t>
      </w:r>
    </w:p>
    <w:p w:rsidR="000765E2" w:rsidRPr="000765E2" w:rsidRDefault="000765E2" w:rsidP="000765E2">
      <w:pPr>
        <w:jc w:val="both"/>
        <w:rPr>
          <w:rFonts w:ascii="Arial" w:hAnsi="Arial" w:cs="Arial"/>
          <w:sz w:val="16"/>
          <w:szCs w:val="16"/>
        </w:rPr>
      </w:pPr>
      <w:r w:rsidRPr="000765E2">
        <w:rPr>
          <w:rFonts w:ascii="Arial" w:hAnsi="Arial" w:cs="Arial"/>
          <w:sz w:val="16"/>
          <w:szCs w:val="16"/>
        </w:rPr>
        <w:t>водитель: Полетаев Александр Иванович.</w:t>
      </w:r>
    </w:p>
    <w:p w:rsidR="000765E2" w:rsidRPr="000765E2" w:rsidRDefault="000765E2" w:rsidP="000765E2">
      <w:pPr>
        <w:pStyle w:val="aff2"/>
        <w:tabs>
          <w:tab w:val="left" w:pos="3975"/>
        </w:tabs>
        <w:jc w:val="both"/>
        <w:rPr>
          <w:rFonts w:ascii="Arial" w:hAnsi="Arial" w:cs="Arial"/>
          <w:sz w:val="4"/>
          <w:szCs w:val="4"/>
        </w:rPr>
      </w:pPr>
    </w:p>
    <w:p w:rsidR="000765E2" w:rsidRDefault="000765E2" w:rsidP="000765E2">
      <w:pPr>
        <w:pStyle w:val="aff2"/>
        <w:jc w:val="both"/>
        <w:rPr>
          <w:rFonts w:ascii="Arial" w:hAnsi="Arial" w:cs="Arial"/>
          <w:sz w:val="16"/>
          <w:szCs w:val="16"/>
        </w:rPr>
      </w:pPr>
      <w:r w:rsidRPr="000765E2">
        <w:rPr>
          <w:rFonts w:ascii="Arial" w:hAnsi="Arial" w:cs="Arial"/>
          <w:b/>
          <w:sz w:val="16"/>
          <w:szCs w:val="16"/>
        </w:rPr>
        <w:t>Примечание</w:t>
      </w:r>
      <w:r w:rsidRPr="000765E2">
        <w:rPr>
          <w:rFonts w:ascii="Arial" w:hAnsi="Arial" w:cs="Arial"/>
          <w:sz w:val="16"/>
          <w:szCs w:val="16"/>
        </w:rPr>
        <w:t>: Время выезда после уроков может быть уточнено согласно расписаний занятий и времени окончания последнего урока.</w:t>
      </w:r>
    </w:p>
    <w:p w:rsidR="00F26762" w:rsidRDefault="00F26762" w:rsidP="000765E2">
      <w:pPr>
        <w:ind w:left="8505"/>
        <w:jc w:val="center"/>
        <w:rPr>
          <w:rFonts w:ascii="Arial" w:hAnsi="Arial" w:cs="Arial"/>
          <w:sz w:val="12"/>
          <w:szCs w:val="12"/>
        </w:rPr>
      </w:pPr>
    </w:p>
    <w:p w:rsidR="000765E2" w:rsidRPr="000765E2" w:rsidRDefault="000765E2" w:rsidP="000765E2">
      <w:pPr>
        <w:ind w:left="8505"/>
        <w:jc w:val="center"/>
        <w:rPr>
          <w:rFonts w:ascii="Arial" w:hAnsi="Arial" w:cs="Arial"/>
          <w:sz w:val="12"/>
          <w:szCs w:val="12"/>
        </w:rPr>
      </w:pPr>
      <w:r w:rsidRPr="000765E2">
        <w:rPr>
          <w:rFonts w:ascii="Arial" w:hAnsi="Arial" w:cs="Arial"/>
          <w:sz w:val="12"/>
          <w:szCs w:val="12"/>
        </w:rPr>
        <w:t>УТВЕРЖДЕНЫ</w:t>
      </w:r>
    </w:p>
    <w:p w:rsidR="000765E2" w:rsidRPr="000765E2" w:rsidRDefault="000765E2" w:rsidP="000765E2">
      <w:pPr>
        <w:ind w:left="8505"/>
        <w:jc w:val="center"/>
        <w:rPr>
          <w:rFonts w:ascii="Arial" w:hAnsi="Arial" w:cs="Arial"/>
          <w:sz w:val="12"/>
          <w:szCs w:val="12"/>
        </w:rPr>
      </w:pPr>
      <w:r w:rsidRPr="000765E2">
        <w:rPr>
          <w:rFonts w:ascii="Arial" w:hAnsi="Arial" w:cs="Arial"/>
          <w:sz w:val="12"/>
          <w:szCs w:val="12"/>
        </w:rPr>
        <w:t>постановлением Администрации</w:t>
      </w:r>
    </w:p>
    <w:p w:rsidR="000765E2" w:rsidRPr="000765E2" w:rsidRDefault="000765E2" w:rsidP="000765E2">
      <w:pPr>
        <w:ind w:left="8505"/>
        <w:jc w:val="center"/>
        <w:rPr>
          <w:rFonts w:ascii="Arial" w:hAnsi="Arial" w:cs="Arial"/>
          <w:sz w:val="12"/>
          <w:szCs w:val="12"/>
        </w:rPr>
      </w:pPr>
      <w:r w:rsidRPr="000765E2">
        <w:rPr>
          <w:rFonts w:ascii="Arial" w:hAnsi="Arial" w:cs="Arial"/>
          <w:sz w:val="12"/>
          <w:szCs w:val="12"/>
        </w:rPr>
        <w:t>муниципального района</w:t>
      </w:r>
    </w:p>
    <w:p w:rsidR="000765E2" w:rsidRPr="00220E3C" w:rsidRDefault="000765E2" w:rsidP="000765E2">
      <w:pPr>
        <w:ind w:left="8505"/>
        <w:jc w:val="center"/>
      </w:pPr>
      <w:r w:rsidRPr="000765E2">
        <w:rPr>
          <w:rFonts w:ascii="Arial" w:hAnsi="Arial" w:cs="Arial"/>
          <w:sz w:val="12"/>
          <w:szCs w:val="12"/>
        </w:rPr>
        <w:t>от 03.09.2024 № 2335</w:t>
      </w:r>
    </w:p>
    <w:p w:rsidR="00F26762" w:rsidRDefault="000765E2" w:rsidP="000765E2">
      <w:pPr>
        <w:shd w:val="clear" w:color="auto" w:fill="FFFFFF"/>
        <w:jc w:val="center"/>
        <w:rPr>
          <w:rFonts w:ascii="Arial" w:hAnsi="Arial" w:cs="Arial"/>
          <w:b/>
          <w:bCs/>
          <w:sz w:val="16"/>
          <w:szCs w:val="16"/>
        </w:rPr>
      </w:pPr>
      <w:r w:rsidRPr="000765E2">
        <w:rPr>
          <w:rFonts w:ascii="Arial" w:hAnsi="Arial" w:cs="Arial"/>
          <w:b/>
          <w:bCs/>
          <w:sz w:val="16"/>
          <w:szCs w:val="16"/>
        </w:rPr>
        <w:t>Маршруты движения автотранспорта, осуществляющего подвоз</w:t>
      </w:r>
      <w:r w:rsidR="00F26762">
        <w:rPr>
          <w:rFonts w:ascii="Arial" w:hAnsi="Arial" w:cs="Arial"/>
          <w:b/>
          <w:bCs/>
          <w:sz w:val="16"/>
          <w:szCs w:val="16"/>
        </w:rPr>
        <w:t xml:space="preserve"> </w:t>
      </w:r>
    </w:p>
    <w:p w:rsidR="000765E2" w:rsidRPr="000765E2" w:rsidRDefault="000765E2" w:rsidP="000765E2">
      <w:pPr>
        <w:shd w:val="clear" w:color="auto" w:fill="FFFFFF"/>
        <w:jc w:val="center"/>
        <w:rPr>
          <w:rFonts w:ascii="Arial" w:hAnsi="Arial" w:cs="Arial"/>
          <w:b/>
          <w:bCs/>
          <w:sz w:val="16"/>
          <w:szCs w:val="16"/>
        </w:rPr>
      </w:pPr>
      <w:r w:rsidRPr="000765E2">
        <w:rPr>
          <w:rFonts w:ascii="Arial" w:hAnsi="Arial" w:cs="Arial"/>
          <w:b/>
          <w:bCs/>
          <w:sz w:val="16"/>
          <w:szCs w:val="16"/>
        </w:rPr>
        <w:t>учащихся муниципальных образовательных учреждений</w:t>
      </w:r>
    </w:p>
    <w:p w:rsidR="000765E2" w:rsidRPr="000765E2" w:rsidRDefault="000765E2" w:rsidP="000765E2">
      <w:pPr>
        <w:pStyle w:val="aff2"/>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273"/>
        <w:gridCol w:w="2127"/>
        <w:gridCol w:w="4308"/>
        <w:gridCol w:w="1639"/>
        <w:gridCol w:w="1003"/>
      </w:tblGrid>
      <w:tr w:rsidR="000765E2" w:rsidRPr="000765E2" w:rsidTr="00B525D6">
        <w:trPr>
          <w:trHeight w:val="20"/>
        </w:trPr>
        <w:tc>
          <w:tcPr>
            <w:tcW w:w="1001" w:type="pct"/>
            <w:shd w:val="clear" w:color="auto" w:fill="auto"/>
            <w:vAlign w:val="center"/>
          </w:tcPr>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b/>
                <w:bCs/>
                <w:sz w:val="12"/>
                <w:szCs w:val="12"/>
              </w:rPr>
              <w:t>Принадлежность транспортного средства (наименование общеобразовательного учреждения)</w:t>
            </w:r>
          </w:p>
        </w:tc>
        <w:tc>
          <w:tcPr>
            <w:tcW w:w="937" w:type="pct"/>
            <w:shd w:val="clear" w:color="auto" w:fill="auto"/>
            <w:vAlign w:val="center"/>
          </w:tcPr>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b/>
                <w:bCs/>
                <w:sz w:val="12"/>
                <w:szCs w:val="12"/>
              </w:rPr>
              <w:t>Вид транспорта, водитель транспортного средства</w:t>
            </w:r>
          </w:p>
        </w:tc>
        <w:tc>
          <w:tcPr>
            <w:tcW w:w="1898" w:type="pct"/>
            <w:shd w:val="clear" w:color="auto" w:fill="auto"/>
            <w:vAlign w:val="center"/>
          </w:tcPr>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b/>
                <w:bCs/>
                <w:sz w:val="12"/>
                <w:szCs w:val="12"/>
              </w:rPr>
              <w:t>Маршрут движения</w:t>
            </w:r>
          </w:p>
        </w:tc>
        <w:tc>
          <w:tcPr>
            <w:tcW w:w="722" w:type="pct"/>
            <w:shd w:val="clear" w:color="auto" w:fill="auto"/>
            <w:vAlign w:val="center"/>
          </w:tcPr>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b/>
                <w:bCs/>
                <w:sz w:val="12"/>
                <w:szCs w:val="12"/>
              </w:rPr>
              <w:t>Протяжённость маршрута в день</w:t>
            </w:r>
          </w:p>
        </w:tc>
        <w:tc>
          <w:tcPr>
            <w:tcW w:w="442" w:type="pct"/>
            <w:shd w:val="clear" w:color="auto" w:fill="auto"/>
            <w:vAlign w:val="center"/>
          </w:tcPr>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b/>
                <w:bCs/>
                <w:sz w:val="12"/>
                <w:szCs w:val="12"/>
              </w:rPr>
              <w:t>Количество человек</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МАОУ «СШ № 1 им.М.Аверина»</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автобус ПАЗ-32053-70</w:t>
            </w:r>
            <w:r w:rsidRPr="000765E2">
              <w:rPr>
                <w:rFonts w:ascii="Arial" w:hAnsi="Arial" w:cs="Arial"/>
                <w:sz w:val="12"/>
                <w:szCs w:val="12"/>
              </w:rPr>
              <w:br/>
              <w:t>гос. № Е 744 НР 53</w:t>
            </w:r>
          </w:p>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водитель:</w:t>
            </w:r>
            <w:r w:rsidRPr="000765E2">
              <w:rPr>
                <w:rFonts w:ascii="Arial" w:hAnsi="Arial" w:cs="Arial"/>
                <w:sz w:val="12"/>
                <w:szCs w:val="12"/>
              </w:rPr>
              <w:br/>
              <w:t>Яковлев Петр Васильевич</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маршрут № 1</w:t>
            </w:r>
            <w:r w:rsidRPr="000765E2">
              <w:rPr>
                <w:rFonts w:ascii="Arial" w:hAnsi="Arial" w:cs="Arial"/>
                <w:sz w:val="12"/>
                <w:szCs w:val="12"/>
              </w:rPr>
              <w:t xml:space="preserve"> </w:t>
            </w:r>
            <w:r w:rsidRPr="000765E2">
              <w:rPr>
                <w:rFonts w:ascii="Arial" w:hAnsi="Arial" w:cs="Arial"/>
                <w:b/>
                <w:sz w:val="12"/>
                <w:szCs w:val="12"/>
              </w:rPr>
              <w:t>(направление Шуя) 1 смена</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г. Валдай  – д. Шуя – с. Зимогорье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76</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22</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МАОУ «СШ № 4 с.Яжелбицы»</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 xml:space="preserve">автобус ПАЗ-32053-70 </w:t>
            </w:r>
            <w:r w:rsidRPr="000765E2">
              <w:rPr>
                <w:rFonts w:ascii="Arial" w:hAnsi="Arial" w:cs="Arial"/>
                <w:sz w:val="12"/>
                <w:szCs w:val="12"/>
              </w:rPr>
              <w:br/>
              <w:t>гос. № Е 653 МО 53</w:t>
            </w:r>
          </w:p>
          <w:p w:rsidR="000765E2" w:rsidRPr="000765E2" w:rsidRDefault="000765E2" w:rsidP="000507B6">
            <w:pPr>
              <w:rPr>
                <w:rFonts w:ascii="Arial" w:hAnsi="Arial" w:cs="Arial"/>
                <w:sz w:val="12"/>
                <w:szCs w:val="12"/>
              </w:rPr>
            </w:pPr>
            <w:r w:rsidRPr="000765E2">
              <w:rPr>
                <w:rFonts w:ascii="Arial" w:hAnsi="Arial" w:cs="Arial"/>
                <w:sz w:val="12"/>
                <w:szCs w:val="12"/>
              </w:rPr>
              <w:t>водитель:</w:t>
            </w:r>
            <w:r w:rsidRPr="000765E2">
              <w:rPr>
                <w:rFonts w:ascii="Arial" w:hAnsi="Arial" w:cs="Arial"/>
                <w:sz w:val="12"/>
                <w:szCs w:val="12"/>
              </w:rPr>
              <w:br/>
              <w:t>Егоров Александр Михайлович</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маршрут № 2</w:t>
            </w:r>
            <w:r w:rsidRPr="000765E2">
              <w:rPr>
                <w:rFonts w:ascii="Arial" w:hAnsi="Arial" w:cs="Arial"/>
                <w:sz w:val="12"/>
                <w:szCs w:val="12"/>
              </w:rPr>
              <w:t xml:space="preserve"> </w:t>
            </w:r>
            <w:r w:rsidRPr="000765E2">
              <w:rPr>
                <w:rFonts w:ascii="Arial" w:hAnsi="Arial" w:cs="Arial"/>
                <w:b/>
                <w:sz w:val="12"/>
                <w:szCs w:val="12"/>
              </w:rPr>
              <w:t>(направление Добывалово - Шуя) 2 смена</w:t>
            </w:r>
          </w:p>
          <w:p w:rsidR="000765E2" w:rsidRPr="000765E2" w:rsidRDefault="000765E2" w:rsidP="000765E2">
            <w:pPr>
              <w:widowControl w:val="0"/>
              <w:autoSpaceDE w:val="0"/>
              <w:autoSpaceDN w:val="0"/>
              <w:adjustRightInd w:val="0"/>
              <w:rPr>
                <w:rFonts w:ascii="Arial" w:hAnsi="Arial" w:cs="Arial"/>
                <w:b/>
                <w:sz w:val="12"/>
                <w:szCs w:val="12"/>
              </w:rPr>
            </w:pPr>
            <w:r w:rsidRPr="000765E2">
              <w:rPr>
                <w:rFonts w:ascii="Arial" w:hAnsi="Arial" w:cs="Arial"/>
                <w:sz w:val="12"/>
                <w:szCs w:val="12"/>
              </w:rPr>
              <w:t>г. Валдай- д. Добывалово– д. Шуя – с. Зимогорье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110</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15</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МАОУ «Гимназия» г.Валдай</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автобус ПАЗ-320570</w:t>
            </w:r>
            <w:r w:rsidRPr="000765E2">
              <w:rPr>
                <w:rFonts w:ascii="Arial" w:hAnsi="Arial" w:cs="Arial"/>
                <w:sz w:val="12"/>
                <w:szCs w:val="12"/>
              </w:rPr>
              <w:br/>
              <w:t>гос.№ К 865 АК 53</w:t>
            </w:r>
          </w:p>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водитель:</w:t>
            </w:r>
            <w:r w:rsidRPr="000765E2">
              <w:rPr>
                <w:rFonts w:ascii="Arial" w:hAnsi="Arial" w:cs="Arial"/>
                <w:sz w:val="12"/>
                <w:szCs w:val="12"/>
              </w:rPr>
              <w:br/>
              <w:t>Алфёров Валерий Анатольевич</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 xml:space="preserve">маршрут № 3 (направление Середея) 1 смена </w:t>
            </w:r>
          </w:p>
          <w:p w:rsidR="000765E2" w:rsidRPr="000765E2" w:rsidRDefault="000765E2" w:rsidP="000765E2">
            <w:pPr>
              <w:widowControl w:val="0"/>
              <w:autoSpaceDE w:val="0"/>
              <w:autoSpaceDN w:val="0"/>
              <w:adjustRightInd w:val="0"/>
              <w:rPr>
                <w:rFonts w:ascii="Arial" w:hAnsi="Arial" w:cs="Arial"/>
                <w:sz w:val="12"/>
                <w:szCs w:val="12"/>
              </w:rPr>
            </w:pPr>
            <w:r w:rsidRPr="000765E2">
              <w:rPr>
                <w:rFonts w:ascii="Arial" w:hAnsi="Arial" w:cs="Arial"/>
                <w:sz w:val="12"/>
                <w:szCs w:val="12"/>
              </w:rPr>
              <w:t>г. Валдай – д. Середея – д. Полосы – д. Бор – п. Короцко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94</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23</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МАОУ «СШ № 2 г.Валдай»</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 xml:space="preserve">автобус ПАЗ-320570-02 </w:t>
            </w:r>
            <w:r w:rsidRPr="000765E2">
              <w:rPr>
                <w:rFonts w:ascii="Arial" w:hAnsi="Arial" w:cs="Arial"/>
                <w:sz w:val="12"/>
                <w:szCs w:val="12"/>
              </w:rPr>
              <w:br/>
              <w:t>гос. № К 882 АК 53</w:t>
            </w:r>
          </w:p>
          <w:p w:rsidR="000765E2" w:rsidRPr="000765E2" w:rsidRDefault="000765E2" w:rsidP="000507B6">
            <w:pPr>
              <w:rPr>
                <w:rFonts w:ascii="Arial" w:hAnsi="Arial" w:cs="Arial"/>
                <w:sz w:val="12"/>
                <w:szCs w:val="12"/>
              </w:rPr>
            </w:pPr>
            <w:r w:rsidRPr="000765E2">
              <w:rPr>
                <w:rFonts w:ascii="Arial" w:hAnsi="Arial" w:cs="Arial"/>
                <w:sz w:val="12"/>
                <w:szCs w:val="12"/>
              </w:rPr>
              <w:t>водитель:</w:t>
            </w:r>
            <w:r w:rsidRPr="000765E2">
              <w:rPr>
                <w:rFonts w:ascii="Arial" w:hAnsi="Arial" w:cs="Arial"/>
                <w:sz w:val="12"/>
                <w:szCs w:val="12"/>
              </w:rPr>
              <w:br/>
              <w:t>Шулёмин Сергей Леонидович</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маршрут № 4 (направление Бор - Короцко) 2 смена</w:t>
            </w:r>
          </w:p>
          <w:p w:rsidR="000765E2" w:rsidRPr="000765E2" w:rsidRDefault="000765E2" w:rsidP="00B525D6">
            <w:pPr>
              <w:widowControl w:val="0"/>
              <w:autoSpaceDE w:val="0"/>
              <w:autoSpaceDN w:val="0"/>
              <w:adjustRightInd w:val="0"/>
              <w:rPr>
                <w:rFonts w:ascii="Arial" w:hAnsi="Arial" w:cs="Arial"/>
                <w:b/>
                <w:sz w:val="12"/>
                <w:szCs w:val="12"/>
              </w:rPr>
            </w:pPr>
            <w:r w:rsidRPr="000765E2">
              <w:rPr>
                <w:rFonts w:ascii="Arial" w:hAnsi="Arial" w:cs="Arial"/>
                <w:sz w:val="12"/>
                <w:szCs w:val="12"/>
              </w:rPr>
              <w:t>г. Валдай – д. Бор- п. Короцко –с. Зимогорье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65</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20</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МАОУ «СШ № 4 с.Яжелбицы»</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 xml:space="preserve">автобус ГАЗ А 66 R 33 </w:t>
            </w:r>
            <w:r w:rsidRPr="000765E2">
              <w:rPr>
                <w:rFonts w:ascii="Arial" w:hAnsi="Arial" w:cs="Arial"/>
                <w:sz w:val="12"/>
                <w:szCs w:val="12"/>
              </w:rPr>
              <w:br/>
              <w:t>гос. № Е 789 РО 53</w:t>
            </w:r>
          </w:p>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водитель:</w:t>
            </w:r>
            <w:r w:rsidRPr="000765E2">
              <w:rPr>
                <w:rFonts w:ascii="Arial" w:hAnsi="Arial" w:cs="Arial"/>
                <w:sz w:val="12"/>
                <w:szCs w:val="12"/>
              </w:rPr>
              <w:br/>
              <w:t>Семенов Виктор Николаевич</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маршрут № 5, 6 (направление Рощино) 1 смена, 2 смена, № 7 (направление Валдай - Загорье) 1 смена</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г. Валдай – п. Рощино – д. Станки – г. Валдай</w:t>
            </w:r>
          </w:p>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г. Валдай – д. Загорье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74</w:t>
            </w: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65</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15</w:t>
            </w: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1</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b/>
                <w:bCs/>
                <w:sz w:val="12"/>
                <w:szCs w:val="12"/>
              </w:rPr>
            </w:pPr>
          </w:p>
        </w:tc>
        <w:tc>
          <w:tcPr>
            <w:tcW w:w="937" w:type="pct"/>
            <w:shd w:val="clear" w:color="auto" w:fill="auto"/>
          </w:tcPr>
          <w:p w:rsidR="000765E2" w:rsidRPr="000765E2" w:rsidRDefault="000765E2" w:rsidP="000507B6">
            <w:pPr>
              <w:rPr>
                <w:rFonts w:ascii="Arial" w:hAnsi="Arial" w:cs="Arial"/>
                <w:sz w:val="12"/>
                <w:szCs w:val="12"/>
              </w:rPr>
            </w:pP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маршрут № 6(направление Рощино)</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г. Валдай – п. Рощино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74</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2</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b/>
                <w:bCs/>
                <w:sz w:val="12"/>
                <w:szCs w:val="12"/>
              </w:rPr>
            </w:pP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По билетам (ООО «Транс-Н»)</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маршрут № 8(направление Рощино) 1 смена</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г. Валдай- п. Рощино-г.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highlight w:val="yellow"/>
              </w:rPr>
            </w:pPr>
            <w:r w:rsidRPr="000765E2">
              <w:rPr>
                <w:rFonts w:ascii="Arial" w:hAnsi="Arial" w:cs="Arial"/>
                <w:sz w:val="12"/>
                <w:szCs w:val="12"/>
              </w:rPr>
              <w:t>74</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17</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 xml:space="preserve">МАОУ «СШ № 2 г.Валдай» </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 xml:space="preserve">автобус ПАЗ-32057-02 </w:t>
            </w:r>
            <w:r w:rsidRPr="000765E2">
              <w:rPr>
                <w:rFonts w:ascii="Arial" w:hAnsi="Arial" w:cs="Arial"/>
                <w:sz w:val="12"/>
                <w:szCs w:val="12"/>
              </w:rPr>
              <w:br/>
              <w:t>гос. № К 835 АК 53</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водитель:</w:t>
            </w:r>
            <w:r w:rsidRPr="000765E2">
              <w:rPr>
                <w:rFonts w:ascii="Arial" w:hAnsi="Arial" w:cs="Arial"/>
                <w:sz w:val="12"/>
                <w:szCs w:val="12"/>
              </w:rPr>
              <w:br/>
              <w:t>Балашов Леонид Васильевич</w:t>
            </w:r>
          </w:p>
        </w:tc>
        <w:tc>
          <w:tcPr>
            <w:tcW w:w="1898" w:type="pct"/>
            <w:shd w:val="clear" w:color="auto" w:fill="auto"/>
          </w:tcPr>
          <w:p w:rsidR="000765E2" w:rsidRPr="000765E2" w:rsidRDefault="000765E2" w:rsidP="000507B6">
            <w:pPr>
              <w:rPr>
                <w:rFonts w:ascii="Arial" w:hAnsi="Arial" w:cs="Arial"/>
                <w:b/>
                <w:sz w:val="12"/>
                <w:szCs w:val="12"/>
              </w:rPr>
            </w:pPr>
            <w:r w:rsidRPr="000765E2">
              <w:rPr>
                <w:rFonts w:ascii="Arial" w:hAnsi="Arial" w:cs="Arial"/>
                <w:b/>
                <w:sz w:val="12"/>
                <w:szCs w:val="12"/>
              </w:rPr>
              <w:t>маршрут № 9 (направление Выскодно) 1 смена</w:t>
            </w:r>
          </w:p>
          <w:p w:rsidR="000765E2" w:rsidRPr="000765E2" w:rsidRDefault="000765E2" w:rsidP="00B525D6">
            <w:pPr>
              <w:rPr>
                <w:rFonts w:ascii="Arial" w:hAnsi="Arial" w:cs="Arial"/>
                <w:b/>
                <w:bCs/>
                <w:sz w:val="12"/>
                <w:szCs w:val="12"/>
              </w:rPr>
            </w:pPr>
            <w:r w:rsidRPr="000765E2">
              <w:rPr>
                <w:rFonts w:ascii="Arial" w:hAnsi="Arial" w:cs="Arial"/>
                <w:sz w:val="12"/>
                <w:szCs w:val="12"/>
              </w:rPr>
              <w:t>г. Валдай  - Выскодно – с. Зимогорье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bCs/>
                <w:sz w:val="12"/>
                <w:szCs w:val="12"/>
              </w:rPr>
            </w:pPr>
            <w:r w:rsidRPr="000765E2">
              <w:rPr>
                <w:rFonts w:ascii="Arial" w:hAnsi="Arial" w:cs="Arial"/>
                <w:bCs/>
                <w:sz w:val="12"/>
                <w:szCs w:val="12"/>
              </w:rPr>
              <w:t>45</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25</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МАОУ «СШ № 2 г.Валдай»</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 xml:space="preserve">автобус ПАЗ-32057-02 </w:t>
            </w:r>
            <w:r w:rsidRPr="000765E2">
              <w:rPr>
                <w:rFonts w:ascii="Arial" w:hAnsi="Arial" w:cs="Arial"/>
                <w:sz w:val="12"/>
                <w:szCs w:val="12"/>
              </w:rPr>
              <w:br/>
              <w:t>гос. № К 835 АК 53</w:t>
            </w:r>
          </w:p>
          <w:p w:rsidR="000765E2" w:rsidRPr="000765E2" w:rsidRDefault="000765E2" w:rsidP="000507B6">
            <w:pPr>
              <w:rPr>
                <w:rFonts w:ascii="Arial" w:hAnsi="Arial" w:cs="Arial"/>
                <w:sz w:val="12"/>
                <w:szCs w:val="12"/>
              </w:rPr>
            </w:pPr>
            <w:r w:rsidRPr="000765E2">
              <w:rPr>
                <w:rFonts w:ascii="Arial" w:hAnsi="Arial" w:cs="Arial"/>
                <w:sz w:val="12"/>
                <w:szCs w:val="12"/>
              </w:rPr>
              <w:t>водитель:</w:t>
            </w:r>
            <w:r w:rsidRPr="000765E2">
              <w:rPr>
                <w:rFonts w:ascii="Arial" w:hAnsi="Arial" w:cs="Arial"/>
                <w:sz w:val="12"/>
                <w:szCs w:val="12"/>
              </w:rPr>
              <w:br/>
              <w:t>Балашов Леонид Васильевич</w:t>
            </w:r>
          </w:p>
        </w:tc>
        <w:tc>
          <w:tcPr>
            <w:tcW w:w="1898" w:type="pct"/>
            <w:shd w:val="clear" w:color="auto" w:fill="auto"/>
          </w:tcPr>
          <w:p w:rsidR="000765E2" w:rsidRPr="000765E2" w:rsidRDefault="000765E2" w:rsidP="000507B6">
            <w:pPr>
              <w:rPr>
                <w:rFonts w:ascii="Arial" w:hAnsi="Arial" w:cs="Arial"/>
                <w:b/>
                <w:sz w:val="12"/>
                <w:szCs w:val="12"/>
              </w:rPr>
            </w:pPr>
            <w:r w:rsidRPr="000765E2">
              <w:rPr>
                <w:rFonts w:ascii="Arial" w:hAnsi="Arial" w:cs="Arial"/>
                <w:b/>
                <w:sz w:val="12"/>
                <w:szCs w:val="12"/>
              </w:rPr>
              <w:t>маршрут № 10 (направление Выскодно) 2 смена</w:t>
            </w:r>
          </w:p>
          <w:p w:rsidR="000765E2" w:rsidRPr="000765E2" w:rsidRDefault="000765E2" w:rsidP="00B525D6">
            <w:pPr>
              <w:rPr>
                <w:rFonts w:ascii="Arial" w:hAnsi="Arial" w:cs="Arial"/>
                <w:b/>
                <w:sz w:val="12"/>
                <w:szCs w:val="12"/>
              </w:rPr>
            </w:pPr>
            <w:r w:rsidRPr="000765E2">
              <w:rPr>
                <w:rFonts w:ascii="Arial" w:hAnsi="Arial" w:cs="Arial"/>
                <w:sz w:val="12"/>
                <w:szCs w:val="12"/>
              </w:rPr>
              <w:t>г. Валдай  - Выскодно – с. Зимогорье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highlight w:val="yellow"/>
              </w:rPr>
            </w:pPr>
            <w:r w:rsidRPr="000765E2">
              <w:rPr>
                <w:rFonts w:ascii="Arial" w:hAnsi="Arial" w:cs="Arial"/>
                <w:sz w:val="12"/>
                <w:szCs w:val="12"/>
              </w:rPr>
              <w:t>45</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21</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МАОУ «СШ № 4 с.Яжелбицы»</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 xml:space="preserve">автобус ПАЗ-320570 </w:t>
            </w:r>
            <w:r w:rsidRPr="000765E2">
              <w:rPr>
                <w:rFonts w:ascii="Arial" w:hAnsi="Arial" w:cs="Arial"/>
                <w:sz w:val="12"/>
                <w:szCs w:val="12"/>
              </w:rPr>
              <w:br/>
              <w:t>гос. № К 840 АК 53</w:t>
            </w:r>
          </w:p>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 xml:space="preserve">водитель: </w:t>
            </w:r>
            <w:r w:rsidRPr="000765E2">
              <w:rPr>
                <w:rFonts w:ascii="Arial" w:hAnsi="Arial" w:cs="Arial"/>
                <w:sz w:val="12"/>
                <w:szCs w:val="12"/>
              </w:rPr>
              <w:br/>
              <w:t>Труфанов Владимир Николаевич</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маршрут № 11, (направление Любница), №13 (направление Нижние Яжелбицы)</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г. Валдай – с. Яжелбицы  – д. Любница – с. Яжелбицы – г. Валдай</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 xml:space="preserve">Нижние Яжелбицы – с. Яжелбицы </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170</w:t>
            </w: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7</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22</w:t>
            </w: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20</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МАОУ «СШ № 4 с.Яжелбицы»</w:t>
            </w:r>
          </w:p>
        </w:tc>
        <w:tc>
          <w:tcPr>
            <w:tcW w:w="937" w:type="pct"/>
            <w:shd w:val="clear" w:color="auto" w:fill="auto"/>
          </w:tcPr>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 xml:space="preserve">автобус ПАЗ 32053-70 </w:t>
            </w:r>
            <w:r w:rsidRPr="000765E2">
              <w:rPr>
                <w:rFonts w:ascii="Arial" w:hAnsi="Arial" w:cs="Arial"/>
                <w:sz w:val="12"/>
                <w:szCs w:val="12"/>
              </w:rPr>
              <w:br/>
              <w:t>гос.№ Е 763 НР 53</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водитель:</w:t>
            </w:r>
            <w:r w:rsidRPr="000765E2">
              <w:rPr>
                <w:rFonts w:ascii="Arial" w:hAnsi="Arial" w:cs="Arial"/>
                <w:sz w:val="12"/>
                <w:szCs w:val="12"/>
              </w:rPr>
              <w:br/>
              <w:t>Чекалин Николай Александрович</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маршрут № 12, (направление Любница), № 15 (направление Кузнецовка)</w:t>
            </w:r>
          </w:p>
          <w:p w:rsidR="00B525D6"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 xml:space="preserve">с. Яжелбицы  – д. Любница –д. Сосницы – д. Поломять – с. Яжелбицы  – </w:t>
            </w:r>
          </w:p>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sz w:val="12"/>
                <w:szCs w:val="12"/>
              </w:rPr>
              <w:t>г. Валдай</w:t>
            </w:r>
          </w:p>
          <w:p w:rsidR="000765E2" w:rsidRPr="000765E2" w:rsidRDefault="000765E2" w:rsidP="00B525D6">
            <w:pPr>
              <w:widowControl w:val="0"/>
              <w:autoSpaceDE w:val="0"/>
              <w:autoSpaceDN w:val="0"/>
              <w:adjustRightInd w:val="0"/>
              <w:rPr>
                <w:rFonts w:ascii="Arial" w:hAnsi="Arial" w:cs="Arial"/>
                <w:sz w:val="12"/>
                <w:szCs w:val="12"/>
              </w:rPr>
            </w:pPr>
            <w:r w:rsidRPr="000765E2">
              <w:rPr>
                <w:rFonts w:ascii="Arial" w:hAnsi="Arial" w:cs="Arial"/>
                <w:sz w:val="12"/>
                <w:szCs w:val="12"/>
              </w:rPr>
              <w:t xml:space="preserve"> с. Яжелбицы  –д. Ижицы – д. Кузнецовка – с. Яжелбицы </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104</w:t>
            </w:r>
          </w:p>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135</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20</w:t>
            </w:r>
          </w:p>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11</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 xml:space="preserve">МАОУ «СШ № 1 им.М.Аверина» </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 xml:space="preserve">автобус ГАЗ 22438Е </w:t>
            </w:r>
            <w:r w:rsidRPr="000765E2">
              <w:rPr>
                <w:rFonts w:ascii="Arial" w:hAnsi="Arial" w:cs="Arial"/>
                <w:sz w:val="12"/>
                <w:szCs w:val="12"/>
              </w:rPr>
              <w:br/>
              <w:t>гос.№ Е 248 КР 53</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 xml:space="preserve">водитель: </w:t>
            </w:r>
            <w:r w:rsidRPr="000765E2">
              <w:rPr>
                <w:rFonts w:ascii="Arial" w:hAnsi="Arial" w:cs="Arial"/>
                <w:sz w:val="12"/>
                <w:szCs w:val="12"/>
              </w:rPr>
              <w:br/>
              <w:t>Крищенко Юрий Станиславович</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маршрут № 16 (направление Сухая Нива)</w:t>
            </w:r>
          </w:p>
          <w:p w:rsidR="000765E2" w:rsidRPr="000765E2" w:rsidRDefault="000765E2" w:rsidP="00B525D6">
            <w:pPr>
              <w:widowControl w:val="0"/>
              <w:autoSpaceDE w:val="0"/>
              <w:autoSpaceDN w:val="0"/>
              <w:adjustRightInd w:val="0"/>
              <w:rPr>
                <w:rFonts w:ascii="Arial" w:hAnsi="Arial" w:cs="Arial"/>
                <w:sz w:val="12"/>
                <w:szCs w:val="12"/>
              </w:rPr>
            </w:pPr>
            <w:r w:rsidRPr="000765E2">
              <w:rPr>
                <w:rFonts w:ascii="Arial" w:hAnsi="Arial" w:cs="Arial"/>
                <w:sz w:val="12"/>
                <w:szCs w:val="12"/>
              </w:rPr>
              <w:t>г.Валдай – д. Семеновщина – д. Б.Замошье – д. С.Нива – д. Семеновщина – с. Яжелбицы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302</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17</w:t>
            </w:r>
          </w:p>
        </w:tc>
      </w:tr>
      <w:tr w:rsidR="000765E2" w:rsidRPr="000765E2" w:rsidTr="00B525D6">
        <w:trPr>
          <w:trHeight w:val="20"/>
        </w:trPr>
        <w:tc>
          <w:tcPr>
            <w:tcW w:w="1001" w:type="pct"/>
            <w:shd w:val="clear" w:color="auto" w:fill="auto"/>
          </w:tcPr>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МАОУ «СШ № 2 г.Валдай»</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 xml:space="preserve">автобус ГАЗ-322121 </w:t>
            </w:r>
            <w:r w:rsidRPr="000765E2">
              <w:rPr>
                <w:rFonts w:ascii="Arial" w:hAnsi="Arial" w:cs="Arial"/>
                <w:sz w:val="12"/>
                <w:szCs w:val="12"/>
              </w:rPr>
              <w:br/>
              <w:t>гос.№ Е 750 РО 53</w:t>
            </w:r>
          </w:p>
          <w:p w:rsidR="000765E2" w:rsidRPr="000765E2" w:rsidRDefault="000765E2" w:rsidP="000507B6">
            <w:pPr>
              <w:widowControl w:val="0"/>
              <w:autoSpaceDE w:val="0"/>
              <w:autoSpaceDN w:val="0"/>
              <w:adjustRightInd w:val="0"/>
              <w:rPr>
                <w:rFonts w:ascii="Arial" w:hAnsi="Arial" w:cs="Arial"/>
                <w:sz w:val="12"/>
                <w:szCs w:val="12"/>
              </w:rPr>
            </w:pPr>
            <w:r w:rsidRPr="000765E2">
              <w:rPr>
                <w:rFonts w:ascii="Arial" w:hAnsi="Arial" w:cs="Arial"/>
                <w:sz w:val="12"/>
                <w:szCs w:val="12"/>
              </w:rPr>
              <w:t xml:space="preserve">водитель: </w:t>
            </w:r>
            <w:r w:rsidRPr="000765E2">
              <w:rPr>
                <w:rFonts w:ascii="Arial" w:hAnsi="Arial" w:cs="Arial"/>
                <w:sz w:val="12"/>
                <w:szCs w:val="12"/>
              </w:rPr>
              <w:br/>
              <w:t xml:space="preserve">Власенко Владимир Валерьевич </w:t>
            </w:r>
          </w:p>
        </w:tc>
        <w:tc>
          <w:tcPr>
            <w:tcW w:w="1898" w:type="pct"/>
            <w:shd w:val="clear" w:color="auto" w:fill="auto"/>
          </w:tcPr>
          <w:p w:rsidR="000765E2" w:rsidRPr="000765E2" w:rsidRDefault="000765E2" w:rsidP="000507B6">
            <w:pPr>
              <w:rPr>
                <w:rFonts w:ascii="Arial" w:hAnsi="Arial" w:cs="Arial"/>
                <w:b/>
                <w:sz w:val="12"/>
                <w:szCs w:val="12"/>
              </w:rPr>
            </w:pPr>
            <w:r w:rsidRPr="000765E2">
              <w:rPr>
                <w:rFonts w:ascii="Arial" w:hAnsi="Arial" w:cs="Arial"/>
                <w:b/>
                <w:sz w:val="12"/>
                <w:szCs w:val="12"/>
              </w:rPr>
              <w:t>маршрут № 17, (направление Костково) № 14 (направление Нижние Яжелбицы)</w:t>
            </w:r>
          </w:p>
          <w:p w:rsidR="000765E2" w:rsidRPr="000765E2" w:rsidRDefault="000765E2" w:rsidP="000507B6">
            <w:pPr>
              <w:rPr>
                <w:rFonts w:ascii="Arial" w:hAnsi="Arial" w:cs="Arial"/>
                <w:sz w:val="12"/>
                <w:szCs w:val="12"/>
              </w:rPr>
            </w:pPr>
            <w:r w:rsidRPr="000765E2">
              <w:rPr>
                <w:rFonts w:ascii="Arial" w:hAnsi="Arial" w:cs="Arial"/>
                <w:sz w:val="12"/>
                <w:szCs w:val="12"/>
              </w:rPr>
              <w:t xml:space="preserve">г. Валдай  – п. Костково  –с. Яжелбицы – г. Валдай </w:t>
            </w:r>
          </w:p>
          <w:p w:rsidR="000765E2" w:rsidRPr="000765E2" w:rsidRDefault="000765E2" w:rsidP="00B525D6">
            <w:pPr>
              <w:rPr>
                <w:rFonts w:ascii="Arial" w:hAnsi="Arial" w:cs="Arial"/>
                <w:sz w:val="12"/>
                <w:szCs w:val="12"/>
              </w:rPr>
            </w:pPr>
            <w:r w:rsidRPr="000765E2">
              <w:rPr>
                <w:rFonts w:ascii="Arial" w:hAnsi="Arial" w:cs="Arial"/>
                <w:sz w:val="12"/>
                <w:szCs w:val="12"/>
              </w:rPr>
              <w:t>с. Яжелбицы – Нижние Яжелбицы –с. Яжелбицы (Усадьба)</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128</w:t>
            </w:r>
          </w:p>
          <w:p w:rsidR="000765E2" w:rsidRPr="000765E2" w:rsidRDefault="000765E2" w:rsidP="000507B6">
            <w:pPr>
              <w:widowControl w:val="0"/>
              <w:autoSpaceDE w:val="0"/>
              <w:autoSpaceDN w:val="0"/>
              <w:adjustRightInd w:val="0"/>
              <w:jc w:val="center"/>
              <w:rPr>
                <w:rFonts w:ascii="Arial" w:hAnsi="Arial" w:cs="Arial"/>
                <w:sz w:val="12"/>
                <w:szCs w:val="12"/>
                <w:highlight w:val="yellow"/>
              </w:rPr>
            </w:pPr>
            <w:r w:rsidRPr="000765E2">
              <w:rPr>
                <w:rFonts w:ascii="Arial" w:hAnsi="Arial" w:cs="Arial"/>
                <w:sz w:val="12"/>
                <w:szCs w:val="12"/>
              </w:rPr>
              <w:t>7</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6</w:t>
            </w:r>
          </w:p>
          <w:p w:rsidR="000765E2" w:rsidRPr="000765E2" w:rsidRDefault="000765E2" w:rsidP="000507B6">
            <w:pPr>
              <w:widowControl w:val="0"/>
              <w:autoSpaceDE w:val="0"/>
              <w:autoSpaceDN w:val="0"/>
              <w:adjustRightInd w:val="0"/>
              <w:jc w:val="center"/>
              <w:rPr>
                <w:rFonts w:ascii="Arial" w:hAnsi="Arial" w:cs="Arial"/>
                <w:sz w:val="12"/>
                <w:szCs w:val="12"/>
              </w:rPr>
            </w:pPr>
            <w:r w:rsidRPr="000765E2">
              <w:rPr>
                <w:rFonts w:ascii="Arial" w:hAnsi="Arial" w:cs="Arial"/>
                <w:sz w:val="12"/>
                <w:szCs w:val="12"/>
              </w:rPr>
              <w:t>8</w:t>
            </w:r>
          </w:p>
        </w:tc>
      </w:tr>
      <w:tr w:rsidR="000765E2" w:rsidRPr="000765E2" w:rsidTr="00B525D6">
        <w:trPr>
          <w:trHeight w:val="20"/>
        </w:trPr>
        <w:tc>
          <w:tcPr>
            <w:tcW w:w="1001" w:type="pct"/>
            <w:shd w:val="clear" w:color="auto" w:fill="auto"/>
          </w:tcPr>
          <w:p w:rsidR="000765E2" w:rsidRPr="000765E2" w:rsidRDefault="000765E2" w:rsidP="000507B6">
            <w:pPr>
              <w:rPr>
                <w:rFonts w:ascii="Arial" w:hAnsi="Arial" w:cs="Arial"/>
                <w:b/>
                <w:bCs/>
                <w:sz w:val="12"/>
                <w:szCs w:val="12"/>
              </w:rPr>
            </w:pPr>
            <w:r w:rsidRPr="000765E2">
              <w:rPr>
                <w:rFonts w:ascii="Arial" w:hAnsi="Arial" w:cs="Arial"/>
                <w:sz w:val="12"/>
                <w:szCs w:val="12"/>
              </w:rPr>
              <w:t>МАОУ «СШ № 2 г.Валдай»</w:t>
            </w:r>
          </w:p>
        </w:tc>
        <w:tc>
          <w:tcPr>
            <w:tcW w:w="937" w:type="pct"/>
            <w:shd w:val="clear" w:color="auto" w:fill="auto"/>
          </w:tcPr>
          <w:p w:rsidR="000765E2" w:rsidRPr="000765E2" w:rsidRDefault="000765E2" w:rsidP="000507B6">
            <w:pPr>
              <w:rPr>
                <w:rFonts w:ascii="Arial" w:hAnsi="Arial" w:cs="Arial"/>
                <w:sz w:val="12"/>
                <w:szCs w:val="12"/>
              </w:rPr>
            </w:pPr>
            <w:r w:rsidRPr="000765E2">
              <w:rPr>
                <w:rFonts w:ascii="Arial" w:hAnsi="Arial" w:cs="Arial"/>
                <w:sz w:val="12"/>
                <w:szCs w:val="12"/>
              </w:rPr>
              <w:t xml:space="preserve">автобус ПАЗ-32053-70 </w:t>
            </w:r>
            <w:r w:rsidRPr="000765E2">
              <w:rPr>
                <w:rFonts w:ascii="Arial" w:hAnsi="Arial" w:cs="Arial"/>
                <w:sz w:val="12"/>
                <w:szCs w:val="12"/>
              </w:rPr>
              <w:br/>
              <w:t>гос. № Е 760 НР 53</w:t>
            </w:r>
          </w:p>
          <w:p w:rsidR="000765E2" w:rsidRPr="000765E2" w:rsidRDefault="000765E2" w:rsidP="000507B6">
            <w:pPr>
              <w:widowControl w:val="0"/>
              <w:autoSpaceDE w:val="0"/>
              <w:autoSpaceDN w:val="0"/>
              <w:adjustRightInd w:val="0"/>
              <w:rPr>
                <w:rFonts w:ascii="Arial" w:hAnsi="Arial" w:cs="Arial"/>
                <w:b/>
                <w:bCs/>
                <w:sz w:val="12"/>
                <w:szCs w:val="12"/>
              </w:rPr>
            </w:pPr>
            <w:r w:rsidRPr="000765E2">
              <w:rPr>
                <w:rFonts w:ascii="Arial" w:hAnsi="Arial" w:cs="Arial"/>
                <w:sz w:val="12"/>
                <w:szCs w:val="12"/>
              </w:rPr>
              <w:t xml:space="preserve">водитель: </w:t>
            </w:r>
            <w:r w:rsidRPr="000765E2">
              <w:rPr>
                <w:rFonts w:ascii="Arial" w:hAnsi="Arial" w:cs="Arial"/>
                <w:sz w:val="12"/>
                <w:szCs w:val="12"/>
              </w:rPr>
              <w:br/>
              <w:t>Полетаев Александр Иванович</w:t>
            </w:r>
          </w:p>
        </w:tc>
        <w:tc>
          <w:tcPr>
            <w:tcW w:w="1898" w:type="pct"/>
            <w:shd w:val="clear" w:color="auto" w:fill="auto"/>
          </w:tcPr>
          <w:p w:rsidR="000765E2" w:rsidRPr="000765E2" w:rsidRDefault="000765E2" w:rsidP="000507B6">
            <w:pPr>
              <w:widowControl w:val="0"/>
              <w:autoSpaceDE w:val="0"/>
              <w:autoSpaceDN w:val="0"/>
              <w:adjustRightInd w:val="0"/>
              <w:rPr>
                <w:rFonts w:ascii="Arial" w:hAnsi="Arial" w:cs="Arial"/>
                <w:b/>
                <w:sz w:val="12"/>
                <w:szCs w:val="12"/>
              </w:rPr>
            </w:pPr>
            <w:r w:rsidRPr="000765E2">
              <w:rPr>
                <w:rFonts w:ascii="Arial" w:hAnsi="Arial" w:cs="Arial"/>
                <w:b/>
                <w:sz w:val="12"/>
                <w:szCs w:val="12"/>
              </w:rPr>
              <w:t xml:space="preserve">маршрут № 18 (направление Загорье - Дворец) </w:t>
            </w:r>
          </w:p>
          <w:p w:rsidR="00B525D6" w:rsidRDefault="000765E2" w:rsidP="00B525D6">
            <w:pPr>
              <w:widowControl w:val="0"/>
              <w:autoSpaceDE w:val="0"/>
              <w:autoSpaceDN w:val="0"/>
              <w:adjustRightInd w:val="0"/>
              <w:rPr>
                <w:rFonts w:ascii="Arial" w:hAnsi="Arial" w:cs="Arial"/>
                <w:sz w:val="12"/>
                <w:szCs w:val="12"/>
              </w:rPr>
            </w:pPr>
            <w:r w:rsidRPr="000765E2">
              <w:rPr>
                <w:rFonts w:ascii="Arial" w:hAnsi="Arial" w:cs="Arial"/>
                <w:sz w:val="12"/>
                <w:szCs w:val="12"/>
              </w:rPr>
              <w:t xml:space="preserve">г. Валдай – д. Дворец-д. Пестово-д. Загорье – с. Яжелбицы – г. Валдай – </w:t>
            </w:r>
          </w:p>
          <w:p w:rsidR="000765E2" w:rsidRPr="000765E2" w:rsidRDefault="000765E2" w:rsidP="00B525D6">
            <w:pPr>
              <w:widowControl w:val="0"/>
              <w:autoSpaceDE w:val="0"/>
              <w:autoSpaceDN w:val="0"/>
              <w:adjustRightInd w:val="0"/>
              <w:rPr>
                <w:rFonts w:ascii="Arial" w:hAnsi="Arial" w:cs="Arial"/>
                <w:b/>
                <w:bCs/>
                <w:sz w:val="12"/>
                <w:szCs w:val="12"/>
              </w:rPr>
            </w:pPr>
            <w:r w:rsidRPr="000765E2">
              <w:rPr>
                <w:rFonts w:ascii="Arial" w:hAnsi="Arial" w:cs="Arial"/>
                <w:sz w:val="12"/>
                <w:szCs w:val="12"/>
              </w:rPr>
              <w:t>с. Яжелбицы -д. Пестово– д. Загорье – д. Дворец – г. Валдай</w:t>
            </w:r>
          </w:p>
        </w:tc>
        <w:tc>
          <w:tcPr>
            <w:tcW w:w="72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highlight w:val="yellow"/>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157</w:t>
            </w:r>
          </w:p>
        </w:tc>
        <w:tc>
          <w:tcPr>
            <w:tcW w:w="442" w:type="pct"/>
            <w:shd w:val="clear" w:color="auto" w:fill="auto"/>
          </w:tcPr>
          <w:p w:rsidR="000765E2" w:rsidRPr="000765E2" w:rsidRDefault="000765E2" w:rsidP="000507B6">
            <w:pPr>
              <w:widowControl w:val="0"/>
              <w:autoSpaceDE w:val="0"/>
              <w:autoSpaceDN w:val="0"/>
              <w:adjustRightInd w:val="0"/>
              <w:jc w:val="center"/>
              <w:rPr>
                <w:rFonts w:ascii="Arial" w:hAnsi="Arial" w:cs="Arial"/>
                <w:sz w:val="12"/>
                <w:szCs w:val="12"/>
              </w:rPr>
            </w:pPr>
          </w:p>
          <w:p w:rsidR="000765E2" w:rsidRPr="000765E2" w:rsidRDefault="000765E2" w:rsidP="000507B6">
            <w:pPr>
              <w:widowControl w:val="0"/>
              <w:autoSpaceDE w:val="0"/>
              <w:autoSpaceDN w:val="0"/>
              <w:adjustRightInd w:val="0"/>
              <w:jc w:val="center"/>
              <w:rPr>
                <w:rFonts w:ascii="Arial" w:hAnsi="Arial" w:cs="Arial"/>
                <w:b/>
                <w:bCs/>
                <w:sz w:val="12"/>
                <w:szCs w:val="12"/>
              </w:rPr>
            </w:pPr>
            <w:r w:rsidRPr="000765E2">
              <w:rPr>
                <w:rFonts w:ascii="Arial" w:hAnsi="Arial" w:cs="Arial"/>
                <w:sz w:val="12"/>
                <w:szCs w:val="12"/>
              </w:rPr>
              <w:t>14</w:t>
            </w:r>
          </w:p>
        </w:tc>
      </w:tr>
    </w:tbl>
    <w:p w:rsidR="005474F8" w:rsidRPr="000765E2" w:rsidRDefault="005474F8" w:rsidP="000765E2">
      <w:pPr>
        <w:shd w:val="clear" w:color="auto" w:fill="FFFFFF"/>
        <w:suppressAutoHyphens/>
        <w:jc w:val="right"/>
        <w:rPr>
          <w:rFonts w:ascii="Arial" w:hAnsi="Arial" w:cs="Arial"/>
          <w:b/>
          <w:sz w:val="16"/>
          <w:szCs w:val="16"/>
        </w:rPr>
      </w:pPr>
    </w:p>
    <w:p w:rsidR="00B525D6" w:rsidRPr="0022040D" w:rsidRDefault="00B525D6" w:rsidP="00B525D6">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B525D6" w:rsidRPr="0022040D" w:rsidRDefault="00B525D6" w:rsidP="00B525D6">
      <w:pPr>
        <w:pStyle w:val="3"/>
        <w:rPr>
          <w:rFonts w:ascii="Arial" w:hAnsi="Arial" w:cs="Arial"/>
          <w:b w:val="0"/>
          <w:sz w:val="16"/>
          <w:szCs w:val="16"/>
        </w:rPr>
      </w:pPr>
      <w:r w:rsidRPr="0022040D">
        <w:rPr>
          <w:rFonts w:ascii="Arial" w:hAnsi="Arial" w:cs="Arial"/>
          <w:b w:val="0"/>
          <w:sz w:val="16"/>
          <w:szCs w:val="16"/>
        </w:rPr>
        <w:t>П О С Т А Н О В Л Е Н И Е</w:t>
      </w:r>
    </w:p>
    <w:p w:rsidR="005474F8" w:rsidRPr="000765E2" w:rsidRDefault="00B525D6" w:rsidP="00B525D6">
      <w:pPr>
        <w:shd w:val="clear" w:color="auto" w:fill="FFFFFF"/>
        <w:suppressAutoHyphens/>
        <w:jc w:val="center"/>
        <w:rPr>
          <w:rFonts w:ascii="Arial" w:hAnsi="Arial" w:cs="Arial"/>
          <w:b/>
          <w:sz w:val="16"/>
          <w:szCs w:val="16"/>
        </w:rPr>
      </w:pPr>
      <w:r>
        <w:rPr>
          <w:rFonts w:ascii="Arial" w:hAnsi="Arial" w:cs="Arial"/>
          <w:sz w:val="16"/>
          <w:szCs w:val="16"/>
        </w:rPr>
        <w:t>03.09.2024 № 2346</w:t>
      </w:r>
    </w:p>
    <w:p w:rsidR="00B525D6" w:rsidRDefault="00B525D6" w:rsidP="00B525D6">
      <w:pPr>
        <w:jc w:val="center"/>
        <w:rPr>
          <w:rFonts w:ascii="Arial" w:hAnsi="Arial" w:cs="Arial"/>
          <w:b/>
          <w:sz w:val="16"/>
          <w:szCs w:val="16"/>
        </w:rPr>
      </w:pPr>
      <w:r w:rsidRPr="00B525D6">
        <w:rPr>
          <w:rFonts w:ascii="Arial" w:hAnsi="Arial" w:cs="Arial"/>
          <w:b/>
          <w:sz w:val="16"/>
          <w:szCs w:val="16"/>
        </w:rPr>
        <w:t>О проведении публичных слушаний</w:t>
      </w:r>
      <w:r>
        <w:rPr>
          <w:rFonts w:ascii="Arial" w:hAnsi="Arial" w:cs="Arial"/>
          <w:b/>
          <w:sz w:val="16"/>
          <w:szCs w:val="16"/>
        </w:rPr>
        <w:t xml:space="preserve"> </w:t>
      </w:r>
      <w:r w:rsidRPr="00B525D6">
        <w:rPr>
          <w:rFonts w:ascii="Arial" w:hAnsi="Arial" w:cs="Arial"/>
          <w:b/>
          <w:sz w:val="16"/>
          <w:szCs w:val="16"/>
        </w:rPr>
        <w:t>по вопросу предоставления разрешения</w:t>
      </w:r>
      <w:r>
        <w:rPr>
          <w:rFonts w:ascii="Arial" w:hAnsi="Arial" w:cs="Arial"/>
          <w:b/>
          <w:sz w:val="16"/>
          <w:szCs w:val="16"/>
        </w:rPr>
        <w:t xml:space="preserve"> </w:t>
      </w:r>
    </w:p>
    <w:p w:rsidR="00B525D6" w:rsidRPr="00B525D6" w:rsidRDefault="00B525D6" w:rsidP="00B525D6">
      <w:pPr>
        <w:jc w:val="center"/>
        <w:rPr>
          <w:rFonts w:ascii="Arial" w:hAnsi="Arial" w:cs="Arial"/>
          <w:b/>
          <w:sz w:val="16"/>
          <w:szCs w:val="16"/>
        </w:rPr>
      </w:pPr>
      <w:r w:rsidRPr="00B525D6">
        <w:rPr>
          <w:rFonts w:ascii="Arial" w:hAnsi="Arial" w:cs="Arial"/>
          <w:b/>
          <w:sz w:val="16"/>
          <w:szCs w:val="16"/>
        </w:rPr>
        <w:t>на отклонение от предельных параметров разрешённого строительства</w:t>
      </w:r>
    </w:p>
    <w:p w:rsidR="00B525D6" w:rsidRPr="00B525D6" w:rsidRDefault="00B525D6" w:rsidP="00B525D6">
      <w:pPr>
        <w:ind w:firstLine="284"/>
        <w:jc w:val="both"/>
        <w:rPr>
          <w:rFonts w:ascii="Arial" w:hAnsi="Arial" w:cs="Arial"/>
          <w:b/>
          <w:sz w:val="16"/>
          <w:szCs w:val="16"/>
        </w:rPr>
      </w:pPr>
      <w:r w:rsidRPr="00B525D6">
        <w:rPr>
          <w:rFonts w:ascii="Arial" w:hAnsi="Arial" w:cs="Arial"/>
          <w:sz w:val="16"/>
          <w:szCs w:val="16"/>
        </w:rPr>
        <w:t xml:space="preserve">Рассмотрев заявление Высылайкина Константина Константиновича, зарегистрированного по адресу: Новгородская обл., г. Валдай, ул. Дорожная, д. 9,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B525D6">
        <w:rPr>
          <w:rFonts w:ascii="Arial" w:hAnsi="Arial" w:cs="Arial"/>
          <w:b/>
          <w:sz w:val="16"/>
          <w:szCs w:val="16"/>
        </w:rPr>
        <w:t>ПОСТАНОВЛЯЕТ:</w:t>
      </w:r>
    </w:p>
    <w:p w:rsidR="00B525D6" w:rsidRPr="00B525D6" w:rsidRDefault="00B525D6" w:rsidP="00B525D6">
      <w:pPr>
        <w:ind w:firstLine="284"/>
        <w:jc w:val="both"/>
        <w:rPr>
          <w:rFonts w:ascii="Arial" w:hAnsi="Arial" w:cs="Arial"/>
          <w:sz w:val="16"/>
          <w:szCs w:val="16"/>
        </w:rPr>
      </w:pPr>
      <w:r w:rsidRPr="00B525D6">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53:03:0101034:192, расположенного по адресу: Российская Федерация, Новгородская область, р-н Валдайский, Валдайское городское поселение, г. Валдай, </w:t>
      </w:r>
      <w:r>
        <w:rPr>
          <w:rFonts w:ascii="Arial" w:hAnsi="Arial" w:cs="Arial"/>
          <w:sz w:val="16"/>
          <w:szCs w:val="16"/>
        </w:rPr>
        <w:br/>
      </w:r>
      <w:r w:rsidRPr="00B525D6">
        <w:rPr>
          <w:rFonts w:ascii="Arial" w:hAnsi="Arial" w:cs="Arial"/>
          <w:sz w:val="16"/>
          <w:szCs w:val="16"/>
        </w:rPr>
        <w:t>ул. Песчаная, з/у 38д, в территориальной зоне П.1 для строительства склада с южной стороны – 0,9 метра, с северо-восточной стороны – 0,9 метра.</w:t>
      </w:r>
    </w:p>
    <w:p w:rsidR="00B525D6" w:rsidRPr="00B525D6" w:rsidRDefault="00B525D6" w:rsidP="00B525D6">
      <w:pPr>
        <w:ind w:firstLine="284"/>
        <w:jc w:val="both"/>
        <w:rPr>
          <w:rFonts w:ascii="Arial" w:hAnsi="Arial" w:cs="Arial"/>
          <w:sz w:val="16"/>
          <w:szCs w:val="16"/>
        </w:rPr>
      </w:pPr>
      <w:r w:rsidRPr="00B525D6">
        <w:rPr>
          <w:rFonts w:ascii="Arial" w:hAnsi="Arial" w:cs="Arial"/>
          <w:sz w:val="16"/>
          <w:szCs w:val="16"/>
        </w:rPr>
        <w:t>2. Срок проведения публичных слушаний с момента публикации информации в бюллетене «Валдайский Вестник» по 2 октября 2024 года. Публичные слушания назначить на 2 октября 2024 года в 15.00 часов в кабинете 406 Администрации Валдайского муниципального района по адресу: Новгородская область, г. Валдай, пр. Комсомольский, д. 19/21.</w:t>
      </w:r>
    </w:p>
    <w:p w:rsidR="00B525D6" w:rsidRPr="00B525D6" w:rsidRDefault="00B525D6" w:rsidP="00B525D6">
      <w:pPr>
        <w:ind w:firstLine="284"/>
        <w:jc w:val="both"/>
        <w:rPr>
          <w:rFonts w:ascii="Arial" w:hAnsi="Arial" w:cs="Arial"/>
          <w:sz w:val="16"/>
          <w:szCs w:val="16"/>
        </w:rPr>
      </w:pPr>
      <w:r w:rsidRPr="00B525D6">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2 октября 2024 года.</w:t>
      </w:r>
    </w:p>
    <w:p w:rsidR="00B525D6" w:rsidRPr="00B525D6" w:rsidRDefault="00B525D6" w:rsidP="00B525D6">
      <w:pPr>
        <w:ind w:firstLine="284"/>
        <w:jc w:val="both"/>
        <w:rPr>
          <w:rFonts w:ascii="Arial" w:hAnsi="Arial" w:cs="Arial"/>
          <w:sz w:val="16"/>
          <w:szCs w:val="16"/>
        </w:rPr>
      </w:pPr>
      <w:r w:rsidRPr="00B525D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25D6" w:rsidRPr="00B525D6" w:rsidRDefault="00B525D6" w:rsidP="00B525D6">
      <w:pPr>
        <w:jc w:val="both"/>
        <w:rPr>
          <w:rFonts w:ascii="Arial" w:hAnsi="Arial" w:cs="Arial"/>
          <w:sz w:val="16"/>
          <w:szCs w:val="16"/>
        </w:rPr>
      </w:pPr>
      <w:r w:rsidRPr="00B525D6">
        <w:rPr>
          <w:rFonts w:ascii="Arial" w:hAnsi="Arial" w:cs="Arial"/>
          <w:b/>
          <w:sz w:val="16"/>
          <w:szCs w:val="16"/>
        </w:rPr>
        <w:t>Глава муниципального района</w:t>
      </w:r>
      <w:r w:rsidRPr="00B525D6">
        <w:rPr>
          <w:rFonts w:ascii="Arial" w:hAnsi="Arial" w:cs="Arial"/>
          <w:b/>
          <w:sz w:val="16"/>
          <w:szCs w:val="16"/>
        </w:rPr>
        <w:tab/>
      </w:r>
      <w:r w:rsidRPr="00B525D6">
        <w:rPr>
          <w:rFonts w:ascii="Arial" w:hAnsi="Arial" w:cs="Arial"/>
          <w:b/>
          <w:sz w:val="16"/>
          <w:szCs w:val="16"/>
        </w:rPr>
        <w:tab/>
        <w:t>Ю.В.Стадэ</w:t>
      </w:r>
    </w:p>
    <w:p w:rsidR="005474F8" w:rsidRDefault="005474F8" w:rsidP="00F95BCF">
      <w:pPr>
        <w:shd w:val="clear" w:color="auto" w:fill="FFFFFF"/>
        <w:suppressAutoHyphens/>
        <w:jc w:val="right"/>
        <w:rPr>
          <w:rFonts w:ascii="Arial" w:hAnsi="Arial" w:cs="Arial"/>
          <w:b/>
          <w:sz w:val="16"/>
          <w:szCs w:val="16"/>
        </w:rPr>
      </w:pPr>
    </w:p>
    <w:p w:rsidR="00711E94" w:rsidRPr="0022040D" w:rsidRDefault="00711E94" w:rsidP="00711E94">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711E94" w:rsidRPr="0022040D" w:rsidRDefault="00711E94" w:rsidP="00711E94">
      <w:pPr>
        <w:pStyle w:val="3"/>
        <w:rPr>
          <w:rFonts w:ascii="Arial" w:hAnsi="Arial" w:cs="Arial"/>
          <w:b w:val="0"/>
          <w:sz w:val="16"/>
          <w:szCs w:val="16"/>
        </w:rPr>
      </w:pPr>
      <w:r w:rsidRPr="0022040D">
        <w:rPr>
          <w:rFonts w:ascii="Arial" w:hAnsi="Arial" w:cs="Arial"/>
          <w:b w:val="0"/>
          <w:sz w:val="16"/>
          <w:szCs w:val="16"/>
        </w:rPr>
        <w:t>П О С Т А Н О В Л Е Н И Е</w:t>
      </w:r>
    </w:p>
    <w:p w:rsidR="00711E94" w:rsidRPr="00711E94" w:rsidRDefault="00711E94" w:rsidP="00711E94">
      <w:pPr>
        <w:jc w:val="center"/>
        <w:rPr>
          <w:rFonts w:ascii="Arial" w:hAnsi="Arial" w:cs="Arial"/>
          <w:sz w:val="16"/>
          <w:szCs w:val="16"/>
        </w:rPr>
      </w:pPr>
      <w:r w:rsidRPr="00711E94">
        <w:rPr>
          <w:rFonts w:ascii="Arial" w:hAnsi="Arial" w:cs="Arial"/>
          <w:sz w:val="16"/>
          <w:szCs w:val="16"/>
        </w:rPr>
        <w:t>04.09.2024 № 2352</w:t>
      </w:r>
    </w:p>
    <w:p w:rsidR="00711E94" w:rsidRPr="00711E94" w:rsidRDefault="00711E94" w:rsidP="00711E94">
      <w:pPr>
        <w:jc w:val="center"/>
        <w:rPr>
          <w:rFonts w:ascii="Arial" w:hAnsi="Arial" w:cs="Arial"/>
          <w:b/>
          <w:sz w:val="16"/>
          <w:szCs w:val="16"/>
        </w:rPr>
      </w:pPr>
      <w:r w:rsidRPr="00711E94">
        <w:rPr>
          <w:rFonts w:ascii="Arial" w:hAnsi="Arial" w:cs="Arial"/>
          <w:b/>
          <w:sz w:val="16"/>
          <w:szCs w:val="16"/>
        </w:rPr>
        <w:t xml:space="preserve">О внесении изменений в реестр нецентрализованных источников (общественных колодцев) </w:t>
      </w:r>
    </w:p>
    <w:p w:rsidR="00711E94" w:rsidRPr="00711E94" w:rsidRDefault="00711E94" w:rsidP="00711E94">
      <w:pPr>
        <w:jc w:val="center"/>
        <w:rPr>
          <w:rFonts w:ascii="Arial" w:hAnsi="Arial" w:cs="Arial"/>
          <w:b/>
          <w:sz w:val="16"/>
          <w:szCs w:val="16"/>
        </w:rPr>
      </w:pPr>
      <w:r w:rsidRPr="00711E94">
        <w:rPr>
          <w:rFonts w:ascii="Arial" w:hAnsi="Arial" w:cs="Arial"/>
          <w:b/>
          <w:sz w:val="16"/>
          <w:szCs w:val="16"/>
        </w:rPr>
        <w:t>на территории Валдайского муниципального района</w:t>
      </w:r>
    </w:p>
    <w:p w:rsidR="00711E94" w:rsidRPr="00711E94" w:rsidRDefault="00711E94" w:rsidP="00711E94">
      <w:pPr>
        <w:pStyle w:val="aff2"/>
        <w:ind w:firstLine="284"/>
        <w:jc w:val="both"/>
        <w:rPr>
          <w:rFonts w:ascii="Arial" w:hAnsi="Arial" w:cs="Arial"/>
          <w:b/>
          <w:sz w:val="16"/>
          <w:szCs w:val="16"/>
        </w:rPr>
      </w:pPr>
      <w:r w:rsidRPr="00711E94">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711E94">
        <w:rPr>
          <w:rFonts w:ascii="Arial" w:hAnsi="Arial" w:cs="Arial"/>
          <w:b/>
          <w:sz w:val="16"/>
          <w:szCs w:val="16"/>
        </w:rPr>
        <w:t>ЛЯЕТ:</w:t>
      </w:r>
    </w:p>
    <w:p w:rsidR="00711E94" w:rsidRPr="00711E94" w:rsidRDefault="00711E94" w:rsidP="00711E94">
      <w:pPr>
        <w:pStyle w:val="aff2"/>
        <w:tabs>
          <w:tab w:val="left" w:pos="993"/>
        </w:tabs>
        <w:ind w:firstLine="284"/>
        <w:jc w:val="both"/>
        <w:rPr>
          <w:rFonts w:ascii="Arial" w:hAnsi="Arial" w:cs="Arial"/>
          <w:sz w:val="16"/>
          <w:szCs w:val="16"/>
        </w:rPr>
      </w:pPr>
      <w:r w:rsidRPr="00711E94">
        <w:rPr>
          <w:rFonts w:ascii="Arial" w:hAnsi="Arial" w:cs="Arial"/>
          <w:sz w:val="16"/>
          <w:szCs w:val="16"/>
        </w:rPr>
        <w:t>1. Внести изменения в реестр нецентрализованных источников (общественных колодцев) на территории Валдайского муниципального района, утвержденный постановлением Администрации Валдайского муниципального района от 24.02.2022 № 319:</w:t>
      </w:r>
    </w:p>
    <w:p w:rsidR="00711E94" w:rsidRPr="00711E94" w:rsidRDefault="00711E94" w:rsidP="00711E94">
      <w:pPr>
        <w:pStyle w:val="aff2"/>
        <w:tabs>
          <w:tab w:val="left" w:pos="993"/>
        </w:tabs>
        <w:ind w:firstLine="284"/>
        <w:jc w:val="both"/>
        <w:rPr>
          <w:rFonts w:ascii="Arial" w:hAnsi="Arial" w:cs="Arial"/>
          <w:sz w:val="16"/>
          <w:szCs w:val="16"/>
        </w:rPr>
      </w:pPr>
      <w:r w:rsidRPr="00711E94">
        <w:rPr>
          <w:rFonts w:ascii="Arial" w:hAnsi="Arial" w:cs="Arial"/>
          <w:sz w:val="16"/>
          <w:szCs w:val="16"/>
        </w:rPr>
        <w:t>1.1. Исключить строку 21 в разделе «Яжелбицкое сельское поселение»:</w:t>
      </w:r>
    </w:p>
    <w:p w:rsidR="00711E94" w:rsidRPr="00711E94" w:rsidRDefault="00711E94" w:rsidP="00711E94">
      <w:pPr>
        <w:pStyle w:val="aff2"/>
        <w:tabs>
          <w:tab w:val="left" w:pos="993"/>
        </w:tabs>
        <w:jc w:val="both"/>
        <w:rPr>
          <w:rFonts w:ascii="Arial" w:hAnsi="Arial" w:cs="Arial"/>
          <w:sz w:val="16"/>
          <w:szCs w:val="16"/>
        </w:rPr>
      </w:pPr>
      <w:r w:rsidRPr="00711E94">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3"/>
        <w:gridCol w:w="2499"/>
        <w:gridCol w:w="2229"/>
        <w:gridCol w:w="3428"/>
        <w:gridCol w:w="2651"/>
      </w:tblGrid>
      <w:tr w:rsidR="00711E94" w:rsidRPr="00711E94" w:rsidTr="00285AB9">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pStyle w:val="afff"/>
              <w:rPr>
                <w:rFonts w:ascii="Arial" w:hAnsi="Arial" w:cs="Arial"/>
                <w:sz w:val="12"/>
                <w:szCs w:val="12"/>
                <w:lang w:eastAsia="en-US"/>
              </w:rPr>
            </w:pPr>
            <w:r w:rsidRPr="00711E94">
              <w:rPr>
                <w:rFonts w:ascii="Arial" w:hAnsi="Arial" w:cs="Arial"/>
                <w:sz w:val="12"/>
                <w:szCs w:val="12"/>
                <w:lang w:eastAsia="en-US"/>
              </w:rPr>
              <w:t>21.</w:t>
            </w:r>
          </w:p>
        </w:tc>
        <w:tc>
          <w:tcPr>
            <w:tcW w:w="1101"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jc w:val="center"/>
              <w:rPr>
                <w:rFonts w:ascii="Arial" w:hAnsi="Arial" w:cs="Arial"/>
                <w:sz w:val="12"/>
                <w:szCs w:val="12"/>
                <w:lang w:eastAsia="en-US"/>
              </w:rPr>
            </w:pPr>
            <w:r w:rsidRPr="00711E94">
              <w:rPr>
                <w:rFonts w:ascii="Arial" w:hAnsi="Arial" w:cs="Arial"/>
                <w:sz w:val="12"/>
                <w:szCs w:val="12"/>
                <w:lang w:eastAsia="en-US"/>
              </w:rPr>
              <w:t>д. Киселевка</w:t>
            </w:r>
          </w:p>
        </w:tc>
        <w:tc>
          <w:tcPr>
            <w:tcW w:w="982"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jc w:val="center"/>
              <w:rPr>
                <w:rFonts w:ascii="Arial" w:hAnsi="Arial" w:cs="Arial"/>
                <w:sz w:val="12"/>
                <w:szCs w:val="12"/>
                <w:lang w:eastAsia="en-US"/>
              </w:rPr>
            </w:pPr>
            <w:r w:rsidRPr="00711E94">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jc w:val="center"/>
              <w:rPr>
                <w:rFonts w:ascii="Arial" w:hAnsi="Arial" w:cs="Arial"/>
                <w:sz w:val="12"/>
                <w:szCs w:val="12"/>
                <w:lang w:eastAsia="en-US"/>
              </w:rPr>
            </w:pPr>
            <w:r w:rsidRPr="00711E94">
              <w:rPr>
                <w:rFonts w:ascii="Arial" w:hAnsi="Arial" w:cs="Arial"/>
                <w:sz w:val="12"/>
                <w:szCs w:val="12"/>
                <w:lang w:eastAsia="en-US"/>
              </w:rPr>
              <w:t>напротив дома №16</w:t>
            </w:r>
          </w:p>
        </w:tc>
        <w:tc>
          <w:tcPr>
            <w:tcW w:w="1168"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jc w:val="center"/>
              <w:rPr>
                <w:rFonts w:ascii="Arial" w:hAnsi="Arial" w:cs="Arial"/>
                <w:sz w:val="12"/>
                <w:szCs w:val="12"/>
                <w:lang w:eastAsia="en-US"/>
              </w:rPr>
            </w:pPr>
            <w:r w:rsidRPr="00711E94">
              <w:rPr>
                <w:rFonts w:ascii="Arial" w:hAnsi="Arial" w:cs="Arial"/>
                <w:sz w:val="12"/>
                <w:szCs w:val="12"/>
                <w:lang w:eastAsia="en-US"/>
              </w:rPr>
              <w:t>действующий</w:t>
            </w:r>
          </w:p>
        </w:tc>
      </w:tr>
    </w:tbl>
    <w:p w:rsidR="00711E94" w:rsidRPr="00711E94" w:rsidRDefault="00711E94" w:rsidP="00711E94">
      <w:pPr>
        <w:pStyle w:val="aff2"/>
        <w:tabs>
          <w:tab w:val="left" w:pos="993"/>
        </w:tabs>
        <w:ind w:firstLine="709"/>
        <w:jc w:val="right"/>
        <w:rPr>
          <w:rFonts w:ascii="Arial" w:hAnsi="Arial" w:cs="Arial"/>
          <w:sz w:val="16"/>
          <w:szCs w:val="16"/>
        </w:rPr>
      </w:pPr>
      <w:r w:rsidRPr="00711E94">
        <w:rPr>
          <w:rFonts w:ascii="Arial" w:hAnsi="Arial" w:cs="Arial"/>
          <w:sz w:val="16"/>
          <w:szCs w:val="16"/>
        </w:rPr>
        <w:t>»;</w:t>
      </w:r>
    </w:p>
    <w:p w:rsidR="00711E94" w:rsidRPr="00711E94" w:rsidRDefault="00711E94" w:rsidP="004D7259">
      <w:pPr>
        <w:pStyle w:val="aff2"/>
        <w:tabs>
          <w:tab w:val="left" w:pos="993"/>
        </w:tabs>
        <w:ind w:firstLine="284"/>
        <w:jc w:val="both"/>
        <w:rPr>
          <w:rFonts w:ascii="Arial" w:hAnsi="Arial" w:cs="Arial"/>
          <w:sz w:val="16"/>
          <w:szCs w:val="16"/>
        </w:rPr>
      </w:pPr>
      <w:r w:rsidRPr="00711E94">
        <w:rPr>
          <w:rFonts w:ascii="Arial" w:hAnsi="Arial" w:cs="Arial"/>
          <w:sz w:val="16"/>
          <w:szCs w:val="16"/>
        </w:rPr>
        <w:t>1.2</w:t>
      </w:r>
      <w:r w:rsidR="004D7259">
        <w:rPr>
          <w:rFonts w:ascii="Arial" w:hAnsi="Arial" w:cs="Arial"/>
          <w:sz w:val="16"/>
          <w:szCs w:val="16"/>
        </w:rPr>
        <w:t>.</w:t>
      </w:r>
      <w:r w:rsidRPr="00711E94">
        <w:rPr>
          <w:rFonts w:ascii="Arial" w:hAnsi="Arial" w:cs="Arial"/>
          <w:sz w:val="16"/>
          <w:szCs w:val="16"/>
        </w:rPr>
        <w:t xml:space="preserve"> Исключить строку 19 в разделе «Семёновщинское сельское поселение»:</w:t>
      </w:r>
    </w:p>
    <w:p w:rsidR="00711E94" w:rsidRPr="00711E94" w:rsidRDefault="00711E94" w:rsidP="00711E94">
      <w:pPr>
        <w:pStyle w:val="aff2"/>
        <w:tabs>
          <w:tab w:val="left" w:pos="993"/>
        </w:tabs>
        <w:rPr>
          <w:rFonts w:ascii="Arial" w:hAnsi="Arial" w:cs="Arial"/>
          <w:sz w:val="16"/>
          <w:szCs w:val="16"/>
        </w:rPr>
      </w:pPr>
      <w:r w:rsidRPr="00711E94">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9"/>
        <w:gridCol w:w="2420"/>
        <w:gridCol w:w="2184"/>
        <w:gridCol w:w="3530"/>
        <w:gridCol w:w="2647"/>
      </w:tblGrid>
      <w:tr w:rsidR="00711E94" w:rsidRPr="00711E94" w:rsidTr="00285AB9">
        <w:trPr>
          <w:trHeight w:val="20"/>
        </w:trPr>
        <w:tc>
          <w:tcPr>
            <w:tcW w:w="251"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jc w:val="center"/>
              <w:rPr>
                <w:rFonts w:ascii="Arial" w:hAnsi="Arial" w:cs="Arial"/>
                <w:sz w:val="12"/>
                <w:szCs w:val="12"/>
                <w:lang w:eastAsia="en-US"/>
              </w:rPr>
            </w:pPr>
            <w:r w:rsidRPr="00711E94">
              <w:rPr>
                <w:rFonts w:ascii="Arial" w:hAnsi="Arial" w:cs="Arial"/>
                <w:sz w:val="12"/>
                <w:szCs w:val="12"/>
                <w:lang w:eastAsia="en-US"/>
              </w:rPr>
              <w:t>19.</w:t>
            </w:r>
          </w:p>
        </w:tc>
        <w:tc>
          <w:tcPr>
            <w:tcW w:w="1066"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jc w:val="center"/>
              <w:rPr>
                <w:rFonts w:ascii="Arial" w:hAnsi="Arial" w:cs="Arial"/>
                <w:sz w:val="12"/>
                <w:szCs w:val="12"/>
                <w:lang w:eastAsia="en-US"/>
              </w:rPr>
            </w:pPr>
            <w:r w:rsidRPr="00711E94">
              <w:rPr>
                <w:rFonts w:ascii="Arial" w:hAnsi="Arial" w:cs="Arial"/>
                <w:sz w:val="12"/>
                <w:szCs w:val="12"/>
                <w:lang w:eastAsia="en-US"/>
              </w:rPr>
              <w:t>д. Сухая Нива</w:t>
            </w:r>
          </w:p>
        </w:tc>
        <w:tc>
          <w:tcPr>
            <w:tcW w:w="962"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jc w:val="center"/>
              <w:rPr>
                <w:rFonts w:ascii="Arial" w:hAnsi="Arial" w:cs="Arial"/>
                <w:sz w:val="12"/>
                <w:szCs w:val="12"/>
                <w:lang w:eastAsia="en-US"/>
              </w:rPr>
            </w:pPr>
            <w:r w:rsidRPr="00711E94">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jc w:val="center"/>
              <w:rPr>
                <w:rFonts w:ascii="Arial" w:hAnsi="Arial" w:cs="Arial"/>
                <w:sz w:val="12"/>
                <w:szCs w:val="12"/>
                <w:lang w:eastAsia="en-US"/>
              </w:rPr>
            </w:pPr>
            <w:r w:rsidRPr="00711E94">
              <w:rPr>
                <w:rFonts w:ascii="Arial" w:hAnsi="Arial" w:cs="Arial"/>
                <w:sz w:val="12"/>
                <w:szCs w:val="12"/>
                <w:lang w:eastAsia="en-US"/>
              </w:rPr>
              <w:t>у дома № 10</w:t>
            </w:r>
          </w:p>
        </w:tc>
        <w:tc>
          <w:tcPr>
            <w:tcW w:w="1166" w:type="pct"/>
            <w:tcBorders>
              <w:top w:val="single" w:sz="4" w:space="0" w:color="auto"/>
              <w:left w:val="single" w:sz="4" w:space="0" w:color="auto"/>
              <w:bottom w:val="single" w:sz="4" w:space="0" w:color="auto"/>
              <w:right w:val="single" w:sz="4" w:space="0" w:color="auto"/>
            </w:tcBorders>
            <w:vAlign w:val="center"/>
            <w:hideMark/>
          </w:tcPr>
          <w:p w:rsidR="00711E94" w:rsidRPr="00711E94" w:rsidRDefault="00711E94" w:rsidP="00711E94">
            <w:pPr>
              <w:jc w:val="center"/>
              <w:rPr>
                <w:rFonts w:ascii="Arial" w:hAnsi="Arial" w:cs="Arial"/>
                <w:sz w:val="12"/>
                <w:szCs w:val="12"/>
                <w:lang w:eastAsia="en-US"/>
              </w:rPr>
            </w:pPr>
            <w:r w:rsidRPr="00711E94">
              <w:rPr>
                <w:rFonts w:ascii="Arial" w:hAnsi="Arial" w:cs="Arial"/>
                <w:sz w:val="12"/>
                <w:szCs w:val="12"/>
                <w:lang w:eastAsia="en-US"/>
              </w:rPr>
              <w:t>действующий</w:t>
            </w:r>
          </w:p>
        </w:tc>
      </w:tr>
    </w:tbl>
    <w:p w:rsidR="00711E94" w:rsidRPr="00711E94" w:rsidRDefault="00711E94" w:rsidP="00711E94">
      <w:pPr>
        <w:pStyle w:val="aff2"/>
        <w:ind w:firstLine="709"/>
        <w:jc w:val="right"/>
        <w:rPr>
          <w:rFonts w:ascii="Arial" w:hAnsi="Arial" w:cs="Arial"/>
          <w:sz w:val="16"/>
          <w:szCs w:val="16"/>
        </w:rPr>
      </w:pPr>
      <w:r w:rsidRPr="00711E94">
        <w:rPr>
          <w:rFonts w:ascii="Arial" w:hAnsi="Arial" w:cs="Arial"/>
          <w:sz w:val="16"/>
          <w:szCs w:val="16"/>
        </w:rPr>
        <w:t>».</w:t>
      </w:r>
    </w:p>
    <w:p w:rsidR="00711E94" w:rsidRPr="00711E94" w:rsidRDefault="00711E94" w:rsidP="00711E94">
      <w:pPr>
        <w:pStyle w:val="aff2"/>
        <w:ind w:firstLine="284"/>
        <w:jc w:val="both"/>
        <w:rPr>
          <w:rFonts w:ascii="Arial" w:hAnsi="Arial" w:cs="Arial"/>
          <w:sz w:val="16"/>
          <w:szCs w:val="16"/>
        </w:rPr>
      </w:pPr>
      <w:r w:rsidRPr="00711E9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11E94" w:rsidRPr="00711E94" w:rsidRDefault="00711E94" w:rsidP="00711E94">
      <w:pPr>
        <w:jc w:val="both"/>
        <w:rPr>
          <w:rFonts w:ascii="Arial" w:hAnsi="Arial" w:cs="Arial"/>
          <w:sz w:val="16"/>
          <w:szCs w:val="16"/>
        </w:rPr>
      </w:pPr>
      <w:r w:rsidRPr="00711E94">
        <w:rPr>
          <w:rFonts w:ascii="Arial" w:hAnsi="Arial" w:cs="Arial"/>
          <w:b/>
          <w:sz w:val="16"/>
          <w:szCs w:val="16"/>
        </w:rPr>
        <w:t>Глава муниципального района</w:t>
      </w:r>
      <w:r w:rsidRPr="00711E94">
        <w:rPr>
          <w:rFonts w:ascii="Arial" w:hAnsi="Arial" w:cs="Arial"/>
          <w:b/>
          <w:sz w:val="16"/>
          <w:szCs w:val="16"/>
        </w:rPr>
        <w:tab/>
      </w:r>
      <w:r w:rsidRPr="00711E94">
        <w:rPr>
          <w:rFonts w:ascii="Arial" w:hAnsi="Arial" w:cs="Arial"/>
          <w:b/>
          <w:sz w:val="16"/>
          <w:szCs w:val="16"/>
        </w:rPr>
        <w:tab/>
        <w:t>Ю.В.Стадэ</w:t>
      </w: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711E94" w:rsidRDefault="00711E94"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B80C77" w:rsidRPr="007B7DF1" w:rsidRDefault="00B80C77"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0F6D08" w:rsidRPr="007B7DF1" w:rsidTr="00887D10">
        <w:trPr>
          <w:trHeight w:val="20"/>
        </w:trPr>
        <w:tc>
          <w:tcPr>
            <w:tcW w:w="4615" w:type="pct"/>
          </w:tcPr>
          <w:p w:rsidR="00056742" w:rsidRPr="007B7DF1" w:rsidRDefault="007B7DF1" w:rsidP="007B7DF1">
            <w:pPr>
              <w:rPr>
                <w:rFonts w:ascii="Arial" w:hAnsi="Arial" w:cs="Arial"/>
                <w:sz w:val="16"/>
                <w:szCs w:val="16"/>
              </w:rPr>
            </w:pPr>
            <w:r>
              <w:rPr>
                <w:rFonts w:ascii="Arial" w:hAnsi="Arial" w:cs="Arial"/>
                <w:sz w:val="16"/>
                <w:szCs w:val="16"/>
              </w:rPr>
              <w:t>И</w:t>
            </w:r>
            <w:r w:rsidRPr="007B7DF1">
              <w:rPr>
                <w:rFonts w:ascii="Arial" w:hAnsi="Arial" w:cs="Arial"/>
                <w:sz w:val="16"/>
                <w:szCs w:val="16"/>
              </w:rPr>
              <w:t>нформационное сообщение</w:t>
            </w:r>
          </w:p>
        </w:tc>
        <w:tc>
          <w:tcPr>
            <w:tcW w:w="385" w:type="pct"/>
            <w:vAlign w:val="center"/>
          </w:tcPr>
          <w:p w:rsidR="000F6D08" w:rsidRPr="007B7DF1" w:rsidRDefault="00F26762" w:rsidP="00561427">
            <w:pPr>
              <w:jc w:val="center"/>
              <w:rPr>
                <w:rFonts w:ascii="Arial" w:hAnsi="Arial" w:cs="Arial"/>
                <w:sz w:val="16"/>
                <w:szCs w:val="16"/>
              </w:rPr>
            </w:pPr>
            <w:r>
              <w:rPr>
                <w:rFonts w:ascii="Arial" w:hAnsi="Arial" w:cs="Arial"/>
                <w:sz w:val="16"/>
                <w:szCs w:val="16"/>
              </w:rPr>
              <w:t>1</w:t>
            </w:r>
          </w:p>
        </w:tc>
      </w:tr>
      <w:tr w:rsidR="007B7DF1" w:rsidRPr="00E7570E" w:rsidTr="00887D10">
        <w:trPr>
          <w:trHeight w:val="20"/>
        </w:trPr>
        <w:tc>
          <w:tcPr>
            <w:tcW w:w="4615" w:type="pct"/>
          </w:tcPr>
          <w:p w:rsidR="007B7DF1" w:rsidRPr="00712F9B" w:rsidRDefault="007B7DF1" w:rsidP="00E705FC">
            <w:pPr>
              <w:contextualSpacing/>
              <w:rPr>
                <w:rFonts w:ascii="Arial" w:hAnsi="Arial" w:cs="Arial"/>
                <w:sz w:val="16"/>
                <w:szCs w:val="16"/>
              </w:rPr>
            </w:pPr>
            <w:r>
              <w:rPr>
                <w:rFonts w:ascii="Arial" w:hAnsi="Arial" w:cs="Arial"/>
                <w:sz w:val="16"/>
                <w:szCs w:val="16"/>
              </w:rPr>
              <w:t>И</w:t>
            </w:r>
            <w:r w:rsidRPr="007B7DF1">
              <w:rPr>
                <w:rFonts w:ascii="Arial" w:hAnsi="Arial" w:cs="Arial"/>
                <w:sz w:val="16"/>
                <w:szCs w:val="16"/>
              </w:rPr>
              <w:t>тоговый документ</w:t>
            </w:r>
          </w:p>
        </w:tc>
        <w:tc>
          <w:tcPr>
            <w:tcW w:w="385" w:type="pct"/>
            <w:vAlign w:val="center"/>
          </w:tcPr>
          <w:p w:rsidR="007B7DF1" w:rsidRDefault="00F26762" w:rsidP="00561427">
            <w:pPr>
              <w:jc w:val="center"/>
              <w:rPr>
                <w:rFonts w:ascii="Arial" w:hAnsi="Arial" w:cs="Arial"/>
                <w:sz w:val="16"/>
                <w:szCs w:val="16"/>
              </w:rPr>
            </w:pPr>
            <w:r>
              <w:rPr>
                <w:rFonts w:ascii="Arial" w:hAnsi="Arial" w:cs="Arial"/>
                <w:sz w:val="16"/>
                <w:szCs w:val="16"/>
              </w:rPr>
              <w:t>1</w:t>
            </w:r>
          </w:p>
        </w:tc>
      </w:tr>
      <w:tr w:rsidR="00E7570E" w:rsidRPr="00E7570E" w:rsidTr="00887D10">
        <w:trPr>
          <w:trHeight w:val="20"/>
        </w:trPr>
        <w:tc>
          <w:tcPr>
            <w:tcW w:w="4615" w:type="pct"/>
          </w:tcPr>
          <w:p w:rsidR="00056742" w:rsidRPr="00E705FC" w:rsidRDefault="00E7570E" w:rsidP="00E705FC">
            <w:pPr>
              <w:rPr>
                <w:rFonts w:ascii="Arial" w:hAnsi="Arial" w:cs="Arial"/>
                <w:sz w:val="16"/>
                <w:szCs w:val="16"/>
              </w:rPr>
            </w:pPr>
            <w:r w:rsidRPr="00E705FC">
              <w:rPr>
                <w:rFonts w:ascii="Arial" w:hAnsi="Arial" w:cs="Arial"/>
                <w:sz w:val="16"/>
                <w:szCs w:val="16"/>
              </w:rPr>
              <w:t xml:space="preserve">Постановление Администрации Валдайского муниципального района от </w:t>
            </w:r>
            <w:r w:rsidR="007B7DF1" w:rsidRPr="00E705FC">
              <w:rPr>
                <w:rFonts w:ascii="Arial" w:hAnsi="Arial" w:cs="Arial"/>
                <w:sz w:val="16"/>
                <w:szCs w:val="16"/>
              </w:rPr>
              <w:t>02.09.2024 № 2326</w:t>
            </w:r>
            <w:r w:rsidR="00E705FC" w:rsidRPr="00E705FC">
              <w:rPr>
                <w:rFonts w:ascii="Arial" w:hAnsi="Arial" w:cs="Arial"/>
                <w:sz w:val="16"/>
                <w:szCs w:val="16"/>
              </w:rPr>
              <w:t xml:space="preserve"> «</w:t>
            </w:r>
            <w:r w:rsidR="007B7DF1" w:rsidRPr="00E705FC">
              <w:rPr>
                <w:rFonts w:ascii="Arial" w:hAnsi="Arial" w:cs="Arial"/>
                <w:sz w:val="16"/>
                <w:szCs w:val="16"/>
              </w:rPr>
              <w:t>О внесении изменения в состав комиссии по противодействию коррупции в Валдайском муниципальном районе</w:t>
            </w:r>
            <w:r w:rsidR="00E705FC" w:rsidRPr="00E705FC">
              <w:rPr>
                <w:rFonts w:ascii="Arial" w:hAnsi="Arial" w:cs="Arial"/>
                <w:sz w:val="16"/>
                <w:szCs w:val="16"/>
              </w:rPr>
              <w:t>»</w:t>
            </w:r>
          </w:p>
        </w:tc>
        <w:tc>
          <w:tcPr>
            <w:tcW w:w="385" w:type="pct"/>
            <w:vAlign w:val="center"/>
          </w:tcPr>
          <w:p w:rsidR="00E7570E" w:rsidRPr="00E7570E" w:rsidRDefault="00F26762" w:rsidP="00561427">
            <w:pPr>
              <w:jc w:val="center"/>
              <w:rPr>
                <w:rFonts w:ascii="Arial" w:hAnsi="Arial" w:cs="Arial"/>
                <w:sz w:val="16"/>
                <w:szCs w:val="16"/>
              </w:rPr>
            </w:pPr>
            <w:r>
              <w:rPr>
                <w:rFonts w:ascii="Arial" w:hAnsi="Arial" w:cs="Arial"/>
                <w:sz w:val="16"/>
                <w:szCs w:val="16"/>
              </w:rPr>
              <w:t>1</w:t>
            </w:r>
          </w:p>
        </w:tc>
      </w:tr>
      <w:tr w:rsidR="00E7570E" w:rsidRPr="00E7570E" w:rsidTr="00887D10">
        <w:trPr>
          <w:trHeight w:val="20"/>
        </w:trPr>
        <w:tc>
          <w:tcPr>
            <w:tcW w:w="4615" w:type="pct"/>
          </w:tcPr>
          <w:p w:rsidR="00056742" w:rsidRPr="00E705FC" w:rsidRDefault="00E7570E" w:rsidP="00E705FC">
            <w:pPr>
              <w:shd w:val="clear" w:color="auto" w:fill="FFFFFF"/>
              <w:suppressAutoHyphens/>
              <w:rPr>
                <w:rFonts w:ascii="Arial" w:hAnsi="Arial" w:cs="Arial"/>
                <w:sz w:val="14"/>
              </w:rPr>
            </w:pPr>
            <w:r w:rsidRPr="00E705FC">
              <w:rPr>
                <w:rFonts w:ascii="Arial" w:hAnsi="Arial" w:cs="Arial"/>
                <w:sz w:val="16"/>
                <w:szCs w:val="16"/>
              </w:rPr>
              <w:t xml:space="preserve">Постановление Администрации Валдайского муниципального района от </w:t>
            </w:r>
            <w:r w:rsidR="000765E2" w:rsidRPr="00E705FC">
              <w:rPr>
                <w:rFonts w:ascii="Arial" w:hAnsi="Arial" w:cs="Arial"/>
                <w:sz w:val="16"/>
                <w:szCs w:val="16"/>
              </w:rPr>
              <w:t>02.09.2024 № 2327</w:t>
            </w:r>
            <w:r w:rsidR="00E705FC" w:rsidRPr="00E705FC">
              <w:rPr>
                <w:rFonts w:ascii="Arial" w:hAnsi="Arial" w:cs="Arial"/>
                <w:sz w:val="16"/>
                <w:szCs w:val="16"/>
              </w:rPr>
              <w:t xml:space="preserve"> «</w:t>
            </w:r>
            <w:r w:rsidR="000765E2" w:rsidRPr="00E705FC">
              <w:rPr>
                <w:rFonts w:ascii="Arial" w:hAnsi="Arial" w:cs="Arial"/>
                <w:sz w:val="16"/>
                <w:szCs w:val="16"/>
              </w:rPr>
              <w:t>О предоставлении разрешения на отклонение от предельных параметров разрешённого строительства</w:t>
            </w:r>
            <w:r w:rsidR="00E705FC" w:rsidRPr="00E705FC">
              <w:rPr>
                <w:rFonts w:ascii="Arial" w:hAnsi="Arial" w:cs="Arial"/>
                <w:sz w:val="16"/>
                <w:szCs w:val="16"/>
              </w:rPr>
              <w:t>»</w:t>
            </w:r>
          </w:p>
        </w:tc>
        <w:tc>
          <w:tcPr>
            <w:tcW w:w="385" w:type="pct"/>
            <w:vAlign w:val="center"/>
          </w:tcPr>
          <w:p w:rsidR="00E7570E" w:rsidRPr="00E7570E" w:rsidRDefault="00F26762" w:rsidP="00561427">
            <w:pPr>
              <w:jc w:val="center"/>
              <w:rPr>
                <w:rFonts w:ascii="Arial" w:hAnsi="Arial" w:cs="Arial"/>
                <w:sz w:val="16"/>
                <w:szCs w:val="16"/>
              </w:rPr>
            </w:pPr>
            <w:r>
              <w:rPr>
                <w:rFonts w:ascii="Arial" w:hAnsi="Arial" w:cs="Arial"/>
                <w:sz w:val="16"/>
                <w:szCs w:val="16"/>
              </w:rPr>
              <w:t>1-2</w:t>
            </w:r>
          </w:p>
        </w:tc>
      </w:tr>
      <w:tr w:rsidR="00056742" w:rsidRPr="00E7570E" w:rsidTr="00887D10">
        <w:trPr>
          <w:trHeight w:val="20"/>
        </w:trPr>
        <w:tc>
          <w:tcPr>
            <w:tcW w:w="4615" w:type="pct"/>
          </w:tcPr>
          <w:p w:rsidR="00056742" w:rsidRPr="00E705FC" w:rsidRDefault="00056742" w:rsidP="00E705FC">
            <w:pPr>
              <w:shd w:val="clear" w:color="auto" w:fill="FFFFFF"/>
              <w:suppressAutoHyphens/>
              <w:rPr>
                <w:rFonts w:ascii="Arial" w:hAnsi="Arial" w:cs="Arial"/>
                <w:sz w:val="16"/>
                <w:szCs w:val="16"/>
              </w:rPr>
            </w:pPr>
            <w:r w:rsidRPr="00E705FC">
              <w:rPr>
                <w:rFonts w:ascii="Arial" w:hAnsi="Arial" w:cs="Arial"/>
                <w:sz w:val="16"/>
                <w:szCs w:val="16"/>
              </w:rPr>
              <w:t>Постановление Администрации Валдайского муниципального района от</w:t>
            </w:r>
            <w:r w:rsidR="006C3158" w:rsidRPr="00E705FC">
              <w:rPr>
                <w:rFonts w:ascii="Arial" w:hAnsi="Arial" w:cs="Arial"/>
                <w:sz w:val="16"/>
                <w:szCs w:val="16"/>
              </w:rPr>
              <w:t xml:space="preserve"> </w:t>
            </w:r>
            <w:r w:rsidR="000765E2" w:rsidRPr="00E705FC">
              <w:rPr>
                <w:rFonts w:ascii="Arial" w:hAnsi="Arial" w:cs="Arial"/>
                <w:sz w:val="16"/>
                <w:szCs w:val="16"/>
              </w:rPr>
              <w:t>02.09.2024 № 2328</w:t>
            </w:r>
            <w:r w:rsidR="00E705FC" w:rsidRPr="00E705FC">
              <w:rPr>
                <w:rFonts w:ascii="Arial" w:hAnsi="Arial" w:cs="Arial"/>
                <w:sz w:val="16"/>
                <w:szCs w:val="16"/>
              </w:rPr>
              <w:t xml:space="preserve"> «</w:t>
            </w:r>
            <w:r w:rsidR="000765E2" w:rsidRPr="00E705FC">
              <w:rPr>
                <w:rFonts w:ascii="Arial" w:hAnsi="Arial" w:cs="Arial"/>
                <w:sz w:val="16"/>
                <w:szCs w:val="16"/>
              </w:rPr>
              <w:t>О внесении изменения в Перечень главных администраторов доходов бюджета Валдайского муниципального района</w:t>
            </w:r>
            <w:r w:rsidR="00E705FC" w:rsidRPr="00E705FC">
              <w:rPr>
                <w:rFonts w:ascii="Arial" w:hAnsi="Arial" w:cs="Arial"/>
                <w:sz w:val="16"/>
                <w:szCs w:val="16"/>
              </w:rPr>
              <w:t>»</w:t>
            </w:r>
          </w:p>
        </w:tc>
        <w:tc>
          <w:tcPr>
            <w:tcW w:w="385" w:type="pct"/>
            <w:vAlign w:val="center"/>
          </w:tcPr>
          <w:p w:rsidR="00056742" w:rsidRPr="00E7570E" w:rsidRDefault="00F26762" w:rsidP="00561427">
            <w:pPr>
              <w:jc w:val="center"/>
              <w:rPr>
                <w:rFonts w:ascii="Arial" w:hAnsi="Arial" w:cs="Arial"/>
                <w:sz w:val="16"/>
                <w:szCs w:val="16"/>
              </w:rPr>
            </w:pPr>
            <w:r>
              <w:rPr>
                <w:rFonts w:ascii="Arial" w:hAnsi="Arial" w:cs="Arial"/>
                <w:sz w:val="16"/>
                <w:szCs w:val="16"/>
              </w:rPr>
              <w:t>2</w:t>
            </w:r>
          </w:p>
        </w:tc>
      </w:tr>
      <w:tr w:rsidR="00056742" w:rsidRPr="00E7570E" w:rsidTr="00887D10">
        <w:trPr>
          <w:trHeight w:val="20"/>
        </w:trPr>
        <w:tc>
          <w:tcPr>
            <w:tcW w:w="4615" w:type="pct"/>
          </w:tcPr>
          <w:p w:rsidR="00056742" w:rsidRPr="00E705FC" w:rsidRDefault="00056742" w:rsidP="00E705FC">
            <w:pPr>
              <w:shd w:val="clear" w:color="auto" w:fill="FFFFFF"/>
              <w:suppressAutoHyphens/>
              <w:rPr>
                <w:rFonts w:ascii="Arial" w:hAnsi="Arial" w:cs="Arial"/>
                <w:sz w:val="16"/>
                <w:szCs w:val="16"/>
              </w:rPr>
            </w:pPr>
            <w:r w:rsidRPr="00E705FC">
              <w:rPr>
                <w:rFonts w:ascii="Arial" w:hAnsi="Arial" w:cs="Arial"/>
                <w:sz w:val="16"/>
                <w:szCs w:val="16"/>
              </w:rPr>
              <w:t>Постановление Администрации Валдайского муниципального района от</w:t>
            </w:r>
            <w:r w:rsidR="006C3158" w:rsidRPr="00E705FC">
              <w:rPr>
                <w:rFonts w:ascii="Arial" w:hAnsi="Arial" w:cs="Arial"/>
                <w:sz w:val="16"/>
                <w:szCs w:val="16"/>
              </w:rPr>
              <w:t xml:space="preserve"> </w:t>
            </w:r>
            <w:r w:rsidR="000765E2" w:rsidRPr="00E705FC">
              <w:rPr>
                <w:rFonts w:ascii="Arial" w:hAnsi="Arial" w:cs="Arial"/>
                <w:sz w:val="16"/>
                <w:szCs w:val="16"/>
              </w:rPr>
              <w:t>02.09.2024 № 2329</w:t>
            </w:r>
            <w:r w:rsidR="00E705FC" w:rsidRPr="00E705FC">
              <w:rPr>
                <w:rFonts w:ascii="Arial" w:hAnsi="Arial" w:cs="Arial"/>
                <w:sz w:val="16"/>
                <w:szCs w:val="16"/>
              </w:rPr>
              <w:t xml:space="preserve"> «</w:t>
            </w:r>
            <w:r w:rsidR="000765E2" w:rsidRPr="00E705FC">
              <w:rPr>
                <w:rFonts w:ascii="Arial" w:hAnsi="Arial" w:cs="Arial"/>
                <w:sz w:val="16"/>
                <w:szCs w:val="16"/>
              </w:rPr>
              <w:t>О внесении изменения в Перечень главных администраторов доходов бюджета Валдайского городского поселения</w:t>
            </w:r>
            <w:r w:rsidR="00E705FC" w:rsidRPr="00E705FC">
              <w:rPr>
                <w:rFonts w:ascii="Arial" w:hAnsi="Arial" w:cs="Arial"/>
                <w:sz w:val="16"/>
                <w:szCs w:val="16"/>
              </w:rPr>
              <w:t>»</w:t>
            </w:r>
          </w:p>
        </w:tc>
        <w:tc>
          <w:tcPr>
            <w:tcW w:w="385" w:type="pct"/>
            <w:vAlign w:val="center"/>
          </w:tcPr>
          <w:p w:rsidR="00056742" w:rsidRPr="00E7570E" w:rsidRDefault="00F26762" w:rsidP="00561427">
            <w:pPr>
              <w:jc w:val="center"/>
              <w:rPr>
                <w:rFonts w:ascii="Arial" w:hAnsi="Arial" w:cs="Arial"/>
                <w:sz w:val="16"/>
                <w:szCs w:val="16"/>
              </w:rPr>
            </w:pPr>
            <w:r>
              <w:rPr>
                <w:rFonts w:ascii="Arial" w:hAnsi="Arial" w:cs="Arial"/>
                <w:sz w:val="16"/>
                <w:szCs w:val="16"/>
              </w:rPr>
              <w:t>2</w:t>
            </w:r>
          </w:p>
        </w:tc>
      </w:tr>
      <w:tr w:rsidR="00056742" w:rsidRPr="00E7570E" w:rsidTr="00887D10">
        <w:trPr>
          <w:trHeight w:val="20"/>
        </w:trPr>
        <w:tc>
          <w:tcPr>
            <w:tcW w:w="4615" w:type="pct"/>
          </w:tcPr>
          <w:p w:rsidR="00056742" w:rsidRPr="00E705FC" w:rsidRDefault="00056742" w:rsidP="00E705FC">
            <w:pPr>
              <w:shd w:val="clear" w:color="auto" w:fill="FFFFFF"/>
              <w:suppressAutoHyphens/>
              <w:rPr>
                <w:rFonts w:ascii="Arial" w:hAnsi="Arial" w:cs="Arial"/>
                <w:sz w:val="16"/>
                <w:szCs w:val="16"/>
              </w:rPr>
            </w:pPr>
            <w:r w:rsidRPr="00E705FC">
              <w:rPr>
                <w:rFonts w:ascii="Arial" w:hAnsi="Arial" w:cs="Arial"/>
                <w:sz w:val="16"/>
                <w:szCs w:val="16"/>
              </w:rPr>
              <w:t>Постановление Администрации Валдайского муниципального района от</w:t>
            </w:r>
            <w:r w:rsidR="006C3158" w:rsidRPr="00E705FC">
              <w:rPr>
                <w:rFonts w:ascii="Arial" w:hAnsi="Arial" w:cs="Arial"/>
                <w:sz w:val="16"/>
                <w:szCs w:val="16"/>
              </w:rPr>
              <w:t xml:space="preserve"> </w:t>
            </w:r>
            <w:r w:rsidR="000765E2" w:rsidRPr="00E705FC">
              <w:rPr>
                <w:rFonts w:ascii="Arial" w:hAnsi="Arial" w:cs="Arial"/>
                <w:sz w:val="16"/>
                <w:szCs w:val="16"/>
              </w:rPr>
              <w:t>03.09.2024 № 2335</w:t>
            </w:r>
            <w:r w:rsidR="00E705FC" w:rsidRPr="00E705FC">
              <w:rPr>
                <w:rFonts w:ascii="Arial" w:hAnsi="Arial" w:cs="Arial"/>
                <w:sz w:val="16"/>
                <w:szCs w:val="16"/>
              </w:rPr>
              <w:t xml:space="preserve"> «</w:t>
            </w:r>
            <w:r w:rsidR="000765E2" w:rsidRPr="00E705FC">
              <w:rPr>
                <w:rFonts w:ascii="Arial" w:hAnsi="Arial" w:cs="Arial"/>
                <w:bCs/>
                <w:sz w:val="16"/>
                <w:szCs w:val="16"/>
              </w:rPr>
              <w:t>О перевозке учащихся муниципальных образовательных учреждений в 2024-2025 учебном году</w:t>
            </w:r>
            <w:r w:rsidR="00E705FC" w:rsidRPr="00E705FC">
              <w:rPr>
                <w:rFonts w:ascii="Arial" w:hAnsi="Arial" w:cs="Arial"/>
                <w:bCs/>
                <w:sz w:val="16"/>
                <w:szCs w:val="16"/>
              </w:rPr>
              <w:t>»</w:t>
            </w:r>
          </w:p>
        </w:tc>
        <w:tc>
          <w:tcPr>
            <w:tcW w:w="385" w:type="pct"/>
            <w:vAlign w:val="center"/>
          </w:tcPr>
          <w:p w:rsidR="00056742" w:rsidRPr="00E7570E" w:rsidRDefault="00F26762" w:rsidP="00561427">
            <w:pPr>
              <w:jc w:val="center"/>
              <w:rPr>
                <w:rFonts w:ascii="Arial" w:hAnsi="Arial" w:cs="Arial"/>
                <w:sz w:val="16"/>
                <w:szCs w:val="16"/>
              </w:rPr>
            </w:pPr>
            <w:r>
              <w:rPr>
                <w:rFonts w:ascii="Arial" w:hAnsi="Arial" w:cs="Arial"/>
                <w:sz w:val="16"/>
                <w:szCs w:val="16"/>
              </w:rPr>
              <w:t>2-6</w:t>
            </w:r>
          </w:p>
        </w:tc>
      </w:tr>
      <w:tr w:rsidR="00E7570E" w:rsidRPr="00E7570E" w:rsidTr="00887D10">
        <w:trPr>
          <w:trHeight w:val="20"/>
        </w:trPr>
        <w:tc>
          <w:tcPr>
            <w:tcW w:w="4615" w:type="pct"/>
          </w:tcPr>
          <w:p w:rsidR="00056742" w:rsidRPr="00E705FC" w:rsidRDefault="00E7570E" w:rsidP="00E705FC">
            <w:pPr>
              <w:shd w:val="clear" w:color="auto" w:fill="FFFFFF"/>
              <w:suppressAutoHyphens/>
              <w:rPr>
                <w:rFonts w:ascii="Arial" w:hAnsi="Arial" w:cs="Arial"/>
                <w:sz w:val="16"/>
                <w:szCs w:val="16"/>
              </w:rPr>
            </w:pPr>
            <w:r w:rsidRPr="00E705FC">
              <w:rPr>
                <w:rFonts w:ascii="Arial" w:hAnsi="Arial" w:cs="Arial"/>
                <w:sz w:val="16"/>
                <w:szCs w:val="16"/>
              </w:rPr>
              <w:t xml:space="preserve">Постановление Администрации Валдайского муниципального района </w:t>
            </w:r>
            <w:r w:rsidR="007B7DF1" w:rsidRPr="00E705FC">
              <w:rPr>
                <w:rFonts w:ascii="Arial" w:hAnsi="Arial" w:cs="Arial"/>
                <w:sz w:val="16"/>
                <w:szCs w:val="16"/>
              </w:rPr>
              <w:t xml:space="preserve">от </w:t>
            </w:r>
            <w:r w:rsidR="00B525D6" w:rsidRPr="00E705FC">
              <w:rPr>
                <w:rFonts w:ascii="Arial" w:hAnsi="Arial" w:cs="Arial"/>
                <w:sz w:val="16"/>
                <w:szCs w:val="16"/>
              </w:rPr>
              <w:t>03.09.2024 № 2346</w:t>
            </w:r>
            <w:r w:rsidR="00E705FC" w:rsidRPr="00E705FC">
              <w:rPr>
                <w:rFonts w:ascii="Arial" w:hAnsi="Arial" w:cs="Arial"/>
                <w:sz w:val="16"/>
                <w:szCs w:val="16"/>
              </w:rPr>
              <w:t xml:space="preserve"> «</w:t>
            </w:r>
            <w:r w:rsidR="00B525D6" w:rsidRPr="00E705FC">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r w:rsidR="00E705FC" w:rsidRPr="00E705FC">
              <w:rPr>
                <w:rFonts w:ascii="Arial" w:hAnsi="Arial" w:cs="Arial"/>
                <w:sz w:val="16"/>
                <w:szCs w:val="16"/>
              </w:rPr>
              <w:t>»</w:t>
            </w:r>
          </w:p>
        </w:tc>
        <w:tc>
          <w:tcPr>
            <w:tcW w:w="385" w:type="pct"/>
            <w:vAlign w:val="center"/>
          </w:tcPr>
          <w:p w:rsidR="00E7570E" w:rsidRPr="00E7570E" w:rsidRDefault="00F26762" w:rsidP="00561427">
            <w:pPr>
              <w:jc w:val="center"/>
              <w:rPr>
                <w:rFonts w:ascii="Arial" w:hAnsi="Arial" w:cs="Arial"/>
                <w:sz w:val="16"/>
                <w:szCs w:val="16"/>
              </w:rPr>
            </w:pPr>
            <w:r>
              <w:rPr>
                <w:rFonts w:ascii="Arial" w:hAnsi="Arial" w:cs="Arial"/>
                <w:sz w:val="16"/>
                <w:szCs w:val="16"/>
              </w:rPr>
              <w:t>6</w:t>
            </w:r>
          </w:p>
        </w:tc>
      </w:tr>
      <w:tr w:rsidR="00711E94" w:rsidRPr="00E7570E" w:rsidTr="00887D10">
        <w:trPr>
          <w:trHeight w:val="20"/>
        </w:trPr>
        <w:tc>
          <w:tcPr>
            <w:tcW w:w="4615" w:type="pct"/>
          </w:tcPr>
          <w:p w:rsidR="00711E94" w:rsidRPr="00711E94" w:rsidRDefault="00711E94" w:rsidP="00711E94">
            <w:pPr>
              <w:rPr>
                <w:rFonts w:ascii="Arial" w:hAnsi="Arial" w:cs="Arial"/>
                <w:sz w:val="16"/>
                <w:szCs w:val="16"/>
              </w:rPr>
            </w:pPr>
            <w:r w:rsidRPr="00711E94">
              <w:rPr>
                <w:rFonts w:ascii="Arial" w:hAnsi="Arial" w:cs="Arial"/>
                <w:sz w:val="16"/>
                <w:szCs w:val="16"/>
              </w:rPr>
              <w:t>Постановление Администрации Валдайского муниципального района от 04.09.2024 № 2352 «О внесении изменений в реестр нецентрализованных источников (общественных колодцев) на территории Валдайского муниципального района»</w:t>
            </w:r>
          </w:p>
        </w:tc>
        <w:tc>
          <w:tcPr>
            <w:tcW w:w="385" w:type="pct"/>
            <w:vAlign w:val="center"/>
          </w:tcPr>
          <w:p w:rsidR="00711E94" w:rsidRDefault="00711E94" w:rsidP="00561427">
            <w:pPr>
              <w:jc w:val="center"/>
              <w:rPr>
                <w:rFonts w:ascii="Arial" w:hAnsi="Arial" w:cs="Arial"/>
                <w:sz w:val="16"/>
                <w:szCs w:val="16"/>
              </w:rPr>
            </w:pPr>
            <w:r>
              <w:rPr>
                <w:rFonts w:ascii="Arial" w:hAnsi="Arial" w:cs="Arial"/>
                <w:sz w:val="16"/>
                <w:szCs w:val="16"/>
              </w:rPr>
              <w:t>6</w:t>
            </w:r>
          </w:p>
        </w:tc>
      </w:tr>
      <w:tr w:rsidR="00CC6836" w:rsidRPr="00E7570E" w:rsidTr="00F22B6D">
        <w:trPr>
          <w:trHeight w:val="20"/>
        </w:trPr>
        <w:tc>
          <w:tcPr>
            <w:tcW w:w="4615" w:type="pct"/>
          </w:tcPr>
          <w:p w:rsidR="00CC6836" w:rsidRPr="00E7570E" w:rsidRDefault="00CC6836" w:rsidP="00F22B6D">
            <w:pPr>
              <w:rPr>
                <w:rFonts w:ascii="Arial" w:hAnsi="Arial" w:cs="Arial"/>
                <w:sz w:val="16"/>
                <w:szCs w:val="16"/>
              </w:rPr>
            </w:pPr>
            <w:r w:rsidRPr="00E7570E">
              <w:rPr>
                <w:rFonts w:ascii="Arial" w:hAnsi="Arial" w:cs="Arial"/>
                <w:sz w:val="16"/>
                <w:szCs w:val="16"/>
              </w:rPr>
              <w:t>Содержание</w:t>
            </w:r>
          </w:p>
        </w:tc>
        <w:tc>
          <w:tcPr>
            <w:tcW w:w="385" w:type="pct"/>
            <w:vAlign w:val="center"/>
          </w:tcPr>
          <w:p w:rsidR="00CC6836" w:rsidRPr="005474F8" w:rsidRDefault="00711E94" w:rsidP="00F22B6D">
            <w:pPr>
              <w:jc w:val="center"/>
              <w:rPr>
                <w:rFonts w:ascii="Arial" w:hAnsi="Arial" w:cs="Arial"/>
                <w:sz w:val="16"/>
                <w:szCs w:val="16"/>
              </w:rPr>
            </w:pPr>
            <w:r>
              <w:rPr>
                <w:rFonts w:ascii="Arial" w:hAnsi="Arial" w:cs="Arial"/>
                <w:sz w:val="16"/>
                <w:szCs w:val="16"/>
              </w:rPr>
              <w:t>7</w:t>
            </w:r>
          </w:p>
        </w:tc>
      </w:tr>
    </w:tbl>
    <w:p w:rsidR="00FF65CF" w:rsidRDefault="00FF65CF"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711E94" w:rsidRDefault="00711E94"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174474" w:rsidRDefault="00972A34" w:rsidP="00972A34">
      <w:pPr>
        <w:jc w:val="center"/>
        <w:rPr>
          <w:rFonts w:ascii="Arial" w:hAnsi="Arial" w:cs="Arial"/>
          <w:sz w:val="12"/>
          <w:szCs w:val="12"/>
        </w:rPr>
      </w:pPr>
      <w:r w:rsidRPr="00174474">
        <w:rPr>
          <w:rFonts w:ascii="Arial" w:hAnsi="Arial" w:cs="Arial"/>
          <w:sz w:val="12"/>
          <w:szCs w:val="12"/>
        </w:rPr>
        <w:t>«Ва</w:t>
      </w:r>
      <w:r w:rsidR="007C2FAF" w:rsidRPr="00174474">
        <w:rPr>
          <w:rFonts w:ascii="Arial" w:hAnsi="Arial" w:cs="Arial"/>
          <w:sz w:val="12"/>
          <w:szCs w:val="12"/>
        </w:rPr>
        <w:t>л</w:t>
      </w:r>
      <w:r w:rsidR="00EE35B9" w:rsidRPr="00174474">
        <w:rPr>
          <w:rFonts w:ascii="Arial" w:hAnsi="Arial" w:cs="Arial"/>
          <w:sz w:val="12"/>
          <w:szCs w:val="12"/>
        </w:rPr>
        <w:t xml:space="preserve">дайский </w:t>
      </w:r>
      <w:r w:rsidR="00566894" w:rsidRPr="00174474">
        <w:rPr>
          <w:rFonts w:ascii="Arial" w:hAnsi="Arial" w:cs="Arial"/>
          <w:sz w:val="12"/>
          <w:szCs w:val="12"/>
        </w:rPr>
        <w:t xml:space="preserve">Вестник». Бюллетень № </w:t>
      </w:r>
      <w:r w:rsidR="00056742" w:rsidRPr="00174474">
        <w:rPr>
          <w:rFonts w:ascii="Arial" w:hAnsi="Arial" w:cs="Arial"/>
          <w:sz w:val="12"/>
          <w:szCs w:val="12"/>
        </w:rPr>
        <w:t>5</w:t>
      </w:r>
      <w:r w:rsidR="00B525D6">
        <w:rPr>
          <w:rFonts w:ascii="Arial" w:hAnsi="Arial" w:cs="Arial"/>
          <w:sz w:val="12"/>
          <w:szCs w:val="12"/>
        </w:rPr>
        <w:t>7</w:t>
      </w:r>
      <w:r w:rsidR="00413518" w:rsidRPr="00174474">
        <w:rPr>
          <w:rFonts w:ascii="Arial" w:hAnsi="Arial" w:cs="Arial"/>
          <w:sz w:val="12"/>
          <w:szCs w:val="12"/>
        </w:rPr>
        <w:t xml:space="preserve"> </w:t>
      </w:r>
      <w:r w:rsidR="00EC3082" w:rsidRPr="00174474">
        <w:rPr>
          <w:rFonts w:ascii="Arial" w:hAnsi="Arial" w:cs="Arial"/>
          <w:sz w:val="12"/>
          <w:szCs w:val="12"/>
        </w:rPr>
        <w:t>(6</w:t>
      </w:r>
      <w:r w:rsidR="00B525D6">
        <w:rPr>
          <w:rFonts w:ascii="Arial" w:hAnsi="Arial" w:cs="Arial"/>
          <w:sz w:val="12"/>
          <w:szCs w:val="12"/>
        </w:rPr>
        <w:t>65</w:t>
      </w:r>
      <w:r w:rsidR="00F46BFB" w:rsidRPr="00174474">
        <w:rPr>
          <w:rFonts w:ascii="Arial" w:hAnsi="Arial" w:cs="Arial"/>
          <w:sz w:val="12"/>
          <w:szCs w:val="12"/>
        </w:rPr>
        <w:t xml:space="preserve">) от </w:t>
      </w:r>
      <w:r w:rsidR="00B525D6">
        <w:rPr>
          <w:rFonts w:ascii="Arial" w:hAnsi="Arial" w:cs="Arial"/>
          <w:sz w:val="12"/>
          <w:szCs w:val="12"/>
        </w:rPr>
        <w:t>06.09</w:t>
      </w:r>
      <w:r w:rsidR="00566894" w:rsidRPr="00174474">
        <w:rPr>
          <w:rFonts w:ascii="Arial" w:hAnsi="Arial" w:cs="Arial"/>
          <w:sz w:val="12"/>
          <w:szCs w:val="12"/>
        </w:rPr>
        <w:t>.2024</w:t>
      </w:r>
    </w:p>
    <w:p w:rsidR="00972A34" w:rsidRPr="00174474" w:rsidRDefault="00972A34" w:rsidP="00972A34">
      <w:pPr>
        <w:jc w:val="center"/>
        <w:rPr>
          <w:rFonts w:ascii="Arial" w:hAnsi="Arial" w:cs="Arial"/>
          <w:sz w:val="12"/>
          <w:szCs w:val="12"/>
        </w:rPr>
      </w:pPr>
      <w:r w:rsidRPr="00174474">
        <w:rPr>
          <w:rFonts w:ascii="Arial" w:hAnsi="Arial" w:cs="Arial"/>
          <w:sz w:val="12"/>
          <w:szCs w:val="12"/>
        </w:rPr>
        <w:t>Учредитель: Дума</w:t>
      </w:r>
      <w:r w:rsidR="00BA114B" w:rsidRPr="00174474">
        <w:rPr>
          <w:rFonts w:ascii="Arial" w:hAnsi="Arial" w:cs="Arial"/>
          <w:sz w:val="12"/>
          <w:szCs w:val="12"/>
        </w:rPr>
        <w:t xml:space="preserve"> </w:t>
      </w:r>
      <w:r w:rsidRPr="00174474">
        <w:rPr>
          <w:rFonts w:ascii="Arial" w:hAnsi="Arial" w:cs="Arial"/>
          <w:sz w:val="12"/>
          <w:szCs w:val="12"/>
        </w:rPr>
        <w:t>Валдайского муниципального района</w:t>
      </w:r>
    </w:p>
    <w:p w:rsidR="00972A34" w:rsidRPr="00174474" w:rsidRDefault="00972A34" w:rsidP="00972A34">
      <w:pPr>
        <w:jc w:val="center"/>
        <w:rPr>
          <w:rFonts w:ascii="Arial" w:hAnsi="Arial" w:cs="Arial"/>
          <w:sz w:val="12"/>
          <w:szCs w:val="12"/>
        </w:rPr>
      </w:pPr>
      <w:r w:rsidRPr="00174474">
        <w:rPr>
          <w:rFonts w:ascii="Arial" w:hAnsi="Arial" w:cs="Arial"/>
          <w:sz w:val="12"/>
          <w:szCs w:val="12"/>
        </w:rPr>
        <w:t>Утвержден решением Думы Валдайского</w:t>
      </w:r>
      <w:r w:rsidR="00BA114B" w:rsidRPr="00174474">
        <w:rPr>
          <w:rFonts w:ascii="Arial" w:hAnsi="Arial" w:cs="Arial"/>
          <w:sz w:val="12"/>
          <w:szCs w:val="12"/>
        </w:rPr>
        <w:t xml:space="preserve"> </w:t>
      </w:r>
      <w:r w:rsidRPr="00174474">
        <w:rPr>
          <w:rFonts w:ascii="Arial" w:hAnsi="Arial" w:cs="Arial"/>
          <w:sz w:val="12"/>
          <w:szCs w:val="12"/>
        </w:rPr>
        <w:t>муниципального района от 27.03.2014 № 289</w:t>
      </w:r>
    </w:p>
    <w:p w:rsidR="00972A34" w:rsidRPr="00174474" w:rsidRDefault="00972A34" w:rsidP="00972A34">
      <w:pPr>
        <w:jc w:val="center"/>
        <w:rPr>
          <w:rFonts w:ascii="Arial" w:hAnsi="Arial" w:cs="Arial"/>
          <w:sz w:val="12"/>
          <w:szCs w:val="12"/>
        </w:rPr>
      </w:pPr>
      <w:r w:rsidRPr="00174474">
        <w:rPr>
          <w:rFonts w:ascii="Arial" w:hAnsi="Arial" w:cs="Arial"/>
          <w:sz w:val="12"/>
          <w:szCs w:val="12"/>
        </w:rPr>
        <w:t>Главный редактор: Глава Валдайского муниципального района Ю.В. Стадэ, телефон: 2-25-16</w:t>
      </w:r>
    </w:p>
    <w:p w:rsidR="00972A34" w:rsidRPr="00174474" w:rsidRDefault="00972A34" w:rsidP="00972A34">
      <w:pPr>
        <w:jc w:val="center"/>
        <w:rPr>
          <w:rFonts w:ascii="Arial" w:hAnsi="Arial" w:cs="Arial"/>
          <w:sz w:val="12"/>
          <w:szCs w:val="12"/>
        </w:rPr>
      </w:pPr>
      <w:r w:rsidRPr="00174474">
        <w:rPr>
          <w:rFonts w:ascii="Arial" w:hAnsi="Arial" w:cs="Arial"/>
          <w:sz w:val="12"/>
          <w:szCs w:val="12"/>
        </w:rPr>
        <w:t>Адрес редакции: Новгородская обл., Валдайский район, г.Валдай, пр.Комсомольский, д.19/21</w:t>
      </w:r>
    </w:p>
    <w:p w:rsidR="00972A34" w:rsidRPr="00F26762" w:rsidRDefault="00972A34" w:rsidP="00972A34">
      <w:pPr>
        <w:jc w:val="center"/>
        <w:rPr>
          <w:rFonts w:ascii="Arial" w:hAnsi="Arial" w:cs="Arial"/>
          <w:sz w:val="12"/>
          <w:szCs w:val="12"/>
        </w:rPr>
      </w:pPr>
      <w:r w:rsidRPr="00174474">
        <w:rPr>
          <w:rFonts w:ascii="Arial" w:hAnsi="Arial" w:cs="Arial"/>
          <w:sz w:val="12"/>
          <w:szCs w:val="12"/>
        </w:rPr>
        <w:t>Отпечатано в МБУ «</w:t>
      </w:r>
      <w:r w:rsidRPr="00F26762">
        <w:rPr>
          <w:rFonts w:ascii="Arial" w:hAnsi="Arial" w:cs="Arial"/>
          <w:sz w:val="12"/>
          <w:szCs w:val="12"/>
        </w:rPr>
        <w:t>Административно-хозяйственное управление» Новгородская обл., Валдайский район,</w:t>
      </w:r>
    </w:p>
    <w:p w:rsidR="00972A34" w:rsidRPr="00F26762" w:rsidRDefault="00972A34" w:rsidP="00972A34">
      <w:pPr>
        <w:jc w:val="center"/>
        <w:rPr>
          <w:rFonts w:ascii="Arial" w:hAnsi="Arial" w:cs="Arial"/>
          <w:sz w:val="12"/>
          <w:szCs w:val="12"/>
        </w:rPr>
      </w:pPr>
      <w:r w:rsidRPr="00F26762">
        <w:rPr>
          <w:rFonts w:ascii="Arial" w:hAnsi="Arial" w:cs="Arial"/>
          <w:sz w:val="12"/>
          <w:szCs w:val="12"/>
        </w:rPr>
        <w:t>г. Валдай, пр. Комсомольский, д.19/21 тел/факс 46-310</w:t>
      </w:r>
      <w:r w:rsidR="00614547" w:rsidRPr="00F26762">
        <w:rPr>
          <w:rFonts w:ascii="Arial" w:hAnsi="Arial" w:cs="Arial"/>
          <w:sz w:val="12"/>
          <w:szCs w:val="12"/>
        </w:rPr>
        <w:t xml:space="preserve"> </w:t>
      </w:r>
      <w:r w:rsidRPr="00F2676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F26762">
        <w:rPr>
          <w:rFonts w:ascii="Arial" w:hAnsi="Arial" w:cs="Arial"/>
          <w:sz w:val="12"/>
          <w:szCs w:val="12"/>
        </w:rPr>
        <w:t>Выходит по пятницам</w:t>
      </w:r>
      <w:r w:rsidR="007B2B8A" w:rsidRPr="00F26762">
        <w:rPr>
          <w:rFonts w:ascii="Arial" w:hAnsi="Arial" w:cs="Arial"/>
          <w:sz w:val="12"/>
          <w:szCs w:val="12"/>
        </w:rPr>
        <w:t xml:space="preserve">. </w:t>
      </w:r>
      <w:r w:rsidR="00843155" w:rsidRPr="00F26762">
        <w:rPr>
          <w:rFonts w:ascii="Arial" w:hAnsi="Arial" w:cs="Arial"/>
          <w:sz w:val="12"/>
          <w:szCs w:val="12"/>
        </w:rPr>
        <w:t xml:space="preserve">Объем </w:t>
      </w:r>
      <w:r w:rsidR="00711E94">
        <w:rPr>
          <w:rFonts w:ascii="Arial" w:hAnsi="Arial" w:cs="Arial"/>
          <w:sz w:val="12"/>
          <w:szCs w:val="12"/>
        </w:rPr>
        <w:t>7</w:t>
      </w:r>
      <w:r w:rsidRPr="00F26762">
        <w:rPr>
          <w:rFonts w:ascii="Arial" w:hAnsi="Arial" w:cs="Arial"/>
          <w:sz w:val="12"/>
          <w:szCs w:val="12"/>
        </w:rPr>
        <w:t xml:space="preserve"> п.л. Тираж</w:t>
      </w:r>
      <w:r w:rsidRPr="00174474">
        <w:rPr>
          <w:rFonts w:ascii="Arial" w:hAnsi="Arial" w:cs="Arial"/>
          <w:sz w:val="12"/>
          <w:szCs w:val="12"/>
        </w:rPr>
        <w:t xml:space="preserve"> </w:t>
      </w:r>
      <w:r w:rsidR="001D52DC" w:rsidRPr="00174474">
        <w:rPr>
          <w:rFonts w:ascii="Arial" w:hAnsi="Arial" w:cs="Arial"/>
          <w:sz w:val="12"/>
          <w:szCs w:val="12"/>
        </w:rPr>
        <w:t>30</w:t>
      </w:r>
      <w:r w:rsidRPr="00174474">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FC6" w:rsidRDefault="00331FC6">
      <w:r>
        <w:separator/>
      </w:r>
    </w:p>
  </w:endnote>
  <w:endnote w:type="continuationSeparator" w:id="1">
    <w:p w:rsidR="00331FC6" w:rsidRDefault="00331F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StarSymbol">
    <w:altName w:val="Klee One"/>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FC6" w:rsidRDefault="00331FC6">
      <w:r>
        <w:separator/>
      </w:r>
    </w:p>
  </w:footnote>
  <w:footnote w:type="continuationSeparator" w:id="1">
    <w:p w:rsidR="00331FC6" w:rsidRDefault="00331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E" w:rsidRPr="00C14209" w:rsidRDefault="00E7570E" w:rsidP="00C14209">
    <w:pPr>
      <w:pStyle w:val="a9"/>
      <w:rPr>
        <w:sz w:val="12"/>
        <w:szCs w:val="12"/>
      </w:rPr>
    </w:pPr>
    <w:r w:rsidRPr="00E65CCB">
      <w:rPr>
        <w:sz w:val="12"/>
        <w:szCs w:val="12"/>
      </w:rPr>
      <w:t xml:space="preserve">страница </w:t>
    </w:r>
    <w:r w:rsidR="00EA123C" w:rsidRPr="00E65CCB">
      <w:rPr>
        <w:sz w:val="12"/>
        <w:szCs w:val="12"/>
      </w:rPr>
      <w:fldChar w:fldCharType="begin"/>
    </w:r>
    <w:r w:rsidRPr="00E65CCB">
      <w:rPr>
        <w:sz w:val="12"/>
        <w:szCs w:val="12"/>
      </w:rPr>
      <w:instrText xml:space="preserve"> PAGE   \* MERGEFORMAT </w:instrText>
    </w:r>
    <w:r w:rsidR="00EA123C" w:rsidRPr="00E65CCB">
      <w:rPr>
        <w:sz w:val="12"/>
        <w:szCs w:val="12"/>
      </w:rPr>
      <w:fldChar w:fldCharType="separate"/>
    </w:r>
    <w:r w:rsidR="004D7259">
      <w:rPr>
        <w:noProof/>
        <w:sz w:val="12"/>
        <w:szCs w:val="12"/>
      </w:rPr>
      <w:t>6</w:t>
    </w:r>
    <w:r w:rsidR="00EA123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E" w:rsidRPr="008F785E" w:rsidRDefault="00E7570E" w:rsidP="00E65CCB">
    <w:pPr>
      <w:pStyle w:val="a9"/>
      <w:jc w:val="right"/>
      <w:rPr>
        <w:sz w:val="12"/>
        <w:szCs w:val="12"/>
      </w:rPr>
    </w:pPr>
    <w:r w:rsidRPr="008F785E">
      <w:rPr>
        <w:sz w:val="12"/>
        <w:szCs w:val="12"/>
      </w:rPr>
      <w:t xml:space="preserve">страница </w:t>
    </w:r>
    <w:r w:rsidR="00EA123C" w:rsidRPr="008F785E">
      <w:rPr>
        <w:sz w:val="12"/>
        <w:szCs w:val="12"/>
      </w:rPr>
      <w:fldChar w:fldCharType="begin"/>
    </w:r>
    <w:r w:rsidRPr="008F785E">
      <w:rPr>
        <w:sz w:val="12"/>
        <w:szCs w:val="12"/>
      </w:rPr>
      <w:instrText xml:space="preserve"> PAGE   \* MERGEFORMAT </w:instrText>
    </w:r>
    <w:r w:rsidR="00EA123C" w:rsidRPr="008F785E">
      <w:rPr>
        <w:sz w:val="12"/>
        <w:szCs w:val="12"/>
      </w:rPr>
      <w:fldChar w:fldCharType="separate"/>
    </w:r>
    <w:r w:rsidR="004D7259">
      <w:rPr>
        <w:noProof/>
        <w:sz w:val="12"/>
        <w:szCs w:val="12"/>
      </w:rPr>
      <w:t>7</w:t>
    </w:r>
    <w:r w:rsidR="00EA123C"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3"/>
  </w:num>
  <w:num w:numId="4">
    <w:abstractNumId w:val="41"/>
  </w:num>
  <w:num w:numId="5">
    <w:abstractNumId w:val="19"/>
  </w:num>
  <w:num w:numId="6">
    <w:abstractNumId w:val="0"/>
  </w:num>
  <w:num w:numId="7">
    <w:abstractNumId w:val="20"/>
  </w:num>
  <w:num w:numId="8">
    <w:abstractNumId w:val="37"/>
  </w:num>
  <w:num w:numId="9">
    <w:abstractNumId w:val="43"/>
  </w:num>
  <w:num w:numId="10">
    <w:abstractNumId w:val="14"/>
  </w:num>
  <w:num w:numId="11">
    <w:abstractNumId w:val="16"/>
  </w:num>
  <w:num w:numId="12">
    <w:abstractNumId w:val="36"/>
  </w:num>
  <w:num w:numId="13">
    <w:abstractNumId w:val="35"/>
  </w:num>
  <w:num w:numId="14">
    <w:abstractNumId w:val="32"/>
  </w:num>
  <w:num w:numId="15">
    <w:abstractNumId w:val="18"/>
  </w:num>
  <w:num w:numId="16">
    <w:abstractNumId w:val="38"/>
  </w:num>
  <w:num w:numId="17">
    <w:abstractNumId w:val="31"/>
  </w:num>
  <w:num w:numId="18">
    <w:abstractNumId w:val="22"/>
  </w:num>
  <w:num w:numId="19">
    <w:abstractNumId w:val="25"/>
  </w:num>
  <w:num w:numId="20">
    <w:abstractNumId w:val="1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 w:numId="28">
    <w:abstractNumId w:val="34"/>
  </w:num>
  <w:num w:numId="29">
    <w:abstractNumId w:val="44"/>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2"/>
  </w:num>
  <w:num w:numId="33">
    <w:abstractNumId w:val="17"/>
  </w:num>
  <w:num w:numId="34">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8406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559"/>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2E2"/>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742"/>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65E2"/>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B8"/>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BD3"/>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6D08"/>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D6"/>
    <w:rsid w:val="00107BBD"/>
    <w:rsid w:val="00110161"/>
    <w:rsid w:val="00110447"/>
    <w:rsid w:val="001104B6"/>
    <w:rsid w:val="001109B0"/>
    <w:rsid w:val="0011165A"/>
    <w:rsid w:val="00111A46"/>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72F"/>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A11"/>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B04"/>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34B"/>
    <w:rsid w:val="00173CE2"/>
    <w:rsid w:val="00173F86"/>
    <w:rsid w:val="001740AE"/>
    <w:rsid w:val="0017443F"/>
    <w:rsid w:val="0017444F"/>
    <w:rsid w:val="00174474"/>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1E89"/>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4DC1"/>
    <w:rsid w:val="001A53C1"/>
    <w:rsid w:val="001A5737"/>
    <w:rsid w:val="001A5BEA"/>
    <w:rsid w:val="001A5D07"/>
    <w:rsid w:val="001A65A8"/>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966"/>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1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07FFC"/>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40D"/>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82"/>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B62"/>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07B"/>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C64"/>
    <w:rsid w:val="00252EA7"/>
    <w:rsid w:val="002533A5"/>
    <w:rsid w:val="002539F7"/>
    <w:rsid w:val="00253EF8"/>
    <w:rsid w:val="00254167"/>
    <w:rsid w:val="002551CE"/>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319"/>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1FC6"/>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4FF"/>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870"/>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2AF"/>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B97"/>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CE9"/>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4EB"/>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2E7"/>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2AF"/>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0478"/>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1425"/>
    <w:rsid w:val="00482C8C"/>
    <w:rsid w:val="004833A4"/>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2EB5"/>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97F"/>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0EC"/>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8FC"/>
    <w:rsid w:val="004D0E0B"/>
    <w:rsid w:val="004D10FF"/>
    <w:rsid w:val="004D18F8"/>
    <w:rsid w:val="004D2630"/>
    <w:rsid w:val="004D2E3B"/>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259"/>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962"/>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77"/>
    <w:rsid w:val="00512E40"/>
    <w:rsid w:val="00513025"/>
    <w:rsid w:val="005131EE"/>
    <w:rsid w:val="00513582"/>
    <w:rsid w:val="0051368D"/>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B6A"/>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5B2"/>
    <w:rsid w:val="0054692D"/>
    <w:rsid w:val="00546C33"/>
    <w:rsid w:val="00546EBE"/>
    <w:rsid w:val="005474F8"/>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68"/>
    <w:rsid w:val="00553F99"/>
    <w:rsid w:val="005544C3"/>
    <w:rsid w:val="0055481B"/>
    <w:rsid w:val="005548AC"/>
    <w:rsid w:val="00554F02"/>
    <w:rsid w:val="00555137"/>
    <w:rsid w:val="00555442"/>
    <w:rsid w:val="0055548F"/>
    <w:rsid w:val="005557F3"/>
    <w:rsid w:val="00555A44"/>
    <w:rsid w:val="00555BFB"/>
    <w:rsid w:val="00555D76"/>
    <w:rsid w:val="00556110"/>
    <w:rsid w:val="00557018"/>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56"/>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6DBE"/>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1F48"/>
    <w:rsid w:val="005F2269"/>
    <w:rsid w:val="005F2573"/>
    <w:rsid w:val="005F301E"/>
    <w:rsid w:val="005F31C8"/>
    <w:rsid w:val="005F3744"/>
    <w:rsid w:val="005F3E33"/>
    <w:rsid w:val="005F4248"/>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2D9A"/>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17B09"/>
    <w:rsid w:val="00620419"/>
    <w:rsid w:val="006204B2"/>
    <w:rsid w:val="0062098E"/>
    <w:rsid w:val="00621007"/>
    <w:rsid w:val="0062132D"/>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DE9"/>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801"/>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39A"/>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896"/>
    <w:rsid w:val="006C1AFA"/>
    <w:rsid w:val="006C1B17"/>
    <w:rsid w:val="006C2BAD"/>
    <w:rsid w:val="006C2D1A"/>
    <w:rsid w:val="006C2F59"/>
    <w:rsid w:val="006C3158"/>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2DE"/>
    <w:rsid w:val="006D64CA"/>
    <w:rsid w:val="006D6581"/>
    <w:rsid w:val="006D6EC7"/>
    <w:rsid w:val="006D70F8"/>
    <w:rsid w:val="006D71CD"/>
    <w:rsid w:val="006D725E"/>
    <w:rsid w:val="006D72A3"/>
    <w:rsid w:val="006D7A84"/>
    <w:rsid w:val="006D7B6E"/>
    <w:rsid w:val="006E07A6"/>
    <w:rsid w:val="006E0F11"/>
    <w:rsid w:val="006E0FB9"/>
    <w:rsid w:val="006E19B8"/>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9D1"/>
    <w:rsid w:val="006E5A07"/>
    <w:rsid w:val="006E5C9F"/>
    <w:rsid w:val="006E5D7F"/>
    <w:rsid w:val="006E5F8C"/>
    <w:rsid w:val="006E5FC7"/>
    <w:rsid w:val="006E7123"/>
    <w:rsid w:val="006E77EB"/>
    <w:rsid w:val="006E794D"/>
    <w:rsid w:val="006E7988"/>
    <w:rsid w:val="006E7AF7"/>
    <w:rsid w:val="006E7AFD"/>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E94"/>
    <w:rsid w:val="00711FF0"/>
    <w:rsid w:val="007126F5"/>
    <w:rsid w:val="0071272A"/>
    <w:rsid w:val="00712F9B"/>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D78"/>
    <w:rsid w:val="00760F1B"/>
    <w:rsid w:val="00761034"/>
    <w:rsid w:val="007610FE"/>
    <w:rsid w:val="00761517"/>
    <w:rsid w:val="007615A4"/>
    <w:rsid w:val="00761874"/>
    <w:rsid w:val="00761AA1"/>
    <w:rsid w:val="00761F04"/>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B84"/>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5DB"/>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DF1"/>
    <w:rsid w:val="007B7E2B"/>
    <w:rsid w:val="007C0588"/>
    <w:rsid w:val="007C07B7"/>
    <w:rsid w:val="007C0943"/>
    <w:rsid w:val="007C126E"/>
    <w:rsid w:val="007C1508"/>
    <w:rsid w:val="007C1F0B"/>
    <w:rsid w:val="007C200D"/>
    <w:rsid w:val="007C2034"/>
    <w:rsid w:val="007C2261"/>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486"/>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0864"/>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4E7F"/>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AEF"/>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3F85"/>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1F5"/>
    <w:rsid w:val="008E72F4"/>
    <w:rsid w:val="008E77EF"/>
    <w:rsid w:val="008E7BEE"/>
    <w:rsid w:val="008F0321"/>
    <w:rsid w:val="008F05A6"/>
    <w:rsid w:val="008F08C7"/>
    <w:rsid w:val="008F0AE7"/>
    <w:rsid w:val="008F0F2F"/>
    <w:rsid w:val="008F1196"/>
    <w:rsid w:val="008F1303"/>
    <w:rsid w:val="008F2319"/>
    <w:rsid w:val="008F238E"/>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977"/>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E20"/>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76B"/>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555"/>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C9B"/>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426"/>
    <w:rsid w:val="009A3542"/>
    <w:rsid w:val="009A4652"/>
    <w:rsid w:val="009A52A6"/>
    <w:rsid w:val="009A5B06"/>
    <w:rsid w:val="009A5EF5"/>
    <w:rsid w:val="009A63A4"/>
    <w:rsid w:val="009A64A4"/>
    <w:rsid w:val="009A6E1F"/>
    <w:rsid w:val="009A7838"/>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69B"/>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5FB"/>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1AC"/>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0E31"/>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4D"/>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BCB"/>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DF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6BCF"/>
    <w:rsid w:val="00B47090"/>
    <w:rsid w:val="00B470CA"/>
    <w:rsid w:val="00B4727B"/>
    <w:rsid w:val="00B473E1"/>
    <w:rsid w:val="00B47724"/>
    <w:rsid w:val="00B50040"/>
    <w:rsid w:val="00B504CC"/>
    <w:rsid w:val="00B50979"/>
    <w:rsid w:val="00B51006"/>
    <w:rsid w:val="00B51B2B"/>
    <w:rsid w:val="00B5219A"/>
    <w:rsid w:val="00B52293"/>
    <w:rsid w:val="00B52538"/>
    <w:rsid w:val="00B525D6"/>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619"/>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68B4"/>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0C77"/>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4AF"/>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10B"/>
    <w:rsid w:val="00B93CE1"/>
    <w:rsid w:val="00B94212"/>
    <w:rsid w:val="00B94B34"/>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9D"/>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59B"/>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A2D"/>
    <w:rsid w:val="00C05DB0"/>
    <w:rsid w:val="00C05F8B"/>
    <w:rsid w:val="00C0622B"/>
    <w:rsid w:val="00C064B3"/>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5DB"/>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0F"/>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607"/>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6F7F"/>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C72"/>
    <w:rsid w:val="00C9650E"/>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DE2"/>
    <w:rsid w:val="00CC1F1B"/>
    <w:rsid w:val="00CC1FB0"/>
    <w:rsid w:val="00CC2117"/>
    <w:rsid w:val="00CC2141"/>
    <w:rsid w:val="00CC2226"/>
    <w:rsid w:val="00CC3B12"/>
    <w:rsid w:val="00CC3B9A"/>
    <w:rsid w:val="00CC3BE4"/>
    <w:rsid w:val="00CC3DC7"/>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836"/>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1C2B"/>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B80"/>
    <w:rsid w:val="00D12F8D"/>
    <w:rsid w:val="00D13217"/>
    <w:rsid w:val="00D14206"/>
    <w:rsid w:val="00D14886"/>
    <w:rsid w:val="00D14A06"/>
    <w:rsid w:val="00D15114"/>
    <w:rsid w:val="00D152BB"/>
    <w:rsid w:val="00D15724"/>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280"/>
    <w:rsid w:val="00D309B0"/>
    <w:rsid w:val="00D30B35"/>
    <w:rsid w:val="00D30C11"/>
    <w:rsid w:val="00D31432"/>
    <w:rsid w:val="00D315A9"/>
    <w:rsid w:val="00D31DA8"/>
    <w:rsid w:val="00D322EA"/>
    <w:rsid w:val="00D323ED"/>
    <w:rsid w:val="00D32691"/>
    <w:rsid w:val="00D32A21"/>
    <w:rsid w:val="00D32CB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794"/>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31"/>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420"/>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49FA"/>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3"/>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76B"/>
    <w:rsid w:val="00DD1A01"/>
    <w:rsid w:val="00DD2C35"/>
    <w:rsid w:val="00DD2C36"/>
    <w:rsid w:val="00DD358C"/>
    <w:rsid w:val="00DD38CE"/>
    <w:rsid w:val="00DD3BBF"/>
    <w:rsid w:val="00DD3BF4"/>
    <w:rsid w:val="00DD3F60"/>
    <w:rsid w:val="00DD43F2"/>
    <w:rsid w:val="00DD48F9"/>
    <w:rsid w:val="00DD4E19"/>
    <w:rsid w:val="00DD4EFB"/>
    <w:rsid w:val="00DD5753"/>
    <w:rsid w:val="00DD5E68"/>
    <w:rsid w:val="00DD5EC8"/>
    <w:rsid w:val="00DD5ED8"/>
    <w:rsid w:val="00DD6957"/>
    <w:rsid w:val="00DD71E2"/>
    <w:rsid w:val="00DD78AD"/>
    <w:rsid w:val="00DE003B"/>
    <w:rsid w:val="00DE04B8"/>
    <w:rsid w:val="00DE05DA"/>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21F"/>
    <w:rsid w:val="00DF537D"/>
    <w:rsid w:val="00DF5757"/>
    <w:rsid w:val="00DF5C04"/>
    <w:rsid w:val="00DF5D9C"/>
    <w:rsid w:val="00DF5FF5"/>
    <w:rsid w:val="00DF6529"/>
    <w:rsid w:val="00DF6731"/>
    <w:rsid w:val="00DF7284"/>
    <w:rsid w:val="00DF7605"/>
    <w:rsid w:val="00DF7913"/>
    <w:rsid w:val="00DF7952"/>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0C7"/>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4FAF"/>
    <w:rsid w:val="00E65244"/>
    <w:rsid w:val="00E65A54"/>
    <w:rsid w:val="00E65CCB"/>
    <w:rsid w:val="00E660CB"/>
    <w:rsid w:val="00E661CC"/>
    <w:rsid w:val="00E66225"/>
    <w:rsid w:val="00E66A9C"/>
    <w:rsid w:val="00E671A0"/>
    <w:rsid w:val="00E67208"/>
    <w:rsid w:val="00E674A1"/>
    <w:rsid w:val="00E675BA"/>
    <w:rsid w:val="00E701C0"/>
    <w:rsid w:val="00E703BA"/>
    <w:rsid w:val="00E705FC"/>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70E"/>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6DF"/>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23C"/>
    <w:rsid w:val="00EA13F8"/>
    <w:rsid w:val="00EA1406"/>
    <w:rsid w:val="00EA1420"/>
    <w:rsid w:val="00EA19FB"/>
    <w:rsid w:val="00EA1A30"/>
    <w:rsid w:val="00EA1C26"/>
    <w:rsid w:val="00EA1E4A"/>
    <w:rsid w:val="00EA2156"/>
    <w:rsid w:val="00EA234E"/>
    <w:rsid w:val="00EA25BB"/>
    <w:rsid w:val="00EA2CC6"/>
    <w:rsid w:val="00EA2D89"/>
    <w:rsid w:val="00EA2EB8"/>
    <w:rsid w:val="00EA2EF7"/>
    <w:rsid w:val="00EA3081"/>
    <w:rsid w:val="00EA3133"/>
    <w:rsid w:val="00EA38AC"/>
    <w:rsid w:val="00EA3BD9"/>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39B"/>
    <w:rsid w:val="00EB347B"/>
    <w:rsid w:val="00EB36A6"/>
    <w:rsid w:val="00EB39AC"/>
    <w:rsid w:val="00EB3C37"/>
    <w:rsid w:val="00EB4A28"/>
    <w:rsid w:val="00EB4B45"/>
    <w:rsid w:val="00EB4D8D"/>
    <w:rsid w:val="00EB4F6C"/>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3E8"/>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7C"/>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BA"/>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6D"/>
    <w:rsid w:val="00F22B9A"/>
    <w:rsid w:val="00F22F01"/>
    <w:rsid w:val="00F24038"/>
    <w:rsid w:val="00F242E3"/>
    <w:rsid w:val="00F24321"/>
    <w:rsid w:val="00F2458C"/>
    <w:rsid w:val="00F254FE"/>
    <w:rsid w:val="00F25ACF"/>
    <w:rsid w:val="00F261F1"/>
    <w:rsid w:val="00F263A2"/>
    <w:rsid w:val="00F2676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BCF"/>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2FF"/>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4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481425"/>
    <w:rPr>
      <w:sz w:val="22"/>
      <w:vertAlign w:val="superscript"/>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1510359">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396975990">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2690012">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07275946">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143904">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425360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5103455">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454127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333101">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89759677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152026">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679521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3534268">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049541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154201">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587604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8238019">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4420240">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7011477">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1479292">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7690996">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1616070">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1661128">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B22A-18B8-4C3C-A9FD-334B90F4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4344</Words>
  <Characters>24765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29051</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7</cp:revision>
  <cp:lastPrinted>2024-08-30T13:32:00Z</cp:lastPrinted>
  <dcterms:created xsi:type="dcterms:W3CDTF">2024-09-05T13:19:00Z</dcterms:created>
  <dcterms:modified xsi:type="dcterms:W3CDTF">2024-09-06T13:59:00Z</dcterms:modified>
</cp:coreProperties>
</file>