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87058B" w:rsidP="00075EBC">
      <w:pPr>
        <w:tabs>
          <w:tab w:val="left" w:pos="5954"/>
        </w:tabs>
        <w:jc w:val="center"/>
        <w:rPr>
          <w:rFonts w:ascii="Arial" w:hAnsi="Arial" w:cs="Arial"/>
          <w:b/>
          <w:color w:val="000000"/>
          <w:sz w:val="2"/>
          <w:szCs w:val="2"/>
        </w:rPr>
      </w:pPr>
      <w:r w:rsidRPr="0087058B">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41.3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96541" w:rsidRPr="00457FCB" w:rsidRDefault="00596541" w:rsidP="003962F5">
                  <w:pPr>
                    <w:rPr>
                      <w:rFonts w:ascii="Arial" w:hAnsi="Arial" w:cs="Arial"/>
                      <w:b/>
                      <w:sz w:val="4"/>
                      <w:szCs w:val="4"/>
                    </w:rPr>
                  </w:pPr>
                </w:p>
                <w:p w:rsidR="00596541" w:rsidRDefault="00325570" w:rsidP="003962F5">
                  <w:pPr>
                    <w:rPr>
                      <w:b/>
                    </w:rPr>
                  </w:pPr>
                  <w:r>
                    <w:rPr>
                      <w:b/>
                    </w:rPr>
                    <w:t>57</w:t>
                  </w:r>
                  <w:r w:rsidR="00596541">
                    <w:rPr>
                      <w:b/>
                    </w:rPr>
                    <w:t xml:space="preserve"> </w:t>
                  </w:r>
                  <w:r w:rsidR="00596541" w:rsidRPr="007E55DE">
                    <w:rPr>
                      <w:b/>
                    </w:rPr>
                    <w:t>(</w:t>
                  </w:r>
                  <w:r>
                    <w:rPr>
                      <w:b/>
                    </w:rPr>
                    <w:t>749</w:t>
                  </w:r>
                  <w:r w:rsidR="00807473">
                    <w:rPr>
                      <w:b/>
                    </w:rPr>
                    <w:t xml:space="preserve">) от </w:t>
                  </w:r>
                  <w:r>
                    <w:rPr>
                      <w:b/>
                    </w:rPr>
                    <w:t>02</w:t>
                  </w:r>
                  <w:r w:rsidR="0082341A">
                    <w:rPr>
                      <w:b/>
                    </w:rPr>
                    <w:t xml:space="preserve"> </w:t>
                  </w:r>
                  <w:r>
                    <w:rPr>
                      <w:b/>
                    </w:rPr>
                    <w:t>октября</w:t>
                  </w:r>
                  <w:r w:rsidR="00BB5EE7">
                    <w:rPr>
                      <w:b/>
                    </w:rPr>
                    <w:t xml:space="preserve"> </w:t>
                  </w:r>
                  <w:r w:rsidR="00596541" w:rsidRPr="007E55DE">
                    <w:rPr>
                      <w:b/>
                    </w:rPr>
                    <w:t>20</w:t>
                  </w:r>
                  <w:r w:rsidR="00596541">
                    <w:rPr>
                      <w:b/>
                    </w:rPr>
                    <w:t>2</w:t>
                  </w:r>
                  <w:r>
                    <w:rPr>
                      <w:b/>
                    </w:rPr>
                    <w:t>5</w:t>
                  </w:r>
                  <w:r w:rsidR="00596541" w:rsidRPr="007E55DE">
                    <w:rPr>
                      <w:b/>
                    </w:rPr>
                    <w:t xml:space="preserve"> года</w:t>
                  </w:r>
                </w:p>
                <w:p w:rsidR="00325570" w:rsidRPr="007E55DE" w:rsidRDefault="00325570" w:rsidP="003962F5">
                  <w:pPr>
                    <w:rPr>
                      <w:b/>
                    </w:rPr>
                  </w:pPr>
                  <w:r>
                    <w:rPr>
                      <w:b/>
                    </w:rPr>
                    <w:t>(внеочерендной)</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325570" w:rsidRDefault="00325570" w:rsidP="00325570">
      <w:pPr>
        <w:jc w:val="center"/>
        <w:rPr>
          <w:rFonts w:ascii="Arial" w:hAnsi="Arial" w:cs="Arial"/>
          <w:b/>
          <w:sz w:val="16"/>
          <w:szCs w:val="16"/>
        </w:rPr>
      </w:pPr>
    </w:p>
    <w:p w:rsidR="00325570" w:rsidRDefault="00325570" w:rsidP="00325570">
      <w:pPr>
        <w:jc w:val="center"/>
        <w:rPr>
          <w:rFonts w:ascii="Arial" w:hAnsi="Arial" w:cs="Arial"/>
          <w:b/>
          <w:sz w:val="16"/>
          <w:szCs w:val="16"/>
        </w:rPr>
      </w:pPr>
    </w:p>
    <w:p w:rsidR="00325570" w:rsidRPr="00325570" w:rsidRDefault="00325570" w:rsidP="00325570">
      <w:pPr>
        <w:jc w:val="center"/>
        <w:rPr>
          <w:rFonts w:ascii="Arial" w:hAnsi="Arial" w:cs="Arial"/>
          <w:b/>
          <w:sz w:val="16"/>
          <w:szCs w:val="16"/>
        </w:rPr>
      </w:pPr>
      <w:r w:rsidRPr="00325570">
        <w:rPr>
          <w:rFonts w:ascii="Arial" w:hAnsi="Arial" w:cs="Arial"/>
          <w:b/>
          <w:sz w:val="16"/>
          <w:szCs w:val="16"/>
        </w:rPr>
        <w:t>ДУМА ВАЛДАЙСКОГО МУНИЦИПАЛЬНОГО ОКРУГА</w:t>
      </w:r>
    </w:p>
    <w:p w:rsidR="00325570" w:rsidRPr="00325570" w:rsidRDefault="00325570" w:rsidP="00325570">
      <w:pPr>
        <w:pStyle w:val="20"/>
        <w:rPr>
          <w:rFonts w:ascii="Arial" w:hAnsi="Arial" w:cs="Arial"/>
          <w:b/>
          <w:color w:val="000000"/>
          <w:sz w:val="16"/>
          <w:szCs w:val="16"/>
        </w:rPr>
      </w:pPr>
      <w:r w:rsidRPr="00325570">
        <w:rPr>
          <w:rFonts w:ascii="Arial" w:hAnsi="Arial" w:cs="Arial"/>
          <w:b/>
          <w:color w:val="000000"/>
          <w:sz w:val="16"/>
          <w:szCs w:val="16"/>
        </w:rPr>
        <w:t>Р Е Ш Е Н И Е</w:t>
      </w:r>
    </w:p>
    <w:p w:rsidR="00325570" w:rsidRPr="00325570" w:rsidRDefault="00325570" w:rsidP="000127F2">
      <w:pPr>
        <w:widowControl w:val="0"/>
        <w:autoSpaceDE w:val="0"/>
        <w:autoSpaceDN w:val="0"/>
        <w:adjustRightInd w:val="0"/>
        <w:jc w:val="center"/>
        <w:rPr>
          <w:rFonts w:ascii="Arial" w:hAnsi="Arial" w:cs="Arial"/>
          <w:b/>
          <w:bCs/>
          <w:sz w:val="16"/>
          <w:szCs w:val="16"/>
        </w:rPr>
      </w:pPr>
      <w:r w:rsidRPr="00325570">
        <w:rPr>
          <w:rFonts w:ascii="Arial" w:hAnsi="Arial" w:cs="Arial"/>
          <w:b/>
          <w:bCs/>
          <w:sz w:val="16"/>
          <w:szCs w:val="16"/>
        </w:rPr>
        <w:t>Об Уставе Валдайского муниципального округа</w:t>
      </w:r>
    </w:p>
    <w:p w:rsidR="00325570" w:rsidRPr="00325570" w:rsidRDefault="00325570" w:rsidP="000127F2">
      <w:pPr>
        <w:widowControl w:val="0"/>
        <w:autoSpaceDE w:val="0"/>
        <w:autoSpaceDN w:val="0"/>
        <w:adjustRightInd w:val="0"/>
        <w:jc w:val="center"/>
        <w:rPr>
          <w:rFonts w:ascii="Arial" w:hAnsi="Arial" w:cs="Arial"/>
          <w:b/>
          <w:bCs/>
          <w:sz w:val="16"/>
          <w:szCs w:val="16"/>
        </w:rPr>
      </w:pPr>
      <w:r w:rsidRPr="00325570">
        <w:rPr>
          <w:rFonts w:ascii="Arial" w:hAnsi="Arial" w:cs="Arial"/>
          <w:b/>
          <w:bCs/>
          <w:sz w:val="16"/>
          <w:szCs w:val="16"/>
        </w:rPr>
        <w:t>Новгородской области</w:t>
      </w:r>
    </w:p>
    <w:p w:rsidR="00325570" w:rsidRPr="00325570" w:rsidRDefault="00325570" w:rsidP="00325570">
      <w:pPr>
        <w:ind w:firstLine="284"/>
        <w:jc w:val="both"/>
        <w:rPr>
          <w:rFonts w:ascii="Arial" w:hAnsi="Arial" w:cs="Arial"/>
          <w:color w:val="000000"/>
          <w:sz w:val="16"/>
          <w:szCs w:val="16"/>
        </w:rPr>
      </w:pPr>
      <w:r w:rsidRPr="00325570">
        <w:rPr>
          <w:rFonts w:ascii="Arial" w:hAnsi="Arial" w:cs="Arial"/>
          <w:b/>
          <w:sz w:val="16"/>
          <w:szCs w:val="16"/>
        </w:rPr>
        <w:t>Принято Думой Валдайского муниципального округа 02 октября 2025</w:t>
      </w:r>
      <w:r w:rsidRPr="00325570">
        <w:rPr>
          <w:rFonts w:ascii="Arial" w:hAnsi="Arial" w:cs="Arial"/>
          <w:sz w:val="16"/>
          <w:szCs w:val="16"/>
        </w:rPr>
        <w:t> </w:t>
      </w:r>
      <w:r w:rsidRPr="00325570">
        <w:rPr>
          <w:rFonts w:ascii="Arial" w:hAnsi="Arial" w:cs="Arial"/>
          <w:b/>
          <w:sz w:val="16"/>
          <w:szCs w:val="16"/>
        </w:rPr>
        <w:t>года.</w:t>
      </w:r>
    </w:p>
    <w:p w:rsidR="00325570" w:rsidRPr="00325570" w:rsidRDefault="00325570" w:rsidP="00325570">
      <w:pPr>
        <w:ind w:firstLine="284"/>
        <w:jc w:val="both"/>
        <w:rPr>
          <w:rFonts w:ascii="Arial" w:hAnsi="Arial" w:cs="Arial"/>
          <w:b/>
          <w:bCs/>
          <w:sz w:val="16"/>
          <w:szCs w:val="16"/>
        </w:rPr>
      </w:pPr>
      <w:r w:rsidRPr="00325570">
        <w:rPr>
          <w:rFonts w:ascii="Arial" w:hAnsi="Arial" w:cs="Arial"/>
          <w:bCs/>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325570">
        <w:rPr>
          <w:rFonts w:ascii="Arial" w:hAnsi="Arial" w:cs="Arial"/>
          <w:sz w:val="16"/>
          <w:szCs w:val="16"/>
        </w:rPr>
        <w:t xml:space="preserve">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Дума Валдайского муниципального округа </w:t>
      </w:r>
      <w:r w:rsidRPr="00325570">
        <w:rPr>
          <w:rFonts w:ascii="Arial" w:hAnsi="Arial" w:cs="Arial"/>
          <w:b/>
          <w:bCs/>
          <w:sz w:val="16"/>
          <w:szCs w:val="16"/>
        </w:rPr>
        <w:t>РЕШИЛА:</w:t>
      </w:r>
    </w:p>
    <w:p w:rsidR="00325570" w:rsidRPr="00325570" w:rsidRDefault="00325570" w:rsidP="00325570">
      <w:pPr>
        <w:shd w:val="clear" w:color="auto" w:fill="FFFFFF"/>
        <w:ind w:firstLine="284"/>
        <w:jc w:val="both"/>
        <w:rPr>
          <w:rFonts w:ascii="Arial" w:hAnsi="Arial" w:cs="Arial"/>
          <w:sz w:val="16"/>
          <w:szCs w:val="16"/>
        </w:rPr>
      </w:pPr>
      <w:r w:rsidRPr="00325570">
        <w:rPr>
          <w:rFonts w:ascii="Arial" w:hAnsi="Arial" w:cs="Arial"/>
          <w:sz w:val="16"/>
          <w:szCs w:val="16"/>
        </w:rPr>
        <w:t>1. Утвердить проект Устава Валдайского муниципального округа.</w:t>
      </w:r>
    </w:p>
    <w:p w:rsidR="00325570" w:rsidRPr="00325570" w:rsidRDefault="00325570" w:rsidP="00325570">
      <w:pPr>
        <w:shd w:val="clear" w:color="auto" w:fill="FFFFFF"/>
        <w:ind w:firstLine="284"/>
        <w:jc w:val="both"/>
        <w:rPr>
          <w:rFonts w:ascii="Arial" w:hAnsi="Arial" w:cs="Arial"/>
          <w:sz w:val="16"/>
          <w:szCs w:val="16"/>
        </w:rPr>
      </w:pPr>
      <w:r w:rsidRPr="00325570">
        <w:rPr>
          <w:rFonts w:ascii="Arial" w:hAnsi="Arial" w:cs="Arial"/>
          <w:sz w:val="16"/>
          <w:szCs w:val="16"/>
        </w:rPr>
        <w:t>2. Поручить Администрации Валдайского муниципального района организовать и провести публичные слушания по проекту решения Думы Валдайского муниципального округа «Об Уставе Валдайского муниципального округа».</w:t>
      </w:r>
    </w:p>
    <w:p w:rsidR="00325570" w:rsidRPr="00325570" w:rsidRDefault="00325570" w:rsidP="00325570">
      <w:pPr>
        <w:pStyle w:val="ConsTitle"/>
        <w:ind w:firstLine="284"/>
        <w:jc w:val="both"/>
        <w:rPr>
          <w:b w:val="0"/>
        </w:rPr>
      </w:pPr>
      <w:r w:rsidRPr="00325570">
        <w:rPr>
          <w:b w:val="0"/>
        </w:rPr>
        <w:t>3. Опубликовать проект Устава Валдайского муниципального округа совместно с Порядком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и Порядком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w:t>
      </w:r>
    </w:p>
    <w:p w:rsidR="00325570" w:rsidRPr="003E33D4" w:rsidRDefault="00325570" w:rsidP="00325570">
      <w:pPr>
        <w:autoSpaceDE w:val="0"/>
        <w:autoSpaceDN w:val="0"/>
        <w:adjustRightInd w:val="0"/>
        <w:ind w:firstLine="284"/>
        <w:jc w:val="both"/>
        <w:rPr>
          <w:rFonts w:ascii="Arial" w:hAnsi="Arial" w:cs="Arial"/>
          <w:sz w:val="16"/>
          <w:szCs w:val="16"/>
        </w:rPr>
      </w:pPr>
      <w:r w:rsidRPr="00325570">
        <w:rPr>
          <w:rFonts w:ascii="Arial" w:hAnsi="Arial" w:cs="Arial"/>
          <w:sz w:val="16"/>
          <w:szCs w:val="16"/>
        </w:rPr>
        <w:t>4. Опубликовать решение в бюллетене «Валдайский Вестник» и разместить на официальном сайте Администрации Валдайского муниципального района в информационно-телекоммуникационной сети «Интернет».</w:t>
      </w:r>
    </w:p>
    <w:p w:rsidR="00325570" w:rsidRPr="003E33D4" w:rsidRDefault="00325570" w:rsidP="00325570">
      <w:pPr>
        <w:autoSpaceDE w:val="0"/>
        <w:autoSpaceDN w:val="0"/>
        <w:adjustRightInd w:val="0"/>
        <w:ind w:firstLine="284"/>
        <w:jc w:val="both"/>
        <w:rPr>
          <w:rFonts w:ascii="Arial" w:hAnsi="Arial" w:cs="Arial"/>
          <w:sz w:val="16"/>
          <w:szCs w:val="16"/>
        </w:rPr>
      </w:pPr>
      <w:r w:rsidRPr="003E33D4">
        <w:rPr>
          <w:rFonts w:ascii="Arial" w:hAnsi="Arial" w:cs="Arial"/>
          <w:color w:val="000000"/>
          <w:sz w:val="16"/>
          <w:szCs w:val="16"/>
        </w:rPr>
        <w:t>«02» октября 2025 года № 21</w:t>
      </w:r>
    </w:p>
    <w:p w:rsidR="003E33D4" w:rsidRPr="003E33D4" w:rsidRDefault="003E33D4" w:rsidP="003E33D4">
      <w:pPr>
        <w:keepNext/>
        <w:ind w:left="3540"/>
        <w:jc w:val="right"/>
        <w:rPr>
          <w:rFonts w:ascii="Arial" w:eastAsia="Calibri" w:hAnsi="Arial" w:cs="Arial"/>
          <w:b/>
          <w:color w:val="000000"/>
          <w:sz w:val="16"/>
          <w:szCs w:val="16"/>
          <w:lang w:eastAsia="en-US"/>
        </w:rPr>
      </w:pPr>
      <w:r w:rsidRPr="003E33D4">
        <w:rPr>
          <w:rFonts w:ascii="Arial" w:eastAsia="Calibri" w:hAnsi="Arial" w:cs="Arial"/>
          <w:b/>
          <w:color w:val="000000"/>
          <w:sz w:val="16"/>
          <w:szCs w:val="16"/>
          <w:lang w:eastAsia="en-US"/>
        </w:rPr>
        <w:t>ПРОЕКТ</w:t>
      </w:r>
    </w:p>
    <w:p w:rsidR="003E33D4" w:rsidRPr="003E33D4" w:rsidRDefault="003E33D4" w:rsidP="003E33D4">
      <w:pPr>
        <w:keepNext/>
        <w:ind w:left="3540"/>
        <w:jc w:val="right"/>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принят решением Думы</w:t>
      </w:r>
    </w:p>
    <w:p w:rsidR="003E33D4" w:rsidRPr="003E33D4" w:rsidRDefault="003E33D4" w:rsidP="003E33D4">
      <w:pPr>
        <w:keepNext/>
        <w:ind w:left="3540"/>
        <w:jc w:val="right"/>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Валдайского муниципального округа </w:t>
      </w:r>
    </w:p>
    <w:p w:rsidR="003E33D4" w:rsidRPr="003E33D4" w:rsidRDefault="003E33D4" w:rsidP="003E33D4">
      <w:pPr>
        <w:keepNext/>
        <w:ind w:left="3540"/>
        <w:jc w:val="right"/>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Новгородской области</w:t>
      </w:r>
    </w:p>
    <w:p w:rsidR="003E33D4" w:rsidRPr="003E33D4" w:rsidRDefault="003E33D4" w:rsidP="003E33D4">
      <w:pPr>
        <w:ind w:left="3540"/>
        <w:jc w:val="right"/>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от 02 10 2025 г. № 21</w:t>
      </w:r>
    </w:p>
    <w:p w:rsidR="003E33D4" w:rsidRPr="003E33D4" w:rsidRDefault="003E33D4" w:rsidP="003E33D4">
      <w:pPr>
        <w:spacing w:line="240" w:lineRule="exact"/>
        <w:jc w:val="center"/>
        <w:rPr>
          <w:rFonts w:ascii="Arial" w:eastAsia="Calibri" w:hAnsi="Arial" w:cs="Arial"/>
          <w:b/>
          <w:bCs/>
          <w:sz w:val="16"/>
          <w:szCs w:val="16"/>
          <w:lang w:eastAsia="en-US"/>
        </w:rPr>
      </w:pPr>
      <w:r w:rsidRPr="003E33D4">
        <w:rPr>
          <w:rFonts w:ascii="Arial" w:eastAsia="Calibri" w:hAnsi="Arial" w:cs="Arial"/>
          <w:b/>
          <w:bCs/>
          <w:sz w:val="16"/>
          <w:szCs w:val="16"/>
          <w:lang w:eastAsia="en-US"/>
        </w:rPr>
        <w:t xml:space="preserve">УСТАВ </w:t>
      </w:r>
    </w:p>
    <w:p w:rsidR="003E33D4" w:rsidRPr="003E33D4" w:rsidRDefault="003E33D4" w:rsidP="003E33D4">
      <w:pPr>
        <w:jc w:val="center"/>
        <w:rPr>
          <w:rFonts w:ascii="Arial" w:eastAsia="Calibri" w:hAnsi="Arial" w:cs="Arial"/>
          <w:b/>
          <w:bCs/>
          <w:sz w:val="16"/>
          <w:szCs w:val="16"/>
          <w:lang w:eastAsia="en-US"/>
        </w:rPr>
      </w:pPr>
      <w:r w:rsidRPr="003E33D4">
        <w:rPr>
          <w:rFonts w:ascii="Arial" w:eastAsia="Calibri" w:hAnsi="Arial" w:cs="Arial"/>
          <w:b/>
          <w:bCs/>
          <w:sz w:val="16"/>
          <w:szCs w:val="16"/>
          <w:lang w:eastAsia="en-US"/>
        </w:rPr>
        <w:t>ВАЛДАЙСКОГО МУНИЦИПАЛЬНОГО ОКРУГА</w:t>
      </w:r>
    </w:p>
    <w:p w:rsidR="003E33D4" w:rsidRPr="003E33D4" w:rsidRDefault="003E33D4" w:rsidP="003E33D4">
      <w:pPr>
        <w:spacing w:line="240" w:lineRule="exact"/>
        <w:jc w:val="center"/>
        <w:rPr>
          <w:rFonts w:ascii="Arial" w:eastAsia="Calibri" w:hAnsi="Arial" w:cs="Arial"/>
          <w:b/>
          <w:bCs/>
          <w:sz w:val="16"/>
          <w:szCs w:val="16"/>
          <w:lang w:eastAsia="en-US"/>
        </w:rPr>
      </w:pPr>
      <w:r w:rsidRPr="003E33D4">
        <w:rPr>
          <w:rFonts w:ascii="Arial" w:eastAsia="Calibri" w:hAnsi="Arial" w:cs="Arial"/>
          <w:b/>
          <w:bCs/>
          <w:sz w:val="16"/>
          <w:szCs w:val="16"/>
          <w:lang w:eastAsia="en-US"/>
        </w:rPr>
        <w:t>НОВГОРОДСКОЙ ОБЛАСТИ</w:t>
      </w:r>
    </w:p>
    <w:p w:rsidR="003E33D4" w:rsidRPr="003E33D4" w:rsidRDefault="003E33D4" w:rsidP="003E33D4">
      <w:pPr>
        <w:jc w:val="center"/>
        <w:rPr>
          <w:rFonts w:ascii="Arial" w:hAnsi="Arial" w:cs="Arial"/>
          <w:b/>
          <w:sz w:val="16"/>
          <w:szCs w:val="16"/>
        </w:rPr>
      </w:pPr>
      <w:r w:rsidRPr="003E33D4">
        <w:rPr>
          <w:rFonts w:ascii="Arial" w:hAnsi="Arial" w:cs="Arial"/>
          <w:b/>
          <w:sz w:val="16"/>
          <w:szCs w:val="16"/>
        </w:rPr>
        <w:t>Глава I. Общие положения</w:t>
      </w:r>
    </w:p>
    <w:p w:rsidR="003E33D4" w:rsidRPr="003E33D4" w:rsidRDefault="003E33D4" w:rsidP="000127F2">
      <w:pPr>
        <w:ind w:firstLine="284"/>
        <w:jc w:val="both"/>
        <w:rPr>
          <w:rFonts w:ascii="Arial" w:hAnsi="Arial" w:cs="Arial"/>
          <w:b/>
          <w:sz w:val="16"/>
          <w:szCs w:val="16"/>
        </w:rPr>
      </w:pPr>
      <w:r w:rsidRPr="003E33D4">
        <w:rPr>
          <w:rFonts w:ascii="Arial" w:hAnsi="Arial" w:cs="Arial"/>
          <w:b/>
          <w:sz w:val="16"/>
          <w:szCs w:val="16"/>
        </w:rPr>
        <w:t xml:space="preserve">Статья 1. Правовой статус Валдайского муниципального округа </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color w:val="000000"/>
          <w:sz w:val="16"/>
          <w:szCs w:val="16"/>
          <w:lang w:eastAsia="en-US"/>
        </w:rPr>
        <w:t xml:space="preserve">1. Валдайский муниципальный округ Новгородской области </w:t>
      </w:r>
      <w:r w:rsidRPr="003E33D4">
        <w:rPr>
          <w:rFonts w:ascii="Arial" w:eastAsia="Calibri" w:hAnsi="Arial" w:cs="Arial"/>
          <w:sz w:val="16"/>
          <w:szCs w:val="16"/>
          <w:lang w:eastAsia="en-US"/>
        </w:rPr>
        <w:t>(далее – Валдайский муниципальный округ) – муниципальное образование, которое создано и наделено статусом муниципального округа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путем объединения всех поселений, входящих в состав Валдайского муниципального района.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Наименование муниципального образования: Валдайский муниципальный округ Новгородской области. Сокращенная форма наименования муниципального образования: Валдайский муниципальный округ.</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Сокращенное наименование муниципального образования может использоваться в официальных символах Валдайского муниципального округа, наименованиях органов местного самоуправления, выборных и иных должностных лиц местного самоуправления Валдайского муниципального округа, а также в других случаях наравне с наименованием муниципального образования, определенным настоящим Уставом.</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Органы местного самоуправления вновь образованного муниципального образования Валдайский муниципальный округ в соответствии со своей компетенцией являются правопреемниками органов местного самоуправления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и Яжелбицкого сельского поселения.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Валдайский муниципальный округ входит в состав Новгородской области.</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4. Административным центром Валдайского муниципального округа является город Валдай.</w:t>
      </w:r>
    </w:p>
    <w:p w:rsidR="003E33D4" w:rsidRPr="003E33D4" w:rsidRDefault="003E33D4" w:rsidP="000127F2">
      <w:pPr>
        <w:pStyle w:val="13"/>
        <w:ind w:firstLine="284"/>
        <w:jc w:val="both"/>
        <w:rPr>
          <w:rFonts w:ascii="Arial" w:hAnsi="Arial" w:cs="Arial"/>
          <w:bCs/>
          <w:sz w:val="16"/>
          <w:szCs w:val="16"/>
        </w:rPr>
      </w:pPr>
      <w:r w:rsidRPr="003E33D4">
        <w:rPr>
          <w:rFonts w:ascii="Arial" w:hAnsi="Arial" w:cs="Arial"/>
          <w:sz w:val="16"/>
          <w:szCs w:val="16"/>
        </w:rPr>
        <w:t>Статья 2. Границы и территория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Границы территории Валдайского муниципального округа установлены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Изменение границ Валдайского муниципального округа осуществляется областным законом по инициативе населения, органов местного самоуправления Валдайского муниципального округа, </w:t>
      </w:r>
      <w:r w:rsidRPr="003E33D4">
        <w:rPr>
          <w:rFonts w:ascii="Arial" w:eastAsia="Calibri" w:hAnsi="Arial" w:cs="Arial"/>
          <w:bCs/>
          <w:iCs/>
          <w:sz w:val="16"/>
          <w:szCs w:val="16"/>
          <w:lang w:eastAsia="en-US"/>
        </w:rPr>
        <w:t>органов государственной власти Новгородской области, федеральных органов государственной власти в</w:t>
      </w:r>
      <w:r w:rsidRPr="003E33D4">
        <w:rPr>
          <w:rFonts w:ascii="Arial" w:eastAsia="Calibri" w:hAnsi="Arial" w:cs="Arial"/>
          <w:sz w:val="16"/>
          <w:szCs w:val="16"/>
          <w:lang w:eastAsia="en-US"/>
        </w:rPr>
        <w:t xml:space="preserve"> соответствии с Федеральным законом от 20марта2025 года № 33-ФЗ «Об общих принципах организации местного самоуправления в единой системе публичной власти» (далее – Федеральный закон №33-ФЗ).</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Территорию Валдайского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Валдайского муниципального округа, а также земли рекреационного назначения.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Перечень населенных пунктов, входящих в состав Валдайского муниципального округа определяется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p>
    <w:p w:rsidR="003E33D4" w:rsidRPr="003E33D4" w:rsidRDefault="003E33D4" w:rsidP="000127F2">
      <w:pPr>
        <w:ind w:firstLine="284"/>
        <w:jc w:val="both"/>
        <w:rPr>
          <w:rFonts w:ascii="Arial" w:hAnsi="Arial" w:cs="Arial"/>
          <w:b/>
          <w:sz w:val="16"/>
          <w:szCs w:val="16"/>
        </w:rPr>
      </w:pPr>
      <w:r w:rsidRPr="003E33D4">
        <w:rPr>
          <w:rFonts w:ascii="Arial" w:hAnsi="Arial" w:cs="Arial"/>
          <w:b/>
          <w:sz w:val="16"/>
          <w:szCs w:val="16"/>
        </w:rPr>
        <w:t>Статья 3. Официальные символы Валдайского муниципального округа и порядок официального использования указанных символов</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Валдайский муниципальный округ имеет официальные символы: герб и флаг Валдайского 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Валдайского муниципального округа отражают исторические, культурные, национальные и иные местные традиции и особенности.</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Официальные символы Валдайского муниципального округа и порядок официального использования указанных символов устанавливаются решением Думы Валдайского муниципального округа.</w:t>
      </w:r>
    </w:p>
    <w:p w:rsidR="003E33D4" w:rsidRPr="003E33D4" w:rsidRDefault="003E33D4" w:rsidP="000127F2">
      <w:pPr>
        <w:pStyle w:val="13"/>
        <w:ind w:firstLine="284"/>
        <w:jc w:val="both"/>
        <w:rPr>
          <w:rFonts w:ascii="Arial" w:hAnsi="Arial" w:cs="Arial"/>
          <w:bCs/>
          <w:sz w:val="16"/>
          <w:szCs w:val="16"/>
        </w:rPr>
      </w:pPr>
      <w:r w:rsidRPr="003E33D4">
        <w:rPr>
          <w:rFonts w:ascii="Arial" w:hAnsi="Arial" w:cs="Arial"/>
          <w:sz w:val="16"/>
          <w:szCs w:val="16"/>
        </w:rPr>
        <w:t>Статья 4. Система муниципальных правовых актов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В систему муниципальных правовых актов Валдайского муниципального округа входят:</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lastRenderedPageBreak/>
        <w:t>1) Устав Валдайского муниципального округа Новгородской области (далее – Устав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правовые акты, принятые на местном референдуме;</w:t>
      </w:r>
    </w:p>
    <w:p w:rsidR="003E33D4" w:rsidRPr="003E33D4" w:rsidRDefault="003E33D4" w:rsidP="000127F2">
      <w:pPr>
        <w:suppressAutoHyphens/>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решения Думы Валдайского муниципального округа Новгородской области (далее – Дума Валдайского муниципального округа);</w:t>
      </w:r>
    </w:p>
    <w:p w:rsidR="003E33D4" w:rsidRPr="003E33D4" w:rsidRDefault="003E33D4" w:rsidP="000127F2">
      <w:pPr>
        <w:suppressAutoHyphens/>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4) постановления и распоряжения Администрации Валдайского муниципального округа;</w:t>
      </w:r>
    </w:p>
    <w:p w:rsidR="003E33D4" w:rsidRPr="003E33D4" w:rsidRDefault="003E33D4" w:rsidP="000127F2">
      <w:pPr>
        <w:suppressAutoHyphens/>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5) распоряжения Главы Валдайского муниципального округа;</w:t>
      </w:r>
    </w:p>
    <w:p w:rsidR="003E33D4" w:rsidRPr="003E33D4" w:rsidRDefault="003E33D4" w:rsidP="000127F2">
      <w:pPr>
        <w:suppressAutoHyphens/>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6) </w:t>
      </w:r>
      <w:r w:rsidRPr="003E33D4">
        <w:rPr>
          <w:rFonts w:ascii="Arial" w:eastAsia="Calibri" w:hAnsi="Arial" w:cs="Arial"/>
          <w:color w:val="000000"/>
          <w:sz w:val="16"/>
          <w:szCs w:val="16"/>
          <w:lang w:eastAsia="en-US"/>
        </w:rPr>
        <w:t>постановления председателя</w:t>
      </w:r>
      <w:r w:rsidRPr="003E33D4">
        <w:rPr>
          <w:rFonts w:ascii="Arial" w:eastAsia="Calibri" w:hAnsi="Arial" w:cs="Arial"/>
          <w:sz w:val="16"/>
          <w:szCs w:val="16"/>
          <w:lang w:eastAsia="en-US"/>
        </w:rPr>
        <w:t xml:space="preserve"> Думы Валдайского муниципального округа;</w:t>
      </w:r>
    </w:p>
    <w:p w:rsidR="003E33D4" w:rsidRPr="003E33D4" w:rsidRDefault="003E33D4" w:rsidP="000127F2">
      <w:pPr>
        <w:suppressAutoHyphens/>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7) приказы председателя Контрольно-счетной палаты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Устав Валдайского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Валдайского муниципального округа, имеют прямое действие и применяются на всей территории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Иные муниципальные правовые акты не должны противоречить Уставу Валдайского муниципального округа и правовым актам, принятым на местном референдуме. В случае противоречия указанных актов Уставу Валдайского муниципального округа действуют положения настоящего Устава.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Решения, принятые на местном референдуме, вступают в силу после их официального опубликования. </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Если для реализации решения, принятого путем прямого волеизъявления населения Валдайского муниципального округа, дополнительно требуется принятие (издание) муниципального правового акта, орган местного самоуправления Валдайского муниципального округа или должностное лицо местного самоуправления Валдайского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Валдайского муниципального округа или досрочного прекращения полномочий Думы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3. Дума Валдайского муниципального округа по вопросам, отнесенным к её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Валдайского муниципального округа, решение об удалении Главы Валдайского муниципального округа в отставку, а также решения по вопросам организации деятельности Думы Валдайского муниципального округа и по иным вопросам, отнесенным к её компетенции федеральными и областными законами, настоящим Уставом. </w:t>
      </w:r>
    </w:p>
    <w:p w:rsidR="003E33D4" w:rsidRPr="003E33D4" w:rsidRDefault="003E33D4" w:rsidP="000127F2">
      <w:pPr>
        <w:autoSpaceDE w:val="0"/>
        <w:autoSpaceDN w:val="0"/>
        <w:adjustRightInd w:val="0"/>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4. Глава Валдайского муниципального округа в пределах своих полномочий, установленных федеральными законами, областными законами, настоящим Уставом, решениями Думы Валдайского муниципального округа, издает постановления Администрации Валдайского 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Валдайского муниципального округа федеральными и областными законами, а также распоряжения Администрации Валдайского муниципального округа по вопросам организации работы Администрации  Валдайского муниципального округа. </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5. Председатель Думы Валдайского муниципального округа в пределах своих полномочий издает постановления по вопросам организации деятельности Думы Валдайского муниципального округа, подписывает решения Думы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6. Председатель Контрольно-счетной палаты Валдайского муниципального округа в пределах своих полномочий издает приказы по вопросам деятельности контрольно-счетного органа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7. Муниципальные правовые акты вступают в силу в порядке, установленном настоящим Уставом, за исключением решений Думы Валдайского муниципального округа о налогах и сборах, которые вступают в силу в соответствии с Налоговым кодексом Российской Федерации.</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Валдайский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3E33D4" w:rsidRPr="003E33D4" w:rsidRDefault="003E33D4" w:rsidP="000127F2">
      <w:pPr>
        <w:ind w:firstLine="284"/>
        <w:jc w:val="both"/>
        <w:rPr>
          <w:rFonts w:ascii="Arial" w:eastAsia="Calibri" w:hAnsi="Arial" w:cs="Arial"/>
          <w:b/>
          <w:bCs/>
          <w:color w:val="000000"/>
          <w:sz w:val="16"/>
          <w:szCs w:val="16"/>
          <w:lang w:eastAsia="en-US"/>
        </w:rPr>
      </w:pPr>
      <w:r w:rsidRPr="003E33D4">
        <w:rPr>
          <w:rFonts w:ascii="Arial" w:eastAsia="Calibri" w:hAnsi="Arial" w:cs="Arial"/>
          <w:b/>
          <w:sz w:val="16"/>
          <w:szCs w:val="16"/>
          <w:lang w:eastAsia="en-US"/>
        </w:rPr>
        <w:t xml:space="preserve">Статья 5. </w:t>
      </w:r>
      <w:r w:rsidRPr="003E33D4">
        <w:rPr>
          <w:rFonts w:ascii="Arial" w:eastAsia="Calibri" w:hAnsi="Arial" w:cs="Arial"/>
          <w:b/>
          <w:bCs/>
          <w:color w:val="000000"/>
          <w:sz w:val="16"/>
          <w:szCs w:val="16"/>
          <w:lang w:eastAsia="en-US"/>
        </w:rPr>
        <w:t>Виды, порядок принятия (издания), обнародования, в том числе официального опубликования, и вступления в силу муниципальных правовых актов</w:t>
      </w:r>
    </w:p>
    <w:p w:rsidR="003E33D4" w:rsidRPr="003E33D4" w:rsidRDefault="003E33D4" w:rsidP="000127F2">
      <w:pPr>
        <w:ind w:firstLine="284"/>
        <w:jc w:val="both"/>
        <w:rPr>
          <w:rFonts w:ascii="Arial" w:eastAsia="Calibri" w:hAnsi="Arial" w:cs="Arial"/>
          <w:iCs/>
          <w:sz w:val="16"/>
          <w:szCs w:val="16"/>
          <w:lang w:eastAsia="en-US"/>
        </w:rPr>
      </w:pPr>
      <w:r w:rsidRPr="003E33D4">
        <w:rPr>
          <w:rFonts w:ascii="Arial" w:eastAsia="Calibri" w:hAnsi="Arial" w:cs="Arial"/>
          <w:sz w:val="16"/>
          <w:szCs w:val="16"/>
          <w:lang w:eastAsia="en-US"/>
        </w:rPr>
        <w:t xml:space="preserve">1.Проекты муниципальных правовых актов могут вноситься </w:t>
      </w:r>
      <w:r w:rsidRPr="003E33D4">
        <w:rPr>
          <w:rFonts w:ascii="Arial" w:eastAsia="Calibri" w:hAnsi="Arial" w:cs="Arial"/>
          <w:iCs/>
          <w:sz w:val="16"/>
          <w:szCs w:val="16"/>
          <w:lang w:eastAsia="en-US"/>
        </w:rPr>
        <w:t xml:space="preserve">депутатами Думы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муниципального округа, председателем Думы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муниципального округа, Главой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муниципального округа, Территориальной избирательной комиссией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района, Контрольно-счетной палатой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муниципального округа, Ассоциацией «Совет муниципальных образований Новгородской области», прокурором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района, </w:t>
      </w:r>
      <w:r w:rsidRPr="003E33D4">
        <w:rPr>
          <w:rFonts w:ascii="Arial" w:hAnsi="Arial" w:cs="Arial"/>
          <w:sz w:val="16"/>
          <w:szCs w:val="16"/>
        </w:rPr>
        <w:t>органами территориального общественного самоуправления,</w:t>
      </w:r>
      <w:r w:rsidRPr="003E33D4">
        <w:rPr>
          <w:rFonts w:ascii="Arial" w:eastAsia="Calibri" w:hAnsi="Arial" w:cs="Arial"/>
          <w:iCs/>
          <w:sz w:val="16"/>
          <w:szCs w:val="16"/>
          <w:lang w:eastAsia="en-US"/>
        </w:rPr>
        <w:t xml:space="preserve"> инициативными группами граждан.</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Валдайского муниципального округа или должностного лица местного самоуправления, на рассмотрение которых вносятся указанные проекты.</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Порядок принятия решений Думы Валдайского муниципального округа определяется настоящим Уставом и Регламентом Думы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4. Решения Думы Валдайского муниципального округа, устанавливающие правила, обязательные для исполнения на территории Валдайского муниципального округа, и по иным вопросам, отнесенным к ее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Валдайского муниципального округа, если иное не установлено Федеральным законом № 33-ФЗ </w:t>
      </w:r>
      <w:r w:rsidRPr="003E33D4">
        <w:rPr>
          <w:rFonts w:ascii="Arial" w:eastAsia="Calibri" w:hAnsi="Arial" w:cs="Arial"/>
          <w:bCs/>
          <w:sz w:val="16"/>
          <w:szCs w:val="16"/>
          <w:lang w:eastAsia="en-US"/>
        </w:rPr>
        <w:t>и настоящим Уставом</w:t>
      </w:r>
      <w:r w:rsidRPr="003E33D4">
        <w:rPr>
          <w:rFonts w:ascii="Arial" w:eastAsia="Calibri" w:hAnsi="Arial" w:cs="Arial"/>
          <w:sz w:val="16"/>
          <w:szCs w:val="16"/>
          <w:lang w:eastAsia="en-US"/>
        </w:rPr>
        <w:t>. Порядок принятия Устава Валдайского муниципального округа, внесения в него изменений и дополнений регулируется статьями 55-56 настоящего Устава.</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5. Решения Думы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 xml:space="preserve">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решения Думы Валдайского муниципального округа, предусматривающие расходы, финансовое обеспечение которых осуществляется за счет средств бюджета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 xml:space="preserve">муниципального округа, принимаются большинством в две трети голосов от установленной численности депутатов Думы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муниципального округа по представлению Главы Валдайского муниципального округа либо при наличии заключения Главы Валдайского муниципального округа. Данное заключение представляется в Думу Валдайского муниципального округа в срок не менее 20 дней до дня заседания Думы Валдайского муниципального округа по вышеуказанным вопросам.</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6. Решения Думы Валдайского муниципального округа принимаются: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по вопросам, относящимся к исключительной компетенции Думы Валдайского муниципального округа, назначения местного референдума, досрочного прекращения полномочий Главы Валдайского муниципального округа – двумя третями голосов от установленной численности депутатов Думы Валдайского муниципального округа;</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sz w:val="16"/>
          <w:szCs w:val="16"/>
          <w:lang w:eastAsia="en-US"/>
        </w:rPr>
        <w:t>2) по вопросам, связанным с досрочным прекращением полномочий председателя Думы Валдайского муниципального округа, депутата Думы Валдайского муниципального округа, принятием Регламента Думы Валдайского муниципального округа, обращения вНовгородскую областную Думу в порядке законодательной инициативы – большинством голосов от установленной численности депутатов Думы Валдайского муниципального округа,</w:t>
      </w:r>
      <w:r w:rsidRPr="003E33D4">
        <w:rPr>
          <w:rFonts w:ascii="Arial" w:eastAsia="Calibri" w:hAnsi="Arial" w:cs="Arial"/>
          <w:color w:val="000000"/>
          <w:sz w:val="16"/>
          <w:szCs w:val="16"/>
          <w:lang w:eastAsia="en-US"/>
        </w:rPr>
        <w:t xml:space="preserve"> если иное не предусмотрено федеральными и областными законами и настоящим Уставом.</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7. Решения Думы Валдайского 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Валдайского муниципального округа, за исключением решений Думы Валдайского муниципального округа о налогах и сборах, которые вступают в силу в соответствии с </w:t>
      </w:r>
      <w:r w:rsidRPr="003E33D4">
        <w:rPr>
          <w:rFonts w:ascii="Arial" w:eastAsia="Calibri" w:hAnsi="Arial" w:cs="Arial"/>
          <w:color w:val="000000"/>
          <w:sz w:val="16"/>
          <w:szCs w:val="16"/>
          <w:lang w:eastAsia="en-US"/>
        </w:rPr>
        <w:t xml:space="preserve">Налоговым </w:t>
      </w:r>
      <w:hyperlink r:id="rId9" w:history="1">
        <w:r w:rsidRPr="003E33D4">
          <w:rPr>
            <w:rFonts w:ascii="Arial" w:eastAsia="Calibri" w:hAnsi="Arial" w:cs="Arial"/>
            <w:color w:val="000000"/>
            <w:sz w:val="16"/>
            <w:szCs w:val="16"/>
            <w:lang w:eastAsia="en-US"/>
          </w:rPr>
          <w:t>кодексом</w:t>
        </w:r>
      </w:hyperlink>
      <w:r w:rsidRPr="003E33D4">
        <w:rPr>
          <w:rFonts w:ascii="Arial" w:eastAsia="Calibri" w:hAnsi="Arial" w:cs="Arial"/>
          <w:color w:val="000000"/>
          <w:sz w:val="16"/>
          <w:szCs w:val="16"/>
          <w:lang w:eastAsia="en-US"/>
        </w:rPr>
        <w:t xml:space="preserve"> Российской </w:t>
      </w:r>
      <w:r w:rsidRPr="003E33D4">
        <w:rPr>
          <w:rFonts w:ascii="Arial" w:eastAsia="Calibri" w:hAnsi="Arial" w:cs="Arial"/>
          <w:sz w:val="16"/>
          <w:szCs w:val="16"/>
          <w:lang w:eastAsia="en-US"/>
        </w:rPr>
        <w:t>Федерации.</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8</w:t>
      </w:r>
      <w:r w:rsidRPr="003E33D4">
        <w:rPr>
          <w:rFonts w:ascii="Arial" w:eastAsia="Calibri" w:hAnsi="Arial" w:cs="Arial"/>
          <w:color w:val="000000"/>
          <w:sz w:val="16"/>
          <w:szCs w:val="16"/>
          <w:lang w:eastAsia="en-US"/>
        </w:rPr>
        <w:t>.</w:t>
      </w:r>
      <w:r w:rsidRPr="003E33D4">
        <w:rPr>
          <w:rFonts w:ascii="Arial" w:eastAsia="Calibri" w:hAnsi="Arial" w:cs="Arial"/>
          <w:sz w:val="16"/>
          <w:szCs w:val="16"/>
          <w:lang w:eastAsia="en-US"/>
        </w:rPr>
        <w:t xml:space="preserve"> Решения Думы Валдайского муниципального округа, имеющие нормативный правовой характер, направляются Главе Валдайского муниципального округа для подписания и обнародования в течение 10 дней.</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Глава Валдайского муниципального округа имеет право отклонить решение, принятое Думой Валдайского муниципального округа. В этом случае указанное решение в течение 10 дней возвращается в Думу Валдайского муниципального округа с мотивированным обоснованием его отклонения либо с предложениями о внесении в него изменений и дополнений. </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Если Глава Валдайского муниципального округа отклонит решение, оно вновь рассматривается Думой Валдайского 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Валдайского муниципального округа, оно подлежит подписанию Главой Валдайского муниципального округа в течение семи дней и обнародованию.</w:t>
      </w:r>
    </w:p>
    <w:p w:rsidR="003E33D4" w:rsidRPr="003E33D4" w:rsidRDefault="003E33D4" w:rsidP="000127F2">
      <w:pPr>
        <w:ind w:firstLine="284"/>
        <w:jc w:val="both"/>
        <w:rPr>
          <w:rFonts w:ascii="Arial" w:hAnsi="Arial" w:cs="Arial"/>
          <w:color w:val="000000"/>
          <w:sz w:val="16"/>
          <w:szCs w:val="16"/>
        </w:rPr>
      </w:pPr>
      <w:r w:rsidRPr="003E33D4">
        <w:rPr>
          <w:rFonts w:ascii="Arial" w:eastAsia="Calibri" w:hAnsi="Arial" w:cs="Arial"/>
          <w:color w:val="000000"/>
          <w:sz w:val="16"/>
          <w:szCs w:val="16"/>
          <w:lang w:eastAsia="en-US"/>
        </w:rPr>
        <w:t xml:space="preserve">9. </w:t>
      </w:r>
      <w:r w:rsidRPr="003E33D4">
        <w:rPr>
          <w:rFonts w:ascii="Arial" w:hAnsi="Arial" w:cs="Arial"/>
          <w:color w:val="000000"/>
          <w:sz w:val="16"/>
          <w:szCs w:val="16"/>
        </w:rPr>
        <w:t>Под обнародованием муниципального правового акта понимается:</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1) официальное опубликование муниципального правового акта;</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2) размещение на официальном сайте муниципального образования в информационно-телекоммуникационной сети «Интернет».</w:t>
      </w:r>
    </w:p>
    <w:p w:rsidR="003E33D4" w:rsidRPr="003E33D4" w:rsidRDefault="003E33D4" w:rsidP="000127F2">
      <w:pPr>
        <w:autoSpaceDE w:val="0"/>
        <w:autoSpaceDN w:val="0"/>
        <w:adjustRightInd w:val="0"/>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lastRenderedPageBreak/>
        <w:t>9.1.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3E33D4" w:rsidRPr="003E33D4" w:rsidRDefault="003E33D4" w:rsidP="000127F2">
      <w:pPr>
        <w:ind w:firstLine="284"/>
        <w:jc w:val="both"/>
        <w:rPr>
          <w:rFonts w:ascii="Arial" w:eastAsia="Calibri" w:hAnsi="Arial" w:cs="Arial"/>
          <w:color w:val="000000"/>
          <w:sz w:val="16"/>
          <w:szCs w:val="16"/>
          <w:lang w:eastAsia="en-US"/>
        </w:rPr>
      </w:pPr>
      <w:bookmarkStart w:id="0" w:name="_Hlk206601947"/>
      <w:r w:rsidRPr="003E33D4">
        <w:rPr>
          <w:rFonts w:ascii="Arial" w:eastAsia="Calibri" w:hAnsi="Arial" w:cs="Arial"/>
          <w:color w:val="000000"/>
          <w:sz w:val="16"/>
          <w:szCs w:val="16"/>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бюллетене «Валдайский Вестник», являющимся источником официального опубликования.</w:t>
      </w:r>
    </w:p>
    <w:p w:rsidR="003E33D4" w:rsidRPr="003E33D4" w:rsidRDefault="003E33D4" w:rsidP="000127F2">
      <w:pPr>
        <w:ind w:firstLine="284"/>
        <w:jc w:val="both"/>
        <w:rPr>
          <w:rFonts w:ascii="Arial" w:hAnsi="Arial" w:cs="Arial"/>
          <w:bCs/>
          <w:color w:val="000000"/>
          <w:sz w:val="16"/>
          <w:szCs w:val="16"/>
        </w:rPr>
      </w:pPr>
      <w:bookmarkStart w:id="1" w:name="_Hlk206602315"/>
      <w:bookmarkEnd w:id="0"/>
      <w:r w:rsidRPr="003E33D4">
        <w:rPr>
          <w:rFonts w:ascii="Arial" w:eastAsia="Calibri" w:hAnsi="Arial" w:cs="Arial"/>
          <w:color w:val="000000"/>
          <w:sz w:val="16"/>
          <w:szCs w:val="16"/>
          <w:lang w:eastAsia="en-US"/>
        </w:rPr>
        <w:t>Дополнительным источником официального опубликования муниципальных правовых актов и соглашений органов местного самоуправления Валдайского муниципального округа является портал Минюста России «Нормативные правовые акты в Российской Федерации» (</w:t>
      </w:r>
      <w:r w:rsidRPr="003E33D4">
        <w:rPr>
          <w:rFonts w:ascii="Arial" w:eastAsia="Calibri" w:hAnsi="Arial" w:cs="Arial"/>
          <w:color w:val="000000"/>
          <w:sz w:val="16"/>
          <w:szCs w:val="16"/>
          <w:lang w:val="en-US" w:eastAsia="en-US"/>
        </w:rPr>
        <w:t>http</w:t>
      </w:r>
      <w:r w:rsidRPr="003E33D4">
        <w:rPr>
          <w:rFonts w:ascii="Arial" w:eastAsia="Calibri" w:hAnsi="Arial" w:cs="Arial"/>
          <w:color w:val="000000"/>
          <w:sz w:val="16"/>
          <w:szCs w:val="16"/>
          <w:lang w:eastAsia="en-US"/>
        </w:rPr>
        <w:t>://</w:t>
      </w:r>
      <w:r w:rsidRPr="003E33D4">
        <w:rPr>
          <w:rFonts w:ascii="Arial" w:eastAsia="Calibri" w:hAnsi="Arial" w:cs="Arial"/>
          <w:color w:val="000000"/>
          <w:sz w:val="16"/>
          <w:szCs w:val="16"/>
          <w:lang w:val="en-US" w:eastAsia="en-US"/>
        </w:rPr>
        <w:t>pravo</w:t>
      </w:r>
      <w:r w:rsidRPr="003E33D4">
        <w:rPr>
          <w:rFonts w:ascii="Arial" w:eastAsia="Calibri" w:hAnsi="Arial" w:cs="Arial"/>
          <w:color w:val="000000"/>
          <w:sz w:val="16"/>
          <w:szCs w:val="16"/>
          <w:lang w:eastAsia="en-US"/>
        </w:rPr>
        <w:t>-</w:t>
      </w:r>
      <w:r w:rsidRPr="003E33D4">
        <w:rPr>
          <w:rFonts w:ascii="Arial" w:eastAsia="Calibri" w:hAnsi="Arial" w:cs="Arial"/>
          <w:color w:val="000000"/>
          <w:sz w:val="16"/>
          <w:szCs w:val="16"/>
          <w:lang w:val="en-US" w:eastAsia="en-US"/>
        </w:rPr>
        <w:t>minjust</w:t>
      </w:r>
      <w:r w:rsidRPr="003E33D4">
        <w:rPr>
          <w:rFonts w:ascii="Arial" w:eastAsia="Calibri" w:hAnsi="Arial" w:cs="Arial"/>
          <w:color w:val="000000"/>
          <w:sz w:val="16"/>
          <w:szCs w:val="16"/>
          <w:lang w:eastAsia="en-US"/>
        </w:rPr>
        <w:t>.</w:t>
      </w:r>
      <w:r w:rsidRPr="003E33D4">
        <w:rPr>
          <w:rFonts w:ascii="Arial" w:eastAsia="Calibri" w:hAnsi="Arial" w:cs="Arial"/>
          <w:color w:val="000000"/>
          <w:sz w:val="16"/>
          <w:szCs w:val="16"/>
          <w:lang w:val="en-US" w:eastAsia="en-US"/>
        </w:rPr>
        <w:t>ru</w:t>
      </w:r>
      <w:r w:rsidRPr="003E33D4">
        <w:rPr>
          <w:rFonts w:ascii="Arial" w:eastAsia="Calibri" w:hAnsi="Arial" w:cs="Arial"/>
          <w:color w:val="000000"/>
          <w:sz w:val="16"/>
          <w:szCs w:val="16"/>
          <w:lang w:eastAsia="en-US"/>
        </w:rPr>
        <w:t xml:space="preserve">, </w:t>
      </w:r>
      <w:r w:rsidRPr="003E33D4">
        <w:rPr>
          <w:rFonts w:ascii="Arial" w:eastAsia="Calibri" w:hAnsi="Arial" w:cs="Arial"/>
          <w:color w:val="000000"/>
          <w:sz w:val="16"/>
          <w:szCs w:val="16"/>
          <w:lang w:val="en-US" w:eastAsia="en-US"/>
        </w:rPr>
        <w:t>http</w:t>
      </w:r>
      <w:r w:rsidRPr="003E33D4">
        <w:rPr>
          <w:rFonts w:ascii="Arial" w:eastAsia="Calibri" w:hAnsi="Arial" w:cs="Arial"/>
          <w:color w:val="000000"/>
          <w:sz w:val="16"/>
          <w:szCs w:val="16"/>
          <w:lang w:eastAsia="en-US"/>
        </w:rPr>
        <w:t xml:space="preserve">://право-минюст.рф, регистрация в качестве сетевого издания Эл № ФС77-72471 от 05.03.2018). </w:t>
      </w:r>
      <w:r w:rsidRPr="003E33D4">
        <w:rPr>
          <w:rFonts w:ascii="Arial" w:hAnsi="Arial" w:cs="Arial"/>
          <w:bCs/>
          <w:color w:val="000000"/>
          <w:sz w:val="16"/>
          <w:szCs w:val="16"/>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bookmarkEnd w:id="1"/>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9.2. Иные муниципальные правовые акты вступают в силу в день их подписания уполномоченными должностными лицами местного самоуправления Валдайского муниципального округа, за исключением случаев, если в самом правовом акте не указан иной срок вступления в силу муниципального правового акта.</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Датой официального опубликования муниципального правового акта считается дата его опубликования.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Муниципальный правовой акт, подлежащий обязательному опубликованию (обнародованию), направляется Главой Валдайского муниципального округа главному редактору периодического печатного издания </w:t>
      </w:r>
      <w:r w:rsidRPr="003E33D4">
        <w:rPr>
          <w:rFonts w:ascii="Arial" w:eastAsia="Calibri" w:hAnsi="Arial" w:cs="Arial"/>
          <w:color w:val="000000"/>
          <w:sz w:val="16"/>
          <w:szCs w:val="16"/>
          <w:lang w:eastAsia="en-US"/>
        </w:rPr>
        <w:t>– бюллетень «Валдайский Вестник»</w:t>
      </w:r>
      <w:r w:rsidRPr="003E33D4">
        <w:rPr>
          <w:rFonts w:ascii="Arial" w:eastAsia="Calibri" w:hAnsi="Arial" w:cs="Arial"/>
          <w:sz w:val="16"/>
          <w:szCs w:val="16"/>
          <w:lang w:eastAsia="en-US"/>
        </w:rPr>
        <w:t>на опубликование в пятидневный срок с момента подписания.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Опубликование (обнародование) муниципальных правовых актов осуществляется в течение двадцати дней со дня их подписания.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В случае если при опубликовании (обнародовании)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Валдайского 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11. Муниципальные правовые акты органов местного самоуправления Валдайского муниципального округа и должностных лиц местного самоуправления Валдайского муниципального округа обязательны для исполнения на всей территории Валдайского 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12. Муниципальный правой акт действует в течение указанного в нем срока, а если такой срок не указан – до его отмены или признания утратившим силу.</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Валдайского муниципального округа в порядке, установленном муниципальными нормативными правовыми актами в соответствии с областным законом, за исключением:</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проектов нормативных правовых актов Думы Валдайского муниципального округа, устанавливающих, изменяющих, приостанавливающих, отменяющих местные налоги и сборы;</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проектов нормативных правовых актов Думы Валдайского муниципального округа, регулирующих бюджетные правоотношения;</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Валдайскогомуниципального округа.</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Валдайского муниципального округа в порядке, установленном муниципальными нормативными правовыми актами в соответствии с областным законом.</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15. Муниципальные нормативные правовые акты органов местного самоуправления Валдайского муниципального округа,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Новгородской области.</w:t>
      </w:r>
    </w:p>
    <w:p w:rsidR="003E33D4" w:rsidRPr="003E33D4" w:rsidRDefault="003E33D4" w:rsidP="000127F2">
      <w:pPr>
        <w:pStyle w:val="13"/>
        <w:ind w:firstLine="284"/>
        <w:jc w:val="both"/>
        <w:rPr>
          <w:rFonts w:ascii="Arial" w:eastAsia="Calibri" w:hAnsi="Arial" w:cs="Arial"/>
          <w:bCs/>
          <w:sz w:val="16"/>
          <w:szCs w:val="16"/>
          <w:lang w:eastAsia="en-US"/>
        </w:rPr>
      </w:pPr>
      <w:r w:rsidRPr="003E33D4">
        <w:rPr>
          <w:rFonts w:ascii="Arial" w:eastAsia="Calibri" w:hAnsi="Arial" w:cs="Arial"/>
          <w:sz w:val="16"/>
          <w:szCs w:val="16"/>
          <w:lang w:eastAsia="en-US"/>
        </w:rPr>
        <w:t>Статья 6. Отмена муниципальных правовых актов и приостановление их действия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Муниципальные правовые акты могут быть отменены или их действие может быть приостановлено органами местного самоуправления Валдайского муниципального округа или должностными лицами местного самоуправления Валдайского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3E33D4" w:rsidRPr="003E33D4" w:rsidRDefault="003E33D4" w:rsidP="000127F2">
      <w:pPr>
        <w:suppressAutoHyphens/>
        <w:ind w:firstLine="284"/>
        <w:jc w:val="both"/>
        <w:rPr>
          <w:rFonts w:ascii="Arial" w:eastAsia="Calibri" w:hAnsi="Arial" w:cs="Arial"/>
          <w:iCs/>
          <w:sz w:val="16"/>
          <w:szCs w:val="16"/>
          <w:lang w:eastAsia="en-US"/>
        </w:rPr>
      </w:pPr>
      <w:r w:rsidRPr="003E33D4">
        <w:rPr>
          <w:rFonts w:ascii="Arial" w:eastAsia="Calibri" w:hAnsi="Arial" w:cs="Arial"/>
          <w:iCs/>
          <w:sz w:val="16"/>
          <w:szCs w:val="16"/>
          <w:lang w:eastAsia="en-US"/>
        </w:rPr>
        <w:t xml:space="preserve">Прокурор </w:t>
      </w:r>
      <w:r w:rsidRPr="003E33D4">
        <w:rPr>
          <w:rFonts w:ascii="Arial" w:eastAsia="Calibri" w:hAnsi="Arial" w:cs="Arial"/>
          <w:sz w:val="16"/>
          <w:szCs w:val="16"/>
          <w:lang w:eastAsia="en-US"/>
        </w:rPr>
        <w:t xml:space="preserve">Валдайского </w:t>
      </w:r>
      <w:r w:rsidRPr="003E33D4">
        <w:rPr>
          <w:rFonts w:ascii="Arial" w:eastAsia="Calibri" w:hAnsi="Arial" w:cs="Arial"/>
          <w:bCs/>
          <w:iCs/>
          <w:sz w:val="16"/>
          <w:szCs w:val="16"/>
          <w:lang w:eastAsia="en-US"/>
        </w:rPr>
        <w:t>района</w:t>
      </w:r>
      <w:r w:rsidRPr="003E33D4">
        <w:rPr>
          <w:rFonts w:ascii="Arial" w:eastAsia="Calibri" w:hAnsi="Arial" w:cs="Arial"/>
          <w:iCs/>
          <w:sz w:val="16"/>
          <w:szCs w:val="16"/>
          <w:lang w:eastAsia="en-US"/>
        </w:rPr>
        <w:t xml:space="preserve"> при необходимости совершенствования действующих муниципальных правовых актов вправе вносить в Думу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 xml:space="preserve">муниципального округа и Администрацию </w:t>
      </w:r>
      <w:r w:rsidRPr="003E33D4">
        <w:rPr>
          <w:rFonts w:ascii="Arial" w:eastAsia="Calibri" w:hAnsi="Arial" w:cs="Arial"/>
          <w:sz w:val="16"/>
          <w:szCs w:val="16"/>
          <w:lang w:eastAsia="en-US"/>
        </w:rPr>
        <w:t xml:space="preserve">Валдайского </w:t>
      </w:r>
      <w:r w:rsidRPr="003E33D4">
        <w:rPr>
          <w:rFonts w:ascii="Arial" w:eastAsia="Calibri" w:hAnsi="Arial" w:cs="Arial"/>
          <w:iCs/>
          <w:sz w:val="16"/>
          <w:szCs w:val="16"/>
          <w:lang w:eastAsia="en-US"/>
        </w:rPr>
        <w:t>муниципального округа предложения об изменении, дополнении, отмене или принятии нормативных правовых актов.</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Валдайского муниципального округа или должностным лицом местного самоуправления Валдайского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Валдайского муниципального округа или должностные лица местного самоуправления Валдайского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Валдайского муниципального округа – не позднее трех дней со дня принятия ею решения.</w:t>
      </w:r>
    </w:p>
    <w:p w:rsidR="003E33D4" w:rsidRPr="003E33D4" w:rsidRDefault="003E33D4" w:rsidP="000127F2">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Признание по решению суда областного закона об установлении статуса муниципального образования – Валдайского муниципального округа недействующим до вступления в силу нового областного закона об установлении статуса муниципального образования – Валдайского муниципального округа не может являться основанием для признания в судебном порядке недействующими муниципальных правовых актов Валдайского муниципального округа, принятых до вступления решения суда в законную силу, или для отмены данных муниципальных правовых актов.</w:t>
      </w:r>
    </w:p>
    <w:p w:rsidR="003E33D4" w:rsidRPr="003E33D4" w:rsidRDefault="003E33D4" w:rsidP="000127F2">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7. Вопросы местного значения Валдайского муниципального округа</w:t>
      </w:r>
    </w:p>
    <w:p w:rsidR="003E33D4" w:rsidRPr="003E33D4" w:rsidRDefault="003E33D4" w:rsidP="000127F2">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 К вопросам местного значения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относятся: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 составление и рассмотрение проекта бюджета Валдайского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 установление, изменение и отмена местных налогов и сборов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 владение, пользование и распоряжение имуществом, находящимся в муниципальной собственности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 организация в границах Валдайского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lastRenderedPageBreak/>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6) дорожная деятельность в отношении автомобильных дорог местного значения в границах Валдайского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7) обеспечение проживающих в Валдайского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8) создание условий для предоставления транспортных услуг населению и организация транспортного обслуживания населения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Валдайского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11) участие в предупреждении и ликвидации последствий чрезвычайных ситуаций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12) организация охраны общественного порядка на территории Валдайского муниципального округа муниципальной милицией;</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13) предоставление помещения для работы на обслуживаемом административном участке Валдайского муниципального округа сотруднику, замещающему должность участкового уполномоченного полиции;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14) обеспечение первичных мер пожарной безопасности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15) организация мероприятий по охране окружающей среды в границах Валдайского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17) создание условий для оказания медицинской помощи населению на территории Валдайского муниципального округа (за исключением территорий Валдайского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18) создание условий для обеспечения жителей Валдайского муниципального округа услугами связи, общественного питания, торговли и бытового обслуживания;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19) организация библиотечного обслуживания населения, комплектование и обеспечение сохранности библиотечных фондов библиотек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20) создание условий для организации досуга и обеспечения жителей Валдайского муниципального округа услугами организаций культуры;</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eastAsia="Calibri" w:hAnsi="Arial" w:cs="Arial"/>
          <w:sz w:val="16"/>
          <w:szCs w:val="16"/>
          <w:lang w:eastAsia="en-US"/>
        </w:rPr>
        <w:t xml:space="preserve">21) создание условий для развития местного традиционного </w:t>
      </w:r>
      <w:r w:rsidRPr="003E33D4">
        <w:rPr>
          <w:rFonts w:ascii="Arial" w:hAnsi="Arial" w:cs="Arial"/>
          <w:sz w:val="16"/>
          <w:szCs w:val="16"/>
        </w:rPr>
        <w:t>народного художественного творчества, участие в сохранении, возрождении и развитии народных художественных промыслов в Валдайском муниципальном округе;</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22) сохранение, использование и популяризация объектов культурного наследия (памятников истории и культуры), находящихся в собственности Валдайского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23) обеспечение условий для развития на территории Валдайского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24) создание условий для массового отдыха жителей Валдайского муниципального округа и организация обустройства мест массового отдыха населения;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25) формирование и содержание муниципального архива;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26) организация ритуальных услуг и содержание мест захоронения;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28) утверждение правил благоустройства территории Валдайского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Валдайского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Валдайского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 xml:space="preserve">29) утверждение генеральных планов Валдайского муниципального округа, правил землепользования и застройки, утверждение подготовленной на основе генеральных планов Валдайского муниципального округа документации по планировке территории, выдача градостроительного плана земельного участка, расположенного в границах Валдайского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Валдайского муниципального округа, утверждение местных нормативов градостроительного проектирования Валдайского муниципального округа, ведение информационной системы обеспечения градостроительной деятельности, осуществляемой на территории Валдайского муниципального округа, резервирование земель и изъятие земельных участков в границах Валдайского муниципального округа для муниципальных нужд, осуществление муниципального земельного контроля в границах Валдайского муниципального округа, осуществление в случаях, предусмотренных Градостроительным </w:t>
      </w:r>
      <w:hyperlink r:id="rId10" w:history="1">
        <w:r w:rsidRPr="003E33D4">
          <w:rPr>
            <w:rFonts w:ascii="Arial" w:hAnsi="Arial" w:cs="Arial"/>
            <w:sz w:val="16"/>
            <w:szCs w:val="16"/>
          </w:rPr>
          <w:t>кодексом</w:t>
        </w:r>
      </w:hyperlink>
      <w:r w:rsidRPr="003E33D4">
        <w:rPr>
          <w:rFonts w:ascii="Arial" w:hAnsi="Arial" w:cs="Arial"/>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1" w:history="1">
        <w:r w:rsidRPr="003E33D4">
          <w:rPr>
            <w:rFonts w:ascii="Arial" w:hAnsi="Arial" w:cs="Arial"/>
            <w:sz w:val="16"/>
            <w:szCs w:val="16"/>
          </w:rPr>
          <w:t>уведомления</w:t>
        </w:r>
      </w:hyperlink>
      <w:r w:rsidRPr="003E33D4">
        <w:rPr>
          <w:rFonts w:ascii="Arial" w:hAnsi="Arial" w:cs="Arial"/>
          <w:sz w:val="16"/>
          <w:szCs w:val="16"/>
        </w:rPr>
        <w:t xml:space="preserve"> о соответствии указанных в </w:t>
      </w:r>
      <w:hyperlink r:id="rId12" w:history="1">
        <w:r w:rsidRPr="003E33D4">
          <w:rPr>
            <w:rFonts w:ascii="Arial" w:hAnsi="Arial" w:cs="Arial"/>
            <w:sz w:val="16"/>
            <w:szCs w:val="16"/>
          </w:rPr>
          <w:t>уведомлении</w:t>
        </w:r>
      </w:hyperlink>
      <w:r w:rsidRPr="003E33D4">
        <w:rPr>
          <w:rFonts w:ascii="Arial" w:hAnsi="Arial" w:cs="Arial"/>
          <w:sz w:val="16"/>
          <w:szCs w:val="16"/>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3" w:history="1">
        <w:r w:rsidRPr="003E33D4">
          <w:rPr>
            <w:rFonts w:ascii="Arial" w:hAnsi="Arial" w:cs="Arial"/>
            <w:sz w:val="16"/>
            <w:szCs w:val="16"/>
          </w:rPr>
          <w:t>уведомления</w:t>
        </w:r>
      </w:hyperlink>
      <w:r w:rsidRPr="003E33D4">
        <w:rPr>
          <w:rFonts w:ascii="Arial" w:hAnsi="Arial" w:cs="Arial"/>
          <w:sz w:val="16"/>
          <w:szCs w:val="16"/>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Валдайского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w:t>
      </w:r>
      <w:r w:rsidRPr="003E33D4">
        <w:rPr>
          <w:rFonts w:ascii="Arial" w:hAnsi="Arial" w:cs="Arial"/>
          <w:sz w:val="16"/>
          <w:szCs w:val="16"/>
        </w:rPr>
        <w:lastRenderedPageBreak/>
        <w:t xml:space="preserve">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3E33D4">
          <w:rPr>
            <w:rFonts w:ascii="Arial" w:hAnsi="Arial" w:cs="Arial"/>
            <w:sz w:val="16"/>
            <w:szCs w:val="16"/>
          </w:rPr>
          <w:t>кодексом</w:t>
        </w:r>
      </w:hyperlink>
      <w:r w:rsidRPr="003E33D4">
        <w:rPr>
          <w:rFonts w:ascii="Arial" w:hAnsi="Arial" w:cs="Arial"/>
          <w:sz w:val="16"/>
          <w:szCs w:val="16"/>
        </w:rPr>
        <w:t xml:space="preserve">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30) утверждение схемы размещения рекламных конструкций, выдача разрешений на установку и эксплуатацию рекламных конструкций на территории Валдайского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Валдайского муниципального округа, осуществляемые в соответствии с Федеральным законом «О рекламе»;</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Валдайского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32) осуществление мероприятий по лесоустройству в отношении лесов, расположенных на землях населенных пунктов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Валдайского муниципального округа, изменение, аннулирование таких наименований, размещение информации в государственном адресном реестре;</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 xml:space="preserve">34) </w:t>
      </w:r>
      <w:hyperlink r:id="rId15" w:history="1">
        <w:r w:rsidRPr="003E33D4">
          <w:rPr>
            <w:rFonts w:ascii="Arial" w:hAnsi="Arial" w:cs="Arial"/>
            <w:sz w:val="16"/>
            <w:szCs w:val="16"/>
          </w:rPr>
          <w:t>организация</w:t>
        </w:r>
      </w:hyperlink>
      <w:r w:rsidRPr="003E33D4">
        <w:rPr>
          <w:rFonts w:ascii="Arial" w:hAnsi="Arial" w:cs="Arial"/>
          <w:sz w:val="16"/>
          <w:szCs w:val="16"/>
        </w:rPr>
        <w:t xml:space="preserve"> и осуществление мероприятий по территориальной обороне и гражданской обороне, защите населения и территории Валдайского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35) создание, содержание и организация деятельности аварийно-спасательных служб и (или) аварийно-спасательных формирований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36) осуществление муниципального контроля в области охраны и использования особо охраняемых природных территорий местного значения;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37) организация и осуществление мероприятий по мобилизационной подготовке муниципальных предприятий и учреждений, находящихся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38) осуществление мероприятий по обеспечению безопасности людей на водных объектах, охране их жизни и здоровья;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Валдайском муниципальном округе;</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43) осуществление муниципального лесного контроля;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44) обеспечение выполнения работ, необходимых для создания искусственных земельных участков для нужд Валдайского муниципального округа в соответствии с федеральным законом;</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45) осуществление мер по противодействию коррупции в границах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46) организация в соответствии с федеральным законом выполнения комплексных кадастровых работ и утверждение карты-плана территории;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47) принятие решений и проведение на территории Валдайского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Валдайского муниципального округа;</w:t>
      </w:r>
    </w:p>
    <w:p w:rsidR="003E33D4" w:rsidRPr="003E33D4" w:rsidRDefault="003E33D4" w:rsidP="000127F2">
      <w:pPr>
        <w:ind w:firstLine="284"/>
        <w:jc w:val="both"/>
        <w:rPr>
          <w:rFonts w:ascii="Arial" w:hAnsi="Arial" w:cs="Arial"/>
          <w:sz w:val="16"/>
          <w:szCs w:val="16"/>
        </w:rPr>
      </w:pPr>
      <w:r w:rsidRPr="003E33D4">
        <w:rPr>
          <w:rFonts w:ascii="Arial" w:hAnsi="Arial" w:cs="Arial"/>
          <w:sz w:val="16"/>
          <w:szCs w:val="16"/>
        </w:rPr>
        <w:t>49)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3E33D4" w:rsidRPr="003E33D4" w:rsidRDefault="003E33D4" w:rsidP="000127F2">
      <w:pPr>
        <w:pStyle w:val="13"/>
        <w:ind w:firstLine="284"/>
        <w:jc w:val="both"/>
        <w:rPr>
          <w:rFonts w:ascii="Arial" w:hAnsi="Arial" w:cs="Arial"/>
          <w:bCs/>
          <w:sz w:val="16"/>
          <w:szCs w:val="16"/>
        </w:rPr>
      </w:pPr>
      <w:r w:rsidRPr="003E33D4">
        <w:rPr>
          <w:rFonts w:ascii="Arial" w:hAnsi="Arial" w:cs="Arial"/>
          <w:sz w:val="16"/>
          <w:szCs w:val="16"/>
        </w:rPr>
        <w:t>Статья 8. Права органов местного самоуправления Валдайского муниципального округа на решение вопросов, не отнесенных к вопросам местного значения муниципального округа</w:t>
      </w:r>
    </w:p>
    <w:p w:rsidR="003E33D4" w:rsidRPr="003E33D4" w:rsidRDefault="003E33D4" w:rsidP="000127F2">
      <w:pPr>
        <w:pStyle w:val="ConsPlusNormal"/>
        <w:widowControl/>
        <w:ind w:firstLine="284"/>
        <w:jc w:val="both"/>
        <w:rPr>
          <w:sz w:val="16"/>
          <w:szCs w:val="16"/>
        </w:rPr>
      </w:pPr>
      <w:r w:rsidRPr="003E33D4">
        <w:rPr>
          <w:sz w:val="16"/>
          <w:szCs w:val="16"/>
        </w:rPr>
        <w:t>1. Органы местного самоуправления Валдайского муниципального округа имеют право на: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 создание музеев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 создание муниципальных образовательных организаций высшего образования;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 участие в осуществлении деятельности по опеке и попечительству;</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6) создание муниципальной пожарной охраны;</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7) создание условий для развития туризма;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10) осуществление мероприятий, предусмотренных Федеральным законом «О донорстве крови и ее компонентов»;</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13) осуществление деятельности по обращению с животными без владельцев, обитающими на территории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17) совершение нотариальных действий, предусмотренных законодательством, в случае отсутствия во входящем в состав территории Валдайского муниципального округа и не являющемся его административным центром населенном пункте нотариуса;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Start w:id="2" w:name="Par42"/>
      <w:bookmarkEnd w:id="2"/>
      <w:r w:rsidRPr="003E33D4">
        <w:rPr>
          <w:rFonts w:ascii="Arial" w:hAnsi="Arial" w:cs="Arial"/>
          <w:sz w:val="16"/>
          <w:szCs w:val="16"/>
        </w:rPr>
        <w:t>.</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hAnsi="Arial" w:cs="Arial"/>
          <w:color w:val="000000"/>
          <w:sz w:val="16"/>
          <w:szCs w:val="16"/>
        </w:rPr>
        <w:t xml:space="preserve">2. Органы местного самоуправления </w:t>
      </w:r>
      <w:r w:rsidRPr="003E33D4">
        <w:rPr>
          <w:rFonts w:ascii="Arial" w:hAnsi="Arial" w:cs="Arial"/>
          <w:iCs/>
          <w:color w:val="000000"/>
          <w:sz w:val="16"/>
          <w:szCs w:val="16"/>
        </w:rPr>
        <w:t>Валдайского</w:t>
      </w:r>
      <w:r w:rsidRPr="003E33D4">
        <w:rPr>
          <w:rFonts w:ascii="Arial" w:hAnsi="Arial" w:cs="Arial"/>
          <w:color w:val="000000"/>
          <w:sz w:val="16"/>
          <w:szCs w:val="16"/>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w:t>
      </w:r>
      <w:r w:rsidRPr="003E33D4">
        <w:rPr>
          <w:rFonts w:ascii="Arial" w:eastAsia="Calibri" w:hAnsi="Arial" w:cs="Arial"/>
          <w:color w:val="000000"/>
          <w:sz w:val="16"/>
          <w:szCs w:val="16"/>
          <w:lang w:eastAsia="en-US"/>
        </w:rPr>
        <w:t>в случае принятия Думой Валдайского муниципального округа решения о реализации права на участие в осуществлении указанных полномочий.</w:t>
      </w:r>
    </w:p>
    <w:p w:rsidR="003E33D4" w:rsidRPr="003E33D4" w:rsidRDefault="003E33D4" w:rsidP="000127F2">
      <w:pPr>
        <w:ind w:firstLine="284"/>
        <w:jc w:val="both"/>
        <w:rPr>
          <w:rFonts w:ascii="Arial" w:hAnsi="Arial" w:cs="Arial"/>
          <w:b/>
          <w:sz w:val="16"/>
          <w:szCs w:val="16"/>
        </w:rPr>
      </w:pPr>
      <w:r w:rsidRPr="003E33D4">
        <w:rPr>
          <w:rFonts w:ascii="Arial" w:hAnsi="Arial" w:cs="Arial"/>
          <w:b/>
          <w:sz w:val="16"/>
          <w:szCs w:val="16"/>
        </w:rPr>
        <w:t>Статья 9. Полномочия органов местного самоуправления по решению вопросов местного значения</w:t>
      </w:r>
    </w:p>
    <w:p w:rsidR="003E33D4" w:rsidRPr="003E33D4" w:rsidRDefault="003E33D4" w:rsidP="000127F2">
      <w:pPr>
        <w:ind w:firstLine="284"/>
        <w:jc w:val="both"/>
        <w:rPr>
          <w:rFonts w:ascii="Arial" w:hAnsi="Arial" w:cs="Arial"/>
          <w:sz w:val="16"/>
          <w:szCs w:val="16"/>
        </w:rPr>
      </w:pPr>
      <w:r w:rsidRPr="003E33D4">
        <w:rPr>
          <w:rFonts w:ascii="Arial" w:hAnsi="Arial" w:cs="Arial"/>
          <w:sz w:val="16"/>
          <w:szCs w:val="16"/>
        </w:rPr>
        <w:t>1. В целях решения вопросов местного значения органы местного самоуправления Валдайского муниципального округа обладают следующими полномочиями: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 принятие устава Валдайского муниципального округа и внесение в него изменений и дополнений, издание муниципальных правовых актов;</w:t>
      </w:r>
    </w:p>
    <w:p w:rsidR="003E33D4" w:rsidRPr="003E33D4" w:rsidRDefault="003E33D4" w:rsidP="000127F2">
      <w:pPr>
        <w:autoSpaceDE w:val="0"/>
        <w:autoSpaceDN w:val="0"/>
        <w:adjustRightInd w:val="0"/>
        <w:ind w:firstLine="284"/>
        <w:jc w:val="both"/>
        <w:rPr>
          <w:rFonts w:ascii="Arial" w:hAnsi="Arial" w:cs="Arial"/>
          <w:sz w:val="16"/>
          <w:szCs w:val="16"/>
        </w:rPr>
      </w:pPr>
      <w:bookmarkStart w:id="3" w:name="Par1"/>
      <w:bookmarkEnd w:id="3"/>
      <w:r w:rsidRPr="003E33D4">
        <w:rPr>
          <w:rFonts w:ascii="Arial" w:hAnsi="Arial" w:cs="Arial"/>
          <w:sz w:val="16"/>
          <w:szCs w:val="16"/>
        </w:rPr>
        <w:t>2) установление официальных символов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5) полномочиями по организации теплоснабжения, предусмотренными Федеральным законом «О теплоснабжении»;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6) полномочиями в сфере водоснабжения и водоотведения, предусмотренными Федеральным законом «О водоснабжении и водоотведении»;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7)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3E33D4" w:rsidRPr="003E33D4" w:rsidRDefault="003E33D4" w:rsidP="000127F2">
      <w:pPr>
        <w:autoSpaceDE w:val="0"/>
        <w:autoSpaceDN w:val="0"/>
        <w:adjustRightInd w:val="0"/>
        <w:ind w:firstLine="284"/>
        <w:jc w:val="both"/>
        <w:rPr>
          <w:rFonts w:ascii="Arial" w:hAnsi="Arial" w:cs="Arial"/>
          <w:color w:val="FF0000"/>
          <w:sz w:val="16"/>
          <w:szCs w:val="16"/>
        </w:rPr>
      </w:pPr>
      <w:r w:rsidRPr="003E33D4">
        <w:rPr>
          <w:rFonts w:ascii="Arial" w:hAnsi="Arial" w:cs="Arial"/>
          <w:sz w:val="16"/>
          <w:szCs w:val="16"/>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Валдайского муниципального округа, преобразования Валдайского муниципального округа;</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9) организация сбора статистических показателей, характеризующих состояние экономики и социальной сферы Валдайского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Валдайского муниципального округа, требования к которым устанавливаются Правительством Российской Федерации;</w:t>
      </w:r>
    </w:p>
    <w:p w:rsidR="003E33D4" w:rsidRPr="003E33D4" w:rsidRDefault="003E33D4" w:rsidP="000127F2">
      <w:pPr>
        <w:autoSpaceDE w:val="0"/>
        <w:autoSpaceDN w:val="0"/>
        <w:adjustRightInd w:val="0"/>
        <w:ind w:firstLine="284"/>
        <w:jc w:val="both"/>
        <w:rPr>
          <w:rFonts w:ascii="Arial" w:hAnsi="Arial" w:cs="Arial"/>
          <w:sz w:val="16"/>
          <w:szCs w:val="16"/>
        </w:rPr>
      </w:pPr>
      <w:bookmarkStart w:id="4" w:name="Par18"/>
      <w:bookmarkEnd w:id="4"/>
      <w:r w:rsidRPr="003E33D4">
        <w:rPr>
          <w:rFonts w:ascii="Arial" w:hAnsi="Arial" w:cs="Arial"/>
          <w:sz w:val="16"/>
          <w:szCs w:val="16"/>
        </w:rPr>
        <w:t>11) учреждение печатного средства массовой информации и (или) сетевого издания для обнародования муниципальных правовых актов Валдайского муниципального округа, доведения до сведения жителей Валдайского муниципального округа официальной информации;</w:t>
      </w:r>
    </w:p>
    <w:p w:rsidR="003E33D4" w:rsidRPr="003E33D4" w:rsidRDefault="003E33D4" w:rsidP="000127F2">
      <w:pPr>
        <w:autoSpaceDE w:val="0"/>
        <w:autoSpaceDN w:val="0"/>
        <w:adjustRightInd w:val="0"/>
        <w:ind w:firstLine="284"/>
        <w:jc w:val="both"/>
        <w:rPr>
          <w:rFonts w:ascii="Arial" w:hAnsi="Arial" w:cs="Arial"/>
          <w:color w:val="FF0000"/>
          <w:sz w:val="16"/>
          <w:szCs w:val="16"/>
        </w:rPr>
      </w:pPr>
      <w:bookmarkStart w:id="5" w:name="Par20"/>
      <w:bookmarkEnd w:id="5"/>
      <w:r w:rsidRPr="003E33D4">
        <w:rPr>
          <w:rFonts w:ascii="Arial" w:hAnsi="Arial" w:cs="Arial"/>
          <w:sz w:val="16"/>
          <w:szCs w:val="16"/>
        </w:rPr>
        <w:t xml:space="preserve">12) осуществление международных и внешнеэкономических связей; </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Валдайского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Валдайского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E33D4" w:rsidRPr="003E33D4" w:rsidRDefault="003E33D4" w:rsidP="000127F2">
      <w:pPr>
        <w:autoSpaceDE w:val="0"/>
        <w:autoSpaceDN w:val="0"/>
        <w:adjustRightInd w:val="0"/>
        <w:ind w:firstLine="284"/>
        <w:jc w:val="both"/>
        <w:rPr>
          <w:rFonts w:ascii="Arial" w:hAnsi="Arial" w:cs="Arial"/>
          <w:sz w:val="16"/>
          <w:szCs w:val="16"/>
        </w:rPr>
      </w:pPr>
      <w:r w:rsidRPr="003E33D4">
        <w:rPr>
          <w:rFonts w:ascii="Arial" w:hAnsi="Arial" w:cs="Arial"/>
          <w:sz w:val="16"/>
          <w:szCs w:val="16"/>
        </w:rPr>
        <w:t xml:space="preserve">15) иными полномочиями в соответствии с Федеральным </w:t>
      </w:r>
      <w:hyperlink r:id="rId16" w:history="1">
        <w:r w:rsidRPr="003E33D4">
          <w:rPr>
            <w:rFonts w:ascii="Arial" w:hAnsi="Arial" w:cs="Arial"/>
            <w:sz w:val="16"/>
            <w:szCs w:val="16"/>
          </w:rPr>
          <w:t>законом</w:t>
        </w:r>
      </w:hyperlink>
      <w:r w:rsidRPr="003E33D4">
        <w:rPr>
          <w:rFonts w:ascii="Arial" w:hAnsi="Arial" w:cs="Arial"/>
          <w:sz w:val="16"/>
          <w:szCs w:val="16"/>
        </w:rPr>
        <w:t xml:space="preserve"> от 6 октября 2003 года 131-ФЗ «Об общих принципах организации местного самоуправления в Российской Федерации», настоящим Уставом.</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По вопросам, отнесенным в соответствии со </w:t>
      </w:r>
      <w:hyperlink r:id="rId17" w:history="1">
        <w:r w:rsidRPr="003E33D4">
          <w:rPr>
            <w:rFonts w:ascii="Arial" w:eastAsia="Calibri" w:hAnsi="Arial" w:cs="Arial"/>
            <w:color w:val="000000"/>
            <w:sz w:val="16"/>
            <w:szCs w:val="16"/>
            <w:lang w:eastAsia="en-US"/>
          </w:rPr>
          <w:t>статьей 16</w:t>
        </w:r>
      </w:hyperlink>
      <w:r w:rsidRPr="003E33D4">
        <w:rPr>
          <w:rFonts w:ascii="Arial" w:eastAsia="Calibri" w:hAnsi="Arial" w:cs="Arial"/>
          <w:color w:val="000000"/>
          <w:sz w:val="16"/>
          <w:szCs w:val="16"/>
          <w:lang w:eastAsia="en-US"/>
        </w:rPr>
        <w:t xml:space="preserve"> Федерального закона № 131-ФЗ </w:t>
      </w:r>
      <w:r w:rsidRPr="003E33D4">
        <w:rPr>
          <w:rFonts w:ascii="Arial" w:hAnsi="Arial" w:cs="Arial"/>
          <w:sz w:val="16"/>
          <w:szCs w:val="16"/>
        </w:rPr>
        <w:t>«Об общих принципах организации местного самоуправления в Российской Федерации»</w:t>
      </w:r>
      <w:r w:rsidRPr="003E33D4">
        <w:rPr>
          <w:rFonts w:ascii="Arial" w:eastAsia="Calibri" w:hAnsi="Arial" w:cs="Arial"/>
          <w:color w:val="000000"/>
          <w:sz w:val="16"/>
          <w:szCs w:val="16"/>
          <w:lang w:eastAsia="en-US"/>
        </w:rPr>
        <w:t xml:space="preserve">к вопросам местного значения, федеральными законами, настоящим Уставом могут устанавливаться полномочия органов местного самоуправления </w:t>
      </w:r>
      <w:r w:rsidRPr="003E33D4">
        <w:rPr>
          <w:rFonts w:ascii="Arial" w:eastAsia="Calibri" w:hAnsi="Arial" w:cs="Arial"/>
          <w:iCs/>
          <w:color w:val="000000"/>
          <w:sz w:val="16"/>
          <w:szCs w:val="16"/>
          <w:lang w:eastAsia="en-US"/>
        </w:rPr>
        <w:t>Валдайского</w:t>
      </w:r>
      <w:r w:rsidRPr="003E33D4">
        <w:rPr>
          <w:rFonts w:ascii="Arial" w:eastAsia="Calibri" w:hAnsi="Arial" w:cs="Arial"/>
          <w:color w:val="000000"/>
          <w:sz w:val="16"/>
          <w:szCs w:val="16"/>
          <w:lang w:eastAsia="en-US"/>
        </w:rPr>
        <w:t>муниципального округа по решению указанных вопросов местного значения.</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3E33D4">
        <w:rPr>
          <w:rFonts w:ascii="Arial" w:eastAsia="Calibri" w:hAnsi="Arial" w:cs="Arial"/>
          <w:iCs/>
          <w:color w:val="000000"/>
          <w:sz w:val="16"/>
          <w:szCs w:val="16"/>
          <w:lang w:eastAsia="en-US"/>
        </w:rPr>
        <w:t xml:space="preserve">Новгородской </w:t>
      </w:r>
      <w:r w:rsidRPr="003E33D4">
        <w:rPr>
          <w:rFonts w:ascii="Arial" w:eastAsia="Calibri" w:hAnsi="Arial" w:cs="Arial"/>
          <w:color w:val="000000"/>
          <w:sz w:val="16"/>
          <w:szCs w:val="16"/>
          <w:lang w:eastAsia="en-US"/>
        </w:rPr>
        <w:t xml:space="preserve">области. Перераспределение полномочий допускается на срок не менее срока полномочий законодательного органа </w:t>
      </w:r>
      <w:r w:rsidRPr="003E33D4">
        <w:rPr>
          <w:rFonts w:ascii="Arial" w:eastAsia="Calibri" w:hAnsi="Arial" w:cs="Arial"/>
          <w:iCs/>
          <w:color w:val="000000"/>
          <w:sz w:val="16"/>
          <w:szCs w:val="16"/>
          <w:lang w:eastAsia="en-US"/>
        </w:rPr>
        <w:t xml:space="preserve">Новгородской </w:t>
      </w:r>
      <w:r w:rsidRPr="003E33D4">
        <w:rPr>
          <w:rFonts w:ascii="Arial" w:eastAsia="Calibri" w:hAnsi="Arial" w:cs="Arial"/>
          <w:color w:val="000000"/>
          <w:sz w:val="16"/>
          <w:szCs w:val="16"/>
          <w:lang w:eastAsia="en-US"/>
        </w:rPr>
        <w:t>области. Такие областные законы вступают в силу с начала очередного финансового года.</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территории Валдайского муниципального округа,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p>
    <w:p w:rsidR="003E33D4" w:rsidRPr="003E33D4" w:rsidRDefault="003E33D4" w:rsidP="000127F2">
      <w:pPr>
        <w:ind w:firstLine="284"/>
        <w:jc w:val="both"/>
        <w:rPr>
          <w:rFonts w:ascii="Arial" w:hAnsi="Arial" w:cs="Arial"/>
          <w:color w:val="000000"/>
          <w:sz w:val="16"/>
          <w:szCs w:val="16"/>
        </w:rPr>
      </w:pPr>
      <w:r w:rsidRPr="003E33D4">
        <w:rPr>
          <w:rFonts w:ascii="Arial" w:eastAsia="Calibri" w:hAnsi="Arial" w:cs="Arial"/>
          <w:color w:val="000000"/>
          <w:sz w:val="16"/>
          <w:szCs w:val="16"/>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предусмотренные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правительством Новгородской области в соответствии с областным законом от 02.12.2024 №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Органы местного самоуправления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 xml:space="preserve">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 xml:space="preserve">муниципального округа работ (в том числе дежурств) в целях решения вопросов местного значения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 xml:space="preserve">муниципального округа, предусмотренных </w:t>
      </w:r>
      <w:hyperlink r:id="rId18" w:history="1">
        <w:r w:rsidRPr="003E33D4">
          <w:rPr>
            <w:rFonts w:ascii="Arial" w:eastAsia="Calibri" w:hAnsi="Arial" w:cs="Arial"/>
            <w:color w:val="000000"/>
            <w:sz w:val="16"/>
            <w:szCs w:val="16"/>
            <w:lang w:eastAsia="en-US"/>
          </w:rPr>
          <w:t>пунктами 7.1</w:t>
        </w:r>
      </w:hyperlink>
      <w:r w:rsidRPr="003E33D4">
        <w:rPr>
          <w:rFonts w:ascii="Arial" w:eastAsia="Calibri" w:hAnsi="Arial" w:cs="Arial"/>
          <w:color w:val="000000"/>
          <w:sz w:val="16"/>
          <w:szCs w:val="16"/>
          <w:lang w:eastAsia="en-US"/>
        </w:rPr>
        <w:t xml:space="preserve"> - </w:t>
      </w:r>
      <w:hyperlink r:id="rId19" w:history="1">
        <w:r w:rsidRPr="003E33D4">
          <w:rPr>
            <w:rFonts w:ascii="Arial" w:eastAsia="Calibri" w:hAnsi="Arial" w:cs="Arial"/>
            <w:color w:val="000000"/>
            <w:sz w:val="16"/>
            <w:szCs w:val="16"/>
            <w:lang w:eastAsia="en-US"/>
          </w:rPr>
          <w:t>11</w:t>
        </w:r>
      </w:hyperlink>
      <w:r w:rsidRPr="003E33D4">
        <w:rPr>
          <w:rFonts w:ascii="Arial" w:eastAsia="Calibri" w:hAnsi="Arial" w:cs="Arial"/>
          <w:color w:val="000000"/>
          <w:sz w:val="16"/>
          <w:szCs w:val="16"/>
          <w:lang w:eastAsia="en-US"/>
        </w:rPr>
        <w:t xml:space="preserve">, </w:t>
      </w:r>
      <w:hyperlink r:id="rId20" w:history="1">
        <w:r w:rsidRPr="003E33D4">
          <w:rPr>
            <w:rFonts w:ascii="Arial" w:eastAsia="Calibri" w:hAnsi="Arial" w:cs="Arial"/>
            <w:color w:val="000000"/>
            <w:sz w:val="16"/>
            <w:szCs w:val="16"/>
            <w:lang w:eastAsia="en-US"/>
          </w:rPr>
          <w:t>20</w:t>
        </w:r>
      </w:hyperlink>
      <w:r w:rsidRPr="003E33D4">
        <w:rPr>
          <w:rFonts w:ascii="Arial" w:eastAsia="Calibri" w:hAnsi="Arial" w:cs="Arial"/>
          <w:color w:val="000000"/>
          <w:sz w:val="16"/>
          <w:szCs w:val="16"/>
          <w:lang w:eastAsia="en-US"/>
        </w:rPr>
        <w:t xml:space="preserve"> и </w:t>
      </w:r>
      <w:hyperlink r:id="rId21" w:history="1">
        <w:r w:rsidRPr="003E33D4">
          <w:rPr>
            <w:rFonts w:ascii="Arial" w:eastAsia="Calibri" w:hAnsi="Arial" w:cs="Arial"/>
            <w:color w:val="000000"/>
            <w:sz w:val="16"/>
            <w:szCs w:val="16"/>
            <w:lang w:eastAsia="en-US"/>
          </w:rPr>
          <w:t>25 части 1 статьи 16</w:t>
        </w:r>
      </w:hyperlink>
      <w:r w:rsidRPr="003E33D4">
        <w:rPr>
          <w:rFonts w:ascii="Arial" w:eastAsia="Calibri" w:hAnsi="Arial" w:cs="Arial"/>
          <w:color w:val="000000"/>
          <w:sz w:val="16"/>
          <w:szCs w:val="16"/>
          <w:lang w:eastAsia="en-US"/>
        </w:rPr>
        <w:t xml:space="preserve"> Федерального закона № 131-ФЗ.</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К социально значимым работам относятся только работы, не требующие специальной профессиональной подготовки.</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К выполнению социально значимых работ могут привлекаться совершеннолетние трудоспособные жители </w:t>
      </w:r>
      <w:r w:rsidRPr="003E33D4">
        <w:rPr>
          <w:rFonts w:ascii="Arial" w:eastAsia="Calibri" w:hAnsi="Arial" w:cs="Arial"/>
          <w:iCs/>
          <w:color w:val="000000"/>
          <w:sz w:val="16"/>
          <w:szCs w:val="16"/>
          <w:lang w:eastAsia="en-US"/>
        </w:rPr>
        <w:t xml:space="preserve">Валдайского </w:t>
      </w:r>
      <w:r w:rsidRPr="003E33D4">
        <w:rPr>
          <w:rFonts w:ascii="Arial" w:eastAsia="Calibri" w:hAnsi="Arial" w:cs="Arial"/>
          <w:color w:val="000000"/>
          <w:sz w:val="16"/>
          <w:szCs w:val="16"/>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E33D4" w:rsidRPr="003E33D4" w:rsidRDefault="003E33D4" w:rsidP="000127F2">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10. Муниципальный контроль</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Pr="003E33D4">
        <w:rPr>
          <w:rFonts w:ascii="Arial" w:eastAsia="Calibri" w:hAnsi="Arial" w:cs="Arial"/>
          <w:iCs/>
          <w:color w:val="000000"/>
          <w:sz w:val="16"/>
          <w:szCs w:val="16"/>
          <w:lang w:eastAsia="en-US"/>
        </w:rPr>
        <w:t>Валдайского</w:t>
      </w:r>
      <w:r w:rsidRPr="003E33D4">
        <w:rPr>
          <w:rFonts w:ascii="Arial" w:eastAsia="Calibri" w:hAnsi="Arial" w:cs="Arial"/>
          <w:color w:val="000000"/>
          <w:sz w:val="16"/>
          <w:szCs w:val="16"/>
          <w:lang w:eastAsia="en-US"/>
        </w:rPr>
        <w:t>муниципального округа.</w:t>
      </w:r>
    </w:p>
    <w:p w:rsidR="003E33D4" w:rsidRPr="003E33D4" w:rsidRDefault="003E33D4" w:rsidP="000127F2">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 xml:space="preserve">2. Организация и осуществление видов муниципального контроля регулируются Федеральным </w:t>
      </w:r>
      <w:hyperlink r:id="rId22"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31 июля 2020 года № 248-ФЗ «О государственном контроле (надзоре) и муниципальном контроле в Российской Федерации».</w:t>
      </w:r>
    </w:p>
    <w:p w:rsidR="003E33D4" w:rsidRPr="003E33D4" w:rsidRDefault="003E33D4" w:rsidP="000127F2">
      <w:pPr>
        <w:ind w:firstLine="284"/>
        <w:jc w:val="both"/>
        <w:rPr>
          <w:rFonts w:ascii="Arial" w:hAnsi="Arial" w:cs="Arial"/>
          <w:color w:val="FF0000"/>
          <w:sz w:val="16"/>
          <w:szCs w:val="16"/>
        </w:rPr>
      </w:pPr>
      <w:r w:rsidRPr="003E33D4">
        <w:rPr>
          <w:rFonts w:ascii="Arial" w:hAnsi="Arial" w:cs="Arial"/>
          <w:color w:val="000000"/>
          <w:sz w:val="16"/>
          <w:szCs w:val="16"/>
        </w:rPr>
        <w:t xml:space="preserve">3. </w:t>
      </w:r>
      <w:r w:rsidRPr="003E33D4">
        <w:rPr>
          <w:rFonts w:ascii="Arial" w:hAnsi="Arial" w:cs="Arial"/>
          <w:sz w:val="16"/>
          <w:szCs w:val="16"/>
        </w:rPr>
        <w:t>Органом муниципального контроля в Валдайском муниципальном округе является орган местного самоуправления Администрация Валдайского муниципального округа.</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4. К полномочиям органа муниципального контроля относятся:</w:t>
      </w:r>
    </w:p>
    <w:p w:rsidR="003E33D4" w:rsidRPr="003E33D4" w:rsidRDefault="003E33D4" w:rsidP="000127F2">
      <w:pPr>
        <w:ind w:firstLine="284"/>
        <w:jc w:val="both"/>
        <w:rPr>
          <w:rFonts w:ascii="Arial" w:eastAsia="Calibri" w:hAnsi="Arial" w:cs="Arial"/>
          <w:color w:val="000000"/>
          <w:sz w:val="16"/>
          <w:szCs w:val="16"/>
        </w:rPr>
      </w:pPr>
      <w:r w:rsidRPr="003E33D4">
        <w:rPr>
          <w:rFonts w:ascii="Arial" w:hAnsi="Arial" w:cs="Arial"/>
          <w:color w:val="000000"/>
          <w:sz w:val="16"/>
          <w:szCs w:val="1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 xml:space="preserve">2) организация и осуществление муниципального контроля на территории </w:t>
      </w:r>
      <w:r w:rsidRPr="003E33D4">
        <w:rPr>
          <w:rFonts w:ascii="Arial" w:eastAsia="Calibri" w:hAnsi="Arial" w:cs="Arial"/>
          <w:iCs/>
          <w:color w:val="000000"/>
          <w:sz w:val="16"/>
          <w:szCs w:val="16"/>
          <w:lang w:eastAsia="en-US"/>
        </w:rPr>
        <w:t xml:space="preserve">Валдайского </w:t>
      </w:r>
      <w:r w:rsidRPr="003E33D4">
        <w:rPr>
          <w:rFonts w:ascii="Arial" w:hAnsi="Arial" w:cs="Arial"/>
          <w:color w:val="000000"/>
          <w:sz w:val="16"/>
          <w:szCs w:val="16"/>
        </w:rPr>
        <w:t>муниципального округа;</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 xml:space="preserve">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5. Отнесение осуществления соответствующих видов муниципального контроля к полномочиям органов местного самоуправления Валдайского муниципального округа по вопросам местного значения осуществляется в пределах установленного перечня вопросов местного значения.</w:t>
      </w:r>
    </w:p>
    <w:p w:rsidR="003E33D4" w:rsidRPr="003E33D4" w:rsidRDefault="003E33D4" w:rsidP="000127F2">
      <w:pPr>
        <w:ind w:firstLine="284"/>
        <w:jc w:val="both"/>
        <w:rPr>
          <w:rFonts w:ascii="Arial" w:eastAsia="Calibri" w:hAnsi="Arial" w:cs="Arial"/>
          <w:color w:val="000000"/>
          <w:sz w:val="16"/>
          <w:szCs w:val="16"/>
        </w:rPr>
      </w:pPr>
      <w:r w:rsidRPr="003E33D4">
        <w:rPr>
          <w:rFonts w:ascii="Arial" w:hAnsi="Arial" w:cs="Arial"/>
          <w:color w:val="000000"/>
          <w:sz w:val="16"/>
          <w:szCs w:val="16"/>
        </w:rPr>
        <w:t>Муниципальный контроль подлежит осуществлению при наличии в границах Валдайского муниципального округа объектов соответствующего вида контроля.</w:t>
      </w:r>
    </w:p>
    <w:p w:rsidR="003E33D4" w:rsidRPr="003E33D4" w:rsidRDefault="003E33D4" w:rsidP="000127F2">
      <w:pPr>
        <w:ind w:firstLine="284"/>
        <w:jc w:val="both"/>
        <w:rPr>
          <w:rFonts w:ascii="Arial" w:hAnsi="Arial" w:cs="Arial"/>
          <w:color w:val="000000"/>
          <w:sz w:val="16"/>
          <w:szCs w:val="16"/>
        </w:rPr>
      </w:pPr>
      <w:r w:rsidRPr="003E33D4">
        <w:rPr>
          <w:rFonts w:ascii="Arial" w:hAnsi="Arial" w:cs="Arial"/>
          <w:color w:val="000000"/>
          <w:sz w:val="16"/>
          <w:szCs w:val="16"/>
        </w:rPr>
        <w:t>Порядок организации и осуществления муниципального контроля устанавливается положением о виде муниципального контроля, утверждаемым Думой Валдайского муниципального округа.</w:t>
      </w:r>
    </w:p>
    <w:p w:rsidR="003E33D4" w:rsidRPr="003E33D4" w:rsidRDefault="003E33D4" w:rsidP="003E33D4">
      <w:pPr>
        <w:ind w:firstLine="709"/>
        <w:jc w:val="center"/>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Глава 2. ФОРМЫ, ПОРЯДОК И ГАРАНТИИ УЧАСТИЯ НАСЕЛЕНИЯ </w:t>
      </w:r>
      <w:r w:rsidRPr="003E33D4">
        <w:rPr>
          <w:rFonts w:ascii="Arial" w:eastAsia="Calibri" w:hAnsi="Arial" w:cs="Arial"/>
          <w:b/>
          <w:iCs/>
          <w:color w:val="000000"/>
          <w:sz w:val="16"/>
          <w:szCs w:val="16"/>
          <w:lang w:eastAsia="en-US"/>
        </w:rPr>
        <w:t>ВАЛДАЙСКОГО</w:t>
      </w:r>
      <w:r w:rsidRPr="003E33D4">
        <w:rPr>
          <w:rFonts w:ascii="Arial" w:eastAsia="Calibri" w:hAnsi="Arial" w:cs="Arial"/>
          <w:b/>
          <w:bCs/>
          <w:color w:val="000000"/>
          <w:sz w:val="16"/>
          <w:szCs w:val="16"/>
          <w:lang w:eastAsia="en-US"/>
        </w:rPr>
        <w:t>МУНИЦИПАЛЬНОГО ОКРУГА В ОСУЩЕСТВЛЕНИИ МЕСТНОГО САМОУПРАВЛЕНИЯ</w:t>
      </w:r>
    </w:p>
    <w:p w:rsidR="003E33D4" w:rsidRPr="003E33D4" w:rsidRDefault="003E33D4" w:rsidP="00C54C46">
      <w:pPr>
        <w:pStyle w:val="13"/>
        <w:ind w:firstLine="284"/>
        <w:jc w:val="both"/>
        <w:rPr>
          <w:rFonts w:ascii="Arial" w:hAnsi="Arial" w:cs="Arial"/>
          <w:bCs/>
          <w:color w:val="000000"/>
          <w:sz w:val="16"/>
          <w:szCs w:val="16"/>
        </w:rPr>
      </w:pPr>
      <w:r w:rsidRPr="003E33D4">
        <w:rPr>
          <w:rFonts w:ascii="Arial" w:hAnsi="Arial" w:cs="Arial"/>
          <w:color w:val="000000"/>
          <w:sz w:val="16"/>
          <w:szCs w:val="16"/>
        </w:rPr>
        <w:t>Статья 11. Местный референдум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целях решения непосредственно населением вопросов местного значения проводится местный референдум.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Местный референдум проводится на всей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Решение о назначении местного референдума принимается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по инициативе, выдвинутой гражданами Российской Федерации, имеющими право на участие в местном референдуме;</w:t>
      </w:r>
    </w:p>
    <w:p w:rsidR="003E33D4" w:rsidRPr="003E33D4" w:rsidRDefault="003E33D4" w:rsidP="00C54C46">
      <w:pPr>
        <w:ind w:firstLine="284"/>
        <w:jc w:val="both"/>
        <w:rPr>
          <w:rFonts w:ascii="Arial" w:eastAsia="Calibri" w:hAnsi="Arial" w:cs="Arial"/>
          <w:color w:val="000000"/>
          <w:sz w:val="16"/>
          <w:szCs w:val="16"/>
          <w:lang w:eastAsia="en-US"/>
        </w:rPr>
      </w:pPr>
      <w:bookmarkStart w:id="6" w:name="Par10"/>
      <w:bookmarkEnd w:id="6"/>
      <w:r w:rsidRPr="003E33D4">
        <w:rPr>
          <w:rFonts w:ascii="Arial" w:eastAsia="Calibri" w:hAnsi="Arial" w:cs="Arial"/>
          <w:color w:val="000000"/>
          <w:sz w:val="16"/>
          <w:szCs w:val="16"/>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по инициативе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Главы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выдвинутой ими совместно.</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3E33D4">
          <w:rPr>
            <w:rFonts w:ascii="Arial" w:eastAsia="Calibri" w:hAnsi="Arial" w:cs="Arial"/>
            <w:color w:val="000000"/>
            <w:sz w:val="16"/>
            <w:szCs w:val="16"/>
            <w:lang w:eastAsia="en-US"/>
          </w:rPr>
          <w:t>пункте 2 части 3</w:t>
        </w:r>
      </w:hyperlink>
      <w:r w:rsidRPr="003E33D4">
        <w:rPr>
          <w:rFonts w:ascii="Arial" w:eastAsia="Calibri" w:hAnsi="Arial" w:cs="Arial"/>
          <w:color w:val="000000"/>
          <w:sz w:val="16"/>
          <w:szCs w:val="16"/>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соответствии с Федеральным </w:t>
      </w:r>
      <w:hyperlink r:id="rId23"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3E33D4">
          <w:rPr>
            <w:rFonts w:ascii="Arial" w:eastAsia="Calibri" w:hAnsi="Arial" w:cs="Arial"/>
            <w:color w:val="000000"/>
            <w:sz w:val="16"/>
            <w:szCs w:val="16"/>
            <w:lang w:eastAsia="en-US"/>
          </w:rPr>
          <w:t>пункте 2 части 3</w:t>
        </w:r>
      </w:hyperlink>
      <w:r w:rsidRPr="003E33D4">
        <w:rPr>
          <w:rFonts w:ascii="Arial" w:eastAsia="Calibri" w:hAnsi="Arial" w:cs="Arial"/>
          <w:color w:val="000000"/>
          <w:sz w:val="16"/>
          <w:szCs w:val="16"/>
          <w:lang w:eastAsia="en-US"/>
        </w:rPr>
        <w:t xml:space="preserve"> настоящей статьи, оформляется в порядке, установленном Федеральным </w:t>
      </w:r>
      <w:hyperlink r:id="rId24"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 67-ФЗ и принимаемым в соответствии с ним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Инициатива проведения референдума, выдвинутая совместно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Главой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оформляется правовыми актами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Администрации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5. Дума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обязана назначить местный референдум в течение 30 дней со дня поступления в Думу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документов, на основании которых назначается местный референдум.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В случае, если местный референдум не назначен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органов государственной власти Новгородской области, избирательной комиссии Новгородской области или прокурора. Назначенный судом местный референдум организуется территориальной избирательной комиссией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а обеспечение его проведения осуществляется исполнительным органом государственной власти </w:t>
      </w:r>
      <w:r w:rsidRPr="003E33D4">
        <w:rPr>
          <w:rFonts w:ascii="Arial" w:eastAsia="Calibri" w:hAnsi="Arial" w:cs="Arial"/>
          <w:iCs/>
          <w:color w:val="000000"/>
          <w:sz w:val="16"/>
          <w:szCs w:val="16"/>
          <w:lang w:eastAsia="en-US"/>
        </w:rPr>
        <w:t xml:space="preserve">Новгородской </w:t>
      </w:r>
      <w:r w:rsidRPr="003E33D4">
        <w:rPr>
          <w:rFonts w:ascii="Arial" w:eastAsia="Calibri" w:hAnsi="Arial" w:cs="Arial"/>
          <w:color w:val="000000"/>
          <w:sz w:val="16"/>
          <w:szCs w:val="16"/>
          <w:lang w:eastAsia="en-US"/>
        </w:rPr>
        <w:t>области или иным органом, на который судом возложено обеспечение проведения местного референдума.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Итоги голосования и принятое на местном референдуме решение подлежат официальному опубликованию.</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Принятое на местном референдуме решение подлежит обязательному исполнению на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8. Органы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прокурором, уполномоченными федеральным законом органами государственной власти.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11. Дума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обязана проверить соответствие вопроса, предлагаемого для вынесения на местный референдум, требованиям </w:t>
      </w:r>
      <w:r w:rsidRPr="003E33D4">
        <w:rPr>
          <w:rFonts w:ascii="Arial" w:hAnsi="Arial" w:cs="Arial"/>
          <w:sz w:val="16"/>
          <w:szCs w:val="16"/>
        </w:rPr>
        <w:t xml:space="preserve">статьи 5 областного закона №102-ОЗ от 29.05.2007 «О местном референдуме и опросе граждан в Новгородской области», </w:t>
      </w:r>
      <w:r w:rsidRPr="003E33D4">
        <w:rPr>
          <w:rFonts w:ascii="Arial" w:eastAsia="Calibri" w:hAnsi="Arial" w:cs="Arial"/>
          <w:color w:val="000000"/>
          <w:sz w:val="16"/>
          <w:szCs w:val="16"/>
          <w:lang w:eastAsia="en-US"/>
        </w:rPr>
        <w:t>в течение 20 дней со дня поступления ходатайства инициативной группы по проведению местного референдума и приложенных к нему документов.</w:t>
      </w:r>
    </w:p>
    <w:p w:rsidR="003E33D4" w:rsidRPr="003E33D4" w:rsidRDefault="003E33D4" w:rsidP="00C54C46">
      <w:pPr>
        <w:ind w:firstLine="284"/>
        <w:jc w:val="both"/>
        <w:rPr>
          <w:rFonts w:ascii="Arial" w:eastAsia="Calibri" w:hAnsi="Arial" w:cs="Arial"/>
          <w:color w:val="000000"/>
          <w:sz w:val="16"/>
          <w:szCs w:val="16"/>
          <w:lang w:eastAsia="en-US"/>
        </w:rPr>
      </w:pPr>
      <w:bookmarkStart w:id="7" w:name="Par24"/>
      <w:bookmarkEnd w:id="7"/>
      <w:r w:rsidRPr="003E33D4">
        <w:rPr>
          <w:rFonts w:ascii="Arial" w:eastAsia="Calibri" w:hAnsi="Arial" w:cs="Arial"/>
          <w:color w:val="000000"/>
          <w:sz w:val="16"/>
          <w:szCs w:val="16"/>
          <w:lang w:eastAsia="en-US"/>
        </w:rPr>
        <w:t xml:space="preserve">12. Если Дума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признает, что вопрос, выносимый на местный референдум, отвечает требованиям </w:t>
      </w:r>
      <w:r w:rsidRPr="003E33D4">
        <w:rPr>
          <w:rFonts w:ascii="Arial" w:hAnsi="Arial" w:cs="Arial"/>
          <w:sz w:val="16"/>
          <w:szCs w:val="16"/>
        </w:rPr>
        <w:t xml:space="preserve">статьи 5 областного закона №102-ОЗ от 29.05.2007 «О местном референдуме и опросе граждан в Новгородской области», </w:t>
      </w:r>
      <w:r w:rsidRPr="003E33D4">
        <w:rPr>
          <w:rFonts w:ascii="Arial" w:eastAsia="Calibri" w:hAnsi="Arial" w:cs="Arial"/>
          <w:color w:val="000000"/>
          <w:sz w:val="16"/>
          <w:szCs w:val="16"/>
          <w:lang w:eastAsia="en-US"/>
        </w:rPr>
        <w:t xml:space="preserve">территориальная избирательная комиссия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района в течение 15 дней со дня признания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соответствия вопроса, выносимого на местный референдум, требованиям статьи 5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бюллетене «Валдайский Вестник». Регистрационное свидетельство, которое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13. Если Дума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признает, что вопрос, выносимый на местный референдум, не отвечает требованиям </w:t>
      </w:r>
      <w:r w:rsidRPr="003E33D4">
        <w:rPr>
          <w:rFonts w:ascii="Arial" w:hAnsi="Arial" w:cs="Arial"/>
          <w:sz w:val="16"/>
          <w:szCs w:val="16"/>
        </w:rPr>
        <w:t xml:space="preserve">статьи 5 областного закона №102-ОЗ от 29.05.2007 «О местном референдуме и опросе граждан в Новгородской области», </w:t>
      </w:r>
      <w:r w:rsidRPr="003E33D4">
        <w:rPr>
          <w:rFonts w:ascii="Arial" w:eastAsia="Calibri" w:hAnsi="Arial" w:cs="Arial"/>
          <w:color w:val="000000"/>
          <w:sz w:val="16"/>
          <w:szCs w:val="16"/>
          <w:lang w:eastAsia="en-US"/>
        </w:rPr>
        <w:t>территориальная избирательная комиссия отказывает инициативной группе по проведению местного референдума в регистрации и выдает ей решение, в котором указываются основания отказа.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14. Регистрационное свидетельство, форма которого утверждается Избирательной комиссией </w:t>
      </w:r>
      <w:r w:rsidRPr="003E33D4">
        <w:rPr>
          <w:rFonts w:ascii="Arial" w:eastAsia="Calibri" w:hAnsi="Arial" w:cs="Arial"/>
          <w:iCs/>
          <w:color w:val="000000"/>
          <w:sz w:val="16"/>
          <w:szCs w:val="16"/>
          <w:lang w:eastAsia="en-US"/>
        </w:rPr>
        <w:t xml:space="preserve">Новгородской </w:t>
      </w:r>
      <w:r w:rsidRPr="003E33D4">
        <w:rPr>
          <w:rFonts w:ascii="Arial" w:eastAsia="Calibri" w:hAnsi="Arial" w:cs="Arial"/>
          <w:color w:val="000000"/>
          <w:sz w:val="16"/>
          <w:szCs w:val="16"/>
          <w:lang w:eastAsia="en-US"/>
        </w:rPr>
        <w:t xml:space="preserve">области и которое выдается инициативной группе по проведению местного референдума, действительно в течение срока, установленного </w:t>
      </w:r>
      <w:hyperlink w:anchor="Par24" w:history="1">
        <w:r w:rsidRPr="003E33D4">
          <w:rPr>
            <w:rFonts w:ascii="Arial" w:eastAsia="Calibri" w:hAnsi="Arial" w:cs="Arial"/>
            <w:color w:val="000000"/>
            <w:sz w:val="16"/>
            <w:szCs w:val="16"/>
            <w:lang w:eastAsia="en-US"/>
          </w:rPr>
          <w:t>частью 12</w:t>
        </w:r>
      </w:hyperlink>
      <w:r w:rsidRPr="003E33D4">
        <w:rPr>
          <w:rFonts w:ascii="Arial" w:eastAsia="Calibri" w:hAnsi="Arial" w:cs="Arial"/>
          <w:color w:val="000000"/>
          <w:sz w:val="16"/>
          <w:szCs w:val="16"/>
          <w:lang w:eastAsia="en-US"/>
        </w:rPr>
        <w:t xml:space="preserve"> настоящей статьи.</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12. Муниципальные выборы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Муниципальные выборы в </w:t>
      </w:r>
      <w:r w:rsidRPr="003E33D4">
        <w:rPr>
          <w:rFonts w:ascii="Arial" w:hAnsi="Arial" w:cs="Arial"/>
          <w:color w:val="000000"/>
          <w:sz w:val="16"/>
          <w:szCs w:val="16"/>
        </w:rPr>
        <w:t xml:space="preserve">Валдайском </w:t>
      </w:r>
      <w:r w:rsidRPr="003E33D4">
        <w:rPr>
          <w:rFonts w:ascii="Arial" w:eastAsia="Calibri" w:hAnsi="Arial" w:cs="Arial"/>
          <w:color w:val="000000"/>
          <w:sz w:val="16"/>
          <w:szCs w:val="16"/>
          <w:lang w:eastAsia="en-US"/>
        </w:rPr>
        <w:t xml:space="preserve">муниципальном округе проводятся в целях избрания депутатов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на основе всеобщего равного и прямого избирательного права при тайном голосовании.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color w:val="000000"/>
          <w:sz w:val="16"/>
          <w:szCs w:val="16"/>
          <w:lang w:eastAsia="en-US"/>
        </w:rPr>
        <w:t xml:space="preserve">2. Муниципальные выборы депутатов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проводятся с применением </w:t>
      </w:r>
      <w:r w:rsidRPr="003E33D4">
        <w:rPr>
          <w:rFonts w:ascii="Arial" w:eastAsia="Calibri" w:hAnsi="Arial" w:cs="Arial"/>
          <w:bCs/>
          <w:iCs/>
          <w:sz w:val="16"/>
          <w:szCs w:val="16"/>
          <w:lang w:eastAsia="en-US"/>
        </w:rPr>
        <w:t>мажоритарной избирательной системы относительного большинства</w:t>
      </w:r>
      <w:r w:rsidRPr="003E33D4">
        <w:rPr>
          <w:rFonts w:ascii="Arial" w:eastAsia="Calibri" w:hAnsi="Arial" w:cs="Arial"/>
          <w:sz w:val="16"/>
          <w:szCs w:val="16"/>
          <w:lang w:eastAsia="en-US"/>
        </w:rPr>
        <w:t>.</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Муниципальные выборы назначаются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Решение о назначении выборов принимается не ранее чем за 90 дней и не позднее чем за 80 дней до дня голосования.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В случаях, установленных Федеральным </w:t>
      </w:r>
      <w:hyperlink r:id="rId25"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 67-ФЗ, муниципальные выборы назначаются </w:t>
      </w:r>
      <w:r w:rsidRPr="003E33D4">
        <w:rPr>
          <w:rFonts w:ascii="Arial" w:eastAsia="Calibri" w:hAnsi="Arial" w:cs="Arial"/>
          <w:sz w:val="16"/>
          <w:szCs w:val="16"/>
          <w:lang w:eastAsia="en-US"/>
        </w:rPr>
        <w:t xml:space="preserve">территориальной избирательной комиссией </w:t>
      </w:r>
      <w:r w:rsidRPr="003E33D4">
        <w:rPr>
          <w:rFonts w:ascii="Arial" w:eastAsia="Calibri" w:hAnsi="Arial" w:cs="Arial"/>
          <w:color w:val="000000"/>
          <w:sz w:val="16"/>
          <w:szCs w:val="16"/>
          <w:lang w:eastAsia="en-US"/>
        </w:rPr>
        <w:t>Валдайского района или судом.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Днем голосования на муниципальных выборах депутатов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является второе воскресенье сентября года, в котором истекает срок полномочий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за исключением случаев, предусмотренных Федеральным законом № 67-ФЗ.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Гарантии избирательных прав граждан при проведении муниципальных выборов депутатов Думы </w:t>
      </w:r>
      <w:r w:rsidRPr="003E33D4">
        <w:rPr>
          <w:rFonts w:ascii="Arial" w:hAnsi="Arial" w:cs="Arial"/>
          <w:color w:val="000000"/>
          <w:sz w:val="16"/>
          <w:szCs w:val="16"/>
        </w:rPr>
        <w:t>Валдайского</w:t>
      </w:r>
      <w:r w:rsidRPr="003E33D4">
        <w:rPr>
          <w:rFonts w:ascii="Arial" w:eastAsia="Calibri" w:hAnsi="Arial" w:cs="Arial"/>
          <w:color w:val="000000"/>
          <w:sz w:val="16"/>
          <w:szCs w:val="16"/>
          <w:lang w:eastAsia="en-US"/>
        </w:rPr>
        <w:t xml:space="preserve">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6"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 67-ФЗ и принимаемым в соответствии с ним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Итоги муниципальных выборов подлежат официальному опубликованию.</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13. Сход граждан</w:t>
      </w:r>
    </w:p>
    <w:p w:rsidR="003E33D4" w:rsidRPr="003E33D4" w:rsidRDefault="003E33D4" w:rsidP="00C54C46">
      <w:pPr>
        <w:pStyle w:val="aff5"/>
        <w:autoSpaceDE w:val="0"/>
        <w:autoSpaceDN w:val="0"/>
        <w:adjustRightInd w:val="0"/>
        <w:ind w:left="0"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Сход граждан может проводиться: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1) в населенном пункте, входящем в состав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 по вопросу введения и использования средств самообложения граждан на территории данного населенного пункта;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2) в соответствии с областным законом на части территории населенного пункта, входящего в состав территории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 по вопросу введения и использования средств самообложения граждан на данной части территории населенного пункта;</w:t>
      </w:r>
    </w:p>
    <w:p w:rsidR="003E33D4" w:rsidRPr="003E33D4" w:rsidRDefault="003E33D4" w:rsidP="00C54C46">
      <w:pPr>
        <w:ind w:firstLine="284"/>
        <w:jc w:val="both"/>
        <w:rPr>
          <w:rFonts w:ascii="Arial" w:eastAsia="Calibri" w:hAnsi="Arial" w:cs="Arial"/>
          <w:sz w:val="16"/>
          <w:szCs w:val="16"/>
          <w:lang w:eastAsia="en-US"/>
        </w:rPr>
      </w:pPr>
      <w:bookmarkStart w:id="8" w:name="Par19"/>
      <w:bookmarkEnd w:id="8"/>
      <w:r w:rsidRPr="003E33D4">
        <w:rPr>
          <w:rFonts w:ascii="Arial" w:eastAsia="Calibri" w:hAnsi="Arial" w:cs="Arial"/>
          <w:sz w:val="16"/>
          <w:szCs w:val="16"/>
          <w:lang w:eastAsia="en-US"/>
        </w:rPr>
        <w:t xml:space="preserve">3)на территории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 или на части его территории по вопросу выявления мнения граждан о поддержке инициативного проекта.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2. Критерии определения границ части территории населенного пункта, входящего в состав территории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3. Сход граждан может созываться Главой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 либо Думой</w:t>
      </w:r>
      <w:r w:rsidRPr="003E33D4">
        <w:rPr>
          <w:rFonts w:ascii="Arial" w:hAnsi="Arial" w:cs="Arial"/>
          <w:sz w:val="16"/>
          <w:szCs w:val="16"/>
        </w:rPr>
        <w:t xml:space="preserve"> Валдайского </w:t>
      </w:r>
      <w:r w:rsidRPr="003E33D4">
        <w:rPr>
          <w:rFonts w:ascii="Arial" w:eastAsia="Calibri" w:hAnsi="Arial" w:cs="Arial"/>
          <w:sz w:val="16"/>
          <w:szCs w:val="16"/>
          <w:lang w:eastAsia="en-US"/>
        </w:rPr>
        <w:t>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Инициатива группы жителей о проведении схода граждан направляется в письменном виде в адрес Главы Валдайского муниципального округа либо Думы Валдайского муниципального округа.</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 xml:space="preserve">4. Правом участия в сходе граждан обладают лица, проживающие на территории Валдайского муниципального округа, достигшие </w:t>
      </w:r>
      <w:r w:rsidRPr="003E33D4">
        <w:rPr>
          <w:rFonts w:ascii="Arial" w:eastAsia="Calibri" w:hAnsi="Arial" w:cs="Arial"/>
          <w:sz w:val="16"/>
          <w:szCs w:val="16"/>
          <w:lang w:eastAsia="en-US"/>
        </w:rPr>
        <w:t>восемнадцатилетнего возраста</w:t>
      </w:r>
      <w:r w:rsidRPr="003E33D4">
        <w:rPr>
          <w:rFonts w:ascii="Arial" w:hAnsi="Arial" w:cs="Arial"/>
          <w:sz w:val="16"/>
          <w:szCs w:val="16"/>
        </w:rPr>
        <w:t>.</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5.Проведение схода граждан обеспечивается Главой </w:t>
      </w:r>
      <w:r w:rsidRPr="003E33D4">
        <w:rPr>
          <w:rFonts w:ascii="Arial" w:hAnsi="Arial" w:cs="Arial"/>
          <w:sz w:val="16"/>
          <w:szCs w:val="16"/>
        </w:rPr>
        <w:t xml:space="preserve">Валдайского </w:t>
      </w:r>
      <w:r w:rsidRPr="003E33D4">
        <w:rPr>
          <w:rFonts w:ascii="Arial" w:eastAsia="Calibri" w:hAnsi="Arial" w:cs="Arial"/>
          <w:sz w:val="16"/>
          <w:szCs w:val="16"/>
          <w:lang w:eastAsia="en-US"/>
        </w:rPr>
        <w:t>муниципального округа.</w:t>
      </w:r>
    </w:p>
    <w:p w:rsidR="003E33D4" w:rsidRPr="003E33D4" w:rsidRDefault="003E33D4" w:rsidP="00C54C46">
      <w:pPr>
        <w:pStyle w:val="afff0"/>
        <w:ind w:firstLine="284"/>
        <w:jc w:val="both"/>
        <w:rPr>
          <w:rFonts w:ascii="Arial" w:hAnsi="Arial" w:cs="Arial"/>
          <w:sz w:val="16"/>
          <w:szCs w:val="16"/>
        </w:rPr>
      </w:pPr>
      <w:r w:rsidRPr="003E33D4">
        <w:rPr>
          <w:rFonts w:ascii="Arial" w:hAnsi="Arial" w:cs="Arial"/>
          <w:sz w:val="16"/>
          <w:szCs w:val="16"/>
        </w:rPr>
        <w:t xml:space="preserve">6. Сход граждан может быть назначен решением Думы Валдайского муниципального округа, постановлением Администрации муниципального района. </w:t>
      </w:r>
    </w:p>
    <w:p w:rsidR="003E33D4" w:rsidRPr="003E33D4" w:rsidRDefault="003E33D4" w:rsidP="00C54C46">
      <w:pPr>
        <w:pStyle w:val="afff0"/>
        <w:ind w:firstLine="284"/>
        <w:jc w:val="both"/>
        <w:rPr>
          <w:rFonts w:ascii="Arial" w:hAnsi="Arial" w:cs="Arial"/>
          <w:sz w:val="16"/>
          <w:szCs w:val="16"/>
        </w:rPr>
      </w:pPr>
      <w:r w:rsidRPr="003E33D4">
        <w:rPr>
          <w:rFonts w:ascii="Arial" w:hAnsi="Arial" w:cs="Arial"/>
          <w:sz w:val="16"/>
          <w:szCs w:val="16"/>
        </w:rPr>
        <w:t>Нормативный правовой акт о проведении схода граждан должен быть принят в течение 10 дней с момента поступления инициативы проведения схода граждан.</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В нормативном правовом акте о проведении схода граждан указывается дата, время и место проведения схода граждан. Информирование населения о назначении схода проводится не позднее чем за 3 дня до назначенной даты путем размещения информации на официальном сайте муниципального образования и на информационных стендах в сельских населенных пунктах.</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 xml:space="preserve">8. На сходе граждан председательствует Глава Валдайского муниципального округа или иное уполномоченное лицо, назначаемое Главой Валдайского муниципального округа. </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9. Сход граждан открывается председательствующим. Избирается секретарь схода.</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10. Секретарь схода граждан обеспечивает ведение протокола, в котором указываются:</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дата и место проведения схода граждан;</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общее число граждан, проживающих на соответствующей территории и имеющих право принимать участие в сходе граждан;</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количество присутствующих;</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фамилия, имя, отчество председательствующего на сходе граждан, секретаря;</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повестка дня;</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краткое содержание выступлений;</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результаты голосования и принятые решения.</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Протокол подписывается лицом, председательствующим на сходе граждан и секретарем.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11. Решение схода граждан считается принятым, если за него проголосовало более половины участников схода граждан.</w:t>
      </w:r>
    </w:p>
    <w:p w:rsidR="003E33D4" w:rsidRPr="003E33D4" w:rsidRDefault="003E33D4" w:rsidP="00C54C46">
      <w:pPr>
        <w:pStyle w:val="af7"/>
        <w:spacing w:before="0" w:beforeAutospacing="0" w:after="0" w:afterAutospacing="0"/>
        <w:ind w:firstLine="284"/>
        <w:jc w:val="both"/>
        <w:rPr>
          <w:rFonts w:ascii="Arial" w:hAnsi="Arial" w:cs="Arial"/>
          <w:sz w:val="16"/>
          <w:szCs w:val="16"/>
        </w:rPr>
      </w:pPr>
      <w:r w:rsidRPr="003E33D4">
        <w:rPr>
          <w:rFonts w:ascii="Arial" w:hAnsi="Arial" w:cs="Arial"/>
          <w:sz w:val="16"/>
          <w:szCs w:val="16"/>
        </w:rPr>
        <w:t>12. 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14. Решения, принятые на сходе граждан, подлежат официальному опубликованию.</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14. Инициативные проекты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В целях реализации мероприятий, имеющих приоритетное значение для жителей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том числе через территориальный орган Администрации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может быть внесен инициативный проект. </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Порядок определения части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на которой могут реализовываться инициативные проекты, устанавливается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Право выступить инициатором проекта в соответствии с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может быть предоставлено также иным лицам, осуществляющим деятельность на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bookmarkStart w:id="9" w:name="Par37"/>
      <w:bookmarkEnd w:id="9"/>
      <w:r w:rsidRPr="003E33D4">
        <w:rPr>
          <w:rFonts w:ascii="Arial" w:eastAsia="Calibri" w:hAnsi="Arial" w:cs="Arial"/>
          <w:color w:val="000000"/>
          <w:sz w:val="16"/>
          <w:szCs w:val="16"/>
          <w:lang w:eastAsia="en-US"/>
        </w:rPr>
        <w:t>4. Инициативный проект должен содержать следующие сведения: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описание проблемы, решение которой имеет приоритетное значение для жителей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или его части;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обоснование предложений по решению указанной проблемы;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описание ожидаемого результата (ожидаемых результатов) реализации инициативного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предварительный расчет необходимых расходов на реализацию инициативного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планируемые сроки реализации инициативного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указание на объем средств бюджета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8) указание на территорию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или его часть, в границах которой будет реализовываться инициативный проект, в соответствии с порядком, установленным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9) иные сведения, предусмотренные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5. Инициативный проект до его внесения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целях обсуждения инициативного проекта, определения его соответствия интересам жителей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или его части, целесообразности реализации инициативного проекта, а также принятия сходом или собранием граждан </w:t>
      </w:r>
      <w:r w:rsidRPr="003E33D4">
        <w:rPr>
          <w:rFonts w:ascii="Arial" w:eastAsia="Calibri" w:hAnsi="Arial" w:cs="Arial"/>
          <w:color w:val="000000"/>
          <w:sz w:val="16"/>
          <w:szCs w:val="16"/>
          <w:lang w:eastAsia="en-US"/>
        </w:rPr>
        <w:lastRenderedPageBreak/>
        <w:t>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6.Помимо обязательной поддержки инициативного проекта, предусмотренной частью 5 настоящей статьи,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Инициаторы проекта при внесении инициативного проекта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или его части.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8. Информация о внесении инициативного проекта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подлежит обнародованию, в том числе посредством размещения на официальном сайте Администрации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должна содержать сведения, указанные в </w:t>
      </w:r>
      <w:hyperlink w:anchor="Par37" w:history="1">
        <w:r w:rsidRPr="003E33D4">
          <w:rPr>
            <w:rFonts w:ascii="Arial" w:eastAsia="Calibri" w:hAnsi="Arial" w:cs="Arial"/>
            <w:color w:val="000000"/>
            <w:sz w:val="16"/>
            <w:szCs w:val="16"/>
            <w:lang w:eastAsia="en-US"/>
          </w:rPr>
          <w:t>части 4</w:t>
        </w:r>
      </w:hyperlink>
      <w:r w:rsidRPr="003E33D4">
        <w:rPr>
          <w:rFonts w:ascii="Arial" w:eastAsia="Calibri" w:hAnsi="Arial" w:cs="Arial"/>
          <w:color w:val="000000"/>
          <w:sz w:val="16"/>
          <w:szCs w:val="16"/>
          <w:lang w:eastAsia="en-US"/>
        </w:rPr>
        <w:t xml:space="preserve"> настоящей статьи, а также об инициаторах проекта. Одновременно граждане информируются о возможности представления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E33D4" w:rsidRPr="003E33D4" w:rsidRDefault="003E33D4" w:rsidP="00C54C46">
      <w:pPr>
        <w:ind w:firstLine="284"/>
        <w:jc w:val="both"/>
        <w:rPr>
          <w:rFonts w:ascii="Arial" w:eastAsia="Calibri" w:hAnsi="Arial" w:cs="Arial"/>
          <w:color w:val="000000"/>
          <w:sz w:val="16"/>
          <w:szCs w:val="16"/>
          <w:lang w:eastAsia="en-US"/>
        </w:rPr>
      </w:pPr>
      <w:bookmarkStart w:id="10" w:name="Par51"/>
      <w:bookmarkEnd w:id="10"/>
      <w:r w:rsidRPr="003E33D4">
        <w:rPr>
          <w:rFonts w:ascii="Arial" w:eastAsia="Calibri" w:hAnsi="Arial" w:cs="Arial"/>
          <w:color w:val="000000"/>
          <w:sz w:val="16"/>
          <w:szCs w:val="16"/>
          <w:lang w:eastAsia="en-US"/>
        </w:rPr>
        <w:t xml:space="preserve">9. Инициативный проект подлежит обязательному рассмотрению Администрацией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течение 30 дней со дня его внесения. Администрация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по результатам рассмотрения инициативного проекта принимает одно из следующих решений: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на соответствующие цели и (или) в соответствии с порядком составления и рассмотрения проекта бюджета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(внесения изменений в решение о бюджете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E33D4" w:rsidRPr="003E33D4" w:rsidRDefault="003E33D4" w:rsidP="00C54C46">
      <w:pPr>
        <w:ind w:firstLine="284"/>
        <w:jc w:val="both"/>
        <w:rPr>
          <w:rFonts w:ascii="Arial" w:eastAsia="Calibri" w:hAnsi="Arial" w:cs="Arial"/>
          <w:color w:val="000000"/>
          <w:sz w:val="16"/>
          <w:szCs w:val="16"/>
          <w:lang w:eastAsia="en-US"/>
        </w:rPr>
      </w:pPr>
      <w:bookmarkStart w:id="11" w:name="Par54"/>
      <w:bookmarkEnd w:id="11"/>
      <w:r w:rsidRPr="003E33D4">
        <w:rPr>
          <w:rFonts w:ascii="Arial" w:eastAsia="Calibri" w:hAnsi="Arial" w:cs="Arial"/>
          <w:color w:val="000000"/>
          <w:sz w:val="16"/>
          <w:szCs w:val="16"/>
          <w:lang w:eastAsia="en-US"/>
        </w:rPr>
        <w:t xml:space="preserve">10. Администрация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принимает решение об отказе в поддержке инициативного проекта в одном из следующих случаев: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несоблюдение установленного порядка внесения инициативного проекта и его рассмотрения;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Новгородской области;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отсутствие средств бюджета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3E33D4" w:rsidRPr="003E33D4" w:rsidRDefault="003E33D4" w:rsidP="00C54C46">
      <w:pPr>
        <w:ind w:firstLine="284"/>
        <w:jc w:val="both"/>
        <w:rPr>
          <w:rFonts w:ascii="Arial" w:eastAsia="Calibri" w:hAnsi="Arial" w:cs="Arial"/>
          <w:color w:val="000000"/>
          <w:sz w:val="16"/>
          <w:szCs w:val="16"/>
          <w:lang w:eastAsia="en-US"/>
        </w:rPr>
      </w:pPr>
      <w:bookmarkStart w:id="12" w:name="Par59"/>
      <w:bookmarkEnd w:id="12"/>
      <w:r w:rsidRPr="003E33D4">
        <w:rPr>
          <w:rFonts w:ascii="Arial" w:eastAsia="Calibri" w:hAnsi="Arial" w:cs="Arial"/>
          <w:color w:val="000000"/>
          <w:sz w:val="16"/>
          <w:szCs w:val="16"/>
          <w:lang w:eastAsia="en-US"/>
        </w:rPr>
        <w:t>5) наличие возможности решения описанной в инициативном проекте проблемы более эффективным способом;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признание инициативного проекта не прошедшим конкурсный отбор.</w:t>
      </w:r>
    </w:p>
    <w:p w:rsidR="003E33D4" w:rsidRPr="003E33D4" w:rsidRDefault="003E33D4" w:rsidP="00C54C46">
      <w:pPr>
        <w:ind w:firstLine="284"/>
        <w:jc w:val="both"/>
        <w:rPr>
          <w:rFonts w:ascii="Arial" w:eastAsia="Calibri" w:hAnsi="Arial" w:cs="Arial"/>
          <w:color w:val="000000"/>
          <w:sz w:val="16"/>
          <w:szCs w:val="16"/>
          <w:lang w:eastAsia="en-US"/>
        </w:rPr>
      </w:pPr>
      <w:bookmarkStart w:id="13" w:name="Par61"/>
      <w:bookmarkEnd w:id="13"/>
      <w:r w:rsidRPr="003E33D4">
        <w:rPr>
          <w:rFonts w:ascii="Arial" w:eastAsia="Calibri" w:hAnsi="Arial" w:cs="Arial"/>
          <w:color w:val="000000"/>
          <w:sz w:val="16"/>
          <w:szCs w:val="16"/>
          <w:lang w:eastAsia="en-US"/>
        </w:rPr>
        <w:t xml:space="preserve">11. Администрация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вправе, а в случае, предусмотренном </w:t>
      </w:r>
      <w:hyperlink w:anchor="Par59" w:history="1">
        <w:r w:rsidRPr="003E33D4">
          <w:rPr>
            <w:rFonts w:ascii="Arial" w:eastAsia="Calibri" w:hAnsi="Arial" w:cs="Arial"/>
            <w:color w:val="000000"/>
            <w:sz w:val="16"/>
            <w:szCs w:val="16"/>
            <w:lang w:eastAsia="en-US"/>
          </w:rPr>
          <w:t>пунктом 5 части 10</w:t>
        </w:r>
      </w:hyperlink>
      <w:r w:rsidRPr="003E33D4">
        <w:rPr>
          <w:rFonts w:ascii="Arial" w:eastAsia="Calibri" w:hAnsi="Arial" w:cs="Arial"/>
          <w:color w:val="000000"/>
          <w:sz w:val="16"/>
          <w:szCs w:val="16"/>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3E33D4" w:rsidRPr="003E33D4" w:rsidRDefault="003E33D4" w:rsidP="00C54C46">
      <w:pPr>
        <w:ind w:firstLine="284"/>
        <w:jc w:val="both"/>
        <w:rPr>
          <w:rFonts w:ascii="Arial" w:eastAsia="Calibri" w:hAnsi="Arial" w:cs="Arial"/>
          <w:color w:val="000000"/>
          <w:sz w:val="16"/>
          <w:szCs w:val="16"/>
          <w:lang w:eastAsia="en-US"/>
        </w:rPr>
      </w:pPr>
      <w:bookmarkStart w:id="14" w:name="Par62"/>
      <w:bookmarkEnd w:id="14"/>
      <w:r w:rsidRPr="003E33D4">
        <w:rPr>
          <w:rFonts w:ascii="Arial" w:eastAsia="Calibri" w:hAnsi="Arial" w:cs="Arial"/>
          <w:color w:val="000000"/>
          <w:sz w:val="16"/>
          <w:szCs w:val="16"/>
          <w:lang w:eastAsia="en-US"/>
        </w:rPr>
        <w:t xml:space="preserve">12. Порядок выдвижения, внесения, обсуждения, рассмотрения инициативных проектов, а также проведения их конкурсного отбора устанавливается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13. В отношении инициативных проектов, выдвигаемых для получения финансовой поддержки за счет межбюджетных трансфертов из бюджета </w:t>
      </w:r>
      <w:r w:rsidRPr="003E33D4">
        <w:rPr>
          <w:rFonts w:ascii="Arial" w:hAnsi="Arial" w:cs="Arial"/>
          <w:color w:val="000000"/>
          <w:sz w:val="16"/>
          <w:szCs w:val="16"/>
        </w:rPr>
        <w:t xml:space="preserve">Новгородской </w:t>
      </w:r>
      <w:r w:rsidRPr="003E33D4">
        <w:rPr>
          <w:rFonts w:ascii="Arial" w:eastAsia="Calibri" w:hAnsi="Arial" w:cs="Arial"/>
          <w:color w:val="000000"/>
          <w:sz w:val="16"/>
          <w:szCs w:val="16"/>
          <w:lang w:eastAsia="en-US"/>
        </w:rPr>
        <w:t>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Новгородской области. В этом случае требования частей 4, 9 - 12, 14 и 15настоящей статьи не применяются.</w:t>
      </w:r>
    </w:p>
    <w:p w:rsidR="003E33D4" w:rsidRPr="003E33D4" w:rsidRDefault="003E33D4" w:rsidP="00C54C46">
      <w:pPr>
        <w:ind w:firstLine="284"/>
        <w:jc w:val="both"/>
        <w:rPr>
          <w:rFonts w:ascii="Arial" w:eastAsia="Calibri" w:hAnsi="Arial" w:cs="Arial"/>
          <w:color w:val="000000"/>
          <w:sz w:val="16"/>
          <w:szCs w:val="16"/>
          <w:lang w:eastAsia="en-US"/>
        </w:rPr>
      </w:pPr>
      <w:bookmarkStart w:id="15" w:name="Par64"/>
      <w:bookmarkEnd w:id="15"/>
      <w:r w:rsidRPr="003E33D4">
        <w:rPr>
          <w:rFonts w:ascii="Arial" w:eastAsia="Calibri" w:hAnsi="Arial" w:cs="Arial"/>
          <w:color w:val="000000"/>
          <w:sz w:val="16"/>
          <w:szCs w:val="16"/>
          <w:lang w:eastAsia="en-US"/>
        </w:rPr>
        <w:t xml:space="preserve">14. В случае, если в Администрацию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организует проведение конкурсного отбора и информирует об этом инициаторов проекта.</w:t>
      </w:r>
    </w:p>
    <w:p w:rsidR="003E33D4" w:rsidRPr="003E33D4" w:rsidRDefault="003E33D4" w:rsidP="00C54C46">
      <w:pPr>
        <w:ind w:firstLine="284"/>
        <w:jc w:val="both"/>
        <w:rPr>
          <w:rFonts w:ascii="Arial" w:eastAsia="Calibri" w:hAnsi="Arial" w:cs="Arial"/>
          <w:color w:val="000000"/>
          <w:sz w:val="16"/>
          <w:szCs w:val="16"/>
          <w:lang w:eastAsia="en-US"/>
        </w:rPr>
      </w:pPr>
      <w:bookmarkStart w:id="16" w:name="Par65"/>
      <w:bookmarkEnd w:id="16"/>
      <w:r w:rsidRPr="003E33D4">
        <w:rPr>
          <w:rFonts w:ascii="Arial" w:eastAsia="Calibri" w:hAnsi="Arial" w:cs="Arial"/>
          <w:color w:val="000000"/>
          <w:sz w:val="16"/>
          <w:szCs w:val="16"/>
          <w:lang w:eastAsia="en-US"/>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Состав коллегиального органа (комиссии) формируется Администрацией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 этом половина от общего числа членов коллегиального органа (комиссии) должна быть назначена на основе предложений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16. Инициаторы проекта, другие граждане, проживающие на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17. Информация о рассмотрении инициативного проекта Администрацией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информационно-телекоммуникационной сети «Интернет».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18. Отчет Администрации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15. Территориальное общественное самоуправление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для самостоятельного и под свою ответственность осуществления собственных инициатив по вопросам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hAnsi="Arial" w:cs="Arial"/>
          <w:color w:val="000000"/>
          <w:sz w:val="16"/>
          <w:szCs w:val="16"/>
        </w:rPr>
      </w:pPr>
      <w:r w:rsidRPr="003E33D4">
        <w:rPr>
          <w:rFonts w:ascii="Arial" w:eastAsia="Calibri" w:hAnsi="Arial" w:cs="Arial"/>
          <w:color w:val="000000"/>
          <w:sz w:val="16"/>
          <w:szCs w:val="16"/>
          <w:lang w:eastAsia="en-US"/>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Порядок регистрации устава территориального общественного самоуправления определяется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 xml:space="preserve">9.В случаях, предусмотренных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(или) нормативными правовыми актами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уставом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К исключительным полномочиям собрания, конференции граждан, осуществляющих территориальное общественное самоуправление, относятся: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установление структуры органов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принятие устава территориального общественного самоуправления, внесение в него изменений и дополнений;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избрание органов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определение основных направлений деятельности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утверждение сметы доходов и расходов территориального общественного самоуправления и отчета об ее исполнении;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рассмотрение и утверждение отчетов о деятельности органов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обсуждение инициативного проекта и принятие решения по вопросу о его одобрении.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Органы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действуют в интересах населения, проживающего на соответствующей территории;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с использованием средств местного бюджета;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обеспечивают исполнение иных принятых на собраниях, конференциях граждан решений по вопросам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вправе вносить в органы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к компетенции которых отнесено принятие указанных актов.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Органы территориального общественного самоуправления могут выдвигать инициативный проект в качестве инициаторов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14. В уставе территориального общественного самоуправления устанавливаются: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территория, на которой оно осуществляется;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цели, задачи, формы и основные направления деятельности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порядок принятия решений;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порядок приобретения имущества, а также порядок пользования и распоряжения указанным имуществом и финансовыми средствами;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порядок прекращения осуществления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15. Дополнительные требования к уставу территориального общественного самоуправления органами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устанавливаться не могут. </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16. Староста сельского населенного пункта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Для организации взаимодействия органов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жителей сельского населенного пункта при решении вопросов местного значения в сельском населенном пункте, расположенном в </w:t>
      </w:r>
      <w:r w:rsidRPr="003E33D4">
        <w:rPr>
          <w:rFonts w:ascii="Arial" w:hAnsi="Arial" w:cs="Arial"/>
          <w:color w:val="000000"/>
          <w:sz w:val="16"/>
          <w:szCs w:val="16"/>
        </w:rPr>
        <w:t xml:space="preserve">Валдайском </w:t>
      </w:r>
      <w:r w:rsidRPr="003E33D4">
        <w:rPr>
          <w:rFonts w:ascii="Arial" w:eastAsia="Calibri" w:hAnsi="Arial" w:cs="Arial"/>
          <w:color w:val="000000"/>
          <w:sz w:val="16"/>
          <w:szCs w:val="16"/>
          <w:lang w:eastAsia="en-US"/>
        </w:rPr>
        <w:t>муниципальном округе, может назначаться староста сельского населенного пункта.</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2. Староста сельского населенного пункта Валдайского муниципального округа назначается Думой Валдайского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4. Старостой сельского населенного пункта не может быть назначено лицо:</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1) замещающее государственную должность, должность государственной гражданской службы;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признанное судом недееспособным или ограниченно дееспособным;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имеющее непогашенную или неснятую судимость;</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имеющее статус иностранного агента.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Срок полномочий старосты сельского населенного пункта составляет 5 лет.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Полномочия старосты сельского населенного пункта Валдайского муниципального округа прекращаются досрочно по решению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по представлению собрания граждан сельского населенного пункта, а также в случаях, установленных </w:t>
      </w:r>
      <w:hyperlink r:id="rId27" w:history="1">
        <w:r w:rsidRPr="003E33D4">
          <w:rPr>
            <w:rFonts w:ascii="Arial" w:eastAsia="Calibri" w:hAnsi="Arial" w:cs="Arial"/>
            <w:color w:val="000000"/>
            <w:sz w:val="16"/>
            <w:szCs w:val="16"/>
            <w:lang w:eastAsia="en-US"/>
          </w:rPr>
          <w:t>пунктами 1</w:t>
        </w:r>
      </w:hyperlink>
      <w:r w:rsidRPr="003E33D4">
        <w:rPr>
          <w:rFonts w:ascii="Arial" w:eastAsia="Calibri" w:hAnsi="Arial" w:cs="Arial"/>
          <w:color w:val="000000"/>
          <w:sz w:val="16"/>
          <w:szCs w:val="16"/>
          <w:lang w:eastAsia="en-US"/>
        </w:rPr>
        <w:t xml:space="preserve"> - </w:t>
      </w:r>
      <w:hyperlink r:id="rId28" w:history="1">
        <w:r w:rsidRPr="003E33D4">
          <w:rPr>
            <w:rFonts w:ascii="Arial" w:eastAsia="Calibri" w:hAnsi="Arial" w:cs="Arial"/>
            <w:color w:val="000000"/>
            <w:sz w:val="16"/>
            <w:szCs w:val="16"/>
            <w:lang w:eastAsia="en-US"/>
          </w:rPr>
          <w:t>7</w:t>
        </w:r>
      </w:hyperlink>
      <w:r w:rsidRPr="003E33D4">
        <w:rPr>
          <w:rFonts w:ascii="Arial" w:eastAsia="Calibri" w:hAnsi="Arial" w:cs="Arial"/>
          <w:color w:val="000000"/>
          <w:sz w:val="16"/>
          <w:szCs w:val="16"/>
          <w:lang w:eastAsia="en-US"/>
        </w:rPr>
        <w:t xml:space="preserve">, </w:t>
      </w:r>
      <w:hyperlink r:id="rId29" w:history="1">
        <w:r w:rsidRPr="003E33D4">
          <w:rPr>
            <w:rFonts w:ascii="Arial" w:eastAsia="Calibri" w:hAnsi="Arial" w:cs="Arial"/>
            <w:color w:val="000000"/>
            <w:sz w:val="16"/>
            <w:szCs w:val="16"/>
            <w:lang w:eastAsia="en-US"/>
          </w:rPr>
          <w:t>9</w:t>
        </w:r>
      </w:hyperlink>
      <w:r w:rsidRPr="003E33D4">
        <w:rPr>
          <w:rFonts w:ascii="Arial" w:eastAsia="Calibri" w:hAnsi="Arial" w:cs="Arial"/>
          <w:color w:val="000000"/>
          <w:sz w:val="16"/>
          <w:szCs w:val="16"/>
          <w:lang w:eastAsia="en-US"/>
        </w:rPr>
        <w:t xml:space="preserve"> и </w:t>
      </w:r>
      <w:hyperlink r:id="rId30" w:history="1">
        <w:r w:rsidRPr="003E33D4">
          <w:rPr>
            <w:rFonts w:ascii="Arial" w:eastAsia="Calibri" w:hAnsi="Arial" w:cs="Arial"/>
            <w:color w:val="000000"/>
            <w:sz w:val="16"/>
            <w:szCs w:val="16"/>
            <w:lang w:eastAsia="en-US"/>
          </w:rPr>
          <w:t>10 части 1 статьи 30</w:t>
        </w:r>
      </w:hyperlink>
      <w:r w:rsidRPr="003E33D4">
        <w:rPr>
          <w:rFonts w:ascii="Arial" w:eastAsia="Calibri" w:hAnsi="Arial" w:cs="Arial"/>
          <w:color w:val="000000"/>
          <w:sz w:val="16"/>
          <w:szCs w:val="16"/>
          <w:lang w:eastAsia="en-US"/>
        </w:rPr>
        <w:t xml:space="preserve"> Федерального закона № 33-ФЗ.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Староста сельского населенного пункта для решения возложенных на него задач:</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содействует органам местного самоуправления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5) осуществляет иные полномочия и права, предусмотренные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соответствии с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Думы </w:t>
      </w:r>
      <w:r w:rsidRPr="003E33D4">
        <w:rPr>
          <w:rFonts w:ascii="Arial" w:hAnsi="Arial" w:cs="Arial"/>
          <w:color w:val="000000"/>
          <w:sz w:val="16"/>
          <w:szCs w:val="16"/>
        </w:rPr>
        <w:t xml:space="preserve">Валдайского </w:t>
      </w:r>
      <w:r w:rsidRPr="003E33D4">
        <w:rPr>
          <w:rFonts w:ascii="Arial" w:eastAsia="Calibri" w:hAnsi="Arial" w:cs="Arial"/>
          <w:color w:val="000000"/>
          <w:sz w:val="16"/>
          <w:szCs w:val="16"/>
          <w:lang w:eastAsia="en-US"/>
        </w:rPr>
        <w:t>муниципального округа в соответствии с областным законом.</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17. Публичные слушания, общественные обсуждения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Публичные слушания могут проводиться на всей территории Валдайского муниципального округа для обсуждения с участием жителей Валдайского муниципального округа проектов муниципальных правовых актов по вопросам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На публичные слушания должны выноситься: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проект Устава Валдайского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Валдайского муниципального округа вносятся изменения в форме точного воспроизведения положений </w:t>
      </w:r>
      <w:hyperlink r:id="rId31" w:history="1">
        <w:r w:rsidRPr="003E33D4">
          <w:rPr>
            <w:rFonts w:ascii="Arial" w:eastAsia="Calibri" w:hAnsi="Arial" w:cs="Arial"/>
            <w:color w:val="000000"/>
            <w:sz w:val="16"/>
            <w:szCs w:val="16"/>
            <w:lang w:eastAsia="en-US"/>
          </w:rPr>
          <w:t>Конституции</w:t>
        </w:r>
      </w:hyperlink>
      <w:r w:rsidRPr="003E33D4">
        <w:rPr>
          <w:rFonts w:ascii="Arial" w:eastAsia="Calibri" w:hAnsi="Arial" w:cs="Arial"/>
          <w:color w:val="000000"/>
          <w:sz w:val="16"/>
          <w:szCs w:val="16"/>
          <w:lang w:eastAsia="en-US"/>
        </w:rPr>
        <w:t xml:space="preserve"> Российской Федерации, федеральных законов, </w:t>
      </w:r>
      <w:hyperlink r:id="rId32" w:history="1">
        <w:r w:rsidRPr="003E33D4">
          <w:rPr>
            <w:rFonts w:ascii="Arial" w:eastAsia="Calibri" w:hAnsi="Arial" w:cs="Arial"/>
            <w:color w:val="000000"/>
            <w:sz w:val="16"/>
            <w:szCs w:val="16"/>
            <w:lang w:eastAsia="en-US"/>
          </w:rPr>
          <w:t>Устава</w:t>
        </w:r>
      </w:hyperlink>
      <w:r w:rsidRPr="003E33D4">
        <w:rPr>
          <w:rFonts w:ascii="Arial" w:hAnsi="Arial" w:cs="Arial"/>
          <w:sz w:val="16"/>
          <w:szCs w:val="16"/>
        </w:rPr>
        <w:t xml:space="preserve"> </w:t>
      </w:r>
      <w:r w:rsidRPr="003E33D4">
        <w:rPr>
          <w:rFonts w:ascii="Arial" w:eastAsia="Calibri" w:hAnsi="Arial" w:cs="Arial"/>
          <w:color w:val="000000"/>
          <w:sz w:val="16"/>
          <w:szCs w:val="16"/>
          <w:lang w:eastAsia="en-US"/>
        </w:rPr>
        <w:t>Новгородской области или областных законов в целях приведения Устава Валдайского муниципального округа в соответствие с этими нормативными правовыми актами;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проект бюджета Валдайского муниципального округа и отчет о его исполнении;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3) вопросы о преобразовании Валдайского муниципального округа</w:t>
      </w:r>
      <w:bookmarkStart w:id="17" w:name="Par144"/>
      <w:bookmarkEnd w:id="17"/>
      <w:r w:rsidRPr="003E33D4">
        <w:rPr>
          <w:rFonts w:ascii="Arial" w:eastAsia="Calibri" w:hAnsi="Arial" w:cs="Arial"/>
          <w:color w:val="000000"/>
          <w:sz w:val="16"/>
          <w:szCs w:val="16"/>
          <w:lang w:eastAsia="en-US"/>
        </w:rPr>
        <w:t>.</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3.В публичных слушаниях имеют право участвовать жители муниципального образования, достигшие восемнадцатилетнего возраста.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Публичные слушания проводятся по инициативе: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жителей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Порядок назначения и проведения публичных слушаний определяется решением Думы Валдайского муниципального округа в соответствии с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Порядок проведения публичных слушаний должен предусматривать оповещение жителей Валдайского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Валдайского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муниципального образования в информационно-телекоммуникационной сети «Интернет», другие меры, обеспечивающие участие в публичных слушаниях жителей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Для размещения материалов и информации, указанных в </w:t>
      </w:r>
      <w:r w:rsidRPr="003E33D4">
        <w:rPr>
          <w:rFonts w:ascii="Arial" w:hAnsi="Arial" w:cs="Arial"/>
          <w:color w:val="000000"/>
          <w:sz w:val="16"/>
          <w:szCs w:val="16"/>
        </w:rPr>
        <w:t>части 6 настоящей статьи</w:t>
      </w:r>
      <w:r w:rsidRPr="003E33D4">
        <w:rPr>
          <w:rFonts w:ascii="Arial" w:eastAsia="Calibri" w:hAnsi="Arial" w:cs="Arial"/>
          <w:color w:val="000000"/>
          <w:sz w:val="16"/>
          <w:szCs w:val="16"/>
          <w:lang w:eastAsia="en-US"/>
        </w:rPr>
        <w:t>, обеспечения возможности представления жителями Валдайского муниципального округа своих замечаний и предложений по проекту муниципального правового акта, а также для участия жителей Валдайского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муниципального округа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Публичные слушания, проводимые по инициативе жителей Валдайского муниципального округа или Думы Валдайского муниципального округа, назначаются Думой Валдайского муниципального округа, а публичные слушания, проводимые по инициативе Главы муниципального образования – Главой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Решение о назначении публичных слушаний должно быть принято Думой Валдайского муниципального округа или Главой Валдайского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Результаты публичных слушаний, общественных обсуждений подлежат обязательному рассмотрению Думой Валдайского муниципального округа при рассмотрении проектов муниципальных правовых актов.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Результаты публичных слушаний, общественных обсуждений, включая мотивированное обоснование принятых решений, подлежат обнародованию.</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Результаты публичных слушаний, общественных обсуждений носят рекомендательный характер.</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18. Собрание граждан</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Собрания граждан могут проводиться: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для обсуждения вопросов местного значения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для информирования населения о деятельности органов местного самоуправления и должностных лиц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на территории Валдайского муниципального округа или на части его территории по вопросу выявления мнения граждан о поддержке инициативного проекта;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в целях осуществления территориального общественного самоуправления на части территории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Собрание граждан проводится по инициативе населения, Думы Валдайского муниципального округа, Главы Валдайского муниципального округа, а также в случаях, предусмотренных уставом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Собрание граждан, проводимое по инициативе Думы Валдайского муниципального округа или Главы Валдайского муниципального округа, назначается соответственно Думой Валдайского муниципального округа или Главой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Собрание граждан, проводимое по инициативе населения, назначается Думой Валдайского муниципального округа в порядке, установленном решением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Порядок назначения и проведения собрания граждан, а также полномочия собрания граждан определяются Федеральным законом № 33-ФЗ, решением Думы Валдайского муниципального округа, уставом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Порядок назначения и проведения собраний граждан, предусмотренных пунктами 1 - 4 части 1 настоящей статьи, определяется решением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В собрании граждан, проводимом на территории Валдайского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14. Итоги собрания граждан подлежат официальному обнародованию.</w:t>
      </w:r>
    </w:p>
    <w:p w:rsidR="003E33D4" w:rsidRPr="0066395B" w:rsidRDefault="003E33D4" w:rsidP="00C54C46">
      <w:pPr>
        <w:pStyle w:val="13"/>
        <w:ind w:firstLine="284"/>
        <w:jc w:val="both"/>
        <w:rPr>
          <w:rFonts w:ascii="Arial" w:eastAsia="Calibri" w:hAnsi="Arial" w:cs="Arial"/>
          <w:bCs/>
          <w:color w:val="000000"/>
          <w:sz w:val="16"/>
          <w:szCs w:val="16"/>
          <w:lang w:eastAsia="en-US"/>
        </w:rPr>
      </w:pPr>
      <w:r w:rsidRPr="0066395B">
        <w:rPr>
          <w:rFonts w:ascii="Arial" w:eastAsia="Calibri" w:hAnsi="Arial" w:cs="Arial"/>
          <w:color w:val="000000"/>
          <w:sz w:val="16"/>
          <w:szCs w:val="16"/>
          <w:lang w:eastAsia="en-US"/>
        </w:rPr>
        <w:t>Статья 19. Опрос граждан</w:t>
      </w:r>
    </w:p>
    <w:p w:rsidR="003E33D4" w:rsidRPr="003E33D4" w:rsidRDefault="003E33D4" w:rsidP="00C54C46">
      <w:pPr>
        <w:pStyle w:val="aff5"/>
        <w:autoSpaceDE w:val="0"/>
        <w:autoSpaceDN w:val="0"/>
        <w:adjustRightInd w:val="0"/>
        <w:ind w:left="0"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Опрос граждан проводится на всей территории Валдайского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Валдайского муниципального округа и должностными лицами местного самоуправления Валдайского муниципального округа, а также органами государственной власти Новгородской области в части осуществления полномочий по решению вопросов установления общих принципов организации местного самоуправления.</w:t>
      </w:r>
    </w:p>
    <w:p w:rsidR="003E33D4" w:rsidRPr="003E33D4" w:rsidRDefault="003E33D4" w:rsidP="00C54C46">
      <w:pPr>
        <w:pStyle w:val="aff5"/>
        <w:autoSpaceDE w:val="0"/>
        <w:autoSpaceDN w:val="0"/>
        <w:adjustRightInd w:val="0"/>
        <w:ind w:left="0"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В опросе имеют право участвовать жители Валдайского муниципального округа, обладающие избирательным правом.</w:t>
      </w:r>
    </w:p>
    <w:p w:rsidR="003E33D4" w:rsidRPr="003E33D4" w:rsidRDefault="003E33D4" w:rsidP="00C54C46">
      <w:pPr>
        <w:pStyle w:val="aff5"/>
        <w:ind w:left="0" w:firstLine="284"/>
        <w:jc w:val="both"/>
        <w:rPr>
          <w:rFonts w:ascii="Arial" w:eastAsia="Calibri" w:hAnsi="Arial" w:cs="Arial"/>
          <w:sz w:val="16"/>
          <w:szCs w:val="16"/>
          <w:lang w:eastAsia="en-US"/>
        </w:rPr>
      </w:pPr>
      <w:r w:rsidRPr="003E33D4">
        <w:rPr>
          <w:rFonts w:ascii="Arial" w:eastAsia="Calibri" w:hAnsi="Arial" w:cs="Arial"/>
          <w:sz w:val="16"/>
          <w:szCs w:val="16"/>
          <w:lang w:eastAsia="en-US"/>
        </w:rPr>
        <w:lastRenderedPageBreak/>
        <w:t>3. В опросе граждан по вопросу выявления мнения граждан о поддержке инициативного проекта вправе участвовать жители Валдайского муниципального округа или его части, в которых предлагается реализовать инициативный проект, достигшие восемнадцатилетнего возраста.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Опрос граждан проводится по инициативе: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Думы Валдайского муниципального округа,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органов государственной власти Новгородской области;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жителей Валдайского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color w:val="000000"/>
          <w:sz w:val="16"/>
          <w:szCs w:val="16"/>
          <w:lang w:eastAsia="en-US"/>
        </w:rPr>
        <w:t>5. Порядок назначения и проведения опроса граждан определяется решением Думы Валдайского муниципального округа в соответствии с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Решение о назначении опроса граждан должно быть принято Думой Валдайского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В решении Думы Валдайского муниципального округа о назначении опроса граждан устанавливаются: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дата и сроки проведения опроса;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формулировка вопроса (вопросов), предлагаемого (предлагаемых) при проведении опроса;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методика проведения опроса;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форма опросного листа;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минимальная численность жителей Валдайского муниципального округа, участвующих в опросе;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6)порядок идентификации участников опроса в случае проведения опроса граждан с использованием официального сайта Валдайского муниципального округа в информационно-телекоммуникационной сети «Интернет».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Жители Валдайского муниципального округа должны быть проинформированы уполномоченным органом или должностным лицом местного самоуправления Валдайского муниципального округа о проведении опроса граждан не менее чем за 10 дней до его проведения.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9.Для проведения опроса граждан может использоваться официальный сайт Администрации Валдайского муниципального округа в информационно-телекоммуникационной сети «Интернет».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Финансирование мероприятий, связанных с подготовкой и проведением опроса граждан, осуществляется: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за счет средств бюджета Валдайского муниципального округа – при проведении опроса по инициативе органов местного самоуправления Валдайского муниципального округа или жителей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за счет средств бюджета Новгородской области – при проведении опроса по инициативе органов государственной власти Новгородской области.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Результаты опроса носят рекомендательный характер.</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Результаты опроса подлежат обнародованию.</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20. Обращения граждан в органы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Граждане имеют право на индивидуальные и коллективные обращения в органы местного самоуправления Валдайскогомуниципального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За нарушение порядка и сроков рассмотрения обращений граждан должностные лица местного самоуправления Валдайскогомуниципального округа несут ответственность в соответствии с законодательством Российской Федерации.</w:t>
      </w:r>
    </w:p>
    <w:p w:rsidR="003E33D4" w:rsidRPr="003E33D4" w:rsidRDefault="003E33D4" w:rsidP="00C54C46">
      <w:pPr>
        <w:pStyle w:val="13"/>
        <w:ind w:firstLine="284"/>
        <w:jc w:val="both"/>
        <w:rPr>
          <w:rFonts w:ascii="Arial" w:eastAsia="Calibri" w:hAnsi="Arial" w:cs="Arial"/>
          <w:b w:val="0"/>
          <w:sz w:val="16"/>
          <w:szCs w:val="16"/>
          <w:lang w:eastAsia="en-US"/>
        </w:rPr>
      </w:pPr>
      <w:r w:rsidRPr="003E33D4">
        <w:rPr>
          <w:rFonts w:ascii="Arial" w:eastAsia="Calibri" w:hAnsi="Arial" w:cs="Arial"/>
          <w:b w:val="0"/>
          <w:sz w:val="16"/>
          <w:szCs w:val="16"/>
          <w:lang w:eastAsia="en-US"/>
        </w:rPr>
        <w:t>Глава 3. ОРГАНЫ МЕСТНОГО САМОУПРАВЛЕНИЯ И ДОЛЖНОСТНЫЕ ЛИЦА МЕСТНОГО САМОУПРАВЛЕНИЯ</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21. Структура органов местного самоуправления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Структуру органов местного самоуправления Валдайского муниципального округа составляют: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Глава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представительный орган Валдайского муниципального округа – Дума Валдайского муниципального округа;</w:t>
      </w:r>
    </w:p>
    <w:p w:rsidR="003E33D4" w:rsidRPr="003E33D4" w:rsidRDefault="003E33D4" w:rsidP="00C54C46">
      <w:pPr>
        <w:ind w:firstLine="284"/>
        <w:jc w:val="both"/>
        <w:rPr>
          <w:rFonts w:ascii="Arial" w:eastAsia="Calibri" w:hAnsi="Arial" w:cs="Arial"/>
          <w:color w:val="000000"/>
          <w:spacing w:val="-3"/>
          <w:sz w:val="16"/>
          <w:szCs w:val="16"/>
          <w:lang w:eastAsia="en-US"/>
        </w:rPr>
      </w:pPr>
      <w:r w:rsidRPr="003E33D4">
        <w:rPr>
          <w:rFonts w:ascii="Arial" w:eastAsia="Calibri" w:hAnsi="Arial" w:cs="Arial"/>
          <w:color w:val="000000"/>
          <w:spacing w:val="-2"/>
          <w:sz w:val="16"/>
          <w:szCs w:val="16"/>
          <w:lang w:eastAsia="en-US"/>
        </w:rPr>
        <w:t xml:space="preserve">местная администрация (исполнительно-распорядительный орган) </w:t>
      </w:r>
      <w:r w:rsidRPr="003E33D4">
        <w:rPr>
          <w:rFonts w:ascii="Arial" w:eastAsia="Calibri" w:hAnsi="Arial" w:cs="Arial"/>
          <w:color w:val="000000"/>
          <w:sz w:val="16"/>
          <w:szCs w:val="16"/>
          <w:lang w:eastAsia="en-US"/>
        </w:rPr>
        <w:t>Валдайского муниципального округа</w:t>
      </w:r>
      <w:r w:rsidRPr="003E33D4">
        <w:rPr>
          <w:rFonts w:ascii="Arial" w:eastAsia="Calibri" w:hAnsi="Arial" w:cs="Arial"/>
          <w:color w:val="000000"/>
          <w:spacing w:val="-3"/>
          <w:sz w:val="16"/>
          <w:szCs w:val="16"/>
          <w:lang w:eastAsia="en-US"/>
        </w:rPr>
        <w:t xml:space="preserve"> – Администрация </w:t>
      </w:r>
      <w:r w:rsidRPr="003E33D4">
        <w:rPr>
          <w:rFonts w:ascii="Arial" w:eastAsia="Calibri" w:hAnsi="Arial" w:cs="Arial"/>
          <w:color w:val="000000"/>
          <w:sz w:val="16"/>
          <w:szCs w:val="16"/>
          <w:lang w:eastAsia="en-US"/>
        </w:rPr>
        <w:t>Валдайского муниципального округа</w:t>
      </w:r>
      <w:r w:rsidRPr="003E33D4">
        <w:rPr>
          <w:rFonts w:ascii="Arial" w:eastAsia="Calibri" w:hAnsi="Arial" w:cs="Arial"/>
          <w:color w:val="000000"/>
          <w:spacing w:val="-3"/>
          <w:sz w:val="16"/>
          <w:szCs w:val="16"/>
          <w:lang w:eastAsia="en-US"/>
        </w:rPr>
        <w:t>;</w:t>
      </w:r>
    </w:p>
    <w:p w:rsidR="003E33D4" w:rsidRPr="003E33D4" w:rsidRDefault="003E33D4" w:rsidP="00C54C46">
      <w:pPr>
        <w:ind w:firstLine="284"/>
        <w:jc w:val="both"/>
        <w:rPr>
          <w:rFonts w:ascii="Arial" w:eastAsia="Calibri" w:hAnsi="Arial" w:cs="Arial"/>
          <w:b/>
          <w:color w:val="000000"/>
          <w:sz w:val="16"/>
          <w:szCs w:val="16"/>
          <w:lang w:eastAsia="en-US"/>
        </w:rPr>
      </w:pPr>
      <w:r w:rsidRPr="003E33D4">
        <w:rPr>
          <w:rFonts w:ascii="Arial" w:eastAsia="Calibri" w:hAnsi="Arial" w:cs="Arial"/>
          <w:color w:val="000000"/>
          <w:sz w:val="16"/>
          <w:szCs w:val="16"/>
          <w:lang w:eastAsia="en-US"/>
        </w:rPr>
        <w:t>контрольно-счетный орган Валдайского муниципального округа – Контрольно-счетная палата Валдайского муниципального округа.</w:t>
      </w:r>
    </w:p>
    <w:p w:rsidR="003E33D4" w:rsidRPr="003E33D4" w:rsidRDefault="003E33D4" w:rsidP="00C54C46">
      <w:pPr>
        <w:ind w:firstLine="284"/>
        <w:jc w:val="both"/>
        <w:rPr>
          <w:rFonts w:ascii="Arial" w:eastAsia="Calibri" w:hAnsi="Arial" w:cs="Arial"/>
          <w:b/>
          <w:bCs/>
          <w:sz w:val="16"/>
          <w:szCs w:val="16"/>
          <w:lang w:eastAsia="en-US"/>
        </w:rPr>
      </w:pPr>
      <w:r w:rsidRPr="003E33D4">
        <w:rPr>
          <w:rFonts w:ascii="Arial" w:eastAsia="Calibri" w:hAnsi="Arial" w:cs="Arial"/>
          <w:b/>
          <w:bCs/>
          <w:sz w:val="16"/>
          <w:szCs w:val="16"/>
          <w:lang w:eastAsia="en-US"/>
        </w:rPr>
        <w:t xml:space="preserve">Статья 22. Глава </w:t>
      </w:r>
      <w:r w:rsidRPr="003E33D4">
        <w:rPr>
          <w:rFonts w:ascii="Arial" w:eastAsia="Calibri" w:hAnsi="Arial" w:cs="Arial"/>
          <w:b/>
          <w:sz w:val="16"/>
          <w:szCs w:val="16"/>
          <w:lang w:eastAsia="en-US"/>
        </w:rPr>
        <w:t xml:space="preserve">Валдайского </w:t>
      </w:r>
      <w:r w:rsidRPr="003E33D4">
        <w:rPr>
          <w:rFonts w:ascii="Arial" w:eastAsia="Calibri" w:hAnsi="Arial" w:cs="Arial"/>
          <w:b/>
          <w:bCs/>
          <w:sz w:val="16"/>
          <w:szCs w:val="16"/>
          <w:lang w:eastAsia="en-US"/>
        </w:rPr>
        <w:t>муниципального округа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1. Глава Валдайского муниципального округа является высшим должностным лицом Валдайского муниципального округа и Главой администрации Валдайского муниципального округа, наделяется настоящим Уставом в соответствии со </w:t>
      </w:r>
      <w:hyperlink r:id="rId33" w:history="1">
        <w:r w:rsidRPr="003E33D4">
          <w:rPr>
            <w:rFonts w:ascii="Arial" w:eastAsia="Calibri" w:hAnsi="Arial" w:cs="Arial"/>
            <w:sz w:val="16"/>
            <w:szCs w:val="16"/>
            <w:lang w:eastAsia="en-US"/>
          </w:rPr>
          <w:t>статьей 19</w:t>
        </w:r>
      </w:hyperlink>
      <w:r w:rsidRPr="003E33D4">
        <w:rPr>
          <w:rFonts w:ascii="Arial" w:eastAsia="Calibri" w:hAnsi="Arial" w:cs="Arial"/>
          <w:sz w:val="16"/>
          <w:szCs w:val="16"/>
          <w:lang w:eastAsia="en-US"/>
        </w:rPr>
        <w:t xml:space="preserve"> Федерального закона № 33-ФЗ собственными полномочиями по решению вопросов местного значения.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Глава Валдайского муниципального округа избирается сроком на 5 лет.</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Полномочия Главы Валдайского муниципального округа начинаются со дня его избрания Думой Валдайского муниципального округа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4. Глава Валдайского муниципального округа, в том числе первый глава вновь образованного Валдайского муниципального округа, в соответствии с частью 9 статьи 14, пунктом 4 части 2, частью 3 статьи 19 Федерального закона № 33-ФЗ, статьей 4 областного закона от 28.04.2025 № 683-ОЗ «О регулировании некоторых вопросов организации местного самоуправления в Новгородской области» (далее – областной закон № 683-ОЗ) избирается Думой Валдайского муниципального округа из числа кандидатов, представленных конкурсной комиссией по результатам конкурса, и возглавляет Администрацию Валдайского муниципального округа.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5. Порядок проведения конкурса по отбору кандидатур на должность Главы Валдайского муниципального округа устанавливается Думой Валдайского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конкурса.Общее число членов конкурсной комиссии в Валдайского муниципальном округе устанавливается Думой Валдайского муниципального округа. Половина членов конкурсной комиссии назначается Думой Валдайского муниципального округа, а другая половина – Губернатором Новгородской области.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6. Кандидатом на должность Главы Валдайского муниципального округа, в том числе первого главы вновь образованного Валдайского муниципального округа, может быть гражданин, который на день представления Думе Валдайского муниципального округа кандидатов на должность Главы Валдайского муниципального округадостиг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В условиях конкурса по отбору кандидатур на должность главы муниципального образования, учитываются установленные частью 2 статьи 4 областного закона № 683-ОЗ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Валдайского муниципального округа отдельных государственных полномочий, переданных органам местного самоуправления: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наличие высшего образования не ниже уровня специалитета, магистратуры;</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знание Конституции Российской Федерации, Устава Новгородской области, Устава Валдайского муниципального округа Новгородской области и иных нормативных правовых актов в сфере 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7. Думе Валдайского муниципального округа для проведения голосования по кандидатурам на должность Главы Валдайского муниципального округа представляется не менее двух зарегистрированных конкурсной комиссией кандидатов.</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8. Глава Валдайского муниципального округа является по должности Главой администрации Валдайского муниципального округа, руководит ее деятельностью на принципах единоначалия.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9.В соответствии с принципом единства системы публичной власти Глава Валдайского муниципального округа одновременно замещает государственную должность Новгородской области и муниципальную должность.</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10. Глава Валдайского муниципального округа должен соблюдать ограничения, запреты, исполнять обязанности, которые установлены статьей 28 Федерального закона № 33-ФЗ.</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lastRenderedPageBreak/>
        <w:t xml:space="preserve">11. Глава Валдайского муниципального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 </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12. Глава Валдайского муниципального округа, осуществляющий свои полномочия на постоянной основе, не вправе:</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 заниматься предпринимательской деятельностью лично или через доверенных лиц;</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2) участвовать в управлении коммерческой или некоммерческой организацией, за исключением следующих случаев:</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в) представление на безвозмездной основе интересов муниципального образования в Ассоциации «Совет муниципальных образований Новгородской области», иных объединениях муниципальных образований, а также в их органах управления;</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г) представление на безвозмездной основе интересов Валдайского муниципального округа в органах управления и ревизионной комиссии организации, учредителем (акционером, участником) которой является Валдайского муниципальный округ, в соответствии с муниципальными правовыми актами, определяющими порядок осуществления от имени Валдайского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д) иные случаи, предусмотренные федеральными законами;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E33D4" w:rsidRPr="003E33D4" w:rsidRDefault="003E33D4" w:rsidP="00C54C46">
      <w:pPr>
        <w:ind w:firstLine="284"/>
        <w:jc w:val="both"/>
        <w:rPr>
          <w:rFonts w:ascii="Arial" w:eastAsia="Calibri" w:hAnsi="Arial" w:cs="Arial"/>
          <w:sz w:val="16"/>
          <w:szCs w:val="16"/>
          <w:lang w:eastAsia="en-US"/>
        </w:rPr>
      </w:pPr>
      <w:bookmarkStart w:id="18" w:name="Par31"/>
      <w:bookmarkEnd w:id="18"/>
      <w:r w:rsidRPr="003E33D4">
        <w:rPr>
          <w:rFonts w:ascii="Arial" w:eastAsia="Calibri" w:hAnsi="Arial" w:cs="Arial"/>
          <w:sz w:val="16"/>
          <w:szCs w:val="16"/>
          <w:lang w:eastAsia="en-US"/>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Валдайского муниципального округа, проводится по решению Губернатора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14. При выявлении в результате проверки, проведенной в соответствии с </w:t>
      </w:r>
      <w:hyperlink w:anchor="Par31" w:history="1">
        <w:r w:rsidRPr="003E33D4">
          <w:rPr>
            <w:rFonts w:ascii="Arial" w:eastAsia="Calibri" w:hAnsi="Arial" w:cs="Arial"/>
            <w:sz w:val="16"/>
            <w:szCs w:val="16"/>
            <w:lang w:eastAsia="en-US"/>
          </w:rPr>
          <w:t>пунктом 1</w:t>
        </w:r>
      </w:hyperlink>
      <w:r w:rsidRPr="003E33D4">
        <w:rPr>
          <w:rFonts w:ascii="Arial" w:eastAsia="Calibri" w:hAnsi="Arial" w:cs="Arial"/>
          <w:sz w:val="16"/>
          <w:szCs w:val="16"/>
          <w:lang w:eastAsia="en-US"/>
        </w:rPr>
        <w:t xml:space="preserve">3 настоящей статьи, фактов несоблюдения ограничений, запретов, неисполнения обязанностей, которые установлены Федеральным </w:t>
      </w:r>
      <w:hyperlink r:id="rId34" w:history="1">
        <w:r w:rsidRPr="003E33D4">
          <w:rPr>
            <w:rFonts w:ascii="Arial" w:eastAsia="Calibri" w:hAnsi="Arial" w:cs="Arial"/>
            <w:sz w:val="16"/>
            <w:szCs w:val="16"/>
            <w:lang w:eastAsia="en-US"/>
          </w:rPr>
          <w:t>законом</w:t>
        </w:r>
      </w:hyperlink>
      <w:r w:rsidRPr="003E33D4">
        <w:rPr>
          <w:rFonts w:ascii="Arial" w:eastAsia="Calibri" w:hAnsi="Arial" w:cs="Arial"/>
          <w:sz w:val="16"/>
          <w:szCs w:val="16"/>
          <w:lang w:eastAsia="en-US"/>
        </w:rPr>
        <w:t xml:space="preserve"> от 25 декабря 2008 года № 273-ФЗ «О противодействии коррупции», Федеральным </w:t>
      </w:r>
      <w:hyperlink r:id="rId35" w:history="1">
        <w:r w:rsidRPr="003E33D4">
          <w:rPr>
            <w:rFonts w:ascii="Arial" w:eastAsia="Calibri" w:hAnsi="Arial" w:cs="Arial"/>
            <w:sz w:val="16"/>
            <w:szCs w:val="16"/>
            <w:lang w:eastAsia="en-US"/>
          </w:rPr>
          <w:t>законом</w:t>
        </w:r>
      </w:hyperlink>
      <w:r w:rsidRPr="003E33D4">
        <w:rPr>
          <w:rFonts w:ascii="Arial" w:eastAsia="Calibri" w:hAnsi="Arial" w:cs="Arial"/>
          <w:sz w:val="16"/>
          <w:szCs w:val="16"/>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6" w:history="1">
        <w:r w:rsidRPr="003E33D4">
          <w:rPr>
            <w:rFonts w:ascii="Arial" w:eastAsia="Calibri" w:hAnsi="Arial" w:cs="Arial"/>
            <w:sz w:val="16"/>
            <w:szCs w:val="16"/>
            <w:lang w:eastAsia="en-US"/>
          </w:rPr>
          <w:t>законом</w:t>
        </w:r>
      </w:hyperlink>
      <w:r w:rsidRPr="003E33D4">
        <w:rPr>
          <w:rFonts w:ascii="Arial" w:eastAsia="Calibri" w:hAnsi="Arial" w:cs="Arial"/>
          <w:sz w:val="16"/>
          <w:szCs w:val="16"/>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Главы Валдайского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15. Порядок принятия решения о применении к Главе Валдайского муниципального округа мер ответственности, указанных в </w:t>
      </w:r>
      <w:hyperlink r:id="rId37" w:history="1">
        <w:r w:rsidRPr="003E33D4">
          <w:rPr>
            <w:rFonts w:ascii="Arial" w:eastAsia="Calibri" w:hAnsi="Arial" w:cs="Arial"/>
            <w:sz w:val="16"/>
            <w:szCs w:val="16"/>
            <w:lang w:eastAsia="en-US"/>
          </w:rPr>
          <w:t>части 4 статьи 29</w:t>
        </w:r>
      </w:hyperlink>
      <w:r w:rsidRPr="003E33D4">
        <w:rPr>
          <w:rFonts w:ascii="Arial" w:eastAsia="Calibri" w:hAnsi="Arial" w:cs="Arial"/>
          <w:sz w:val="16"/>
          <w:szCs w:val="16"/>
          <w:lang w:eastAsia="en-US"/>
        </w:rPr>
        <w:t xml:space="preserve"> Федерального закона № 33-ФЗ, определяется муниципальным правовым актом в соответствии с областным законом.</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16. Глава Валдайского муниципального округа подконтролен и подотчетен населению и Думе Валдайского муниципального округа.</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17. Глава Валдайского муниципального округа представляет Думе Валдайского муниципального округа ежегодные отчеты о результатах своей деятельности, о результатах деятельности Администрации Валдайского муниципального округа, в том числе о решении вопросов, поставленных Думой Валдайского муниципального округа.</w:t>
      </w:r>
    </w:p>
    <w:p w:rsidR="003E33D4" w:rsidRPr="000127F2" w:rsidRDefault="003E33D4" w:rsidP="00C54C46">
      <w:pPr>
        <w:pStyle w:val="13"/>
        <w:ind w:firstLine="284"/>
        <w:jc w:val="both"/>
        <w:rPr>
          <w:rFonts w:ascii="Arial" w:eastAsia="Calibri" w:hAnsi="Arial" w:cs="Arial"/>
          <w:bCs/>
          <w:sz w:val="16"/>
          <w:szCs w:val="16"/>
          <w:lang w:eastAsia="en-US"/>
        </w:rPr>
      </w:pPr>
      <w:r w:rsidRPr="000127F2">
        <w:rPr>
          <w:rFonts w:ascii="Arial" w:eastAsia="Calibri" w:hAnsi="Arial" w:cs="Arial"/>
          <w:sz w:val="16"/>
          <w:szCs w:val="16"/>
          <w:lang w:eastAsia="en-US"/>
        </w:rPr>
        <w:t>Статья 23. Полномочия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исключительной компетенции Главы Валдайского муниципального округа находятся: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представительство Валдайского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подписание и обнародование в порядке, установленном настоящим Уставом, нормативных правовых актов, принятых Думой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издание в пределах своих полномочий правовых актов;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право требования созыва внеочередного заседания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Глава Валдайского муниципального округа, возглавляющий Администрацию Валдайского муниципального округа, обеспечивает осуществление органами местного самоуправления Валдайского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Иные полномочия Главы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открывает и закрывает расчетные, текущие лицевые счета Администрации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является распорядителем бюджетных средств по расходам, предусмотренным в бюджете Валдайского муниципального округа и связанным с деятельностью Администрации Валдайского муниципального округа;</w:t>
      </w:r>
    </w:p>
    <w:p w:rsidR="003E33D4" w:rsidRPr="003E33D4" w:rsidRDefault="003E33D4" w:rsidP="00C54C46">
      <w:pPr>
        <w:suppressAutoHyphens/>
        <w:ind w:firstLine="284"/>
        <w:jc w:val="both"/>
        <w:rPr>
          <w:rFonts w:ascii="Arial" w:eastAsia="Calibri" w:hAnsi="Arial" w:cs="Arial"/>
          <w:color w:val="FF0000"/>
          <w:sz w:val="16"/>
          <w:szCs w:val="16"/>
          <w:lang w:eastAsia="en-US"/>
        </w:rPr>
      </w:pPr>
      <w:r w:rsidRPr="003E33D4">
        <w:rPr>
          <w:rFonts w:ascii="Arial" w:eastAsia="Calibri" w:hAnsi="Arial" w:cs="Arial"/>
          <w:color w:val="000000"/>
          <w:sz w:val="16"/>
          <w:szCs w:val="16"/>
          <w:lang w:eastAsia="en-US"/>
        </w:rPr>
        <w:t>3) подписывает исковые заявления, направляемые в суды, иные документы от имени Администрации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осуществляет в установленном порядке распоряжение муниципальной собственностью, средствами бюджета Валдайского муниципального округа.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24. Досрочное прекращение полномочий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Полномочия Главы Валдайского муниципального округа прекращаются досрочно в случаях: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смерти – со дня смерти;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отставки по собственному желанию – со дня, указанного в заявлении Главы Валдайского муниципального округа об отставке по собственному желанию, поданного в Думу Валдайского муниципального округа не позднее чем за 14 дней до предполагаемой даты прекращения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признания судом недееспособным или ограниченно дееспособным - со дня вступления в силу соответствующего решения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признания судом безвестно отсутствующим или объявления умершим – со дня вступления в силу соответствующего решения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5)вступления в отношении его в законную силу обвинительного приговора суда – со дня вступления в силу обвинительного приговора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выезда за пределы Российской Федерации на постоянное место жительства – со дня такого выезда;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приобретения статуса иностранного агента – со дня наступления фактов, указанных в настоящем пункте;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10) утраты доверия Президента Российской Федерации – со дня наступления фактов, указанных в настоящем пункте; </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удаления в отставку – с момента вступления в силу решения Думы Валдайского муниципального округа об удалении Главы Валдайского муниципального округа в отставку;</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12) отрешения от должности – со дня вступления в силу правового акта Губернатора Новгородской области об отрешении от должности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установленной в судебном порядке стойкой неспособности по состоянию здоровья осуществлять полномочия Главы Валдайского муниципального округа – со дня вступления в силу соответствующего решения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14) преобразования Валдайского муниципального округа, осуществляемого в соответствии с </w:t>
      </w:r>
      <w:hyperlink r:id="rId38" w:history="1">
        <w:r w:rsidRPr="003E33D4">
          <w:rPr>
            <w:rFonts w:ascii="Arial" w:eastAsia="Calibri" w:hAnsi="Arial" w:cs="Arial"/>
            <w:color w:val="000000"/>
            <w:sz w:val="16"/>
            <w:szCs w:val="16"/>
            <w:lang w:eastAsia="en-US"/>
          </w:rPr>
          <w:t xml:space="preserve">частями </w:t>
        </w:r>
      </w:hyperlink>
      <w:r w:rsidRPr="003E33D4">
        <w:rPr>
          <w:rFonts w:ascii="Arial" w:eastAsia="Calibri" w:hAnsi="Arial" w:cs="Arial"/>
          <w:color w:val="000000"/>
          <w:sz w:val="16"/>
          <w:szCs w:val="16"/>
          <w:lang w:eastAsia="en-US"/>
        </w:rPr>
        <w:t>6 и 7 статьи 12 Федерального закона № 33-ФЗ – со дня вступления в должность Главы вновь образованного муниципального образования;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15) увеличения численности избирателей Валдайского муниципального округа более чем на 25 процентов – со дня избрания Думы Валдайского муниципального округа нового созыва в правомочном составе;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 – со дня наступления фактов, указанных в настоящем пункте.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 случае досрочного прекращения полномочий Главы Валдайского муниципального округа избрание Главы Валдайского муниципального округа, избираемого Думой Валдайского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Думы Валдайского муниципального округа осталось менее шести месяцев, избрание Главы Валдайского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Валдайского муниципального округа в правомочном составе.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В случае если Глава Валдайского муниципального округа, полномочия которого прекращены досрочно на основании правового акта Губернатора Новгородской области об отрешении от должности Главы Валдайского муниципального округа или решения Думы Валдайского муниципального округа об удалении Главы Валдайского муниципального округа в отставку, обжалует данные правовой акт или решение в судебном порядке, Дума Валдайского муниципального округа не вправе принимать решение об избрании Главы Валдайского муниципального округа, избираемого Думой Валдайского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25. Удаление в отставку Главы Валдайского 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 Дума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соответствии с Федеральным </w:t>
      </w:r>
      <w:hyperlink r:id="rId39" w:history="1">
        <w:r w:rsidRPr="003E33D4">
          <w:rPr>
            <w:rFonts w:ascii="Arial" w:eastAsia="Calibri" w:hAnsi="Arial" w:cs="Arial"/>
            <w:bCs/>
            <w:color w:val="000000"/>
            <w:sz w:val="16"/>
            <w:szCs w:val="16"/>
            <w:lang w:eastAsia="en-US"/>
          </w:rPr>
          <w:t>законом</w:t>
        </w:r>
      </w:hyperlink>
      <w:r w:rsidRPr="003E33D4">
        <w:rPr>
          <w:rFonts w:ascii="Arial" w:eastAsia="Calibri" w:hAnsi="Arial" w:cs="Arial"/>
          <w:bCs/>
          <w:color w:val="000000"/>
          <w:sz w:val="16"/>
          <w:szCs w:val="16"/>
          <w:lang w:eastAsia="en-US"/>
        </w:rPr>
        <w:t xml:space="preserve"> № 33-ФЗ вправе удалить Главу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по инициативе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или по инициативе </w:t>
      </w:r>
      <w:r w:rsidRPr="003E33D4">
        <w:rPr>
          <w:rFonts w:ascii="Arial" w:eastAsia="Calibri" w:hAnsi="Arial" w:cs="Arial"/>
          <w:color w:val="000000"/>
          <w:sz w:val="16"/>
          <w:szCs w:val="16"/>
          <w:lang w:eastAsia="en-US"/>
        </w:rPr>
        <w:t>Губернатора Новгородской области</w:t>
      </w:r>
      <w:r w:rsidRPr="003E33D4">
        <w:rPr>
          <w:rFonts w:ascii="Arial" w:eastAsia="Calibri" w:hAnsi="Arial" w:cs="Arial"/>
          <w:bCs/>
          <w:color w:val="000000"/>
          <w:sz w:val="16"/>
          <w:szCs w:val="16"/>
          <w:lang w:eastAsia="en-US"/>
        </w:rPr>
        <w:t>.</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2. Основаниями для удаления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в отставку являются:</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 решения, действия (бездействие)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3) неудовлетворительная оценка деятельности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Думой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по результатам его ежегодного отчета перед Думой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данная два раза подряд;</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5) допущение Главой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Администрацией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иными органами и должностными лицами местного самоуправления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6) систематическое недостижение показателей эффективности деятельности органов местного самоуправления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3. Инициатива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выдвинутая не менее чем одной третью от установленной численности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оформляется в виде обращения, которое вносится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Указанное обращение вносится вместе с проектом решения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О выдвижении данной инициативы Глава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 </w:t>
      </w:r>
      <w:r w:rsidRPr="003E33D4">
        <w:rPr>
          <w:rFonts w:ascii="Arial" w:eastAsia="Calibri" w:hAnsi="Arial" w:cs="Arial"/>
          <w:color w:val="000000"/>
          <w:sz w:val="16"/>
          <w:szCs w:val="16"/>
          <w:lang w:eastAsia="en-US"/>
        </w:rPr>
        <w:t xml:space="preserve">Губернатор Новгородской области </w:t>
      </w:r>
      <w:r w:rsidRPr="003E33D4">
        <w:rPr>
          <w:rFonts w:ascii="Arial" w:eastAsia="Calibri" w:hAnsi="Arial" w:cs="Arial"/>
          <w:bCs/>
          <w:color w:val="000000"/>
          <w:sz w:val="16"/>
          <w:szCs w:val="16"/>
          <w:lang w:eastAsia="en-US"/>
        </w:rPr>
        <w:t xml:space="preserve">уведомляются не позднее дня, следующего за днем внесения указанного обращения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4. Рассмотрение инициативы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осуществляется с учетом мнения </w:t>
      </w:r>
      <w:r w:rsidRPr="003E33D4">
        <w:rPr>
          <w:rFonts w:ascii="Arial" w:eastAsia="Calibri" w:hAnsi="Arial" w:cs="Arial"/>
          <w:color w:val="000000"/>
          <w:sz w:val="16"/>
          <w:szCs w:val="16"/>
          <w:lang w:eastAsia="en-US"/>
        </w:rPr>
        <w:t>Губернатора Новгородской области</w:t>
      </w:r>
      <w:r w:rsidRPr="003E33D4">
        <w:rPr>
          <w:rFonts w:ascii="Arial" w:eastAsia="Calibri" w:hAnsi="Arial" w:cs="Arial"/>
          <w:bCs/>
          <w:color w:val="000000"/>
          <w:sz w:val="16"/>
          <w:szCs w:val="16"/>
          <w:lang w:eastAsia="en-US"/>
        </w:rPr>
        <w:t>.</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5. В случае, если при рассмотрении инициативы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отдельных государственных полномочий, переданных органам местного самоуправления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федеральными законами и областными законами, и (или) решений, действий (бездействия)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повлекших (повлекшего) наступление последствий, предусмотренных </w:t>
      </w:r>
      <w:hyperlink r:id="rId40" w:history="1">
        <w:r w:rsidRPr="003E33D4">
          <w:rPr>
            <w:rFonts w:ascii="Arial" w:eastAsia="Calibri" w:hAnsi="Arial" w:cs="Arial"/>
            <w:bCs/>
            <w:color w:val="000000"/>
            <w:sz w:val="16"/>
            <w:szCs w:val="16"/>
            <w:lang w:eastAsia="en-US"/>
          </w:rPr>
          <w:t>пунктами 2</w:t>
        </w:r>
      </w:hyperlink>
      <w:r w:rsidRPr="003E33D4">
        <w:rPr>
          <w:rFonts w:ascii="Arial" w:eastAsia="Calibri" w:hAnsi="Arial" w:cs="Arial"/>
          <w:bCs/>
          <w:color w:val="000000"/>
          <w:sz w:val="16"/>
          <w:szCs w:val="16"/>
          <w:lang w:eastAsia="en-US"/>
        </w:rPr>
        <w:t xml:space="preserve"> и </w:t>
      </w:r>
      <w:hyperlink r:id="rId41" w:history="1">
        <w:r w:rsidRPr="003E33D4">
          <w:rPr>
            <w:rFonts w:ascii="Arial" w:eastAsia="Calibri" w:hAnsi="Arial" w:cs="Arial"/>
            <w:bCs/>
            <w:color w:val="000000"/>
            <w:sz w:val="16"/>
            <w:szCs w:val="16"/>
            <w:lang w:eastAsia="en-US"/>
          </w:rPr>
          <w:t>3 части 1 статьи 38</w:t>
        </w:r>
      </w:hyperlink>
      <w:r w:rsidRPr="003E33D4">
        <w:rPr>
          <w:rFonts w:ascii="Arial" w:eastAsia="Calibri" w:hAnsi="Arial" w:cs="Arial"/>
          <w:bCs/>
          <w:color w:val="000000"/>
          <w:sz w:val="16"/>
          <w:szCs w:val="16"/>
          <w:lang w:eastAsia="en-US"/>
        </w:rPr>
        <w:t xml:space="preserve"> Федерального закона № 33-ФЗ, решение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может быть принято только при согласии </w:t>
      </w:r>
      <w:r w:rsidRPr="003E33D4">
        <w:rPr>
          <w:rFonts w:ascii="Arial" w:eastAsia="Calibri" w:hAnsi="Arial" w:cs="Arial"/>
          <w:color w:val="000000"/>
          <w:sz w:val="16"/>
          <w:szCs w:val="16"/>
          <w:lang w:eastAsia="en-US"/>
        </w:rPr>
        <w:t>Губернатора Новгородской области</w:t>
      </w:r>
      <w:r w:rsidRPr="003E33D4">
        <w:rPr>
          <w:rFonts w:ascii="Arial" w:hAnsi="Arial" w:cs="Arial"/>
          <w:color w:val="000000"/>
          <w:sz w:val="16"/>
          <w:szCs w:val="16"/>
        </w:rPr>
        <w:t>.</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6. Инициатива </w:t>
      </w:r>
      <w:r w:rsidRPr="003E33D4">
        <w:rPr>
          <w:rFonts w:ascii="Arial" w:eastAsia="Calibri" w:hAnsi="Arial" w:cs="Arial"/>
          <w:color w:val="000000"/>
          <w:sz w:val="16"/>
          <w:szCs w:val="16"/>
          <w:lang w:eastAsia="en-US"/>
        </w:rPr>
        <w:t xml:space="preserve">Губернатора Новгородской области </w:t>
      </w:r>
      <w:r w:rsidRPr="003E33D4">
        <w:rPr>
          <w:rFonts w:ascii="Arial" w:eastAsia="Calibri" w:hAnsi="Arial" w:cs="Arial"/>
          <w:bCs/>
          <w:color w:val="000000"/>
          <w:sz w:val="16"/>
          <w:szCs w:val="16"/>
          <w:lang w:eastAsia="en-US"/>
        </w:rPr>
        <w:t xml:space="preserve">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оформляется в виде обращения, которое вносится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вместе с проектом соответствующего решения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 выдвижении данной инициативы Глава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уведомляется не позднее дня, следующего за днем внесения указанного обращения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7. Инициатива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по основанию, предусмотренному пунктом 6 части 3 статьи 21 Федерального закона № 33-ФЗ, вносится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Губернатором Новгородской области. При этом такая инициатива может быть внесена в Думу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Губернатором Новгородской области не ранее чем через один год со дня вступления в должность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8. Рассмотрение инициативы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или </w:t>
      </w:r>
      <w:r w:rsidRPr="003E33D4">
        <w:rPr>
          <w:rFonts w:ascii="Arial" w:eastAsia="Calibri" w:hAnsi="Arial" w:cs="Arial"/>
          <w:color w:val="000000"/>
          <w:sz w:val="16"/>
          <w:szCs w:val="16"/>
          <w:lang w:eastAsia="en-US"/>
        </w:rPr>
        <w:t xml:space="preserve">Губернатора Новгородской области </w:t>
      </w:r>
      <w:r w:rsidRPr="003E33D4">
        <w:rPr>
          <w:rFonts w:ascii="Arial" w:eastAsia="Calibri" w:hAnsi="Arial" w:cs="Arial"/>
          <w:bCs/>
          <w:color w:val="000000"/>
          <w:sz w:val="16"/>
          <w:szCs w:val="16"/>
          <w:lang w:eastAsia="en-US"/>
        </w:rPr>
        <w:t xml:space="preserve">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осуществляется Думой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в течение одного месяца со дня внесения соответствующего обращения.</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9. Решение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10. Решение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в отставку подписывается председателем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11. При рассмотрении и принятии Думой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решения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в отставку должны быть обеспечены:</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или </w:t>
      </w:r>
      <w:r w:rsidRPr="003E33D4">
        <w:rPr>
          <w:rFonts w:ascii="Arial" w:eastAsia="Calibri" w:hAnsi="Arial" w:cs="Arial"/>
          <w:color w:val="000000"/>
          <w:sz w:val="16"/>
          <w:szCs w:val="16"/>
          <w:lang w:eastAsia="en-US"/>
        </w:rPr>
        <w:t xml:space="preserve">Губернатора Новгородской области и </w:t>
      </w:r>
      <w:r w:rsidRPr="003E33D4">
        <w:rPr>
          <w:rFonts w:ascii="Arial" w:eastAsia="Calibri" w:hAnsi="Arial" w:cs="Arial"/>
          <w:bCs/>
          <w:color w:val="000000"/>
          <w:sz w:val="16"/>
          <w:szCs w:val="16"/>
          <w:lang w:eastAsia="en-US"/>
        </w:rPr>
        <w:t xml:space="preserve">с проектом решения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об удалении его в отставку;</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2) предоставление ему возможности дать депутатам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объяснения по поводу обстоятельств, выдвигаемых в качестве основания для удаления в отставку.</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12. Решение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об удалении Главы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в отставку подлежит обнародованию не позднее чем через пять дней со дня его принятия.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bCs/>
          <w:color w:val="000000"/>
          <w:sz w:val="16"/>
          <w:szCs w:val="16"/>
          <w:lang w:eastAsia="en-US"/>
        </w:rPr>
        <w:t xml:space="preserve">13. В случае, если инициатива депутатов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 xml:space="preserve">муниципального округа или </w:t>
      </w:r>
      <w:r w:rsidRPr="003E33D4">
        <w:rPr>
          <w:rFonts w:ascii="Arial" w:eastAsia="Calibri" w:hAnsi="Arial" w:cs="Arial"/>
          <w:color w:val="000000"/>
          <w:sz w:val="16"/>
          <w:szCs w:val="16"/>
          <w:lang w:eastAsia="en-US"/>
        </w:rPr>
        <w:t xml:space="preserve">Губернатора Новгородской области об удалении Главы Валдайского муниципального округа в отставку отклонена Думой Валдайского муниципального округа, вопрос об удалении Главы Валдайского </w:t>
      </w:r>
      <w:r w:rsidRPr="003E33D4">
        <w:rPr>
          <w:rFonts w:ascii="Arial" w:eastAsia="Calibri" w:hAnsi="Arial" w:cs="Arial"/>
          <w:color w:val="000000"/>
          <w:sz w:val="16"/>
          <w:szCs w:val="16"/>
          <w:lang w:eastAsia="en-US"/>
        </w:rPr>
        <w:lastRenderedPageBreak/>
        <w:t>муниципального округа в отставку может быть вынесен на повторное рассмотрение Думы Валдайского муниципального округа не ранее чем через два месяца со дня проведения заседания Думы Валдайского муниципального округа, на котором рассматривался указанный вопрос.</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14. Глава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r w:rsidRPr="003E33D4">
        <w:rPr>
          <w:rFonts w:ascii="Arial" w:eastAsia="Calibri" w:hAnsi="Arial" w:cs="Arial"/>
          <w:sz w:val="16"/>
          <w:szCs w:val="16"/>
          <w:lang w:eastAsia="en-US"/>
        </w:rPr>
        <w:t xml:space="preserve">, в отношении которого </w:t>
      </w:r>
      <w:r w:rsidRPr="003E33D4">
        <w:rPr>
          <w:rFonts w:ascii="Arial" w:eastAsia="Calibri" w:hAnsi="Arial" w:cs="Arial"/>
          <w:color w:val="000000"/>
          <w:sz w:val="16"/>
          <w:szCs w:val="16"/>
          <w:lang w:eastAsia="en-US"/>
        </w:rPr>
        <w:t xml:space="preserve">Думой Валдайского муниципального округа </w:t>
      </w:r>
      <w:r w:rsidRPr="003E33D4">
        <w:rPr>
          <w:rFonts w:ascii="Arial" w:eastAsia="Calibri" w:hAnsi="Arial" w:cs="Arial"/>
          <w:sz w:val="16"/>
          <w:szCs w:val="16"/>
          <w:lang w:eastAsia="en-US"/>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Статья 26. Исполнение обязанностей Главы </w:t>
      </w:r>
      <w:r w:rsidRPr="003E33D4">
        <w:rPr>
          <w:rFonts w:ascii="Arial" w:eastAsia="Calibri" w:hAnsi="Arial" w:cs="Arial"/>
          <w:b/>
          <w:color w:val="000000"/>
          <w:sz w:val="16"/>
          <w:szCs w:val="16"/>
          <w:lang w:eastAsia="en-US"/>
        </w:rPr>
        <w:t xml:space="preserve">Валдайского </w:t>
      </w:r>
      <w:r w:rsidRPr="003E33D4">
        <w:rPr>
          <w:rFonts w:ascii="Arial" w:eastAsia="Calibri" w:hAnsi="Arial" w:cs="Arial"/>
          <w:b/>
          <w:bCs/>
          <w:color w:val="000000"/>
          <w:sz w:val="16"/>
          <w:szCs w:val="16"/>
          <w:lang w:eastAsia="en-US"/>
        </w:rPr>
        <w:t>муниципального округа</w:t>
      </w:r>
    </w:p>
    <w:p w:rsidR="003E33D4" w:rsidRPr="003E33D4" w:rsidRDefault="003E33D4" w:rsidP="00C54C46">
      <w:pPr>
        <w:pStyle w:val="aff5"/>
        <w:autoSpaceDE w:val="0"/>
        <w:autoSpaceDN w:val="0"/>
        <w:adjustRightInd w:val="0"/>
        <w:ind w:left="0" w:firstLine="284"/>
        <w:jc w:val="both"/>
        <w:rPr>
          <w:rFonts w:ascii="Arial" w:eastAsia="Calibri" w:hAnsi="Arial" w:cs="Arial"/>
          <w:bCs/>
          <w:sz w:val="16"/>
          <w:szCs w:val="16"/>
          <w:lang w:eastAsia="en-US"/>
        </w:rPr>
      </w:pPr>
      <w:r w:rsidRPr="003E33D4">
        <w:rPr>
          <w:rFonts w:ascii="Arial" w:eastAsia="Calibri" w:hAnsi="Arial" w:cs="Arial"/>
          <w:bCs/>
          <w:sz w:val="16"/>
          <w:szCs w:val="16"/>
          <w:lang w:eastAsia="en-US"/>
        </w:rPr>
        <w:t xml:space="preserve">1. </w:t>
      </w:r>
      <w:r w:rsidRPr="003E33D4">
        <w:rPr>
          <w:rFonts w:ascii="Arial" w:eastAsia="Calibri" w:hAnsi="Arial" w:cs="Arial"/>
          <w:sz w:val="16"/>
          <w:szCs w:val="16"/>
          <w:lang w:eastAsia="en-US"/>
        </w:rPr>
        <w:t xml:space="preserve">В случае, если Глава Валдайского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болезнью, отпуском, служебной командировкой), </w:t>
      </w:r>
      <w:r w:rsidRPr="003E33D4">
        <w:rPr>
          <w:rFonts w:ascii="Arial" w:eastAsia="Calibri" w:hAnsi="Arial" w:cs="Arial"/>
          <w:bCs/>
          <w:sz w:val="16"/>
          <w:szCs w:val="16"/>
          <w:lang w:eastAsia="en-US"/>
        </w:rPr>
        <w:t xml:space="preserve">обязанности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исполняет первый заместитель Главы администрации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или заместитель Главы администрации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в соответствии распоряжением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о возложении обязанностей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муниципального округа.</w:t>
      </w:r>
    </w:p>
    <w:p w:rsidR="003E33D4" w:rsidRPr="003E33D4" w:rsidRDefault="003E33D4" w:rsidP="00C54C46">
      <w:pPr>
        <w:pStyle w:val="aff5"/>
        <w:autoSpaceDE w:val="0"/>
        <w:autoSpaceDN w:val="0"/>
        <w:adjustRightInd w:val="0"/>
        <w:ind w:left="0" w:firstLine="284"/>
        <w:jc w:val="both"/>
        <w:rPr>
          <w:rFonts w:ascii="Arial" w:eastAsia="Calibri" w:hAnsi="Arial" w:cs="Arial"/>
          <w:bCs/>
          <w:sz w:val="16"/>
          <w:szCs w:val="16"/>
          <w:lang w:eastAsia="en-US"/>
        </w:rPr>
      </w:pPr>
      <w:r w:rsidRPr="003E33D4">
        <w:rPr>
          <w:rFonts w:ascii="Arial" w:eastAsia="Calibri" w:hAnsi="Arial" w:cs="Arial"/>
          <w:bCs/>
          <w:sz w:val="16"/>
          <w:szCs w:val="16"/>
          <w:lang w:eastAsia="en-US"/>
        </w:rPr>
        <w:t xml:space="preserve">2. Временно исполняющий полномочия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обладает правами и обязанностями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муниципального округа.</w:t>
      </w:r>
    </w:p>
    <w:p w:rsidR="003E33D4" w:rsidRPr="003E33D4" w:rsidRDefault="003E33D4" w:rsidP="00C54C46">
      <w:pPr>
        <w:pStyle w:val="aff5"/>
        <w:widowControl w:val="0"/>
        <w:autoSpaceDE w:val="0"/>
        <w:autoSpaceDN w:val="0"/>
        <w:adjustRightInd w:val="0"/>
        <w:ind w:left="0" w:firstLine="284"/>
        <w:jc w:val="both"/>
        <w:rPr>
          <w:rFonts w:ascii="Arial" w:eastAsia="Calibri" w:hAnsi="Arial" w:cs="Arial"/>
          <w:bCs/>
          <w:sz w:val="16"/>
          <w:szCs w:val="16"/>
          <w:lang w:eastAsia="en-US"/>
        </w:rPr>
      </w:pPr>
      <w:r w:rsidRPr="003E33D4">
        <w:rPr>
          <w:rFonts w:ascii="Arial" w:eastAsia="Calibri" w:hAnsi="Arial" w:cs="Arial"/>
          <w:bCs/>
          <w:sz w:val="16"/>
          <w:szCs w:val="16"/>
          <w:lang w:eastAsia="en-US"/>
        </w:rPr>
        <w:t xml:space="preserve">3. В случае досрочного прекращения полномочий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E33D4" w:rsidRPr="003E33D4" w:rsidRDefault="003E33D4" w:rsidP="00C54C46">
      <w:pPr>
        <w:pStyle w:val="aff5"/>
        <w:widowControl w:val="0"/>
        <w:autoSpaceDE w:val="0"/>
        <w:autoSpaceDN w:val="0"/>
        <w:adjustRightInd w:val="0"/>
        <w:ind w:left="0" w:firstLine="284"/>
        <w:jc w:val="both"/>
        <w:rPr>
          <w:rFonts w:ascii="Arial" w:eastAsia="Calibri" w:hAnsi="Arial" w:cs="Arial"/>
          <w:bCs/>
          <w:sz w:val="16"/>
          <w:szCs w:val="16"/>
          <w:lang w:eastAsia="en-US"/>
        </w:rPr>
      </w:pPr>
      <w:r w:rsidRPr="003E33D4">
        <w:rPr>
          <w:rFonts w:ascii="Arial" w:eastAsia="Calibri" w:hAnsi="Arial" w:cs="Arial"/>
          <w:bCs/>
          <w:sz w:val="16"/>
          <w:szCs w:val="16"/>
          <w:lang w:eastAsia="en-US"/>
        </w:rPr>
        <w:t xml:space="preserve">4. Временно исполняющий полномочия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 xml:space="preserve">муниципального округа в случае, предусмотренном частью 16 статьи 21 Федерального закона № 33-ФЗ, назначается Губернатором Новгородской области на срок до дня избрания Главы </w:t>
      </w:r>
      <w:r w:rsidRPr="003E33D4">
        <w:rPr>
          <w:rFonts w:ascii="Arial" w:eastAsia="Calibri" w:hAnsi="Arial" w:cs="Arial"/>
          <w:sz w:val="16"/>
          <w:szCs w:val="16"/>
          <w:lang w:eastAsia="en-US"/>
        </w:rPr>
        <w:t xml:space="preserve">Валдайского </w:t>
      </w:r>
      <w:r w:rsidRPr="003E33D4">
        <w:rPr>
          <w:rFonts w:ascii="Arial" w:eastAsia="Calibri" w:hAnsi="Arial" w:cs="Arial"/>
          <w:bCs/>
          <w:sz w:val="16"/>
          <w:szCs w:val="16"/>
          <w:lang w:eastAsia="en-US"/>
        </w:rPr>
        <w:t>муниципального округа в установленном порядке и вступления его в должность.</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Статья 27. Дума </w:t>
      </w:r>
      <w:r w:rsidRPr="003E33D4">
        <w:rPr>
          <w:rFonts w:ascii="Arial" w:eastAsia="Calibri" w:hAnsi="Arial" w:cs="Arial"/>
          <w:b/>
          <w:color w:val="000000"/>
          <w:sz w:val="16"/>
          <w:szCs w:val="16"/>
          <w:lang w:eastAsia="en-US"/>
        </w:rPr>
        <w:t xml:space="preserve">Валдайского </w:t>
      </w:r>
      <w:r w:rsidRPr="003E33D4">
        <w:rPr>
          <w:rFonts w:ascii="Arial" w:eastAsia="Calibri" w:hAnsi="Arial" w:cs="Arial"/>
          <w:b/>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Дума Валдайского муниципального округа является представительным органом местного самоуправления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Срок полномочий Думы Валдайского муниципального округа и депутатов Думы Валдайского муниципального округа – 5 лет.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Дума Валдайского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Дума Валдайского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Основной формой работы Думы Валдайского муниципального округа является заседание. Заседание Думы Валдайского муниципального округа не может считаться правомочным, если на нем присутствует менее 50 процентов от числа избранных депутатов.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Вновь избранная Дума Валдайского муниципального округа собирается на первое заседание не позднее 30 дней со дня избрания Думы Валдайского муниципального округа в правомочном составе.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Первое заседание Думы Валдайского 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Заседания Думы Валдайского муниципального округа проводятся не реже одного раза в три месяца.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Дума Валдайского муниципального округа обладает правами юридического лица и находится по адресу: 175400, Новгородская область, Валдайский муниципальный округ, город Валдай, проспект Комсомольский, дом 19/21.</w:t>
      </w:r>
    </w:p>
    <w:p w:rsidR="003E33D4" w:rsidRPr="003E33D4" w:rsidRDefault="003E33D4" w:rsidP="00C54C46">
      <w:pPr>
        <w:autoSpaceDE w:val="0"/>
        <w:autoSpaceDN w:val="0"/>
        <w:adjustRightInd w:val="0"/>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Порядок деятельности, правила и процедуры работы Думы Валдайского муниципального округа устанавливаются регламентом Думы Валдайского муниципального округа, принимаемым Думой Валдайского муниципального округа.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Статья 28. Полномочия Думы </w:t>
      </w:r>
      <w:r w:rsidRPr="003E33D4">
        <w:rPr>
          <w:rFonts w:ascii="Arial" w:eastAsia="Calibri" w:hAnsi="Arial" w:cs="Arial"/>
          <w:b/>
          <w:color w:val="000000"/>
          <w:sz w:val="16"/>
          <w:szCs w:val="16"/>
          <w:lang w:eastAsia="en-US"/>
        </w:rPr>
        <w:t xml:space="preserve">Валдайского </w:t>
      </w:r>
      <w:r w:rsidRPr="003E33D4">
        <w:rPr>
          <w:rFonts w:ascii="Arial" w:eastAsia="Calibri" w:hAnsi="Arial" w:cs="Arial"/>
          <w:b/>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исключительной компетенции Думы Валдайского муниципального округа находится: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принятие Устава Валдайского муниципального округа и внесение в него изменений и дополнений;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утверждение бюджета Валдайского муниципального округа и отчета о его исполнении;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установление, введение в действие и прекращение действия ранее введенных местных налогов и сборов в соответствии с </w:t>
      </w:r>
      <w:hyperlink r:id="rId42" w:history="1">
        <w:r w:rsidRPr="003E33D4">
          <w:rPr>
            <w:rFonts w:ascii="Arial" w:eastAsia="Calibri" w:hAnsi="Arial" w:cs="Arial"/>
            <w:color w:val="000000"/>
            <w:sz w:val="16"/>
            <w:szCs w:val="16"/>
            <w:lang w:eastAsia="en-US"/>
          </w:rPr>
          <w:t>законодательством</w:t>
        </w:r>
      </w:hyperlink>
      <w:r w:rsidRPr="003E33D4">
        <w:rPr>
          <w:rFonts w:ascii="Arial" w:eastAsia="Calibri" w:hAnsi="Arial" w:cs="Arial"/>
          <w:color w:val="000000"/>
          <w:sz w:val="16"/>
          <w:szCs w:val="16"/>
          <w:lang w:eastAsia="en-US"/>
        </w:rPr>
        <w:t xml:space="preserve"> Российской Федерации о налогах и сборах;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утверждение стратегии социально-экономического развития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определение порядка управления и распоряжения имуществом, находящимся в собственности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определение порядка материально-технического и организационного обеспечения деятельности органов местного самоуправления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контроль за исполнением органами местного самоуправления и должностными лицами местного самоуправления Валдайского муниципального округа полномочий по решению вопросов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принятие решения об удалении главы муниципального образования в отставку в предусмотренных Федеральным законом № 33-ФЗ случаях;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утверждение правил благоустройства территории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10.1) Правила благоустройства территории Валдайского муниципального округа регулируют вопросы: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содержания территорий общего пользования и порядка пользования такими территориями;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внешнего вида фасадов и ограждающих конструкций зданий, строений, сооружений;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организации освещения территории муниципального образования, включая архитектурную подсветку зданий, строений, сооружений;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размещения информации на территории Валдайского муниципального округа, в том числе установки указателей с наименованиями улиц и номерами домов, вывесок;</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организации пешеходных коммуникаций, в том числе тротуаров, аллей, дорожек, тропинок;</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обустройства территории Валдайского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уборки территории Валдайского муниципального округа, в том числе в зимний период;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организации стоков ливневых вод;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порядка проведения земляных работ;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14) определения границ прилегающих территорий в соответствии с порядком, установленным законом Новгородской области;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15) праздничного оформления территории муниципального образования;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16) порядка участия граждан и организаций в реализации мероприятий по благоустройству территории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заслушивание ежегодных отчетов Главы Валдайского муниципального округа о результатах его деятельности, деятельности Администрации Валдайского муниципального округа и иных подведомственных Главе Валдайского муниципального округа органов местного самоуправления, в том числе о решении вопросов, поставленных Думой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Дума Валдайского муниципального округа обладает также следующими полномочиями: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определяет порядок проведения конкурса на замещение должности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избирает Главу Валдайского муниципального округа из числа кандидатов, представленных конкурсной комиссией по результатам конкурса;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принимает решение о назначении местного референдума;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4) 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назначает и определяет порядок проведения собрания и конференции граждан (собрания делегатов);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принимает предусмотренные настоящим Уставом решения, связанные с изменением границ Валдайского муниципального округа, а также с преобразованием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принимает решения о привлечении жителей Валдайского муниципального округа к выполнению на добровольной основе социально значимых для Валдайского муниципального округа работ (в том числе дежурств);</w:t>
      </w:r>
    </w:p>
    <w:p w:rsidR="003E33D4" w:rsidRPr="003E33D4" w:rsidRDefault="003E33D4" w:rsidP="00C54C46">
      <w:pPr>
        <w:autoSpaceDE w:val="0"/>
        <w:autoSpaceDN w:val="0"/>
        <w:adjustRightInd w:val="0"/>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обладает иными полномочиями, определенными федеральными и областными законами.</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29. Досрочное прекращение полномочий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Полномочия Думы Валдайского муниципального округа прекращаются досрочно в следующих случаях: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вступление в силу областного закона о роспуске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принятие Думой Валдайского муниципального округа решения о самороспуске</w:t>
      </w:r>
      <w:r w:rsidRPr="003E33D4">
        <w:rPr>
          <w:rFonts w:ascii="Arial" w:hAnsi="Arial" w:cs="Arial"/>
          <w:sz w:val="16"/>
          <w:szCs w:val="16"/>
        </w:rPr>
        <w:t>, которое принимается не менее, чем двумя третями голосов от установленной численности депутатов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вступление в силу решения областного суда о неправомочности данного состава депутатов, в том числе в связи со сложением депутатами своих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преобразование Валдайского муниципального округа, осуществляемое в соответствии с </w:t>
      </w:r>
      <w:hyperlink r:id="rId43" w:history="1">
        <w:r w:rsidRPr="003E33D4">
          <w:rPr>
            <w:rFonts w:ascii="Arial" w:eastAsia="Calibri" w:hAnsi="Arial" w:cs="Arial"/>
            <w:color w:val="000000"/>
            <w:sz w:val="16"/>
            <w:szCs w:val="16"/>
            <w:lang w:eastAsia="en-US"/>
          </w:rPr>
          <w:t>частями 6</w:t>
        </w:r>
      </w:hyperlink>
      <w:r w:rsidRPr="003E33D4">
        <w:rPr>
          <w:rFonts w:ascii="Arial" w:eastAsia="Calibri" w:hAnsi="Arial" w:cs="Arial"/>
          <w:color w:val="000000"/>
          <w:sz w:val="16"/>
          <w:szCs w:val="16"/>
          <w:lang w:eastAsia="en-US"/>
        </w:rPr>
        <w:t xml:space="preserve"> и </w:t>
      </w:r>
      <w:hyperlink r:id="rId44" w:history="1">
        <w:r w:rsidRPr="003E33D4">
          <w:rPr>
            <w:rFonts w:ascii="Arial" w:eastAsia="Calibri" w:hAnsi="Arial" w:cs="Arial"/>
            <w:color w:val="000000"/>
            <w:sz w:val="16"/>
            <w:szCs w:val="16"/>
            <w:lang w:eastAsia="en-US"/>
          </w:rPr>
          <w:t>7 статьи 12</w:t>
        </w:r>
      </w:hyperlink>
      <w:r w:rsidRPr="003E33D4">
        <w:rPr>
          <w:rFonts w:ascii="Arial" w:eastAsia="Calibri" w:hAnsi="Arial" w:cs="Arial"/>
          <w:color w:val="000000"/>
          <w:sz w:val="16"/>
          <w:szCs w:val="16"/>
          <w:lang w:eastAsia="en-US"/>
        </w:rPr>
        <w:t xml:space="preserve"> Федерального закона № 33-ФЗ;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увеличение численности избирателей Валдайского муниципального округа более чем на 25 процентов;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 случае вступления в силу областного закона о роспуске Думы Валдайского муниципального округа ее полномочия прекращаются досрочно со дня вступления в силу областного закона.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Губернатор Новгородской области вносит в Новгородскую областную Думу проект областного закона о роспуске Думы Валдайского муниципального округа в течение трех месяцев со дня вступления в силу решения суда, установившего:</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факт принятия Думой Валдайского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областным законам, настоящему Уставу, при условии, что Дума Валдайского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что избранная в правомочном составе Дума Валдайского муниципального округа в течение трех месяцев подряд не проводила заседание;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что вновь избранная в правомочном составе Дума Валдайского муниципального округа в течение трех месяцев подряд со дня её избрания не проводила заседание.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Областной закон о роспуске Думы Валдайского муниципального округа может быть обжалован в судебном порядке в течение 10 дней со дня вступления в силу.</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Депутаты Думы Валдайского муниципального округа, распущенного на основании пунктов 2 и 3 части 3 настоящей статьи, вправе в течение 10 дней со дня вступления в силу областного закона о роспуске Думы Валдайского муниципального округа обратиться в суд с заявлением для установления факта отсутствия их вины за не проведение Думой Валдайского муниципального округа правомочного заседания в течение трех месяцев подряд.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Досрочное прекращение полномочий Думы Валдайского муниципального округа влечет за собой досрочное прекращение полномочий депутатов Думы Валдайского муниципального округа.</w:t>
      </w:r>
    </w:p>
    <w:p w:rsidR="003E33D4" w:rsidRPr="003E33D4" w:rsidRDefault="003E33D4" w:rsidP="00C54C46">
      <w:pPr>
        <w:autoSpaceDE w:val="0"/>
        <w:autoSpaceDN w:val="0"/>
        <w:adjustRightInd w:val="0"/>
        <w:ind w:firstLine="284"/>
        <w:jc w:val="both"/>
        <w:rPr>
          <w:rFonts w:ascii="Arial" w:eastAsia="Calibri" w:hAnsi="Arial" w:cs="Arial"/>
          <w:color w:val="FF0000"/>
          <w:sz w:val="16"/>
          <w:szCs w:val="16"/>
          <w:lang w:eastAsia="en-US"/>
        </w:rPr>
      </w:pPr>
      <w:r w:rsidRPr="003E33D4">
        <w:rPr>
          <w:rFonts w:ascii="Arial" w:eastAsia="Calibri" w:hAnsi="Arial" w:cs="Arial"/>
          <w:color w:val="000000"/>
          <w:sz w:val="16"/>
          <w:szCs w:val="16"/>
          <w:lang w:eastAsia="en-US"/>
        </w:rPr>
        <w:t>7. В случае досрочного прекращения полномочий Думы Валдайского муниципального округа досрочные выборы в Думу Валдайского муниципального округа проводятся в сроки, установленные федеральным законом.</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30. Депутат Думы Валдайского муниципального округа</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 xml:space="preserve">1. Депутатом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 xml:space="preserve">Депутату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 xml:space="preserve">2. Полномочия депутата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начинаются со дня его избрания и прекращаются со дня начала работы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 нового созыва.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Депутат представляет в Думе Валдайского муниципального округа интересы своих избирателей.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Pr="003E33D4">
        <w:rPr>
          <w:rFonts w:ascii="Arial" w:hAnsi="Arial" w:cs="Arial"/>
          <w:color w:val="000000"/>
          <w:sz w:val="16"/>
          <w:szCs w:val="16"/>
        </w:rPr>
        <w:t xml:space="preserve">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 xml:space="preserve">. Количество депутатов, работающих на постоянной основе, определяется регламентом </w:t>
      </w:r>
      <w:r w:rsidRPr="003E33D4">
        <w:rPr>
          <w:rFonts w:ascii="Arial" w:hAnsi="Arial" w:cs="Arial"/>
          <w:color w:val="000000"/>
          <w:sz w:val="16"/>
          <w:szCs w:val="16"/>
        </w:rPr>
        <w:t xml:space="preserve">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Депутат </w:t>
      </w:r>
      <w:r w:rsidRPr="003E33D4">
        <w:rPr>
          <w:rFonts w:ascii="Arial" w:hAnsi="Arial" w:cs="Arial"/>
          <w:color w:val="000000"/>
          <w:sz w:val="16"/>
          <w:szCs w:val="16"/>
        </w:rPr>
        <w:t xml:space="preserve">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 осуществляющий свои полномочия на постоянной основе, не вправе: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заниматься предпринимательской деятельностью лично или через доверенных лиц;</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участвовать в управлении коммерческой или некоммерческой организацией, за исключением следующих случаев: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в) представление на безвозмездной основе интересов 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 xml:space="preserve"> в совете муниципальных образований Новгородской области, иных объединениях муниципальных образований, а также в их органах 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г) представление на безвозмездной основе интересов 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 xml:space="preserve"> в органах управления и ревизионной комиссии организации, учредителем (акционером, участником) которой является Валдайского </w:t>
      </w:r>
      <w:r w:rsidRPr="003E33D4">
        <w:rPr>
          <w:rFonts w:ascii="Arial" w:hAnsi="Arial" w:cs="Arial"/>
          <w:color w:val="000000"/>
          <w:sz w:val="16"/>
          <w:szCs w:val="16"/>
        </w:rPr>
        <w:t>муниципальный округ</w:t>
      </w:r>
      <w:r w:rsidRPr="003E33D4">
        <w:rPr>
          <w:rFonts w:ascii="Arial" w:eastAsia="Calibri" w:hAnsi="Arial" w:cs="Arial"/>
          <w:color w:val="000000"/>
          <w:sz w:val="16"/>
          <w:szCs w:val="16"/>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д) иные случаи, предусмотренные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Депутат Думы Валдайского </w:t>
      </w:r>
      <w:r w:rsidRPr="003E33D4">
        <w:rPr>
          <w:rFonts w:ascii="Arial" w:hAnsi="Arial" w:cs="Arial"/>
          <w:color w:val="000000"/>
          <w:sz w:val="16"/>
          <w:szCs w:val="16"/>
        </w:rPr>
        <w:t>муниципального округа</w:t>
      </w:r>
      <w:r w:rsidRPr="003E33D4">
        <w:rPr>
          <w:rFonts w:ascii="Arial" w:eastAsia="Calibri" w:hAnsi="Arial" w:cs="Arial"/>
          <w:color w:val="000000"/>
          <w:sz w:val="16"/>
          <w:szCs w:val="16"/>
          <w:lang w:eastAsia="en-US"/>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33-ФЗ.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Формами осуществления депутатом своих полномочий являются: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участие в заседаниях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участие в работе комиссий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подготовка и внесение проектов решений на рассмотрение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участие в выполнении поручений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 Статус депутата и ограничения, связанные с депутатской деятельностью, устанавливаются Федеральным </w:t>
      </w:r>
      <w:hyperlink r:id="rId45"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 33-ФЗ.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Полномочия депутата Думы Валдайского муниципального округа прекращаются досрочно в случаях: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смерти – со дня смерти;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отставки по собственному желанию – со дня, указанного в заявлении об отставке. Дума Валдайского муниципального округа обеспечивает официальное опубликование информации об отставке депутата;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признания судом недееспособным или ограниченно дееспособным – со дня вступления в силу соответствующего решения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признания судом безвестно отсутствующим или объявления умершим – со дня вступления в силу соответствующего решения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вступления в отношении его в законную силу обвинительного приговора суда – со дня вступления в силу соответствующего приговора суда;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выезда за пределы Российской Федерации на постоянное место жительства – со дня такого выезда;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color w:val="000000"/>
          <w:sz w:val="16"/>
          <w:szCs w:val="16"/>
          <w:lang w:eastAsia="en-US"/>
        </w:rPr>
        <w:t xml:space="preserve">8) досрочного прекращения полномочий Думы Валдайского муниципального округа – </w:t>
      </w:r>
      <w:r w:rsidRPr="003E33D4">
        <w:rPr>
          <w:rFonts w:ascii="Arial" w:eastAsia="Calibri" w:hAnsi="Arial" w:cs="Arial"/>
          <w:bCs/>
          <w:color w:val="000000"/>
          <w:sz w:val="16"/>
          <w:szCs w:val="16"/>
          <w:lang w:eastAsia="en-US"/>
        </w:rPr>
        <w:t xml:space="preserve">со дня прекращения полномочий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3E33D4" w:rsidRPr="003E33D4" w:rsidRDefault="003E33D4" w:rsidP="00C54C46">
      <w:pPr>
        <w:ind w:firstLine="284"/>
        <w:jc w:val="both"/>
        <w:rPr>
          <w:rFonts w:ascii="Arial" w:hAnsi="Arial" w:cs="Arial"/>
          <w:color w:val="000000"/>
          <w:sz w:val="16"/>
          <w:szCs w:val="16"/>
        </w:rPr>
      </w:pPr>
      <w:r w:rsidRPr="003E33D4">
        <w:rPr>
          <w:rFonts w:ascii="Arial" w:hAnsi="Arial" w:cs="Arial"/>
          <w:color w:val="000000"/>
          <w:sz w:val="16"/>
          <w:szCs w:val="16"/>
        </w:rPr>
        <w:t xml:space="preserve">10) приобретения им статуса иностранного агента </w:t>
      </w:r>
      <w:r w:rsidRPr="003E33D4">
        <w:rPr>
          <w:rFonts w:ascii="Arial" w:eastAsia="Calibri" w:hAnsi="Arial" w:cs="Arial"/>
          <w:color w:val="000000"/>
          <w:sz w:val="16"/>
          <w:szCs w:val="16"/>
          <w:lang w:eastAsia="en-US"/>
        </w:rPr>
        <w:t>–</w:t>
      </w:r>
      <w:r w:rsidRPr="003E33D4">
        <w:rPr>
          <w:rFonts w:ascii="Arial" w:hAnsi="Arial" w:cs="Arial"/>
          <w:bCs/>
          <w:color w:val="000000"/>
          <w:sz w:val="16"/>
          <w:szCs w:val="16"/>
        </w:rPr>
        <w:t xml:space="preserve"> со дня наступления фактов, указанных в настоящем пункте</w:t>
      </w:r>
      <w:r w:rsidRPr="003E33D4">
        <w:rPr>
          <w:rFonts w:ascii="Arial" w:hAnsi="Arial" w:cs="Arial"/>
          <w:color w:val="000000"/>
          <w:sz w:val="16"/>
          <w:szCs w:val="16"/>
        </w:rPr>
        <w:t>;</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11) в иных случаях, установленных Федеральным </w:t>
      </w:r>
      <w:hyperlink r:id="rId46"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 33-ФЗ и иными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hAnsi="Arial" w:cs="Arial"/>
          <w:color w:val="000000"/>
          <w:sz w:val="16"/>
          <w:szCs w:val="16"/>
        </w:rPr>
        <w:t xml:space="preserve">7.1. Полномочия депутата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прекращаются досрочно решением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в случае отсутствия депутата без уважительных причин на всех заседаниях 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в течение шести месяцев подряд. </w:t>
      </w:r>
      <w:r w:rsidRPr="003E33D4">
        <w:rPr>
          <w:rFonts w:ascii="Arial" w:eastAsia="Calibri" w:hAnsi="Arial" w:cs="Arial"/>
          <w:color w:val="000000"/>
          <w:sz w:val="16"/>
          <w:szCs w:val="16"/>
          <w:lang w:eastAsia="en-US"/>
        </w:rPr>
        <w:t xml:space="preserve">Решение </w:t>
      </w:r>
      <w:r w:rsidRPr="003E33D4">
        <w:rPr>
          <w:rFonts w:ascii="Arial" w:hAnsi="Arial" w:cs="Arial"/>
          <w:color w:val="000000"/>
          <w:sz w:val="16"/>
          <w:szCs w:val="16"/>
        </w:rPr>
        <w:t xml:space="preserve">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w:t>
      </w:r>
      <w:r w:rsidRPr="003E33D4">
        <w:rPr>
          <w:rFonts w:ascii="Arial" w:eastAsia="Calibri" w:hAnsi="Arial" w:cs="Arial"/>
          <w:color w:val="000000"/>
          <w:sz w:val="16"/>
          <w:szCs w:val="16"/>
          <w:lang w:eastAsia="en-US"/>
        </w:rPr>
        <w:t xml:space="preserve">о досрочном прекращении полномочий депутата </w:t>
      </w:r>
      <w:r w:rsidRPr="003E33D4">
        <w:rPr>
          <w:rFonts w:ascii="Arial" w:hAnsi="Arial" w:cs="Arial"/>
          <w:color w:val="000000"/>
          <w:sz w:val="16"/>
          <w:szCs w:val="16"/>
        </w:rPr>
        <w:t xml:space="preserve">Думы </w:t>
      </w:r>
      <w:r w:rsidRPr="003E33D4">
        <w:rPr>
          <w:rFonts w:ascii="Arial" w:eastAsia="Calibri" w:hAnsi="Arial" w:cs="Arial"/>
          <w:color w:val="000000"/>
          <w:sz w:val="16"/>
          <w:szCs w:val="16"/>
          <w:lang w:eastAsia="en-US"/>
        </w:rPr>
        <w:t xml:space="preserve">Валдайского </w:t>
      </w:r>
      <w:r w:rsidRPr="003E33D4">
        <w:rPr>
          <w:rFonts w:ascii="Arial" w:hAnsi="Arial" w:cs="Arial"/>
          <w:color w:val="000000"/>
          <w:sz w:val="16"/>
          <w:szCs w:val="16"/>
        </w:rPr>
        <w:t xml:space="preserve">муниципального округа </w:t>
      </w:r>
      <w:r w:rsidRPr="003E33D4">
        <w:rPr>
          <w:rFonts w:ascii="Arial" w:eastAsia="Calibri" w:hAnsi="Arial" w:cs="Arial"/>
          <w:color w:val="000000"/>
          <w:sz w:val="16"/>
          <w:szCs w:val="16"/>
          <w:lang w:eastAsia="en-US"/>
        </w:rPr>
        <w:t>после наступления обстоятельств, указанных в настоящей части, принимается в сроки, предусмотренные частью 8 настоящей статьи.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8. Решение Думы Валдайского муниципального округа о досрочном прекращении полномочий депутата Думы Валдайского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Валдайского муниципального округа, – не позднее чем через три месяца со дня появления такого основания. </w:t>
      </w:r>
    </w:p>
    <w:p w:rsidR="003E33D4" w:rsidRPr="003E33D4" w:rsidRDefault="003E33D4" w:rsidP="00C54C46">
      <w:pPr>
        <w:ind w:firstLine="284"/>
        <w:jc w:val="both"/>
        <w:rPr>
          <w:rFonts w:ascii="Arial" w:hAnsi="Arial" w:cs="Arial"/>
          <w:color w:val="000000"/>
          <w:sz w:val="16"/>
          <w:szCs w:val="16"/>
        </w:rPr>
      </w:pPr>
      <w:r w:rsidRPr="003E33D4">
        <w:rPr>
          <w:rFonts w:ascii="Arial" w:eastAsia="Calibri" w:hAnsi="Arial" w:cs="Arial"/>
          <w:color w:val="000000"/>
          <w:sz w:val="16"/>
          <w:szCs w:val="16"/>
          <w:lang w:eastAsia="en-US"/>
        </w:rPr>
        <w:t xml:space="preserve">9. Депутат Думы Валдайского муниципального округа </w:t>
      </w:r>
      <w:r w:rsidRPr="003E33D4">
        <w:rPr>
          <w:rFonts w:ascii="Arial" w:hAnsi="Arial" w:cs="Arial"/>
          <w:color w:val="000000"/>
          <w:sz w:val="16"/>
          <w:szCs w:val="16"/>
        </w:rPr>
        <w:t xml:space="preserve">должен соблюдать ограничения, запреты, исполнять обязанности, которые установлены Федеральным </w:t>
      </w:r>
      <w:hyperlink r:id="rId47" w:history="1">
        <w:r w:rsidRPr="003E33D4">
          <w:rPr>
            <w:rFonts w:ascii="Arial" w:hAnsi="Arial" w:cs="Arial"/>
            <w:color w:val="000000"/>
            <w:sz w:val="16"/>
            <w:szCs w:val="16"/>
          </w:rPr>
          <w:t>законом</w:t>
        </w:r>
      </w:hyperlink>
      <w:r w:rsidRPr="003E33D4">
        <w:rPr>
          <w:rFonts w:ascii="Arial" w:hAnsi="Arial" w:cs="Arial"/>
          <w:color w:val="000000"/>
          <w:sz w:val="16"/>
          <w:szCs w:val="16"/>
        </w:rPr>
        <w:t xml:space="preserve"> от 25 декабря 2008 года № 273-ФЗ «О противодействии коррупции» и другими федеральными законами. Полномочия депутата</w:t>
      </w:r>
      <w:r w:rsidRPr="003E33D4">
        <w:rPr>
          <w:rFonts w:ascii="Arial" w:eastAsia="Calibri" w:hAnsi="Arial" w:cs="Arial"/>
          <w:color w:val="000000"/>
          <w:sz w:val="16"/>
          <w:szCs w:val="16"/>
          <w:lang w:eastAsia="en-US"/>
        </w:rPr>
        <w:t xml:space="preserve"> Думы Валдайского </w:t>
      </w:r>
      <w:r w:rsidRPr="003E33D4">
        <w:rPr>
          <w:rFonts w:ascii="Arial" w:hAnsi="Arial" w:cs="Arial"/>
          <w:color w:val="000000"/>
          <w:sz w:val="16"/>
          <w:szCs w:val="16"/>
        </w:rPr>
        <w:t xml:space="preserve">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48" w:history="1">
        <w:r w:rsidRPr="003E33D4">
          <w:rPr>
            <w:rFonts w:ascii="Arial" w:hAnsi="Arial" w:cs="Arial"/>
            <w:color w:val="000000"/>
            <w:sz w:val="16"/>
            <w:szCs w:val="16"/>
          </w:rPr>
          <w:t>законом</w:t>
        </w:r>
      </w:hyperlink>
      <w:r w:rsidRPr="003E33D4">
        <w:rPr>
          <w:rFonts w:ascii="Arial" w:hAnsi="Arial" w:cs="Arial"/>
          <w:color w:val="000000"/>
          <w:sz w:val="16"/>
          <w:szCs w:val="16"/>
        </w:rPr>
        <w:t xml:space="preserve"> от 25 декабря 2008 года № 273-ФЗ «О противодействии коррупции», Федеральным </w:t>
      </w:r>
      <w:hyperlink r:id="rId49" w:history="1">
        <w:r w:rsidRPr="003E33D4">
          <w:rPr>
            <w:rFonts w:ascii="Arial" w:hAnsi="Arial" w:cs="Arial"/>
            <w:color w:val="000000"/>
            <w:sz w:val="16"/>
            <w:szCs w:val="16"/>
          </w:rPr>
          <w:t>законом</w:t>
        </w:r>
      </w:hyperlink>
      <w:r w:rsidRPr="003E33D4">
        <w:rPr>
          <w:rFonts w:ascii="Arial" w:hAnsi="Arial" w:cs="Arial"/>
          <w:color w:val="000000"/>
          <w:sz w:val="16"/>
          <w:szCs w:val="1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0" w:history="1">
        <w:r w:rsidRPr="003E33D4">
          <w:rPr>
            <w:rFonts w:ascii="Arial" w:hAnsi="Arial" w:cs="Arial"/>
            <w:color w:val="000000"/>
            <w:sz w:val="16"/>
            <w:szCs w:val="16"/>
          </w:rPr>
          <w:t>законом</w:t>
        </w:r>
      </w:hyperlink>
      <w:r w:rsidRPr="003E33D4">
        <w:rPr>
          <w:rFonts w:ascii="Arial" w:hAnsi="Arial" w:cs="Arial"/>
          <w:color w:val="000000"/>
          <w:sz w:val="16"/>
          <w:szCs w:val="1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 – со дня установления уполномоченным органом соответствующих фактов.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9.1. Депутат Думы Валдайского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1" w:history="1">
        <w:r w:rsidRPr="003E33D4">
          <w:rPr>
            <w:rFonts w:ascii="Arial" w:eastAsia="Calibri" w:hAnsi="Arial" w:cs="Arial"/>
            <w:color w:val="000000"/>
            <w:sz w:val="16"/>
            <w:szCs w:val="16"/>
            <w:lang w:eastAsia="en-US"/>
          </w:rPr>
          <w:t>законодательством</w:t>
        </w:r>
      </w:hyperlink>
      <w:r w:rsidRPr="003E33D4">
        <w:rPr>
          <w:rFonts w:ascii="Arial" w:eastAsia="Calibri" w:hAnsi="Arial" w:cs="Arial"/>
          <w:color w:val="000000"/>
          <w:sz w:val="16"/>
          <w:szCs w:val="16"/>
          <w:lang w:eastAsia="en-US"/>
        </w:rPr>
        <w:t xml:space="preserve"> Российской Федерации о противодействии коррупции депутатом Думы Валдайского муниципального округа, проводится по решению Губернатора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52"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25 декабря 2008 года № 273-ФЗ «О противодействии коррупции», Федеральным </w:t>
      </w:r>
      <w:hyperlink r:id="rId53"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4"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депутата Думы Валдайского муниципального округа </w:t>
      </w:r>
      <w:r w:rsidRPr="003E33D4">
        <w:rPr>
          <w:rFonts w:ascii="Arial" w:eastAsia="Calibri" w:hAnsi="Arial" w:cs="Arial"/>
          <w:color w:val="000000"/>
          <w:sz w:val="16"/>
          <w:szCs w:val="16"/>
        </w:rPr>
        <w:t xml:space="preserve">или применении в отношении указанного лица иной меры ответственности </w:t>
      </w:r>
      <w:r w:rsidRPr="003E33D4">
        <w:rPr>
          <w:rFonts w:ascii="Arial" w:eastAsia="Calibri" w:hAnsi="Arial" w:cs="Arial"/>
          <w:color w:val="000000"/>
          <w:sz w:val="16"/>
          <w:szCs w:val="16"/>
          <w:lang w:eastAsia="en-US"/>
        </w:rPr>
        <w:t>в орган местного самоуправления, уполномоченный принимать соответствующее решение, или в суд.</w:t>
      </w:r>
    </w:p>
    <w:p w:rsidR="003E33D4" w:rsidRPr="003E33D4" w:rsidRDefault="003E33D4" w:rsidP="00C54C46">
      <w:pPr>
        <w:autoSpaceDE w:val="0"/>
        <w:autoSpaceDN w:val="0"/>
        <w:adjustRightInd w:val="0"/>
        <w:ind w:firstLine="284"/>
        <w:jc w:val="both"/>
        <w:rPr>
          <w:rFonts w:ascii="Arial" w:hAnsi="Arial" w:cs="Arial"/>
          <w:color w:val="000000"/>
          <w:sz w:val="16"/>
          <w:szCs w:val="16"/>
        </w:rPr>
      </w:pPr>
      <w:r w:rsidRPr="003E33D4">
        <w:rPr>
          <w:rFonts w:ascii="Arial" w:hAnsi="Arial" w:cs="Arial"/>
          <w:color w:val="000000"/>
          <w:sz w:val="16"/>
          <w:szCs w:val="16"/>
        </w:rPr>
        <w:t>12. Порядок принятия решения о применении к депутату</w:t>
      </w:r>
      <w:r w:rsidRPr="003E33D4">
        <w:rPr>
          <w:rFonts w:ascii="Arial" w:eastAsia="Calibri" w:hAnsi="Arial" w:cs="Arial"/>
          <w:color w:val="000000"/>
          <w:sz w:val="16"/>
          <w:szCs w:val="16"/>
          <w:lang w:eastAsia="en-US"/>
        </w:rPr>
        <w:t xml:space="preserve"> Думы Валдайского </w:t>
      </w:r>
      <w:r w:rsidRPr="003E33D4">
        <w:rPr>
          <w:rFonts w:ascii="Arial" w:hAnsi="Arial" w:cs="Arial"/>
          <w:color w:val="000000"/>
          <w:sz w:val="16"/>
          <w:szCs w:val="16"/>
        </w:rPr>
        <w:t>муниципального округа мер ответственности, указанных в части 4 статьи 29 Федерального закона № 33-ФЗ, определяется муниципальным правовым актом в соответствии с областным законом.</w:t>
      </w:r>
    </w:p>
    <w:p w:rsidR="003E33D4" w:rsidRPr="000127F2" w:rsidRDefault="003E33D4" w:rsidP="00C54C46">
      <w:pPr>
        <w:pStyle w:val="13"/>
        <w:ind w:firstLine="284"/>
        <w:jc w:val="both"/>
        <w:rPr>
          <w:rFonts w:ascii="Arial" w:hAnsi="Arial" w:cs="Arial"/>
          <w:bCs/>
          <w:color w:val="000000"/>
          <w:sz w:val="16"/>
          <w:szCs w:val="16"/>
        </w:rPr>
      </w:pPr>
      <w:r w:rsidRPr="000127F2">
        <w:rPr>
          <w:rFonts w:ascii="Arial" w:hAnsi="Arial" w:cs="Arial"/>
          <w:color w:val="000000"/>
          <w:sz w:val="16"/>
          <w:szCs w:val="16"/>
        </w:rPr>
        <w:t>Статья 31. Председатель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Председатель Думы Валдайского муниципального округа избирается на первом заседании Думы Валдайского муниципального округа из числа депутатов Думы Валдайского муниципального округа тайным голосованием.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Председатель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представляет Думу Валдайского муниципального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созывает заседания Думы Валдайского муниципального округа, доводит до сведения депутатов время и место их проведения, а также проект повестки дня и проекты решений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осуществляет подготовку вопросов, вносимых на рассмотрение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ведет заседания, ведает внутренним распорядком в соответствии с регламентом работы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подписывает решения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оказывает содействие депутатам ДумыВалдайского муниципального округа в осуществлении ими своих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дает поручения постоянным комиссиям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организует в Думе Валдайского муниципального округа прием граждан, рассмотрение их обращений, заявлений и жалоб;</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принимает меры по обеспечению гласности и учету общественного мнения в работе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от имени Думы Валдайского 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решает иные вопросы, которые возложены на него федеральным законом, настоящим Уставом.</w:t>
      </w:r>
    </w:p>
    <w:p w:rsidR="003E33D4" w:rsidRPr="003E33D4" w:rsidRDefault="003E33D4" w:rsidP="00C54C46">
      <w:pPr>
        <w:ind w:firstLine="284"/>
        <w:jc w:val="both"/>
        <w:rPr>
          <w:rFonts w:ascii="Arial" w:eastAsia="Calibri" w:hAnsi="Arial" w:cs="Arial"/>
          <w:b/>
          <w:bCs/>
          <w:iCs/>
          <w:color w:val="000000"/>
          <w:sz w:val="16"/>
          <w:szCs w:val="16"/>
          <w:lang w:eastAsia="en-US"/>
        </w:rPr>
      </w:pPr>
      <w:r w:rsidRPr="003E33D4">
        <w:rPr>
          <w:rFonts w:ascii="Arial" w:eastAsia="Calibri" w:hAnsi="Arial" w:cs="Arial"/>
          <w:iCs/>
          <w:color w:val="000000"/>
          <w:sz w:val="16"/>
          <w:szCs w:val="16"/>
          <w:lang w:eastAsia="en-US"/>
        </w:rPr>
        <w:t>3</w:t>
      </w:r>
      <w:r w:rsidRPr="003E33D4">
        <w:rPr>
          <w:rFonts w:ascii="Arial" w:eastAsia="Calibri" w:hAnsi="Arial" w:cs="Arial"/>
          <w:i/>
          <w:iCs/>
          <w:color w:val="000000"/>
          <w:sz w:val="16"/>
          <w:szCs w:val="16"/>
          <w:lang w:eastAsia="en-US"/>
        </w:rPr>
        <w:t xml:space="preserve">. </w:t>
      </w:r>
      <w:r w:rsidRPr="003E33D4">
        <w:rPr>
          <w:rFonts w:ascii="Arial" w:eastAsia="Calibri" w:hAnsi="Arial" w:cs="Arial"/>
          <w:iCs/>
          <w:color w:val="000000"/>
          <w:sz w:val="16"/>
          <w:szCs w:val="16"/>
          <w:lang w:eastAsia="en-US"/>
        </w:rPr>
        <w:t xml:space="preserve">Председатель Думы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iCs/>
          <w:color w:val="000000"/>
          <w:sz w:val="16"/>
          <w:szCs w:val="16"/>
          <w:lang w:eastAsia="en-US"/>
        </w:rPr>
        <w:t>муниципального округа работает на непостоянной основе без отрыва от основной деятельности (работы).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В случае отсутствия председателя Думы Валдайского муниципального округа его обязанности осуществляет заместитель председателя Думы Валдайского муниципального округа, избираемый депутатами из своего состава тайным голосованием на заседании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Добровольное сложение (отставка) председателем Думы Валдайского муниципального округа своих полномочий удовлетворяется на основании его письменного заявления.</w:t>
      </w:r>
    </w:p>
    <w:p w:rsidR="003E33D4" w:rsidRPr="003E33D4" w:rsidRDefault="003E33D4" w:rsidP="00C54C46">
      <w:pPr>
        <w:autoSpaceDE w:val="0"/>
        <w:autoSpaceDN w:val="0"/>
        <w:adjustRightInd w:val="0"/>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Председатель Думы Валдайского муниципального округа подотчетен Думе Валдайского муниципального округа и может быть отозван путем тайного голосования на заседании Думы Валдайского муниципального округа. Порядок внесения предложений об избрании депутата Думы Валдайского муниципального округа председателем Думы Валдайского муниципального округа или освобождении его от должности определяется регламентом Думы Валдайского муниципального округа.</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32. Администрация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Администрация Валдайского муниципального округа является исполнительно-распорядительным органом Валдайского муниципального округа и осуществляет свою деятельность в соответствии с Конституцией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Валдайского муниципального округа. </w:t>
      </w:r>
      <w:r w:rsidRPr="003E33D4">
        <w:rPr>
          <w:rFonts w:ascii="Arial" w:eastAsia="Calibri" w:hAnsi="Arial" w:cs="Arial"/>
          <w:color w:val="000000"/>
          <w:sz w:val="16"/>
          <w:szCs w:val="16"/>
          <w:lang w:eastAsia="en-US"/>
        </w:rPr>
        <w:lastRenderedPageBreak/>
        <w:t>Администрация Валдайского муниципального округа исполняет полномочия по решению вопросов местного значения, а также переданные органам местного самоуправления Валдайского муниципального округа федеральными законами и областными законами отдельные государственные полномочия.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Главой Администрации Валдайского муниципального округа является Глава Валдайского муниципального округа. Администрацией Валдайского муниципального округа руководит Глава Валдайского муниципального округа на принципах единоначалия. </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Администрация Валдайского 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 и находится по адресу: 175400, Новгородская область, Валдайский муниципальный округ, город Валдай, проспект Комсомольский, дом 19/21.</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Структура Администрации Валдайского муниципального округа утверждается Думой Валдайского муниципального округа по представлению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В соответствии с частью 17 статьи 22 Федерального закона № 33-ФЗ в структуре Администрации Валдайского муниципального округа могут быть сформированы территориальные органы Администрации Валдайского муниципального округа в соответствии с критерием пешеходной доступности до административного центра Валдайского муниципального округа или до территориальных органов Администрации Валдайского муниципального округа и обратно в течение рабочего дня для жителей всех населенных пунктов, входящих в состав Валдайского муниципального округа. Наименование отраслевых (функциональных) и территориальных органов Администрации Валдайского муниципального округа и перечень их полномочий по решению вопросов местного значения определяются в положениях.</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В структуре Администрации Валдайского муниципального округа могут быть сформированы отраслевые (функциональные) органы местной администрации.</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Отраслевые (функциональные) и территориальные органы Администрации Валдайского муниципального округа могут наделяться правами юридического лица и регистрироваться в качестве юридических лиц на основании решения Думы Валдайского муниципального округа об учреждении соответствующего отраслевого (функционального), территориального органа Администрации Валдайского муниципального округа в форме муниципального казенного учреждения и утверждении положения о нем.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Положения об Администрации Валдайского муниципального округа и ее отраслевых (функциональных) и территориальных органах, являющихся юридическими лицами, утверждает Дума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В соответствии с областным законом от 28.04.2025 № 683-ОЗ «О регулировании некоторых вопросов организации местного самоуправления в Новгородской области» установить, что в случае формирования в структуре Администрации Валдайского муниципального округа управлений, являющихся функциональными органами Администрации Валдайского муниципального округа и находящимися вне границ населенного пункта, в котором расположена Администрация Валдайского муниципального округа, должность Главы такого управления относится к муниципальной должности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9.1. Глава функционального управления Администрации Валдайского муниципального округа назначается на должность и освобождается от должности распоряжением Главы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9.2. Квалификационные требования к кандидатам на должность Главы функционального управления Администрации Валдайского муниципального округа устанавливаются положением о функциональном управлении, утверждаемом Думой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9.3. Глава функционального управления непосредственно подчинен Главе Валдайского муниципального округа либо заместителю Главы администрации Валдайского муниципального округа в соответствии с положением о функциональном управлении.</w:t>
      </w:r>
    </w:p>
    <w:p w:rsidR="003E33D4" w:rsidRPr="003E33D4" w:rsidRDefault="003E33D4" w:rsidP="00C54C46">
      <w:pPr>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9.4. Глава функционального управления Валдайского муниципального округа непосредственно организует работу функционального управления Валдайского муниципального округа по вопросам, отнесенным к компетенции управления, руководит его деятельностью, несет персональную ответственность за выполнение возложенных на функциональное управление полномочий, обладает иными полномочиями в соответствии с положением о функциональном управлении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sz w:val="16"/>
          <w:szCs w:val="16"/>
          <w:lang w:eastAsia="en-US"/>
        </w:rPr>
        <w:t xml:space="preserve">9.5. Главе функционального управления Валдайского муниципального округа </w:t>
      </w:r>
      <w:r w:rsidRPr="003E33D4">
        <w:rPr>
          <w:rFonts w:ascii="Arial" w:eastAsia="Calibri" w:hAnsi="Arial" w:cs="Arial"/>
          <w:color w:val="000000"/>
          <w:sz w:val="16"/>
          <w:szCs w:val="16"/>
          <w:lang w:eastAsia="en-US"/>
        </w:rPr>
        <w:t>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Валдайского муниципального округа.</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33. Полномочия Администрации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Администрация Валдайского муниципального округа обладает следующими полномочиями: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обеспечивает исполнение решений органов местного самоуправления Валдайского муниципального округа по реализации вопросов местного значения, установленных настоящим Уставом;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обеспечивает исполнение полномочий органов местного самоуправления Валдайского муниципального округа по решению вопросов местного значения муниципального округа в соответствии с федеральными законами, областными законами, муниципальными нормативными правовыми актами;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исполняет бюджет муниципального округа, составляет отчет о его исполнении;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иными полномочиями в соответствии с действующим законодательством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Администрация Валдайского муниципального округа, при необходимости, создает ведомственные, межведомственные и иные комиссии для обеспечения осуществления своих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Администрация Валдайского муниципального округа осуществляет муниципальные заимствования от имени Валдайского муниципального округа.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34. Контрольно-счетная палата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целях осуществления внешнего муниципального финансового контроля на территории Дума Валдайского муниципального округа образует контрольно-счетную палату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Контрольно-счетная палата Валдайского муниципального округа является постоянно действующим органом внешнего муниципального финансового контроля.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Порядок организации и деятельности контрольно-счетной палаты Валдайского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Контрольно-счетная палата подотчетна и подконтрольна Думе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Контрольно-счетная палата Валдайского муниципального округа формируется в порядке, установленном решением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Состав и порядок деятельности Контрольно-счетной палаты Валдайского муниципального округа устанавливаются Положением о Контрольно-счетной палате Валдайского муниципального округа, утверждаемым Думой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Контрольно-счетная палата Валдайского муниципального округа обладает правами юридического лица и находится по адресу: 175400, Новгородская область, Валдайский муниципальный округ, город Валдай, проспект Комсомольский, дом 19/21.</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Статья 35. Полномочия Контрольно-счетной палаты </w:t>
      </w:r>
      <w:r w:rsidRPr="003E33D4">
        <w:rPr>
          <w:rFonts w:ascii="Arial" w:eastAsia="Calibri" w:hAnsi="Arial" w:cs="Arial"/>
          <w:b/>
          <w:color w:val="000000"/>
          <w:sz w:val="16"/>
          <w:szCs w:val="16"/>
          <w:lang w:eastAsia="en-US"/>
        </w:rPr>
        <w:t xml:space="preserve">Валдайского </w:t>
      </w:r>
      <w:r w:rsidRPr="003E33D4">
        <w:rPr>
          <w:rFonts w:ascii="Arial" w:eastAsia="Calibri" w:hAnsi="Arial" w:cs="Arial"/>
          <w:b/>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Контрольно-счетная палата Валдайского муниципального округа осуществляет следующие основные полномочия: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организация и осуществление контроля за законностью и эффективностью использования средств бюджета Валдайского муниципального округа, а также иных средств, в случаях, предусмотренных законодательством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экспертиза проектов бюджета Валдайского муниципального округа, проверка и анализ обоснованности его показателей;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внешняя проверка годового отчета об исполнении бюджета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проведение аудита в сфере закупок товаров, работ и услуг в соответствии с Федеральным </w:t>
      </w:r>
      <w:hyperlink r:id="rId55" w:history="1">
        <w:r w:rsidRPr="003E33D4">
          <w:rPr>
            <w:rFonts w:ascii="Arial" w:eastAsia="Calibri" w:hAnsi="Arial" w:cs="Arial"/>
            <w:color w:val="000000"/>
            <w:sz w:val="16"/>
            <w:szCs w:val="16"/>
            <w:lang w:eastAsia="en-US"/>
          </w:rPr>
          <w:t>законом</w:t>
        </w:r>
      </w:hyperlink>
      <w:r w:rsidRPr="003E33D4">
        <w:rPr>
          <w:rFonts w:ascii="Arial" w:eastAsia="Calibri" w:hAnsi="Arial" w:cs="Arial"/>
          <w:color w:val="000000"/>
          <w:sz w:val="16"/>
          <w:szCs w:val="16"/>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оценка эффективности формирования муниципальной собственности Валдайского муниципального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6) оценка эффективности предоставления налоговых и иных льгот и преимуществ, бюджетных кредитов за счет средств бюджета Валдайского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Валдайского муниципального округа и имущества, находящегося в собственности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экспертиза проектов муниципальных правовых актов в части, касающейся расходных обязательств Валдайского муниципального округа, экспертиза проектов муниципальных правовых актов, приводящих к изменению доходов бюджета Валдайского муниципального округа, а также муниципальных программ (проектов муниципальных программ);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анализ и мониторинг бюджетного процесса в Валдайском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проведение оперативного анализа исполнения и контроля за организацией исполнения бюджета Валдайского муниципального округа в текущем финансовом году, ежеквартальное представление информации о ходе исполнения бюджета Валдайского муниципального округа, о результатах проведенных контрольных и экспертно-аналитических мероприятий в Думу Валдайского муниципального округа и Главе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осуществление контроля за состоянием муниципального внутреннего и внешнего долга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11) оценка реализуемости, рисков и результатов достижения целей социально-экономического развития Валдайского муниципального округа, предусмотренных документами стратегического планирования Валдайского муниципального округа, в пределах компетенции Контрольно-счетной палаты;</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12) участие в пределах полномочий в мероприятиях, направленных на противодействие коррупции;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13) иные полномочия в сфере внешнего муниципального финансового контроля, установленные федеральными законами, областными законами, Уставом Валдайского муниципального округа и нормативными правовыми актами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Внешний муниципальный финансовый контроль осуществляется Контрольно-счётной палатой: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отношении органов местного самоуправления и муниципальных органов, муниципальных учреждений и унитарных предприятий Валдайского муниципального округа, а также иных организаций, если они используют имущество, находящееся в муниципальной собственности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в отношении иных лиц в случаях, предусмотренных Бюджетным </w:t>
      </w:r>
      <w:hyperlink r:id="rId56" w:history="1">
        <w:r w:rsidRPr="003E33D4">
          <w:rPr>
            <w:rFonts w:ascii="Arial" w:eastAsia="Calibri" w:hAnsi="Arial" w:cs="Arial"/>
            <w:color w:val="000000"/>
            <w:sz w:val="16"/>
            <w:szCs w:val="16"/>
            <w:lang w:eastAsia="en-US"/>
          </w:rPr>
          <w:t>кодексом</w:t>
        </w:r>
      </w:hyperlink>
      <w:r w:rsidRPr="003E33D4">
        <w:rPr>
          <w:rFonts w:ascii="Arial" w:eastAsia="Calibri" w:hAnsi="Arial" w:cs="Arial"/>
          <w:color w:val="000000"/>
          <w:sz w:val="16"/>
          <w:szCs w:val="16"/>
          <w:lang w:eastAsia="en-US"/>
        </w:rPr>
        <w:t xml:space="preserve"> Российской Федерации и другими федеральными законами.</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 xml:space="preserve">Статья 36. Председатель Контрольно-счетной палаты </w:t>
      </w:r>
      <w:r w:rsidRPr="003E33D4">
        <w:rPr>
          <w:rFonts w:ascii="Arial" w:eastAsia="Calibri" w:hAnsi="Arial" w:cs="Arial"/>
          <w:b/>
          <w:color w:val="000000"/>
          <w:sz w:val="16"/>
          <w:szCs w:val="16"/>
          <w:lang w:eastAsia="en-US"/>
        </w:rPr>
        <w:t xml:space="preserve">Валдайского </w:t>
      </w:r>
      <w:r w:rsidRPr="003E33D4">
        <w:rPr>
          <w:rFonts w:ascii="Arial" w:eastAsia="Calibri" w:hAnsi="Arial" w:cs="Arial"/>
          <w:b/>
          <w:bCs/>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Председатель Контрольно-счетной палаты Валдайского муниципального округа избирается на заседании Думы Валдайского муниципального округа из числа кандидатов тайным голосованием. Председатель Контрольно-счетной палаты Валдайского муниципального округа считается избранным, если за него проголосовало более половины от установленного числа депутатов.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Председатель Контрольно-счетной палаты Валдайского муниципального округа является должностным лицом Контрольно-счетной палаты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Председатель Контрольно-счетной палаты Валдайского муниципального округа непосредственно организует работу Контрольно-счетной палаты Валдайского муниципального округа по вопросам, отнесенным к деятельности Контрольно-счетной палаты Валдайского муниципального округа, руководит ее деятельностью, несет персональную ответственность за выполнение возложенных на Контрольно-счетную палату полномочий, обладает иными полномочиями в соответствии с Положением о Контрольно-счетной палате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Председатель Контрольно-счетной палаты Валдайского муниципального округа вправе участвовать в заседаниях Думы Валдайского муниципального округа, комитетов, комиссий и рабочих групп, создаваемых Думой Валдайского муниципального округа, Администрацией Валдайского муниципального округа и ее структурными подразделениями.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Председателю Контрольно-счетной палаты Валдайского муниципального округа 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Валдайского муниципального округа.</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37. Ответственность лиц, замещающих муниципальные должности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К лицам, замещающим муниципальные должности в Валдайском муниципальном округе, относятся: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депутат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Глава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председатель, заместитель председателя, аудитор Контрольно-счетной палаты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иные лица в соответствии с областным законом и настоящим Уставом.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3E33D4" w:rsidRPr="003E33D4" w:rsidRDefault="003E33D4" w:rsidP="00C54C46">
      <w:pPr>
        <w:ind w:firstLine="284"/>
        <w:jc w:val="both"/>
        <w:rPr>
          <w:rFonts w:ascii="Arial" w:eastAsia="Calibri" w:hAnsi="Arial" w:cs="Arial"/>
          <w:color w:val="000000"/>
          <w:sz w:val="16"/>
          <w:szCs w:val="16"/>
          <w:lang w:eastAsia="en-US"/>
        </w:rPr>
      </w:pPr>
      <w:bookmarkStart w:id="19" w:name="Par3"/>
      <w:bookmarkEnd w:id="19"/>
      <w:r w:rsidRPr="003E33D4">
        <w:rPr>
          <w:rFonts w:ascii="Arial" w:eastAsia="Calibri" w:hAnsi="Arial" w:cs="Arial"/>
          <w:color w:val="000000"/>
          <w:sz w:val="16"/>
          <w:szCs w:val="16"/>
          <w:lang w:eastAsia="en-US"/>
        </w:rPr>
        <w:t xml:space="preserve">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7" w:history="1">
        <w:r w:rsidRPr="003E33D4">
          <w:rPr>
            <w:rFonts w:ascii="Arial" w:eastAsia="Calibri" w:hAnsi="Arial" w:cs="Arial"/>
            <w:color w:val="000000"/>
            <w:sz w:val="16"/>
            <w:szCs w:val="16"/>
            <w:lang w:eastAsia="en-US"/>
          </w:rPr>
          <w:t>законодательством</w:t>
        </w:r>
      </w:hyperlink>
      <w:r w:rsidRPr="003E33D4">
        <w:rPr>
          <w:rFonts w:ascii="Arial" w:eastAsia="Calibri" w:hAnsi="Arial" w:cs="Arial"/>
          <w:color w:val="000000"/>
          <w:sz w:val="16"/>
          <w:szCs w:val="16"/>
          <w:lang w:eastAsia="en-US"/>
        </w:rPr>
        <w:t xml:space="preserve"> Российской Федерации о противодействии коррупции лицом, замещающим муниципальную должность, проводится по решению Губернатора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При выявлении в результате проверки, проведенной в соответствии с </w:t>
      </w:r>
      <w:hyperlink w:anchor="Par3" w:history="1">
        <w:r w:rsidRPr="003E33D4">
          <w:rPr>
            <w:rFonts w:ascii="Arial" w:eastAsia="Calibri" w:hAnsi="Arial" w:cs="Arial"/>
            <w:color w:val="000000"/>
            <w:sz w:val="16"/>
            <w:szCs w:val="16"/>
            <w:lang w:eastAsia="en-US"/>
          </w:rPr>
          <w:t>частью 2</w:t>
        </w:r>
      </w:hyperlink>
      <w:r w:rsidRPr="003E33D4">
        <w:rPr>
          <w:rFonts w:ascii="Arial" w:eastAsia="Calibri" w:hAnsi="Arial" w:cs="Arial"/>
          <w:color w:val="000000"/>
          <w:sz w:val="16"/>
          <w:szCs w:val="16"/>
          <w:lang w:eastAsia="en-US"/>
        </w:rPr>
        <w:t xml:space="preserve"> статьи 29 Федерального закона № 33-ФЗ,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E33D4" w:rsidRPr="003E33D4" w:rsidRDefault="003E33D4" w:rsidP="00C54C46">
      <w:pPr>
        <w:ind w:firstLine="284"/>
        <w:jc w:val="both"/>
        <w:rPr>
          <w:rFonts w:ascii="Arial" w:eastAsia="Calibri" w:hAnsi="Arial" w:cs="Arial"/>
          <w:color w:val="000000"/>
          <w:sz w:val="16"/>
          <w:szCs w:val="16"/>
          <w:lang w:eastAsia="en-US"/>
        </w:rPr>
      </w:pPr>
      <w:bookmarkStart w:id="20" w:name="Par5"/>
      <w:bookmarkEnd w:id="20"/>
      <w:r w:rsidRPr="003E33D4">
        <w:rPr>
          <w:rFonts w:ascii="Arial" w:eastAsia="Calibri" w:hAnsi="Arial" w:cs="Arial"/>
          <w:color w:val="000000"/>
          <w:sz w:val="16"/>
          <w:szCs w:val="16"/>
          <w:lang w:eastAsia="en-US"/>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предупреждение;</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освобождение лица, замещающего муниципальную должность, от должности в органе местного самоуправления Валдайского муниципального округа с лишением права занимать должности в соответствующем органе местного самоуправления Валдайского муниципального округа до прекращения срока его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запрет занимать должности в соответствующем органе местного самоуправления Валдайского муниципального округа до прекращения срока его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запрет исполнять полномочия на постоянной основе до прекращения срока его полномочий.</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 Порядок принятия решения о применении к лицу, замещающему муниципальную должность, мер ответственности, указанных в </w:t>
      </w:r>
      <w:hyperlink w:anchor="Par5" w:history="1">
        <w:r w:rsidRPr="003E33D4">
          <w:rPr>
            <w:rFonts w:ascii="Arial" w:eastAsia="Calibri" w:hAnsi="Arial" w:cs="Arial"/>
            <w:color w:val="000000"/>
            <w:sz w:val="16"/>
            <w:szCs w:val="16"/>
            <w:lang w:eastAsia="en-US"/>
          </w:rPr>
          <w:t>части 4</w:t>
        </w:r>
      </w:hyperlink>
      <w:r w:rsidRPr="003E33D4">
        <w:rPr>
          <w:rFonts w:ascii="Arial" w:eastAsia="Calibri" w:hAnsi="Arial" w:cs="Arial"/>
          <w:color w:val="000000"/>
          <w:sz w:val="16"/>
          <w:szCs w:val="16"/>
          <w:lang w:eastAsia="en-US"/>
        </w:rPr>
        <w:t xml:space="preserve"> статьи 29 Федерального закона № 33-ФЗ, определяется муниципальным правовым актом в соответствии с областным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8" w:history="1">
        <w:r w:rsidRPr="003E33D4">
          <w:rPr>
            <w:rFonts w:ascii="Arial" w:eastAsia="Calibri" w:hAnsi="Arial" w:cs="Arial"/>
            <w:color w:val="000000"/>
            <w:sz w:val="16"/>
            <w:szCs w:val="16"/>
            <w:lang w:eastAsia="en-US"/>
          </w:rPr>
          <w:t>частями 3</w:t>
        </w:r>
      </w:hyperlink>
      <w:r w:rsidRPr="003E33D4">
        <w:rPr>
          <w:rFonts w:ascii="Arial" w:eastAsia="Calibri" w:hAnsi="Arial" w:cs="Arial"/>
          <w:color w:val="000000"/>
          <w:sz w:val="16"/>
          <w:szCs w:val="16"/>
          <w:lang w:eastAsia="en-US"/>
        </w:rPr>
        <w:t xml:space="preserve"> – </w:t>
      </w:r>
      <w:hyperlink r:id="rId59" w:history="1">
        <w:r w:rsidRPr="003E33D4">
          <w:rPr>
            <w:rFonts w:ascii="Arial" w:eastAsia="Calibri" w:hAnsi="Arial" w:cs="Arial"/>
            <w:color w:val="000000"/>
            <w:sz w:val="16"/>
            <w:szCs w:val="16"/>
            <w:lang w:eastAsia="en-US"/>
          </w:rPr>
          <w:t>6 статьи 13</w:t>
        </w:r>
      </w:hyperlink>
      <w:r w:rsidRPr="003E33D4">
        <w:rPr>
          <w:rFonts w:ascii="Arial" w:eastAsia="Calibri" w:hAnsi="Arial" w:cs="Arial"/>
          <w:color w:val="000000"/>
          <w:sz w:val="16"/>
          <w:szCs w:val="16"/>
          <w:lang w:eastAsia="en-US"/>
        </w:rPr>
        <w:t xml:space="preserve"> Федерального закона от 25 декабря 2008 года № 273-ФЗ «О противодействии коррупции».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8. Губернатор Новгородской области вправе вынести предупреждение, объявить выговор Главе Валдайского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0" w:history="1">
        <w:r w:rsidRPr="003E33D4">
          <w:rPr>
            <w:rFonts w:ascii="Arial" w:eastAsia="Calibri" w:hAnsi="Arial" w:cs="Arial"/>
            <w:color w:val="000000"/>
            <w:sz w:val="16"/>
            <w:szCs w:val="16"/>
            <w:lang w:eastAsia="en-US"/>
          </w:rPr>
          <w:t>законодательством</w:t>
        </w:r>
      </w:hyperlink>
      <w:r w:rsidRPr="003E33D4">
        <w:rPr>
          <w:rFonts w:ascii="Arial" w:eastAsia="Calibri" w:hAnsi="Arial" w:cs="Arial"/>
          <w:color w:val="000000"/>
          <w:sz w:val="16"/>
          <w:szCs w:val="16"/>
          <w:lang w:eastAsia="en-US"/>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3E33D4" w:rsidRPr="003E33D4" w:rsidRDefault="003E33D4" w:rsidP="00C54C46">
      <w:pPr>
        <w:ind w:firstLine="284"/>
        <w:jc w:val="both"/>
        <w:rPr>
          <w:rFonts w:ascii="Arial" w:eastAsia="Calibri" w:hAnsi="Arial" w:cs="Arial"/>
          <w:b/>
          <w:bCs/>
          <w:sz w:val="16"/>
          <w:szCs w:val="16"/>
          <w:lang w:eastAsia="en-US"/>
        </w:rPr>
      </w:pPr>
      <w:r w:rsidRPr="003E33D4">
        <w:rPr>
          <w:rFonts w:ascii="Arial" w:eastAsia="Calibri" w:hAnsi="Arial" w:cs="Arial"/>
          <w:b/>
          <w:bCs/>
          <w:sz w:val="16"/>
          <w:szCs w:val="16"/>
          <w:lang w:eastAsia="en-US"/>
        </w:rPr>
        <w:t>Статья 38. Социальные гарантии лиц, замещающих муниципальные должности</w:t>
      </w:r>
    </w:p>
    <w:p w:rsidR="003E33D4" w:rsidRPr="003E33D4" w:rsidRDefault="003E33D4" w:rsidP="00C54C46">
      <w:pPr>
        <w:pStyle w:val="ConsPlusNormal"/>
        <w:ind w:firstLine="284"/>
        <w:jc w:val="both"/>
        <w:rPr>
          <w:sz w:val="16"/>
          <w:szCs w:val="16"/>
        </w:rPr>
      </w:pPr>
      <w:r w:rsidRPr="003E33D4">
        <w:rPr>
          <w:sz w:val="16"/>
          <w:szCs w:val="16"/>
        </w:rPr>
        <w:t xml:space="preserve">1. Лицам, замещающим муниципальные должности в Валдайском муниципальном округе и осуществляющих свою деятельность на постоянной основе, устанавливаются социальные гарантии в соответствии с настоящим Уставом и областным </w:t>
      </w:r>
      <w:hyperlink r:id="rId61">
        <w:r w:rsidRPr="003E33D4">
          <w:rPr>
            <w:sz w:val="16"/>
            <w:szCs w:val="16"/>
          </w:rPr>
          <w:t>законом</w:t>
        </w:r>
      </w:hyperlink>
      <w:r w:rsidRPr="003E33D4">
        <w:rPr>
          <w:sz w:val="16"/>
          <w:szCs w:val="16"/>
        </w:rPr>
        <w:t xml:space="preserve"> от 12.07.2007 № 140-ОЗ «О некоторых вопросах правового регулирования деятельности лиц, замещающих муниципальные должности в Новгородской области»:</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 xml:space="preserve">1.1. </w:t>
      </w:r>
      <w:r w:rsidRPr="003E33D4">
        <w:rPr>
          <w:rFonts w:ascii="Arial" w:eastAsia="Calibri" w:hAnsi="Arial" w:cs="Arial"/>
          <w:sz w:val="16"/>
          <w:szCs w:val="16"/>
          <w:lang w:eastAsia="en-US"/>
        </w:rPr>
        <w:t xml:space="preserve">В случае гибели (смерти) лица, замещающего муниципальную должность в </w:t>
      </w:r>
      <w:r w:rsidRPr="003E33D4">
        <w:rPr>
          <w:rFonts w:ascii="Arial" w:hAnsi="Arial" w:cs="Arial"/>
          <w:sz w:val="16"/>
          <w:szCs w:val="16"/>
        </w:rPr>
        <w:t>Валдайском муниципальном округе</w:t>
      </w:r>
      <w:r w:rsidRPr="003E33D4">
        <w:rPr>
          <w:rFonts w:ascii="Arial" w:eastAsia="Calibri" w:hAnsi="Arial" w:cs="Arial"/>
          <w:sz w:val="16"/>
          <w:szCs w:val="16"/>
          <w:lang w:eastAsia="en-US"/>
        </w:rPr>
        <w:t>, осуществляющего свою деятельность на постоянной основе,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 xml:space="preserve">1.2. </w:t>
      </w:r>
      <w:r w:rsidRPr="003E33D4">
        <w:rPr>
          <w:rFonts w:ascii="Arial" w:eastAsia="Calibri" w:hAnsi="Arial" w:cs="Arial"/>
          <w:sz w:val="16"/>
          <w:szCs w:val="16"/>
          <w:lang w:eastAsia="en-US"/>
        </w:rPr>
        <w:t xml:space="preserve">Лицу, замещающему муниципальную должность в </w:t>
      </w:r>
      <w:r w:rsidRPr="003E33D4">
        <w:rPr>
          <w:rFonts w:ascii="Arial" w:hAnsi="Arial" w:cs="Arial"/>
          <w:sz w:val="16"/>
          <w:szCs w:val="16"/>
        </w:rPr>
        <w:t>Валдайском муниципальном округе</w:t>
      </w:r>
      <w:r w:rsidRPr="003E33D4">
        <w:rPr>
          <w:rFonts w:ascii="Arial" w:eastAsia="Calibri" w:hAnsi="Arial" w:cs="Arial"/>
          <w:sz w:val="16"/>
          <w:szCs w:val="16"/>
          <w:lang w:eastAsia="en-US"/>
        </w:rPr>
        <w:t>, осуществляющему свою деятельность на постоянной основе,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3E33D4" w:rsidRPr="003E33D4" w:rsidRDefault="003E33D4" w:rsidP="00C54C46">
      <w:pPr>
        <w:pStyle w:val="ConsPlusNormal"/>
        <w:ind w:firstLine="284"/>
        <w:jc w:val="both"/>
        <w:rPr>
          <w:sz w:val="16"/>
          <w:szCs w:val="16"/>
        </w:rPr>
      </w:pPr>
      <w:r w:rsidRPr="003E33D4">
        <w:rPr>
          <w:sz w:val="16"/>
          <w:szCs w:val="16"/>
        </w:rPr>
        <w:t xml:space="preserve">1.3. </w:t>
      </w:r>
      <w:r w:rsidRPr="003E33D4">
        <w:rPr>
          <w:rFonts w:eastAsia="Calibri"/>
          <w:sz w:val="16"/>
          <w:szCs w:val="16"/>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3E33D4">
        <w:rPr>
          <w:sz w:val="16"/>
          <w:szCs w:val="16"/>
        </w:rPr>
        <w:t xml:space="preserve">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ежегодно Думой Валдайского муниципального округа. Порядок выплаты единовременной компенсационной выплаты на лечение (оздоровление) определяется Думой Валдайского муниципального округа.</w:t>
      </w:r>
    </w:p>
    <w:p w:rsidR="003E33D4" w:rsidRPr="003E33D4" w:rsidRDefault="003E33D4" w:rsidP="00C54C46">
      <w:pPr>
        <w:pStyle w:val="ConsPlusNormal"/>
        <w:ind w:firstLine="284"/>
        <w:jc w:val="both"/>
        <w:rPr>
          <w:sz w:val="16"/>
          <w:szCs w:val="16"/>
        </w:rPr>
      </w:pPr>
      <w:r w:rsidRPr="003E33D4">
        <w:rPr>
          <w:sz w:val="16"/>
          <w:szCs w:val="16"/>
        </w:rPr>
        <w:t xml:space="preserve">1.4. </w:t>
      </w:r>
      <w:r w:rsidRPr="003E33D4">
        <w:rPr>
          <w:rFonts w:eastAsia="Calibri"/>
          <w:sz w:val="16"/>
          <w:szCs w:val="16"/>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3E33D4">
        <w:rPr>
          <w:sz w:val="16"/>
          <w:szCs w:val="16"/>
        </w:rPr>
        <w:t xml:space="preserve"> не обеспеченному жилым помещением (равно как и члены его семьи) в </w:t>
      </w:r>
      <w:r w:rsidRPr="003E33D4">
        <w:rPr>
          <w:rFonts w:eastAsia="Calibri"/>
          <w:sz w:val="16"/>
          <w:szCs w:val="16"/>
          <w:lang w:eastAsia="en-US"/>
        </w:rPr>
        <w:t>Валдайском</w:t>
      </w:r>
      <w:r w:rsidRPr="003E33D4">
        <w:rPr>
          <w:sz w:val="16"/>
          <w:szCs w:val="16"/>
        </w:rPr>
        <w:t xml:space="preserve"> муниципальном округе, компенсируются расходы по найму жилого помещения, но в размере, не превышающем 20000 рублей в месяц.</w:t>
      </w:r>
    </w:p>
    <w:p w:rsidR="003E33D4" w:rsidRPr="003E33D4" w:rsidRDefault="003E33D4" w:rsidP="00C54C46">
      <w:pPr>
        <w:autoSpaceDE w:val="0"/>
        <w:autoSpaceDN w:val="0"/>
        <w:adjustRightInd w:val="0"/>
        <w:ind w:firstLine="284"/>
        <w:jc w:val="both"/>
        <w:rPr>
          <w:rFonts w:ascii="Arial" w:hAnsi="Arial" w:cs="Arial"/>
          <w:sz w:val="16"/>
          <w:szCs w:val="16"/>
        </w:rPr>
      </w:pPr>
      <w:r w:rsidRPr="003E33D4">
        <w:rPr>
          <w:rFonts w:ascii="Arial" w:hAnsi="Arial" w:cs="Arial"/>
          <w:sz w:val="16"/>
          <w:szCs w:val="16"/>
        </w:rPr>
        <w:t xml:space="preserve">1.5. </w:t>
      </w:r>
      <w:r w:rsidRPr="003E33D4">
        <w:rPr>
          <w:rFonts w:ascii="Arial" w:eastAsia="Calibri" w:hAnsi="Arial" w:cs="Arial"/>
          <w:sz w:val="16"/>
          <w:szCs w:val="16"/>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3E33D4">
        <w:rPr>
          <w:rFonts w:ascii="Arial" w:hAnsi="Arial" w:cs="Arial"/>
          <w:sz w:val="16"/>
          <w:szCs w:val="16"/>
        </w:rPr>
        <w:t xml:space="preserve"> и в этот период достигшему пенсионного возраста или потерявшему трудоспособность, устанавливается единовременная выплата в связи с прекращением полномочий (в том числе досрочно). </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 xml:space="preserve">Единовременная выплата не применяется в случае прекращения полномочий </w:t>
      </w:r>
      <w:r w:rsidRPr="003E33D4">
        <w:rPr>
          <w:rFonts w:ascii="Arial" w:eastAsia="Calibri" w:hAnsi="Arial" w:cs="Arial"/>
          <w:sz w:val="16"/>
          <w:szCs w:val="16"/>
          <w:lang w:eastAsia="en-US"/>
        </w:rPr>
        <w:t xml:space="preserve">лицами,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62" w:history="1">
        <w:r w:rsidRPr="003E33D4">
          <w:rPr>
            <w:rFonts w:ascii="Arial" w:eastAsia="Calibri" w:hAnsi="Arial" w:cs="Arial"/>
            <w:sz w:val="16"/>
            <w:szCs w:val="16"/>
            <w:lang w:eastAsia="en-US"/>
          </w:rPr>
          <w:t>пунктами 1</w:t>
        </w:r>
      </w:hyperlink>
      <w:r w:rsidRPr="003E33D4">
        <w:rPr>
          <w:rFonts w:ascii="Arial" w:eastAsia="Calibri" w:hAnsi="Arial" w:cs="Arial"/>
          <w:sz w:val="16"/>
          <w:szCs w:val="16"/>
          <w:lang w:eastAsia="en-US"/>
        </w:rPr>
        <w:t xml:space="preserve"> – </w:t>
      </w:r>
      <w:hyperlink r:id="rId63" w:history="1">
        <w:r w:rsidRPr="003E33D4">
          <w:rPr>
            <w:rFonts w:ascii="Arial" w:eastAsia="Calibri" w:hAnsi="Arial" w:cs="Arial"/>
            <w:sz w:val="16"/>
            <w:szCs w:val="16"/>
            <w:lang w:eastAsia="en-US"/>
          </w:rPr>
          <w:t>3 части 1 статьи 21</w:t>
        </w:r>
      </w:hyperlink>
      <w:r w:rsidRPr="003E33D4">
        <w:rPr>
          <w:rFonts w:ascii="Arial" w:eastAsia="Calibri" w:hAnsi="Arial" w:cs="Arial"/>
          <w:sz w:val="16"/>
          <w:szCs w:val="16"/>
          <w:lang w:eastAsia="en-US"/>
        </w:rPr>
        <w:t xml:space="preserve">, </w:t>
      </w:r>
      <w:hyperlink r:id="rId64" w:history="1">
        <w:r w:rsidRPr="003E33D4">
          <w:rPr>
            <w:rFonts w:ascii="Arial" w:eastAsia="Calibri" w:hAnsi="Arial" w:cs="Arial"/>
            <w:sz w:val="16"/>
            <w:szCs w:val="16"/>
            <w:lang w:eastAsia="en-US"/>
          </w:rPr>
          <w:t>пунктами 6</w:t>
        </w:r>
      </w:hyperlink>
      <w:r w:rsidRPr="003E33D4">
        <w:rPr>
          <w:rFonts w:ascii="Arial" w:eastAsia="Calibri" w:hAnsi="Arial" w:cs="Arial"/>
          <w:sz w:val="16"/>
          <w:szCs w:val="16"/>
          <w:lang w:eastAsia="en-US"/>
        </w:rPr>
        <w:t xml:space="preserve">, </w:t>
      </w:r>
      <w:hyperlink r:id="rId65" w:history="1">
        <w:r w:rsidRPr="003E33D4">
          <w:rPr>
            <w:rFonts w:ascii="Arial" w:eastAsia="Calibri" w:hAnsi="Arial" w:cs="Arial"/>
            <w:sz w:val="16"/>
            <w:szCs w:val="16"/>
            <w:lang w:eastAsia="en-US"/>
          </w:rPr>
          <w:t>7</w:t>
        </w:r>
      </w:hyperlink>
      <w:r w:rsidRPr="003E33D4">
        <w:rPr>
          <w:rFonts w:ascii="Arial" w:eastAsia="Calibri" w:hAnsi="Arial" w:cs="Arial"/>
          <w:sz w:val="16"/>
          <w:szCs w:val="16"/>
          <w:lang w:eastAsia="en-US"/>
        </w:rPr>
        <w:t xml:space="preserve"> и </w:t>
      </w:r>
      <w:hyperlink r:id="rId66" w:history="1">
        <w:r w:rsidRPr="003E33D4">
          <w:rPr>
            <w:rFonts w:ascii="Arial" w:eastAsia="Calibri" w:hAnsi="Arial" w:cs="Arial"/>
            <w:sz w:val="16"/>
            <w:szCs w:val="16"/>
            <w:lang w:eastAsia="en-US"/>
          </w:rPr>
          <w:t>10 части 1</w:t>
        </w:r>
      </w:hyperlink>
      <w:r w:rsidRPr="003E33D4">
        <w:rPr>
          <w:rFonts w:ascii="Arial" w:eastAsia="Calibri" w:hAnsi="Arial" w:cs="Arial"/>
          <w:sz w:val="16"/>
          <w:szCs w:val="16"/>
          <w:lang w:eastAsia="en-US"/>
        </w:rPr>
        <w:t xml:space="preserve"> и </w:t>
      </w:r>
      <w:hyperlink r:id="rId67" w:history="1">
        <w:r w:rsidRPr="003E33D4">
          <w:rPr>
            <w:rFonts w:ascii="Arial" w:eastAsia="Calibri" w:hAnsi="Arial" w:cs="Arial"/>
            <w:sz w:val="16"/>
            <w:szCs w:val="16"/>
            <w:lang w:eastAsia="en-US"/>
          </w:rPr>
          <w:t>частью 2 статьи 30</w:t>
        </w:r>
      </w:hyperlink>
      <w:r w:rsidRPr="003E33D4">
        <w:rPr>
          <w:rFonts w:ascii="Arial" w:eastAsia="Calibri" w:hAnsi="Arial" w:cs="Arial"/>
          <w:sz w:val="16"/>
          <w:szCs w:val="16"/>
          <w:lang w:eastAsia="en-US"/>
        </w:rPr>
        <w:t xml:space="preserve"> Федерального закона № 33-ФЗ, пунктом 5 части 5 статьи 8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Размер единовременной выплаты в связи с прекращением полномочий устанавливается решением Думы Валдайского муниципального округа.</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hAnsi="Arial" w:cs="Arial"/>
          <w:sz w:val="16"/>
          <w:szCs w:val="16"/>
        </w:rPr>
        <w:t xml:space="preserve">1.6. </w:t>
      </w:r>
      <w:r w:rsidRPr="003E33D4">
        <w:rPr>
          <w:rFonts w:ascii="Arial" w:eastAsia="Calibri" w:hAnsi="Arial" w:cs="Arial"/>
          <w:sz w:val="16"/>
          <w:szCs w:val="16"/>
          <w:lang w:eastAsia="en-US"/>
        </w:rPr>
        <w:t>Лицу, замещавшему муниципальную должность в Валдайском муниципальном округе, осуществлявшему свою деятельность на постоянной основе в течение срока,</w:t>
      </w:r>
      <w:r w:rsidRPr="003E33D4">
        <w:rPr>
          <w:rFonts w:ascii="Arial" w:hAnsi="Arial" w:cs="Arial"/>
          <w:sz w:val="16"/>
          <w:szCs w:val="16"/>
        </w:rPr>
        <w:t xml:space="preserve">предусмотренного настоящим Уставом, </w:t>
      </w:r>
      <w:r w:rsidRPr="003E33D4">
        <w:rPr>
          <w:rFonts w:ascii="Arial" w:eastAsia="Calibri" w:hAnsi="Arial" w:cs="Arial"/>
          <w:sz w:val="16"/>
          <w:szCs w:val="16"/>
          <w:lang w:eastAsia="en-US"/>
        </w:rPr>
        <w:t xml:space="preserve">к страховой пенсии по старости (инвалидности), назначенной в соответствии с Федеральным </w:t>
      </w:r>
      <w:hyperlink r:id="rId68" w:history="1">
        <w:r w:rsidRPr="003E33D4">
          <w:rPr>
            <w:rFonts w:ascii="Arial" w:eastAsia="Calibri" w:hAnsi="Arial" w:cs="Arial"/>
            <w:sz w:val="16"/>
            <w:szCs w:val="16"/>
            <w:lang w:eastAsia="en-US"/>
          </w:rPr>
          <w:t>законом</w:t>
        </w:r>
      </w:hyperlink>
      <w:r w:rsidRPr="003E33D4">
        <w:rPr>
          <w:rFonts w:ascii="Arial" w:eastAsia="Calibri" w:hAnsi="Arial" w:cs="Arial"/>
          <w:sz w:val="16"/>
          <w:szCs w:val="16"/>
          <w:lang w:eastAsia="en-US"/>
        </w:rPr>
        <w:t xml:space="preserve"> от 28 декабря 2013 года N 400-ФЗ «О страховых пенсиях» или досрочно назначенной в соответствии с Федеральным </w:t>
      </w:r>
      <w:hyperlink r:id="rId69" w:history="1">
        <w:r w:rsidRPr="003E33D4">
          <w:rPr>
            <w:rFonts w:ascii="Arial" w:eastAsia="Calibri" w:hAnsi="Arial" w:cs="Arial"/>
            <w:sz w:val="16"/>
            <w:szCs w:val="16"/>
            <w:lang w:eastAsia="en-US"/>
          </w:rPr>
          <w:t>законом</w:t>
        </w:r>
      </w:hyperlink>
      <w:r w:rsidRPr="003E33D4">
        <w:rPr>
          <w:rFonts w:ascii="Arial" w:eastAsia="Calibri" w:hAnsi="Arial" w:cs="Arial"/>
          <w:sz w:val="16"/>
          <w:szCs w:val="16"/>
          <w:lang w:eastAsia="en-US"/>
        </w:rPr>
        <w:t xml:space="preserve"> от 12 декабря 2023 года N 565-ФЗ «О занятости населения в Российской Федерации», </w:t>
      </w:r>
      <w:r w:rsidRPr="003E33D4">
        <w:rPr>
          <w:rFonts w:ascii="Arial" w:hAnsi="Arial" w:cs="Arial"/>
          <w:sz w:val="16"/>
          <w:szCs w:val="16"/>
        </w:rPr>
        <w:t>устанавливается пенсия за выслугу лет</w:t>
      </w:r>
      <w:r w:rsidRPr="003E33D4">
        <w:rPr>
          <w:rFonts w:ascii="Arial" w:eastAsia="Calibri" w:hAnsi="Arial" w:cs="Arial"/>
          <w:sz w:val="16"/>
          <w:szCs w:val="16"/>
          <w:lang w:eastAsia="en-US"/>
        </w:rPr>
        <w:t xml:space="preserve">на условиях и в порядке, которые предусмотрены настоящим Уставом в соответствии с </w:t>
      </w:r>
      <w:r w:rsidRPr="003E33D4">
        <w:rPr>
          <w:rFonts w:ascii="Arial" w:hAnsi="Arial" w:cs="Arial"/>
          <w:sz w:val="16"/>
          <w:szCs w:val="16"/>
        </w:rPr>
        <w:t xml:space="preserve">областным </w:t>
      </w:r>
      <w:hyperlink r:id="rId70">
        <w:r w:rsidRPr="003E33D4">
          <w:rPr>
            <w:rFonts w:ascii="Arial" w:hAnsi="Arial" w:cs="Arial"/>
            <w:sz w:val="16"/>
            <w:szCs w:val="16"/>
          </w:rPr>
          <w:t>законом</w:t>
        </w:r>
      </w:hyperlink>
      <w:r w:rsidRPr="003E33D4">
        <w:rPr>
          <w:rFonts w:ascii="Arial" w:hAnsi="Arial" w:cs="Arial"/>
          <w:sz w:val="16"/>
          <w:szCs w:val="16"/>
        </w:rPr>
        <w:t xml:space="preserve"> от 12.07.2007 № 140-ОЗ «О некоторых вопросах правового регулирования деятельности лиц, замещающих муниципальные должности в Новгородской области»</w:t>
      </w:r>
      <w:r w:rsidRPr="003E33D4">
        <w:rPr>
          <w:rFonts w:ascii="Arial" w:eastAsia="Calibri" w:hAnsi="Arial" w:cs="Arial"/>
          <w:sz w:val="16"/>
          <w:szCs w:val="16"/>
          <w:lang w:eastAsia="en-US"/>
        </w:rPr>
        <w:t>.</w:t>
      </w:r>
    </w:p>
    <w:p w:rsidR="003E33D4" w:rsidRPr="003E33D4" w:rsidRDefault="003E33D4" w:rsidP="00C54C46">
      <w:pPr>
        <w:pStyle w:val="ConsPlusNormal"/>
        <w:ind w:firstLine="284"/>
        <w:jc w:val="both"/>
        <w:rPr>
          <w:sz w:val="16"/>
          <w:szCs w:val="16"/>
        </w:rPr>
      </w:pPr>
      <w:r w:rsidRPr="003E33D4">
        <w:rPr>
          <w:sz w:val="16"/>
          <w:szCs w:val="16"/>
        </w:rPr>
        <w:t xml:space="preserve">Пенсия за выслугу лет </w:t>
      </w:r>
      <w:r w:rsidRPr="003E33D4">
        <w:rPr>
          <w:rFonts w:eastAsia="Calibri"/>
          <w:sz w:val="16"/>
          <w:szCs w:val="16"/>
          <w:lang w:eastAsia="en-US"/>
        </w:rPr>
        <w:t>лицам, замещавшим муниципальные должности в Валдайском муниципальном округе, осуществлявшим свою деятельность на постоянной основе, устанавливается</w:t>
      </w:r>
      <w:r w:rsidRPr="003E33D4">
        <w:rPr>
          <w:sz w:val="16"/>
          <w:szCs w:val="16"/>
        </w:rPr>
        <w:t xml:space="preserve">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rsidR="003E33D4" w:rsidRPr="003E33D4" w:rsidRDefault="003E33D4" w:rsidP="00C54C46">
      <w:pPr>
        <w:pStyle w:val="ConsPlusNormal"/>
        <w:ind w:firstLine="284"/>
        <w:jc w:val="both"/>
        <w:rPr>
          <w:sz w:val="16"/>
          <w:szCs w:val="16"/>
        </w:rPr>
      </w:pPr>
      <w:r w:rsidRPr="003E33D4">
        <w:rPr>
          <w:sz w:val="16"/>
          <w:szCs w:val="16"/>
        </w:rPr>
        <w:t>1) неизбрания (неназначения) на должность после окончания срока полномочий;</w:t>
      </w:r>
    </w:p>
    <w:p w:rsidR="003E33D4" w:rsidRPr="003E33D4" w:rsidRDefault="003E33D4" w:rsidP="00C54C46">
      <w:pPr>
        <w:pStyle w:val="ConsPlusNormal"/>
        <w:ind w:firstLine="284"/>
        <w:jc w:val="both"/>
        <w:rPr>
          <w:sz w:val="16"/>
          <w:szCs w:val="16"/>
        </w:rPr>
      </w:pPr>
      <w:r w:rsidRPr="003E33D4">
        <w:rPr>
          <w:sz w:val="16"/>
          <w:szCs w:val="16"/>
        </w:rPr>
        <w:t>2) досрочного прекращения полномочий:</w:t>
      </w:r>
    </w:p>
    <w:p w:rsidR="003E33D4" w:rsidRPr="003E33D4" w:rsidRDefault="003E33D4" w:rsidP="00C54C46">
      <w:pPr>
        <w:pStyle w:val="ConsPlusNormal"/>
        <w:ind w:firstLine="284"/>
        <w:jc w:val="both"/>
        <w:rPr>
          <w:sz w:val="16"/>
          <w:szCs w:val="16"/>
        </w:rPr>
      </w:pPr>
      <w:r w:rsidRPr="003E33D4">
        <w:rPr>
          <w:sz w:val="16"/>
          <w:szCs w:val="16"/>
        </w:rPr>
        <w:t>а) в соответствии с досрочным прекращением полномочий соответствующего органа местного самоуправления;</w:t>
      </w:r>
    </w:p>
    <w:p w:rsidR="003E33D4" w:rsidRPr="003E33D4" w:rsidRDefault="003E33D4" w:rsidP="00C54C46">
      <w:pPr>
        <w:pStyle w:val="ConsPlusNormal"/>
        <w:ind w:firstLine="284"/>
        <w:jc w:val="both"/>
        <w:rPr>
          <w:sz w:val="16"/>
          <w:szCs w:val="16"/>
        </w:rPr>
      </w:pPr>
      <w:r w:rsidRPr="003E33D4">
        <w:rPr>
          <w:sz w:val="16"/>
          <w:szCs w:val="16"/>
        </w:rPr>
        <w:t>б) в связи с признанием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E33D4" w:rsidRPr="003E33D4" w:rsidRDefault="003E33D4" w:rsidP="00C54C46">
      <w:pPr>
        <w:pStyle w:val="ConsPlusNormal"/>
        <w:ind w:firstLine="284"/>
        <w:jc w:val="both"/>
        <w:rPr>
          <w:sz w:val="16"/>
          <w:szCs w:val="16"/>
        </w:rPr>
      </w:pPr>
      <w:r w:rsidRPr="003E33D4">
        <w:rPr>
          <w:sz w:val="16"/>
          <w:szCs w:val="16"/>
        </w:rPr>
        <w:t>в) в связи с признанием судом недееспособным или ограниченно дееспособным;</w:t>
      </w:r>
    </w:p>
    <w:p w:rsidR="003E33D4" w:rsidRPr="003E33D4" w:rsidRDefault="003E33D4" w:rsidP="00C54C46">
      <w:pPr>
        <w:pStyle w:val="ConsPlusNormal"/>
        <w:ind w:firstLine="284"/>
        <w:jc w:val="both"/>
        <w:rPr>
          <w:sz w:val="16"/>
          <w:szCs w:val="16"/>
        </w:rPr>
      </w:pPr>
      <w:r w:rsidRPr="003E33D4">
        <w:rPr>
          <w:sz w:val="16"/>
          <w:szCs w:val="16"/>
        </w:rPr>
        <w:t>3) увольнения (отставки) по собственному желанию;</w:t>
      </w:r>
    </w:p>
    <w:p w:rsidR="003E33D4" w:rsidRPr="003E33D4" w:rsidRDefault="003E33D4" w:rsidP="00C54C46">
      <w:pPr>
        <w:pStyle w:val="ConsPlusNormal"/>
        <w:ind w:firstLine="284"/>
        <w:jc w:val="both"/>
        <w:rPr>
          <w:sz w:val="16"/>
          <w:szCs w:val="16"/>
        </w:rPr>
      </w:pPr>
      <w:r w:rsidRPr="003E33D4">
        <w:rPr>
          <w:sz w:val="16"/>
          <w:szCs w:val="16"/>
        </w:rPr>
        <w:t>4) упразднения должности;</w:t>
      </w:r>
    </w:p>
    <w:p w:rsidR="003E33D4" w:rsidRPr="003E33D4" w:rsidRDefault="003E33D4" w:rsidP="00C54C46">
      <w:pPr>
        <w:pStyle w:val="ConsPlusNormal"/>
        <w:ind w:firstLine="284"/>
        <w:jc w:val="both"/>
        <w:rPr>
          <w:sz w:val="16"/>
          <w:szCs w:val="16"/>
        </w:rPr>
      </w:pPr>
      <w:r w:rsidRPr="003E33D4">
        <w:rPr>
          <w:sz w:val="16"/>
          <w:szCs w:val="16"/>
        </w:rPr>
        <w:t>5) окончания срока полномочий;</w:t>
      </w:r>
    </w:p>
    <w:p w:rsidR="003E33D4" w:rsidRPr="003E33D4" w:rsidRDefault="003E33D4" w:rsidP="00C54C46">
      <w:pPr>
        <w:pStyle w:val="ConsPlusNormal"/>
        <w:ind w:firstLine="284"/>
        <w:jc w:val="both"/>
        <w:rPr>
          <w:sz w:val="16"/>
          <w:szCs w:val="16"/>
        </w:rPr>
      </w:pPr>
      <w:r w:rsidRPr="003E33D4">
        <w:rPr>
          <w:sz w:val="16"/>
          <w:szCs w:val="16"/>
        </w:rPr>
        <w:t>6) прекращения полномочий в связи с увеличением численности избирателей Валдайского муниципального округа более чем на 25 процентов.</w:t>
      </w:r>
    </w:p>
    <w:p w:rsidR="003E33D4" w:rsidRPr="003E33D4" w:rsidRDefault="003E33D4" w:rsidP="00C54C46">
      <w:pPr>
        <w:pStyle w:val="ConsPlusNormal"/>
        <w:ind w:firstLine="284"/>
        <w:jc w:val="both"/>
        <w:rPr>
          <w:color w:val="FF0000"/>
          <w:sz w:val="16"/>
          <w:szCs w:val="16"/>
        </w:rPr>
      </w:pPr>
      <w:r w:rsidRPr="003E33D4">
        <w:rPr>
          <w:sz w:val="16"/>
          <w:szCs w:val="16"/>
        </w:rPr>
        <w:t xml:space="preserve">Право на установление пенсии за выслугу лет не распространяется на </w:t>
      </w:r>
      <w:r w:rsidRPr="003E33D4">
        <w:rPr>
          <w:rFonts w:eastAsia="Calibri"/>
          <w:sz w:val="16"/>
          <w:szCs w:val="16"/>
          <w:lang w:eastAsia="en-US"/>
        </w:rPr>
        <w:t>лиц, замещавших муниципальные должности в Валдайском муниципальном округе, осуществлявших свою деятельность на постоянной основе,</w:t>
      </w:r>
      <w:r w:rsidRPr="003E33D4">
        <w:rPr>
          <w:sz w:val="16"/>
          <w:szCs w:val="16"/>
        </w:rPr>
        <w:t xml:space="preserve">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в случае роспуска Думы Валдайского муниципального округа в соответствии с частью 3 статьи 17 Федерального закона № 33-ФЗ либо в связи с несоблюдением ограничений, установленных статьей 28 Федерального закона № 33-ФЗ, либо по основанию, предусмотренному пунктом 10 части 1 статьи 30 Федерального закона № 33-ФЗ</w:t>
      </w:r>
      <w:r w:rsidRPr="003E33D4">
        <w:rPr>
          <w:color w:val="FF0000"/>
          <w:sz w:val="16"/>
          <w:szCs w:val="16"/>
        </w:rPr>
        <w:t>.</w:t>
      </w:r>
    </w:p>
    <w:p w:rsidR="003E33D4" w:rsidRPr="003E33D4" w:rsidRDefault="003E33D4" w:rsidP="00C54C46">
      <w:pPr>
        <w:pStyle w:val="ConsPlusNormal"/>
        <w:ind w:firstLine="284"/>
        <w:jc w:val="both"/>
        <w:rPr>
          <w:sz w:val="16"/>
          <w:szCs w:val="16"/>
        </w:rPr>
      </w:pPr>
      <w:r w:rsidRPr="003E33D4">
        <w:rPr>
          <w:sz w:val="16"/>
          <w:szCs w:val="16"/>
        </w:rPr>
        <w:t>Под непрерывным замещением муниципальных должностей для целей настоящего пункта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rsidR="003E33D4" w:rsidRPr="003E33D4" w:rsidRDefault="003E33D4" w:rsidP="00C54C46">
      <w:pPr>
        <w:autoSpaceDE w:val="0"/>
        <w:autoSpaceDN w:val="0"/>
        <w:adjustRightInd w:val="0"/>
        <w:ind w:firstLine="284"/>
        <w:jc w:val="both"/>
        <w:rPr>
          <w:rFonts w:ascii="Arial" w:eastAsia="Calibri" w:hAnsi="Arial" w:cs="Arial"/>
          <w:sz w:val="16"/>
          <w:szCs w:val="16"/>
          <w:lang w:eastAsia="en-US"/>
        </w:rPr>
      </w:pPr>
      <w:r w:rsidRPr="003E33D4">
        <w:rPr>
          <w:rFonts w:ascii="Arial" w:eastAsia="Calibri" w:hAnsi="Arial" w:cs="Arial"/>
          <w:sz w:val="16"/>
          <w:szCs w:val="16"/>
          <w:lang w:eastAsia="en-US"/>
        </w:rPr>
        <w:t xml:space="preserve">Финансирование расходов, связанных с установлением </w:t>
      </w:r>
      <w:r w:rsidRPr="003E33D4">
        <w:rPr>
          <w:rFonts w:ascii="Arial" w:eastAsia="Calibri" w:hAnsi="Arial" w:cs="Arial"/>
          <w:bCs/>
          <w:sz w:val="16"/>
          <w:szCs w:val="16"/>
          <w:lang w:eastAsia="en-US"/>
        </w:rPr>
        <w:t>социальных гарантий</w:t>
      </w:r>
      <w:r w:rsidRPr="003E33D4">
        <w:rPr>
          <w:rFonts w:ascii="Arial" w:eastAsia="Calibri" w:hAnsi="Arial" w:cs="Arial"/>
          <w:sz w:val="16"/>
          <w:szCs w:val="16"/>
          <w:lang w:eastAsia="en-US"/>
        </w:rPr>
        <w:t>лицам, замещавшим муниципальные должности в Валдайском муниципальном округе, осуществлявшим свою деятельность на постоянной основе</w:t>
      </w:r>
      <w:r w:rsidRPr="003E33D4">
        <w:rPr>
          <w:rFonts w:ascii="Arial" w:eastAsia="Calibri" w:hAnsi="Arial" w:cs="Arial"/>
          <w:bCs/>
          <w:sz w:val="16"/>
          <w:szCs w:val="16"/>
          <w:lang w:eastAsia="en-US"/>
        </w:rPr>
        <w:t xml:space="preserve">, </w:t>
      </w:r>
      <w:r w:rsidRPr="003E33D4">
        <w:rPr>
          <w:rFonts w:ascii="Arial" w:eastAsia="Calibri" w:hAnsi="Arial" w:cs="Arial"/>
          <w:sz w:val="16"/>
          <w:szCs w:val="16"/>
          <w:lang w:eastAsia="en-US"/>
        </w:rPr>
        <w:t>осуществляется за счет средств бюджета Валдайского муниципального округа.</w:t>
      </w:r>
    </w:p>
    <w:p w:rsidR="003E33D4" w:rsidRPr="003E33D4" w:rsidRDefault="003E33D4" w:rsidP="00C54C46">
      <w:pPr>
        <w:pStyle w:val="13"/>
        <w:ind w:firstLine="284"/>
        <w:jc w:val="both"/>
        <w:rPr>
          <w:rFonts w:ascii="Arial" w:eastAsia="Calibri" w:hAnsi="Arial" w:cs="Arial"/>
          <w:bCs/>
          <w:sz w:val="16"/>
          <w:szCs w:val="16"/>
          <w:lang w:eastAsia="en-US"/>
        </w:rPr>
      </w:pPr>
      <w:r w:rsidRPr="003E33D4">
        <w:rPr>
          <w:rFonts w:ascii="Arial" w:eastAsia="Calibri" w:hAnsi="Arial" w:cs="Arial"/>
          <w:sz w:val="16"/>
          <w:szCs w:val="16"/>
          <w:lang w:eastAsia="en-US"/>
        </w:rPr>
        <w:t>Статья 39. Муниципальная служба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Правовое регулирование муниципальной</w:t>
      </w:r>
      <w:bookmarkStart w:id="21" w:name="_GoBack"/>
      <w:bookmarkEnd w:id="21"/>
      <w:r w:rsidRPr="003E33D4">
        <w:rPr>
          <w:rFonts w:ascii="Arial" w:eastAsia="Calibri" w:hAnsi="Arial" w:cs="Arial"/>
          <w:color w:val="000000"/>
          <w:sz w:val="16"/>
          <w:szCs w:val="16"/>
          <w:lang w:eastAsia="en-US"/>
        </w:rPr>
        <w:t xml:space="preserve">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Уставом Валдайского муниципального округа и иными муниципальными правовыми актами.</w:t>
      </w:r>
    </w:p>
    <w:p w:rsidR="003E33D4" w:rsidRPr="000127F2" w:rsidRDefault="003E33D4" w:rsidP="003E33D4">
      <w:pPr>
        <w:pStyle w:val="13"/>
        <w:ind w:firstLine="709"/>
        <w:rPr>
          <w:rFonts w:ascii="Arial" w:eastAsia="Calibri" w:hAnsi="Arial" w:cs="Arial"/>
          <w:sz w:val="16"/>
          <w:szCs w:val="16"/>
          <w:lang w:eastAsia="en-US"/>
        </w:rPr>
      </w:pPr>
      <w:r w:rsidRPr="000127F2">
        <w:rPr>
          <w:rFonts w:ascii="Arial" w:eastAsia="Calibri" w:hAnsi="Arial" w:cs="Arial"/>
          <w:sz w:val="16"/>
          <w:szCs w:val="16"/>
          <w:lang w:eastAsia="en-US"/>
        </w:rPr>
        <w:t>Глава 4. ЭКОНОМИЧЕСКАЯ ОСНОВА МЕСТНОГО САМОУПРАВЛЕНИЯ</w:t>
      </w:r>
    </w:p>
    <w:p w:rsidR="003E33D4" w:rsidRPr="000127F2" w:rsidRDefault="003E33D4" w:rsidP="00C54C46">
      <w:pPr>
        <w:pStyle w:val="13"/>
        <w:ind w:firstLine="284"/>
        <w:jc w:val="both"/>
        <w:rPr>
          <w:rFonts w:ascii="Arial" w:eastAsia="Calibri" w:hAnsi="Arial" w:cs="Arial"/>
          <w:sz w:val="16"/>
          <w:szCs w:val="16"/>
          <w:lang w:eastAsia="en-US"/>
        </w:rPr>
      </w:pPr>
      <w:r w:rsidRPr="000127F2">
        <w:rPr>
          <w:rFonts w:ascii="Arial" w:eastAsia="Calibri" w:hAnsi="Arial" w:cs="Arial"/>
          <w:color w:val="000000"/>
          <w:sz w:val="16"/>
          <w:szCs w:val="16"/>
          <w:lang w:eastAsia="en-US"/>
        </w:rPr>
        <w:t>Статья 40. Экономическая основа местного самоуправления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Экономическую основу местного самоуправления Валдайского муниципального округа составляет находящееся в муниципальной собственности имущество, в том числе имущественные права Валдайского муниципального округа, а также средства бюджета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lastRenderedPageBreak/>
        <w:t>Статья 41. Муниципальное имущество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 собственности Валдайского муниципального округа может находиться: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имущество, предназначенное для решения вопросов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имущество, предназначенное для осуществления отдельных государственных полномочий, переданных органам местного самоуправления Валдайского муниципального округа, в случаях, установленных федеральными законами и областными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Валдайского муниципального округа в соответствии с нормативными правовыми актами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имущество, необходимое для осуществления полномочий, не отнесенных к полномочиям органов местного самоуправления Валдайского муниципального округа по решению вопросов местного значения;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5)имущество, необходимое для участия органов местного самоуправления Валдайского муниципального округа в осуществлении не переданных им государственных полномочий, осуществляемых в соответствии со статьей 36 Федерального закона № 33-ФЗ.</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 случаях возникновения у Валдайского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E33D4" w:rsidRPr="003E33D4" w:rsidRDefault="003E33D4" w:rsidP="00C54C46">
      <w:pPr>
        <w:pStyle w:val="13"/>
        <w:ind w:firstLine="284"/>
        <w:jc w:val="both"/>
        <w:rPr>
          <w:rFonts w:ascii="Arial" w:eastAsia="Calibri" w:hAnsi="Arial" w:cs="Arial"/>
          <w:b w:val="0"/>
          <w:sz w:val="16"/>
          <w:szCs w:val="16"/>
          <w:lang w:eastAsia="en-US"/>
        </w:rPr>
      </w:pPr>
      <w:r w:rsidRPr="003E33D4">
        <w:rPr>
          <w:rFonts w:ascii="Arial" w:eastAsia="Calibri" w:hAnsi="Arial" w:cs="Arial"/>
          <w:b w:val="0"/>
          <w:color w:val="000000"/>
          <w:sz w:val="16"/>
          <w:szCs w:val="16"/>
          <w:lang w:eastAsia="en-US"/>
        </w:rPr>
        <w:t>Статья 42. Владение, пользование и распоряжением муниципальным имуществом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Органы местного самоуправления от имени Валдайского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Органы местного самоуправления Валдайского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Порядок и условия приватизации муниципального имущества определяются нормативными правовыми актами органов местного самоуправления Валдайского муниципального округа в соответствии с федеральными законами.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Доходы от использования и приватизации муниципального имущества поступают в бюджет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Валдайский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Валдайского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 Органы местного самоуправления Валдайского муниципального округа от имени Валдайского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Администрация Валдайскогомуниципального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E33D4" w:rsidRPr="003E33D4" w:rsidRDefault="003E33D4" w:rsidP="00C54C46">
      <w:pPr>
        <w:ind w:firstLine="284"/>
        <w:jc w:val="both"/>
        <w:rPr>
          <w:rFonts w:ascii="Arial" w:eastAsia="Calibri" w:hAnsi="Arial" w:cs="Arial"/>
          <w:color w:val="000000"/>
          <w:sz w:val="16"/>
          <w:szCs w:val="16"/>
        </w:rPr>
      </w:pPr>
      <w:r w:rsidRPr="003E33D4">
        <w:rPr>
          <w:rFonts w:ascii="Arial" w:eastAsia="Calibri" w:hAnsi="Arial" w:cs="Arial"/>
          <w:color w:val="000000"/>
          <w:sz w:val="16"/>
          <w:szCs w:val="16"/>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rsidR="003E33D4" w:rsidRPr="003E33D4" w:rsidRDefault="003E33D4" w:rsidP="00C54C46">
      <w:pPr>
        <w:pStyle w:val="13"/>
        <w:ind w:firstLine="284"/>
        <w:jc w:val="both"/>
        <w:rPr>
          <w:rFonts w:ascii="Arial" w:eastAsia="Calibri" w:hAnsi="Arial" w:cs="Arial"/>
          <w:b w:val="0"/>
          <w:bCs/>
          <w:color w:val="000000"/>
          <w:sz w:val="16"/>
          <w:szCs w:val="16"/>
        </w:rPr>
      </w:pPr>
      <w:r w:rsidRPr="003E33D4">
        <w:rPr>
          <w:rFonts w:ascii="Arial" w:eastAsia="Calibri" w:hAnsi="Arial" w:cs="Arial"/>
          <w:b w:val="0"/>
          <w:color w:val="000000"/>
          <w:sz w:val="16"/>
          <w:szCs w:val="16"/>
        </w:rPr>
        <w:t>Статья 43. Бюджет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Валдайский муниципальный округ имеет собственный бюджет (бюджет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 качестве составной части бюджета Валдайского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Порядок составления, утверждения и исполнения смет, указанных в части 2 настоящей статьи, определяется органами местного самоуправления Валдайского муниципального округа самостоятельно с соблюдением требований, установленных Бюджетным кодексом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Составление и рассмотрение проекта бюджета Валдайского муниципального округа, утверждение и исполнение бюджета Валдайского муниципального округа, осуществление контроля за его исполнением, составление и утверждение отчета об исполнении бюджета Валдайского муниципального округа осуществляются органами местного самоуправления Валдайского муниципального округа самостоятельно с соблюдением требований, установленных Бюджетным кодексом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Бюджетные полномочия Валдайского муниципального округа, органов местного самоуправления Валдайского муниципального округа и должностных лиц местного самоуправления Валдайского муниципального округа устанавливаются Бюджетным кодексом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6.Территориальные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Валдайского муниципального округа информацию о начислении и об уплате налогов и сборов, подлежащих зачислению в бюджет Валдайского муниципального округа, в порядке, установленном Правительством Российской Федерации.</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color w:val="000000"/>
          <w:sz w:val="16"/>
          <w:szCs w:val="16"/>
          <w:lang w:eastAsia="en-US"/>
        </w:rPr>
        <w:t xml:space="preserve">7. </w:t>
      </w:r>
      <w:r w:rsidRPr="003E33D4">
        <w:rPr>
          <w:rFonts w:ascii="Arial" w:eastAsia="Calibri" w:hAnsi="Arial" w:cs="Arial"/>
          <w:bCs/>
          <w:color w:val="000000"/>
          <w:sz w:val="16"/>
          <w:szCs w:val="16"/>
          <w:lang w:eastAsia="en-US"/>
        </w:rPr>
        <w:t xml:space="preserve">Руководитель финансового органа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3E33D4" w:rsidRPr="003E33D4" w:rsidRDefault="003E33D4" w:rsidP="00C54C46">
      <w:pPr>
        <w:ind w:firstLine="284"/>
        <w:jc w:val="both"/>
        <w:rPr>
          <w:rFonts w:ascii="Arial" w:eastAsia="Calibri" w:hAnsi="Arial" w:cs="Arial"/>
          <w:bCs/>
          <w:color w:val="000000"/>
          <w:sz w:val="16"/>
          <w:szCs w:val="16"/>
          <w:lang w:eastAsia="en-US"/>
        </w:rPr>
      </w:pPr>
      <w:r w:rsidRPr="003E33D4">
        <w:rPr>
          <w:rFonts w:ascii="Arial" w:eastAsia="Calibri" w:hAnsi="Arial" w:cs="Arial"/>
          <w:bCs/>
          <w:color w:val="000000"/>
          <w:sz w:val="16"/>
          <w:szCs w:val="16"/>
          <w:lang w:eastAsia="en-US"/>
        </w:rPr>
        <w:t xml:space="preserve">8. Проведение проверки соответствия кандидатов на замещение должности руководителя финансового органа </w:t>
      </w:r>
      <w:r w:rsidRPr="003E33D4">
        <w:rPr>
          <w:rFonts w:ascii="Arial" w:eastAsia="Calibri" w:hAnsi="Arial" w:cs="Arial"/>
          <w:color w:val="000000"/>
          <w:sz w:val="16"/>
          <w:szCs w:val="16"/>
          <w:lang w:eastAsia="en-US"/>
        </w:rPr>
        <w:t xml:space="preserve">Валдайского </w:t>
      </w:r>
      <w:r w:rsidRPr="003E33D4">
        <w:rPr>
          <w:rFonts w:ascii="Arial" w:eastAsia="Calibri" w:hAnsi="Arial" w:cs="Arial"/>
          <w:bCs/>
          <w:color w:val="000000"/>
          <w:sz w:val="16"/>
          <w:szCs w:val="16"/>
          <w:lang w:eastAsia="en-US"/>
        </w:rPr>
        <w:t>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color w:val="000000"/>
          <w:sz w:val="16"/>
          <w:szCs w:val="16"/>
          <w:lang w:eastAsia="en-US"/>
        </w:rPr>
        <w:t>9. Проект бюджета Валдайского муниципального округа, решение об утверждении бюджета Валдайского муниципального округа, годовой отчет о его исполнении, ежеквартальные сведения о ходе исполнения бюджета Валдайского муниципального округа и о численности муниципальных служащих органов местного самоуправления Валдайского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 бюллетене «Валдайский Вестник» Валдайского муниципального округа</w:t>
      </w:r>
      <w:r w:rsidRPr="003E33D4">
        <w:rPr>
          <w:rFonts w:ascii="Arial" w:eastAsia="Calibri" w:hAnsi="Arial" w:cs="Arial"/>
          <w:b/>
          <w:bCs/>
          <w:color w:val="000000"/>
          <w:sz w:val="16"/>
          <w:szCs w:val="16"/>
          <w:lang w:eastAsia="en-US"/>
        </w:rPr>
        <w:t>.</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10.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44. Порядок составления и рассмотрения проекта бюджета Валдайского муниципального округа, утверждения и исполнения бюджета Валдайского муниципального округа, контроля за его исполнением, составления и утверждения отчета об исполнении бюджета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Администрация Валдайского муниципального округа составляет и вносит на рассмотрение Думы</w:t>
      </w:r>
      <w:r w:rsidR="000744E2">
        <w:rPr>
          <w:rFonts w:ascii="Arial" w:eastAsia="Calibri" w:hAnsi="Arial" w:cs="Arial"/>
          <w:color w:val="000000"/>
          <w:sz w:val="16"/>
          <w:szCs w:val="16"/>
          <w:lang w:eastAsia="en-US"/>
        </w:rPr>
        <w:t xml:space="preserve"> </w:t>
      </w:r>
      <w:r w:rsidRPr="003E33D4">
        <w:rPr>
          <w:rFonts w:ascii="Arial" w:eastAsia="Calibri" w:hAnsi="Arial" w:cs="Arial"/>
          <w:color w:val="000000"/>
          <w:sz w:val="16"/>
          <w:szCs w:val="16"/>
          <w:lang w:eastAsia="en-US"/>
        </w:rPr>
        <w:t>Валдайского муниципального округа проект решения о бюджете Валдайского муниципального округа на очередной финансовый год и плановый период в соответствии с решением Думы Валдайского муниципального округа о бюджетном процессе.</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Администрация Валдайского муниципального округа осуществляет проведение публичных слушаний по проекту бюджета Валдайского муниципального округа и годовому отчету об исполнении бюджета Валдайского муниципального округа. Порядок и сроки проведения публичных слушаний определяются решением Думы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Бюджет Валдайского муниципального округа утверждается Думой Валдайского муниципального округа в соответствии с решением Думы Валдайского муниципального округа о бюджетном процессе.</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Исполнение бюджета Валдайского муниципального округа осуществляется в соответствии с решением Думы Валдайского 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Валдайского муниципального округа в текущем финансовом году осуществляется в порядке, установленном Администрацией Валдайского муниципального округа в соответствии с требованиями Бюджетного кодекса Российской Федерации</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Контрольно-счетная палата Валдайского муниципального округа осуществляет муниципальный финансовый контроль в формах и порядке, определенных решением Думы Валдайского муниципального округа.</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lastRenderedPageBreak/>
        <w:t>Отчет об исполнении бюджета Валдайского муниципального округа за первый квартал, полугодие и девять месяцев текущего финансового года утверждается Администрацией Валдайского муниципального округа и направляется в Думу Валдайского муниципального округа. Годовой отчет об исполнении бюджета Валдайского муниципального округа подлежит утверждению решением Думы Валдайского муниципального округа.</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45. Доходы бюджета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Формирование доходов бюджета Валдайского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46. Расходы бюджета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Формирование расходов бюджета Валдайского муниципального округа осуществляется в соответствии с расходными обязательствами Валдайского муниципального округа, устанавливаемыми и исполняемыми органами местного самоуправления Валдайского муниципального округа в соответствии с требованиями Бюджетного кодекса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Исполнение расходных обязательств Валдайского муниципального округа осуществляется за счет средств бюджета Валдайского муниципального округа в соответствии с требованиями Бюджетного кодекса Российской Федерации.</w:t>
      </w:r>
    </w:p>
    <w:p w:rsidR="003E33D4" w:rsidRPr="003E33D4" w:rsidRDefault="003E33D4" w:rsidP="00C54C46">
      <w:pPr>
        <w:pStyle w:val="13"/>
        <w:ind w:firstLine="284"/>
        <w:jc w:val="both"/>
        <w:rPr>
          <w:rFonts w:ascii="Arial" w:eastAsia="Calibri" w:hAnsi="Arial" w:cs="Arial"/>
          <w:b w:val="0"/>
          <w:bCs/>
          <w:color w:val="000000"/>
          <w:sz w:val="16"/>
          <w:szCs w:val="16"/>
          <w:lang w:eastAsia="en-US"/>
        </w:rPr>
      </w:pPr>
      <w:r w:rsidRPr="003E33D4">
        <w:rPr>
          <w:rFonts w:ascii="Arial" w:eastAsia="Calibri" w:hAnsi="Arial" w:cs="Arial"/>
          <w:b w:val="0"/>
          <w:color w:val="000000"/>
          <w:sz w:val="16"/>
          <w:szCs w:val="16"/>
          <w:lang w:eastAsia="en-US"/>
        </w:rPr>
        <w:t>Статья 47. Средства самообложения граждан</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Валдайского муниципального округа (населенного пункта (части территории населенного пункта), входящего в состав Валдайского муниципального округа), за исключением отдельных категорий граждан, численность которых не может превышать 30 процентов от общего числа жителей Валдайского муниципального округа населенного пункта (части территории населенного пункта), входящего в состав Валдайского муниципального округа) и для которых размер платежей может быть уменьшен.</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48. Финансовое и иное обеспечение реализации инициативных проектов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Источником финансового обеспечения реализации инициативных проектов, предусмотренных</w:t>
      </w:r>
      <w:r w:rsidRPr="003E33D4">
        <w:rPr>
          <w:rFonts w:ascii="Arial" w:hAnsi="Arial" w:cs="Arial"/>
          <w:color w:val="000000"/>
          <w:sz w:val="16"/>
          <w:szCs w:val="16"/>
        </w:rPr>
        <w:t xml:space="preserve"> статьей 49 Федерального закона № 33-ФЗ</w:t>
      </w:r>
      <w:r w:rsidRPr="003E33D4">
        <w:rPr>
          <w:rFonts w:ascii="Arial" w:eastAsia="Calibri" w:hAnsi="Arial" w:cs="Arial"/>
          <w:color w:val="000000"/>
          <w:sz w:val="16"/>
          <w:szCs w:val="16"/>
          <w:lang w:eastAsia="en-US"/>
        </w:rPr>
        <w:t>, являются предусмотренные в бюджете Валдайского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1" w:history="1">
        <w:r w:rsidRPr="003E33D4">
          <w:rPr>
            <w:rFonts w:ascii="Arial" w:eastAsia="Calibri" w:hAnsi="Arial" w:cs="Arial"/>
            <w:color w:val="000000"/>
            <w:sz w:val="16"/>
            <w:szCs w:val="16"/>
            <w:lang w:eastAsia="en-US"/>
          </w:rPr>
          <w:t>кодексом</w:t>
        </w:r>
      </w:hyperlink>
      <w:r w:rsidRPr="003E33D4">
        <w:rPr>
          <w:rFonts w:ascii="Arial" w:eastAsia="Calibri" w:hAnsi="Arial" w:cs="Arial"/>
          <w:color w:val="000000"/>
          <w:sz w:val="16"/>
          <w:szCs w:val="16"/>
          <w:lang w:eastAsia="en-US"/>
        </w:rPr>
        <w:t xml:space="preserve"> Российской Федерации в бюджет Валдайского муниципального округа в целях реализации конкретных инициативных проектов.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Валдайского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4. Порядок расчета и возврата сумм инициативных платежей, подлежащих возврату лицам (в том числе организациям), осуществившим их перечисление в бюджет Валдайского муниципального округа, определяется нормативным правовым актом Думы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5 .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49. Закупки для обеспечения муниципальных нужд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Закупки товаров, работ, услуг для обеспечения муниципальных нужд Валдайского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Закупки товаров, работ, услуг для обеспечения муниципальных нужд Валдайского муниципального округа осуществляются за счет средств бюджета Валдайского муниципального округа, если иное не предусмотрено Федеральным законом № 33-ФЗ.</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50. Муниципальные заимствования</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1. Валдайский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E33D4" w:rsidRPr="003E33D4" w:rsidRDefault="003E33D4" w:rsidP="00C54C46">
      <w:pPr>
        <w:suppressAutoHyphens/>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2. Право осуществления муниципальных заимствований от имени Валдайского муниципального округа в соответствии с Бюджетным кодексом Российской Федерации и настоящим Уставом принадлежит Администрации Валдайского муниципального округа.</w:t>
      </w:r>
    </w:p>
    <w:p w:rsidR="003E33D4" w:rsidRPr="003E33D4" w:rsidRDefault="003E33D4" w:rsidP="003E33D4">
      <w:pPr>
        <w:ind w:firstLine="709"/>
        <w:jc w:val="center"/>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Глава 5. МЕЖДУНАРОДНЫЕ И ВНЕШНЕЭКОНОМИЧЕСКИЕ СВЯЗИ ОРГАНОВ МЕСТНОГО САМОУПРАВЛЕНИЯ</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51. Полномочия органов местного самоуправления в сфере международных и внешнеэкономических связей</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1. Международные и внешнеэкономические связи осуществляются органами местного самоуправления Валдайского муниципального округа 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2. К полномочиям органов местного самоуправления в сфере международных и внешнеэкономических связей относятся:</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4) участие в разработке и реализации проектов международных программ межмуниципального сотрудничества;</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52. Соглашения об осуществлении международных и внешнеэкономических связей органов местного самоуправления</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1. В целях решения вопросов местного значения органы местного самоуправления Валдайского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2. Регистрация органами государственной власти Новгородской области соглашений об осуществлении международных и внешнеэкономических связей органов местного самоуправления Валдайского муниципального округа осуществляется в порядке, определяемом областным законом, и является обязательным условием вступления таких соглашений в силу.</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3. Подписанные соглашения об осуществлении международных и внешнеэкономических связей органов местного самоуправления Валдайского муниципального округа подлежат официальному опубликованию в порядке, предусмотренном для официального опубликования муниципальных правовых актов.</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53. Информирование об осуществлении международных и внешнеэкономических связей органов местного самоуправления</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1. Глава Валдайского 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Валдайского муниципального округа и о результатах осуществления таких связей в предыдущем году.</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2. 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3E33D4" w:rsidRPr="003E33D4" w:rsidRDefault="003E33D4" w:rsidP="00C54C46">
      <w:pPr>
        <w:ind w:firstLine="284"/>
        <w:jc w:val="both"/>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Статья 54. Перечень соглашений об осуществлении международных и внешнеэкономических связей органов местного самоуправления</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 xml:space="preserve">1. Валдайский муниципальный округ формирует перечень соглашений об осуществлении международных и внешнеэкономических связей органов местного самоуправления Валдайского муниципального округа в порядке, определенном Правительством Новгородской области. В такой перечень </w:t>
      </w:r>
      <w:r w:rsidRPr="003E33D4">
        <w:rPr>
          <w:rFonts w:ascii="Arial" w:eastAsia="Calibri" w:hAnsi="Arial" w:cs="Arial"/>
          <w:sz w:val="16"/>
          <w:szCs w:val="16"/>
        </w:rPr>
        <w:lastRenderedPageBreak/>
        <w:t>включаются все соглашения об осуществлении международных и внешнеэкономических связей органов местного самоуправления Валдайского муниципального округа, в том числе соглашения, утратившие силу.</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2. Глава Валдайского муниципального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Валдайского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Валдайского муниципального округа, в том числе соглашения, утратившие силу.</w:t>
      </w:r>
    </w:p>
    <w:p w:rsidR="003E33D4" w:rsidRPr="003E33D4" w:rsidRDefault="003E33D4" w:rsidP="00C54C46">
      <w:pPr>
        <w:ind w:firstLine="284"/>
        <w:jc w:val="both"/>
        <w:rPr>
          <w:rFonts w:ascii="Arial" w:eastAsia="Calibri" w:hAnsi="Arial" w:cs="Arial"/>
          <w:sz w:val="16"/>
          <w:szCs w:val="16"/>
        </w:rPr>
      </w:pPr>
      <w:r w:rsidRPr="003E33D4">
        <w:rPr>
          <w:rFonts w:ascii="Arial" w:eastAsia="Calibri" w:hAnsi="Arial" w:cs="Arial"/>
          <w:sz w:val="16"/>
          <w:szCs w:val="16"/>
        </w:rPr>
        <w:t>3. Правительство Новгородской области на основе перечней, предусмотренных статьей 85 Федерального закона № 33-ФЗ, формирует перечень соглашений об осуществлении международных и внешнеэкономических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3E33D4" w:rsidRPr="003E33D4" w:rsidRDefault="003E33D4" w:rsidP="003E33D4">
      <w:pPr>
        <w:ind w:firstLine="709"/>
        <w:jc w:val="center"/>
        <w:rPr>
          <w:rFonts w:ascii="Arial" w:eastAsia="Calibri" w:hAnsi="Arial" w:cs="Arial"/>
          <w:b/>
          <w:bCs/>
          <w:color w:val="000000"/>
          <w:sz w:val="16"/>
          <w:szCs w:val="16"/>
          <w:lang w:eastAsia="en-US"/>
        </w:rPr>
      </w:pPr>
      <w:r w:rsidRPr="003E33D4">
        <w:rPr>
          <w:rFonts w:ascii="Arial" w:eastAsia="Calibri" w:hAnsi="Arial" w:cs="Arial"/>
          <w:b/>
          <w:bCs/>
          <w:color w:val="000000"/>
          <w:sz w:val="16"/>
          <w:szCs w:val="16"/>
          <w:lang w:eastAsia="en-US"/>
        </w:rPr>
        <w:t>Глава 6. ЗАКЛЮЧИТЕЛЬНЫЕ ПОЛОЖЕНИЯ</w:t>
      </w:r>
    </w:p>
    <w:p w:rsidR="003E33D4" w:rsidRPr="000127F2" w:rsidRDefault="003E33D4" w:rsidP="00C54C46">
      <w:pPr>
        <w:pStyle w:val="13"/>
        <w:ind w:firstLine="284"/>
        <w:jc w:val="both"/>
        <w:rPr>
          <w:rFonts w:ascii="Arial" w:eastAsia="Calibri" w:hAnsi="Arial" w:cs="Arial"/>
          <w:bCs/>
          <w:sz w:val="16"/>
          <w:szCs w:val="16"/>
        </w:rPr>
      </w:pPr>
      <w:r w:rsidRPr="000127F2">
        <w:rPr>
          <w:rFonts w:ascii="Arial" w:eastAsia="Calibri" w:hAnsi="Arial" w:cs="Arial"/>
          <w:sz w:val="16"/>
          <w:szCs w:val="16"/>
        </w:rPr>
        <w:t>Статья 55. Порядок принятия Устава, порядок внесения изменений и дополнений в Устав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Проект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проект решения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порядка учета предложений по указанным проектам, а также порядка участия граждан в его обсуждении.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а также порядка участия граждан в его обсуждении в случае, если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вносятся изменения в форме точного воспроизведения положений </w:t>
      </w:r>
      <w:hyperlink r:id="rId72" w:history="1">
        <w:r w:rsidRPr="003E33D4">
          <w:rPr>
            <w:rFonts w:ascii="Arial" w:eastAsia="Calibri" w:hAnsi="Arial" w:cs="Arial"/>
            <w:color w:val="000000"/>
            <w:sz w:val="16"/>
            <w:szCs w:val="16"/>
            <w:lang w:eastAsia="en-US"/>
          </w:rPr>
          <w:t>Конституции</w:t>
        </w:r>
      </w:hyperlink>
      <w:r w:rsidRPr="003E33D4">
        <w:rPr>
          <w:rFonts w:ascii="Arial" w:eastAsia="Calibri" w:hAnsi="Arial" w:cs="Arial"/>
          <w:color w:val="000000"/>
          <w:sz w:val="16"/>
          <w:szCs w:val="16"/>
          <w:lang w:eastAsia="en-US"/>
        </w:rPr>
        <w:t xml:space="preserve"> Российской Федерации, федеральных законов, </w:t>
      </w:r>
      <w:hyperlink r:id="rId73" w:history="1">
        <w:r w:rsidRPr="003E33D4">
          <w:rPr>
            <w:rFonts w:ascii="Arial" w:eastAsia="Calibri" w:hAnsi="Arial" w:cs="Arial"/>
            <w:color w:val="000000"/>
            <w:sz w:val="16"/>
            <w:szCs w:val="16"/>
            <w:lang w:eastAsia="en-US"/>
          </w:rPr>
          <w:t>Устава</w:t>
        </w:r>
      </w:hyperlink>
      <w:r w:rsidRPr="003E33D4">
        <w:rPr>
          <w:rFonts w:ascii="Arial" w:eastAsia="Calibri" w:hAnsi="Arial" w:cs="Arial"/>
          <w:color w:val="000000"/>
          <w:sz w:val="16"/>
          <w:szCs w:val="16"/>
          <w:lang w:eastAsia="en-US"/>
        </w:rPr>
        <w:t xml:space="preserve"> Новгородской области, областных законов в целях приведения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в соответствие с этими нормативными правовыми актами.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муниципальный правовой акт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принимаются Думой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большинством в две трети голосов от установленной численности депутатов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Изменения и дополнения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вносятся муниципальным правовым актом, который может оформляться: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решением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подписанным его председателем и Главой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отдельным нормативным правовым актом, принятым Думой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подписанным Главой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этом случае на данном правовом акте проставляются реквизиты решения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 его принятии. Включение в такое решение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переходных положений и (или) норм о вступлении в силу изменений и дополнений, вносимых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не допускается.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4.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решение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5.Приведение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6. В случае, если федеральным законом, областным законом указанный в части 5 настоящей статьи срок не установлен, срок приведения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учета предложений граждан по нему, периодичности заседаний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7. Изложение</w:t>
      </w:r>
      <w:r w:rsidRPr="003E33D4">
        <w:rPr>
          <w:rFonts w:ascii="Arial" w:hAnsi="Arial" w:cs="Arial"/>
          <w:color w:val="000000"/>
          <w:sz w:val="16"/>
          <w:szCs w:val="16"/>
        </w:rPr>
        <w:t xml:space="preserve">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новой редакции посредством принятия муниципального правового акта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не допускается. В этом случае принимается новый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а ранее действовавший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w:t>
      </w:r>
    </w:p>
    <w:p w:rsidR="003E33D4" w:rsidRPr="000127F2" w:rsidRDefault="003E33D4" w:rsidP="00C54C46">
      <w:pPr>
        <w:pStyle w:val="13"/>
        <w:ind w:firstLine="284"/>
        <w:jc w:val="both"/>
        <w:rPr>
          <w:rFonts w:ascii="Arial" w:eastAsia="Calibri" w:hAnsi="Arial" w:cs="Arial"/>
          <w:bCs/>
          <w:color w:val="000000"/>
          <w:sz w:val="16"/>
          <w:szCs w:val="16"/>
          <w:lang w:eastAsia="en-US"/>
        </w:rPr>
      </w:pPr>
      <w:r w:rsidRPr="000127F2">
        <w:rPr>
          <w:rFonts w:ascii="Arial" w:eastAsia="Calibri" w:hAnsi="Arial" w:cs="Arial"/>
          <w:color w:val="000000"/>
          <w:sz w:val="16"/>
          <w:szCs w:val="16"/>
          <w:lang w:eastAsia="en-US"/>
        </w:rPr>
        <w:t>Статья 56. Вступление в силу Устава Валдайского муниципального округа, решения о внесении изменений и дополнений в Устав Валдайского муниципального округа</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1.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решение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2. Глава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обязан опубликовать зарегистрированные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решение о внесении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решении о внесении изменений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в государственный реестр уставов муниципальных образований субъекта Российской Федерации.</w:t>
      </w:r>
    </w:p>
    <w:p w:rsidR="003E33D4" w:rsidRPr="003E33D4" w:rsidRDefault="003E33D4" w:rsidP="00C54C46">
      <w:pPr>
        <w:ind w:firstLine="284"/>
        <w:jc w:val="both"/>
        <w:rPr>
          <w:rFonts w:ascii="Arial" w:eastAsia="Calibri" w:hAnsi="Arial" w:cs="Arial"/>
          <w:color w:val="000000"/>
          <w:sz w:val="16"/>
          <w:szCs w:val="16"/>
          <w:lang w:eastAsia="en-US"/>
        </w:rPr>
      </w:pPr>
      <w:r w:rsidRPr="003E33D4">
        <w:rPr>
          <w:rFonts w:ascii="Arial" w:eastAsia="Calibri" w:hAnsi="Arial" w:cs="Arial"/>
          <w:color w:val="000000"/>
          <w:sz w:val="16"/>
          <w:szCs w:val="16"/>
          <w:lang w:eastAsia="en-US"/>
        </w:rPr>
        <w:t xml:space="preserve">3. Изменения и дополнения, внесенные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принявшей муниципальный правовой акт о внесении указанных изменений и дополнений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за исключением случаев установленных Федеральным законом № 33-ФЗ.</w:t>
      </w:r>
    </w:p>
    <w:p w:rsidR="003E33D4" w:rsidRPr="003E33D4" w:rsidRDefault="003E33D4" w:rsidP="00C54C46">
      <w:pPr>
        <w:ind w:firstLine="284"/>
        <w:jc w:val="both"/>
        <w:rPr>
          <w:rFonts w:ascii="Arial" w:hAnsi="Arial" w:cs="Arial"/>
          <w:sz w:val="16"/>
          <w:szCs w:val="16"/>
        </w:rPr>
      </w:pPr>
      <w:r w:rsidRPr="003E33D4">
        <w:rPr>
          <w:rFonts w:ascii="Arial" w:eastAsia="Calibri" w:hAnsi="Arial" w:cs="Arial"/>
          <w:color w:val="000000"/>
          <w:sz w:val="16"/>
          <w:szCs w:val="16"/>
          <w:lang w:eastAsia="en-US"/>
        </w:rPr>
        <w:t xml:space="preserve">4. Изменения и дополнения, внесенные в Устав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 xml:space="preserve">муниципального округа и предусматривающие создание Контрольно-счетного органа </w:t>
      </w:r>
      <w:r w:rsidRPr="003E33D4">
        <w:rPr>
          <w:rFonts w:ascii="Arial" w:eastAsia="Calibri" w:hAnsi="Arial" w:cs="Arial"/>
          <w:sz w:val="16"/>
          <w:szCs w:val="16"/>
        </w:rPr>
        <w:t xml:space="preserve">Валдайского </w:t>
      </w:r>
      <w:r w:rsidRPr="003E33D4">
        <w:rPr>
          <w:rFonts w:ascii="Arial" w:eastAsia="Calibri" w:hAnsi="Arial" w:cs="Arial"/>
          <w:color w:val="000000"/>
          <w:sz w:val="16"/>
          <w:szCs w:val="16"/>
          <w:lang w:eastAsia="en-US"/>
        </w:rPr>
        <w:t>муниципального округа, вступают в силу в порядке, предусмотренном частью 1 настоящей статьи.</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УТВЕРЖДЕН</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 xml:space="preserve">решением Думы </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 xml:space="preserve">Валдайского муниципального округа </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от 26.09.2025 № 9</w:t>
      </w:r>
    </w:p>
    <w:p w:rsidR="00597719" w:rsidRPr="00597719" w:rsidRDefault="00597719" w:rsidP="00597719">
      <w:pPr>
        <w:pStyle w:val="aff2"/>
        <w:jc w:val="center"/>
        <w:rPr>
          <w:rFonts w:ascii="Arial" w:hAnsi="Arial" w:cs="Arial"/>
          <w:b/>
          <w:sz w:val="16"/>
          <w:szCs w:val="16"/>
        </w:rPr>
      </w:pPr>
      <w:r w:rsidRPr="00597719">
        <w:rPr>
          <w:rFonts w:ascii="Arial" w:hAnsi="Arial" w:cs="Arial"/>
          <w:b/>
          <w:sz w:val="16"/>
          <w:szCs w:val="16"/>
        </w:rPr>
        <w:t>ПОРЯДОК</w:t>
      </w:r>
    </w:p>
    <w:p w:rsidR="00597719" w:rsidRPr="00597719" w:rsidRDefault="00597719" w:rsidP="00597719">
      <w:pPr>
        <w:pStyle w:val="aff2"/>
        <w:jc w:val="center"/>
        <w:rPr>
          <w:rFonts w:ascii="Arial" w:hAnsi="Arial" w:cs="Arial"/>
          <w:b/>
          <w:sz w:val="16"/>
          <w:szCs w:val="16"/>
        </w:rPr>
      </w:pPr>
      <w:r w:rsidRPr="00597719">
        <w:rPr>
          <w:rFonts w:ascii="Arial" w:hAnsi="Arial" w:cs="Arial"/>
          <w:b/>
          <w:sz w:val="16"/>
          <w:szCs w:val="16"/>
        </w:rPr>
        <w:t xml:space="preserve">учета предложений граждан по проектам решений Думы Валдайского </w:t>
      </w:r>
    </w:p>
    <w:p w:rsidR="00597719" w:rsidRPr="00597719" w:rsidRDefault="00597719" w:rsidP="00597719">
      <w:pPr>
        <w:pStyle w:val="aff2"/>
        <w:jc w:val="center"/>
        <w:rPr>
          <w:rFonts w:ascii="Arial" w:hAnsi="Arial" w:cs="Arial"/>
          <w:b/>
          <w:sz w:val="16"/>
          <w:szCs w:val="16"/>
        </w:rPr>
      </w:pPr>
      <w:r w:rsidRPr="00597719">
        <w:rPr>
          <w:rFonts w:ascii="Arial" w:hAnsi="Arial" w:cs="Arial"/>
          <w:b/>
          <w:sz w:val="16"/>
          <w:szCs w:val="16"/>
        </w:rPr>
        <w:t>муниципал</w:t>
      </w:r>
      <w:r w:rsidRPr="00597719">
        <w:rPr>
          <w:rFonts w:ascii="Arial" w:hAnsi="Arial" w:cs="Arial"/>
          <w:b/>
          <w:sz w:val="16"/>
          <w:szCs w:val="16"/>
        </w:rPr>
        <w:t>ь</w:t>
      </w:r>
      <w:r w:rsidRPr="00597719">
        <w:rPr>
          <w:rFonts w:ascii="Arial" w:hAnsi="Arial" w:cs="Arial"/>
          <w:b/>
          <w:sz w:val="16"/>
          <w:szCs w:val="16"/>
        </w:rPr>
        <w:t>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w:t>
      </w:r>
      <w:r w:rsidRPr="00597719">
        <w:rPr>
          <w:rFonts w:ascii="Arial" w:hAnsi="Arial" w:cs="Arial"/>
          <w:b/>
          <w:sz w:val="16"/>
          <w:szCs w:val="16"/>
        </w:rPr>
        <w:t>и</w:t>
      </w:r>
      <w:r w:rsidRPr="00597719">
        <w:rPr>
          <w:rFonts w:ascii="Arial" w:hAnsi="Arial" w:cs="Arial"/>
          <w:b/>
          <w:sz w:val="16"/>
          <w:szCs w:val="16"/>
        </w:rPr>
        <w:t>пального округа Новгородской области»</w:t>
      </w:r>
    </w:p>
    <w:p w:rsidR="00597719" w:rsidRPr="00597719" w:rsidRDefault="00597719" w:rsidP="00597719">
      <w:pPr>
        <w:pStyle w:val="aff2"/>
        <w:ind w:firstLine="284"/>
        <w:jc w:val="both"/>
        <w:rPr>
          <w:rFonts w:ascii="Arial" w:hAnsi="Arial" w:cs="Arial"/>
          <w:sz w:val="16"/>
          <w:szCs w:val="16"/>
        </w:rPr>
      </w:pPr>
      <w:r w:rsidRPr="00597719">
        <w:rPr>
          <w:rFonts w:ascii="Arial" w:hAnsi="Arial" w:cs="Arial"/>
          <w:sz w:val="16"/>
          <w:szCs w:val="16"/>
        </w:rPr>
        <w:t>1. Настоящий Порядок учета предложений граждан по проектам решений Думы Валдайского муниципал</w:t>
      </w:r>
      <w:r w:rsidRPr="00597719">
        <w:rPr>
          <w:rFonts w:ascii="Arial" w:hAnsi="Arial" w:cs="Arial"/>
          <w:sz w:val="16"/>
          <w:szCs w:val="16"/>
        </w:rPr>
        <w:t>ь</w:t>
      </w:r>
      <w:r w:rsidRPr="00597719">
        <w:rPr>
          <w:rFonts w:ascii="Arial" w:hAnsi="Arial" w:cs="Arial"/>
          <w:sz w:val="16"/>
          <w:szCs w:val="16"/>
        </w:rPr>
        <w:t>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 (далее – Порядок) определяет учет предложений граждан, поступи</w:t>
      </w:r>
      <w:r w:rsidRPr="00597719">
        <w:rPr>
          <w:rFonts w:ascii="Arial" w:hAnsi="Arial" w:cs="Arial"/>
          <w:sz w:val="16"/>
          <w:szCs w:val="16"/>
        </w:rPr>
        <w:t>в</w:t>
      </w:r>
      <w:r w:rsidRPr="00597719">
        <w:rPr>
          <w:rFonts w:ascii="Arial" w:hAnsi="Arial" w:cs="Arial"/>
          <w:sz w:val="16"/>
          <w:szCs w:val="16"/>
        </w:rPr>
        <w:t>ших при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w:t>
      </w:r>
      <w:r w:rsidRPr="00597719">
        <w:rPr>
          <w:rFonts w:ascii="Arial" w:hAnsi="Arial" w:cs="Arial"/>
          <w:sz w:val="16"/>
          <w:szCs w:val="16"/>
        </w:rPr>
        <w:t>о</w:t>
      </w:r>
      <w:r w:rsidRPr="00597719">
        <w:rPr>
          <w:rFonts w:ascii="Arial" w:hAnsi="Arial" w:cs="Arial"/>
          <w:sz w:val="16"/>
          <w:szCs w:val="16"/>
        </w:rPr>
        <w:t xml:space="preserve">родской области» (далее проект). </w:t>
      </w:r>
    </w:p>
    <w:p w:rsidR="00597719" w:rsidRPr="00597719" w:rsidRDefault="00597719" w:rsidP="00597719">
      <w:pPr>
        <w:tabs>
          <w:tab w:val="left" w:pos="142"/>
        </w:tabs>
        <w:ind w:firstLine="284"/>
        <w:jc w:val="both"/>
        <w:rPr>
          <w:rFonts w:ascii="Arial" w:hAnsi="Arial" w:cs="Arial"/>
          <w:kern w:val="2"/>
          <w:sz w:val="16"/>
          <w:szCs w:val="16"/>
        </w:rPr>
      </w:pPr>
      <w:r w:rsidRPr="00597719">
        <w:rPr>
          <w:rFonts w:ascii="Arial" w:hAnsi="Arial" w:cs="Arial"/>
          <w:sz w:val="16"/>
          <w:szCs w:val="16"/>
        </w:rPr>
        <w:t xml:space="preserve">2. </w:t>
      </w:r>
      <w:r w:rsidRPr="00597719">
        <w:rPr>
          <w:rFonts w:ascii="Arial" w:hAnsi="Arial" w:cs="Arial"/>
          <w:kern w:val="2"/>
          <w:sz w:val="16"/>
          <w:szCs w:val="16"/>
        </w:rPr>
        <w:t>Письменные предложения по проекту направляются в Думу Валдайского муниципального округа</w:t>
      </w:r>
      <w:r w:rsidRPr="00597719">
        <w:rPr>
          <w:rFonts w:ascii="Arial" w:hAnsi="Arial" w:cs="Arial"/>
          <w:sz w:val="16"/>
          <w:szCs w:val="16"/>
        </w:rPr>
        <w:t xml:space="preserve"> по адресу: 175400, Новгородская область, г. Валдай, пр. Комсомольский, д. 19/21 в </w:t>
      </w:r>
      <w:r w:rsidRPr="00597719">
        <w:rPr>
          <w:rFonts w:ascii="Arial" w:hAnsi="Arial" w:cs="Arial"/>
          <w:kern w:val="2"/>
          <w:sz w:val="16"/>
          <w:szCs w:val="16"/>
        </w:rPr>
        <w:t>срок не позднее, чем за 2 дня до проведения публичных слушаний по указанному проекту.</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3. Учет письменных предложений по проекту осуществляется путем внесения сведений о них в журнале регистрации входящих документов Думы Валдайского муниципального округа, который ведет уполномоченный сотрудник Администрации Валдайского муниципального округа. После регистрации предложения по проектам направляются разработчику проектов.</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5. Все поступившие письменные предложения изучаются разработчиком проекта, а также направляются Думой Валдайского муниципального округа на обсуждение в ходе проведения публичных слушаний.</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6. Информация о результатах рассмотрения предложений направляется заявителю Думой Валдайского муниципального округа письменно в срок не позднее 10 дней после проведения публичных слушаний.</w:t>
      </w:r>
    </w:p>
    <w:p w:rsidR="00597719" w:rsidRPr="00597719" w:rsidRDefault="00597719" w:rsidP="00597719">
      <w:pPr>
        <w:pStyle w:val="ConsPlusNonformat"/>
        <w:widowControl/>
        <w:jc w:val="right"/>
        <w:rPr>
          <w:rFonts w:ascii="Arial" w:hAnsi="Arial" w:cs="Arial"/>
          <w:sz w:val="16"/>
          <w:szCs w:val="16"/>
        </w:rPr>
      </w:pPr>
      <w:r w:rsidRPr="00597719">
        <w:rPr>
          <w:rFonts w:ascii="Arial" w:hAnsi="Arial" w:cs="Arial"/>
          <w:sz w:val="16"/>
          <w:szCs w:val="16"/>
        </w:rPr>
        <w:lastRenderedPageBreak/>
        <w:t>УТВЕРЖДЕН</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 xml:space="preserve">решением Думы </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 xml:space="preserve">Валдайского муниципального округа </w:t>
      </w:r>
    </w:p>
    <w:p w:rsidR="00597719" w:rsidRPr="00597719" w:rsidRDefault="00597719" w:rsidP="00597719">
      <w:pPr>
        <w:pStyle w:val="ConsPlusNonformat"/>
        <w:widowControl/>
        <w:ind w:firstLine="709"/>
        <w:jc w:val="right"/>
        <w:rPr>
          <w:rFonts w:ascii="Arial" w:hAnsi="Arial" w:cs="Arial"/>
          <w:sz w:val="16"/>
          <w:szCs w:val="16"/>
        </w:rPr>
      </w:pPr>
      <w:r w:rsidRPr="00597719">
        <w:rPr>
          <w:rFonts w:ascii="Arial" w:hAnsi="Arial" w:cs="Arial"/>
          <w:sz w:val="16"/>
          <w:szCs w:val="16"/>
        </w:rPr>
        <w:t>от 26.09.2025 № 9</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ПОРЯДОК</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 xml:space="preserve">участия граждан в обсуждении проектов решений Думы </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 xml:space="preserve">Валдайского муниципального округа «Об утверждении Устава </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 xml:space="preserve">Валдайского муниципального округа Новгородской области» </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 xml:space="preserve">и «О внесении изменений в Устав Валдайского муниципального округа </w:t>
      </w:r>
    </w:p>
    <w:p w:rsidR="00597719" w:rsidRPr="00597719" w:rsidRDefault="00597719" w:rsidP="00597719">
      <w:pPr>
        <w:pStyle w:val="13"/>
        <w:tabs>
          <w:tab w:val="num" w:pos="0"/>
        </w:tabs>
        <w:suppressAutoHyphens/>
        <w:rPr>
          <w:rFonts w:ascii="Arial" w:hAnsi="Arial" w:cs="Arial"/>
          <w:sz w:val="16"/>
          <w:szCs w:val="16"/>
        </w:rPr>
      </w:pPr>
      <w:r w:rsidRPr="00597719">
        <w:rPr>
          <w:rFonts w:ascii="Arial" w:hAnsi="Arial" w:cs="Arial"/>
          <w:sz w:val="16"/>
          <w:szCs w:val="16"/>
        </w:rPr>
        <w:t xml:space="preserve">Новгородской области» </w:t>
      </w:r>
    </w:p>
    <w:p w:rsidR="00597719" w:rsidRPr="00597719" w:rsidRDefault="00597719" w:rsidP="00597719">
      <w:pPr>
        <w:pStyle w:val="13"/>
        <w:tabs>
          <w:tab w:val="num" w:pos="0"/>
        </w:tabs>
        <w:suppressAutoHyphens/>
        <w:ind w:firstLine="284"/>
        <w:jc w:val="both"/>
        <w:rPr>
          <w:rFonts w:ascii="Arial" w:hAnsi="Arial" w:cs="Arial"/>
          <w:b w:val="0"/>
          <w:sz w:val="16"/>
          <w:szCs w:val="16"/>
        </w:rPr>
      </w:pPr>
      <w:r w:rsidRPr="00597719">
        <w:rPr>
          <w:rFonts w:ascii="Arial" w:hAnsi="Arial" w:cs="Arial"/>
          <w:b w:val="0"/>
          <w:sz w:val="16"/>
          <w:szCs w:val="16"/>
        </w:rPr>
        <w:t>1. Настоящий Порядок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в Устав Валдайского муниципального округа Новгородской области» (далее – Порядок) определяет участие граждан в обсуждении проектов реш</w:t>
      </w:r>
      <w:r w:rsidRPr="00597719">
        <w:rPr>
          <w:rFonts w:ascii="Arial" w:hAnsi="Arial" w:cs="Arial"/>
          <w:b w:val="0"/>
          <w:sz w:val="16"/>
          <w:szCs w:val="16"/>
        </w:rPr>
        <w:t>е</w:t>
      </w:r>
      <w:r w:rsidRPr="00597719">
        <w:rPr>
          <w:rFonts w:ascii="Arial" w:hAnsi="Arial" w:cs="Arial"/>
          <w:b w:val="0"/>
          <w:sz w:val="16"/>
          <w:szCs w:val="16"/>
        </w:rPr>
        <w:t>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w:t>
      </w:r>
      <w:r w:rsidRPr="00597719">
        <w:rPr>
          <w:rFonts w:ascii="Arial" w:hAnsi="Arial" w:cs="Arial"/>
          <w:b w:val="0"/>
          <w:sz w:val="16"/>
          <w:szCs w:val="16"/>
        </w:rPr>
        <w:t>о</w:t>
      </w:r>
      <w:r w:rsidRPr="00597719">
        <w:rPr>
          <w:rFonts w:ascii="Arial" w:hAnsi="Arial" w:cs="Arial"/>
          <w:b w:val="0"/>
          <w:sz w:val="16"/>
          <w:szCs w:val="16"/>
        </w:rPr>
        <w:t xml:space="preserve">родской области». </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 xml:space="preserve">2. Граждане Российской Федерации, проживающие на территории Валдайского муниципального округа, могут принимать участие в обсуждении </w:t>
      </w:r>
      <w:r w:rsidRPr="00597719">
        <w:rPr>
          <w:rFonts w:ascii="Arial" w:hAnsi="Arial" w:cs="Arial"/>
          <w:color w:val="000000"/>
          <w:kern w:val="2"/>
          <w:sz w:val="16"/>
          <w:szCs w:val="16"/>
        </w:rPr>
        <w:t xml:space="preserve">проекта </w:t>
      </w:r>
      <w:hyperlink r:id="rId74">
        <w:r w:rsidRPr="00597719">
          <w:rPr>
            <w:rFonts w:ascii="Arial" w:hAnsi="Arial" w:cs="Arial"/>
            <w:color w:val="000000"/>
            <w:kern w:val="2"/>
            <w:sz w:val="16"/>
            <w:szCs w:val="16"/>
          </w:rPr>
          <w:t>Устава</w:t>
        </w:r>
      </w:hyperlink>
      <w:r w:rsidRPr="00597719">
        <w:rPr>
          <w:rFonts w:ascii="Arial" w:hAnsi="Arial" w:cs="Arial"/>
          <w:color w:val="000000"/>
          <w:kern w:val="2"/>
          <w:sz w:val="16"/>
          <w:szCs w:val="16"/>
        </w:rPr>
        <w:t xml:space="preserve"> Валдайского муниципального округа, проекта решения Думы </w:t>
      </w:r>
      <w:r w:rsidRPr="00597719">
        <w:rPr>
          <w:rFonts w:ascii="Arial" w:hAnsi="Arial" w:cs="Arial"/>
          <w:kern w:val="2"/>
          <w:sz w:val="16"/>
          <w:szCs w:val="16"/>
        </w:rPr>
        <w:t>Валдайского муниципального округа о внесении изменений и дополнений в Устав Валдайского муниципального округа (далее - проект) путем подачи устных предложений и замечаний по проекту при проведении Думой Валдайского муниципального округа публичных слушаний в порядке, утвержденном решением Думы Валдайского муниципального округа.</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 xml:space="preserve">3. С целью обеспечения участия граждан в обсуждении проекта Думой Валдайского муниципального округа определяются дата, место и время проведения публичных слушаний, и информация об этом публикуется в периодическом печатном издании «Валдайский Вестник», </w:t>
      </w:r>
      <w:r w:rsidRPr="00597719">
        <w:rPr>
          <w:rFonts w:ascii="Arial" w:hAnsi="Arial" w:cs="Arial"/>
          <w:color w:val="000000"/>
          <w:kern w:val="2"/>
          <w:sz w:val="16"/>
          <w:szCs w:val="16"/>
        </w:rPr>
        <w:t xml:space="preserve">размещается  </w:t>
      </w:r>
      <w:r w:rsidRPr="00597719">
        <w:rPr>
          <w:rFonts w:ascii="Arial" w:hAnsi="Arial" w:cs="Arial"/>
          <w:sz w:val="16"/>
          <w:szCs w:val="16"/>
        </w:rPr>
        <w:t>на официальном сайте Администрации Валдайского муниципального округа (Администрации Валдайского муниципального района до создания официального сайта Администрации муниципального округа).</w:t>
      </w:r>
      <w:r w:rsidRPr="00597719">
        <w:rPr>
          <w:rFonts w:ascii="Arial" w:hAnsi="Arial" w:cs="Arial"/>
          <w:color w:val="000000"/>
          <w:kern w:val="2"/>
          <w:sz w:val="16"/>
          <w:szCs w:val="16"/>
        </w:rPr>
        <w:t xml:space="preserve"> </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4. Все устные предложения и замечания граждан по проектам включаются в протокол, который составляется в ходе проведения публичных слушаний, незамедлительно в порядке поступления обсуждаются.</w:t>
      </w:r>
    </w:p>
    <w:p w:rsidR="00597719" w:rsidRPr="00597719" w:rsidRDefault="00597719" w:rsidP="00597719">
      <w:pPr>
        <w:widowControl w:val="0"/>
        <w:autoSpaceDE w:val="0"/>
        <w:autoSpaceDN w:val="0"/>
        <w:ind w:firstLine="284"/>
        <w:jc w:val="both"/>
        <w:rPr>
          <w:rFonts w:ascii="Arial" w:hAnsi="Arial" w:cs="Arial"/>
          <w:kern w:val="2"/>
          <w:sz w:val="16"/>
          <w:szCs w:val="16"/>
        </w:rPr>
      </w:pPr>
      <w:r w:rsidRPr="00597719">
        <w:rPr>
          <w:rFonts w:ascii="Arial" w:hAnsi="Arial" w:cs="Arial"/>
          <w:kern w:val="2"/>
          <w:sz w:val="16"/>
          <w:szCs w:val="16"/>
        </w:rPr>
        <w:t>5. Информация о результатах рассмотрения устных предложений и замечаний по проекту отражается в протоколе публичных слушаний, доводится до сведения обратившихся граждан и всех присутствующих при проведении публичных слушаний устно незамедлительно в ходе проведения публичных слушаний и оглашения протокола.</w:t>
      </w:r>
    </w:p>
    <w:p w:rsidR="00597719" w:rsidRDefault="00597719" w:rsidP="004E1A32">
      <w:pPr>
        <w:tabs>
          <w:tab w:val="left" w:pos="5954"/>
        </w:tabs>
        <w:jc w:val="right"/>
        <w:rPr>
          <w:rFonts w:ascii="Arial" w:hAnsi="Arial" w:cs="Arial"/>
          <w:b/>
          <w:sz w:val="16"/>
          <w:szCs w:val="16"/>
        </w:rPr>
      </w:pPr>
    </w:p>
    <w:p w:rsidR="000744E2" w:rsidRPr="000744E2" w:rsidRDefault="000744E2" w:rsidP="000744E2">
      <w:pPr>
        <w:jc w:val="center"/>
        <w:rPr>
          <w:rFonts w:ascii="Arial" w:hAnsi="Arial" w:cs="Arial"/>
          <w:b/>
          <w:sz w:val="16"/>
          <w:szCs w:val="16"/>
        </w:rPr>
      </w:pPr>
      <w:r w:rsidRPr="000744E2">
        <w:rPr>
          <w:rFonts w:ascii="Arial" w:hAnsi="Arial" w:cs="Arial"/>
          <w:b/>
          <w:sz w:val="16"/>
          <w:szCs w:val="16"/>
        </w:rPr>
        <w:t>ДУМА ВАЛДАЙСКОГО МУНИЦИПАЛЬНОГО ОКРУГА</w:t>
      </w:r>
    </w:p>
    <w:p w:rsidR="000744E2" w:rsidRPr="000744E2" w:rsidRDefault="000744E2" w:rsidP="000744E2">
      <w:pPr>
        <w:pStyle w:val="20"/>
        <w:rPr>
          <w:rFonts w:ascii="Arial" w:hAnsi="Arial" w:cs="Arial"/>
          <w:b/>
          <w:color w:val="000000"/>
          <w:sz w:val="16"/>
          <w:szCs w:val="16"/>
        </w:rPr>
      </w:pPr>
      <w:r w:rsidRPr="000744E2">
        <w:rPr>
          <w:rFonts w:ascii="Arial" w:hAnsi="Arial" w:cs="Arial"/>
          <w:b/>
          <w:color w:val="000000"/>
          <w:sz w:val="16"/>
          <w:szCs w:val="16"/>
        </w:rPr>
        <w:t>Р Е Ш Е Н И Е</w:t>
      </w:r>
    </w:p>
    <w:p w:rsidR="000744E2" w:rsidRDefault="000744E2" w:rsidP="000744E2">
      <w:pPr>
        <w:pStyle w:val="ConsTitle"/>
        <w:jc w:val="center"/>
      </w:pPr>
      <w:r w:rsidRPr="000744E2">
        <w:t xml:space="preserve">О проведении публичных слушаний по проекту решения Думы Валдайского муниципального округа </w:t>
      </w:r>
    </w:p>
    <w:p w:rsidR="000744E2" w:rsidRPr="000744E2" w:rsidRDefault="000744E2" w:rsidP="000744E2">
      <w:pPr>
        <w:pStyle w:val="ConsTitle"/>
        <w:jc w:val="center"/>
        <w:rPr>
          <w:bCs w:val="0"/>
          <w:color w:val="000000"/>
        </w:rPr>
      </w:pPr>
      <w:r w:rsidRPr="000744E2">
        <w:t>«Об Уставе Валдайского муниципального округа»</w:t>
      </w:r>
    </w:p>
    <w:p w:rsidR="000744E2" w:rsidRPr="000744E2" w:rsidRDefault="000744E2" w:rsidP="000744E2">
      <w:pPr>
        <w:ind w:firstLine="284"/>
        <w:jc w:val="both"/>
        <w:rPr>
          <w:rFonts w:ascii="Arial" w:hAnsi="Arial" w:cs="Arial"/>
          <w:b/>
          <w:sz w:val="16"/>
          <w:szCs w:val="16"/>
        </w:rPr>
      </w:pPr>
      <w:r w:rsidRPr="000744E2">
        <w:rPr>
          <w:rFonts w:ascii="Arial" w:hAnsi="Arial" w:cs="Arial"/>
          <w:b/>
          <w:sz w:val="16"/>
          <w:szCs w:val="16"/>
        </w:rPr>
        <w:t>Принято Думой Валдайского муниципального округа 02 октября 2025</w:t>
      </w:r>
      <w:r w:rsidRPr="000744E2">
        <w:rPr>
          <w:rFonts w:ascii="Arial" w:hAnsi="Arial" w:cs="Arial"/>
          <w:sz w:val="16"/>
          <w:szCs w:val="16"/>
        </w:rPr>
        <w:t> </w:t>
      </w:r>
      <w:r w:rsidRPr="000744E2">
        <w:rPr>
          <w:rFonts w:ascii="Arial" w:hAnsi="Arial" w:cs="Arial"/>
          <w:b/>
          <w:sz w:val="16"/>
          <w:szCs w:val="16"/>
        </w:rPr>
        <w:t>года.</w:t>
      </w:r>
    </w:p>
    <w:p w:rsidR="000744E2" w:rsidRPr="000744E2" w:rsidRDefault="000744E2" w:rsidP="000744E2">
      <w:pPr>
        <w:ind w:firstLine="284"/>
        <w:jc w:val="both"/>
        <w:rPr>
          <w:rFonts w:ascii="Arial" w:hAnsi="Arial" w:cs="Arial"/>
          <w:b/>
          <w:sz w:val="16"/>
          <w:szCs w:val="16"/>
        </w:rPr>
      </w:pPr>
      <w:r w:rsidRPr="000744E2">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решением Думы Валдайского муниципального округа от 26.09.2025 № 10 «Об утверждении Положения о порядке проведения публичных слушаний на территории Валдайского муниципального округа Новгородской области Дума Валдайского муниципального округа </w:t>
      </w:r>
      <w:r w:rsidRPr="000744E2">
        <w:rPr>
          <w:rFonts w:ascii="Arial" w:hAnsi="Arial" w:cs="Arial"/>
          <w:b/>
          <w:sz w:val="16"/>
          <w:szCs w:val="16"/>
        </w:rPr>
        <w:t>РЕШИЛА:</w:t>
      </w:r>
    </w:p>
    <w:p w:rsidR="000744E2" w:rsidRPr="000744E2" w:rsidRDefault="000744E2" w:rsidP="000744E2">
      <w:pPr>
        <w:ind w:firstLine="284"/>
        <w:jc w:val="both"/>
        <w:rPr>
          <w:rFonts w:ascii="Arial" w:hAnsi="Arial" w:cs="Arial"/>
          <w:sz w:val="16"/>
          <w:szCs w:val="16"/>
        </w:rPr>
      </w:pPr>
      <w:r w:rsidRPr="000744E2">
        <w:rPr>
          <w:rFonts w:ascii="Arial" w:hAnsi="Arial" w:cs="Arial"/>
          <w:sz w:val="16"/>
          <w:szCs w:val="16"/>
        </w:rPr>
        <w:t>1. Организовать и провести публичные слушания по проекту решения Думы Валдайского муниципального округа «Об Уставе Валдайского муниципального округа» 27 октября 2025 года  в 17 час. 00 мин. в здании Администрации Валдайского муниципального района (большой зал) по адресу: Новгородская обл., г. Валдай, пр. Комсомольский, д. 19\21.</w:t>
      </w:r>
    </w:p>
    <w:p w:rsidR="000744E2" w:rsidRPr="000744E2" w:rsidRDefault="000744E2" w:rsidP="000744E2">
      <w:pPr>
        <w:ind w:firstLine="284"/>
        <w:jc w:val="both"/>
        <w:rPr>
          <w:rFonts w:ascii="Arial" w:hAnsi="Arial" w:cs="Arial"/>
          <w:sz w:val="16"/>
          <w:szCs w:val="16"/>
        </w:rPr>
      </w:pPr>
      <w:r w:rsidRPr="000744E2">
        <w:rPr>
          <w:rFonts w:ascii="Arial" w:hAnsi="Arial" w:cs="Arial"/>
          <w:sz w:val="16"/>
          <w:szCs w:val="16"/>
        </w:rPr>
        <w:t>2. Назначить ответственным за подготовку и проведение публичных  слушаний по проекту решения Думы Валдайского муниципального округа «Об Уставе Валдайского муниципального округа» председателя Думы Валдайского муниципального округа Самаркина А.Ф. и секретарем публичных слушаний главного специалиста отдела правового регулирования Администрации Валдайского муниципального района Осипян Д.А.</w:t>
      </w:r>
    </w:p>
    <w:p w:rsidR="000744E2" w:rsidRDefault="000744E2" w:rsidP="000744E2">
      <w:pPr>
        <w:ind w:firstLine="284"/>
        <w:jc w:val="both"/>
        <w:rPr>
          <w:rFonts w:ascii="Arial" w:hAnsi="Arial" w:cs="Arial"/>
          <w:sz w:val="16"/>
          <w:szCs w:val="16"/>
        </w:rPr>
      </w:pPr>
      <w:r w:rsidRPr="000744E2">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0744E2" w:rsidRPr="000744E2" w:rsidRDefault="000744E2" w:rsidP="000744E2">
      <w:pPr>
        <w:ind w:firstLine="284"/>
        <w:jc w:val="both"/>
        <w:rPr>
          <w:rFonts w:ascii="Arial" w:hAnsi="Arial" w:cs="Arial"/>
          <w:sz w:val="16"/>
          <w:szCs w:val="16"/>
        </w:rPr>
      </w:pPr>
      <w:r w:rsidRPr="000744E2">
        <w:rPr>
          <w:rFonts w:ascii="Arial" w:hAnsi="Arial" w:cs="Arial"/>
          <w:color w:val="000000"/>
          <w:sz w:val="16"/>
          <w:szCs w:val="16"/>
        </w:rPr>
        <w:t>«02» октября 2025 года № 22</w:t>
      </w:r>
    </w:p>
    <w:p w:rsidR="00807473" w:rsidRDefault="00807473" w:rsidP="004E1A32">
      <w:pPr>
        <w:tabs>
          <w:tab w:val="left" w:pos="5954"/>
        </w:tabs>
        <w:jc w:val="right"/>
        <w:rPr>
          <w:rFonts w:ascii="Arial" w:hAnsi="Arial" w:cs="Arial"/>
          <w:b/>
          <w:sz w:val="16"/>
          <w:szCs w:val="16"/>
        </w:rPr>
      </w:pPr>
    </w:p>
    <w:p w:rsidR="000744E2" w:rsidRPr="000744E2" w:rsidRDefault="000744E2" w:rsidP="000744E2">
      <w:pPr>
        <w:jc w:val="center"/>
        <w:rPr>
          <w:rFonts w:ascii="Arial" w:hAnsi="Arial" w:cs="Arial"/>
          <w:b/>
          <w:sz w:val="16"/>
          <w:szCs w:val="16"/>
        </w:rPr>
      </w:pPr>
      <w:r w:rsidRPr="000744E2">
        <w:rPr>
          <w:rFonts w:ascii="Arial" w:hAnsi="Arial" w:cs="Arial"/>
          <w:b/>
          <w:sz w:val="16"/>
          <w:szCs w:val="16"/>
        </w:rPr>
        <w:t>ДУМА ВАЛДАЙСКОГО МУНИЦИПАЛЬНОГО ОКРУГА</w:t>
      </w:r>
    </w:p>
    <w:p w:rsidR="000744E2" w:rsidRPr="000744E2" w:rsidRDefault="000744E2" w:rsidP="000744E2">
      <w:pPr>
        <w:pStyle w:val="20"/>
        <w:rPr>
          <w:rFonts w:ascii="Arial" w:hAnsi="Arial" w:cs="Arial"/>
          <w:b/>
          <w:color w:val="000000"/>
          <w:sz w:val="16"/>
          <w:szCs w:val="16"/>
        </w:rPr>
      </w:pPr>
      <w:r w:rsidRPr="000744E2">
        <w:rPr>
          <w:rFonts w:ascii="Arial" w:hAnsi="Arial" w:cs="Arial"/>
          <w:b/>
          <w:color w:val="000000"/>
          <w:sz w:val="16"/>
          <w:szCs w:val="16"/>
        </w:rPr>
        <w:t>Р Е Ш Е Н И Е</w:t>
      </w:r>
    </w:p>
    <w:p w:rsidR="000744E2" w:rsidRPr="000744E2" w:rsidRDefault="000744E2" w:rsidP="000744E2">
      <w:pPr>
        <w:shd w:val="clear" w:color="auto" w:fill="FFFFFF"/>
        <w:jc w:val="center"/>
        <w:rPr>
          <w:rFonts w:ascii="Arial" w:hAnsi="Arial" w:cs="Arial"/>
          <w:b/>
          <w:bCs/>
          <w:sz w:val="16"/>
          <w:szCs w:val="16"/>
        </w:rPr>
      </w:pPr>
      <w:r w:rsidRPr="000744E2">
        <w:rPr>
          <w:rFonts w:ascii="Arial" w:hAnsi="Arial" w:cs="Arial"/>
          <w:b/>
          <w:bCs/>
          <w:sz w:val="16"/>
          <w:szCs w:val="16"/>
        </w:rPr>
        <w:t xml:space="preserve">О ликвидации Контрольно – счетной палаты </w:t>
      </w:r>
    </w:p>
    <w:p w:rsidR="000744E2" w:rsidRPr="000744E2" w:rsidRDefault="000744E2" w:rsidP="000744E2">
      <w:pPr>
        <w:shd w:val="clear" w:color="auto" w:fill="FFFFFF"/>
        <w:jc w:val="center"/>
        <w:rPr>
          <w:rFonts w:ascii="Arial" w:hAnsi="Arial" w:cs="Arial"/>
          <w:bCs/>
          <w:color w:val="000000"/>
          <w:sz w:val="16"/>
          <w:szCs w:val="16"/>
        </w:rPr>
      </w:pPr>
      <w:r w:rsidRPr="000744E2">
        <w:rPr>
          <w:rFonts w:ascii="Arial" w:hAnsi="Arial" w:cs="Arial"/>
          <w:b/>
          <w:bCs/>
          <w:sz w:val="16"/>
          <w:szCs w:val="16"/>
        </w:rPr>
        <w:t>Валдайского муниципального района</w:t>
      </w:r>
    </w:p>
    <w:p w:rsidR="000744E2" w:rsidRPr="000744E2" w:rsidRDefault="000744E2" w:rsidP="000744E2">
      <w:pPr>
        <w:ind w:firstLine="284"/>
        <w:jc w:val="both"/>
        <w:rPr>
          <w:rFonts w:ascii="Arial" w:hAnsi="Arial" w:cs="Arial"/>
          <w:b/>
          <w:sz w:val="16"/>
          <w:szCs w:val="16"/>
        </w:rPr>
      </w:pPr>
      <w:r w:rsidRPr="000744E2">
        <w:rPr>
          <w:rFonts w:ascii="Arial" w:hAnsi="Arial" w:cs="Arial"/>
          <w:b/>
          <w:sz w:val="16"/>
          <w:szCs w:val="16"/>
        </w:rPr>
        <w:t>Принято Думой Валдайского муниципального округа 02 октября 2025</w:t>
      </w:r>
      <w:r w:rsidRPr="000744E2">
        <w:rPr>
          <w:rFonts w:ascii="Arial" w:hAnsi="Arial" w:cs="Arial"/>
          <w:sz w:val="16"/>
          <w:szCs w:val="16"/>
        </w:rPr>
        <w:t> </w:t>
      </w:r>
      <w:r w:rsidRPr="000744E2">
        <w:rPr>
          <w:rFonts w:ascii="Arial" w:hAnsi="Arial" w:cs="Arial"/>
          <w:b/>
          <w:sz w:val="16"/>
          <w:szCs w:val="16"/>
        </w:rPr>
        <w:t>года.</w:t>
      </w:r>
    </w:p>
    <w:p w:rsidR="000744E2" w:rsidRPr="000744E2" w:rsidRDefault="000744E2" w:rsidP="000744E2">
      <w:pPr>
        <w:pStyle w:val="Style6"/>
        <w:widowControl/>
        <w:spacing w:line="240" w:lineRule="auto"/>
        <w:ind w:firstLine="284"/>
        <w:rPr>
          <w:rStyle w:val="FontStyle12"/>
          <w:rFonts w:ascii="Arial" w:hAnsi="Arial" w:cs="Arial"/>
          <w:sz w:val="16"/>
          <w:szCs w:val="16"/>
        </w:rPr>
      </w:pPr>
      <w:r w:rsidRPr="000744E2">
        <w:rPr>
          <w:rFonts w:ascii="Arial" w:hAnsi="Arial" w:cs="Arial"/>
          <w:sz w:val="16"/>
          <w:szCs w:val="16"/>
        </w:rPr>
        <w:t>В соответствии  со статьями 61-63 Гражданского кодекса Российской Федерации, частью 8 статьи 14 Федерального закона от 20 марта 2025 года  № 33-ФЗ «Об общих принципах организации местного самоуправления в единой системе публичной власти»,</w:t>
      </w:r>
      <w:r w:rsidRPr="000744E2">
        <w:rPr>
          <w:rFonts w:ascii="Arial" w:hAnsi="Arial" w:cs="Arial"/>
          <w:b/>
          <w:sz w:val="16"/>
          <w:szCs w:val="16"/>
        </w:rPr>
        <w:t xml:space="preserve"> </w:t>
      </w:r>
      <w:r w:rsidRPr="000744E2">
        <w:rPr>
          <w:rFonts w:ascii="Arial" w:hAnsi="Arial" w:cs="Arial"/>
          <w:sz w:val="16"/>
          <w:szCs w:val="16"/>
        </w:rPr>
        <w:t xml:space="preserve">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Дума Валдайского муниципального округа </w:t>
      </w:r>
      <w:r w:rsidRPr="000744E2">
        <w:rPr>
          <w:rStyle w:val="FontStyle12"/>
          <w:rFonts w:ascii="Arial" w:hAnsi="Arial" w:cs="Arial"/>
          <w:sz w:val="16"/>
          <w:szCs w:val="16"/>
        </w:rPr>
        <w:t>РЕШИЛА:</w:t>
      </w:r>
    </w:p>
    <w:p w:rsidR="000744E2" w:rsidRPr="000744E2" w:rsidRDefault="000744E2" w:rsidP="000744E2">
      <w:pPr>
        <w:pStyle w:val="ConsPlusTitle"/>
        <w:ind w:firstLine="284"/>
        <w:jc w:val="both"/>
        <w:outlineLvl w:val="0"/>
        <w:rPr>
          <w:rFonts w:ascii="Arial" w:hAnsi="Arial" w:cs="Arial"/>
          <w:sz w:val="16"/>
          <w:szCs w:val="16"/>
        </w:rPr>
      </w:pPr>
      <w:r w:rsidRPr="000744E2">
        <w:rPr>
          <w:rFonts w:ascii="Arial" w:hAnsi="Arial" w:cs="Arial"/>
          <w:b w:val="0"/>
          <w:sz w:val="16"/>
          <w:szCs w:val="16"/>
        </w:rPr>
        <w:t xml:space="preserve">1. Ликвидировать Контрольно - счетную палату Валдайского муниципального района (далее – Контрольно - счетная палата), расположенную по адресу: 175400, Новгородская область, г. Валдай,пр. Комсомольский, д. 19/21. </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2. Установить, что ликвидация Контрольно-счетной палаты проводится по состоянию на 06 октября 2025 года.</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 xml:space="preserve">3. Создать ликвидационную комиссию по ликвидации Контрольно - счетной палаты и утвердить ее прилагаемый состав. </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4. Утвердить прилагаемый план мероприятий по ликвидации</w:t>
      </w:r>
      <w:r w:rsidRPr="000744E2">
        <w:rPr>
          <w:rFonts w:ascii="Arial" w:hAnsi="Arial" w:cs="Arial"/>
          <w:sz w:val="16"/>
          <w:szCs w:val="16"/>
        </w:rPr>
        <w:t xml:space="preserve"> </w:t>
      </w:r>
      <w:r w:rsidRPr="000744E2">
        <w:rPr>
          <w:rFonts w:ascii="Arial" w:hAnsi="Arial" w:cs="Arial"/>
          <w:b w:val="0"/>
          <w:sz w:val="16"/>
          <w:szCs w:val="16"/>
        </w:rPr>
        <w:t xml:space="preserve">Контрольно - счетной палаты. </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5. Ликвидационной комиссии:</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5.1 провести необходимые мероприятия по ликвидации Контрольно-счетной палаты в порядке и сроки, установленные законодательством Российской Федерации;</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5.2 в трехдневный срок с даты принятия настоящего решения письменно уведомить орган, осуществляющий государственную регистрацию юридических лиц, о принятии решения о ликвидации Контрольно - счетной палаты, разместить информацию в Едином федеральном ресурсе и «Вестнике государственной регистрации».</w:t>
      </w:r>
    </w:p>
    <w:p w:rsidR="000744E2" w:rsidRPr="000744E2" w:rsidRDefault="000744E2" w:rsidP="000744E2">
      <w:pPr>
        <w:pStyle w:val="ConsPlusTitle"/>
        <w:ind w:firstLine="284"/>
        <w:jc w:val="both"/>
        <w:outlineLvl w:val="0"/>
        <w:rPr>
          <w:rFonts w:ascii="Arial" w:hAnsi="Arial" w:cs="Arial"/>
          <w:b w:val="0"/>
          <w:sz w:val="16"/>
          <w:szCs w:val="16"/>
        </w:rPr>
      </w:pPr>
      <w:r w:rsidRPr="000744E2">
        <w:rPr>
          <w:rFonts w:ascii="Arial" w:hAnsi="Arial" w:cs="Arial"/>
          <w:b w:val="0"/>
          <w:sz w:val="16"/>
          <w:szCs w:val="16"/>
        </w:rPr>
        <w:t xml:space="preserve">6. Создать инвентаризационную комиссию по проведению инвентаризации имущества и финансовых обязательств Контрольно - счетной палаты и утвердить ее прилагаемый состав. </w:t>
      </w:r>
    </w:p>
    <w:p w:rsidR="000744E2" w:rsidRDefault="000744E2" w:rsidP="000744E2">
      <w:pPr>
        <w:ind w:firstLine="284"/>
        <w:jc w:val="both"/>
        <w:rPr>
          <w:rFonts w:ascii="Arial" w:hAnsi="Arial" w:cs="Arial"/>
          <w:sz w:val="16"/>
          <w:szCs w:val="16"/>
        </w:rPr>
      </w:pPr>
      <w:r w:rsidRPr="000744E2">
        <w:rPr>
          <w:rFonts w:ascii="Arial" w:hAnsi="Arial" w:cs="Arial"/>
          <w:sz w:val="16"/>
          <w:szCs w:val="16"/>
        </w:rPr>
        <w:t>7.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0744E2" w:rsidRPr="000744E2" w:rsidRDefault="000744E2" w:rsidP="000744E2">
      <w:pPr>
        <w:ind w:firstLine="284"/>
        <w:jc w:val="both"/>
        <w:rPr>
          <w:rFonts w:ascii="Arial" w:hAnsi="Arial" w:cs="Arial"/>
          <w:sz w:val="16"/>
          <w:szCs w:val="16"/>
        </w:rPr>
      </w:pPr>
      <w:r w:rsidRPr="000744E2">
        <w:rPr>
          <w:rFonts w:ascii="Arial" w:hAnsi="Arial" w:cs="Arial"/>
          <w:color w:val="000000"/>
          <w:sz w:val="16"/>
          <w:szCs w:val="16"/>
        </w:rPr>
        <w:t>«02» октября 2025 года № 2</w:t>
      </w:r>
      <w:r w:rsidR="00916E4E">
        <w:rPr>
          <w:rFonts w:ascii="Arial" w:hAnsi="Arial" w:cs="Arial"/>
          <w:color w:val="000000"/>
          <w:sz w:val="16"/>
          <w:szCs w:val="16"/>
        </w:rPr>
        <w:t>3</w:t>
      </w:r>
    </w:p>
    <w:p w:rsidR="000744E2" w:rsidRPr="000744E2" w:rsidRDefault="000744E2" w:rsidP="000744E2">
      <w:pPr>
        <w:ind w:left="7371"/>
        <w:jc w:val="center"/>
        <w:rPr>
          <w:rFonts w:ascii="Arial" w:hAnsi="Arial" w:cs="Arial"/>
          <w:color w:val="000000"/>
          <w:sz w:val="16"/>
          <w:szCs w:val="16"/>
          <w:lang w:eastAsia="zh-CN"/>
        </w:rPr>
      </w:pPr>
      <w:r w:rsidRPr="000744E2">
        <w:rPr>
          <w:rFonts w:ascii="Arial" w:hAnsi="Arial" w:cs="Arial"/>
          <w:color w:val="000000"/>
          <w:sz w:val="16"/>
          <w:szCs w:val="16"/>
          <w:lang w:eastAsia="zh-CN"/>
        </w:rPr>
        <w:t xml:space="preserve">Утвержден </w:t>
      </w:r>
    </w:p>
    <w:p w:rsidR="000744E2" w:rsidRPr="000744E2" w:rsidRDefault="000744E2" w:rsidP="000744E2">
      <w:pPr>
        <w:ind w:left="7371"/>
        <w:jc w:val="center"/>
        <w:rPr>
          <w:rFonts w:ascii="Arial" w:hAnsi="Arial" w:cs="Arial"/>
          <w:color w:val="000000"/>
          <w:sz w:val="16"/>
          <w:szCs w:val="16"/>
          <w:lang w:eastAsia="zh-CN"/>
        </w:rPr>
      </w:pPr>
      <w:r w:rsidRPr="000744E2">
        <w:rPr>
          <w:rFonts w:ascii="Arial" w:hAnsi="Arial" w:cs="Arial"/>
          <w:color w:val="000000"/>
          <w:sz w:val="16"/>
          <w:szCs w:val="16"/>
          <w:lang w:eastAsia="zh-CN"/>
        </w:rPr>
        <w:t>Решением Думы Валдайского</w:t>
      </w:r>
    </w:p>
    <w:p w:rsidR="000744E2" w:rsidRPr="000744E2" w:rsidRDefault="000744E2" w:rsidP="000744E2">
      <w:pPr>
        <w:ind w:left="7371"/>
        <w:jc w:val="center"/>
        <w:rPr>
          <w:rFonts w:ascii="Arial" w:hAnsi="Arial" w:cs="Arial"/>
          <w:color w:val="000000"/>
          <w:sz w:val="16"/>
          <w:szCs w:val="16"/>
          <w:lang w:eastAsia="zh-CN"/>
        </w:rPr>
      </w:pPr>
      <w:r w:rsidRPr="000744E2">
        <w:rPr>
          <w:rFonts w:ascii="Arial" w:hAnsi="Arial" w:cs="Arial"/>
          <w:color w:val="000000"/>
          <w:sz w:val="16"/>
          <w:szCs w:val="16"/>
          <w:lang w:eastAsia="zh-CN"/>
        </w:rPr>
        <w:t xml:space="preserve">муниципального округа </w:t>
      </w:r>
    </w:p>
    <w:p w:rsidR="000744E2" w:rsidRPr="000744E2" w:rsidRDefault="000744E2" w:rsidP="000744E2">
      <w:pPr>
        <w:ind w:left="7371"/>
        <w:jc w:val="center"/>
        <w:rPr>
          <w:rFonts w:ascii="Arial" w:hAnsi="Arial" w:cs="Arial"/>
          <w:color w:val="000000"/>
          <w:sz w:val="16"/>
          <w:szCs w:val="16"/>
          <w:lang w:eastAsia="zh-CN"/>
        </w:rPr>
      </w:pPr>
      <w:r w:rsidRPr="000744E2">
        <w:rPr>
          <w:rFonts w:ascii="Arial" w:hAnsi="Arial" w:cs="Arial"/>
          <w:color w:val="000000"/>
          <w:sz w:val="16"/>
          <w:szCs w:val="16"/>
          <w:lang w:eastAsia="zh-CN"/>
        </w:rPr>
        <w:t>от 02.10.2025 № 23</w:t>
      </w:r>
    </w:p>
    <w:p w:rsidR="000744E2" w:rsidRPr="00FB7620" w:rsidRDefault="000744E2"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СОСТАВ</w:t>
      </w:r>
    </w:p>
    <w:p w:rsidR="000744E2" w:rsidRPr="00FB7620" w:rsidRDefault="000744E2"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 xml:space="preserve">ликвидационной комиссии по ликвидации Контрольно-счетной палаты </w:t>
      </w:r>
    </w:p>
    <w:p w:rsidR="000744E2" w:rsidRPr="00FB7620" w:rsidRDefault="000744E2"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Валдайского муниципального района</w:t>
      </w:r>
    </w:p>
    <w:p w:rsidR="000744E2" w:rsidRPr="00FB7620" w:rsidRDefault="000744E2" w:rsidP="00FB7620">
      <w:pPr>
        <w:ind w:firstLine="284"/>
        <w:jc w:val="both"/>
        <w:rPr>
          <w:rFonts w:ascii="Arial" w:hAnsi="Arial" w:cs="Arial"/>
          <w:color w:val="000000"/>
          <w:sz w:val="16"/>
          <w:szCs w:val="16"/>
          <w:lang w:eastAsia="zh-CN"/>
        </w:rPr>
      </w:pPr>
      <w:r w:rsidRPr="00FB7620">
        <w:rPr>
          <w:rFonts w:ascii="Arial" w:hAnsi="Arial" w:cs="Arial"/>
          <w:color w:val="000000"/>
          <w:sz w:val="16"/>
          <w:szCs w:val="16"/>
          <w:lang w:eastAsia="zh-CN"/>
        </w:rPr>
        <w:t>Леванина Елена Александровна - председатель Контрольно-счетной палаты Валдайского муниципального района; руководитель ликвидационной комиссии.</w:t>
      </w:r>
    </w:p>
    <w:p w:rsidR="000744E2" w:rsidRPr="00FB7620" w:rsidRDefault="000744E2" w:rsidP="00FB7620">
      <w:pPr>
        <w:ind w:firstLine="284"/>
        <w:jc w:val="both"/>
        <w:rPr>
          <w:rFonts w:ascii="Arial" w:hAnsi="Arial" w:cs="Arial"/>
          <w:b/>
          <w:color w:val="000000"/>
          <w:sz w:val="16"/>
          <w:szCs w:val="16"/>
          <w:lang w:eastAsia="zh-CN"/>
        </w:rPr>
      </w:pPr>
      <w:r w:rsidRPr="00FB7620">
        <w:rPr>
          <w:rFonts w:ascii="Arial" w:hAnsi="Arial" w:cs="Arial"/>
          <w:b/>
          <w:color w:val="000000"/>
          <w:sz w:val="16"/>
          <w:szCs w:val="16"/>
          <w:lang w:eastAsia="zh-CN"/>
        </w:rPr>
        <w:t>Члены комиссии:</w:t>
      </w:r>
    </w:p>
    <w:p w:rsidR="000744E2" w:rsidRPr="00FB7620" w:rsidRDefault="000744E2" w:rsidP="00FB7620">
      <w:pPr>
        <w:pStyle w:val="ConsPlusNormal"/>
        <w:ind w:firstLine="284"/>
        <w:jc w:val="both"/>
        <w:rPr>
          <w:sz w:val="16"/>
          <w:szCs w:val="16"/>
        </w:rPr>
      </w:pPr>
      <w:r w:rsidRPr="00FB7620">
        <w:rPr>
          <w:sz w:val="16"/>
          <w:szCs w:val="16"/>
        </w:rPr>
        <w:t>Алексеева Виктория Сергеевна – аудитор Контрольно – счетной палаты Валдайского муниципального района;</w:t>
      </w:r>
    </w:p>
    <w:p w:rsidR="000744E2" w:rsidRDefault="000744E2" w:rsidP="00FB7620">
      <w:pPr>
        <w:ind w:firstLine="284"/>
        <w:rPr>
          <w:rFonts w:ascii="Arial" w:hAnsi="Arial" w:cs="Arial"/>
          <w:sz w:val="16"/>
          <w:szCs w:val="16"/>
        </w:rPr>
      </w:pPr>
      <w:r w:rsidRPr="00FB7620">
        <w:rPr>
          <w:rFonts w:ascii="Arial" w:hAnsi="Arial" w:cs="Arial"/>
          <w:sz w:val="16"/>
          <w:szCs w:val="16"/>
        </w:rPr>
        <w:t>Деруго Ольга Анатольевна – бухгалтер Контрольно – счетной палаты Валдайского муниципального района.</w:t>
      </w:r>
    </w:p>
    <w:p w:rsidR="00597719" w:rsidRPr="00FB7620" w:rsidRDefault="00597719" w:rsidP="00FB7620">
      <w:pPr>
        <w:ind w:firstLine="284"/>
        <w:rPr>
          <w:rFonts w:ascii="Arial" w:hAnsi="Arial" w:cs="Arial"/>
          <w:sz w:val="16"/>
          <w:szCs w:val="16"/>
        </w:rPr>
      </w:pP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lastRenderedPageBreak/>
        <w:t xml:space="preserve">Утвержден </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Решением Думы Валдайского</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 xml:space="preserve">муниципального округа </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от 02.10.2025 № 23</w:t>
      </w:r>
    </w:p>
    <w:p w:rsidR="00FB7620" w:rsidRPr="00FB7620" w:rsidRDefault="00FB7620"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План мероприятий</w:t>
      </w:r>
    </w:p>
    <w:p w:rsidR="00FB7620" w:rsidRPr="00FB7620" w:rsidRDefault="00FB7620"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 xml:space="preserve">по ликвидации Контрольно-счетной палаты </w:t>
      </w:r>
    </w:p>
    <w:p w:rsidR="00FB7620" w:rsidRPr="00FB7620" w:rsidRDefault="00FB7620" w:rsidP="00FB7620">
      <w:pPr>
        <w:jc w:val="center"/>
        <w:rPr>
          <w:rFonts w:ascii="Arial" w:hAnsi="Arial" w:cs="Arial"/>
          <w:b/>
          <w:color w:val="000000"/>
          <w:sz w:val="16"/>
          <w:szCs w:val="16"/>
          <w:lang w:eastAsia="zh-CN"/>
        </w:rPr>
      </w:pPr>
      <w:r w:rsidRPr="00FB7620">
        <w:rPr>
          <w:rFonts w:ascii="Arial" w:hAnsi="Arial" w:cs="Arial"/>
          <w:b/>
          <w:color w:val="000000"/>
          <w:sz w:val="16"/>
          <w:szCs w:val="16"/>
          <w:lang w:eastAsia="zh-CN"/>
        </w:rPr>
        <w:t xml:space="preserve">Валдайского муниципального района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
        <w:gridCol w:w="969"/>
        <w:gridCol w:w="1114"/>
        <w:gridCol w:w="957"/>
        <w:gridCol w:w="8164"/>
      </w:tblGrid>
      <w:tr w:rsidR="00FB7620" w:rsidRPr="00A114EC" w:rsidTr="00FB7620">
        <w:tc>
          <w:tcPr>
            <w:tcW w:w="152" w:type="pct"/>
            <w:shd w:val="clear" w:color="auto" w:fill="auto"/>
          </w:tcPr>
          <w:p w:rsidR="00FB7620" w:rsidRPr="00FB7620" w:rsidRDefault="00FB7620" w:rsidP="008159F2">
            <w:pPr>
              <w:jc w:val="center"/>
              <w:rPr>
                <w:rFonts w:ascii="Arial" w:hAnsi="Arial" w:cs="Arial"/>
                <w:b/>
                <w:color w:val="000000"/>
                <w:sz w:val="12"/>
                <w:szCs w:val="12"/>
                <w:lang w:val="en-US" w:eastAsia="zh-CN"/>
              </w:rPr>
            </w:pPr>
            <w:r w:rsidRPr="00FB7620">
              <w:rPr>
                <w:rFonts w:ascii="Arial" w:hAnsi="Arial" w:cs="Arial"/>
                <w:b/>
                <w:color w:val="000000"/>
                <w:sz w:val="12"/>
                <w:szCs w:val="12"/>
                <w:lang w:val="en-US" w:eastAsia="zh-CN"/>
              </w:rPr>
              <w:t>N</w:t>
            </w:r>
          </w:p>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п/п</w:t>
            </w:r>
          </w:p>
        </w:tc>
        <w:tc>
          <w:tcPr>
            <w:tcW w:w="419" w:type="pct"/>
            <w:shd w:val="clear" w:color="auto" w:fill="auto"/>
          </w:tcPr>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 xml:space="preserve">Наименование </w:t>
            </w:r>
          </w:p>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 xml:space="preserve">мероприятия </w:t>
            </w:r>
          </w:p>
        </w:tc>
        <w:tc>
          <w:tcPr>
            <w:tcW w:w="482" w:type="pct"/>
            <w:shd w:val="clear" w:color="auto" w:fill="auto"/>
          </w:tcPr>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Ответственный исполнитель</w:t>
            </w:r>
          </w:p>
        </w:tc>
        <w:tc>
          <w:tcPr>
            <w:tcW w:w="414" w:type="pct"/>
            <w:shd w:val="clear" w:color="auto" w:fill="auto"/>
          </w:tcPr>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Срок мероприятий</w:t>
            </w:r>
          </w:p>
        </w:tc>
        <w:tc>
          <w:tcPr>
            <w:tcW w:w="3532" w:type="pct"/>
            <w:shd w:val="clear" w:color="auto" w:fill="auto"/>
          </w:tcPr>
          <w:p w:rsidR="00FB7620" w:rsidRPr="00FB7620" w:rsidRDefault="00FB7620" w:rsidP="008159F2">
            <w:pPr>
              <w:jc w:val="center"/>
              <w:rPr>
                <w:rFonts w:ascii="Arial" w:hAnsi="Arial" w:cs="Arial"/>
                <w:b/>
                <w:color w:val="000000"/>
                <w:sz w:val="12"/>
                <w:szCs w:val="12"/>
                <w:lang w:eastAsia="zh-CN"/>
              </w:rPr>
            </w:pPr>
            <w:r w:rsidRPr="00FB7620">
              <w:rPr>
                <w:rFonts w:ascii="Arial" w:hAnsi="Arial" w:cs="Arial"/>
                <w:b/>
                <w:color w:val="000000"/>
                <w:sz w:val="12"/>
                <w:szCs w:val="12"/>
                <w:lang w:eastAsia="zh-CN"/>
              </w:rPr>
              <w:t>Примечание</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Принятие Решения о ликвидации Контрольно-счетной палаты Валдайского муниципального района;</w:t>
            </w:r>
          </w:p>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формирование ликвидационной комиссии;</w:t>
            </w:r>
          </w:p>
          <w:p w:rsidR="00FB7620" w:rsidRPr="00FB7620" w:rsidRDefault="00FB7620" w:rsidP="00FB7620">
            <w:pPr>
              <w:rPr>
                <w:rFonts w:ascii="Arial" w:hAnsi="Arial" w:cs="Arial"/>
                <w:color w:val="000000"/>
                <w:sz w:val="12"/>
                <w:szCs w:val="12"/>
                <w:lang w:eastAsia="zh-CN"/>
              </w:rPr>
            </w:pPr>
            <w:r w:rsidRPr="00FB7620">
              <w:rPr>
                <w:rFonts w:ascii="Arial" w:hAnsi="Arial" w:cs="Arial"/>
                <w:color w:val="000000"/>
                <w:sz w:val="12"/>
                <w:szCs w:val="12"/>
                <w:lang w:eastAsia="zh-CN"/>
              </w:rPr>
              <w:t>установление порядка и сроков ликвидации</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Дума Валдайского муниципального</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округа</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На втором заседании </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Думы Валдайского муниципального</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округа</w:t>
            </w:r>
          </w:p>
        </w:tc>
        <w:tc>
          <w:tcPr>
            <w:tcW w:w="3532" w:type="pct"/>
            <w:shd w:val="clear" w:color="auto" w:fill="auto"/>
            <w:noWrap/>
            <w:tcMar>
              <w:left w:w="0" w:type="dxa"/>
              <w:right w:w="0" w:type="dxa"/>
            </w:tcMar>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Проект Решения о ликвидации Контрольно-счетной палаты Валдайского муниципального района (далее -</w:t>
            </w:r>
            <w:r w:rsidRPr="00FB7620">
              <w:rPr>
                <w:rFonts w:ascii="Arial" w:hAnsi="Arial" w:cs="Arial"/>
                <w:sz w:val="12"/>
                <w:szCs w:val="12"/>
              </w:rPr>
              <w:t xml:space="preserve"> </w:t>
            </w:r>
            <w:r w:rsidRPr="00FB7620">
              <w:rPr>
                <w:rFonts w:ascii="Arial" w:hAnsi="Arial" w:cs="Arial"/>
                <w:color w:val="000000"/>
                <w:sz w:val="12"/>
                <w:szCs w:val="12"/>
                <w:lang w:eastAsia="zh-CN"/>
              </w:rPr>
              <w:t>Контрольно-счетная палата) должен содержать:</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 полное наименование Контрольно-счетной палаты с указанием адреса ее места нахождения; </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состав ликвидационной комиссии;</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порядок и сроки</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ликвидации Контрольно-счетной палаты в соответствии с гражданским кодексом Российской Федерации;</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 иные сведения, необходимые для организации процесса ликвидации Контрольно-счетной палаты. </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С момента назначения ликвидационной комиссии к ней переходят полномочия по управлению делами юридического лица (часть 3 статьи 62 Гражданского кодекса Российской Федерации)</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2</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Сообщение в письменной форме в регистрирующий орган о принятии решения</w:t>
            </w:r>
            <w:r w:rsidRPr="00FB7620">
              <w:rPr>
                <w:rFonts w:ascii="Arial" w:hAnsi="Arial" w:cs="Arial"/>
                <w:sz w:val="12"/>
                <w:szCs w:val="12"/>
              </w:rPr>
              <w:t xml:space="preserve"> </w:t>
            </w:r>
            <w:r w:rsidRPr="00FB7620">
              <w:rPr>
                <w:rFonts w:ascii="Arial" w:hAnsi="Arial" w:cs="Arial"/>
                <w:color w:val="000000"/>
                <w:sz w:val="12"/>
                <w:szCs w:val="12"/>
                <w:lang w:eastAsia="zh-CN"/>
              </w:rPr>
              <w:t xml:space="preserve"> о ликвидации Контрольно-счетной палаты, о формировании ликвидационной комиссии </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В течении 3 рабочих дней после даты принятия решения о ликвидации Контрольно-счетной палаты</w:t>
            </w:r>
          </w:p>
        </w:tc>
        <w:tc>
          <w:tcPr>
            <w:tcW w:w="3532" w:type="pct"/>
            <w:shd w:val="clear" w:color="auto" w:fill="auto"/>
            <w:noWrap/>
            <w:tcMar>
              <w:left w:w="0" w:type="dxa"/>
              <w:right w:w="0" w:type="dxa"/>
            </w:tcMar>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Форма Р 15001</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3.</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Размещение информации о ликвидации в Едином федеральном ресурсе</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В течении 3 рабочих дней после даты принятия решения о ликвидации Контрольно-счетной палаты</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До 10.10.2025</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4.</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Публикация сообщения в «Вестнике государственной регистрации»  о ликвидации Контрольно-счетной палаты и о порядке и сроке заявления требований ее кредиторами</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получения листа записи о начале процедуры ликвидации</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5.</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Принятие мер по выявлению кредиторов и получению дебиторской задолженности, уведомление в письменной форме кредиторов о ликвидации</w:t>
            </w:r>
            <w:r w:rsidRPr="00FB7620">
              <w:rPr>
                <w:rFonts w:ascii="Arial" w:hAnsi="Arial" w:cs="Arial"/>
                <w:sz w:val="12"/>
                <w:szCs w:val="12"/>
              </w:rPr>
              <w:t xml:space="preserve"> </w:t>
            </w:r>
            <w:r w:rsidRPr="00FB7620">
              <w:rPr>
                <w:rFonts w:ascii="Arial" w:hAnsi="Arial" w:cs="Arial"/>
                <w:color w:val="000000"/>
                <w:sz w:val="12"/>
                <w:szCs w:val="12"/>
                <w:lang w:eastAsia="zh-CN"/>
              </w:rPr>
              <w:t>Контрольно-счетной палаты</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Не менее, чем в течении 2 месяцев с момента публикации сообщения о ликвидации</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6.</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Проведение инвентаризации имущества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инвентаризационная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До составления промежуточного ликвидационного баланса</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7.</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Составление промежуточного ликвидационного баланса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После окончания срока для предъявления требований кредиторами, но не ранее, чем через 2 месяца с момента публикации сообщения о ликвидации Контрольно-счетной </w:t>
            </w:r>
            <w:r w:rsidRPr="00FB7620">
              <w:rPr>
                <w:rFonts w:ascii="Arial" w:hAnsi="Arial" w:cs="Arial"/>
                <w:color w:val="000000"/>
                <w:sz w:val="12"/>
                <w:szCs w:val="12"/>
                <w:lang w:eastAsia="zh-CN"/>
              </w:rPr>
              <w:lastRenderedPageBreak/>
              <w:t>палаты</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lastRenderedPageBreak/>
              <w:t>Промежуточный ликвидационный баланс, который содержит сведения о составе имущества ликвидируемого юридического лица, перечне предъявляемых кредиторами требований, а также о результатах их рассмотрения.</w:t>
            </w:r>
          </w:p>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Показатели промежуточного ликвидационного баланса подтверждаются результатами инвентаризации имущества, которые являются условием достоверности данных бухгалтерского учета и бухгалтерской отчетности и носит обязательный характер. Формы</w:t>
            </w:r>
            <w:r w:rsidRPr="00FB7620">
              <w:rPr>
                <w:rFonts w:ascii="Arial" w:hAnsi="Arial" w:cs="Arial"/>
                <w:sz w:val="12"/>
                <w:szCs w:val="12"/>
              </w:rPr>
              <w:t xml:space="preserve"> </w:t>
            </w:r>
            <w:r w:rsidRPr="00FB7620">
              <w:rPr>
                <w:rFonts w:ascii="Arial" w:hAnsi="Arial" w:cs="Arial"/>
                <w:color w:val="000000"/>
                <w:sz w:val="12"/>
                <w:szCs w:val="12"/>
                <w:lang w:eastAsia="zh-CN"/>
              </w:rPr>
              <w:t>промежуточного ликвидационного баланса нет, поэтому он может быть составлен на основе действующей формы бухгалтерского баланса</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lastRenderedPageBreak/>
              <w:t>8.</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Утверждение промежуточного ликвидационного баланса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Дума Валдайского муниципального округа</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окончания срока для предъявления требований кредиторами</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9. </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Уведомление регистрирующего органа о составлении промежуточного ликвидационного баланса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утверждения промежуточного ликвидационного баланса</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10.</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Удовлетворение требований кредиторов</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утверждения промежуточного ликвидационного баланса</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ГК РФ  </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11.</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Составление ликвидационного баланса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завершения расчетов с кредиторами</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Форма ликвидационного баланса может быть составлена на основе действующей формы бухгалтерского баланса</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12.</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Утверждение ликвидационного баланса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Дума Валдайского муниципального округа</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завершения расчетов с кредиторами и составления ликвидационного баланса</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13.</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Подписание передаточных актов</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 и Администрация Валдайского муниципального округа</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утверждения ликвидационного баланса</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14.</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Закрытие лицевых счетов</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Председатель ликвидационной комиссии</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После проведения всех взаиморасчетов (с налоговой инспекцией, кредиторами, участниками) </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15.</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 xml:space="preserve">Предоставление пакета документов с заявлением по форме Р16001 в регистрирующий орган для государственной регистрации в связи с ликвидацией юридического лица </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Председатель ликвидационной комиссии</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После завершения мероприятий  по ликвидации Контрольно-счетной палаты</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 xml:space="preserve">Перечень документов установлен статьей 21 Федерального закона от 08 августа 2001 года  № 129-ФЗ «О государственной регистрации юридических лиц и индивидуальных предпринимателей» </w:t>
            </w: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16.</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Получение в регистрирующем органе листа записи ЕГРЮЛ о ликвидации юридического лица</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Председатель ликвидационной комиссии лично или через представителя по доверенности</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На 6-й рабочий день после подачи документов для государственной регистрации о ликвидации юридического лица -</w:t>
            </w:r>
            <w:r w:rsidRPr="00FB7620">
              <w:rPr>
                <w:rFonts w:ascii="Arial" w:hAnsi="Arial" w:cs="Arial"/>
                <w:sz w:val="12"/>
                <w:szCs w:val="12"/>
              </w:rPr>
              <w:t xml:space="preserve"> </w:t>
            </w:r>
            <w:r w:rsidRPr="00FB7620">
              <w:rPr>
                <w:rFonts w:ascii="Arial" w:hAnsi="Arial" w:cs="Arial"/>
                <w:color w:val="000000"/>
                <w:sz w:val="12"/>
                <w:szCs w:val="12"/>
                <w:lang w:eastAsia="zh-CN"/>
              </w:rPr>
              <w:t>Контрольно-счетной палаты</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p>
        </w:tc>
      </w:tr>
      <w:tr w:rsidR="00FB7620" w:rsidRPr="00A114EC" w:rsidTr="00FB7620">
        <w:tc>
          <w:tcPr>
            <w:tcW w:w="15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17.</w:t>
            </w:r>
          </w:p>
        </w:tc>
        <w:tc>
          <w:tcPr>
            <w:tcW w:w="419" w:type="pct"/>
            <w:shd w:val="clear" w:color="auto" w:fill="auto"/>
          </w:tcPr>
          <w:p w:rsidR="00FB7620" w:rsidRPr="00FB7620" w:rsidRDefault="00FB7620" w:rsidP="008159F2">
            <w:pPr>
              <w:rPr>
                <w:rFonts w:ascii="Arial" w:hAnsi="Arial" w:cs="Arial"/>
                <w:color w:val="000000"/>
                <w:sz w:val="12"/>
                <w:szCs w:val="12"/>
                <w:lang w:eastAsia="zh-CN"/>
              </w:rPr>
            </w:pPr>
            <w:r w:rsidRPr="00FB7620">
              <w:rPr>
                <w:rFonts w:ascii="Arial" w:hAnsi="Arial" w:cs="Arial"/>
                <w:color w:val="000000"/>
                <w:sz w:val="12"/>
                <w:szCs w:val="12"/>
                <w:lang w:eastAsia="zh-CN"/>
              </w:rPr>
              <w:t>Уничтожение печатей и штампов</w:t>
            </w:r>
          </w:p>
        </w:tc>
        <w:tc>
          <w:tcPr>
            <w:tcW w:w="48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Ликвидационная комиссия</w:t>
            </w:r>
          </w:p>
        </w:tc>
        <w:tc>
          <w:tcPr>
            <w:tcW w:w="414"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В день внесения записи в ЕГРЮЛ о ликвидации  Контрольно-счетной палаты</w:t>
            </w:r>
          </w:p>
        </w:tc>
        <w:tc>
          <w:tcPr>
            <w:tcW w:w="3532" w:type="pct"/>
            <w:shd w:val="clear" w:color="auto" w:fill="auto"/>
          </w:tcPr>
          <w:p w:rsidR="00FB7620" w:rsidRPr="00FB7620" w:rsidRDefault="00FB7620" w:rsidP="008159F2">
            <w:pPr>
              <w:jc w:val="center"/>
              <w:rPr>
                <w:rFonts w:ascii="Arial" w:hAnsi="Arial" w:cs="Arial"/>
                <w:color w:val="000000"/>
                <w:sz w:val="12"/>
                <w:szCs w:val="12"/>
                <w:lang w:eastAsia="zh-CN"/>
              </w:rPr>
            </w:pPr>
            <w:r w:rsidRPr="00FB7620">
              <w:rPr>
                <w:rFonts w:ascii="Arial" w:hAnsi="Arial" w:cs="Arial"/>
                <w:color w:val="000000"/>
                <w:sz w:val="12"/>
                <w:szCs w:val="12"/>
                <w:lang w:eastAsia="zh-CN"/>
              </w:rPr>
              <w:t>Составление акта об уничтожении печати</w:t>
            </w:r>
          </w:p>
        </w:tc>
      </w:tr>
    </w:tbl>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Утвержден</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Решением Думы Валдайского</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муниципального округа</w:t>
      </w:r>
    </w:p>
    <w:p w:rsidR="00FB7620" w:rsidRPr="00FB7620" w:rsidRDefault="00FB7620" w:rsidP="00FB7620">
      <w:pPr>
        <w:ind w:left="7371"/>
        <w:jc w:val="center"/>
        <w:rPr>
          <w:rFonts w:ascii="Arial" w:hAnsi="Arial" w:cs="Arial"/>
          <w:color w:val="000000"/>
          <w:sz w:val="16"/>
          <w:szCs w:val="16"/>
          <w:lang w:eastAsia="zh-CN"/>
        </w:rPr>
      </w:pPr>
      <w:r w:rsidRPr="00FB7620">
        <w:rPr>
          <w:rFonts w:ascii="Arial" w:hAnsi="Arial" w:cs="Arial"/>
          <w:color w:val="000000"/>
          <w:sz w:val="16"/>
          <w:szCs w:val="16"/>
          <w:lang w:eastAsia="zh-CN"/>
        </w:rPr>
        <w:t>от 02.10 2025 № 23</w:t>
      </w:r>
    </w:p>
    <w:p w:rsidR="00FB7620" w:rsidRPr="00FB7620" w:rsidRDefault="00FB7620" w:rsidP="00FB7620">
      <w:pPr>
        <w:pStyle w:val="ConsPlusNormal"/>
        <w:ind w:firstLine="0"/>
        <w:jc w:val="center"/>
        <w:rPr>
          <w:b/>
          <w:sz w:val="16"/>
          <w:szCs w:val="16"/>
        </w:rPr>
      </w:pPr>
      <w:r w:rsidRPr="00FB7620">
        <w:rPr>
          <w:b/>
          <w:sz w:val="16"/>
          <w:szCs w:val="16"/>
        </w:rPr>
        <w:t>СОСТАВ</w:t>
      </w:r>
    </w:p>
    <w:p w:rsidR="00FB7620" w:rsidRPr="00FB7620" w:rsidRDefault="00FB7620" w:rsidP="00FB7620">
      <w:pPr>
        <w:pStyle w:val="ConsPlusNormal"/>
        <w:ind w:firstLine="0"/>
        <w:jc w:val="center"/>
        <w:rPr>
          <w:b/>
          <w:sz w:val="16"/>
          <w:szCs w:val="16"/>
        </w:rPr>
      </w:pPr>
      <w:r w:rsidRPr="00FB7620">
        <w:rPr>
          <w:b/>
          <w:sz w:val="16"/>
          <w:szCs w:val="16"/>
        </w:rPr>
        <w:t xml:space="preserve">инвентаризационной комиссии </w:t>
      </w:r>
    </w:p>
    <w:p w:rsidR="00FB7620" w:rsidRPr="00FB7620" w:rsidRDefault="00FB7620" w:rsidP="00FB7620">
      <w:pPr>
        <w:pStyle w:val="ConsPlusNormal"/>
        <w:ind w:firstLine="0"/>
        <w:jc w:val="center"/>
        <w:rPr>
          <w:b/>
          <w:sz w:val="16"/>
          <w:szCs w:val="16"/>
        </w:rPr>
      </w:pPr>
      <w:r w:rsidRPr="00FB7620">
        <w:rPr>
          <w:b/>
          <w:sz w:val="16"/>
          <w:szCs w:val="16"/>
        </w:rPr>
        <w:t xml:space="preserve">по проведению инвентаризации имущества и финансовых обязательств </w:t>
      </w:r>
    </w:p>
    <w:p w:rsidR="00FB7620" w:rsidRPr="00FB7620" w:rsidRDefault="00FB7620" w:rsidP="00FB7620">
      <w:pPr>
        <w:pStyle w:val="ConsPlusNormal"/>
        <w:ind w:firstLine="0"/>
        <w:jc w:val="center"/>
        <w:rPr>
          <w:b/>
          <w:sz w:val="16"/>
          <w:szCs w:val="16"/>
        </w:rPr>
      </w:pPr>
      <w:r w:rsidRPr="00FB7620">
        <w:rPr>
          <w:b/>
          <w:sz w:val="16"/>
          <w:szCs w:val="16"/>
        </w:rPr>
        <w:t>Контрольно-счетной палаты Валдайского муниципального района</w:t>
      </w:r>
    </w:p>
    <w:p w:rsidR="00FB7620" w:rsidRPr="00FB7620" w:rsidRDefault="00FB7620" w:rsidP="00FB7620">
      <w:pPr>
        <w:pStyle w:val="ConsPlusNormal"/>
        <w:ind w:firstLine="284"/>
        <w:jc w:val="both"/>
        <w:rPr>
          <w:sz w:val="16"/>
          <w:szCs w:val="16"/>
        </w:rPr>
      </w:pPr>
      <w:r w:rsidRPr="00FB7620">
        <w:rPr>
          <w:sz w:val="16"/>
          <w:szCs w:val="16"/>
        </w:rPr>
        <w:t>Леванина Елена Александровна - председатель  Контрольно-счетной палаты Валдайского муниципального района; председатель инвентаризационной комиссии.</w:t>
      </w:r>
    </w:p>
    <w:p w:rsidR="00FB7620" w:rsidRPr="00FB7620" w:rsidRDefault="00FB7620" w:rsidP="00FB7620">
      <w:pPr>
        <w:pStyle w:val="ConsPlusNormal"/>
        <w:ind w:firstLine="284"/>
        <w:jc w:val="both"/>
        <w:rPr>
          <w:b/>
          <w:sz w:val="16"/>
          <w:szCs w:val="16"/>
        </w:rPr>
      </w:pPr>
      <w:r w:rsidRPr="00FB7620">
        <w:rPr>
          <w:b/>
          <w:sz w:val="16"/>
          <w:szCs w:val="16"/>
        </w:rPr>
        <w:t>Члены комиссии:</w:t>
      </w:r>
    </w:p>
    <w:p w:rsidR="00FB7620" w:rsidRPr="00FB7620" w:rsidRDefault="00FB7620" w:rsidP="00FB7620">
      <w:pPr>
        <w:pStyle w:val="ConsPlusNormal"/>
        <w:ind w:firstLine="284"/>
        <w:jc w:val="both"/>
        <w:rPr>
          <w:sz w:val="16"/>
          <w:szCs w:val="16"/>
        </w:rPr>
      </w:pPr>
      <w:r w:rsidRPr="00FB7620">
        <w:rPr>
          <w:sz w:val="16"/>
          <w:szCs w:val="16"/>
        </w:rPr>
        <w:t>Алексеева Виктория Сергеевна – аудитор Контрольно – счетной палаты Валдайского муниципального района;</w:t>
      </w:r>
    </w:p>
    <w:p w:rsidR="00FB7620" w:rsidRDefault="00FB7620" w:rsidP="00FB7620">
      <w:pPr>
        <w:pStyle w:val="ConsPlusNormal"/>
        <w:ind w:firstLine="284"/>
        <w:jc w:val="both"/>
        <w:rPr>
          <w:sz w:val="16"/>
          <w:szCs w:val="16"/>
        </w:rPr>
      </w:pPr>
      <w:r w:rsidRPr="00FB7620">
        <w:rPr>
          <w:sz w:val="16"/>
          <w:szCs w:val="16"/>
        </w:rPr>
        <w:t>Деруго Ольга Анатольевна – бухгалтер Контрольно – счетной палаты Валдайского муниципального района.</w:t>
      </w:r>
    </w:p>
    <w:p w:rsidR="0001513D" w:rsidRDefault="0001513D" w:rsidP="00FB7620">
      <w:pPr>
        <w:pStyle w:val="ConsPlusNormal"/>
        <w:ind w:firstLine="284"/>
        <w:jc w:val="both"/>
        <w:rPr>
          <w:sz w:val="16"/>
          <w:szCs w:val="16"/>
        </w:rPr>
      </w:pPr>
    </w:p>
    <w:p w:rsidR="00597719" w:rsidRDefault="00597719" w:rsidP="00FB7620">
      <w:pPr>
        <w:pStyle w:val="ConsPlusNormal"/>
        <w:ind w:firstLine="284"/>
        <w:jc w:val="both"/>
        <w:rPr>
          <w:sz w:val="16"/>
          <w:szCs w:val="16"/>
        </w:rPr>
      </w:pPr>
    </w:p>
    <w:p w:rsidR="00597719" w:rsidRDefault="00597719" w:rsidP="00FB7620">
      <w:pPr>
        <w:pStyle w:val="ConsPlusNormal"/>
        <w:ind w:firstLine="284"/>
        <w:jc w:val="both"/>
        <w:rPr>
          <w:sz w:val="16"/>
          <w:szCs w:val="16"/>
        </w:rPr>
      </w:pPr>
    </w:p>
    <w:p w:rsidR="00597719" w:rsidRPr="00FB7620" w:rsidRDefault="00597719" w:rsidP="00FB7620">
      <w:pPr>
        <w:pStyle w:val="ConsPlusNormal"/>
        <w:ind w:firstLine="284"/>
        <w:jc w:val="both"/>
        <w:rPr>
          <w:sz w:val="16"/>
          <w:szCs w:val="16"/>
        </w:rPr>
      </w:pPr>
    </w:p>
    <w:p w:rsidR="00FB7620" w:rsidRPr="0001513D" w:rsidRDefault="00FB7620" w:rsidP="0001513D">
      <w:pPr>
        <w:jc w:val="center"/>
        <w:rPr>
          <w:rFonts w:ascii="Arial" w:hAnsi="Arial" w:cs="Arial"/>
          <w:b/>
          <w:sz w:val="16"/>
          <w:szCs w:val="16"/>
        </w:rPr>
      </w:pPr>
      <w:r w:rsidRPr="0001513D">
        <w:rPr>
          <w:rFonts w:ascii="Arial" w:hAnsi="Arial" w:cs="Arial"/>
          <w:b/>
          <w:sz w:val="16"/>
          <w:szCs w:val="16"/>
        </w:rPr>
        <w:t>ДУМА ВАЛДАЙСКОГО МУНИЦИПАЛЬНОГО ОКРУГА</w:t>
      </w:r>
    </w:p>
    <w:p w:rsidR="00FB7620" w:rsidRPr="0001513D" w:rsidRDefault="00FB7620" w:rsidP="0001513D">
      <w:pPr>
        <w:pStyle w:val="20"/>
        <w:rPr>
          <w:rFonts w:ascii="Arial" w:hAnsi="Arial" w:cs="Arial"/>
          <w:b/>
          <w:color w:val="000000"/>
          <w:sz w:val="16"/>
          <w:szCs w:val="16"/>
        </w:rPr>
      </w:pPr>
      <w:r w:rsidRPr="0001513D">
        <w:rPr>
          <w:rFonts w:ascii="Arial" w:hAnsi="Arial" w:cs="Arial"/>
          <w:b/>
          <w:color w:val="000000"/>
          <w:sz w:val="16"/>
          <w:szCs w:val="16"/>
        </w:rPr>
        <w:t>Р Е Ш Е Н И Е</w:t>
      </w:r>
    </w:p>
    <w:p w:rsidR="0001513D" w:rsidRDefault="00FB7620" w:rsidP="0001513D">
      <w:pPr>
        <w:jc w:val="center"/>
        <w:rPr>
          <w:rFonts w:ascii="Arial" w:hAnsi="Arial" w:cs="Arial"/>
          <w:b/>
          <w:sz w:val="16"/>
          <w:szCs w:val="16"/>
        </w:rPr>
      </w:pPr>
      <w:r w:rsidRPr="0001513D">
        <w:rPr>
          <w:rFonts w:ascii="Arial" w:hAnsi="Arial" w:cs="Arial"/>
          <w:b/>
          <w:bCs/>
          <w:sz w:val="16"/>
          <w:szCs w:val="16"/>
        </w:rPr>
        <w:t xml:space="preserve">О назначении даты проведения конкурсапо отбору кандидатур </w:t>
      </w:r>
      <w:r w:rsidRPr="0001513D">
        <w:rPr>
          <w:rFonts w:ascii="Arial" w:hAnsi="Arial" w:cs="Arial"/>
          <w:b/>
          <w:sz w:val="16"/>
          <w:szCs w:val="16"/>
        </w:rPr>
        <w:t>на должность</w:t>
      </w:r>
      <w:r w:rsidR="0001513D">
        <w:rPr>
          <w:rFonts w:ascii="Arial" w:hAnsi="Arial" w:cs="Arial"/>
          <w:b/>
          <w:sz w:val="16"/>
          <w:szCs w:val="16"/>
        </w:rPr>
        <w:t xml:space="preserve"> </w:t>
      </w:r>
    </w:p>
    <w:p w:rsidR="00FB7620" w:rsidRPr="0001513D" w:rsidRDefault="00FB7620" w:rsidP="0001513D">
      <w:pPr>
        <w:jc w:val="center"/>
        <w:rPr>
          <w:rFonts w:ascii="Arial" w:hAnsi="Arial" w:cs="Arial"/>
          <w:b/>
          <w:sz w:val="16"/>
          <w:szCs w:val="16"/>
        </w:rPr>
      </w:pPr>
      <w:r w:rsidRPr="0001513D">
        <w:rPr>
          <w:rFonts w:ascii="Arial" w:hAnsi="Arial" w:cs="Arial"/>
          <w:b/>
          <w:sz w:val="16"/>
          <w:szCs w:val="16"/>
        </w:rPr>
        <w:t>Главы Валдайского муниципального округа</w:t>
      </w:r>
      <w:r w:rsidR="0001513D">
        <w:rPr>
          <w:rFonts w:ascii="Arial" w:hAnsi="Arial" w:cs="Arial"/>
          <w:b/>
          <w:sz w:val="16"/>
          <w:szCs w:val="16"/>
        </w:rPr>
        <w:t xml:space="preserve"> </w:t>
      </w:r>
      <w:r w:rsidRPr="0001513D">
        <w:rPr>
          <w:rFonts w:ascii="Arial" w:hAnsi="Arial" w:cs="Arial"/>
          <w:b/>
          <w:sz w:val="16"/>
          <w:szCs w:val="16"/>
        </w:rPr>
        <w:t>Новгородской области</w:t>
      </w:r>
    </w:p>
    <w:p w:rsidR="00FB7620" w:rsidRPr="0001513D" w:rsidRDefault="00FB7620" w:rsidP="0001513D">
      <w:pPr>
        <w:ind w:firstLine="284"/>
        <w:jc w:val="both"/>
        <w:rPr>
          <w:rFonts w:ascii="Arial" w:hAnsi="Arial" w:cs="Arial"/>
          <w:b/>
          <w:sz w:val="16"/>
          <w:szCs w:val="16"/>
        </w:rPr>
      </w:pPr>
      <w:r w:rsidRPr="0001513D">
        <w:rPr>
          <w:rFonts w:ascii="Arial" w:hAnsi="Arial" w:cs="Arial"/>
          <w:b/>
          <w:sz w:val="16"/>
          <w:szCs w:val="16"/>
        </w:rPr>
        <w:t>Принято Думой Валдайского муниципального округа 02 октября 2025</w:t>
      </w:r>
      <w:r w:rsidRPr="0001513D">
        <w:rPr>
          <w:rFonts w:ascii="Arial" w:hAnsi="Arial" w:cs="Arial"/>
          <w:sz w:val="16"/>
          <w:szCs w:val="16"/>
        </w:rPr>
        <w:t> </w:t>
      </w:r>
      <w:r w:rsidRPr="0001513D">
        <w:rPr>
          <w:rFonts w:ascii="Arial" w:hAnsi="Arial" w:cs="Arial"/>
          <w:b/>
          <w:sz w:val="16"/>
          <w:szCs w:val="16"/>
        </w:rPr>
        <w:t>года.</w:t>
      </w:r>
    </w:p>
    <w:p w:rsidR="00FB7620" w:rsidRPr="0001513D" w:rsidRDefault="00FB7620" w:rsidP="0001513D">
      <w:pPr>
        <w:pStyle w:val="1f2"/>
        <w:spacing w:line="240" w:lineRule="auto"/>
        <w:ind w:firstLine="284"/>
        <w:rPr>
          <w:rFonts w:ascii="Arial" w:hAnsi="Arial" w:cs="Arial"/>
          <w:sz w:val="16"/>
          <w:szCs w:val="16"/>
        </w:rPr>
      </w:pPr>
      <w:r w:rsidRPr="0001513D">
        <w:rPr>
          <w:rFonts w:ascii="Arial" w:hAnsi="Arial" w:cs="Arial"/>
          <w:sz w:val="16"/>
          <w:szCs w:val="16"/>
        </w:rPr>
        <w:t xml:space="preserve">В соответствии с Федеральным законом </w:t>
      </w:r>
      <w:bookmarkStart w:id="22" w:name="_Hlk199933516"/>
      <w:r w:rsidRPr="0001513D">
        <w:rPr>
          <w:rFonts w:ascii="Arial" w:hAnsi="Arial" w:cs="Arial"/>
          <w:sz w:val="16"/>
          <w:szCs w:val="16"/>
        </w:rPr>
        <w:t>от 20 марта 2025 года № 33-ФЗ «Об общих принципах организации местного самоуправления в единой системе публичной власти»</w:t>
      </w:r>
      <w:bookmarkEnd w:id="22"/>
      <w:r w:rsidRPr="0001513D">
        <w:rPr>
          <w:rFonts w:ascii="Arial" w:hAnsi="Arial" w:cs="Arial"/>
          <w:sz w:val="16"/>
          <w:szCs w:val="16"/>
        </w:rPr>
        <w:t xml:space="preserve">, Областным законом от 28.04.2025 № 683-ОЗ «О регулировании некоторых вопросов организации местного самоуправления в Новгородской области», </w:t>
      </w:r>
      <w:r w:rsidRPr="0001513D">
        <w:rPr>
          <w:rFonts w:ascii="Arial" w:hAnsi="Arial" w:cs="Arial"/>
          <w:bCs/>
          <w:sz w:val="16"/>
          <w:szCs w:val="16"/>
        </w:rPr>
        <w:t xml:space="preserve">решением Думы Валдайского муниципального округа от 26.09.2025 № 8 </w:t>
      </w:r>
      <w:r w:rsidRPr="0001513D">
        <w:rPr>
          <w:rFonts w:ascii="Arial" w:hAnsi="Arial" w:cs="Arial"/>
          <w:sz w:val="16"/>
          <w:szCs w:val="16"/>
        </w:rPr>
        <w:t>«</w:t>
      </w:r>
      <w:r w:rsidRPr="0001513D">
        <w:rPr>
          <w:rFonts w:ascii="Arial" w:hAnsi="Arial" w:cs="Arial"/>
          <w:bCs/>
          <w:sz w:val="16"/>
          <w:szCs w:val="16"/>
        </w:rPr>
        <w:t xml:space="preserve">Об утверждении </w:t>
      </w:r>
      <w:bookmarkStart w:id="23" w:name="_Hlk188005230"/>
      <w:r w:rsidRPr="0001513D">
        <w:rPr>
          <w:rFonts w:ascii="Arial" w:hAnsi="Arial" w:cs="Arial"/>
          <w:bCs/>
          <w:sz w:val="16"/>
          <w:szCs w:val="16"/>
        </w:rPr>
        <w:t xml:space="preserve">Порядка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w:t>
      </w:r>
      <w:bookmarkEnd w:id="23"/>
      <w:r w:rsidRPr="0001513D">
        <w:rPr>
          <w:rFonts w:ascii="Arial" w:hAnsi="Arial" w:cs="Arial"/>
          <w:bCs/>
          <w:sz w:val="16"/>
          <w:szCs w:val="16"/>
        </w:rPr>
        <w:t>и об установлении общего числа членов конкурсной комиссии по отбору кандидатур на должность Главы Валдайского муниципального округа Новгородской области</w:t>
      </w:r>
      <w:r w:rsidRPr="0001513D">
        <w:rPr>
          <w:rFonts w:ascii="Arial" w:hAnsi="Arial" w:cs="Arial"/>
          <w:sz w:val="16"/>
          <w:szCs w:val="16"/>
        </w:rPr>
        <w:t>», Дума</w:t>
      </w:r>
      <w:r w:rsidRPr="0001513D">
        <w:rPr>
          <w:rFonts w:ascii="Arial" w:hAnsi="Arial" w:cs="Arial"/>
          <w:bCs/>
          <w:sz w:val="16"/>
          <w:szCs w:val="16"/>
        </w:rPr>
        <w:t xml:space="preserve"> Валдайского муниципального округа </w:t>
      </w:r>
      <w:r w:rsidRPr="0001513D">
        <w:rPr>
          <w:rFonts w:ascii="Arial" w:hAnsi="Arial" w:cs="Arial"/>
          <w:b/>
          <w:bCs/>
          <w:sz w:val="16"/>
          <w:szCs w:val="16"/>
        </w:rPr>
        <w:t>РЕШИЛА:</w:t>
      </w:r>
    </w:p>
    <w:p w:rsidR="00FB7620" w:rsidRPr="0001513D" w:rsidRDefault="00FB7620" w:rsidP="0001513D">
      <w:pPr>
        <w:ind w:firstLine="284"/>
        <w:jc w:val="both"/>
        <w:rPr>
          <w:rFonts w:ascii="Arial" w:hAnsi="Arial" w:cs="Arial"/>
          <w:sz w:val="16"/>
          <w:szCs w:val="16"/>
        </w:rPr>
      </w:pPr>
      <w:r w:rsidRPr="0001513D">
        <w:rPr>
          <w:rFonts w:ascii="Arial" w:hAnsi="Arial" w:cs="Arial"/>
          <w:sz w:val="16"/>
          <w:szCs w:val="16"/>
        </w:rPr>
        <w:t xml:space="preserve">1. Назначить проведение конкурса </w:t>
      </w:r>
      <w:r w:rsidRPr="0001513D">
        <w:rPr>
          <w:rFonts w:ascii="Arial" w:hAnsi="Arial" w:cs="Arial"/>
          <w:bCs/>
          <w:sz w:val="16"/>
          <w:szCs w:val="16"/>
        </w:rPr>
        <w:t>по отбору кандидатур</w:t>
      </w:r>
      <w:r w:rsidRPr="0001513D">
        <w:rPr>
          <w:rFonts w:ascii="Arial" w:hAnsi="Arial" w:cs="Arial"/>
          <w:b/>
          <w:bCs/>
          <w:sz w:val="16"/>
          <w:szCs w:val="16"/>
        </w:rPr>
        <w:t xml:space="preserve"> </w:t>
      </w:r>
      <w:r w:rsidRPr="0001513D">
        <w:rPr>
          <w:rFonts w:ascii="Arial" w:hAnsi="Arial" w:cs="Arial"/>
          <w:sz w:val="16"/>
          <w:szCs w:val="16"/>
        </w:rPr>
        <w:t xml:space="preserve">на должность Главы Валдайского муниципального округа Новгородской области </w:t>
      </w:r>
      <w:r w:rsidR="0001513D">
        <w:rPr>
          <w:rFonts w:ascii="Arial" w:hAnsi="Arial" w:cs="Arial"/>
          <w:sz w:val="16"/>
          <w:szCs w:val="16"/>
        </w:rPr>
        <w:br/>
      </w:r>
      <w:r w:rsidRPr="0001513D">
        <w:rPr>
          <w:rFonts w:ascii="Arial" w:hAnsi="Arial" w:cs="Arial"/>
          <w:sz w:val="16"/>
          <w:szCs w:val="16"/>
        </w:rPr>
        <w:t>на 07 ноября 2025 года.</w:t>
      </w:r>
    </w:p>
    <w:p w:rsidR="00FB7620" w:rsidRPr="0001513D" w:rsidRDefault="00FB7620" w:rsidP="0001513D">
      <w:pPr>
        <w:ind w:firstLine="284"/>
        <w:jc w:val="both"/>
        <w:rPr>
          <w:rFonts w:ascii="Arial" w:hAnsi="Arial" w:cs="Arial"/>
          <w:sz w:val="16"/>
          <w:szCs w:val="16"/>
        </w:rPr>
      </w:pPr>
      <w:r w:rsidRPr="0001513D">
        <w:rPr>
          <w:rFonts w:ascii="Arial" w:hAnsi="Arial" w:cs="Arial"/>
          <w:sz w:val="16"/>
          <w:szCs w:val="16"/>
        </w:rPr>
        <w:t>2. Направить настоящее решение Губернатору Новгородской области.</w:t>
      </w:r>
    </w:p>
    <w:p w:rsidR="00FB7620" w:rsidRDefault="00FB7620" w:rsidP="0001513D">
      <w:pPr>
        <w:ind w:firstLine="284"/>
        <w:jc w:val="both"/>
        <w:rPr>
          <w:rFonts w:ascii="Arial" w:hAnsi="Arial" w:cs="Arial"/>
          <w:sz w:val="16"/>
          <w:szCs w:val="16"/>
        </w:rPr>
      </w:pPr>
      <w:r w:rsidRPr="0001513D">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916E4E" w:rsidRPr="0001513D" w:rsidRDefault="00916E4E" w:rsidP="0001513D">
      <w:pPr>
        <w:ind w:firstLine="284"/>
        <w:jc w:val="both"/>
        <w:rPr>
          <w:rFonts w:ascii="Arial" w:hAnsi="Arial" w:cs="Arial"/>
          <w:sz w:val="16"/>
          <w:szCs w:val="16"/>
        </w:rPr>
      </w:pPr>
      <w:r w:rsidRPr="000744E2">
        <w:rPr>
          <w:rFonts w:ascii="Arial" w:hAnsi="Arial" w:cs="Arial"/>
          <w:color w:val="000000"/>
          <w:sz w:val="16"/>
          <w:szCs w:val="16"/>
        </w:rPr>
        <w:t>«02» октября 2025 года № 2</w:t>
      </w:r>
      <w:r>
        <w:rPr>
          <w:rFonts w:ascii="Arial" w:hAnsi="Arial" w:cs="Arial"/>
          <w:color w:val="000000"/>
          <w:sz w:val="16"/>
          <w:szCs w:val="16"/>
        </w:rPr>
        <w:t>4</w:t>
      </w:r>
    </w:p>
    <w:p w:rsidR="0001427D" w:rsidRDefault="0001427D" w:rsidP="004E1A32">
      <w:pPr>
        <w:tabs>
          <w:tab w:val="left" w:pos="5954"/>
        </w:tabs>
        <w:jc w:val="right"/>
        <w:rPr>
          <w:rFonts w:ascii="Arial" w:hAnsi="Arial" w:cs="Arial"/>
          <w:b/>
          <w:sz w:val="16"/>
          <w:szCs w:val="16"/>
        </w:rPr>
      </w:pP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ДУМА ВАЛДАЙСКОГО МУНИЦИПАЛЬНОГО ОКРУГА</w:t>
      </w:r>
    </w:p>
    <w:p w:rsidR="00916E4E" w:rsidRPr="00916E4E" w:rsidRDefault="00916E4E" w:rsidP="00916E4E">
      <w:pPr>
        <w:pStyle w:val="20"/>
        <w:rPr>
          <w:rFonts w:ascii="Arial" w:hAnsi="Arial" w:cs="Arial"/>
          <w:b/>
          <w:color w:val="000000"/>
          <w:sz w:val="16"/>
          <w:szCs w:val="16"/>
        </w:rPr>
      </w:pPr>
      <w:r w:rsidRPr="00916E4E">
        <w:rPr>
          <w:rFonts w:ascii="Arial" w:hAnsi="Arial" w:cs="Arial"/>
          <w:b/>
          <w:color w:val="000000"/>
          <w:sz w:val="16"/>
          <w:szCs w:val="16"/>
        </w:rPr>
        <w:t>Р Е Ш Е Н И Е</w:t>
      </w: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О назначении членов</w:t>
      </w:r>
      <w:r w:rsidRPr="00916E4E">
        <w:rPr>
          <w:rFonts w:ascii="Arial" w:hAnsi="Arial" w:cs="Arial"/>
          <w:b/>
          <w:color w:val="181818"/>
          <w:sz w:val="16"/>
          <w:szCs w:val="16"/>
        </w:rPr>
        <w:t xml:space="preserve"> к</w:t>
      </w:r>
      <w:r w:rsidRPr="00916E4E">
        <w:rPr>
          <w:rFonts w:ascii="Arial" w:hAnsi="Arial" w:cs="Arial"/>
          <w:b/>
          <w:sz w:val="16"/>
          <w:szCs w:val="16"/>
        </w:rPr>
        <w:t xml:space="preserve">онкурсной комиссии по отбору </w:t>
      </w: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 xml:space="preserve">кандидатур на должность Главы Валдайского </w:t>
      </w: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муниципального округа</w:t>
      </w:r>
      <w:r>
        <w:rPr>
          <w:rFonts w:ascii="Arial" w:hAnsi="Arial" w:cs="Arial"/>
          <w:b/>
          <w:sz w:val="16"/>
          <w:szCs w:val="16"/>
        </w:rPr>
        <w:t xml:space="preserve"> </w:t>
      </w:r>
      <w:r w:rsidRPr="00916E4E">
        <w:rPr>
          <w:rFonts w:ascii="Arial" w:hAnsi="Arial" w:cs="Arial"/>
          <w:b/>
          <w:color w:val="181818"/>
          <w:sz w:val="16"/>
          <w:szCs w:val="16"/>
        </w:rPr>
        <w:t>Новгородской области</w:t>
      </w:r>
    </w:p>
    <w:p w:rsidR="00916E4E" w:rsidRPr="00916E4E" w:rsidRDefault="00916E4E" w:rsidP="00916E4E">
      <w:pPr>
        <w:ind w:firstLine="284"/>
        <w:jc w:val="both"/>
        <w:rPr>
          <w:rFonts w:ascii="Arial" w:hAnsi="Arial" w:cs="Arial"/>
          <w:b/>
          <w:sz w:val="16"/>
          <w:szCs w:val="16"/>
        </w:rPr>
      </w:pPr>
      <w:r w:rsidRPr="00916E4E">
        <w:rPr>
          <w:rFonts w:ascii="Arial" w:hAnsi="Arial" w:cs="Arial"/>
          <w:b/>
          <w:sz w:val="16"/>
          <w:szCs w:val="16"/>
        </w:rPr>
        <w:t>Принято Думой Валдайского муниципального округа 02 октября 2025</w:t>
      </w:r>
      <w:r w:rsidRPr="00916E4E">
        <w:rPr>
          <w:rFonts w:ascii="Arial" w:hAnsi="Arial" w:cs="Arial"/>
          <w:sz w:val="16"/>
          <w:szCs w:val="16"/>
        </w:rPr>
        <w:t> </w:t>
      </w:r>
      <w:r w:rsidRPr="00916E4E">
        <w:rPr>
          <w:rFonts w:ascii="Arial" w:hAnsi="Arial" w:cs="Arial"/>
          <w:b/>
          <w:sz w:val="16"/>
          <w:szCs w:val="16"/>
        </w:rPr>
        <w:t>года.</w:t>
      </w:r>
    </w:p>
    <w:p w:rsidR="00916E4E" w:rsidRPr="00916E4E" w:rsidRDefault="00916E4E" w:rsidP="00916E4E">
      <w:pPr>
        <w:pStyle w:val="1f2"/>
        <w:spacing w:line="240" w:lineRule="auto"/>
        <w:ind w:firstLine="284"/>
        <w:rPr>
          <w:rFonts w:ascii="Arial" w:hAnsi="Arial" w:cs="Arial"/>
          <w:b/>
          <w:bCs/>
          <w:sz w:val="16"/>
          <w:szCs w:val="16"/>
        </w:rPr>
      </w:pPr>
      <w:r w:rsidRPr="00916E4E">
        <w:rPr>
          <w:rFonts w:ascii="Arial" w:eastAsia="Courier New" w:hAnsi="Arial" w:cs="Arial"/>
          <w:spacing w:val="-1"/>
          <w:sz w:val="16"/>
          <w:szCs w:val="16"/>
        </w:rPr>
        <w:t xml:space="preserve">В соответствии с </w:t>
      </w:r>
      <w:r w:rsidRPr="00916E4E">
        <w:rPr>
          <w:rFonts w:ascii="Arial" w:hAnsi="Arial" w:cs="Arial"/>
          <w:bCs/>
          <w:sz w:val="16"/>
          <w:szCs w:val="16"/>
        </w:rPr>
        <w:t xml:space="preserve">Порядком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и об установлении общего числа членов конкурсной комиссии по отбору кандидатур на должность Главы Валдайского муниципального округа Новгородской области, </w:t>
      </w:r>
      <w:r w:rsidRPr="00916E4E">
        <w:rPr>
          <w:rFonts w:ascii="Arial" w:hAnsi="Arial" w:cs="Arial"/>
          <w:sz w:val="16"/>
          <w:szCs w:val="16"/>
        </w:rPr>
        <w:t xml:space="preserve">утвержденным решением Думы Валдайского муниципального округа от 26.09.2025 № 8, Дума Валдайского муниципального округа </w:t>
      </w:r>
      <w:r w:rsidRPr="00916E4E">
        <w:rPr>
          <w:rFonts w:ascii="Arial" w:hAnsi="Arial" w:cs="Arial"/>
          <w:b/>
          <w:sz w:val="16"/>
          <w:szCs w:val="16"/>
        </w:rPr>
        <w:t xml:space="preserve">РЕШИЛА: </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 xml:space="preserve">1. Назначить членами конкурсной комиссии по отбору кандидатур на должность Главы Валдайского муниципального округа: </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Самаркина Андре</w:t>
      </w:r>
      <w:r w:rsidR="00A237F6">
        <w:rPr>
          <w:rFonts w:ascii="Arial" w:hAnsi="Arial" w:cs="Arial"/>
          <w:sz w:val="16"/>
          <w:szCs w:val="16"/>
        </w:rPr>
        <w:t>я</w:t>
      </w:r>
      <w:r w:rsidRPr="00916E4E">
        <w:rPr>
          <w:rFonts w:ascii="Arial" w:hAnsi="Arial" w:cs="Arial"/>
          <w:sz w:val="16"/>
          <w:szCs w:val="16"/>
        </w:rPr>
        <w:t xml:space="preserve"> Ф</w:t>
      </w:r>
      <w:r w:rsidR="00A237F6">
        <w:rPr>
          <w:rFonts w:ascii="Arial" w:hAnsi="Arial" w:cs="Arial"/>
          <w:sz w:val="16"/>
          <w:szCs w:val="16"/>
        </w:rPr>
        <w:t>е</w:t>
      </w:r>
      <w:r w:rsidRPr="00916E4E">
        <w:rPr>
          <w:rFonts w:ascii="Arial" w:hAnsi="Arial" w:cs="Arial"/>
          <w:sz w:val="16"/>
          <w:szCs w:val="16"/>
        </w:rPr>
        <w:t>доровича, председателя Думы Валдайского муниципального округа Новгородской области первого созыва;</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Литвиненко Владимира Петровича, заместителя председателя Думы Валдайского муниципального округа Новгородской области первого созыва;</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депутатов Думы Валдайского муниципального округа Новгородской области первого созыва:</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Аминова Петра Камилевича,</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 xml:space="preserve">Кошевую Оксану Андреевну, </w:t>
      </w:r>
    </w:p>
    <w:p w:rsidR="00916E4E" w:rsidRPr="00916E4E" w:rsidRDefault="00916E4E" w:rsidP="00916E4E">
      <w:pPr>
        <w:ind w:firstLine="284"/>
        <w:jc w:val="both"/>
        <w:rPr>
          <w:rFonts w:ascii="Arial" w:hAnsi="Arial" w:cs="Arial"/>
          <w:sz w:val="16"/>
          <w:szCs w:val="16"/>
        </w:rPr>
      </w:pPr>
      <w:r w:rsidRPr="00916E4E">
        <w:rPr>
          <w:rFonts w:ascii="Arial" w:eastAsia="Calibri" w:hAnsi="Arial" w:cs="Arial"/>
          <w:sz w:val="16"/>
          <w:szCs w:val="16"/>
        </w:rPr>
        <w:t>Родькина Эдуарда Васильевича,</w:t>
      </w:r>
    </w:p>
    <w:p w:rsidR="00916E4E" w:rsidRPr="00916E4E" w:rsidRDefault="00916E4E" w:rsidP="00916E4E">
      <w:pPr>
        <w:ind w:firstLine="284"/>
        <w:jc w:val="both"/>
        <w:rPr>
          <w:rFonts w:ascii="Arial" w:hAnsi="Arial" w:cs="Arial"/>
          <w:sz w:val="16"/>
          <w:szCs w:val="16"/>
        </w:rPr>
      </w:pPr>
      <w:r w:rsidRPr="00916E4E">
        <w:rPr>
          <w:rFonts w:ascii="Arial" w:eastAsia="Calibri" w:hAnsi="Arial" w:cs="Arial"/>
          <w:sz w:val="16"/>
          <w:szCs w:val="16"/>
        </w:rPr>
        <w:t>Семёнова Алексея Владимировича.</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2. Направить настоящее решение Губернатору Новгородской области.</w:t>
      </w:r>
    </w:p>
    <w:p w:rsidR="00916E4E" w:rsidRDefault="00916E4E" w:rsidP="00916E4E">
      <w:pPr>
        <w:ind w:firstLine="284"/>
        <w:jc w:val="both"/>
        <w:rPr>
          <w:rFonts w:ascii="Arial" w:hAnsi="Arial" w:cs="Arial"/>
          <w:sz w:val="16"/>
          <w:szCs w:val="16"/>
        </w:rPr>
      </w:pPr>
      <w:r w:rsidRPr="00916E4E">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916E4E" w:rsidRPr="0001513D" w:rsidRDefault="00916E4E" w:rsidP="00916E4E">
      <w:pPr>
        <w:ind w:firstLine="284"/>
        <w:jc w:val="both"/>
        <w:rPr>
          <w:rFonts w:ascii="Arial" w:hAnsi="Arial" w:cs="Arial"/>
          <w:sz w:val="16"/>
          <w:szCs w:val="16"/>
        </w:rPr>
      </w:pPr>
      <w:r w:rsidRPr="000744E2">
        <w:rPr>
          <w:rFonts w:ascii="Arial" w:hAnsi="Arial" w:cs="Arial"/>
          <w:color w:val="000000"/>
          <w:sz w:val="16"/>
          <w:szCs w:val="16"/>
        </w:rPr>
        <w:t>«02» октября 2025 года № 2</w:t>
      </w:r>
      <w:r>
        <w:rPr>
          <w:rFonts w:ascii="Arial" w:hAnsi="Arial" w:cs="Arial"/>
          <w:color w:val="000000"/>
          <w:sz w:val="16"/>
          <w:szCs w:val="16"/>
        </w:rPr>
        <w:t>5</w:t>
      </w:r>
    </w:p>
    <w:p w:rsidR="0001427D" w:rsidRDefault="0001427D" w:rsidP="004E1A32">
      <w:pPr>
        <w:tabs>
          <w:tab w:val="left" w:pos="5954"/>
        </w:tabs>
        <w:jc w:val="right"/>
        <w:rPr>
          <w:rFonts w:ascii="Arial" w:hAnsi="Arial" w:cs="Arial"/>
          <w:b/>
          <w:sz w:val="16"/>
          <w:szCs w:val="16"/>
        </w:rPr>
      </w:pP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ДУМА ВАЛДАЙСКОГО МУНИЦИПАЛЬНОГО ОКРУГА</w:t>
      </w:r>
    </w:p>
    <w:p w:rsidR="00916E4E" w:rsidRPr="00916E4E" w:rsidRDefault="00916E4E" w:rsidP="00916E4E">
      <w:pPr>
        <w:pStyle w:val="20"/>
        <w:rPr>
          <w:rFonts w:ascii="Arial" w:hAnsi="Arial" w:cs="Arial"/>
          <w:b/>
          <w:color w:val="000000"/>
          <w:sz w:val="16"/>
          <w:szCs w:val="16"/>
        </w:rPr>
      </w:pPr>
      <w:r w:rsidRPr="00916E4E">
        <w:rPr>
          <w:rFonts w:ascii="Arial" w:hAnsi="Arial" w:cs="Arial"/>
          <w:b/>
          <w:color w:val="000000"/>
          <w:sz w:val="16"/>
          <w:szCs w:val="16"/>
        </w:rPr>
        <w:t>Р Е Ш Е Н И Е</w:t>
      </w:r>
    </w:p>
    <w:p w:rsidR="00916E4E" w:rsidRDefault="00916E4E" w:rsidP="00916E4E">
      <w:pPr>
        <w:jc w:val="center"/>
        <w:rPr>
          <w:rFonts w:ascii="Arial" w:hAnsi="Arial" w:cs="Arial"/>
          <w:b/>
          <w:sz w:val="16"/>
          <w:szCs w:val="16"/>
        </w:rPr>
      </w:pPr>
      <w:r w:rsidRPr="00916E4E">
        <w:rPr>
          <w:rFonts w:ascii="Arial" w:hAnsi="Arial" w:cs="Arial"/>
          <w:b/>
          <w:sz w:val="16"/>
          <w:szCs w:val="16"/>
        </w:rPr>
        <w:t xml:space="preserve">Об утверждении Положения о порядке вступления в должность </w:t>
      </w:r>
    </w:p>
    <w:p w:rsidR="00916E4E" w:rsidRPr="00916E4E" w:rsidRDefault="00916E4E" w:rsidP="00916E4E">
      <w:pPr>
        <w:jc w:val="center"/>
        <w:rPr>
          <w:rFonts w:ascii="Arial" w:hAnsi="Arial" w:cs="Arial"/>
          <w:b/>
          <w:sz w:val="16"/>
          <w:szCs w:val="16"/>
        </w:rPr>
      </w:pPr>
      <w:r w:rsidRPr="00916E4E">
        <w:rPr>
          <w:rFonts w:ascii="Arial" w:hAnsi="Arial" w:cs="Arial"/>
          <w:b/>
          <w:sz w:val="16"/>
          <w:szCs w:val="16"/>
        </w:rPr>
        <w:t xml:space="preserve">Главы Валдайского муниципального округа Новгородской области </w:t>
      </w:r>
    </w:p>
    <w:p w:rsidR="00916E4E" w:rsidRPr="00916E4E" w:rsidRDefault="00916E4E" w:rsidP="00916E4E">
      <w:pPr>
        <w:ind w:firstLine="284"/>
        <w:jc w:val="both"/>
        <w:rPr>
          <w:rFonts w:ascii="Arial" w:hAnsi="Arial" w:cs="Arial"/>
          <w:b/>
          <w:sz w:val="16"/>
          <w:szCs w:val="16"/>
        </w:rPr>
      </w:pPr>
      <w:r w:rsidRPr="00916E4E">
        <w:rPr>
          <w:rFonts w:ascii="Arial" w:hAnsi="Arial" w:cs="Arial"/>
          <w:b/>
          <w:sz w:val="16"/>
          <w:szCs w:val="16"/>
        </w:rPr>
        <w:t>Принято Думой Валдайского муниципального округа 02 октября 2025</w:t>
      </w:r>
      <w:r w:rsidRPr="00916E4E">
        <w:rPr>
          <w:rFonts w:ascii="Arial" w:hAnsi="Arial" w:cs="Arial"/>
          <w:sz w:val="16"/>
          <w:szCs w:val="16"/>
        </w:rPr>
        <w:t> </w:t>
      </w:r>
      <w:r w:rsidRPr="00916E4E">
        <w:rPr>
          <w:rFonts w:ascii="Arial" w:hAnsi="Arial" w:cs="Arial"/>
          <w:b/>
          <w:sz w:val="16"/>
          <w:szCs w:val="16"/>
        </w:rPr>
        <w:t>года.</w:t>
      </w:r>
    </w:p>
    <w:p w:rsidR="00916E4E" w:rsidRPr="00916E4E" w:rsidRDefault="00916E4E" w:rsidP="00916E4E">
      <w:pPr>
        <w:ind w:firstLine="284"/>
        <w:jc w:val="both"/>
        <w:rPr>
          <w:rFonts w:ascii="Arial" w:hAnsi="Arial" w:cs="Arial"/>
          <w:b/>
          <w:sz w:val="16"/>
          <w:szCs w:val="16"/>
        </w:rPr>
      </w:pPr>
      <w:r w:rsidRPr="00916E4E">
        <w:rPr>
          <w:rFonts w:ascii="Arial" w:hAnsi="Arial" w:cs="Arial"/>
          <w:sz w:val="16"/>
          <w:szCs w:val="16"/>
        </w:rPr>
        <w:t xml:space="preserve">В соответствии с подпунктом 7 статьи 16 Федерального закона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916E4E">
        <w:rPr>
          <w:rFonts w:ascii="Arial" w:hAnsi="Arial" w:cs="Arial"/>
          <w:b/>
          <w:sz w:val="16"/>
          <w:szCs w:val="16"/>
        </w:rPr>
        <w:t>РЕШИЛА:</w:t>
      </w:r>
    </w:p>
    <w:p w:rsidR="00916E4E" w:rsidRPr="00916E4E" w:rsidRDefault="00916E4E" w:rsidP="00916E4E">
      <w:pPr>
        <w:shd w:val="clear" w:color="auto" w:fill="FFFFFF"/>
        <w:tabs>
          <w:tab w:val="left" w:pos="1013"/>
        </w:tabs>
        <w:ind w:firstLine="284"/>
        <w:jc w:val="both"/>
        <w:rPr>
          <w:rFonts w:ascii="Arial" w:hAnsi="Arial" w:cs="Arial"/>
          <w:sz w:val="16"/>
          <w:szCs w:val="16"/>
        </w:rPr>
      </w:pPr>
      <w:r w:rsidRPr="00916E4E">
        <w:rPr>
          <w:rFonts w:ascii="Arial" w:hAnsi="Arial" w:cs="Arial"/>
          <w:sz w:val="16"/>
          <w:szCs w:val="16"/>
        </w:rPr>
        <w:t>1</w:t>
      </w:r>
      <w:r w:rsidRPr="00916E4E">
        <w:rPr>
          <w:rFonts w:ascii="Arial" w:hAnsi="Arial" w:cs="Arial"/>
          <w:b/>
          <w:sz w:val="16"/>
          <w:szCs w:val="16"/>
        </w:rPr>
        <w:t xml:space="preserve">. </w:t>
      </w:r>
      <w:r w:rsidRPr="00916E4E">
        <w:rPr>
          <w:rFonts w:ascii="Arial" w:hAnsi="Arial" w:cs="Arial"/>
          <w:sz w:val="16"/>
          <w:szCs w:val="16"/>
        </w:rPr>
        <w:t>Утвердить Положение о порядке вступления в должность Главы</w:t>
      </w:r>
      <w:r>
        <w:rPr>
          <w:rFonts w:ascii="Arial" w:hAnsi="Arial" w:cs="Arial"/>
          <w:sz w:val="16"/>
          <w:szCs w:val="16"/>
        </w:rPr>
        <w:t xml:space="preserve"> </w:t>
      </w:r>
      <w:r w:rsidRPr="00916E4E">
        <w:rPr>
          <w:rFonts w:ascii="Arial" w:hAnsi="Arial" w:cs="Arial"/>
          <w:sz w:val="16"/>
          <w:szCs w:val="16"/>
        </w:rPr>
        <w:t>Валдайского муниципального округа Новгородской области (Приложение 1).</w:t>
      </w:r>
    </w:p>
    <w:p w:rsidR="00916E4E" w:rsidRPr="00916E4E" w:rsidRDefault="00916E4E" w:rsidP="00916E4E">
      <w:pPr>
        <w:ind w:firstLine="284"/>
        <w:jc w:val="both"/>
        <w:rPr>
          <w:rFonts w:ascii="Arial" w:hAnsi="Arial" w:cs="Arial"/>
          <w:sz w:val="16"/>
          <w:szCs w:val="16"/>
        </w:rPr>
      </w:pPr>
      <w:r w:rsidRPr="00916E4E">
        <w:rPr>
          <w:rFonts w:ascii="Arial" w:hAnsi="Arial" w:cs="Arial"/>
          <w:sz w:val="16"/>
          <w:szCs w:val="16"/>
        </w:rPr>
        <w:t>2. Утвердить текст присяги Главы Валдайского муниципального округа (Приложение 2).</w:t>
      </w:r>
    </w:p>
    <w:p w:rsidR="00916E4E" w:rsidRDefault="00916E4E" w:rsidP="00916E4E">
      <w:pPr>
        <w:autoSpaceDE w:val="0"/>
        <w:autoSpaceDN w:val="0"/>
        <w:adjustRightInd w:val="0"/>
        <w:ind w:firstLine="284"/>
        <w:jc w:val="both"/>
        <w:rPr>
          <w:rFonts w:ascii="Arial" w:hAnsi="Arial" w:cs="Arial"/>
          <w:sz w:val="16"/>
          <w:szCs w:val="16"/>
        </w:rPr>
      </w:pPr>
      <w:r w:rsidRPr="00916E4E">
        <w:rPr>
          <w:rFonts w:ascii="Arial" w:hAnsi="Arial" w:cs="Arial"/>
          <w:sz w:val="16"/>
          <w:szCs w:val="16"/>
        </w:rPr>
        <w:t>3. Опубликовать решение в бюллетене «Валдайский Вестник», разместить на официальном сайте Администрации Валдайского муниципального района в сети «Интернет».</w:t>
      </w:r>
    </w:p>
    <w:p w:rsidR="00916E4E" w:rsidRPr="00916E4E" w:rsidRDefault="00916E4E" w:rsidP="00916E4E">
      <w:pPr>
        <w:autoSpaceDE w:val="0"/>
        <w:autoSpaceDN w:val="0"/>
        <w:adjustRightInd w:val="0"/>
        <w:ind w:firstLine="284"/>
        <w:jc w:val="both"/>
        <w:rPr>
          <w:rFonts w:ascii="Arial" w:hAnsi="Arial" w:cs="Arial"/>
          <w:sz w:val="16"/>
          <w:szCs w:val="16"/>
        </w:rPr>
      </w:pPr>
      <w:r w:rsidRPr="00916E4E">
        <w:rPr>
          <w:rFonts w:ascii="Arial" w:hAnsi="Arial" w:cs="Arial"/>
          <w:color w:val="000000"/>
          <w:sz w:val="16"/>
          <w:szCs w:val="16"/>
        </w:rPr>
        <w:t>«02» октября 2025 года № 26</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Приложение 1</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к решению Думы Валдайского</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муниципального округа</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от 02.10.2025 № 26</w:t>
      </w:r>
    </w:p>
    <w:p w:rsidR="00A237F6" w:rsidRPr="00A237F6" w:rsidRDefault="00A237F6" w:rsidP="00A237F6">
      <w:pPr>
        <w:shd w:val="clear" w:color="auto" w:fill="FFFFFF"/>
        <w:jc w:val="center"/>
        <w:rPr>
          <w:rFonts w:ascii="Arial" w:hAnsi="Arial" w:cs="Arial"/>
          <w:b/>
          <w:sz w:val="16"/>
          <w:szCs w:val="16"/>
        </w:rPr>
      </w:pPr>
      <w:r w:rsidRPr="00A237F6">
        <w:rPr>
          <w:rFonts w:ascii="Arial" w:hAnsi="Arial" w:cs="Arial"/>
          <w:b/>
          <w:sz w:val="16"/>
          <w:szCs w:val="16"/>
        </w:rPr>
        <w:t>ПОЛОЖЕНИЕ</w:t>
      </w:r>
    </w:p>
    <w:p w:rsidR="00A237F6" w:rsidRPr="00A237F6" w:rsidRDefault="00A237F6" w:rsidP="00A237F6">
      <w:pPr>
        <w:shd w:val="clear" w:color="auto" w:fill="FFFFFF"/>
        <w:jc w:val="center"/>
        <w:rPr>
          <w:rFonts w:ascii="Arial" w:hAnsi="Arial" w:cs="Arial"/>
          <w:b/>
          <w:sz w:val="16"/>
          <w:szCs w:val="16"/>
        </w:rPr>
      </w:pPr>
      <w:r w:rsidRPr="00A237F6">
        <w:rPr>
          <w:rFonts w:ascii="Arial" w:hAnsi="Arial" w:cs="Arial"/>
          <w:b/>
          <w:spacing w:val="-4"/>
          <w:sz w:val="16"/>
          <w:szCs w:val="16"/>
        </w:rPr>
        <w:t>о порядке вступления в должность</w:t>
      </w:r>
    </w:p>
    <w:p w:rsidR="00A237F6" w:rsidRPr="00A237F6" w:rsidRDefault="00A237F6" w:rsidP="00A237F6">
      <w:pPr>
        <w:shd w:val="clear" w:color="auto" w:fill="FFFFFF"/>
        <w:jc w:val="center"/>
        <w:rPr>
          <w:rFonts w:ascii="Arial" w:hAnsi="Arial" w:cs="Arial"/>
          <w:b/>
          <w:sz w:val="16"/>
          <w:szCs w:val="16"/>
        </w:rPr>
      </w:pPr>
      <w:r w:rsidRPr="00A237F6">
        <w:rPr>
          <w:rFonts w:ascii="Arial" w:hAnsi="Arial" w:cs="Arial"/>
          <w:b/>
          <w:spacing w:val="-3"/>
          <w:sz w:val="16"/>
          <w:szCs w:val="16"/>
        </w:rPr>
        <w:t>Главы Валдайского муниципального округа</w:t>
      </w:r>
      <w:r>
        <w:rPr>
          <w:rFonts w:ascii="Arial" w:hAnsi="Arial" w:cs="Arial"/>
          <w:b/>
          <w:spacing w:val="-3"/>
          <w:sz w:val="16"/>
          <w:szCs w:val="16"/>
        </w:rPr>
        <w:t xml:space="preserve"> </w:t>
      </w:r>
      <w:r w:rsidRPr="00A237F6">
        <w:rPr>
          <w:rFonts w:ascii="Arial" w:hAnsi="Arial" w:cs="Arial"/>
          <w:b/>
          <w:spacing w:val="-3"/>
          <w:sz w:val="16"/>
          <w:szCs w:val="16"/>
        </w:rPr>
        <w:t>Новгородской области</w:t>
      </w:r>
    </w:p>
    <w:p w:rsidR="00A237F6" w:rsidRPr="00A237F6" w:rsidRDefault="00A237F6" w:rsidP="00A237F6">
      <w:pPr>
        <w:shd w:val="clear" w:color="auto" w:fill="FFFFFF"/>
        <w:tabs>
          <w:tab w:val="left" w:pos="950"/>
          <w:tab w:val="left" w:pos="8558"/>
        </w:tabs>
        <w:ind w:firstLine="284"/>
        <w:jc w:val="both"/>
        <w:rPr>
          <w:rFonts w:ascii="Arial" w:hAnsi="Arial" w:cs="Arial"/>
          <w:sz w:val="16"/>
          <w:szCs w:val="16"/>
        </w:rPr>
      </w:pPr>
      <w:r w:rsidRPr="00A237F6">
        <w:rPr>
          <w:rFonts w:ascii="Arial" w:hAnsi="Arial" w:cs="Arial"/>
          <w:spacing w:val="-1"/>
          <w:sz w:val="16"/>
          <w:szCs w:val="16"/>
        </w:rPr>
        <w:t>1.</w:t>
      </w:r>
      <w:r w:rsidRPr="00A237F6">
        <w:rPr>
          <w:rFonts w:ascii="Arial" w:hAnsi="Arial" w:cs="Arial"/>
          <w:sz w:val="16"/>
          <w:szCs w:val="16"/>
        </w:rPr>
        <w:tab/>
        <w:t xml:space="preserve"> </w:t>
      </w:r>
      <w:r w:rsidRPr="00A237F6">
        <w:rPr>
          <w:rFonts w:ascii="Arial" w:hAnsi="Arial" w:cs="Arial"/>
          <w:spacing w:val="-12"/>
          <w:sz w:val="16"/>
          <w:szCs w:val="16"/>
        </w:rPr>
        <w:t>Церемония вступления в должность избранного Главы</w:t>
      </w:r>
      <w:r w:rsidRPr="00A237F6">
        <w:rPr>
          <w:rFonts w:ascii="Arial" w:hAnsi="Arial" w:cs="Arial"/>
          <w:sz w:val="16"/>
          <w:szCs w:val="16"/>
        </w:rPr>
        <w:t xml:space="preserve"> </w:t>
      </w:r>
      <w:r w:rsidRPr="00A237F6">
        <w:rPr>
          <w:rFonts w:ascii="Arial" w:hAnsi="Arial" w:cs="Arial"/>
          <w:spacing w:val="-2"/>
          <w:sz w:val="16"/>
          <w:szCs w:val="16"/>
        </w:rPr>
        <w:t xml:space="preserve">Валдайского </w:t>
      </w:r>
      <w:r w:rsidRPr="00A237F6">
        <w:rPr>
          <w:rFonts w:ascii="Arial" w:hAnsi="Arial" w:cs="Arial"/>
          <w:sz w:val="16"/>
          <w:szCs w:val="16"/>
        </w:rPr>
        <w:t xml:space="preserve">муниципального округа Новгородской области (далее – Главы </w:t>
      </w:r>
      <w:r w:rsidRPr="00A237F6">
        <w:rPr>
          <w:rFonts w:ascii="Arial" w:hAnsi="Arial" w:cs="Arial"/>
          <w:spacing w:val="-2"/>
          <w:sz w:val="16"/>
          <w:szCs w:val="16"/>
        </w:rPr>
        <w:t xml:space="preserve">Валдайского </w:t>
      </w:r>
      <w:r w:rsidRPr="00A237F6">
        <w:rPr>
          <w:rFonts w:ascii="Arial" w:hAnsi="Arial" w:cs="Arial"/>
          <w:sz w:val="16"/>
          <w:szCs w:val="16"/>
        </w:rPr>
        <w:t>муниципального округа) происходит в торжественной</w:t>
      </w:r>
      <w:r>
        <w:rPr>
          <w:rFonts w:ascii="Arial" w:hAnsi="Arial" w:cs="Arial"/>
          <w:sz w:val="16"/>
          <w:szCs w:val="16"/>
        </w:rPr>
        <w:t xml:space="preserve"> </w:t>
      </w:r>
      <w:r w:rsidRPr="00A237F6">
        <w:rPr>
          <w:rFonts w:ascii="Arial" w:hAnsi="Arial" w:cs="Arial"/>
          <w:sz w:val="16"/>
          <w:szCs w:val="16"/>
        </w:rPr>
        <w:t>обстановке.</w:t>
      </w:r>
    </w:p>
    <w:p w:rsidR="00A237F6" w:rsidRPr="00A237F6" w:rsidRDefault="00A237F6" w:rsidP="00A237F6">
      <w:pPr>
        <w:shd w:val="clear" w:color="auto" w:fill="FFFFFF"/>
        <w:tabs>
          <w:tab w:val="left" w:pos="950"/>
          <w:tab w:val="left" w:pos="8558"/>
        </w:tabs>
        <w:ind w:firstLine="284"/>
        <w:jc w:val="both"/>
        <w:rPr>
          <w:rFonts w:ascii="Arial" w:hAnsi="Arial" w:cs="Arial"/>
          <w:sz w:val="16"/>
          <w:szCs w:val="16"/>
        </w:rPr>
      </w:pPr>
      <w:r w:rsidRPr="00A237F6">
        <w:rPr>
          <w:rFonts w:ascii="Arial" w:hAnsi="Arial" w:cs="Arial"/>
          <w:spacing w:val="-13"/>
          <w:sz w:val="16"/>
          <w:szCs w:val="16"/>
        </w:rPr>
        <w:t>На данную церемонию приглашаются представители</w:t>
      </w:r>
      <w:r w:rsidRPr="00A237F6">
        <w:rPr>
          <w:rFonts w:ascii="Arial" w:hAnsi="Arial" w:cs="Arial"/>
          <w:sz w:val="16"/>
          <w:szCs w:val="16"/>
        </w:rPr>
        <w:t xml:space="preserve"> </w:t>
      </w:r>
      <w:r w:rsidRPr="00A237F6">
        <w:rPr>
          <w:rFonts w:ascii="Arial" w:hAnsi="Arial" w:cs="Arial"/>
          <w:spacing w:val="-2"/>
          <w:sz w:val="16"/>
          <w:szCs w:val="16"/>
        </w:rPr>
        <w:t>Правительства</w:t>
      </w:r>
      <w:r w:rsidRPr="00A237F6">
        <w:rPr>
          <w:rFonts w:ascii="Arial" w:hAnsi="Arial" w:cs="Arial"/>
          <w:sz w:val="16"/>
          <w:szCs w:val="16"/>
        </w:rPr>
        <w:t xml:space="preserve"> Новгородской области, депутаты Думы Валдайского муниципального округа, </w:t>
      </w:r>
      <w:r w:rsidRPr="00A237F6">
        <w:rPr>
          <w:rFonts w:ascii="Arial" w:hAnsi="Arial" w:cs="Arial"/>
          <w:spacing w:val="-9"/>
          <w:sz w:val="16"/>
          <w:szCs w:val="16"/>
        </w:rPr>
        <w:t>председатель районного суда, прокурор</w:t>
      </w:r>
      <w:r w:rsidRPr="00A237F6">
        <w:rPr>
          <w:rFonts w:ascii="Arial" w:hAnsi="Arial" w:cs="Arial"/>
          <w:sz w:val="16"/>
          <w:szCs w:val="16"/>
        </w:rPr>
        <w:t xml:space="preserve"> </w:t>
      </w:r>
      <w:r w:rsidRPr="00A237F6">
        <w:rPr>
          <w:rFonts w:ascii="Arial" w:hAnsi="Arial" w:cs="Arial"/>
          <w:spacing w:val="-8"/>
          <w:sz w:val="16"/>
          <w:szCs w:val="16"/>
        </w:rPr>
        <w:t>Валдайского района, председатель</w:t>
      </w:r>
      <w:r w:rsidRPr="00A237F6">
        <w:rPr>
          <w:rFonts w:ascii="Arial" w:hAnsi="Arial" w:cs="Arial"/>
          <w:sz w:val="16"/>
          <w:szCs w:val="16"/>
        </w:rPr>
        <w:t xml:space="preserve"> территориальной избирательной комиссии Валдайского района, представители органов местного самоуправления муниципального округа, руководители учреждений и организаций округа, представители средств массовой информации и другие лица.</w:t>
      </w:r>
    </w:p>
    <w:p w:rsidR="00A237F6" w:rsidRPr="00A237F6" w:rsidRDefault="00A237F6" w:rsidP="00A237F6">
      <w:pPr>
        <w:widowControl w:val="0"/>
        <w:numPr>
          <w:ilvl w:val="0"/>
          <w:numId w:val="25"/>
        </w:numPr>
        <w:shd w:val="clear" w:color="auto" w:fill="FFFFFF"/>
        <w:tabs>
          <w:tab w:val="left" w:pos="869"/>
        </w:tabs>
        <w:autoSpaceDE w:val="0"/>
        <w:autoSpaceDN w:val="0"/>
        <w:adjustRightInd w:val="0"/>
        <w:ind w:firstLine="284"/>
        <w:jc w:val="both"/>
        <w:rPr>
          <w:rFonts w:ascii="Arial" w:hAnsi="Arial" w:cs="Arial"/>
          <w:spacing w:val="-1"/>
          <w:sz w:val="16"/>
          <w:szCs w:val="16"/>
        </w:rPr>
      </w:pPr>
      <w:r w:rsidRPr="00A237F6">
        <w:rPr>
          <w:rFonts w:ascii="Arial" w:hAnsi="Arial" w:cs="Arial"/>
          <w:sz w:val="16"/>
          <w:szCs w:val="16"/>
        </w:rPr>
        <w:t>Церемония вступления в должность Главы Валдайского муниципального округа открывается исполнением Государственного гимна Российской Федерации.</w:t>
      </w:r>
    </w:p>
    <w:p w:rsidR="00A237F6" w:rsidRPr="00A237F6" w:rsidRDefault="00A237F6" w:rsidP="00A237F6">
      <w:pPr>
        <w:widowControl w:val="0"/>
        <w:numPr>
          <w:ilvl w:val="0"/>
          <w:numId w:val="25"/>
        </w:numPr>
        <w:shd w:val="clear" w:color="auto" w:fill="FFFFFF"/>
        <w:tabs>
          <w:tab w:val="left" w:pos="869"/>
        </w:tabs>
        <w:autoSpaceDE w:val="0"/>
        <w:autoSpaceDN w:val="0"/>
        <w:adjustRightInd w:val="0"/>
        <w:ind w:firstLine="284"/>
        <w:jc w:val="both"/>
        <w:rPr>
          <w:rFonts w:ascii="Arial" w:hAnsi="Arial" w:cs="Arial"/>
          <w:spacing w:val="-1"/>
          <w:sz w:val="16"/>
          <w:szCs w:val="16"/>
        </w:rPr>
      </w:pPr>
      <w:r w:rsidRPr="00A237F6">
        <w:rPr>
          <w:rFonts w:ascii="Arial" w:hAnsi="Arial" w:cs="Arial"/>
          <w:sz w:val="16"/>
          <w:szCs w:val="16"/>
        </w:rPr>
        <w:t xml:space="preserve">Перед принесением присяги Главой Валдайского муниципального округа </w:t>
      </w:r>
      <w:r w:rsidRPr="00A237F6">
        <w:rPr>
          <w:rFonts w:ascii="Arial" w:hAnsi="Arial" w:cs="Arial"/>
          <w:spacing w:val="-1"/>
          <w:sz w:val="16"/>
          <w:szCs w:val="16"/>
        </w:rPr>
        <w:t xml:space="preserve">по предложению ведущего церемонии все присутствующие встают. Присягу Главы </w:t>
      </w:r>
      <w:r w:rsidRPr="00A237F6">
        <w:rPr>
          <w:rFonts w:ascii="Arial" w:hAnsi="Arial" w:cs="Arial"/>
          <w:sz w:val="16"/>
          <w:szCs w:val="16"/>
        </w:rPr>
        <w:t>Валдайского муниципального округа все находящиеся в зале лица заслушивают стоя.</w:t>
      </w:r>
    </w:p>
    <w:p w:rsidR="00A237F6" w:rsidRPr="00A237F6" w:rsidRDefault="00A237F6" w:rsidP="00A237F6">
      <w:pPr>
        <w:widowControl w:val="0"/>
        <w:numPr>
          <w:ilvl w:val="0"/>
          <w:numId w:val="25"/>
        </w:numPr>
        <w:shd w:val="clear" w:color="auto" w:fill="FFFFFF"/>
        <w:tabs>
          <w:tab w:val="left" w:pos="869"/>
        </w:tabs>
        <w:autoSpaceDE w:val="0"/>
        <w:autoSpaceDN w:val="0"/>
        <w:adjustRightInd w:val="0"/>
        <w:ind w:firstLine="284"/>
        <w:jc w:val="both"/>
        <w:rPr>
          <w:rFonts w:ascii="Arial" w:hAnsi="Arial" w:cs="Arial"/>
          <w:spacing w:val="-1"/>
          <w:sz w:val="16"/>
          <w:szCs w:val="16"/>
        </w:rPr>
      </w:pPr>
      <w:r w:rsidRPr="00A237F6">
        <w:rPr>
          <w:rFonts w:ascii="Arial" w:hAnsi="Arial" w:cs="Arial"/>
          <w:sz w:val="16"/>
          <w:szCs w:val="16"/>
        </w:rPr>
        <w:t xml:space="preserve">Глава Валдайского муниципального округа произносит текст присяги, утвержденный решением Думы Валдайского муниципального округа, стоя перед Государственным флагом Российской Федерации, положив руку на текст Конституции Российской Федерации. </w:t>
      </w:r>
    </w:p>
    <w:p w:rsidR="00A237F6" w:rsidRPr="00A237F6" w:rsidRDefault="00A237F6" w:rsidP="00A237F6">
      <w:pPr>
        <w:widowControl w:val="0"/>
        <w:numPr>
          <w:ilvl w:val="0"/>
          <w:numId w:val="25"/>
        </w:numPr>
        <w:shd w:val="clear" w:color="auto" w:fill="FFFFFF"/>
        <w:tabs>
          <w:tab w:val="left" w:pos="869"/>
        </w:tabs>
        <w:autoSpaceDE w:val="0"/>
        <w:autoSpaceDN w:val="0"/>
        <w:adjustRightInd w:val="0"/>
        <w:ind w:firstLine="284"/>
        <w:jc w:val="both"/>
        <w:rPr>
          <w:rFonts w:ascii="Arial" w:hAnsi="Arial" w:cs="Arial"/>
          <w:spacing w:val="-1"/>
          <w:sz w:val="16"/>
          <w:szCs w:val="16"/>
        </w:rPr>
      </w:pPr>
      <w:r w:rsidRPr="00A237F6">
        <w:rPr>
          <w:rFonts w:ascii="Arial" w:hAnsi="Arial" w:cs="Arial"/>
          <w:sz w:val="16"/>
          <w:szCs w:val="16"/>
        </w:rPr>
        <w:t>После произнесения Главой Валдайского муниципального округа текста присяги звучат фанфары. Затем ведущий церемонии предоставляет слово для выступления представителям органов государственной власти, органов местного самоуправления и иным лицам. По окончании выступления указанных лиц ведущий церемонии предоставляет слово для выступления Главе Валдайского муниципального округа.</w:t>
      </w:r>
    </w:p>
    <w:p w:rsidR="00A237F6" w:rsidRPr="00A237F6" w:rsidRDefault="00A237F6" w:rsidP="00A237F6">
      <w:pPr>
        <w:shd w:val="clear" w:color="auto" w:fill="FFFFFF"/>
        <w:tabs>
          <w:tab w:val="left" w:pos="950"/>
          <w:tab w:val="left" w:pos="8563"/>
        </w:tabs>
        <w:ind w:firstLine="284"/>
        <w:jc w:val="both"/>
        <w:rPr>
          <w:rFonts w:ascii="Arial" w:hAnsi="Arial" w:cs="Arial"/>
          <w:sz w:val="16"/>
          <w:szCs w:val="16"/>
        </w:rPr>
      </w:pPr>
      <w:r w:rsidRPr="00A237F6">
        <w:rPr>
          <w:rFonts w:ascii="Arial" w:hAnsi="Arial" w:cs="Arial"/>
          <w:spacing w:val="-1"/>
          <w:sz w:val="16"/>
          <w:szCs w:val="16"/>
        </w:rPr>
        <w:t>6.</w:t>
      </w:r>
      <w:r w:rsidRPr="00A237F6">
        <w:rPr>
          <w:rFonts w:ascii="Arial" w:hAnsi="Arial" w:cs="Arial"/>
          <w:sz w:val="16"/>
          <w:szCs w:val="16"/>
        </w:rPr>
        <w:tab/>
        <w:t xml:space="preserve"> </w:t>
      </w:r>
      <w:r w:rsidRPr="00A237F6">
        <w:rPr>
          <w:rFonts w:ascii="Arial" w:hAnsi="Arial" w:cs="Arial"/>
          <w:spacing w:val="-12"/>
          <w:sz w:val="16"/>
          <w:szCs w:val="16"/>
        </w:rPr>
        <w:t>Церемония вступления в должность избранного Главы</w:t>
      </w:r>
      <w:r w:rsidRPr="00A237F6">
        <w:rPr>
          <w:rFonts w:ascii="Arial" w:hAnsi="Arial" w:cs="Arial"/>
          <w:sz w:val="16"/>
          <w:szCs w:val="16"/>
        </w:rPr>
        <w:t xml:space="preserve"> </w:t>
      </w:r>
      <w:r w:rsidRPr="00A237F6">
        <w:rPr>
          <w:rFonts w:ascii="Arial" w:hAnsi="Arial" w:cs="Arial"/>
          <w:spacing w:val="-2"/>
          <w:sz w:val="16"/>
          <w:szCs w:val="16"/>
        </w:rPr>
        <w:t>Валдайского</w:t>
      </w:r>
      <w:r>
        <w:rPr>
          <w:rFonts w:ascii="Arial" w:hAnsi="Arial" w:cs="Arial"/>
          <w:spacing w:val="-2"/>
          <w:sz w:val="16"/>
          <w:szCs w:val="16"/>
        </w:rPr>
        <w:t xml:space="preserve"> </w:t>
      </w:r>
      <w:r w:rsidRPr="00A237F6">
        <w:rPr>
          <w:rFonts w:ascii="Arial" w:hAnsi="Arial" w:cs="Arial"/>
          <w:sz w:val="16"/>
          <w:szCs w:val="16"/>
        </w:rPr>
        <w:t>муниципального округа завершается исполнением Государственного гимна</w:t>
      </w:r>
      <w:r>
        <w:rPr>
          <w:rFonts w:ascii="Arial" w:hAnsi="Arial" w:cs="Arial"/>
          <w:sz w:val="16"/>
          <w:szCs w:val="16"/>
        </w:rPr>
        <w:t xml:space="preserve"> </w:t>
      </w:r>
      <w:r w:rsidRPr="00A237F6">
        <w:rPr>
          <w:rFonts w:ascii="Arial" w:hAnsi="Arial" w:cs="Arial"/>
          <w:sz w:val="16"/>
          <w:szCs w:val="16"/>
        </w:rPr>
        <w:t>Российской Федерации.</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Приложение 2</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к решению Думы Валдайского</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муниципального округа</w:t>
      </w:r>
    </w:p>
    <w:p w:rsidR="00A237F6" w:rsidRPr="00A237F6" w:rsidRDefault="00A237F6" w:rsidP="00A237F6">
      <w:pPr>
        <w:shd w:val="clear" w:color="auto" w:fill="FFFFFF"/>
        <w:ind w:left="7371"/>
        <w:jc w:val="center"/>
        <w:rPr>
          <w:rFonts w:ascii="Arial" w:hAnsi="Arial" w:cs="Arial"/>
          <w:sz w:val="16"/>
          <w:szCs w:val="16"/>
        </w:rPr>
      </w:pPr>
      <w:r w:rsidRPr="00A237F6">
        <w:rPr>
          <w:rFonts w:ascii="Arial" w:hAnsi="Arial" w:cs="Arial"/>
          <w:sz w:val="16"/>
          <w:szCs w:val="16"/>
        </w:rPr>
        <w:t>от 02.10.2025 № 26</w:t>
      </w:r>
    </w:p>
    <w:p w:rsidR="00A237F6" w:rsidRPr="00A237F6" w:rsidRDefault="00A237F6" w:rsidP="00A237F6">
      <w:pPr>
        <w:jc w:val="center"/>
        <w:rPr>
          <w:rFonts w:ascii="Arial" w:hAnsi="Arial" w:cs="Arial"/>
          <w:b/>
          <w:sz w:val="16"/>
          <w:szCs w:val="16"/>
        </w:rPr>
      </w:pPr>
      <w:r w:rsidRPr="00A237F6">
        <w:rPr>
          <w:rFonts w:ascii="Arial" w:hAnsi="Arial" w:cs="Arial"/>
          <w:b/>
          <w:sz w:val="16"/>
          <w:szCs w:val="16"/>
        </w:rPr>
        <w:t>Текст присяги</w:t>
      </w:r>
    </w:p>
    <w:p w:rsidR="00A237F6" w:rsidRPr="00A237F6" w:rsidRDefault="00A237F6" w:rsidP="00A237F6">
      <w:pPr>
        <w:jc w:val="center"/>
        <w:rPr>
          <w:rFonts w:ascii="Arial" w:hAnsi="Arial" w:cs="Arial"/>
          <w:b/>
          <w:sz w:val="16"/>
          <w:szCs w:val="16"/>
        </w:rPr>
      </w:pPr>
      <w:r w:rsidRPr="00A237F6">
        <w:rPr>
          <w:rFonts w:ascii="Arial" w:hAnsi="Arial" w:cs="Arial"/>
          <w:b/>
          <w:sz w:val="16"/>
          <w:szCs w:val="16"/>
        </w:rPr>
        <w:t>Главы Валдайского муниципального округа Новгородской области</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Вступая в должность Главы Валдайского муниципального округа, при осуществлении своих полномочий клянусь:</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lastRenderedPageBreak/>
        <w:t>соблюдать Конституцию Российской Федерации, законы, нормативные правовые акты Российской Федерации и Новгородской области, Устав Валдайского муниципального округа и муниципальные правовые акты Валдайского муниципального округа;</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уважать и охранять права и свободы человека и гражданина, следовать принципам законности и справедливости;</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добросовестно исполнять полномочия Главы Валдайского муниципального округа;</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защищать интересы населения и действовать на благо процветания Валдайского муниципального округа и его жителей.</w:t>
      </w:r>
    </w:p>
    <w:p w:rsidR="0001427D" w:rsidRDefault="0001427D" w:rsidP="004E1A32">
      <w:pPr>
        <w:tabs>
          <w:tab w:val="left" w:pos="5954"/>
        </w:tabs>
        <w:jc w:val="right"/>
        <w:rPr>
          <w:rFonts w:ascii="Arial" w:hAnsi="Arial" w:cs="Arial"/>
          <w:b/>
          <w:sz w:val="16"/>
          <w:szCs w:val="16"/>
        </w:rPr>
      </w:pPr>
    </w:p>
    <w:p w:rsidR="00A237F6" w:rsidRPr="00A237F6" w:rsidRDefault="00A237F6" w:rsidP="00A237F6">
      <w:pPr>
        <w:jc w:val="center"/>
        <w:rPr>
          <w:rFonts w:ascii="Arial" w:hAnsi="Arial" w:cs="Arial"/>
          <w:b/>
          <w:sz w:val="16"/>
          <w:szCs w:val="16"/>
        </w:rPr>
      </w:pPr>
      <w:r w:rsidRPr="00A237F6">
        <w:rPr>
          <w:rFonts w:ascii="Arial" w:hAnsi="Arial" w:cs="Arial"/>
          <w:b/>
          <w:sz w:val="16"/>
          <w:szCs w:val="16"/>
        </w:rPr>
        <w:t>ДУМА ВАЛДАЙСКОГО МУНИЦИПАЛЬНОГО ОКРУГА</w:t>
      </w:r>
    </w:p>
    <w:p w:rsidR="00A237F6" w:rsidRPr="00A237F6" w:rsidRDefault="00A237F6" w:rsidP="00A237F6">
      <w:pPr>
        <w:pStyle w:val="20"/>
        <w:rPr>
          <w:rFonts w:ascii="Arial" w:hAnsi="Arial" w:cs="Arial"/>
          <w:b/>
          <w:color w:val="000000"/>
          <w:sz w:val="16"/>
          <w:szCs w:val="16"/>
        </w:rPr>
      </w:pPr>
      <w:r w:rsidRPr="00A237F6">
        <w:rPr>
          <w:rFonts w:ascii="Arial" w:hAnsi="Arial" w:cs="Arial"/>
          <w:b/>
          <w:color w:val="000000"/>
          <w:sz w:val="16"/>
          <w:szCs w:val="16"/>
        </w:rPr>
        <w:t>Р Е Ш Е Н И Е</w:t>
      </w:r>
    </w:p>
    <w:p w:rsidR="00A237F6" w:rsidRPr="00A237F6" w:rsidRDefault="00A237F6" w:rsidP="00A237F6">
      <w:pPr>
        <w:jc w:val="center"/>
        <w:rPr>
          <w:rFonts w:ascii="Arial" w:hAnsi="Arial" w:cs="Arial"/>
          <w:b/>
          <w:bCs/>
          <w:sz w:val="16"/>
          <w:szCs w:val="16"/>
        </w:rPr>
      </w:pPr>
      <w:r w:rsidRPr="00A237F6">
        <w:rPr>
          <w:rFonts w:ascii="Arial" w:hAnsi="Arial" w:cs="Arial"/>
          <w:b/>
          <w:bCs/>
          <w:sz w:val="16"/>
          <w:szCs w:val="16"/>
        </w:rPr>
        <w:t>О внесении изменений в Перечень муниципального имущества Валдайского</w:t>
      </w:r>
    </w:p>
    <w:p w:rsidR="00A237F6" w:rsidRPr="00A237F6" w:rsidRDefault="00A237F6" w:rsidP="00A237F6">
      <w:pPr>
        <w:jc w:val="center"/>
        <w:rPr>
          <w:rFonts w:ascii="Arial" w:hAnsi="Arial" w:cs="Arial"/>
          <w:b/>
          <w:bCs/>
          <w:sz w:val="16"/>
          <w:szCs w:val="16"/>
        </w:rPr>
      </w:pPr>
      <w:r w:rsidRPr="00A237F6">
        <w:rPr>
          <w:rFonts w:ascii="Arial" w:hAnsi="Arial" w:cs="Arial"/>
          <w:b/>
          <w:bCs/>
          <w:sz w:val="16"/>
          <w:szCs w:val="16"/>
        </w:rPr>
        <w:t>муниципального района, подлежащего</w:t>
      </w:r>
      <w:r>
        <w:rPr>
          <w:rFonts w:ascii="Arial" w:hAnsi="Arial" w:cs="Arial"/>
          <w:b/>
          <w:bCs/>
          <w:sz w:val="16"/>
          <w:szCs w:val="16"/>
        </w:rPr>
        <w:t xml:space="preserve"> </w:t>
      </w:r>
      <w:r w:rsidRPr="00A237F6">
        <w:rPr>
          <w:rFonts w:ascii="Arial" w:hAnsi="Arial" w:cs="Arial"/>
          <w:b/>
          <w:bCs/>
          <w:sz w:val="16"/>
          <w:szCs w:val="16"/>
        </w:rPr>
        <w:t>приватизации в 2025 году</w:t>
      </w:r>
    </w:p>
    <w:p w:rsidR="00A237F6" w:rsidRPr="00A237F6" w:rsidRDefault="00A237F6" w:rsidP="00A237F6">
      <w:pPr>
        <w:ind w:firstLine="284"/>
        <w:jc w:val="both"/>
        <w:rPr>
          <w:rFonts w:ascii="Arial" w:hAnsi="Arial" w:cs="Arial"/>
          <w:b/>
          <w:sz w:val="16"/>
          <w:szCs w:val="16"/>
        </w:rPr>
      </w:pPr>
      <w:r w:rsidRPr="00A237F6">
        <w:rPr>
          <w:rFonts w:ascii="Arial" w:hAnsi="Arial" w:cs="Arial"/>
          <w:b/>
          <w:sz w:val="16"/>
          <w:szCs w:val="16"/>
        </w:rPr>
        <w:t>Принято Думой Валдайского муниципального округа 02 октября 2025</w:t>
      </w:r>
      <w:r w:rsidRPr="00A237F6">
        <w:rPr>
          <w:rFonts w:ascii="Arial" w:hAnsi="Arial" w:cs="Arial"/>
          <w:sz w:val="16"/>
          <w:szCs w:val="16"/>
        </w:rPr>
        <w:t> </w:t>
      </w:r>
      <w:r w:rsidRPr="00A237F6">
        <w:rPr>
          <w:rFonts w:ascii="Arial" w:hAnsi="Arial" w:cs="Arial"/>
          <w:b/>
          <w:sz w:val="16"/>
          <w:szCs w:val="16"/>
        </w:rPr>
        <w:t>года.</w:t>
      </w:r>
    </w:p>
    <w:p w:rsidR="00A237F6" w:rsidRPr="00A237F6" w:rsidRDefault="00A237F6" w:rsidP="00A237F6">
      <w:pPr>
        <w:ind w:firstLine="284"/>
        <w:jc w:val="both"/>
        <w:rPr>
          <w:rFonts w:ascii="Arial" w:hAnsi="Arial" w:cs="Arial"/>
          <w:b/>
          <w:sz w:val="16"/>
          <w:szCs w:val="16"/>
        </w:rPr>
      </w:pPr>
      <w:r w:rsidRPr="00A237F6">
        <w:rPr>
          <w:rFonts w:ascii="Arial" w:hAnsi="Arial" w:cs="Arial"/>
          <w:sz w:val="16"/>
          <w:szCs w:val="16"/>
        </w:rPr>
        <w:t xml:space="preserve">На основании федеральных законов от 20 марта 2025 года № 33-ФЗ «Об общих принципах организации местного самоуправления в единой системе публичной власти», от 21 декабря 2001 года № 178-ФЗ «О приватизации государственного муниципального имущества», Устава Валдайского муниципального района, Положения о порядке управления и распоряжения имуществом Валдайского муниципального района, утвержденного решением Думы Валдайского муниципального района от 25.04.2013 № 200, Дума Валдайского муниципального района </w:t>
      </w:r>
      <w:r w:rsidRPr="00A237F6">
        <w:rPr>
          <w:rFonts w:ascii="Arial" w:hAnsi="Arial" w:cs="Arial"/>
          <w:b/>
          <w:sz w:val="16"/>
          <w:szCs w:val="16"/>
        </w:rPr>
        <w:t>РЕШИЛА:</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1. Внести изменение в Перечень муниципального имущества Валдайского муниципального района, подлежащего приватизации в 2025 году, утвержденный решением Думы Валдайского муниципального района от 27.11.2024 года № 359, дополнить Перечень пунктами 3-9 следующего содержания:</w:t>
      </w:r>
    </w:p>
    <w:p w:rsidR="00A237F6" w:rsidRPr="00A237F6" w:rsidRDefault="00A237F6" w:rsidP="00A237F6">
      <w:pPr>
        <w:ind w:firstLine="284"/>
        <w:jc w:val="both"/>
        <w:rPr>
          <w:rFonts w:ascii="Arial" w:hAnsi="Arial" w:cs="Arial"/>
          <w:sz w:val="16"/>
          <w:szCs w:val="16"/>
        </w:rPr>
      </w:pPr>
      <w:r w:rsidRPr="00A237F6">
        <w:rPr>
          <w:rFonts w:ascii="Arial" w:hAnsi="Arial" w:cs="Arial"/>
          <w:sz w:val="16"/>
          <w:szCs w:val="16"/>
        </w:rPr>
        <w:t>«</w:t>
      </w:r>
    </w:p>
    <w:tbl>
      <w:tblPr>
        <w:tblW w:w="5000" w:type="pct"/>
        <w:tblCellMar>
          <w:left w:w="0" w:type="dxa"/>
          <w:right w:w="0" w:type="dxa"/>
        </w:tblCellMar>
        <w:tblLook w:val="0000"/>
      </w:tblPr>
      <w:tblGrid>
        <w:gridCol w:w="870"/>
        <w:gridCol w:w="5153"/>
        <w:gridCol w:w="5333"/>
      </w:tblGrid>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vAlign w:val="center"/>
          </w:tcPr>
          <w:p w:rsidR="00A237F6" w:rsidRPr="00A237F6" w:rsidRDefault="00A237F6" w:rsidP="008159F2">
            <w:pPr>
              <w:shd w:val="clear" w:color="auto" w:fill="FFFFFF"/>
              <w:jc w:val="center"/>
              <w:rPr>
                <w:rFonts w:ascii="Arial" w:hAnsi="Arial" w:cs="Arial"/>
                <w:sz w:val="12"/>
                <w:szCs w:val="12"/>
              </w:rPr>
            </w:pPr>
            <w:r w:rsidRPr="00A237F6">
              <w:rPr>
                <w:rFonts w:ascii="Arial" w:hAnsi="Arial" w:cs="Arial"/>
                <w:b/>
                <w:bCs/>
                <w:sz w:val="12"/>
                <w:szCs w:val="12"/>
              </w:rPr>
              <w:t xml:space="preserve">№ </w:t>
            </w:r>
            <w:r w:rsidRPr="00A237F6">
              <w:rPr>
                <w:rFonts w:ascii="Arial" w:hAnsi="Arial" w:cs="Arial"/>
                <w:b/>
                <w:bCs/>
                <w:spacing w:val="-7"/>
                <w:sz w:val="12"/>
                <w:szCs w:val="12"/>
              </w:rPr>
              <w:t>п/п</w:t>
            </w:r>
          </w:p>
        </w:tc>
        <w:tc>
          <w:tcPr>
            <w:tcW w:w="2269" w:type="pct"/>
            <w:tcBorders>
              <w:top w:val="single" w:sz="6" w:space="0" w:color="auto"/>
              <w:left w:val="single" w:sz="6" w:space="0" w:color="auto"/>
              <w:bottom w:val="single" w:sz="6" w:space="0" w:color="auto"/>
              <w:right w:val="single" w:sz="6" w:space="0" w:color="auto"/>
            </w:tcBorders>
            <w:shd w:val="clear" w:color="auto" w:fill="FFFFFF"/>
            <w:vAlign w:val="center"/>
          </w:tcPr>
          <w:p w:rsidR="00A237F6" w:rsidRPr="00A237F6" w:rsidRDefault="00A237F6" w:rsidP="008159F2">
            <w:pPr>
              <w:shd w:val="clear" w:color="auto" w:fill="FFFFFF"/>
              <w:jc w:val="center"/>
              <w:rPr>
                <w:rFonts w:ascii="Arial" w:hAnsi="Arial" w:cs="Arial"/>
                <w:b/>
                <w:sz w:val="12"/>
                <w:szCs w:val="12"/>
              </w:rPr>
            </w:pPr>
            <w:r w:rsidRPr="00A237F6">
              <w:rPr>
                <w:rFonts w:ascii="Arial" w:hAnsi="Arial" w:cs="Arial"/>
                <w:b/>
                <w:bCs/>
                <w:sz w:val="12"/>
                <w:szCs w:val="12"/>
              </w:rPr>
              <w:t xml:space="preserve">Наименование </w:t>
            </w:r>
            <w:r w:rsidRPr="00A237F6">
              <w:rPr>
                <w:rFonts w:ascii="Arial" w:hAnsi="Arial" w:cs="Arial"/>
                <w:b/>
                <w:sz w:val="12"/>
                <w:szCs w:val="12"/>
              </w:rPr>
              <w:t>имущества</w:t>
            </w:r>
          </w:p>
        </w:tc>
        <w:tc>
          <w:tcPr>
            <w:tcW w:w="2348" w:type="pct"/>
            <w:tcBorders>
              <w:top w:val="single" w:sz="6" w:space="0" w:color="auto"/>
              <w:left w:val="single" w:sz="6" w:space="0" w:color="auto"/>
              <w:bottom w:val="single" w:sz="6" w:space="0" w:color="auto"/>
              <w:right w:val="single" w:sz="6" w:space="0" w:color="auto"/>
            </w:tcBorders>
            <w:shd w:val="clear" w:color="auto" w:fill="FFFFFF"/>
            <w:vAlign w:val="center"/>
          </w:tcPr>
          <w:p w:rsidR="00A237F6" w:rsidRPr="00A237F6" w:rsidRDefault="00A237F6" w:rsidP="008159F2">
            <w:pPr>
              <w:shd w:val="clear" w:color="auto" w:fill="FFFFFF"/>
              <w:jc w:val="center"/>
              <w:rPr>
                <w:rFonts w:ascii="Arial" w:hAnsi="Arial" w:cs="Arial"/>
                <w:sz w:val="12"/>
                <w:szCs w:val="12"/>
              </w:rPr>
            </w:pPr>
            <w:r w:rsidRPr="00A237F6">
              <w:rPr>
                <w:rFonts w:ascii="Arial" w:hAnsi="Arial" w:cs="Arial"/>
                <w:b/>
                <w:bCs/>
                <w:sz w:val="12"/>
                <w:szCs w:val="12"/>
              </w:rPr>
              <w:t>Адрес имущества</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sz w:val="12"/>
                <w:szCs w:val="12"/>
              </w:rPr>
            </w:pPr>
            <w:r w:rsidRPr="00A237F6">
              <w:rPr>
                <w:rFonts w:ascii="Arial" w:hAnsi="Arial" w:cs="Arial"/>
                <w:bCs/>
                <w:sz w:val="12"/>
                <w:szCs w:val="12"/>
              </w:rPr>
              <w:t>1.</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13,9 кв.м., 1 этаж, кадастровый номер 53:03:0000000:6421</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Новгородская область, р-н Валдайский, Валдайское городское поселение, г. Валдай, ул. Народная, д. 18, кв. 1</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2.</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12,4 кв.м., 1 этаж, кадастровый номер 53:03:0000000:10278</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A237F6">
            <w:pPr>
              <w:shd w:val="clear" w:color="auto" w:fill="FFFFFF"/>
              <w:rPr>
                <w:rFonts w:ascii="Arial" w:hAnsi="Arial" w:cs="Arial"/>
                <w:sz w:val="12"/>
                <w:szCs w:val="12"/>
              </w:rPr>
            </w:pPr>
            <w:r w:rsidRPr="00A237F6">
              <w:rPr>
                <w:rFonts w:ascii="Arial" w:hAnsi="Arial" w:cs="Arial"/>
                <w:sz w:val="12"/>
                <w:szCs w:val="12"/>
              </w:rPr>
              <w:t>Новгородская область, р-н Валдайский, г. Валдай, ул. Народная, д. 18, кв. 6</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3.</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11,8 кв.м., 1 этаж, кадастровый номер 53:03:0000000:10280</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A237F6">
            <w:pPr>
              <w:shd w:val="clear" w:color="auto" w:fill="FFFFFF"/>
              <w:rPr>
                <w:rFonts w:ascii="Arial" w:hAnsi="Arial" w:cs="Arial"/>
                <w:sz w:val="12"/>
                <w:szCs w:val="12"/>
              </w:rPr>
            </w:pPr>
            <w:r w:rsidRPr="00A237F6">
              <w:rPr>
                <w:rFonts w:ascii="Arial" w:hAnsi="Arial" w:cs="Arial"/>
                <w:sz w:val="12"/>
                <w:szCs w:val="12"/>
              </w:rPr>
              <w:t>Новгородская область, муниципальный район Валдайский, городское поселение Валдайское, город Валдай, улица Народная, дом 18,к. 8</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4.</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10,7 кв.м., 1 этаж, кадастровый номер 53:03:0000000:10279</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A237F6">
            <w:pPr>
              <w:shd w:val="clear" w:color="auto" w:fill="FFFFFF"/>
              <w:rPr>
                <w:rFonts w:ascii="Arial" w:hAnsi="Arial" w:cs="Arial"/>
                <w:sz w:val="12"/>
                <w:szCs w:val="12"/>
              </w:rPr>
            </w:pPr>
            <w:r w:rsidRPr="00A237F6">
              <w:rPr>
                <w:rFonts w:ascii="Arial" w:hAnsi="Arial" w:cs="Arial"/>
                <w:sz w:val="12"/>
                <w:szCs w:val="12"/>
              </w:rPr>
              <w:t>Новгородская область, муниципальный район Валдайский, городское поселение Валдайское, город Валдай, улица Народная, дом 18,к. 9</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5.</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22,1 кв.м., 2 этаж, кадастровый номер 53:03:0000000:10283</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Новгородская область, р-н Валдайский, Валдайское городское поселение, г. Валдай, ул. Народная, д. 18, кв. 2</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6.</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помещение (квартира), назначение: нежилое, общей площадью 70,3 кв.м., 2 этаж, кадастровый номер 53:03:0000000:10282</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Российская Федерация, Новгородская область, муниципальный район Валдайский, городское поселение Валдайское, город Валдай, улица Народная, дом 18, квартира 3</w:t>
            </w:r>
          </w:p>
        </w:tc>
      </w:tr>
      <w:tr w:rsidR="00A237F6" w:rsidRPr="00A237F6" w:rsidTr="008159F2">
        <w:trPr>
          <w:trHeight w:val="20"/>
        </w:trPr>
        <w:tc>
          <w:tcPr>
            <w:tcW w:w="383"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jc w:val="center"/>
              <w:rPr>
                <w:rFonts w:ascii="Arial" w:hAnsi="Arial" w:cs="Arial"/>
                <w:bCs/>
                <w:sz w:val="12"/>
                <w:szCs w:val="12"/>
              </w:rPr>
            </w:pPr>
            <w:r w:rsidRPr="00A237F6">
              <w:rPr>
                <w:rFonts w:ascii="Arial" w:hAnsi="Arial" w:cs="Arial"/>
                <w:bCs/>
                <w:sz w:val="12"/>
                <w:szCs w:val="12"/>
              </w:rPr>
              <w:t>7.</w:t>
            </w:r>
          </w:p>
        </w:tc>
        <w:tc>
          <w:tcPr>
            <w:tcW w:w="2269"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C274EB">
            <w:pPr>
              <w:shd w:val="clear" w:color="auto" w:fill="FFFFFF"/>
              <w:rPr>
                <w:rFonts w:ascii="Arial" w:hAnsi="Arial" w:cs="Arial"/>
                <w:sz w:val="12"/>
                <w:szCs w:val="12"/>
              </w:rPr>
            </w:pPr>
            <w:r w:rsidRPr="00A237F6">
              <w:rPr>
                <w:rFonts w:ascii="Arial" w:hAnsi="Arial" w:cs="Arial"/>
                <w:sz w:val="12"/>
                <w:szCs w:val="12"/>
              </w:rPr>
              <w:t>помещение, назначение: нежилое, общей площадью 30,6 кв.м., 2 этаж, кадастровый номер 53:03:0000000:8803</w:t>
            </w:r>
          </w:p>
        </w:tc>
        <w:tc>
          <w:tcPr>
            <w:tcW w:w="2348" w:type="pct"/>
            <w:tcBorders>
              <w:top w:val="single" w:sz="6" w:space="0" w:color="auto"/>
              <w:left w:val="single" w:sz="6" w:space="0" w:color="auto"/>
              <w:bottom w:val="single" w:sz="6" w:space="0" w:color="auto"/>
              <w:right w:val="single" w:sz="6" w:space="0" w:color="auto"/>
            </w:tcBorders>
            <w:shd w:val="clear" w:color="auto" w:fill="FFFFFF"/>
          </w:tcPr>
          <w:p w:rsidR="00A237F6" w:rsidRPr="00A237F6" w:rsidRDefault="00A237F6" w:rsidP="008159F2">
            <w:pPr>
              <w:shd w:val="clear" w:color="auto" w:fill="FFFFFF"/>
              <w:rPr>
                <w:rFonts w:ascii="Arial" w:hAnsi="Arial" w:cs="Arial"/>
                <w:sz w:val="12"/>
                <w:szCs w:val="12"/>
              </w:rPr>
            </w:pPr>
            <w:r w:rsidRPr="00A237F6">
              <w:rPr>
                <w:rFonts w:ascii="Arial" w:hAnsi="Arial" w:cs="Arial"/>
                <w:sz w:val="12"/>
                <w:szCs w:val="12"/>
              </w:rPr>
              <w:t>Новгородская область, р-н Валдайский, Валдайское городское поселение, г Валдай, пл. Свободы, д. 13, кв. 6</w:t>
            </w:r>
          </w:p>
        </w:tc>
      </w:tr>
    </w:tbl>
    <w:p w:rsidR="00A237F6" w:rsidRPr="00A237F6" w:rsidRDefault="00A237F6" w:rsidP="00A237F6">
      <w:pPr>
        <w:ind w:firstLine="709"/>
        <w:jc w:val="right"/>
        <w:rPr>
          <w:rFonts w:ascii="Arial" w:hAnsi="Arial" w:cs="Arial"/>
          <w:sz w:val="16"/>
          <w:szCs w:val="16"/>
        </w:rPr>
      </w:pPr>
      <w:r w:rsidRPr="00A237F6">
        <w:rPr>
          <w:rFonts w:ascii="Arial" w:hAnsi="Arial" w:cs="Arial"/>
          <w:sz w:val="16"/>
          <w:szCs w:val="16"/>
        </w:rPr>
        <w:t>».</w:t>
      </w:r>
    </w:p>
    <w:p w:rsidR="00A237F6" w:rsidRDefault="00A237F6" w:rsidP="00A237F6">
      <w:pPr>
        <w:ind w:firstLine="284"/>
        <w:jc w:val="both"/>
        <w:rPr>
          <w:rFonts w:ascii="Arial" w:hAnsi="Arial" w:cs="Arial"/>
          <w:sz w:val="16"/>
          <w:szCs w:val="16"/>
        </w:rPr>
      </w:pPr>
      <w:r w:rsidRPr="00A237F6">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C274EB" w:rsidRDefault="00C274EB" w:rsidP="00C274EB">
      <w:pPr>
        <w:autoSpaceDE w:val="0"/>
        <w:autoSpaceDN w:val="0"/>
        <w:adjustRightInd w:val="0"/>
        <w:ind w:firstLine="284"/>
        <w:jc w:val="both"/>
        <w:rPr>
          <w:rFonts w:ascii="Arial" w:hAnsi="Arial" w:cs="Arial"/>
          <w:color w:val="000000"/>
          <w:sz w:val="16"/>
          <w:szCs w:val="16"/>
        </w:rPr>
      </w:pPr>
      <w:r w:rsidRPr="00916E4E">
        <w:rPr>
          <w:rFonts w:ascii="Arial" w:hAnsi="Arial" w:cs="Arial"/>
          <w:color w:val="000000"/>
          <w:sz w:val="16"/>
          <w:szCs w:val="16"/>
        </w:rPr>
        <w:t>«02» октября 2025 года № 2</w:t>
      </w:r>
      <w:r>
        <w:rPr>
          <w:rFonts w:ascii="Arial" w:hAnsi="Arial" w:cs="Arial"/>
          <w:color w:val="000000"/>
          <w:sz w:val="16"/>
          <w:szCs w:val="16"/>
        </w:rPr>
        <w:t>7</w:t>
      </w:r>
    </w:p>
    <w:p w:rsidR="00C274EB" w:rsidRPr="00A237F6" w:rsidRDefault="00C274EB" w:rsidP="00C274EB">
      <w:pPr>
        <w:autoSpaceDE w:val="0"/>
        <w:autoSpaceDN w:val="0"/>
        <w:adjustRightInd w:val="0"/>
        <w:ind w:firstLine="284"/>
        <w:jc w:val="both"/>
        <w:rPr>
          <w:rFonts w:ascii="Arial" w:hAnsi="Arial" w:cs="Arial"/>
          <w:sz w:val="16"/>
          <w:szCs w:val="16"/>
        </w:rPr>
      </w:pPr>
    </w:p>
    <w:p w:rsidR="00C274EB" w:rsidRPr="00C274EB" w:rsidRDefault="00C274EB" w:rsidP="00C274EB">
      <w:pPr>
        <w:jc w:val="center"/>
        <w:rPr>
          <w:rFonts w:ascii="Arial" w:hAnsi="Arial" w:cs="Arial"/>
          <w:b/>
          <w:sz w:val="16"/>
          <w:szCs w:val="16"/>
        </w:rPr>
      </w:pPr>
      <w:r w:rsidRPr="00C274EB">
        <w:rPr>
          <w:rFonts w:ascii="Arial" w:hAnsi="Arial" w:cs="Arial"/>
          <w:b/>
          <w:sz w:val="16"/>
          <w:szCs w:val="16"/>
        </w:rPr>
        <w:t>ИНФОРМАЦИОННОЕ СООБЩЕНИЕ</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В соответствии с Федеральным законом от 23.11.1995 № 174-ФЗ «Об экологической экспертизе», Приказом Минприроды России от 01.12.2020 № 999 «Об утверждении требований к материалам оценки воздействия на окружающую среду»  Администрация Валдайского муниципального района Новгородской области информирует об организации и проведении общественных обсуждений в форме слушаний материалов по намечаемой хозяйственной деятельности </w:t>
      </w:r>
      <w:r w:rsidRPr="00C274EB">
        <w:rPr>
          <w:rFonts w:ascii="Arial" w:hAnsi="Arial" w:cs="Arial"/>
          <w:sz w:val="16"/>
          <w:szCs w:val="16"/>
        </w:rPr>
        <w:t xml:space="preserve">предварительных материалов ОВОС объекта </w:t>
      </w:r>
      <w:r w:rsidRPr="00C274EB">
        <w:rPr>
          <w:rFonts w:ascii="Arial" w:hAnsi="Arial" w:cs="Arial"/>
          <w:sz w:val="16"/>
          <w:szCs w:val="16"/>
          <w:lang w:val="en-US"/>
        </w:rPr>
        <w:t>IV</w:t>
      </w:r>
      <w:r w:rsidRPr="00C274EB">
        <w:rPr>
          <w:rFonts w:ascii="Arial" w:hAnsi="Arial" w:cs="Arial"/>
          <w:sz w:val="16"/>
          <w:szCs w:val="16"/>
        </w:rPr>
        <w:t xml:space="preserve"> категории НВОС, неподлежащего государственной экспертизе, в рамках проекта: </w:t>
      </w:r>
      <w:r w:rsidRPr="00C274EB">
        <w:rPr>
          <w:rFonts w:ascii="Arial" w:eastAsia="TimesNewRomanPSMT" w:hAnsi="Arial" w:cs="Arial"/>
          <w:sz w:val="16"/>
          <w:szCs w:val="16"/>
        </w:rPr>
        <w:t>"Строительство пирсов на оз. Находно по адресу: Новгородская область, Валдайский муниципальный район, Короцкое сельское поселение, деревня Глебово, ул. Приозерная, д. 4а " вблизи земельного участка с кадастровым номером 53:03:0634001:167.</w:t>
      </w:r>
    </w:p>
    <w:p w:rsidR="00C274EB" w:rsidRPr="00C274EB" w:rsidRDefault="00C274EB" w:rsidP="00C274EB">
      <w:pPr>
        <w:shd w:val="clear" w:color="auto" w:fill="FFFFFF"/>
        <w:ind w:firstLine="284"/>
        <w:jc w:val="both"/>
        <w:rPr>
          <w:rFonts w:ascii="Arial" w:hAnsi="Arial" w:cs="Arial"/>
          <w:sz w:val="16"/>
          <w:szCs w:val="16"/>
        </w:rPr>
      </w:pPr>
      <w:r w:rsidRPr="00C274EB">
        <w:rPr>
          <w:rFonts w:ascii="Arial" w:hAnsi="Arial" w:cs="Arial"/>
          <w:color w:val="000000"/>
          <w:sz w:val="16"/>
          <w:szCs w:val="16"/>
        </w:rPr>
        <w:t xml:space="preserve">Цель намечаемой деятельности: </w:t>
      </w:r>
      <w:r w:rsidRPr="00C274EB">
        <w:rPr>
          <w:rFonts w:ascii="Arial" w:eastAsia="TimesNewRomanPSMT" w:hAnsi="Arial" w:cs="Arial"/>
          <w:sz w:val="16"/>
          <w:szCs w:val="16"/>
        </w:rPr>
        <w:t>"Строительство пирсов на оз. Находно по адресу: Новгородская область, Валдайский муниципальный район, Короцкое сельское поселение, деревня Глебово, ул. Приозерная, д. 4а " вблизи земельного участка с кадастровым номером 53:03:0634001:167.</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Месторасположение намечаемой деятельности: </w:t>
      </w:r>
      <w:r w:rsidRPr="00C274EB">
        <w:rPr>
          <w:rFonts w:ascii="Arial" w:hAnsi="Arial" w:cs="Arial"/>
          <w:iCs/>
          <w:color w:val="000000"/>
          <w:sz w:val="16"/>
          <w:szCs w:val="16"/>
        </w:rPr>
        <w:t xml:space="preserve">Российская Федерация, </w:t>
      </w:r>
      <w:r w:rsidRPr="00C274EB">
        <w:rPr>
          <w:rFonts w:ascii="Arial" w:eastAsia="TimesNewRomanPSMT" w:hAnsi="Arial" w:cs="Arial"/>
          <w:sz w:val="16"/>
          <w:szCs w:val="16"/>
        </w:rPr>
        <w:t>Новгородская область, Валдайский муниципальный район, Короцкое сельское поселение, деревня Глебово, ул. Приозерная, д. 4а " вблизи земельного участка с кадастровым номером 53:03:0634001:167.</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Наименование и адрес заказчика – Администрация Валдайского муниципального района; </w:t>
      </w:r>
      <w:r w:rsidRPr="00C274EB">
        <w:rPr>
          <w:rFonts w:ascii="Arial" w:hAnsi="Arial" w:cs="Arial"/>
          <w:bCs/>
          <w:color w:val="000000"/>
          <w:sz w:val="16"/>
          <w:szCs w:val="16"/>
        </w:rPr>
        <w:t>175400, Новгородская обл., г. Валдай, пр. Комсомольский, д. 19/21</w:t>
      </w:r>
      <w:r w:rsidRPr="00C274EB">
        <w:rPr>
          <w:rFonts w:ascii="Arial" w:hAnsi="Arial" w:cs="Arial"/>
          <w:color w:val="000000"/>
          <w:sz w:val="16"/>
          <w:szCs w:val="16"/>
        </w:rPr>
        <w:t xml:space="preserve">. E-mail: </w:t>
      </w:r>
      <w:hyperlink r:id="rId75" w:history="1">
        <w:r w:rsidRPr="00C274EB">
          <w:rPr>
            <w:rStyle w:val="af3"/>
            <w:rFonts w:ascii="Arial" w:hAnsi="Arial" w:cs="Arial"/>
            <w:bCs/>
            <w:color w:val="000000"/>
            <w:sz w:val="16"/>
            <w:szCs w:val="16"/>
          </w:rPr>
          <w:t>admin@valdayadm.ru</w:t>
        </w:r>
      </w:hyperlink>
      <w:r w:rsidRPr="00C274EB">
        <w:rPr>
          <w:rFonts w:ascii="Arial" w:hAnsi="Arial" w:cs="Arial"/>
          <w:color w:val="000000"/>
          <w:sz w:val="16"/>
          <w:szCs w:val="16"/>
        </w:rPr>
        <w:t xml:space="preserve">, тел.: 8 </w:t>
      </w:r>
      <w:r w:rsidRPr="00C274EB">
        <w:rPr>
          <w:rFonts w:ascii="Arial" w:hAnsi="Arial" w:cs="Arial"/>
          <w:bCs/>
          <w:color w:val="000000"/>
          <w:sz w:val="16"/>
          <w:szCs w:val="16"/>
        </w:rPr>
        <w:t>(816 66) 2-25-16</w:t>
      </w:r>
      <w:r w:rsidRPr="00C274EB">
        <w:rPr>
          <w:rFonts w:ascii="Arial" w:hAnsi="Arial" w:cs="Arial"/>
          <w:color w:val="000000"/>
          <w:sz w:val="16"/>
          <w:szCs w:val="16"/>
        </w:rPr>
        <w:t>.</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Ответственный за организацию общественного обсуждения – Администрация Валдайского муниципального района.</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Наименование и адрес разработчика проектной документации и материалов ОВОС: </w:t>
      </w:r>
      <w:r w:rsidRPr="00C274EB">
        <w:rPr>
          <w:rFonts w:ascii="Arial" w:eastAsiaTheme="minorHAnsi" w:hAnsi="Arial" w:cs="Arial"/>
          <w:bCs/>
          <w:sz w:val="16"/>
          <w:szCs w:val="16"/>
          <w:lang w:eastAsia="en-US"/>
        </w:rPr>
        <w:t>Индивидуальный предприниматель Пилипенко Д.И</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Место ознакомления с материалами: </w:t>
      </w:r>
      <w:r w:rsidRPr="00C274EB">
        <w:rPr>
          <w:rFonts w:ascii="Arial" w:hAnsi="Arial" w:cs="Arial"/>
          <w:bCs/>
          <w:color w:val="000000"/>
          <w:sz w:val="16"/>
          <w:szCs w:val="16"/>
        </w:rPr>
        <w:t>175400, Новгородская обл., г. Валдай, пр. Комсомольский, д. 19/21</w:t>
      </w:r>
      <w:r w:rsidRPr="00C274EB">
        <w:rPr>
          <w:rFonts w:ascii="Arial" w:hAnsi="Arial" w:cs="Arial"/>
          <w:color w:val="000000"/>
          <w:sz w:val="16"/>
          <w:szCs w:val="16"/>
        </w:rPr>
        <w:t>, каб. 406, а также на официальном сайте Администрации Валдайского муниципального района http://valdayadm.ru/.</w:t>
      </w:r>
    </w:p>
    <w:p w:rsidR="00C274EB" w:rsidRPr="00C274EB" w:rsidRDefault="00C274EB" w:rsidP="00C274EB">
      <w:pPr>
        <w:shd w:val="clear" w:color="auto" w:fill="FFFFFF"/>
        <w:ind w:firstLine="284"/>
        <w:jc w:val="both"/>
        <w:rPr>
          <w:rFonts w:ascii="Arial" w:hAnsi="Arial" w:cs="Arial"/>
          <w:color w:val="000000"/>
          <w:sz w:val="16"/>
          <w:szCs w:val="16"/>
        </w:rPr>
      </w:pPr>
      <w:r w:rsidRPr="00C274EB">
        <w:rPr>
          <w:rFonts w:ascii="Arial" w:hAnsi="Arial" w:cs="Arial"/>
          <w:color w:val="000000"/>
          <w:sz w:val="16"/>
          <w:szCs w:val="16"/>
        </w:rPr>
        <w:t xml:space="preserve">Форма общественного обсуждения: общественные слушания с использованием средств дистанционного взаимодействия (в режиме видеоконференции). В соответствии с пунктом 2 Приложения № 16 к постановлению Правительства Российской Федерации от 3 апреля 2020 г. № 440 (в ред. Постановления Правительства РФ от 04.02.2021 г. № 109) в период до 31 декабря </w:t>
      </w:r>
      <w:smartTag w:uri="urn:schemas-microsoft-com:office:smarttags" w:element="metricconverter">
        <w:smartTagPr>
          <w:attr w:name="ProductID" w:val="2021 г"/>
        </w:smartTagPr>
        <w:r w:rsidRPr="00C274EB">
          <w:rPr>
            <w:rFonts w:ascii="Arial" w:hAnsi="Arial" w:cs="Arial"/>
            <w:color w:val="000000"/>
            <w:sz w:val="16"/>
            <w:szCs w:val="16"/>
          </w:rPr>
          <w:t>2021 г</w:t>
        </w:r>
      </w:smartTag>
      <w:r w:rsidRPr="00C274EB">
        <w:rPr>
          <w:rFonts w:ascii="Arial" w:hAnsi="Arial" w:cs="Arial"/>
          <w:color w:val="000000"/>
          <w:sz w:val="16"/>
          <w:szCs w:val="16"/>
        </w:rPr>
        <w:t>. общественные слушания организуются с использованием средств дистанционного взаимодействия.</w:t>
      </w:r>
    </w:p>
    <w:p w:rsidR="00C274EB" w:rsidRPr="00C274EB" w:rsidRDefault="00C274EB" w:rsidP="00C274EB">
      <w:pPr>
        <w:shd w:val="clear" w:color="auto" w:fill="FFFFFF"/>
        <w:ind w:firstLine="284"/>
        <w:jc w:val="both"/>
        <w:rPr>
          <w:rFonts w:ascii="Arial" w:hAnsi="Arial" w:cs="Arial"/>
          <w:sz w:val="16"/>
          <w:szCs w:val="16"/>
        </w:rPr>
      </w:pPr>
      <w:r w:rsidRPr="00C274EB">
        <w:rPr>
          <w:rFonts w:ascii="Arial" w:hAnsi="Arial" w:cs="Arial"/>
          <w:color w:val="000000"/>
          <w:sz w:val="16"/>
          <w:szCs w:val="16"/>
        </w:rPr>
        <w:t>Общественные слушания будут проводиться с использованием средств дистанционного взаимодействия (</w:t>
      </w:r>
      <w:r w:rsidRPr="00C274EB">
        <w:rPr>
          <w:rFonts w:ascii="Arial" w:hAnsi="Arial" w:cs="Arial"/>
          <w:sz w:val="16"/>
          <w:szCs w:val="16"/>
        </w:rPr>
        <w:t>видеоконференция) 24.10.2025 г. в 15:00. Ссылка для подключения будет направлена участнику после направления заявки на участие.</w:t>
      </w:r>
    </w:p>
    <w:p w:rsidR="00C274EB" w:rsidRPr="00C274EB" w:rsidRDefault="00C274EB" w:rsidP="00C274EB">
      <w:pPr>
        <w:shd w:val="clear" w:color="auto" w:fill="FFFFFF"/>
        <w:ind w:firstLine="284"/>
        <w:jc w:val="both"/>
        <w:rPr>
          <w:rFonts w:ascii="Arial" w:hAnsi="Arial" w:cs="Arial"/>
          <w:sz w:val="16"/>
          <w:szCs w:val="16"/>
        </w:rPr>
      </w:pPr>
      <w:r w:rsidRPr="00C274EB">
        <w:rPr>
          <w:rFonts w:ascii="Arial" w:hAnsi="Arial" w:cs="Arial"/>
          <w:sz w:val="16"/>
          <w:szCs w:val="16"/>
        </w:rPr>
        <w:t xml:space="preserve">Заявки на участие в видеоконференции с указанием: ФИО, места проживания, контактной информации (телефон, адрес электронной почты), вопросы рекомендуется направить на адрес электронной почты организатора видеоконференции: </w:t>
      </w:r>
      <w:hyperlink r:id="rId76" w:history="1">
        <w:r w:rsidRPr="00C274EB">
          <w:rPr>
            <w:rStyle w:val="af3"/>
            <w:rFonts w:ascii="Arial" w:hAnsi="Arial" w:cs="Arial"/>
            <w:bCs/>
            <w:color w:val="auto"/>
            <w:sz w:val="16"/>
            <w:szCs w:val="16"/>
            <w:u w:val="none"/>
          </w:rPr>
          <w:t>admin@valdayadm.ru</w:t>
        </w:r>
      </w:hyperlink>
      <w:r w:rsidRPr="00C274EB">
        <w:rPr>
          <w:rFonts w:ascii="Arial" w:hAnsi="Arial" w:cs="Arial"/>
          <w:sz w:val="16"/>
          <w:szCs w:val="16"/>
        </w:rPr>
        <w:t>.</w:t>
      </w:r>
    </w:p>
    <w:p w:rsidR="00C274EB" w:rsidRPr="00C274EB" w:rsidRDefault="00C274EB" w:rsidP="00C274EB">
      <w:pPr>
        <w:shd w:val="clear" w:color="auto" w:fill="FFFFFF"/>
        <w:ind w:firstLine="284"/>
        <w:jc w:val="both"/>
        <w:rPr>
          <w:rFonts w:ascii="Arial" w:hAnsi="Arial" w:cs="Arial"/>
          <w:sz w:val="16"/>
          <w:szCs w:val="16"/>
        </w:rPr>
      </w:pPr>
      <w:r w:rsidRPr="00C274EB">
        <w:rPr>
          <w:rFonts w:ascii="Arial" w:hAnsi="Arial" w:cs="Arial"/>
          <w:sz w:val="16"/>
          <w:szCs w:val="16"/>
        </w:rPr>
        <w:t xml:space="preserve">Форма представления замечаний и предложений – в письменной форме, с занесением в журнал учета, по адресу: </w:t>
      </w:r>
      <w:r w:rsidRPr="00C274EB">
        <w:rPr>
          <w:rFonts w:ascii="Arial" w:hAnsi="Arial" w:cs="Arial"/>
          <w:bCs/>
          <w:sz w:val="16"/>
          <w:szCs w:val="16"/>
        </w:rPr>
        <w:t>175400, Новгородская обл., г. Валдай, пр. Комсомольский, д. 19/21</w:t>
      </w:r>
      <w:r w:rsidRPr="00C274EB">
        <w:rPr>
          <w:rFonts w:ascii="Arial" w:hAnsi="Arial" w:cs="Arial"/>
          <w:sz w:val="16"/>
          <w:szCs w:val="16"/>
        </w:rPr>
        <w:t>, каб.105, а также в электронной форме по E-mail: </w:t>
      </w:r>
      <w:hyperlink r:id="rId77" w:history="1">
        <w:r w:rsidRPr="00C274EB">
          <w:rPr>
            <w:rStyle w:val="af3"/>
            <w:rFonts w:ascii="Arial" w:hAnsi="Arial" w:cs="Arial"/>
            <w:bCs/>
            <w:color w:val="auto"/>
            <w:sz w:val="16"/>
            <w:szCs w:val="16"/>
            <w:u w:val="none"/>
          </w:rPr>
          <w:t>admin@valdayadm.ru</w:t>
        </w:r>
      </w:hyperlink>
      <w:r w:rsidRPr="00C274EB">
        <w:rPr>
          <w:rFonts w:ascii="Arial" w:hAnsi="Arial" w:cs="Arial"/>
          <w:sz w:val="16"/>
          <w:szCs w:val="16"/>
        </w:rPr>
        <w:t>. Срок приема замечаний и предложений –  до 24 октября 2025 года.</w:t>
      </w: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597719" w:rsidRDefault="00597719"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C54C46" w:rsidP="000744E2">
            <w:pPr>
              <w:widowControl w:val="0"/>
              <w:autoSpaceDE w:val="0"/>
              <w:autoSpaceDN w:val="0"/>
              <w:adjustRightInd w:val="0"/>
              <w:rPr>
                <w:rFonts w:ascii="Arial" w:hAnsi="Arial" w:cs="Arial"/>
                <w:sz w:val="16"/>
                <w:szCs w:val="16"/>
              </w:rPr>
            </w:pPr>
            <w:r>
              <w:rPr>
                <w:rFonts w:ascii="Arial" w:hAnsi="Arial" w:cs="Arial"/>
                <w:sz w:val="16"/>
                <w:szCs w:val="16"/>
              </w:rPr>
              <w:t xml:space="preserve">Дума Валдайского муниципального округа решение от 02.10.2025 № 21 </w:t>
            </w:r>
            <w:r w:rsidRPr="000744E2">
              <w:rPr>
                <w:rFonts w:ascii="Arial" w:hAnsi="Arial" w:cs="Arial"/>
                <w:bCs/>
                <w:sz w:val="16"/>
                <w:szCs w:val="16"/>
              </w:rPr>
              <w:t>Об Уставе Валдайского муниципального округа Новгородской области</w:t>
            </w:r>
          </w:p>
        </w:tc>
        <w:tc>
          <w:tcPr>
            <w:tcW w:w="385" w:type="pct"/>
            <w:vAlign w:val="center"/>
          </w:tcPr>
          <w:p w:rsidR="00A6245E" w:rsidRPr="008A1E44" w:rsidRDefault="000744E2" w:rsidP="00597719">
            <w:pPr>
              <w:jc w:val="center"/>
              <w:rPr>
                <w:rFonts w:ascii="Arial" w:hAnsi="Arial" w:cs="Arial"/>
                <w:sz w:val="16"/>
                <w:szCs w:val="16"/>
              </w:rPr>
            </w:pPr>
            <w:r>
              <w:rPr>
                <w:rFonts w:ascii="Arial" w:hAnsi="Arial" w:cs="Arial"/>
                <w:sz w:val="16"/>
                <w:szCs w:val="16"/>
              </w:rPr>
              <w:t>1-2</w:t>
            </w:r>
            <w:r w:rsidR="00597719">
              <w:rPr>
                <w:rFonts w:ascii="Arial" w:hAnsi="Arial" w:cs="Arial"/>
                <w:sz w:val="16"/>
                <w:szCs w:val="16"/>
              </w:rPr>
              <w:t>4</w:t>
            </w:r>
          </w:p>
        </w:tc>
      </w:tr>
      <w:tr w:rsidR="0001427D" w:rsidRPr="008A1E44" w:rsidTr="00E30CB5">
        <w:trPr>
          <w:trHeight w:val="20"/>
        </w:trPr>
        <w:tc>
          <w:tcPr>
            <w:tcW w:w="4615" w:type="pct"/>
          </w:tcPr>
          <w:p w:rsidR="0001427D" w:rsidRPr="000744E2" w:rsidRDefault="00C54C46" w:rsidP="000744E2">
            <w:pPr>
              <w:pStyle w:val="ConsTitle"/>
              <w:rPr>
                <w:b w:val="0"/>
              </w:rPr>
            </w:pPr>
            <w:r w:rsidRPr="000744E2">
              <w:rPr>
                <w:b w:val="0"/>
              </w:rPr>
              <w:t>Дума Валдайского муниципального округа решение от 02.10.2025 № 22</w:t>
            </w:r>
            <w:r w:rsidR="000744E2" w:rsidRPr="000744E2">
              <w:rPr>
                <w:b w:val="0"/>
              </w:rPr>
              <w:t xml:space="preserve"> О проведении публичных слушаний по проекту решения Думы Валдайского муниципального округа «Об Уставе Валдайского муниципального округа»</w:t>
            </w:r>
          </w:p>
        </w:tc>
        <w:tc>
          <w:tcPr>
            <w:tcW w:w="385" w:type="pct"/>
            <w:vAlign w:val="center"/>
          </w:tcPr>
          <w:p w:rsidR="0001427D" w:rsidRPr="008A1E44" w:rsidRDefault="000744E2" w:rsidP="008A1E44">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4</w:t>
            </w:r>
          </w:p>
        </w:tc>
      </w:tr>
      <w:tr w:rsidR="0001427D" w:rsidRPr="008A1E44" w:rsidTr="00E30CB5">
        <w:trPr>
          <w:trHeight w:val="20"/>
        </w:trPr>
        <w:tc>
          <w:tcPr>
            <w:tcW w:w="4615" w:type="pct"/>
          </w:tcPr>
          <w:p w:rsidR="0001427D" w:rsidRPr="0001427D" w:rsidRDefault="00C54C46" w:rsidP="000744E2">
            <w:pPr>
              <w:shd w:val="clear" w:color="auto" w:fill="FFFFFF"/>
              <w:rPr>
                <w:rFonts w:ascii="Arial" w:hAnsi="Arial" w:cs="Arial"/>
                <w:sz w:val="16"/>
                <w:szCs w:val="16"/>
              </w:rPr>
            </w:pPr>
            <w:r>
              <w:rPr>
                <w:rFonts w:ascii="Arial" w:hAnsi="Arial" w:cs="Arial"/>
                <w:sz w:val="16"/>
                <w:szCs w:val="16"/>
              </w:rPr>
              <w:t>Дума Валдайского муниципального округа решение от 02.10.2025 № 23</w:t>
            </w:r>
            <w:r w:rsidR="000744E2">
              <w:rPr>
                <w:rFonts w:ascii="Arial" w:hAnsi="Arial" w:cs="Arial"/>
                <w:sz w:val="16"/>
                <w:szCs w:val="16"/>
              </w:rPr>
              <w:t xml:space="preserve"> </w:t>
            </w:r>
            <w:r w:rsidR="000744E2" w:rsidRPr="000744E2">
              <w:rPr>
                <w:rFonts w:ascii="Arial" w:hAnsi="Arial" w:cs="Arial"/>
                <w:bCs/>
                <w:sz w:val="16"/>
                <w:szCs w:val="16"/>
              </w:rPr>
              <w:t>О ликвидации Контрольно – счетной палаты Валдайского муниципального района</w:t>
            </w:r>
          </w:p>
        </w:tc>
        <w:tc>
          <w:tcPr>
            <w:tcW w:w="385" w:type="pct"/>
            <w:vAlign w:val="center"/>
          </w:tcPr>
          <w:p w:rsidR="0001427D" w:rsidRPr="008A1E44" w:rsidRDefault="0001513D" w:rsidP="008A1E44">
            <w:pPr>
              <w:jc w:val="center"/>
              <w:rPr>
                <w:rFonts w:ascii="Arial" w:hAnsi="Arial" w:cs="Arial"/>
                <w:sz w:val="16"/>
                <w:szCs w:val="16"/>
              </w:rPr>
            </w:pPr>
            <w:r>
              <w:rPr>
                <w:rFonts w:ascii="Arial" w:hAnsi="Arial" w:cs="Arial"/>
                <w:sz w:val="16"/>
                <w:szCs w:val="16"/>
              </w:rPr>
              <w:t>24-26</w:t>
            </w:r>
          </w:p>
        </w:tc>
      </w:tr>
      <w:tr w:rsidR="00F06A92" w:rsidRPr="008A1E44" w:rsidTr="00E30CB5">
        <w:trPr>
          <w:trHeight w:val="20"/>
        </w:trPr>
        <w:tc>
          <w:tcPr>
            <w:tcW w:w="4615" w:type="pct"/>
          </w:tcPr>
          <w:p w:rsidR="00F06A92" w:rsidRPr="0001427D" w:rsidRDefault="00C54C46" w:rsidP="0001513D">
            <w:pPr>
              <w:rPr>
                <w:rFonts w:ascii="Arial" w:hAnsi="Arial" w:cs="Arial"/>
                <w:sz w:val="16"/>
                <w:szCs w:val="16"/>
              </w:rPr>
            </w:pPr>
            <w:r>
              <w:rPr>
                <w:rFonts w:ascii="Arial" w:hAnsi="Arial" w:cs="Arial"/>
                <w:sz w:val="16"/>
                <w:szCs w:val="16"/>
              </w:rPr>
              <w:t>Дума Валдайского муниципального округа решение от 02.10.2025 № 24</w:t>
            </w:r>
            <w:r w:rsidR="0001513D">
              <w:rPr>
                <w:rFonts w:ascii="Arial" w:hAnsi="Arial" w:cs="Arial"/>
                <w:sz w:val="16"/>
                <w:szCs w:val="16"/>
              </w:rPr>
              <w:t xml:space="preserve"> </w:t>
            </w:r>
            <w:r w:rsidR="0001513D" w:rsidRPr="0001513D">
              <w:rPr>
                <w:rFonts w:ascii="Arial" w:hAnsi="Arial" w:cs="Arial"/>
                <w:bCs/>
                <w:sz w:val="16"/>
                <w:szCs w:val="16"/>
              </w:rPr>
              <w:t xml:space="preserve">О назначении даты проведения конкурсапо отбору кандидатур </w:t>
            </w:r>
            <w:r w:rsidR="0001513D" w:rsidRPr="0001513D">
              <w:rPr>
                <w:rFonts w:ascii="Arial" w:hAnsi="Arial" w:cs="Arial"/>
                <w:sz w:val="16"/>
                <w:szCs w:val="16"/>
              </w:rPr>
              <w:t>на должность Главы Валдайского муниципального округа Новгородской области</w:t>
            </w:r>
          </w:p>
        </w:tc>
        <w:tc>
          <w:tcPr>
            <w:tcW w:w="385" w:type="pct"/>
            <w:vAlign w:val="center"/>
          </w:tcPr>
          <w:p w:rsidR="00F06A92" w:rsidRPr="008A1E44" w:rsidRDefault="0001513D" w:rsidP="00597719">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7</w:t>
            </w:r>
          </w:p>
        </w:tc>
      </w:tr>
      <w:tr w:rsidR="00F06A92" w:rsidRPr="008A1E44" w:rsidTr="00E30CB5">
        <w:trPr>
          <w:trHeight w:val="20"/>
        </w:trPr>
        <w:tc>
          <w:tcPr>
            <w:tcW w:w="4615" w:type="pct"/>
          </w:tcPr>
          <w:p w:rsidR="00F06A92" w:rsidRPr="0001427D" w:rsidRDefault="00C54C46" w:rsidP="00916E4E">
            <w:pPr>
              <w:rPr>
                <w:rFonts w:ascii="Arial" w:hAnsi="Arial" w:cs="Arial"/>
                <w:sz w:val="16"/>
                <w:szCs w:val="16"/>
              </w:rPr>
            </w:pPr>
            <w:r>
              <w:rPr>
                <w:rFonts w:ascii="Arial" w:hAnsi="Arial" w:cs="Arial"/>
                <w:sz w:val="16"/>
                <w:szCs w:val="16"/>
              </w:rPr>
              <w:t>Дума Валдайского муниципального округа решение от 02.10.2025 № 25</w:t>
            </w:r>
            <w:r w:rsidR="0001513D">
              <w:rPr>
                <w:rFonts w:ascii="Arial" w:hAnsi="Arial" w:cs="Arial"/>
                <w:sz w:val="16"/>
                <w:szCs w:val="16"/>
              </w:rPr>
              <w:t xml:space="preserve"> </w:t>
            </w:r>
            <w:r w:rsidR="00916E4E" w:rsidRPr="00916E4E">
              <w:rPr>
                <w:rFonts w:ascii="Arial" w:hAnsi="Arial" w:cs="Arial"/>
                <w:sz w:val="16"/>
                <w:szCs w:val="16"/>
              </w:rPr>
              <w:t>О назначении членов</w:t>
            </w:r>
            <w:r w:rsidR="00916E4E" w:rsidRPr="00916E4E">
              <w:rPr>
                <w:rFonts w:ascii="Arial" w:hAnsi="Arial" w:cs="Arial"/>
                <w:color w:val="181818"/>
                <w:sz w:val="16"/>
                <w:szCs w:val="16"/>
              </w:rPr>
              <w:t xml:space="preserve"> к</w:t>
            </w:r>
            <w:r w:rsidR="00916E4E" w:rsidRPr="00916E4E">
              <w:rPr>
                <w:rFonts w:ascii="Arial" w:hAnsi="Arial" w:cs="Arial"/>
                <w:sz w:val="16"/>
                <w:szCs w:val="16"/>
              </w:rPr>
              <w:t xml:space="preserve">онкурсной комиссии по отбору кандидатур на должность Главы Валдайского муниципального округа </w:t>
            </w:r>
            <w:r w:rsidR="00916E4E" w:rsidRPr="00916E4E">
              <w:rPr>
                <w:rFonts w:ascii="Arial" w:hAnsi="Arial" w:cs="Arial"/>
                <w:color w:val="181818"/>
                <w:sz w:val="16"/>
                <w:szCs w:val="16"/>
              </w:rPr>
              <w:t>Новгородской области</w:t>
            </w:r>
            <w:r w:rsidR="00916E4E">
              <w:rPr>
                <w:rFonts w:ascii="Arial" w:hAnsi="Arial" w:cs="Arial"/>
                <w:b/>
                <w:color w:val="181818"/>
                <w:sz w:val="16"/>
                <w:szCs w:val="16"/>
              </w:rPr>
              <w:t xml:space="preserve"> </w:t>
            </w:r>
          </w:p>
        </w:tc>
        <w:tc>
          <w:tcPr>
            <w:tcW w:w="385" w:type="pct"/>
            <w:vAlign w:val="center"/>
          </w:tcPr>
          <w:p w:rsidR="00F06A92" w:rsidRPr="008A1E44" w:rsidRDefault="00916E4E" w:rsidP="00597719">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7</w:t>
            </w:r>
          </w:p>
        </w:tc>
      </w:tr>
      <w:tr w:rsidR="00F06A92" w:rsidRPr="008A1E44" w:rsidTr="00A237F6">
        <w:trPr>
          <w:trHeight w:val="327"/>
        </w:trPr>
        <w:tc>
          <w:tcPr>
            <w:tcW w:w="4615" w:type="pct"/>
          </w:tcPr>
          <w:p w:rsidR="00F06A92" w:rsidRPr="0001427D" w:rsidRDefault="00C54C46" w:rsidP="00916E4E">
            <w:pPr>
              <w:rPr>
                <w:rFonts w:ascii="Arial" w:hAnsi="Arial" w:cs="Arial"/>
                <w:sz w:val="16"/>
                <w:szCs w:val="16"/>
              </w:rPr>
            </w:pPr>
            <w:r>
              <w:rPr>
                <w:rFonts w:ascii="Arial" w:hAnsi="Arial" w:cs="Arial"/>
                <w:sz w:val="16"/>
                <w:szCs w:val="16"/>
              </w:rPr>
              <w:t>Дума Валдайского муниципального округа решение от 02.10.2025 № 26</w:t>
            </w:r>
            <w:r w:rsidR="00916E4E">
              <w:rPr>
                <w:rFonts w:ascii="Arial" w:hAnsi="Arial" w:cs="Arial"/>
                <w:sz w:val="16"/>
                <w:szCs w:val="16"/>
              </w:rPr>
              <w:t xml:space="preserve"> </w:t>
            </w:r>
            <w:r w:rsidR="00916E4E" w:rsidRPr="00916E4E">
              <w:rPr>
                <w:rFonts w:ascii="Arial" w:hAnsi="Arial" w:cs="Arial"/>
                <w:sz w:val="16"/>
                <w:szCs w:val="16"/>
              </w:rPr>
              <w:t>Об утверждении Положения о порядке вступления в должность Главы Валдайского муниципального округа Новгородской области</w:t>
            </w:r>
            <w:r w:rsidR="00916E4E" w:rsidRPr="00916E4E">
              <w:rPr>
                <w:rFonts w:ascii="Arial" w:hAnsi="Arial" w:cs="Arial"/>
                <w:b/>
                <w:sz w:val="16"/>
                <w:szCs w:val="16"/>
              </w:rPr>
              <w:t xml:space="preserve"> </w:t>
            </w:r>
          </w:p>
        </w:tc>
        <w:tc>
          <w:tcPr>
            <w:tcW w:w="385" w:type="pct"/>
            <w:vAlign w:val="center"/>
          </w:tcPr>
          <w:p w:rsidR="00F06A92" w:rsidRPr="008A1E44" w:rsidRDefault="00A237F6" w:rsidP="00597719">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7-28</w:t>
            </w:r>
          </w:p>
        </w:tc>
      </w:tr>
      <w:tr w:rsidR="00F06A92" w:rsidRPr="00887D10" w:rsidTr="00E30CB5">
        <w:trPr>
          <w:trHeight w:val="20"/>
        </w:trPr>
        <w:tc>
          <w:tcPr>
            <w:tcW w:w="4615" w:type="pct"/>
          </w:tcPr>
          <w:p w:rsidR="00F06A92" w:rsidRPr="0001427D" w:rsidRDefault="00C54C46" w:rsidP="00A237F6">
            <w:pPr>
              <w:rPr>
                <w:rFonts w:ascii="Arial" w:hAnsi="Arial" w:cs="Arial"/>
                <w:sz w:val="16"/>
                <w:szCs w:val="16"/>
              </w:rPr>
            </w:pPr>
            <w:r>
              <w:rPr>
                <w:rFonts w:ascii="Arial" w:hAnsi="Arial" w:cs="Arial"/>
                <w:sz w:val="16"/>
                <w:szCs w:val="16"/>
              </w:rPr>
              <w:t>Дума Валдайского муниципального округа решение от 02.10.2025 № 27</w:t>
            </w:r>
            <w:r w:rsidR="00A237F6">
              <w:rPr>
                <w:rFonts w:ascii="Arial" w:hAnsi="Arial" w:cs="Arial"/>
                <w:sz w:val="16"/>
                <w:szCs w:val="16"/>
              </w:rPr>
              <w:t xml:space="preserve"> </w:t>
            </w:r>
            <w:r w:rsidR="00A237F6" w:rsidRPr="00A237F6">
              <w:rPr>
                <w:rFonts w:ascii="Arial" w:hAnsi="Arial" w:cs="Arial"/>
                <w:bCs/>
                <w:sz w:val="16"/>
                <w:szCs w:val="16"/>
              </w:rPr>
              <w:t>О внесении изменений в Перечень муниципального имущества Валдайского муниципального района, подлежащего приватизации в 2025 году</w:t>
            </w:r>
            <w:r w:rsidR="00A237F6">
              <w:rPr>
                <w:rFonts w:ascii="Arial" w:hAnsi="Arial" w:cs="Arial"/>
                <w:b/>
                <w:bCs/>
                <w:sz w:val="16"/>
                <w:szCs w:val="16"/>
              </w:rPr>
              <w:t xml:space="preserve"> </w:t>
            </w:r>
          </w:p>
        </w:tc>
        <w:tc>
          <w:tcPr>
            <w:tcW w:w="385" w:type="pct"/>
            <w:vAlign w:val="center"/>
          </w:tcPr>
          <w:p w:rsidR="00F06A92" w:rsidRPr="00887D10" w:rsidRDefault="00C274EB" w:rsidP="00E30CB5">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8</w:t>
            </w:r>
          </w:p>
        </w:tc>
      </w:tr>
      <w:tr w:rsidR="0001427D" w:rsidRPr="00887D10" w:rsidTr="00E30CB5">
        <w:trPr>
          <w:trHeight w:val="20"/>
        </w:trPr>
        <w:tc>
          <w:tcPr>
            <w:tcW w:w="4615" w:type="pct"/>
          </w:tcPr>
          <w:p w:rsidR="0001427D" w:rsidRPr="006E1598" w:rsidRDefault="006E1598" w:rsidP="006E1598">
            <w:pPr>
              <w:rPr>
                <w:rFonts w:ascii="Arial" w:hAnsi="Arial" w:cs="Arial"/>
                <w:sz w:val="16"/>
                <w:szCs w:val="16"/>
              </w:rPr>
            </w:pPr>
            <w:r w:rsidRPr="006E1598">
              <w:rPr>
                <w:rFonts w:ascii="Arial" w:hAnsi="Arial" w:cs="Arial"/>
                <w:sz w:val="16"/>
                <w:szCs w:val="16"/>
              </w:rPr>
              <w:t>Информационное сообщение</w:t>
            </w:r>
          </w:p>
        </w:tc>
        <w:tc>
          <w:tcPr>
            <w:tcW w:w="385" w:type="pct"/>
            <w:vAlign w:val="center"/>
          </w:tcPr>
          <w:p w:rsidR="0001427D" w:rsidRPr="00887D10" w:rsidRDefault="00597719" w:rsidP="00E30CB5">
            <w:pPr>
              <w:jc w:val="center"/>
              <w:rPr>
                <w:rFonts w:ascii="Arial" w:hAnsi="Arial" w:cs="Arial"/>
                <w:sz w:val="16"/>
                <w:szCs w:val="16"/>
              </w:rPr>
            </w:pPr>
            <w:r>
              <w:rPr>
                <w:rFonts w:ascii="Arial" w:hAnsi="Arial" w:cs="Arial"/>
                <w:sz w:val="16"/>
                <w:szCs w:val="16"/>
              </w:rPr>
              <w:t>28</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6E1598" w:rsidP="00597719">
            <w:pPr>
              <w:jc w:val="center"/>
              <w:rPr>
                <w:rFonts w:ascii="Arial" w:hAnsi="Arial" w:cs="Arial"/>
                <w:sz w:val="16"/>
                <w:szCs w:val="16"/>
              </w:rPr>
            </w:pPr>
            <w:r>
              <w:rPr>
                <w:rFonts w:ascii="Arial" w:hAnsi="Arial" w:cs="Arial"/>
                <w:sz w:val="16"/>
                <w:szCs w:val="16"/>
              </w:rPr>
              <w:t>2</w:t>
            </w:r>
            <w:r w:rsidR="00597719">
              <w:rPr>
                <w:rFonts w:ascii="Arial" w:hAnsi="Arial" w:cs="Arial"/>
                <w:sz w:val="16"/>
                <w:szCs w:val="16"/>
              </w:rPr>
              <w:t>9</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325570" w:rsidRDefault="00972A34" w:rsidP="00972A34">
      <w:pPr>
        <w:jc w:val="center"/>
        <w:rPr>
          <w:rFonts w:ascii="Arial" w:hAnsi="Arial" w:cs="Arial"/>
          <w:sz w:val="12"/>
          <w:szCs w:val="12"/>
        </w:rPr>
      </w:pPr>
      <w:r w:rsidRPr="00325570">
        <w:rPr>
          <w:rFonts w:ascii="Arial" w:hAnsi="Arial" w:cs="Arial"/>
          <w:sz w:val="12"/>
          <w:szCs w:val="12"/>
        </w:rPr>
        <w:t>«Ва</w:t>
      </w:r>
      <w:r w:rsidR="007C2FAF" w:rsidRPr="00325570">
        <w:rPr>
          <w:rFonts w:ascii="Arial" w:hAnsi="Arial" w:cs="Arial"/>
          <w:sz w:val="12"/>
          <w:szCs w:val="12"/>
        </w:rPr>
        <w:t>л</w:t>
      </w:r>
      <w:r w:rsidR="00EE35B9" w:rsidRPr="00325570">
        <w:rPr>
          <w:rFonts w:ascii="Arial" w:hAnsi="Arial" w:cs="Arial"/>
          <w:sz w:val="12"/>
          <w:szCs w:val="12"/>
        </w:rPr>
        <w:t xml:space="preserve">дайский </w:t>
      </w:r>
      <w:r w:rsidR="00566894" w:rsidRPr="00325570">
        <w:rPr>
          <w:rFonts w:ascii="Arial" w:hAnsi="Arial" w:cs="Arial"/>
          <w:sz w:val="12"/>
          <w:szCs w:val="12"/>
        </w:rPr>
        <w:t xml:space="preserve">Вестник». Бюллетень № </w:t>
      </w:r>
      <w:r w:rsidR="00325570" w:rsidRPr="00325570">
        <w:rPr>
          <w:rFonts w:ascii="Arial" w:hAnsi="Arial" w:cs="Arial"/>
          <w:sz w:val="12"/>
          <w:szCs w:val="12"/>
        </w:rPr>
        <w:t>57</w:t>
      </w:r>
      <w:r w:rsidR="00413518" w:rsidRPr="00325570">
        <w:rPr>
          <w:rFonts w:ascii="Arial" w:hAnsi="Arial" w:cs="Arial"/>
          <w:sz w:val="12"/>
          <w:szCs w:val="12"/>
        </w:rPr>
        <w:t xml:space="preserve"> </w:t>
      </w:r>
      <w:r w:rsidR="00EC3082" w:rsidRPr="00325570">
        <w:rPr>
          <w:rFonts w:ascii="Arial" w:hAnsi="Arial" w:cs="Arial"/>
          <w:sz w:val="12"/>
          <w:szCs w:val="12"/>
        </w:rPr>
        <w:t>(</w:t>
      </w:r>
      <w:r w:rsidR="00325570" w:rsidRPr="00325570">
        <w:rPr>
          <w:rFonts w:ascii="Arial" w:hAnsi="Arial" w:cs="Arial"/>
          <w:sz w:val="12"/>
          <w:szCs w:val="12"/>
        </w:rPr>
        <w:t>749</w:t>
      </w:r>
      <w:r w:rsidR="00F46BFB" w:rsidRPr="00325570">
        <w:rPr>
          <w:rFonts w:ascii="Arial" w:hAnsi="Arial" w:cs="Arial"/>
          <w:sz w:val="12"/>
          <w:szCs w:val="12"/>
        </w:rPr>
        <w:t xml:space="preserve">) от </w:t>
      </w:r>
      <w:r w:rsidR="00325570" w:rsidRPr="00325570">
        <w:rPr>
          <w:rFonts w:ascii="Arial" w:hAnsi="Arial" w:cs="Arial"/>
          <w:sz w:val="12"/>
          <w:szCs w:val="12"/>
        </w:rPr>
        <w:t>02</w:t>
      </w:r>
      <w:r w:rsidR="0082341A" w:rsidRPr="00325570">
        <w:rPr>
          <w:rFonts w:ascii="Arial" w:hAnsi="Arial" w:cs="Arial"/>
          <w:sz w:val="12"/>
          <w:szCs w:val="12"/>
        </w:rPr>
        <w:t>.1</w:t>
      </w:r>
      <w:r w:rsidR="00325570" w:rsidRPr="00325570">
        <w:rPr>
          <w:rFonts w:ascii="Arial" w:hAnsi="Arial" w:cs="Arial"/>
          <w:sz w:val="12"/>
          <w:szCs w:val="12"/>
        </w:rPr>
        <w:t>0</w:t>
      </w:r>
      <w:r w:rsidR="00566894" w:rsidRPr="00325570">
        <w:rPr>
          <w:rFonts w:ascii="Arial" w:hAnsi="Arial" w:cs="Arial"/>
          <w:sz w:val="12"/>
          <w:szCs w:val="12"/>
        </w:rPr>
        <w:t>.202</w:t>
      </w:r>
      <w:r w:rsidR="00325570" w:rsidRPr="00325570">
        <w:rPr>
          <w:rFonts w:ascii="Arial" w:hAnsi="Arial" w:cs="Arial"/>
          <w:sz w:val="12"/>
          <w:szCs w:val="12"/>
        </w:rPr>
        <w:t>5</w:t>
      </w:r>
      <w:r w:rsidR="00C274EB">
        <w:rPr>
          <w:rFonts w:ascii="Arial" w:hAnsi="Arial" w:cs="Arial"/>
          <w:sz w:val="12"/>
          <w:szCs w:val="12"/>
        </w:rPr>
        <w:t xml:space="preserve"> (внеочередной)</w:t>
      </w:r>
    </w:p>
    <w:p w:rsidR="00972A34" w:rsidRPr="00325570" w:rsidRDefault="00972A34" w:rsidP="00972A34">
      <w:pPr>
        <w:jc w:val="center"/>
        <w:rPr>
          <w:rFonts w:ascii="Arial" w:hAnsi="Arial" w:cs="Arial"/>
          <w:sz w:val="12"/>
          <w:szCs w:val="12"/>
        </w:rPr>
      </w:pPr>
      <w:r w:rsidRPr="00325570">
        <w:rPr>
          <w:rFonts w:ascii="Arial" w:hAnsi="Arial" w:cs="Arial"/>
          <w:sz w:val="12"/>
          <w:szCs w:val="12"/>
        </w:rPr>
        <w:t>Учредитель: Дума</w:t>
      </w:r>
      <w:r w:rsidR="00BA114B" w:rsidRPr="00325570">
        <w:rPr>
          <w:rFonts w:ascii="Arial" w:hAnsi="Arial" w:cs="Arial"/>
          <w:sz w:val="12"/>
          <w:szCs w:val="12"/>
        </w:rPr>
        <w:t xml:space="preserve"> </w:t>
      </w:r>
      <w:r w:rsidRPr="00325570">
        <w:rPr>
          <w:rFonts w:ascii="Arial" w:hAnsi="Arial" w:cs="Arial"/>
          <w:sz w:val="12"/>
          <w:szCs w:val="12"/>
        </w:rPr>
        <w:t>Валдайского муниципального района</w:t>
      </w:r>
    </w:p>
    <w:p w:rsidR="00972A34" w:rsidRPr="00325570" w:rsidRDefault="00972A34" w:rsidP="00972A34">
      <w:pPr>
        <w:jc w:val="center"/>
        <w:rPr>
          <w:rFonts w:ascii="Arial" w:hAnsi="Arial" w:cs="Arial"/>
          <w:sz w:val="12"/>
          <w:szCs w:val="12"/>
        </w:rPr>
      </w:pPr>
      <w:r w:rsidRPr="00325570">
        <w:rPr>
          <w:rFonts w:ascii="Arial" w:hAnsi="Arial" w:cs="Arial"/>
          <w:sz w:val="12"/>
          <w:szCs w:val="12"/>
        </w:rPr>
        <w:t>Утвержден решением Думы Валдайского</w:t>
      </w:r>
      <w:r w:rsidR="00BA114B" w:rsidRPr="00325570">
        <w:rPr>
          <w:rFonts w:ascii="Arial" w:hAnsi="Arial" w:cs="Arial"/>
          <w:sz w:val="12"/>
          <w:szCs w:val="12"/>
        </w:rPr>
        <w:t xml:space="preserve"> </w:t>
      </w:r>
      <w:r w:rsidRPr="00325570">
        <w:rPr>
          <w:rFonts w:ascii="Arial" w:hAnsi="Arial" w:cs="Arial"/>
          <w:sz w:val="12"/>
          <w:szCs w:val="12"/>
        </w:rPr>
        <w:t>муниципального района от 27.03.2014 № 289</w:t>
      </w:r>
    </w:p>
    <w:p w:rsidR="00972A34" w:rsidRPr="00325570" w:rsidRDefault="00972A34" w:rsidP="00972A34">
      <w:pPr>
        <w:jc w:val="center"/>
        <w:rPr>
          <w:rFonts w:ascii="Arial" w:hAnsi="Arial" w:cs="Arial"/>
          <w:sz w:val="12"/>
          <w:szCs w:val="12"/>
        </w:rPr>
      </w:pPr>
      <w:r w:rsidRPr="00325570">
        <w:rPr>
          <w:rFonts w:ascii="Arial" w:hAnsi="Arial" w:cs="Arial"/>
          <w:sz w:val="12"/>
          <w:szCs w:val="12"/>
        </w:rPr>
        <w:t>Главный редактор: Глава Валдайского муниципального района Ю.В. Стадэ, телефон: 2-25-16</w:t>
      </w:r>
    </w:p>
    <w:p w:rsidR="00972A34" w:rsidRPr="00325570" w:rsidRDefault="00972A34" w:rsidP="00972A34">
      <w:pPr>
        <w:jc w:val="center"/>
        <w:rPr>
          <w:rFonts w:ascii="Arial" w:hAnsi="Arial" w:cs="Arial"/>
          <w:sz w:val="12"/>
          <w:szCs w:val="12"/>
        </w:rPr>
      </w:pPr>
      <w:r w:rsidRPr="00325570">
        <w:rPr>
          <w:rFonts w:ascii="Arial" w:hAnsi="Arial" w:cs="Arial"/>
          <w:sz w:val="12"/>
          <w:szCs w:val="12"/>
        </w:rPr>
        <w:t>Адрес редакции: Новгородская обл., Валдайский район, г.Валдай, пр.Комсомольский, д.19/21</w:t>
      </w:r>
    </w:p>
    <w:p w:rsidR="00972A34" w:rsidRPr="00325570" w:rsidRDefault="00972A34" w:rsidP="00972A34">
      <w:pPr>
        <w:jc w:val="center"/>
        <w:rPr>
          <w:rFonts w:ascii="Arial" w:hAnsi="Arial" w:cs="Arial"/>
          <w:sz w:val="12"/>
          <w:szCs w:val="12"/>
        </w:rPr>
      </w:pPr>
      <w:r w:rsidRPr="00325570">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325570" w:rsidRDefault="00972A34" w:rsidP="00972A34">
      <w:pPr>
        <w:jc w:val="center"/>
        <w:rPr>
          <w:rFonts w:ascii="Arial" w:hAnsi="Arial" w:cs="Arial"/>
          <w:sz w:val="12"/>
          <w:szCs w:val="12"/>
        </w:rPr>
      </w:pPr>
      <w:r w:rsidRPr="00325570">
        <w:rPr>
          <w:rFonts w:ascii="Arial" w:hAnsi="Arial" w:cs="Arial"/>
          <w:sz w:val="12"/>
          <w:szCs w:val="12"/>
        </w:rPr>
        <w:t>г. Валдай, пр. Комсомольский, д.19/21 тел/факс 46-310</w:t>
      </w:r>
      <w:r w:rsidR="00614547" w:rsidRPr="00325570">
        <w:rPr>
          <w:rFonts w:ascii="Arial" w:hAnsi="Arial" w:cs="Arial"/>
          <w:sz w:val="12"/>
          <w:szCs w:val="12"/>
        </w:rPr>
        <w:t xml:space="preserve"> </w:t>
      </w:r>
      <w:r w:rsidRPr="00325570">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325570">
        <w:rPr>
          <w:rFonts w:ascii="Arial" w:hAnsi="Arial" w:cs="Arial"/>
          <w:sz w:val="12"/>
          <w:szCs w:val="12"/>
        </w:rPr>
        <w:t>Выходит по пятницам</w:t>
      </w:r>
      <w:r w:rsidR="007B2B8A" w:rsidRPr="00325570">
        <w:rPr>
          <w:rFonts w:ascii="Arial" w:hAnsi="Arial" w:cs="Arial"/>
          <w:sz w:val="12"/>
          <w:szCs w:val="12"/>
        </w:rPr>
        <w:t xml:space="preserve">. </w:t>
      </w:r>
      <w:r w:rsidR="00E76B9A" w:rsidRPr="00325570">
        <w:rPr>
          <w:rFonts w:ascii="Arial" w:hAnsi="Arial" w:cs="Arial"/>
          <w:sz w:val="12"/>
          <w:szCs w:val="12"/>
        </w:rPr>
        <w:t>Объем</w:t>
      </w:r>
      <w:r w:rsidR="004157F7" w:rsidRPr="00325570">
        <w:rPr>
          <w:rFonts w:ascii="Arial" w:hAnsi="Arial" w:cs="Arial"/>
          <w:sz w:val="12"/>
          <w:szCs w:val="12"/>
        </w:rPr>
        <w:t xml:space="preserve"> </w:t>
      </w:r>
      <w:r w:rsidR="006E1598">
        <w:rPr>
          <w:rFonts w:ascii="Arial" w:hAnsi="Arial" w:cs="Arial"/>
          <w:sz w:val="12"/>
          <w:szCs w:val="12"/>
        </w:rPr>
        <w:t>2</w:t>
      </w:r>
      <w:r w:rsidR="00597719">
        <w:rPr>
          <w:rFonts w:ascii="Arial" w:hAnsi="Arial" w:cs="Arial"/>
          <w:sz w:val="12"/>
          <w:szCs w:val="12"/>
        </w:rPr>
        <w:t>9</w:t>
      </w:r>
      <w:r w:rsidRPr="00325570">
        <w:rPr>
          <w:rFonts w:ascii="Arial" w:hAnsi="Arial" w:cs="Arial"/>
          <w:sz w:val="12"/>
          <w:szCs w:val="12"/>
        </w:rPr>
        <w:t xml:space="preserve"> п.л. Тираж </w:t>
      </w:r>
      <w:r w:rsidR="001D52DC" w:rsidRPr="00325570">
        <w:rPr>
          <w:rFonts w:ascii="Arial" w:hAnsi="Arial" w:cs="Arial"/>
          <w:sz w:val="12"/>
          <w:szCs w:val="12"/>
        </w:rPr>
        <w:t>30</w:t>
      </w:r>
      <w:r w:rsidRPr="00325570">
        <w:rPr>
          <w:rFonts w:ascii="Arial" w:hAnsi="Arial" w:cs="Arial"/>
          <w:sz w:val="12"/>
          <w:szCs w:val="12"/>
        </w:rPr>
        <w:t xml:space="preserve"> экз. Распространяется бесплатно.</w:t>
      </w:r>
    </w:p>
    <w:sectPr w:rsidR="00972A34" w:rsidRPr="00972A34" w:rsidSect="00F26982">
      <w:headerReference w:type="even" r:id="rId78"/>
      <w:headerReference w:type="default" r:id="rId79"/>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50E" w:rsidRDefault="007E050E">
      <w:r>
        <w:separator/>
      </w:r>
    </w:p>
  </w:endnote>
  <w:endnote w:type="continuationSeparator" w:id="1">
    <w:p w:rsidR="007E050E" w:rsidRDefault="007E0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50E" w:rsidRDefault="007E050E">
      <w:r>
        <w:separator/>
      </w:r>
    </w:p>
  </w:footnote>
  <w:footnote w:type="continuationSeparator" w:id="1">
    <w:p w:rsidR="007E050E" w:rsidRDefault="007E0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C14209" w:rsidRDefault="00596541" w:rsidP="00C14209">
    <w:pPr>
      <w:pStyle w:val="a9"/>
      <w:rPr>
        <w:sz w:val="12"/>
        <w:szCs w:val="12"/>
      </w:rPr>
    </w:pPr>
    <w:r w:rsidRPr="00E65CCB">
      <w:rPr>
        <w:sz w:val="12"/>
        <w:szCs w:val="12"/>
      </w:rPr>
      <w:t xml:space="preserve">страница </w:t>
    </w:r>
    <w:r w:rsidR="0087058B" w:rsidRPr="00E65CCB">
      <w:rPr>
        <w:sz w:val="12"/>
        <w:szCs w:val="12"/>
      </w:rPr>
      <w:fldChar w:fldCharType="begin"/>
    </w:r>
    <w:r w:rsidRPr="00E65CCB">
      <w:rPr>
        <w:sz w:val="12"/>
        <w:szCs w:val="12"/>
      </w:rPr>
      <w:instrText xml:space="preserve"> PAGE   \* MERGEFORMAT </w:instrText>
    </w:r>
    <w:r w:rsidR="0087058B" w:rsidRPr="00E65CCB">
      <w:rPr>
        <w:sz w:val="12"/>
        <w:szCs w:val="12"/>
      </w:rPr>
      <w:fldChar w:fldCharType="separate"/>
    </w:r>
    <w:r w:rsidR="00597719">
      <w:rPr>
        <w:noProof/>
        <w:sz w:val="12"/>
        <w:szCs w:val="12"/>
      </w:rPr>
      <w:t>28</w:t>
    </w:r>
    <w:r w:rsidR="0087058B"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8F785E" w:rsidRDefault="00596541" w:rsidP="00E65CCB">
    <w:pPr>
      <w:pStyle w:val="a9"/>
      <w:jc w:val="right"/>
      <w:rPr>
        <w:sz w:val="12"/>
        <w:szCs w:val="12"/>
      </w:rPr>
    </w:pPr>
    <w:r w:rsidRPr="008F785E">
      <w:rPr>
        <w:sz w:val="12"/>
        <w:szCs w:val="12"/>
      </w:rPr>
      <w:t xml:space="preserve">страница </w:t>
    </w:r>
    <w:r w:rsidR="0087058B" w:rsidRPr="008F785E">
      <w:rPr>
        <w:sz w:val="12"/>
        <w:szCs w:val="12"/>
      </w:rPr>
      <w:fldChar w:fldCharType="begin"/>
    </w:r>
    <w:r w:rsidRPr="008F785E">
      <w:rPr>
        <w:sz w:val="12"/>
        <w:szCs w:val="12"/>
      </w:rPr>
      <w:instrText xml:space="preserve"> PAGE   \* MERGEFORMAT </w:instrText>
    </w:r>
    <w:r w:rsidR="0087058B" w:rsidRPr="008F785E">
      <w:rPr>
        <w:sz w:val="12"/>
        <w:szCs w:val="12"/>
      </w:rPr>
      <w:fldChar w:fldCharType="separate"/>
    </w:r>
    <w:r w:rsidR="00597719">
      <w:rPr>
        <w:noProof/>
        <w:sz w:val="12"/>
        <w:szCs w:val="12"/>
      </w:rPr>
      <w:t>29</w:t>
    </w:r>
    <w:r w:rsidR="0087058B"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8">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9">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1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1">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2">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3">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4">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5">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6">
    <w:nsid w:val="04BD6FC1"/>
    <w:multiLevelType w:val="singleLevel"/>
    <w:tmpl w:val="2744D104"/>
    <w:lvl w:ilvl="0">
      <w:start w:val="2"/>
      <w:numFmt w:val="decimal"/>
      <w:lvlText w:val="%1."/>
      <w:legacy w:legacy="1" w:legacySpace="0" w:legacyIndent="331"/>
      <w:lvlJc w:val="left"/>
      <w:rPr>
        <w:rFonts w:ascii="Times New Roman" w:hAnsi="Times New Roman" w:cs="Times New Roman" w:hint="default"/>
      </w:rPr>
    </w:lvl>
  </w:abstractNum>
  <w:abstractNum w:abstractNumId="1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1">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4D87E18"/>
    <w:multiLevelType w:val="hybridMultilevel"/>
    <w:tmpl w:val="BEC03DD8"/>
    <w:lvl w:ilvl="0" w:tplc="3C422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6">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9">
    <w:nsid w:val="4B704A2B"/>
    <w:multiLevelType w:val="hybridMultilevel"/>
    <w:tmpl w:val="E22648CA"/>
    <w:lvl w:ilvl="0" w:tplc="6B6CA2C4">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2">
    <w:nsid w:val="55BA0E85"/>
    <w:multiLevelType w:val="multilevel"/>
    <w:tmpl w:val="4E62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5">
    <w:nsid w:val="63DC4B14"/>
    <w:multiLevelType w:val="hybridMultilevel"/>
    <w:tmpl w:val="14627A94"/>
    <w:lvl w:ilvl="0" w:tplc="385ED8C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7">
    <w:nsid w:val="74B05DFC"/>
    <w:multiLevelType w:val="hybridMultilevel"/>
    <w:tmpl w:val="1F823C0A"/>
    <w:lvl w:ilvl="0" w:tplc="0824B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3"/>
  </w:num>
  <w:num w:numId="2">
    <w:abstractNumId w:val="21"/>
  </w:num>
  <w:num w:numId="3">
    <w:abstractNumId w:val="27"/>
  </w:num>
  <w:num w:numId="4">
    <w:abstractNumId w:val="34"/>
  </w:num>
  <w:num w:numId="5">
    <w:abstractNumId w:val="19"/>
  </w:num>
  <w:num w:numId="6">
    <w:abstractNumId w:val="0"/>
  </w:num>
  <w:num w:numId="7">
    <w:abstractNumId w:val="20"/>
  </w:num>
  <w:num w:numId="8">
    <w:abstractNumId w:val="31"/>
  </w:num>
  <w:num w:numId="9">
    <w:abstractNumId w:val="36"/>
  </w:num>
  <w:num w:numId="10">
    <w:abstractNumId w:val="15"/>
  </w:num>
  <w:num w:numId="11">
    <w:abstractNumId w:val="17"/>
  </w:num>
  <w:num w:numId="12">
    <w:abstractNumId w:val="30"/>
  </w:num>
  <w:num w:numId="13">
    <w:abstractNumId w:val="28"/>
  </w:num>
  <w:num w:numId="14">
    <w:abstractNumId w:val="26"/>
  </w:num>
  <w:num w:numId="15">
    <w:abstractNumId w:val="18"/>
  </w:num>
  <w:num w:numId="16">
    <w:abstractNumId w:val="33"/>
  </w:num>
  <w:num w:numId="17">
    <w:abstractNumId w:val="25"/>
  </w:num>
  <w:num w:numId="18">
    <w:abstractNumId w:val="2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7"/>
  </w:num>
  <w:num w:numId="23">
    <w:abstractNumId w:val="29"/>
  </w:num>
  <w:num w:numId="24">
    <w:abstractNumId w:val="24"/>
  </w:num>
  <w:num w:numId="25">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54722"/>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7F2"/>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513D"/>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4E2"/>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570"/>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35B"/>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3D4"/>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719"/>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395B"/>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598"/>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50E"/>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58B"/>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E4E"/>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7F6"/>
    <w:rsid w:val="00A23DB8"/>
    <w:rsid w:val="00A241E0"/>
    <w:rsid w:val="00A248BD"/>
    <w:rsid w:val="00A24C87"/>
    <w:rsid w:val="00A255B6"/>
    <w:rsid w:val="00A25688"/>
    <w:rsid w:val="00A25CD1"/>
    <w:rsid w:val="00A25D29"/>
    <w:rsid w:val="00A25DFE"/>
    <w:rsid w:val="00A260F8"/>
    <w:rsid w:val="00A26113"/>
    <w:rsid w:val="00A2626D"/>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33E"/>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4EB"/>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C46"/>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64F"/>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620"/>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qFormat="1"/>
    <w:lsdException w:name="footer" w:uiPriority="0"/>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1"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2" w:uiPriority="0"/>
    <w:lsdException w:name="Body Text Indent 3" w:uiPriority="0" w:qFormat="1"/>
    <w:lsdException w:name="Hyperlink" w:uiPriority="0"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qFormat="1"/>
    <w:lsdException w:name="HTML Preformatted" w:uiPriority="0" w:qFormat="1"/>
    <w:lsdException w:name="Normal Table" w:uiPriority="0"/>
    <w:lsdException w:name="Outline List 3" w:uiPriority="0"/>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uiPriority w:val="9"/>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uiPriority w:val="9"/>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uiPriority w:val="9"/>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uiPriority w:val="9"/>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rsid w:val="003021F8"/>
    <w:pPr>
      <w:tabs>
        <w:tab w:val="center" w:pos="4677"/>
        <w:tab w:val="right" w:pos="9355"/>
      </w:tabs>
    </w:pPr>
  </w:style>
  <w:style w:type="character" w:customStyle="1" w:styleId="af">
    <w:name w:val="Нижний колонтитул Знак"/>
    <w:aliases w:val="Знак6 Знак,Знак14 Знак"/>
    <w:link w:val="ae"/>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024&amp;dst=100092" TargetMode="External"/><Relationship Id="rId18" Type="http://schemas.openxmlformats.org/officeDocument/2006/relationships/hyperlink" Target="consultantplus://offline/ref=EF294EBE57FC97B7E426D7FB0B74B5754AF671283E5FAC360C00DA0437A0F34BE68AF5814208189854EBA5EA522C8D183B5E99798381AACD6AU3N" TargetMode="External"/><Relationship Id="rId26" Type="http://schemas.openxmlformats.org/officeDocument/2006/relationships/hyperlink" Target="consultantplus://offline/ref=702EDF4710B5EC8122B555303C0A7D0E16B06701AD4D79112E7AD5740B3073FE17FE561161607DD42E624B5E58W9zCN" TargetMode="External"/><Relationship Id="rId39" Type="http://schemas.openxmlformats.org/officeDocument/2006/relationships/hyperlink" Target="consultantplus://offline/ref=1DBEDEA066BBD4C98A6513202195615CE3B2C7311618B1A323FA9EA4ACCDA3C86A9F59DF91438FD5B69EB60D8113NBJ" TargetMode="External"/><Relationship Id="rId21" Type="http://schemas.openxmlformats.org/officeDocument/2006/relationships/hyperlink" Target="consultantplus://offline/ref=EF294EBE57FC97B7E426D7FB0B74B5754AF671283E5FAC360C00DA0437A0F34BE68AF5814209199505B1B5EE1B7B82043841867A9D816AU8N" TargetMode="External"/><Relationship Id="rId34" Type="http://schemas.openxmlformats.org/officeDocument/2006/relationships/hyperlink" Target="consultantplus://offline/ref=58122AA6899CCDB8F8B039B651DD2AB103F4E5EB27D788530551162AD25511A771C7690D50075CF8A92669AF1Bf2vAH" TargetMode="External"/><Relationship Id="rId42" Type="http://schemas.openxmlformats.org/officeDocument/2006/relationships/hyperlink" Target="https://login.consultant.ru/link/?req=doc&amp;base=LAW&amp;n=483130&amp;dst=3269" TargetMode="External"/><Relationship Id="rId47" Type="http://schemas.openxmlformats.org/officeDocument/2006/relationships/hyperlink" Target="consultantplus://offline/ref=F2C80616DCD1FC87919BA6A3A28FD3ABADD12C1CD730EB59B94B2B335Bk3P7H" TargetMode="External"/><Relationship Id="rId50" Type="http://schemas.openxmlformats.org/officeDocument/2006/relationships/hyperlink" Target="consultantplus://offline/ref=AE32C29E10A764F5FF00ECA320F0482B49BFF9A00641C8AD6CD2953689A2C8E32B4591884E4AF6ECE08F8396DA695EM" TargetMode="External"/><Relationship Id="rId55" Type="http://schemas.openxmlformats.org/officeDocument/2006/relationships/hyperlink" Target="consultantplus://offline/ref=F155EC23D1231969F338714650B08FDFDF8E57A87C3CD8693822D9D183352912219C8B20B424ABEBBBC4BA3705zF43I" TargetMode="External"/><Relationship Id="rId63" Type="http://schemas.openxmlformats.org/officeDocument/2006/relationships/hyperlink" Target="https://login.consultant.ru/link/?req=doc&amp;base=LAW&amp;n=501319&amp;dst=100233" TargetMode="External"/><Relationship Id="rId68" Type="http://schemas.openxmlformats.org/officeDocument/2006/relationships/hyperlink" Target="https://login.consultant.ru/link/?req=doc&amp;base=LAW&amp;n=500024" TargetMode="External"/><Relationship Id="rId76" Type="http://schemas.openxmlformats.org/officeDocument/2006/relationships/hyperlink" Target="mailto:admin@valdayadm.ru" TargetMode="External"/><Relationship Id="rId7" Type="http://schemas.openxmlformats.org/officeDocument/2006/relationships/endnotes" Target="endnotes.xml"/><Relationship Id="rId71" Type="http://schemas.openxmlformats.org/officeDocument/2006/relationships/hyperlink" Target="consultantplus://offline/ref=000D0A22195F2C00E4DFCFD020AEC265E90987E91EEEF33EAF36EBDD3F346103D37310E5E44FD7494F77ACAE89NA1BN" TargetMode="External"/><Relationship Id="rId2" Type="http://schemas.openxmlformats.org/officeDocument/2006/relationships/numbering" Target="numbering.xml"/><Relationship Id="rId16" Type="http://schemas.openxmlformats.org/officeDocument/2006/relationships/hyperlink" Target="consultantplus://offline/ref=6F4853607640257663159B0353D03E6ADA186CD86FFACE4337C8B611F92BC633890DF4CC7F51127D6F9A6A35A5o2CBF" TargetMode="External"/><Relationship Id="rId29" Type="http://schemas.openxmlformats.org/officeDocument/2006/relationships/hyperlink" Target="https://login.consultant.ru/link/?req=doc&amp;base=LAW&amp;n=501319&amp;dst=100404" TargetMode="External"/><Relationship Id="rId11" Type="http://schemas.openxmlformats.org/officeDocument/2006/relationships/hyperlink" Target="https://login.consultant.ru/link/?req=doc&amp;base=LAW&amp;n=492024&amp;dst=100080" TargetMode="External"/><Relationship Id="rId24" Type="http://schemas.openxmlformats.org/officeDocument/2006/relationships/hyperlink" Target="consultantplus://offline/ref=7F3987A4BC14AB86D68C3E3A9EA91C48BC6E0DB3B5BFB4A7A820C86BF647833066BBB3AF9D9795D77261F1D416w4Y4N" TargetMode="External"/><Relationship Id="rId32" Type="http://schemas.openxmlformats.org/officeDocument/2006/relationships/hyperlink" Target="consultantplus://offline/ref=000D0A22195F2C00E4DFD1DD36C29D6DE901D9E21DE8F86DF265ED8A6064675681334EBCB7099C454C6BB0AF8AB72FD498N215N" TargetMode="External"/><Relationship Id="rId37" Type="http://schemas.openxmlformats.org/officeDocument/2006/relationships/hyperlink" Target="consultantplus://offline/ref=58122AA6899CCDB8F8B039B651DD2AB103F4EFE927D888530551162AD25511A763C731085A0449ADF97C3EA21B2B7B9DFC67A76A07fEv1H" TargetMode="External"/><Relationship Id="rId40" Type="http://schemas.openxmlformats.org/officeDocument/2006/relationships/hyperlink" Target="consultantplus://offline/ref=1DBEDEA066BBD4C98A6513202195615CE3B2C7311618B1A323FA9EA4ACCDA3C8789F01D3934099D4B58BE05CC76C8B304BE1E5B3ED86950114NDJ" TargetMode="External"/><Relationship Id="rId45" Type="http://schemas.openxmlformats.org/officeDocument/2006/relationships/hyperlink" Target="consultantplus://offline/ref=9AB51F0B4BFB42E0A64D641A0A7413C62909EA2B404FA7F989BC1DC8E847p3J" TargetMode="External"/><Relationship Id="rId53" Type="http://schemas.openxmlformats.org/officeDocument/2006/relationships/hyperlink" Target="consultantplus://offline/ref=B218650D7004B0087110662B4E28E897F37979D25B2EA0711B4B3BA115WBf0H" TargetMode="External"/><Relationship Id="rId58" Type="http://schemas.openxmlformats.org/officeDocument/2006/relationships/hyperlink" Target="https://login.consultant.ru/link/?req=doc&amp;base=LAW&amp;n=495137&amp;dst=336" TargetMode="External"/><Relationship Id="rId66" Type="http://schemas.openxmlformats.org/officeDocument/2006/relationships/hyperlink" Target="https://login.consultant.ru/link/?req=doc&amp;base=LAW&amp;n=501319&amp;dst=100405" TargetMode="External"/><Relationship Id="rId74" Type="http://schemas.openxmlformats.org/officeDocument/2006/relationships/hyperlink" Target="consultantplus://offline/ref=64D10CFA4E951BC33AFC79FF751A80DF9875DD44B4F4ADA24319983783A308FCF90048D53C53A696BD5F160110189A3A82CE295D5707CC0FD8B27Fz357J"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login.consultant.ru/link/?req=doc&amp;base=RLAW154&amp;n=110480" TargetMode="External"/><Relationship Id="rId10" Type="http://schemas.openxmlformats.org/officeDocument/2006/relationships/hyperlink" Target="https://login.consultant.ru/link/?req=doc&amp;base=LAW&amp;n=511394&amp;dst=583" TargetMode="External"/><Relationship Id="rId19" Type="http://schemas.openxmlformats.org/officeDocument/2006/relationships/hyperlink" Target="consultantplus://offline/ref=EF294EBE57FC97B7E426D7FB0B74B5754AF671283E5FAC360C00DA0437A0F34BE68AF5814208189950EBA5EA522C8D183B5E99798381AACD6AU3N" TargetMode="External"/><Relationship Id="rId31" Type="http://schemas.openxmlformats.org/officeDocument/2006/relationships/hyperlink" Target="consultantplus://offline/ref=000D0A22195F2C00E4DFCFD020AEC265EF0280EA17BEA43CFE63E5D837643B13D73A47EAF84CC8564C69ACNA1CN" TargetMode="External"/><Relationship Id="rId44" Type="http://schemas.openxmlformats.org/officeDocument/2006/relationships/hyperlink" Target="https://login.consultant.ru/link/?req=doc&amp;base=LAW&amp;n=501319&amp;dst=100099" TargetMode="External"/><Relationship Id="rId52" Type="http://schemas.openxmlformats.org/officeDocument/2006/relationships/hyperlink" Target="consultantplus://offline/ref=B218650D7004B0087110662B4E28E897F07075D9592CA0711B4B3BA115WBf0H" TargetMode="External"/><Relationship Id="rId60" Type="http://schemas.openxmlformats.org/officeDocument/2006/relationships/hyperlink" Target="https://login.consultant.ru/link/?req=doc&amp;base=LAW&amp;n=495137&amp;dst=125" TargetMode="External"/><Relationship Id="rId65" Type="http://schemas.openxmlformats.org/officeDocument/2006/relationships/hyperlink" Target="https://login.consultant.ru/link/?req=doc&amp;base=LAW&amp;n=501319&amp;dst=100402" TargetMode="External"/><Relationship Id="rId73" Type="http://schemas.openxmlformats.org/officeDocument/2006/relationships/hyperlink" Target="consultantplus://offline/ref=E50EDCEAFA5CD33262E83D2F86E93B402279AC7D1C09319C1D49C8CFC1D11830AFFBBA99D7646317AAECE568A564AFA304W9SEJ"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827511250126D001928374A522E20ACDCAFDB3E810007F09D24C87C3jD6BF" TargetMode="External"/><Relationship Id="rId14" Type="http://schemas.openxmlformats.org/officeDocument/2006/relationships/hyperlink" Target="https://login.consultant.ru/link/?req=doc&amp;base=LAW&amp;n=511394" TargetMode="External"/><Relationship Id="rId22" Type="http://schemas.openxmlformats.org/officeDocument/2006/relationships/hyperlink" Target="consultantplus://offline/ref=B732ABFE37CD30270E80DA69E636AF9F4760B8F181B438C4CB9341EF1D8CCFF6ACCB103F8C35CD47EED1CE917F17X6N" TargetMode="External"/><Relationship Id="rId27" Type="http://schemas.openxmlformats.org/officeDocument/2006/relationships/hyperlink" Target="https://login.consultant.ru/link/?req=doc&amp;base=LAW&amp;n=501319&amp;dst=100396" TargetMode="External"/><Relationship Id="rId30" Type="http://schemas.openxmlformats.org/officeDocument/2006/relationships/hyperlink" Target="https://login.consultant.ru/link/?req=doc&amp;base=LAW&amp;n=501319&amp;dst=100405" TargetMode="External"/><Relationship Id="rId35" Type="http://schemas.openxmlformats.org/officeDocument/2006/relationships/hyperlink" Target="consultantplus://offline/ref=58122AA6899CCDB8F8B039B651DD2AB103F7EEED2DD788530551162AD25511A771C7690D50075CF8A92669AF1Bf2vAH" TargetMode="External"/><Relationship Id="rId43" Type="http://schemas.openxmlformats.org/officeDocument/2006/relationships/hyperlink" Target="https://login.consultant.ru/link/?req=doc&amp;base=LAW&amp;n=501319&amp;dst=100098" TargetMode="External"/><Relationship Id="rId48" Type="http://schemas.openxmlformats.org/officeDocument/2006/relationships/hyperlink" Target="consultantplus://offline/ref=AE32C29E10A764F5FF00ECA320F0482B49BFF9A00643C8AD6CD2953689A2C8E32B4591884E4AF6ECE08F8396DA695EM" TargetMode="External"/><Relationship Id="rId56" Type="http://schemas.openxmlformats.org/officeDocument/2006/relationships/hyperlink" Target="consultantplus://offline/ref=F155EC23D1231969F338714650B08FDFDF8E57A97E3DD8693822D9D183352912219C8B20B424ABEBBBC4BA3705zF43I" TargetMode="External"/><Relationship Id="rId64" Type="http://schemas.openxmlformats.org/officeDocument/2006/relationships/hyperlink" Target="https://login.consultant.ru/link/?req=doc&amp;base=LAW&amp;n=501319&amp;dst=100401" TargetMode="External"/><Relationship Id="rId69" Type="http://schemas.openxmlformats.org/officeDocument/2006/relationships/hyperlink" Target="https://login.consultant.ru/link/?req=doc&amp;base=LAW&amp;n=482895" TargetMode="External"/><Relationship Id="rId77" Type="http://schemas.openxmlformats.org/officeDocument/2006/relationships/hyperlink" Target="mailto:admin@valdayadm.ru" TargetMode="External"/><Relationship Id="rId8" Type="http://schemas.openxmlformats.org/officeDocument/2006/relationships/image" Target="media/image1.jpeg"/><Relationship Id="rId51" Type="http://schemas.openxmlformats.org/officeDocument/2006/relationships/hyperlink" Target="consultantplus://offline/ref=B218650D7004B0087110662B4E28E897F07075D9592CA0711B4B3BA115B0301EB678DF35W5fCH" TargetMode="External"/><Relationship Id="rId72" Type="http://schemas.openxmlformats.org/officeDocument/2006/relationships/hyperlink" Target="consultantplus://offline/ref=E50EDCEAFA5CD33262E8232290856448247AF575165F6DCD114FC09D96D14475F9F2B3CE98213704AAEFF9W6SBJ"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92024&amp;dst=100017" TargetMode="External"/><Relationship Id="rId17" Type="http://schemas.openxmlformats.org/officeDocument/2006/relationships/hyperlink" Target="consultantplus://offline/ref=EF294EBE57FC97B7E426D7FB0B74B5754AF671283E5FAC360C00DA0437A0F34BE68AF5814208189B57EBA5EA522C8D183B5E99798381AACD6AU3N" TargetMode="External"/><Relationship Id="rId25" Type="http://schemas.openxmlformats.org/officeDocument/2006/relationships/hyperlink" Target="consultantplus://offline/ref=702EDF4710B5EC8122B555303C0A7D0E16B06701AD4D79112E7AD5740B3073FE17FE561161607DD42E624B5E58W9zCN" TargetMode="External"/><Relationship Id="rId33" Type="http://schemas.openxmlformats.org/officeDocument/2006/relationships/hyperlink" Target="consultantplus://offline/ref=58122AA6899CCDB8F8B039B651DD2AB103F4EFE927D888530551162AD25511A763C73101520446FAA1333FFE5D7D689EFE67A46B1BE114FCf0v8H" TargetMode="External"/><Relationship Id="rId38" Type="http://schemas.openxmlformats.org/officeDocument/2006/relationships/hyperlink" Target="consultantplus://offline/ref=0153CB1431D3A64E9CFAA407D3409287DDB3B0D5F2C72028D56E12D3DA8ADF92CF110D8FF1B83F698135535B01336F157C5F9064D8AA454EI427H" TargetMode="External"/><Relationship Id="rId46" Type="http://schemas.openxmlformats.org/officeDocument/2006/relationships/hyperlink" Target="consultantplus://offline/ref=9AB51F0B4BFB42E0A64D641A0A7413C62909EA2B404FA7F989BC1DC8E847p3J" TargetMode="External"/><Relationship Id="rId59" Type="http://schemas.openxmlformats.org/officeDocument/2006/relationships/hyperlink" Target="https://login.consultant.ru/link/?req=doc&amp;base=LAW&amp;n=495137&amp;dst=339" TargetMode="External"/><Relationship Id="rId67" Type="http://schemas.openxmlformats.org/officeDocument/2006/relationships/hyperlink" Target="https://login.consultant.ru/link/?req=doc&amp;base=LAW&amp;n=501319&amp;dst=100407" TargetMode="External"/><Relationship Id="rId20" Type="http://schemas.openxmlformats.org/officeDocument/2006/relationships/hyperlink" Target="consultantplus://offline/ref=EF294EBE57FC97B7E426D7FB0B74B5754AF671283E5FAC360C00DA0437A0F34BE68AF5814208189958EBA5EA522C8D183B5E99798381AACD6AU3N" TargetMode="External"/><Relationship Id="rId41" Type="http://schemas.openxmlformats.org/officeDocument/2006/relationships/hyperlink" Target="consultantplus://offline/ref=1DBEDEA066BBD4C98A6513202195615CE3B2C7311618B1A323FA9EA4ACCDA3C8789F01D3934099D4B48BE05CC76C8B304BE1E5B3ED86950114NDJ" TargetMode="External"/><Relationship Id="rId54" Type="http://schemas.openxmlformats.org/officeDocument/2006/relationships/hyperlink" Target="consultantplus://offline/ref=B218650D7004B0087110662B4E28E897F37978D4552BA0711B4B3BA115WBf0H" TargetMode="External"/><Relationship Id="rId62" Type="http://schemas.openxmlformats.org/officeDocument/2006/relationships/hyperlink" Target="https://login.consultant.ru/link/?req=doc&amp;base=LAW&amp;n=501319&amp;dst=100231" TargetMode="External"/><Relationship Id="rId70" Type="http://schemas.openxmlformats.org/officeDocument/2006/relationships/hyperlink" Target="https://login.consultant.ru/link/?req=doc&amp;base=RLAW154&amp;n=110480" TargetMode="External"/><Relationship Id="rId75" Type="http://schemas.openxmlformats.org/officeDocument/2006/relationships/hyperlink" Target="mailto:admin@valdayadm.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2576&amp;dst=100002" TargetMode="External"/><Relationship Id="rId23" Type="http://schemas.openxmlformats.org/officeDocument/2006/relationships/hyperlink" Target="consultantplus://offline/ref=7F3987A4BC14AB86D68C3E3A9EA91C48BC6E0DB3B5BFB4A7A820C86BF647833066BBB3AF9D9795D77261F1D416w4Y4N" TargetMode="External"/><Relationship Id="rId28" Type="http://schemas.openxmlformats.org/officeDocument/2006/relationships/hyperlink" Target="https://login.consultant.ru/link/?req=doc&amp;base=LAW&amp;n=501319&amp;dst=100402" TargetMode="External"/><Relationship Id="rId36" Type="http://schemas.openxmlformats.org/officeDocument/2006/relationships/hyperlink" Target="consultantplus://offline/ref=58122AA6899CCDB8F8B039B651DD2AB104FEE8E82CDD88530551162AD25511A771C7690D50075CF8A92669AF1Bf2vAH" TargetMode="External"/><Relationship Id="rId49" Type="http://schemas.openxmlformats.org/officeDocument/2006/relationships/hyperlink" Target="consultantplus://offline/ref=AE32C29E10A764F5FF00ECA320F0482B48B7F7A30545C8AD6CD2953689A2C8E32B4591884E4AF6ECE08F8396DA695EM" TargetMode="External"/><Relationship Id="rId57" Type="http://schemas.openxmlformats.org/officeDocument/2006/relationships/hyperlink" Target="https://login.consultant.ru/link/?req=doc&amp;base=LAW&amp;n=495137&amp;dst=35"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35935</Words>
  <Characters>204831</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5</cp:revision>
  <cp:lastPrinted>2024-04-05T12:55:00Z</cp:lastPrinted>
  <dcterms:created xsi:type="dcterms:W3CDTF">2025-10-02T13:19:00Z</dcterms:created>
  <dcterms:modified xsi:type="dcterms:W3CDTF">2025-10-02T14:39:00Z</dcterms:modified>
</cp:coreProperties>
</file>