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5EBC" w:rsidRPr="003450D7" w:rsidRDefault="00C92CEC" w:rsidP="00075EBC">
      <w:pPr>
        <w:tabs>
          <w:tab w:val="left" w:pos="5954"/>
        </w:tabs>
        <w:jc w:val="center"/>
        <w:rPr>
          <w:rFonts w:ascii="Arial" w:hAnsi="Arial" w:cs="Arial"/>
          <w:b/>
          <w:color w:val="000000"/>
          <w:sz w:val="2"/>
          <w:szCs w:val="2"/>
        </w:rPr>
      </w:pPr>
      <w:r w:rsidRPr="00C92CEC">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left:0;text-align:left;margin-left:34.8pt;margin-top:149.05pt;width:191.75pt;height:26.9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4D6D34" w:rsidRPr="00457FCB" w:rsidRDefault="004D6D34" w:rsidP="003962F5">
                  <w:pPr>
                    <w:rPr>
                      <w:rFonts w:ascii="Arial" w:hAnsi="Arial" w:cs="Arial"/>
                      <w:b/>
                      <w:sz w:val="4"/>
                      <w:szCs w:val="4"/>
                    </w:rPr>
                  </w:pPr>
                </w:p>
                <w:p w:rsidR="004D6D34" w:rsidRPr="007E55DE" w:rsidRDefault="004D6D34" w:rsidP="003962F5">
                  <w:pPr>
                    <w:rPr>
                      <w:b/>
                    </w:rPr>
                  </w:pPr>
                  <w:r>
                    <w:rPr>
                      <w:b/>
                    </w:rPr>
                    <w:t xml:space="preserve">82 </w:t>
                  </w:r>
                  <w:r w:rsidRPr="007E55DE">
                    <w:rPr>
                      <w:b/>
                    </w:rPr>
                    <w:t>(</w:t>
                  </w:r>
                  <w:r>
                    <w:rPr>
                      <w:b/>
                    </w:rPr>
                    <w:t xml:space="preserve">690) от 26 декабря </w:t>
                  </w:r>
                  <w:r w:rsidRPr="007E55DE">
                    <w:rPr>
                      <w:b/>
                    </w:rPr>
                    <w:t>20</w:t>
                  </w:r>
                  <w:r>
                    <w:rPr>
                      <w:b/>
                    </w:rPr>
                    <w:t>24</w:t>
                  </w:r>
                  <w:r w:rsidRPr="007E55DE">
                    <w:rPr>
                      <w:b/>
                    </w:rPr>
                    <w:t xml:space="preserve"> года</w:t>
                  </w:r>
                </w:p>
              </w:txbxContent>
            </v:textbox>
          </v:shape>
        </w:pict>
      </w:r>
      <w:r w:rsidR="00EE118A" w:rsidRPr="00075EBC">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arto="http://schemas.microsoft.com/office/word/2006/arto"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111365" cy="2230755"/>
                    </a:xfrm>
                    <a:prstGeom prst="rect">
                      <a:avLst/>
                    </a:prstGeom>
                    <a:noFill/>
                    <a:ln>
                      <a:noFill/>
                    </a:ln>
                  </pic:spPr>
                </pic:pic>
              </a:graphicData>
            </a:graphic>
          </wp:anchor>
        </w:drawing>
      </w:r>
    </w:p>
    <w:p w:rsidR="002832FC" w:rsidRPr="002832FC" w:rsidRDefault="002832FC" w:rsidP="002832FC">
      <w:pPr>
        <w:jc w:val="center"/>
        <w:rPr>
          <w:rFonts w:ascii="Arial" w:hAnsi="Arial" w:cs="Arial"/>
          <w:b/>
          <w:sz w:val="16"/>
          <w:szCs w:val="16"/>
        </w:rPr>
      </w:pPr>
      <w:r w:rsidRPr="002832FC">
        <w:rPr>
          <w:rFonts w:ascii="Arial" w:hAnsi="Arial" w:cs="Arial"/>
          <w:b/>
          <w:sz w:val="16"/>
          <w:szCs w:val="16"/>
        </w:rPr>
        <w:t>СОВЕТ  ДЕПУТАТОВ  ВАЛДАЙСКОГО  ГОРОДСКОГО  ПОСЕЛЕНИЯ</w:t>
      </w:r>
    </w:p>
    <w:p w:rsidR="002832FC" w:rsidRPr="002832FC" w:rsidRDefault="002832FC" w:rsidP="002832FC">
      <w:pPr>
        <w:jc w:val="center"/>
        <w:rPr>
          <w:rFonts w:ascii="Arial" w:hAnsi="Arial" w:cs="Arial"/>
          <w:sz w:val="16"/>
          <w:szCs w:val="16"/>
        </w:rPr>
      </w:pPr>
      <w:r w:rsidRPr="002832FC">
        <w:rPr>
          <w:rFonts w:ascii="Arial" w:hAnsi="Arial" w:cs="Arial"/>
          <w:sz w:val="16"/>
          <w:szCs w:val="16"/>
        </w:rPr>
        <w:t>Р Е Ш Е Н И Е</w:t>
      </w:r>
    </w:p>
    <w:p w:rsidR="002832FC" w:rsidRPr="002832FC" w:rsidRDefault="002832FC" w:rsidP="002832FC">
      <w:pPr>
        <w:jc w:val="center"/>
        <w:rPr>
          <w:rFonts w:ascii="Arial" w:hAnsi="Arial" w:cs="Arial"/>
          <w:b/>
          <w:sz w:val="16"/>
          <w:szCs w:val="16"/>
        </w:rPr>
      </w:pPr>
      <w:r w:rsidRPr="002832FC">
        <w:rPr>
          <w:rFonts w:ascii="Arial" w:hAnsi="Arial" w:cs="Arial"/>
          <w:b/>
          <w:sz w:val="16"/>
          <w:szCs w:val="16"/>
        </w:rPr>
        <w:t>О внесении изменений в решение Совета депутатов</w:t>
      </w:r>
      <w:r>
        <w:rPr>
          <w:rFonts w:ascii="Arial" w:hAnsi="Arial" w:cs="Arial"/>
          <w:b/>
          <w:sz w:val="16"/>
          <w:szCs w:val="16"/>
        </w:rPr>
        <w:t xml:space="preserve"> </w:t>
      </w:r>
      <w:r w:rsidRPr="002832FC">
        <w:rPr>
          <w:rFonts w:ascii="Arial" w:hAnsi="Arial" w:cs="Arial"/>
          <w:b/>
          <w:sz w:val="16"/>
          <w:szCs w:val="16"/>
        </w:rPr>
        <w:t>Валдайского городского поселения от 28.12.2023 № 179</w:t>
      </w:r>
    </w:p>
    <w:p w:rsidR="002832FC" w:rsidRPr="002832FC" w:rsidRDefault="002832FC" w:rsidP="002832FC">
      <w:pPr>
        <w:pStyle w:val="ConsNonformat"/>
        <w:ind w:firstLine="284"/>
        <w:jc w:val="both"/>
        <w:rPr>
          <w:rFonts w:ascii="Arial" w:hAnsi="Arial" w:cs="Arial"/>
          <w:b/>
          <w:sz w:val="16"/>
          <w:szCs w:val="16"/>
        </w:rPr>
      </w:pPr>
      <w:r w:rsidRPr="002832FC">
        <w:rPr>
          <w:rFonts w:ascii="Arial" w:hAnsi="Arial" w:cs="Arial"/>
          <w:b/>
          <w:sz w:val="16"/>
          <w:szCs w:val="16"/>
        </w:rPr>
        <w:t>Принято Советом депутатов Валдайского городского поселения 26 декабря 2024 года.</w:t>
      </w:r>
    </w:p>
    <w:p w:rsidR="002832FC" w:rsidRPr="002832FC" w:rsidRDefault="002832FC" w:rsidP="002832FC">
      <w:pPr>
        <w:ind w:firstLine="284"/>
        <w:jc w:val="both"/>
        <w:rPr>
          <w:rFonts w:ascii="Arial" w:hAnsi="Arial" w:cs="Arial"/>
          <w:b/>
          <w:sz w:val="16"/>
          <w:szCs w:val="16"/>
        </w:rPr>
      </w:pPr>
      <w:r w:rsidRPr="002832FC">
        <w:rPr>
          <w:rFonts w:ascii="Arial" w:hAnsi="Arial" w:cs="Arial"/>
          <w:sz w:val="16"/>
          <w:szCs w:val="16"/>
        </w:rPr>
        <w:t xml:space="preserve">Совет депутатов Валдайского городского поселения </w:t>
      </w:r>
      <w:r w:rsidRPr="002832FC">
        <w:rPr>
          <w:rFonts w:ascii="Arial" w:hAnsi="Arial" w:cs="Arial"/>
          <w:b/>
          <w:sz w:val="16"/>
          <w:szCs w:val="16"/>
        </w:rPr>
        <w:t>РЕШИЛ:</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1. Внести в решение Совета депутатов Валдайского городского поселения от 28.12.2023 № 179 «О бюджете Валдайского городского поселения на 2024 год и на плановый период 2025-2026 годов» следующие изменения:</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1.1. Изложить пункт 1 в следующей редакции:</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«Утвердить основные характеристики бюджета Валдайского городского поселения на 2024 год:</w:t>
      </w:r>
    </w:p>
    <w:p w:rsidR="002832FC" w:rsidRPr="002832FC" w:rsidRDefault="002832FC" w:rsidP="002832FC">
      <w:pPr>
        <w:tabs>
          <w:tab w:val="left" w:pos="0"/>
        </w:tabs>
        <w:ind w:firstLine="284"/>
        <w:jc w:val="both"/>
        <w:rPr>
          <w:rFonts w:ascii="Arial" w:hAnsi="Arial" w:cs="Arial"/>
          <w:sz w:val="16"/>
          <w:szCs w:val="16"/>
        </w:rPr>
      </w:pPr>
      <w:r w:rsidRPr="002832FC">
        <w:rPr>
          <w:rFonts w:ascii="Arial" w:hAnsi="Arial" w:cs="Arial"/>
          <w:sz w:val="16"/>
          <w:szCs w:val="16"/>
        </w:rPr>
        <w:t xml:space="preserve">прогнозируемый общий объем доходов бюджета Валдайского городского поселения в сумме </w:t>
      </w:r>
      <w:r w:rsidRPr="002832FC">
        <w:rPr>
          <w:rFonts w:ascii="Arial" w:hAnsi="Arial" w:cs="Arial"/>
          <w:color w:val="000000"/>
          <w:sz w:val="16"/>
          <w:szCs w:val="16"/>
        </w:rPr>
        <w:t>318 816 435 рублей 28 копеек</w:t>
      </w:r>
      <w:r w:rsidRPr="002832FC">
        <w:rPr>
          <w:rFonts w:ascii="Arial" w:hAnsi="Arial" w:cs="Arial"/>
          <w:sz w:val="16"/>
          <w:szCs w:val="16"/>
        </w:rPr>
        <w:t>;</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 xml:space="preserve">общий объем расходов бюджета Валдайского городского поселения в сумме </w:t>
      </w:r>
      <w:r w:rsidRPr="002832FC">
        <w:rPr>
          <w:rFonts w:ascii="Arial" w:hAnsi="Arial" w:cs="Arial"/>
          <w:color w:val="000000"/>
          <w:sz w:val="16"/>
          <w:szCs w:val="16"/>
        </w:rPr>
        <w:t>344 993 959 р</w:t>
      </w:r>
      <w:r w:rsidRPr="002832FC">
        <w:rPr>
          <w:rFonts w:ascii="Arial" w:hAnsi="Arial" w:cs="Arial"/>
          <w:sz w:val="16"/>
          <w:szCs w:val="16"/>
        </w:rPr>
        <w:t>ублей 39 копеек;</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прогнозируемый дефицит бюджета Валдайского городского поселения в сумме 26 177 524 рубля 11 копеек.».</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1.2. Изложить пункт 2 в следующей редакции:</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«Утвердить основные характеристики бюджета Валдайского городского поселения на 2025 год и на 2026 год:</w:t>
      </w:r>
    </w:p>
    <w:p w:rsidR="002832FC" w:rsidRPr="002832FC" w:rsidRDefault="002832FC" w:rsidP="002832FC">
      <w:pPr>
        <w:suppressAutoHyphens/>
        <w:ind w:firstLine="284"/>
        <w:jc w:val="both"/>
        <w:rPr>
          <w:rFonts w:ascii="Arial" w:hAnsi="Arial" w:cs="Arial"/>
          <w:sz w:val="16"/>
          <w:szCs w:val="16"/>
        </w:rPr>
      </w:pPr>
      <w:r w:rsidRPr="002832FC">
        <w:rPr>
          <w:rFonts w:ascii="Arial" w:hAnsi="Arial" w:cs="Arial"/>
          <w:sz w:val="16"/>
          <w:szCs w:val="16"/>
        </w:rPr>
        <w:t>прогнозируемый общий объем доходов бюджета Валдайского городского поселения на 2025 год в сумме 76 101 100 рублей 00 копеек и на 2026 год в сумме 77 081 200 рублей 00 копеек;</w:t>
      </w:r>
    </w:p>
    <w:p w:rsidR="002832FC" w:rsidRPr="002832FC" w:rsidRDefault="002832FC" w:rsidP="002832FC">
      <w:pPr>
        <w:pStyle w:val="ConsPlusNormal"/>
        <w:widowControl/>
        <w:ind w:firstLine="284"/>
        <w:jc w:val="both"/>
        <w:rPr>
          <w:sz w:val="16"/>
          <w:szCs w:val="16"/>
        </w:rPr>
      </w:pPr>
      <w:r w:rsidRPr="002832FC">
        <w:rPr>
          <w:sz w:val="16"/>
          <w:szCs w:val="16"/>
        </w:rPr>
        <w:t>общий объем расходов бюджета Валдайского городского поселения на 2025 год в сумме 73 498 133 рубля 93 копейки, в том числе условно утвержденные расходы в сумме 1 648 998 рублей 39 копеек, и на 2026 год в сумме 59 518 301 рубль 32 копейки, в том числе условно утвержденные расходы в сумме 2 675 007 рублей 61 копейка;</w:t>
      </w:r>
    </w:p>
    <w:p w:rsidR="002832FC" w:rsidRPr="002832FC" w:rsidRDefault="002832FC" w:rsidP="002832FC">
      <w:pPr>
        <w:suppressAutoHyphens/>
        <w:ind w:firstLine="284"/>
        <w:jc w:val="both"/>
        <w:rPr>
          <w:rFonts w:ascii="Arial" w:hAnsi="Arial" w:cs="Arial"/>
          <w:sz w:val="16"/>
          <w:szCs w:val="16"/>
        </w:rPr>
      </w:pPr>
      <w:r w:rsidRPr="002832FC">
        <w:rPr>
          <w:rFonts w:ascii="Arial" w:hAnsi="Arial" w:cs="Arial"/>
          <w:sz w:val="16"/>
          <w:szCs w:val="16"/>
        </w:rPr>
        <w:t>прогнозируемый профицит бюджета Валдайского городского поселения на 2025 год в сумме 2 602 966 рублей 07 копеек;</w:t>
      </w:r>
    </w:p>
    <w:p w:rsidR="002832FC" w:rsidRPr="002832FC" w:rsidRDefault="002832FC" w:rsidP="002832FC">
      <w:pPr>
        <w:suppressAutoHyphens/>
        <w:ind w:firstLine="284"/>
        <w:jc w:val="both"/>
        <w:rPr>
          <w:rFonts w:ascii="Arial" w:hAnsi="Arial" w:cs="Arial"/>
          <w:sz w:val="16"/>
          <w:szCs w:val="16"/>
        </w:rPr>
      </w:pPr>
      <w:r w:rsidRPr="002832FC">
        <w:rPr>
          <w:rFonts w:ascii="Arial" w:hAnsi="Arial" w:cs="Arial"/>
          <w:sz w:val="16"/>
          <w:szCs w:val="16"/>
        </w:rPr>
        <w:t>прогнозируемый профицит  на 2026 год в сумме 17 562 898 рублей 68 копеек.».</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1.3. Изложить пункт 8 в следующей редакции:</w:t>
      </w:r>
    </w:p>
    <w:p w:rsidR="002832FC" w:rsidRPr="002832FC" w:rsidRDefault="002832FC" w:rsidP="002832FC">
      <w:pPr>
        <w:tabs>
          <w:tab w:val="left" w:pos="0"/>
        </w:tabs>
        <w:suppressAutoHyphens/>
        <w:ind w:firstLine="284"/>
        <w:jc w:val="both"/>
        <w:rPr>
          <w:rFonts w:ascii="Arial" w:hAnsi="Arial" w:cs="Arial"/>
          <w:sz w:val="16"/>
          <w:szCs w:val="16"/>
        </w:rPr>
      </w:pPr>
      <w:r w:rsidRPr="002832FC">
        <w:rPr>
          <w:rFonts w:ascii="Arial" w:hAnsi="Arial" w:cs="Arial"/>
          <w:b/>
          <w:sz w:val="16"/>
          <w:szCs w:val="16"/>
        </w:rPr>
        <w:t>«</w:t>
      </w:r>
      <w:r w:rsidRPr="002832FC">
        <w:rPr>
          <w:rFonts w:ascii="Arial" w:hAnsi="Arial" w:cs="Arial"/>
          <w:sz w:val="16"/>
          <w:szCs w:val="16"/>
        </w:rPr>
        <w:t>Утвердить объем безвозмездных поступлений на 2024 год в сумме 236 085 583 рубля 67 копеек, на 2025 год в сумме 5 889 200,00 рублей и на 2026 год в сумме 5 889 200,00 рублей.».</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1.4. Изложить подпункт 5 пункта 9 в следующей редакции:</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 xml:space="preserve">«Утвердить объем бюджетных ассигнований дорожного фонда Валдайского городского поселения  на 2024 год в сумме 226 894 309 рублей </w:t>
      </w:r>
      <w:r w:rsidR="004D6D34">
        <w:rPr>
          <w:rFonts w:ascii="Arial" w:hAnsi="Arial" w:cs="Arial"/>
          <w:sz w:val="16"/>
          <w:szCs w:val="16"/>
        </w:rPr>
        <w:br/>
      </w:r>
      <w:r w:rsidRPr="002832FC">
        <w:rPr>
          <w:rFonts w:ascii="Arial" w:hAnsi="Arial" w:cs="Arial"/>
          <w:sz w:val="16"/>
          <w:szCs w:val="16"/>
        </w:rPr>
        <w:t>59 копеек, на 2025 год в сумме 23 579 769 рублей 00 копеек и на 2026 год в сумме 18 792 268 рублей 99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1.5. Изложить абзац</w:t>
      </w:r>
      <w:r>
        <w:rPr>
          <w:rFonts w:ascii="Arial" w:hAnsi="Arial" w:cs="Arial"/>
          <w:sz w:val="16"/>
          <w:szCs w:val="16"/>
        </w:rPr>
        <w:t xml:space="preserve"> 1 пункта 14 </w:t>
      </w:r>
      <w:r w:rsidRPr="002832FC">
        <w:rPr>
          <w:rFonts w:ascii="Arial" w:hAnsi="Arial" w:cs="Arial"/>
          <w:sz w:val="16"/>
          <w:szCs w:val="16"/>
        </w:rPr>
        <w:t>в следующей редакции:</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 xml:space="preserve">«Установить объем муниципального внутреннего долга городского поселения </w:t>
      </w:r>
      <w:r w:rsidRPr="002832FC">
        <w:rPr>
          <w:rFonts w:ascii="Arial" w:hAnsi="Arial" w:cs="Arial"/>
          <w:spacing w:val="-2"/>
          <w:sz w:val="16"/>
          <w:szCs w:val="16"/>
        </w:rPr>
        <w:t xml:space="preserve">на 2024 год в сумме </w:t>
      </w:r>
      <w:r w:rsidRPr="002832FC">
        <w:rPr>
          <w:rFonts w:ascii="Arial" w:hAnsi="Arial" w:cs="Arial"/>
          <w:sz w:val="16"/>
          <w:szCs w:val="16"/>
        </w:rPr>
        <w:t>82 730 851,61</w:t>
      </w:r>
      <w:r w:rsidRPr="002832FC">
        <w:rPr>
          <w:rFonts w:ascii="Arial" w:hAnsi="Arial" w:cs="Arial"/>
          <w:b/>
          <w:sz w:val="16"/>
          <w:szCs w:val="16"/>
        </w:rPr>
        <w:t xml:space="preserve"> </w:t>
      </w:r>
      <w:r w:rsidRPr="002832FC">
        <w:rPr>
          <w:rFonts w:ascii="Arial" w:hAnsi="Arial" w:cs="Arial"/>
          <w:sz w:val="16"/>
          <w:szCs w:val="16"/>
        </w:rPr>
        <w:t>рубль</w:t>
      </w:r>
      <w:r w:rsidRPr="002832FC">
        <w:rPr>
          <w:rFonts w:ascii="Arial" w:hAnsi="Arial" w:cs="Arial"/>
          <w:spacing w:val="-2"/>
          <w:sz w:val="16"/>
          <w:szCs w:val="16"/>
        </w:rPr>
        <w:t>,</w:t>
      </w:r>
      <w:r w:rsidRPr="002832FC">
        <w:rPr>
          <w:rFonts w:ascii="Arial" w:hAnsi="Arial" w:cs="Arial"/>
          <w:sz w:val="16"/>
          <w:szCs w:val="16"/>
        </w:rPr>
        <w:t xml:space="preserve"> на 2025 год в сумме 70 211 900,00</w:t>
      </w:r>
      <w:r w:rsidRPr="002832FC">
        <w:rPr>
          <w:rFonts w:ascii="Arial" w:hAnsi="Arial" w:cs="Arial"/>
          <w:i/>
          <w:sz w:val="16"/>
          <w:szCs w:val="16"/>
        </w:rPr>
        <w:t xml:space="preserve"> </w:t>
      </w:r>
      <w:r w:rsidRPr="002832FC">
        <w:rPr>
          <w:rFonts w:ascii="Arial" w:hAnsi="Arial" w:cs="Arial"/>
          <w:sz w:val="16"/>
          <w:szCs w:val="16"/>
        </w:rPr>
        <w:t>рублей и на 2026 год в сумме 71 192 000,00</w:t>
      </w:r>
      <w:r w:rsidRPr="002832FC">
        <w:rPr>
          <w:rFonts w:ascii="Arial" w:hAnsi="Arial" w:cs="Arial"/>
          <w:i/>
          <w:sz w:val="16"/>
          <w:szCs w:val="16"/>
        </w:rPr>
        <w:t xml:space="preserve"> </w:t>
      </w:r>
      <w:r w:rsidRPr="002832FC">
        <w:rPr>
          <w:rFonts w:ascii="Arial" w:hAnsi="Arial" w:cs="Arial"/>
          <w:sz w:val="16"/>
          <w:szCs w:val="16"/>
        </w:rPr>
        <w:t>рублей.».</w:t>
      </w:r>
    </w:p>
    <w:p w:rsidR="002832FC" w:rsidRPr="002832FC" w:rsidRDefault="002832FC" w:rsidP="002832FC">
      <w:pPr>
        <w:ind w:firstLine="284"/>
        <w:jc w:val="both"/>
        <w:rPr>
          <w:rFonts w:ascii="Arial" w:hAnsi="Arial" w:cs="Arial"/>
          <w:sz w:val="16"/>
          <w:szCs w:val="16"/>
        </w:rPr>
      </w:pPr>
      <w:r w:rsidRPr="002832FC">
        <w:rPr>
          <w:rFonts w:ascii="Arial" w:hAnsi="Arial" w:cs="Arial"/>
          <w:sz w:val="16"/>
          <w:szCs w:val="16"/>
        </w:rPr>
        <w:t>1.6. Изложить приложения 1, 2, 6, 7, 8, 9 в прилагаемой редакции.</w:t>
      </w:r>
    </w:p>
    <w:p w:rsidR="002832FC" w:rsidRPr="002832FC" w:rsidRDefault="002832FC" w:rsidP="002832FC">
      <w:pPr>
        <w:ind w:firstLine="284"/>
        <w:jc w:val="both"/>
        <w:rPr>
          <w:rFonts w:ascii="Arial" w:hAnsi="Arial" w:cs="Arial"/>
          <w:color w:val="000000"/>
          <w:sz w:val="16"/>
          <w:szCs w:val="16"/>
        </w:rPr>
      </w:pPr>
      <w:r w:rsidRPr="002832FC">
        <w:rPr>
          <w:rFonts w:ascii="Arial" w:hAnsi="Arial" w:cs="Arial"/>
          <w:sz w:val="16"/>
          <w:szCs w:val="16"/>
        </w:rPr>
        <w:t>2. </w:t>
      </w:r>
      <w:r w:rsidRPr="002832FC">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2832FC" w:rsidRPr="002832FC" w:rsidRDefault="002832FC" w:rsidP="002832FC">
      <w:pPr>
        <w:pStyle w:val="ConsNormal"/>
        <w:ind w:firstLine="0"/>
        <w:rPr>
          <w:rFonts w:cs="Arial"/>
          <w:b/>
          <w:sz w:val="16"/>
          <w:szCs w:val="16"/>
        </w:rPr>
      </w:pPr>
      <w:r w:rsidRPr="002832FC">
        <w:rPr>
          <w:rFonts w:cs="Arial"/>
          <w:b/>
          <w:sz w:val="16"/>
          <w:szCs w:val="16"/>
        </w:rPr>
        <w:t>Глава Валдайского городского поселения, председатель Совета</w:t>
      </w:r>
    </w:p>
    <w:p w:rsidR="002832FC" w:rsidRPr="002832FC" w:rsidRDefault="002832FC" w:rsidP="002832FC">
      <w:pPr>
        <w:pStyle w:val="ConsNormal"/>
        <w:ind w:firstLine="0"/>
        <w:rPr>
          <w:rFonts w:cs="Arial"/>
          <w:sz w:val="16"/>
          <w:szCs w:val="16"/>
        </w:rPr>
      </w:pPr>
      <w:r w:rsidRPr="002832FC">
        <w:rPr>
          <w:rFonts w:cs="Arial"/>
          <w:b/>
          <w:sz w:val="16"/>
          <w:szCs w:val="16"/>
        </w:rPr>
        <w:t>депутатов Валдайского городского</w:t>
      </w:r>
      <w:r>
        <w:rPr>
          <w:rFonts w:cs="Arial"/>
          <w:b/>
          <w:sz w:val="16"/>
          <w:szCs w:val="16"/>
        </w:rPr>
        <w:t xml:space="preserve"> </w:t>
      </w:r>
      <w:r w:rsidRPr="002832FC">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2832FC">
        <w:rPr>
          <w:rFonts w:cs="Arial"/>
          <w:b/>
          <w:sz w:val="16"/>
          <w:szCs w:val="16"/>
        </w:rPr>
        <w:t>В.П.Литвиненко</w:t>
      </w:r>
    </w:p>
    <w:p w:rsidR="002832FC" w:rsidRDefault="002832FC" w:rsidP="002832FC">
      <w:pPr>
        <w:rPr>
          <w:rFonts w:ascii="Arial" w:hAnsi="Arial" w:cs="Arial"/>
          <w:color w:val="000000"/>
          <w:sz w:val="16"/>
          <w:szCs w:val="16"/>
        </w:rPr>
      </w:pPr>
      <w:r w:rsidRPr="002832FC">
        <w:rPr>
          <w:rFonts w:ascii="Arial" w:hAnsi="Arial" w:cs="Arial"/>
          <w:color w:val="000000"/>
          <w:sz w:val="16"/>
          <w:szCs w:val="16"/>
        </w:rPr>
        <w:t>«26» декабря</w:t>
      </w:r>
      <w:r w:rsidRPr="002832FC">
        <w:rPr>
          <w:rFonts w:ascii="Arial" w:hAnsi="Arial" w:cs="Arial"/>
          <w:b/>
          <w:color w:val="000000"/>
          <w:sz w:val="16"/>
          <w:szCs w:val="16"/>
        </w:rPr>
        <w:t xml:space="preserve"> </w:t>
      </w:r>
      <w:r w:rsidRPr="002832FC">
        <w:rPr>
          <w:rFonts w:ascii="Arial" w:hAnsi="Arial" w:cs="Arial"/>
          <w:color w:val="000000"/>
          <w:sz w:val="16"/>
          <w:szCs w:val="16"/>
        </w:rPr>
        <w:t>2024 года № 235</w:t>
      </w:r>
    </w:p>
    <w:p w:rsidR="00C75F7F" w:rsidRPr="00C75F7F" w:rsidRDefault="00C75F7F" w:rsidP="00C75F7F">
      <w:pPr>
        <w:jc w:val="right"/>
        <w:rPr>
          <w:rFonts w:ascii="Arial" w:hAnsi="Arial" w:cs="Arial"/>
          <w:sz w:val="12"/>
          <w:szCs w:val="16"/>
        </w:rPr>
      </w:pPr>
      <w:r w:rsidRPr="00C75F7F">
        <w:rPr>
          <w:rFonts w:ascii="Arial" w:hAnsi="Arial" w:cs="Arial"/>
          <w:b/>
          <w:sz w:val="12"/>
          <w:szCs w:val="16"/>
        </w:rPr>
        <w:t>Приложение 1</w:t>
      </w:r>
      <w:r w:rsidRPr="00C75F7F">
        <w:rPr>
          <w:rFonts w:ascii="Arial" w:hAnsi="Arial" w:cs="Arial"/>
          <w:sz w:val="12"/>
          <w:szCs w:val="16"/>
        </w:rPr>
        <w:br/>
        <w:t>к решению Совета депутатов Валдайского городского поселения</w:t>
      </w:r>
    </w:p>
    <w:p w:rsidR="00C75F7F" w:rsidRDefault="00C75F7F" w:rsidP="00C75F7F">
      <w:pPr>
        <w:jc w:val="right"/>
        <w:rPr>
          <w:rFonts w:ascii="Arial" w:hAnsi="Arial" w:cs="Arial"/>
          <w:sz w:val="12"/>
          <w:szCs w:val="16"/>
        </w:rPr>
      </w:pPr>
      <w:r w:rsidRPr="00C75F7F">
        <w:rPr>
          <w:rFonts w:ascii="Arial" w:hAnsi="Arial" w:cs="Arial"/>
          <w:sz w:val="12"/>
          <w:szCs w:val="16"/>
        </w:rPr>
        <w:t xml:space="preserve">«О внесении изменений в решение о бюджете Валдайского </w:t>
      </w:r>
    </w:p>
    <w:p w:rsidR="00C75F7F" w:rsidRDefault="00C75F7F" w:rsidP="00C75F7F">
      <w:pPr>
        <w:jc w:val="right"/>
        <w:rPr>
          <w:rFonts w:ascii="Arial" w:hAnsi="Arial" w:cs="Arial"/>
          <w:sz w:val="12"/>
          <w:szCs w:val="16"/>
        </w:rPr>
      </w:pPr>
      <w:r w:rsidRPr="00C75F7F">
        <w:rPr>
          <w:rFonts w:ascii="Arial" w:hAnsi="Arial" w:cs="Arial"/>
          <w:sz w:val="12"/>
          <w:szCs w:val="16"/>
        </w:rPr>
        <w:t xml:space="preserve">городского поселения на 2024 год и на плановый период </w:t>
      </w:r>
    </w:p>
    <w:p w:rsidR="00C75F7F" w:rsidRDefault="00C75F7F" w:rsidP="00C75F7F">
      <w:pPr>
        <w:jc w:val="right"/>
        <w:rPr>
          <w:rFonts w:ascii="Arial" w:hAnsi="Arial" w:cs="Arial"/>
          <w:sz w:val="12"/>
          <w:szCs w:val="16"/>
        </w:rPr>
      </w:pPr>
      <w:r w:rsidRPr="00C75F7F">
        <w:rPr>
          <w:rFonts w:ascii="Arial" w:hAnsi="Arial" w:cs="Arial"/>
          <w:sz w:val="12"/>
          <w:szCs w:val="16"/>
        </w:rPr>
        <w:t>2025 и 2026 годов» (в редакции решения Совета депутатов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Валдайского городского поселения от 26.12.2024 № 235)</w:t>
      </w:r>
    </w:p>
    <w:p w:rsidR="00C75F7F" w:rsidRPr="00C75F7F" w:rsidRDefault="00C75F7F" w:rsidP="00C75F7F">
      <w:pPr>
        <w:jc w:val="center"/>
        <w:rPr>
          <w:rFonts w:ascii="Arial" w:hAnsi="Arial" w:cs="Arial"/>
          <w:b/>
          <w:sz w:val="16"/>
          <w:szCs w:val="16"/>
        </w:rPr>
      </w:pPr>
      <w:r w:rsidRPr="00C75F7F">
        <w:rPr>
          <w:rFonts w:ascii="Arial" w:hAnsi="Arial" w:cs="Arial"/>
          <w:b/>
          <w:sz w:val="16"/>
          <w:szCs w:val="16"/>
        </w:rPr>
        <w:t>Прогнозируемые поступления доходов в бюджет городского поселения на 2024 годи на плановый период 2025 и 2026 годов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(рублей)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14"/>
        <w:gridCol w:w="229"/>
        <w:gridCol w:w="735"/>
        <w:gridCol w:w="300"/>
        <w:gridCol w:w="229"/>
        <w:gridCol w:w="845"/>
        <w:gridCol w:w="849"/>
        <w:gridCol w:w="849"/>
      </w:tblGrid>
      <w:tr w:rsidR="00C75F7F" w:rsidRPr="00C75F7F" w:rsidTr="00C75F7F">
        <w:trPr>
          <w:cantSplit/>
          <w:trHeight w:val="20"/>
        </w:trPr>
        <w:tc>
          <w:tcPr>
            <w:tcW w:w="0" w:type="auto"/>
            <w:shd w:val="clear" w:color="000000" w:fill="FFFFFF"/>
            <w:vAlign w:val="center"/>
            <w:hideMark/>
          </w:tcPr>
          <w:p w:rsidR="00C75F7F" w:rsidRPr="00C75F7F" w:rsidRDefault="00C75F7F" w:rsidP="00C75F7F">
            <w:pPr>
              <w:jc w:val="center"/>
              <w:rPr>
                <w:rFonts w:ascii="Arial" w:hAnsi="Arial" w:cs="Arial"/>
                <w:b/>
                <w:bCs/>
                <w:sz w:val="12"/>
                <w:szCs w:val="16"/>
              </w:rPr>
            </w:pPr>
            <w:r w:rsidRPr="00C75F7F">
              <w:rPr>
                <w:rFonts w:ascii="Arial" w:hAnsi="Arial" w:cs="Arial"/>
                <w:b/>
                <w:bCs/>
                <w:sz w:val="12"/>
                <w:szCs w:val="16"/>
              </w:rPr>
              <w:t>Наименование</w:t>
            </w:r>
          </w:p>
        </w:tc>
        <w:tc>
          <w:tcPr>
            <w:tcW w:w="0" w:type="auto"/>
            <w:gridSpan w:val="4"/>
            <w:shd w:val="clear" w:color="000000" w:fill="FFFFFF"/>
            <w:vAlign w:val="center"/>
            <w:hideMark/>
          </w:tcPr>
          <w:p w:rsidR="00C75F7F" w:rsidRPr="00C75F7F" w:rsidRDefault="00C75F7F" w:rsidP="00C75F7F">
            <w:pPr>
              <w:jc w:val="center"/>
              <w:rPr>
                <w:rFonts w:ascii="Arial" w:hAnsi="Arial" w:cs="Arial"/>
                <w:b/>
                <w:bCs/>
                <w:sz w:val="12"/>
                <w:szCs w:val="16"/>
              </w:rPr>
            </w:pPr>
            <w:r w:rsidRPr="00C75F7F">
              <w:rPr>
                <w:rFonts w:ascii="Arial" w:hAnsi="Arial" w:cs="Arial"/>
                <w:b/>
                <w:bCs/>
                <w:sz w:val="12"/>
                <w:szCs w:val="16"/>
              </w:rPr>
              <w:t xml:space="preserve">Код бюджетной классификации </w:t>
            </w:r>
          </w:p>
        </w:tc>
        <w:tc>
          <w:tcPr>
            <w:tcW w:w="0" w:type="auto"/>
            <w:shd w:val="clear" w:color="000000" w:fill="FFFFFF"/>
            <w:vAlign w:val="center"/>
            <w:hideMark/>
          </w:tcPr>
          <w:p w:rsidR="00C75F7F" w:rsidRPr="00C75F7F" w:rsidRDefault="00C75F7F" w:rsidP="00C75F7F">
            <w:pPr>
              <w:jc w:val="center"/>
              <w:rPr>
                <w:rFonts w:ascii="Arial" w:hAnsi="Arial" w:cs="Arial"/>
                <w:b/>
                <w:bCs/>
                <w:sz w:val="12"/>
                <w:szCs w:val="16"/>
              </w:rPr>
            </w:pPr>
            <w:r w:rsidRPr="00C75F7F">
              <w:rPr>
                <w:rFonts w:ascii="Arial" w:hAnsi="Arial" w:cs="Arial"/>
                <w:b/>
                <w:bCs/>
                <w:sz w:val="12"/>
                <w:szCs w:val="16"/>
              </w:rPr>
              <w:t xml:space="preserve">Сумма на </w:t>
            </w:r>
          </w:p>
          <w:p w:rsidR="00C75F7F" w:rsidRPr="00C75F7F" w:rsidRDefault="00C75F7F" w:rsidP="00C75F7F">
            <w:pPr>
              <w:jc w:val="center"/>
              <w:rPr>
                <w:rFonts w:ascii="Arial" w:hAnsi="Arial" w:cs="Arial"/>
                <w:b/>
                <w:bCs/>
                <w:sz w:val="12"/>
                <w:szCs w:val="16"/>
              </w:rPr>
            </w:pPr>
            <w:r w:rsidRPr="00C75F7F">
              <w:rPr>
                <w:rFonts w:ascii="Arial" w:hAnsi="Arial" w:cs="Arial"/>
                <w:b/>
                <w:bCs/>
                <w:sz w:val="12"/>
                <w:szCs w:val="16"/>
              </w:rPr>
              <w:t>2024 год</w:t>
            </w:r>
          </w:p>
        </w:tc>
        <w:tc>
          <w:tcPr>
            <w:tcW w:w="0" w:type="auto"/>
            <w:shd w:val="clear" w:color="000000" w:fill="FFFFFF"/>
            <w:vAlign w:val="center"/>
            <w:hideMark/>
          </w:tcPr>
          <w:p w:rsidR="00C75F7F" w:rsidRPr="00C75F7F" w:rsidRDefault="00C75F7F" w:rsidP="00C75F7F">
            <w:pPr>
              <w:jc w:val="center"/>
              <w:rPr>
                <w:rFonts w:ascii="Arial" w:hAnsi="Arial" w:cs="Arial"/>
                <w:b/>
                <w:bCs/>
                <w:sz w:val="12"/>
                <w:szCs w:val="16"/>
              </w:rPr>
            </w:pPr>
            <w:r w:rsidRPr="00C75F7F">
              <w:rPr>
                <w:rFonts w:ascii="Arial" w:hAnsi="Arial" w:cs="Arial"/>
                <w:b/>
                <w:bCs/>
                <w:sz w:val="12"/>
                <w:szCs w:val="16"/>
              </w:rPr>
              <w:t>Сумма на 2025 год</w:t>
            </w:r>
          </w:p>
        </w:tc>
        <w:tc>
          <w:tcPr>
            <w:tcW w:w="0" w:type="auto"/>
            <w:shd w:val="clear" w:color="000000" w:fill="FFFFFF"/>
            <w:vAlign w:val="center"/>
            <w:hideMark/>
          </w:tcPr>
          <w:p w:rsidR="00C75F7F" w:rsidRPr="00C75F7F" w:rsidRDefault="00C75F7F" w:rsidP="00C75F7F">
            <w:pPr>
              <w:jc w:val="center"/>
              <w:rPr>
                <w:rFonts w:ascii="Arial" w:hAnsi="Arial" w:cs="Arial"/>
                <w:b/>
                <w:bCs/>
                <w:sz w:val="12"/>
                <w:szCs w:val="16"/>
              </w:rPr>
            </w:pPr>
            <w:r w:rsidRPr="00C75F7F">
              <w:rPr>
                <w:rFonts w:ascii="Arial" w:hAnsi="Arial" w:cs="Arial"/>
                <w:b/>
                <w:bCs/>
                <w:sz w:val="12"/>
                <w:szCs w:val="16"/>
              </w:rPr>
              <w:t>Сумма на 2026 год</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НАЛОГОВЫЕ И НЕНАЛОГОВЫЕ ДОХОДЫ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82 730 851,61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70 211 900,00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71 192 000,00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НАЛОГИ НА ПРИБЫЛЬ, ДОХОДЫ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46 302 661,76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41 119 200,00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41 566 100,00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1010201001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42 675 777,08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34 608 100,00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34 984 200,00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1010201001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133 700,00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135 200,00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1010201001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2 101,29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16 800,00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17 000,00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1010202001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290 981,58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134 000,00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135 500,00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1010202001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1010202001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lastRenderedPageBreak/>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1010203001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696 294,20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360 400,00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364 300,00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1010203001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7 900,00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1010203001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2 331,73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1010208001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224 656,11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5 849 000,00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5 912 600,00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части суммы налога, превышающей 650 000 рублей, относящейся к части налоговой базы, превышающей 5 000 000 рублей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1010208001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2 400,00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2 400,00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в отношении доходов от долевого участия в организации, полученных в виде дивидендов (в части суммы налога, не превышающей 650 000 рублей)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1010213001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2 072 703,80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1010214001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337 565,97</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НАЛОГИ НА ТОВАРЫ (РАБОТЫ, УСЛУГИ), РЕАЛИЗУЕМЫЕ НА ТЕРРИТОРИИ РОССИЙСКОЙ ФЕДЕРАЦИИ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1030000000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3 832 500,00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4 027 700,00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4 127 900,00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1030223101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1 815 250,00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1 907 700,00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1 955 100,00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1030224101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12 650,00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13 300,00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13 600,00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1030225101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2 244 000,00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2 358 300,00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2 417 000,00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1030226101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-239 400,00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-251 600,00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-257 800,00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НАЛОГИ НА ИМУЩЕСТВО</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21 394 000,00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21 815 000,00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22 358 000,00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имущество физических лиц</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1060100000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4 701 000,00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4 702 000,00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4 703 000,00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1060103013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4 653 500,00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4 654 500,00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4 655 400,00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1060103013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47 500,00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47 500,00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47 600,00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Земельный налог</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1060600000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16 693 000,00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17 113 000,00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17 655 000,00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1060603313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11 736 900,00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12 032 100,00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12 413 200,00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Земельный налог с организаций, обладающих земельным участком, расположенным в границах городских поселений (пени по соответствующему платежу)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1060603313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616 000,00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631 500,00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651 500,00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Земельный налог с физических лиц</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1060604000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4 340 100,00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4 449 400,00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4 590 300,00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1060604313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4 278 100,00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4 385 800,00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4 524 700,00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Земельный налог с физических лиц, обладающих земельным участком, расположенным в границах городских поселений (пени по соответствующему платежу)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1060604313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62 000,00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63 600,00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65 600,00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ОТ ИСПОЛЬЗОВАНИЯ ИМУЩЕСТВА, НАХОДЯЩЕГОСЯ В ГОСУДАРСТВЕННОЙ И МУНИЦИПАЛЬНОЙ СОБСТВЕННОСТИ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1110000000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6 723 614,96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2 550 000,00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2 540 000,00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1110100000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853 375,00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1110105013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853 375,00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1110500000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4 624 191,44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1 400 000,00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1 400 000,00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1110501000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4 624 191,44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1 400 000,00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1 400 000,00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1110501313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4 624 191,44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1 400 000,00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1 400 000,00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1110900000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1 246 048,52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1 140 000,00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1110904000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1 246 048,52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1 140 000,00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1110904513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1 246 048,52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1 140 000,00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ОТ ПРОДАЖИ МАТЕРИАЛЬНЫХ И НЕМАТЕРИАЛЬНЫХ АКТИВОВ</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1140000000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3 482 958,91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600 000,00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от продажи земельных участков, находящихся в государственной и муниципальной собственности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1140600000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3 482 958,91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600 000,00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от продажи земельных участков, государственная собственность на которые не разграничена</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1140601000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3 482 958,91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600 000,00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1140601313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3 482 958,91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600 000,00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ПРОЧИЕ НЕНАЛОГОВЫЕ ДОХОДЫ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1170000000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995 115,98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Прочие неналоговые доходы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1170500000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995 115,98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Прочие неналоговые доходы бюджетов городских поселений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1170505013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180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995 115,98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БЕЗВОЗМЕЗДНЫЕ ПОСТУПЛЕНИЯ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236 085 583,67</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5 889 200,00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5 889 200,00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БЕЗВОЗМЕЗДНЫЕ ПОСТУПЛЕНИЯ ОТ ДРУГИХ БЮДЖЕТОВ БЮДЖЕТНОЙ СИСТЕМЫ РОССИЙСКОЙ ФЕДЕРАЦИИ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237 171 892,03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5 889 200,00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5 889 200,00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Субсидии бюджетам городских поселений на реализацию программ формирования современной городской среды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2022555513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6 840 417,00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2022999913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5487</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27 661 203,03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Субсидии бюджетам городских поселений на формирование муниципальных дорожных фондов</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2022999913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7152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6 296 000,00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4 197 000,00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4 197 000,00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2022999913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7154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190 387 400,00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субсидии на финансовое обеспечение (возмещение) затрат в связи с оказанием услуг по содержанию жилищного фонда</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2022999913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7173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470 672,00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2022999913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7209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2022999913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7526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1 500 000,00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2022999913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7610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1 000 000,00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2024999913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876 000,00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876 000,00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876 000,00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2024999913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3600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816 200,00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816 200,00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816 200,00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2024999913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375 000,00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Иные межбюджетные трансферты бюджетам поселений района на приобретение навесного оборудования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2024999913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449 000,00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2024999913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4400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ПРОЧИЕ БЕЗВОЗМЕЗДНЫЕ ПОСТУПЛЕНИЯ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2070000000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484 000,00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lastRenderedPageBreak/>
              <w:t>Прочие безвозмездные поступления в бюджеты городских поселений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2070503013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484 000,00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ВОЗВРАТ ОСТАТКОВ СУБСИДИЙ, СУБВЕНЦИЙ И ИНЫХ МЕЖБЮДЖЕТНЫХ ТРАНСФЕРТОВ, ИМЕЮЩИХ ЦЕЛЕВОЕ НАЗНАЧЕНИЕ, ПРОШЛЫХ ЛЕТ</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2190000000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-1 570 308,36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892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2196001013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-1 570 308,36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gridSpan w:val="5"/>
            <w:shd w:val="clear" w:color="000000" w:fill="FFFFFF"/>
            <w:noWrap/>
            <w:hideMark/>
          </w:tcPr>
          <w:p w:rsidR="00C75F7F" w:rsidRPr="00C75F7F" w:rsidRDefault="00C75F7F" w:rsidP="00C75F7F">
            <w:pPr>
              <w:rPr>
                <w:rFonts w:ascii="Arial" w:hAnsi="Arial" w:cs="Arial"/>
                <w:b/>
                <w:sz w:val="12"/>
                <w:szCs w:val="16"/>
              </w:rPr>
            </w:pPr>
            <w:r w:rsidRPr="00C75F7F">
              <w:rPr>
                <w:rFonts w:ascii="Arial" w:hAnsi="Arial" w:cs="Arial"/>
                <w:b/>
                <w:sz w:val="12"/>
                <w:szCs w:val="16"/>
              </w:rPr>
              <w:t xml:space="preserve">Всего доходов: </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318 816 435,28</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76 101 100,00</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77 081 200,00</w:t>
            </w:r>
          </w:p>
        </w:tc>
      </w:tr>
    </w:tbl>
    <w:p w:rsidR="00075EBC" w:rsidRPr="00C75F7F" w:rsidRDefault="00075EBC" w:rsidP="004E1A32">
      <w:pPr>
        <w:tabs>
          <w:tab w:val="left" w:pos="5954"/>
        </w:tabs>
        <w:jc w:val="right"/>
        <w:rPr>
          <w:rFonts w:ascii="Arial" w:hAnsi="Arial" w:cs="Arial"/>
          <w:b/>
          <w:sz w:val="8"/>
          <w:szCs w:val="8"/>
        </w:rPr>
      </w:pPr>
    </w:p>
    <w:p w:rsidR="00C75F7F" w:rsidRPr="00C75F7F" w:rsidRDefault="00C75F7F" w:rsidP="00C75F7F">
      <w:pPr>
        <w:jc w:val="right"/>
        <w:rPr>
          <w:rFonts w:ascii="Arial" w:hAnsi="Arial" w:cs="Arial"/>
          <w:sz w:val="12"/>
          <w:szCs w:val="16"/>
        </w:rPr>
      </w:pPr>
      <w:r w:rsidRPr="00C75F7F">
        <w:rPr>
          <w:rFonts w:ascii="Arial" w:hAnsi="Arial" w:cs="Arial"/>
          <w:b/>
          <w:sz w:val="12"/>
          <w:szCs w:val="16"/>
        </w:rPr>
        <w:t xml:space="preserve">Приложение </w:t>
      </w:r>
      <w:r>
        <w:rPr>
          <w:rFonts w:ascii="Arial" w:hAnsi="Arial" w:cs="Arial"/>
          <w:b/>
          <w:sz w:val="12"/>
          <w:szCs w:val="16"/>
        </w:rPr>
        <w:t>2</w:t>
      </w:r>
      <w:r w:rsidRPr="00C75F7F">
        <w:rPr>
          <w:rFonts w:ascii="Arial" w:hAnsi="Arial" w:cs="Arial"/>
          <w:sz w:val="12"/>
          <w:szCs w:val="16"/>
        </w:rPr>
        <w:br/>
        <w:t>к решению Совета депутатов Валдайского городского поселения</w:t>
      </w:r>
    </w:p>
    <w:p w:rsidR="00C75F7F" w:rsidRDefault="00C75F7F" w:rsidP="00C75F7F">
      <w:pPr>
        <w:jc w:val="right"/>
        <w:rPr>
          <w:rFonts w:ascii="Arial" w:hAnsi="Arial" w:cs="Arial"/>
          <w:sz w:val="12"/>
          <w:szCs w:val="16"/>
        </w:rPr>
      </w:pPr>
      <w:r w:rsidRPr="00C75F7F">
        <w:rPr>
          <w:rFonts w:ascii="Arial" w:hAnsi="Arial" w:cs="Arial"/>
          <w:sz w:val="12"/>
          <w:szCs w:val="16"/>
        </w:rPr>
        <w:t xml:space="preserve">«О внесении изменений в решение о бюджете Валдайского </w:t>
      </w:r>
    </w:p>
    <w:p w:rsidR="00C75F7F" w:rsidRDefault="00C75F7F" w:rsidP="00C75F7F">
      <w:pPr>
        <w:jc w:val="right"/>
        <w:rPr>
          <w:rFonts w:ascii="Arial" w:hAnsi="Arial" w:cs="Arial"/>
          <w:sz w:val="12"/>
          <w:szCs w:val="16"/>
        </w:rPr>
      </w:pPr>
      <w:r w:rsidRPr="00C75F7F">
        <w:rPr>
          <w:rFonts w:ascii="Arial" w:hAnsi="Arial" w:cs="Arial"/>
          <w:sz w:val="12"/>
          <w:szCs w:val="16"/>
        </w:rPr>
        <w:t xml:space="preserve">городского поселения на 2024 год и на плановый период </w:t>
      </w:r>
    </w:p>
    <w:p w:rsidR="00C75F7F" w:rsidRDefault="00C75F7F" w:rsidP="00C75F7F">
      <w:pPr>
        <w:jc w:val="right"/>
        <w:rPr>
          <w:rFonts w:ascii="Arial" w:hAnsi="Arial" w:cs="Arial"/>
          <w:sz w:val="12"/>
          <w:szCs w:val="16"/>
        </w:rPr>
      </w:pPr>
      <w:r w:rsidRPr="00C75F7F">
        <w:rPr>
          <w:rFonts w:ascii="Arial" w:hAnsi="Arial" w:cs="Arial"/>
          <w:sz w:val="12"/>
          <w:szCs w:val="16"/>
        </w:rPr>
        <w:t>2025 и 2026 годов» (в редакции решения Совета депутатов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Валдайского городского поселения от 26.12.2024 № 235)</w:t>
      </w:r>
    </w:p>
    <w:p w:rsidR="00C75F7F" w:rsidRPr="00C75F7F" w:rsidRDefault="00C75F7F" w:rsidP="00C75F7F">
      <w:pPr>
        <w:jc w:val="center"/>
        <w:rPr>
          <w:rFonts w:ascii="Arial" w:hAnsi="Arial" w:cs="Arial"/>
          <w:b/>
          <w:sz w:val="16"/>
          <w:szCs w:val="16"/>
        </w:rPr>
      </w:pPr>
      <w:r w:rsidRPr="00C75F7F">
        <w:rPr>
          <w:rFonts w:ascii="Arial" w:hAnsi="Arial" w:cs="Arial"/>
          <w:b/>
          <w:sz w:val="16"/>
          <w:szCs w:val="16"/>
        </w:rPr>
        <w:t>Источники внутреннего финансирования дефицита городского</w:t>
      </w:r>
      <w:r>
        <w:rPr>
          <w:rFonts w:ascii="Arial" w:hAnsi="Arial" w:cs="Arial"/>
          <w:b/>
          <w:sz w:val="16"/>
          <w:szCs w:val="16"/>
        </w:rPr>
        <w:t xml:space="preserve"> </w:t>
      </w:r>
      <w:r w:rsidRPr="00C75F7F">
        <w:rPr>
          <w:rFonts w:ascii="Arial" w:hAnsi="Arial" w:cs="Arial"/>
          <w:b/>
          <w:sz w:val="16"/>
          <w:szCs w:val="16"/>
        </w:rPr>
        <w:t>бюджета на 2024 год и на плановый период 2025 и 2026 годов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(рублей)</w:t>
      </w:r>
    </w:p>
    <w:tbl>
      <w:tblPr>
        <w:tblW w:w="5000" w:type="pct"/>
        <w:tblCellMar>
          <w:left w:w="0" w:type="dxa"/>
          <w:right w:w="0" w:type="dxa"/>
        </w:tblCellMar>
        <w:tblLook w:val="04A0"/>
      </w:tblPr>
      <w:tblGrid>
        <w:gridCol w:w="5107"/>
        <w:gridCol w:w="3403"/>
        <w:gridCol w:w="994"/>
        <w:gridCol w:w="849"/>
        <w:gridCol w:w="997"/>
      </w:tblGrid>
      <w:tr w:rsidR="00C75F7F" w:rsidRPr="00C75F7F" w:rsidTr="00C75F7F">
        <w:trPr>
          <w:trHeight w:val="20"/>
        </w:trPr>
        <w:tc>
          <w:tcPr>
            <w:tcW w:w="2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Наименование источника внутреннего финансирования дефицита бюджета</w:t>
            </w:r>
          </w:p>
        </w:tc>
        <w:tc>
          <w:tcPr>
            <w:tcW w:w="1499" w:type="pct"/>
            <w:tcBorders>
              <w:top w:val="single" w:sz="4" w:space="0" w:color="auto"/>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Код группы, подгруппы, статьи и вида источников</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2024 год</w:t>
            </w:r>
          </w:p>
        </w:tc>
        <w:tc>
          <w:tcPr>
            <w:tcW w:w="374" w:type="pct"/>
            <w:tcBorders>
              <w:top w:val="single" w:sz="4" w:space="0" w:color="auto"/>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2025 год</w:t>
            </w:r>
          </w:p>
        </w:tc>
        <w:tc>
          <w:tcPr>
            <w:tcW w:w="439" w:type="pct"/>
            <w:tcBorders>
              <w:top w:val="single" w:sz="4" w:space="0" w:color="auto"/>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2026 год</w:t>
            </w:r>
          </w:p>
        </w:tc>
      </w:tr>
      <w:tr w:rsidR="00C75F7F" w:rsidRPr="00C75F7F" w:rsidTr="00C75F7F">
        <w:trPr>
          <w:trHeight w:val="20"/>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w:t>
            </w:r>
          </w:p>
        </w:tc>
        <w:tc>
          <w:tcPr>
            <w:tcW w:w="149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w:t>
            </w:r>
          </w:p>
        </w:tc>
        <w:tc>
          <w:tcPr>
            <w:tcW w:w="438"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w:t>
            </w:r>
          </w:p>
        </w:tc>
        <w:tc>
          <w:tcPr>
            <w:tcW w:w="374"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w:t>
            </w:r>
          </w:p>
        </w:tc>
        <w:tc>
          <w:tcPr>
            <w:tcW w:w="43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w:t>
            </w:r>
          </w:p>
        </w:tc>
      </w:tr>
      <w:tr w:rsidR="00C75F7F" w:rsidRPr="00C75F7F" w:rsidTr="00C75F7F">
        <w:trPr>
          <w:trHeight w:val="20"/>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C75F7F" w:rsidRPr="00C75F7F" w:rsidRDefault="00C75F7F" w:rsidP="00C75F7F">
            <w:pPr>
              <w:rPr>
                <w:rFonts w:ascii="Arial" w:hAnsi="Arial" w:cs="Arial"/>
                <w:sz w:val="12"/>
                <w:szCs w:val="16"/>
              </w:rPr>
            </w:pPr>
            <w:bookmarkStart w:id="0" w:name="RANGE!A6:C6"/>
            <w:bookmarkStart w:id="1" w:name="RANGE!A6:C9"/>
            <w:bookmarkEnd w:id="0"/>
            <w:r w:rsidRPr="00C75F7F">
              <w:rPr>
                <w:rFonts w:ascii="Arial" w:hAnsi="Arial" w:cs="Arial"/>
                <w:sz w:val="12"/>
                <w:szCs w:val="16"/>
              </w:rPr>
              <w:t>Источники внутреннего финансирования дефицитов бюджета</w:t>
            </w:r>
            <w:bookmarkEnd w:id="1"/>
          </w:p>
        </w:tc>
        <w:tc>
          <w:tcPr>
            <w:tcW w:w="149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000 01 00 00 00 00 0000 000</w:t>
            </w:r>
          </w:p>
        </w:tc>
        <w:tc>
          <w:tcPr>
            <w:tcW w:w="438"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26 177 524,11</w:t>
            </w:r>
          </w:p>
        </w:tc>
        <w:tc>
          <w:tcPr>
            <w:tcW w:w="374"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-2 602 966,07</w:t>
            </w:r>
          </w:p>
        </w:tc>
        <w:tc>
          <w:tcPr>
            <w:tcW w:w="43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-17 562 898,68</w:t>
            </w:r>
          </w:p>
        </w:tc>
      </w:tr>
      <w:tr w:rsidR="00C75F7F" w:rsidRPr="00C75F7F" w:rsidTr="00C75F7F">
        <w:trPr>
          <w:trHeight w:val="20"/>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Кредиты кредитных организаций в валюте Российской Федерации</w:t>
            </w:r>
          </w:p>
        </w:tc>
        <w:tc>
          <w:tcPr>
            <w:tcW w:w="149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000 01 02 00 00 00 0000 700</w:t>
            </w:r>
          </w:p>
        </w:tc>
        <w:tc>
          <w:tcPr>
            <w:tcW w:w="438"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374"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43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trHeight w:val="20"/>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C75F7F" w:rsidRPr="00C75F7F" w:rsidRDefault="00C75F7F" w:rsidP="00C75F7F">
            <w:pPr>
              <w:rPr>
                <w:rFonts w:ascii="Arial" w:hAnsi="Arial" w:cs="Arial"/>
                <w:sz w:val="12"/>
                <w:szCs w:val="16"/>
              </w:rPr>
            </w:pPr>
            <w:r w:rsidRPr="00C75F7F">
              <w:rPr>
                <w:rFonts w:ascii="Arial" w:hAnsi="Arial" w:cs="Arial"/>
                <w:sz w:val="12"/>
                <w:szCs w:val="16"/>
              </w:rPr>
              <w:t>Привлечение городскими поселениями кредитов от кредитных организаций в валюте Российской Федерации</w:t>
            </w:r>
          </w:p>
        </w:tc>
        <w:tc>
          <w:tcPr>
            <w:tcW w:w="149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000 01 02 00 00 13 0000 710</w:t>
            </w:r>
          </w:p>
        </w:tc>
        <w:tc>
          <w:tcPr>
            <w:tcW w:w="438"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374"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43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trHeight w:val="20"/>
        </w:trPr>
        <w:tc>
          <w:tcPr>
            <w:tcW w:w="2250" w:type="pct"/>
            <w:tcBorders>
              <w:top w:val="nil"/>
              <w:left w:val="single" w:sz="4" w:space="0" w:color="auto"/>
              <w:bottom w:val="single" w:sz="4" w:space="0" w:color="auto"/>
              <w:right w:val="single" w:sz="4" w:space="0" w:color="auto"/>
            </w:tcBorders>
            <w:shd w:val="clear" w:color="auto" w:fill="auto"/>
            <w:vAlign w:val="center"/>
            <w:hideMark/>
          </w:tcPr>
          <w:p w:rsidR="00C75F7F" w:rsidRPr="00C75F7F" w:rsidRDefault="00C75F7F" w:rsidP="00C75F7F">
            <w:pPr>
              <w:rPr>
                <w:rFonts w:ascii="Arial" w:hAnsi="Arial" w:cs="Arial"/>
                <w:sz w:val="12"/>
                <w:szCs w:val="16"/>
              </w:rPr>
            </w:pPr>
            <w:bookmarkStart w:id="2" w:name="RANGE!A9:C9"/>
            <w:r w:rsidRPr="00C75F7F">
              <w:rPr>
                <w:rFonts w:ascii="Arial" w:hAnsi="Arial" w:cs="Arial"/>
                <w:sz w:val="12"/>
                <w:szCs w:val="16"/>
              </w:rPr>
              <w:t>Изменение остатков средств на счетах по учету средств бюджета</w:t>
            </w:r>
            <w:bookmarkEnd w:id="2"/>
          </w:p>
        </w:tc>
        <w:tc>
          <w:tcPr>
            <w:tcW w:w="149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000 01 05 00 00 00 0000 000</w:t>
            </w:r>
          </w:p>
        </w:tc>
        <w:tc>
          <w:tcPr>
            <w:tcW w:w="438"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26 177 524,11</w:t>
            </w:r>
          </w:p>
        </w:tc>
        <w:tc>
          <w:tcPr>
            <w:tcW w:w="374"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-2 602 966,07</w:t>
            </w:r>
          </w:p>
        </w:tc>
        <w:tc>
          <w:tcPr>
            <w:tcW w:w="439" w:type="pct"/>
            <w:tcBorders>
              <w:top w:val="nil"/>
              <w:left w:val="nil"/>
              <w:bottom w:val="single" w:sz="4" w:space="0" w:color="auto"/>
              <w:right w:val="single" w:sz="4" w:space="0" w:color="auto"/>
            </w:tcBorders>
            <w:shd w:val="clear" w:color="auto" w:fill="auto"/>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-17 562 898,68</w:t>
            </w:r>
          </w:p>
        </w:tc>
      </w:tr>
    </w:tbl>
    <w:p w:rsidR="0001427D" w:rsidRPr="00C75F7F" w:rsidRDefault="0001427D" w:rsidP="004E1A32">
      <w:pPr>
        <w:tabs>
          <w:tab w:val="left" w:pos="5954"/>
        </w:tabs>
        <w:jc w:val="right"/>
        <w:rPr>
          <w:rFonts w:ascii="Arial" w:hAnsi="Arial" w:cs="Arial"/>
          <w:b/>
          <w:sz w:val="8"/>
          <w:szCs w:val="8"/>
        </w:rPr>
      </w:pPr>
    </w:p>
    <w:p w:rsidR="00C75F7F" w:rsidRPr="00C75F7F" w:rsidRDefault="00C75F7F" w:rsidP="00C75F7F">
      <w:pPr>
        <w:jc w:val="right"/>
        <w:rPr>
          <w:rFonts w:ascii="Arial" w:hAnsi="Arial" w:cs="Arial"/>
          <w:sz w:val="12"/>
          <w:szCs w:val="16"/>
        </w:rPr>
      </w:pPr>
      <w:r w:rsidRPr="00C75F7F">
        <w:rPr>
          <w:rFonts w:ascii="Arial" w:hAnsi="Arial" w:cs="Arial"/>
          <w:b/>
          <w:sz w:val="12"/>
          <w:szCs w:val="16"/>
        </w:rPr>
        <w:t xml:space="preserve">Приложение </w:t>
      </w:r>
      <w:r>
        <w:rPr>
          <w:rFonts w:ascii="Arial" w:hAnsi="Arial" w:cs="Arial"/>
          <w:b/>
          <w:sz w:val="12"/>
          <w:szCs w:val="16"/>
        </w:rPr>
        <w:t>6</w:t>
      </w:r>
      <w:r w:rsidRPr="00C75F7F">
        <w:rPr>
          <w:rFonts w:ascii="Arial" w:hAnsi="Arial" w:cs="Arial"/>
          <w:sz w:val="12"/>
          <w:szCs w:val="16"/>
        </w:rPr>
        <w:br/>
        <w:t>к решению Совета депутатов Валдайского городского поселения</w:t>
      </w:r>
    </w:p>
    <w:p w:rsidR="00C75F7F" w:rsidRDefault="00C75F7F" w:rsidP="00C75F7F">
      <w:pPr>
        <w:jc w:val="right"/>
        <w:rPr>
          <w:rFonts w:ascii="Arial" w:hAnsi="Arial" w:cs="Arial"/>
          <w:sz w:val="12"/>
          <w:szCs w:val="16"/>
        </w:rPr>
      </w:pPr>
      <w:r w:rsidRPr="00C75F7F">
        <w:rPr>
          <w:rFonts w:ascii="Arial" w:hAnsi="Arial" w:cs="Arial"/>
          <w:sz w:val="12"/>
          <w:szCs w:val="16"/>
        </w:rPr>
        <w:t xml:space="preserve">«О внесении изменений в решение о бюджете Валдайского </w:t>
      </w:r>
    </w:p>
    <w:p w:rsidR="00C75F7F" w:rsidRDefault="00C75F7F" w:rsidP="00C75F7F">
      <w:pPr>
        <w:jc w:val="right"/>
        <w:rPr>
          <w:rFonts w:ascii="Arial" w:hAnsi="Arial" w:cs="Arial"/>
          <w:sz w:val="12"/>
          <w:szCs w:val="16"/>
        </w:rPr>
      </w:pPr>
      <w:r w:rsidRPr="00C75F7F">
        <w:rPr>
          <w:rFonts w:ascii="Arial" w:hAnsi="Arial" w:cs="Arial"/>
          <w:sz w:val="12"/>
          <w:szCs w:val="16"/>
        </w:rPr>
        <w:t xml:space="preserve">городского поселения на 2024 год и на плановый период </w:t>
      </w:r>
    </w:p>
    <w:p w:rsidR="00C75F7F" w:rsidRDefault="00C75F7F" w:rsidP="00C75F7F">
      <w:pPr>
        <w:jc w:val="right"/>
        <w:rPr>
          <w:rFonts w:ascii="Arial" w:hAnsi="Arial" w:cs="Arial"/>
          <w:sz w:val="12"/>
          <w:szCs w:val="16"/>
        </w:rPr>
      </w:pPr>
      <w:r w:rsidRPr="00C75F7F">
        <w:rPr>
          <w:rFonts w:ascii="Arial" w:hAnsi="Arial" w:cs="Arial"/>
          <w:sz w:val="12"/>
          <w:szCs w:val="16"/>
        </w:rPr>
        <w:t>2025 и 2026 годов» (в редакции решения Совета депутатов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Валдайского городского поселения от 26.12.2024 № 235)</w:t>
      </w:r>
    </w:p>
    <w:p w:rsidR="00C75F7F" w:rsidRPr="00C75F7F" w:rsidRDefault="00C75F7F" w:rsidP="00C75F7F">
      <w:pPr>
        <w:jc w:val="center"/>
        <w:rPr>
          <w:rFonts w:ascii="Arial" w:hAnsi="Arial" w:cs="Arial"/>
          <w:b/>
          <w:sz w:val="16"/>
          <w:szCs w:val="16"/>
        </w:rPr>
      </w:pPr>
      <w:r w:rsidRPr="00C75F7F">
        <w:rPr>
          <w:rFonts w:ascii="Arial" w:hAnsi="Arial" w:cs="Arial"/>
          <w:b/>
          <w:sz w:val="16"/>
          <w:szCs w:val="16"/>
        </w:rPr>
        <w:t>Ведомственная структура расходов бюджета Валдайского городского поселения на 2024 год и на плановый период 2025 и 2026 годов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35"/>
        <w:gridCol w:w="273"/>
        <w:gridCol w:w="326"/>
        <w:gridCol w:w="691"/>
        <w:gridCol w:w="324"/>
        <w:gridCol w:w="845"/>
        <w:gridCol w:w="778"/>
        <w:gridCol w:w="778"/>
      </w:tblGrid>
      <w:tr w:rsidR="00C75F7F" w:rsidRPr="00C75F7F" w:rsidTr="00C75F7F">
        <w:trPr>
          <w:cantSplit/>
          <w:trHeight w:val="20"/>
        </w:trPr>
        <w:tc>
          <w:tcPr>
            <w:tcW w:w="0" w:type="auto"/>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Документ, учреждение</w:t>
            </w:r>
          </w:p>
        </w:tc>
        <w:tc>
          <w:tcPr>
            <w:tcW w:w="0" w:type="auto"/>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Вед.</w:t>
            </w:r>
          </w:p>
        </w:tc>
        <w:tc>
          <w:tcPr>
            <w:tcW w:w="0" w:type="auto"/>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Разд.</w:t>
            </w:r>
          </w:p>
        </w:tc>
        <w:tc>
          <w:tcPr>
            <w:tcW w:w="0" w:type="auto"/>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Ц.ст.</w:t>
            </w:r>
          </w:p>
        </w:tc>
        <w:tc>
          <w:tcPr>
            <w:tcW w:w="0" w:type="auto"/>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Расх.</w:t>
            </w:r>
          </w:p>
        </w:tc>
        <w:tc>
          <w:tcPr>
            <w:tcW w:w="0" w:type="auto"/>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 xml:space="preserve">Сумма на </w:t>
            </w:r>
          </w:p>
          <w:p w:rsidR="00C75F7F" w:rsidRPr="00C75F7F" w:rsidRDefault="00C75F7F" w:rsidP="00C75F7F">
            <w:pPr>
              <w:jc w:val="center"/>
              <w:rPr>
                <w:rFonts w:ascii="Arial" w:hAnsi="Arial" w:cs="Arial"/>
                <w:b/>
                <w:sz w:val="12"/>
                <w:szCs w:val="16"/>
              </w:rPr>
            </w:pPr>
            <w:r w:rsidRPr="00C75F7F">
              <w:rPr>
                <w:rFonts w:ascii="Arial" w:hAnsi="Arial" w:cs="Arial"/>
                <w:b/>
                <w:sz w:val="12"/>
                <w:szCs w:val="16"/>
              </w:rPr>
              <w:t>2024 год</w:t>
            </w:r>
          </w:p>
        </w:tc>
        <w:tc>
          <w:tcPr>
            <w:tcW w:w="0" w:type="auto"/>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 xml:space="preserve">Сумма </w:t>
            </w:r>
          </w:p>
          <w:p w:rsidR="00C75F7F" w:rsidRPr="00C75F7F" w:rsidRDefault="00C75F7F" w:rsidP="00C75F7F">
            <w:pPr>
              <w:jc w:val="center"/>
              <w:rPr>
                <w:rFonts w:ascii="Arial" w:hAnsi="Arial" w:cs="Arial"/>
                <w:b/>
                <w:sz w:val="12"/>
                <w:szCs w:val="16"/>
              </w:rPr>
            </w:pPr>
            <w:r w:rsidRPr="00C75F7F">
              <w:rPr>
                <w:rFonts w:ascii="Arial" w:hAnsi="Arial" w:cs="Arial"/>
                <w:b/>
                <w:sz w:val="12"/>
                <w:szCs w:val="16"/>
              </w:rPr>
              <w:t>на 2025 год</w:t>
            </w:r>
          </w:p>
        </w:tc>
        <w:tc>
          <w:tcPr>
            <w:tcW w:w="0" w:type="auto"/>
            <w:shd w:val="clear" w:color="auto" w:fill="auto"/>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 xml:space="preserve">Сумма </w:t>
            </w:r>
          </w:p>
          <w:p w:rsidR="00C75F7F" w:rsidRPr="00C75F7F" w:rsidRDefault="00C75F7F" w:rsidP="00C75F7F">
            <w:pPr>
              <w:jc w:val="center"/>
              <w:rPr>
                <w:rFonts w:ascii="Arial" w:hAnsi="Arial" w:cs="Arial"/>
                <w:b/>
                <w:sz w:val="12"/>
                <w:szCs w:val="16"/>
              </w:rPr>
            </w:pPr>
            <w:r w:rsidRPr="00C75F7F">
              <w:rPr>
                <w:rFonts w:ascii="Arial" w:hAnsi="Arial" w:cs="Arial"/>
                <w:b/>
                <w:sz w:val="12"/>
                <w:szCs w:val="16"/>
              </w:rPr>
              <w:t>на 2026 год</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Администрация Валдайского муниципального района</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344 993 959,39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73 498 133,93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59 518 301,32</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ОБЩЕГОСУДАРСТВЕННЫЕ ВОПРОСЫ</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0100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2 867 348,70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1 666 114,29</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1 604 413,46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0103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17 999,40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18 000,00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18 000,00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0103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9200000000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17 999,40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18 000,00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18 000,00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Совет депутатов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0103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9290000000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17 999,40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18 000,00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18 000,00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9290002110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17 999,40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18 000,00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18 000,00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9290002110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17 999,40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18 000,00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18 000,00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0106</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300 000,00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Межбюджетные трансферты</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0106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9100000000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Иные межбюджетные трансферты</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0106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9170000000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9170095210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Иные межбюджетные трансферты</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0106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9170095210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540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Резервные фонды</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0111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0111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9300000000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0111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9390000000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9390010010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Резервные средства</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9390010010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870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Другие общегосударственные вопросы</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2 449 349,30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1 248 114,29</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1 186 413,46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0900000000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36 100,00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36 100,00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0900100000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33 400,00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33 400,00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0900113110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19 500,00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19 500,00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0900113110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19 500,00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19 500,00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0900114100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13 900,00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13 900,00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0900114100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13 900,00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13 900,00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0900300000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0900331100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0900331100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2 413 249,30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1 212 014,29</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1 186 413,46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9450000000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2 118 305,10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986 909,00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986 909,00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Другие общегосударственные расходы</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9450010430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861 305,10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110 909,00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110 909,00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9450010430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65 100,00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9450010430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831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228 908,96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Уплата прочих налогов, сборов</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9450010430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852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350,00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Уплата иных платежей</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9450010430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853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566 946,14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108 909,00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108 909,00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Производство строительно-технической судебной экспертизы</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9450010433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81 000,00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9450010433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831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81 000,00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9450013500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876 000,00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876 000,00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876 000,00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9450013500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123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876 000,00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876 000,00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876 000,00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Расходы на оплату исполнительского сбора по исполнительному производству</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9450044000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Уплата иных платежей</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9450044000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853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Содержание имущества муниципальной казны</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9460000000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294 944,20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225 105,29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199 504,46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Реализация мероприятий по содержанию имущества муниципальной казны</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9460010410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133 440,15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141 300,24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115 699,41</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9460010410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46 486,80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46 486,80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46 486,80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Закупка энергетических ресурсов</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9460010410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86 953,35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94 813,44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69 212,61</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9460010420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127 699,00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9460010420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127 699,00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9460010450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33 805,05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33 805,05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33 805,05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0113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9460010450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33 805,05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33 805,05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33 805,05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0300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627 428,72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733 800,00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220 628,72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327 000,00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1900000000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220 628,72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327 000,00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1900100000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1900140110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7 000,00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7 000,00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1900140110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7 000,00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7 000,00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1900300000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213 628,72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320 000,00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1900340110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213 628,72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320 000,00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1900340110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243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93 628,72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1900340110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0310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1900340110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70 000,00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70 000,00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0314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406 800,00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406 800,00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0314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0900000000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406 800,00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406 800,00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0314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0900100000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406 800,00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406 800,00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Мероприятия по обслуживанию системы оповещения в г. Валдай</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0314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0900112410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0314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0900112410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242</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40 560,00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lastRenderedPageBreak/>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0314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0900112410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109 440,00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0314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0900112600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256 800,00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256 800,00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0314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0900112600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256 800,00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256 800,00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НАЦИОНАЛЬНАЯ ЭКОНОМИКА</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235 386 663,50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25 769 082,21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21 113 468,99</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Сельское хозяйство и рыболовство</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Муниципальная программа "Поддержка некоммерческих организаций на 2020-2025 годы"</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0405</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2300000000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0405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2300100000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0405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2300131000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2300131000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631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360 000,00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Транспорт</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7 005 286,62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1 397 975,33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816 200,00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7 005 286,62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1 397 975,33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816 200,00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7 005 286,62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1 397 975,33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816 200,00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9450010090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542 586,62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581 775,33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9450010090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542 586,62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581 775,33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9450013300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5 197 500,00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9450013300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5 197 500,00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9450036000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816 200,00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816 200,00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816 200,00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9450036000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816 200,00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816 200,00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816 200,00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Расходы на приобретение навесного оборудования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9450042000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449 000,00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9450042000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449 000,00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Дорожное хозяйство (дорожные фонды)</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226 894 309,59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23 579 769,00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18 792 268,99</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226 894 309,59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23 579 769,00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18 792 268,99</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223 296 770,41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19 038 675,96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16 380 407,83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223 296 770,41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19 038 675,96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16 380 407,83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2910121110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13 547 924,06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6 334 350,00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6 334 350,00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2910121110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13 547 924,06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6 334 350,00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6 334 350,00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2910121120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592 357,97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5 534 057,83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5 534 057,83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2910121120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592 357,97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5 534 057,83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5 534 057,83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2910121121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2 738 483,36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115 000,00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115 000,00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2910121121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2 738 483,36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115 000,00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115 000,00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2910121130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5 723 351,20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2910121130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414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5 723 351,20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2910121140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2910121140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2910121170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2 055 275,06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2 658 268,13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2910121170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414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2 055 275,06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2 658 268,13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2910171526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2 331 839,30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2 098 500,00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2 098 500,00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2910171526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2 331 839,30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2 098 500,00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2 098 500,00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2910171527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3 964 160,70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2 098 500,00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2 098 500,00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2910171527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3 964 160,70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2 098 500,00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2 098 500,00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2910171542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61 796 600,00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2910171542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61 796 600,00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2910171543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128 590 800,00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2910171543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243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128 590 800,00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29101S1542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655 784,76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29101S1542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655 784,76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29101S1543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1 300 194,00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29101S1543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243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1 300 194,00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2920000000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3 597 539,18</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4 541 093,04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2 411 861,16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2920200000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3 597 539,18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4 541 093,04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2 411 861,16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2920299910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3 597 539,18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4 541 093,04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2 411 861,16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2920299910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3 597 539,18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4 541 093,04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2 411 861,16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Другие вопросы в области национальной экономики</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0412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1 127 067,29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431 337,88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1 505 000,00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0412</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1 127 067,29</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431 337,88</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1 505 000,00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0412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9450000000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1 127 067,29</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431 337,88</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1 505 000,00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0412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9450010070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94 006,40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0412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9450010070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94 006,40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0412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9450010080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1 033 060,89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281 337,88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1 355 000,00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0412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9450010080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1 033 060,89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281 337,88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1 355 000,00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ЖИЛИЩНО-КОММУНАЛЬНОЕ ХОЗЯЙСТВО</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98 012 932,77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41 246 397,00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31 744 369,22</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Жилищное хозяйство</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11 577 895,91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3 589 255,74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2400000000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4 627 000,00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3 400 000,00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2400100000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4 627 000,00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3 400 000,00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2400111100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3 400 000,00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2400111100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412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3 400 000,00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Изъятие земельного участка и жилого помещения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2400116110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4 627 000,00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2400116110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412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4 627 000,00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6 950 895,91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189 255,74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5 586 350,09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9450071730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470 672,00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9450071730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811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470 672,00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9450081010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1 167 456,01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9450081010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1 167 456,01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lastRenderedPageBreak/>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9450081020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3 338 472,18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9450081020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243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594 222,71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9450081020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1 585 139,61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Иные выплаты населению</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9450081020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360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9 432,00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9450081020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811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1 149 677,86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9450081040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139 077,75</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9450081040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139 077,75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94500S1730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470 672,15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94500S1730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470 672,15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Содержание имущества муниципальной казны</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9460000000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1 364 545,82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189 255,74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9460010510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1 364 545,82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189 255,74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9460010510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482 429,06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Закупка энергетических ресурсов</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9460010510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882 116,76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189 255,74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Коммунальное хозяйство</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1 969 075,82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1 348 713,18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1 348 713,18</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Муниципальная программа "Обеспечение населения Валдайского муниципального района питьевой водой в 2023-2025 годах"</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1100000000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567 177,00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Удовлетворение потребности населения Валдайского муниципального района в питьевой воде</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1100100000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567 177,00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Ремонт общественных колодцев</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1100110312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567 177,00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1100110312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567 177,00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2000000000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1 198 418,37</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1 145 232,73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1 145 232,73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Приведение обветшавших сетей ливневой канализации в нормативное состояние</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2000200000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536 457,73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536 457,73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536 457,73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Осуществление ремонта участков сетей ливневой канализации</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2000211200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536 457,73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536 457,73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536 457,73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2000211200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536 457,73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536 457,73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536 457,73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2000300000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661 960,64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608 775,00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608 775,00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2000311300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661 960,64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608 775,00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608 775,00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2000311300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661 960,64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608 775,00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608 775,00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Муниципальная программа "Газификация и содержание сетей газораспределения Валдайского муниципального района в 2023-2026 годах"</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2600000000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203 480,45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2600100000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203 480,45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203 480,45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203 480,45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2600111220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203 480,45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2600111220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203 480,45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203 480,45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203 480,45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Благоустройство</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63 651 949,34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21 589 867,23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15 677 095,19</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1 494 335,50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1 494 335,50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1 494 335,50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Организация мест накопления твердых коммунальных отходов в соответствии с установленными требованиями</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0100100000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467 301,63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Устройство контейнерных площадок</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0100161010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467 301,63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0100161010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467 301,63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0100200000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922 360,00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1 389 661,63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1 389 661,63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Обеспечение вывоза несанкционированных свалок</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0100261030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499 200,00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966 501,63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966 501,63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0100261030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499 200,00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966 501,63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966 501,63</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0100261040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403 160,00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403 160,00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403 160,00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0100261040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403 160,00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403 160,00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403 160,00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0100261060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0100261060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Организация сбора и вывоза отходов I-IV класса опасности</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0100300000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104 673,87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104 673,87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104 673,87</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Сбор и вывоз опасных отходов</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0100361050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104 673,87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104 673,87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104 673,87</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0100361050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104 673,87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104 673,87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104 673,87</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8 744 921,00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5 006 480,00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1000200000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194 400,00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6 480,00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1000250330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194 400,00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6 480,00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1000250330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194 400,00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6 480,00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Разработка и проверка документации</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1000400000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5 000 000,00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1000460240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5 000 000,00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1000460240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5 000 000,00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Федеральный проект "Формирование комфортной городской среды"</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100F200000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8 550 521,00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100F255552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8 550 521,00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Субсидии автономным учреждениям на иные цели</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100F255552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622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8 550 521,00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Субсидия на реализацию программ формирования современной городской среды</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100F255552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622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8 550 521,00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Муниципальная программа "Благоустройство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53 412 692,84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15 089 051,73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14 182 759,69</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2210000000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12 056 860,70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9 850 234,45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9 067 931,07</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Обеспечение уличного освещения</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2210100000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12 056 860,70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9 850 234,45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9 067 931,07</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2210160010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4 447 682,14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4 849 981,60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4 849 981,60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2210160010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4 447 682,14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4 849 981,60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4 849 981,60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Строительство линий уличного освещения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2210160011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811 297,28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2210160011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811 297,28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2210160012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6 797 881,28</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5 000 252,85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4 217 949,47</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Закупка энергетических ресурсов</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2210160012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6 797 881,28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5 000 252,85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4 217 949,47</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2220000000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3 092 402,00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3 274 159,52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3 274 159,52</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2220100000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3 092 402,00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3 274 159,52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3 274 159,52</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Содержание объектов озеленения</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2220160030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3 092 402,00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3 274 159,52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3 274 159,52</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2220160030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2 189 000,00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3 020 757,52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3 020 757,52</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2220160030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903 402,00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253 402,00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253 402,00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2230000000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Организация содержания мест захоронения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2230100000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1 150 000,00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Содержание муниципальных кладбищ</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2230160040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1 150 000,00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600 000,00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600 000,00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2230160040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1 150 000,00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600 000,00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600 000,00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2240000000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8 910 472,23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1 305 375,00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1 181 386,34</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Прочие мероприятия по благоустройству</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2240100000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8 910 472,23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1 305 375,00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1 181 386,34</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2240141000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375 000,00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2240141000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375 000,00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Прочие мероприятия по благоустройству</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2240160050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2 428 295,86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930 000,00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806 011,34</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2240160050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2 428 295,86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930 000,00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806 011,34</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Строительство пешеходного мостика через ручей Архиерейский</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2240160052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5 731 801,37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2240160052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414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5 731 801,37</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2240160053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375 375,00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375 375,00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375 375,00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2240160053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375 375,00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375 375,00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375 375,00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lastRenderedPageBreak/>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2250000000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59 282,76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59 282,76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59 282,76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Содержание общественных территорий</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2250100000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59 282,76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59 282,76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59 282,76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2250160061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58 693,56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58 693,56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58 693,56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2250160061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58 693,56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58 693,56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58 693,56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2250160062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589,20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589,20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589,20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2250160062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589,20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589,20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589,20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2260000000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283 878,06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Благоустройство территории</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2260100000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283 878,06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2260172090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2260172090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22601S2090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83 878,06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22601S2090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83 878,06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2270000000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2 637 377,00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На реализацию приоритетного регионального проекта "Народный бюджет" (субсидия)</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2270076100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1 000 000,00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2270076100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1 000 000,00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На реализацию приоритетного регионального проекта "Народный бюджет" (софинансирование)</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22700S6100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1 637 377,00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22700S6100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1 637 377,00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2280000000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25 222 420,09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Реализация мероприятий пилотного проекта, направленного на стимулирование рождаемости на территории Новгородской области</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2280100000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25 222 420,09</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Строительный контроль при обустройстве детских площадок</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2280108012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528 450,94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2280108012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528 450,94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22801L4875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24 693 969,15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22801L4875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24 693 969,15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Субсидии в целях софинансирования расходных обязательств, возникающих при реализации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0503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22801L4875</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24 693 969,15</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Другие вопросы в области жилищно-коммунального хозяйства</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20 814 011,70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14 718 560,85</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14 718 560,85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20 814 011,70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14 718 560,85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14 718 560,85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Расходы на мероприятия по решению вопросов местного значения в сфере дорожного хозяйства</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9440000000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12 404 036,67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7 567 550,95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7 567 550,95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9440020101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5 268 108,56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4 161 402,14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4 161 402,14</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9440020101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5 268 108,56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4 161 402,14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4 161 402,14</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9440020102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1 587 981,95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1 269 227,65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1 269 227,65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9440020102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611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1 587 981,95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1 269 227,65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1 269 227,65</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9440020103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5 547 946,16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2 136 921,16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2 136 921,16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9440020103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611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5 547 946,16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2 136 921,16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2 136 921,16</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8 409 975,03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7 151 009,90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7 151 009,90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9450010031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5 171 930,02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4 125 245,02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4 125 245,02</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9450010031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5 171 930,02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4 125 245,02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4 125 245,02</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9450010032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1 458 104,13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1 245 824,00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1 245 824,00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9450010032</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1 458 104,13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1 245 824,00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1 245 824,00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9450010033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1 779 940,88</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1 779 940,88</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1 779 940,88</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0505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9450010033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621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1 779 940,88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1 779 940,88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1 779 940,88</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ОБРАЗОВАНИЕ</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0700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Молодежная политика</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0707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0707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0900000000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0707</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0900200000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0707</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0900221500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0707</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0900221500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2 700,00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0707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40 000,00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40 000,00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40 000,00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Молодежная политика и оздоровление детей</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0707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9470000000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Расходы на финансирование мероприятий в сфере образования</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0707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9470070110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0707</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9470070110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40 000,00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40 000,00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40 000,00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КУЛЬТУРА, КИНЕМАТОГРАФИЯ</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0800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7 220 013,66</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1 495 400,00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1 445 400,00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Культура</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7 170 013,66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1 445 400,00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1 445 400,00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4"/>
              <w:rPr>
                <w:rFonts w:ascii="Arial" w:hAnsi="Arial" w:cs="Arial"/>
                <w:sz w:val="12"/>
                <w:szCs w:val="16"/>
              </w:rPr>
            </w:pPr>
            <w:r w:rsidRPr="00C75F7F">
              <w:rPr>
                <w:rFonts w:ascii="Arial" w:hAnsi="Arial" w:cs="Arial"/>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0200000000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5 954 703,66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445 400,00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6"/>
              </w:rPr>
            </w:pPr>
            <w:r w:rsidRPr="00C75F7F">
              <w:rPr>
                <w:rFonts w:ascii="Arial" w:hAnsi="Arial" w:cs="Arial"/>
                <w:sz w:val="12"/>
                <w:szCs w:val="16"/>
              </w:rPr>
              <w:t>445 400,00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0210000000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5 954 703,66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445 400,00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445 400,00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0210100000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3 401 200,00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445 400,00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445 400,00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0210199910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431 200,00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445 400,00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445 400,00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0210199910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263 200,00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265 400,00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265 400,00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Иные выплаты населению</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0210199910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360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168 000,00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180 000,00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180 000,00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02101L4877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2 970 000,00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02101L4877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2 970 000,00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Субсидии в целях софинансирования расходных обязательств субъектов Российской Федерации, возникающих при реализации пилотного проекта, направленного на стимулирование рождаемости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02101L4877</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2 970 000,00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Укрепление и модернизация материально-технической базы учреждений культуры и дополнительного образования детей в сфере культуры</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0210300000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2 553 503,66</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Строительный контроль при осуществлении ремонта здания Зимогорского сельского дома культуры</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0210301036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53 500,00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0210301036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243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53 500,00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0210375260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1 500 000,00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0210375260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243</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1 500 000,00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lastRenderedPageBreak/>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02103S5260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1 000 003,66</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0"/>
              <w:rPr>
                <w:rFonts w:ascii="Arial" w:hAnsi="Arial" w:cs="Arial"/>
                <w:sz w:val="12"/>
                <w:szCs w:val="16"/>
              </w:rPr>
            </w:pPr>
            <w:r w:rsidRPr="00C75F7F">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02103S5260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243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1 000 003,66</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1"/>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1 215 310,00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1 000 000,00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6"/>
              </w:rPr>
            </w:pPr>
            <w:r w:rsidRPr="00C75F7F">
              <w:rPr>
                <w:rFonts w:ascii="Arial" w:hAnsi="Arial" w:cs="Arial"/>
                <w:sz w:val="12"/>
                <w:szCs w:val="16"/>
              </w:rPr>
              <w:t>1 000 000,00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2"/>
              <w:rPr>
                <w:rFonts w:ascii="Arial" w:hAnsi="Arial" w:cs="Arial"/>
                <w:sz w:val="12"/>
                <w:szCs w:val="16"/>
              </w:rPr>
            </w:pPr>
            <w:r w:rsidRPr="00C75F7F">
              <w:rPr>
                <w:rFonts w:ascii="Arial" w:hAnsi="Arial" w:cs="Arial"/>
                <w:sz w:val="12"/>
                <w:szCs w:val="16"/>
              </w:rPr>
              <w:t>Подготовка и проведение мероприятий в сфере культура</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9480000000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1 215 310,00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1 000 000,00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6"/>
              </w:rPr>
            </w:pPr>
            <w:r w:rsidRPr="00C75F7F">
              <w:rPr>
                <w:rFonts w:ascii="Arial" w:hAnsi="Arial" w:cs="Arial"/>
                <w:sz w:val="12"/>
                <w:szCs w:val="16"/>
              </w:rPr>
              <w:t>1 000 000,00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3"/>
              <w:rPr>
                <w:rFonts w:ascii="Arial" w:hAnsi="Arial" w:cs="Arial"/>
                <w:sz w:val="12"/>
                <w:szCs w:val="16"/>
              </w:rPr>
            </w:pPr>
            <w:r w:rsidRPr="00C75F7F">
              <w:rPr>
                <w:rFonts w:ascii="Arial" w:hAnsi="Arial" w:cs="Arial"/>
                <w:sz w:val="12"/>
                <w:szCs w:val="16"/>
              </w:rPr>
              <w:t>Расходы на финансирование мероприятий в сфере культуры</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9480080110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1 215 310,00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1 000 000,00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6"/>
              </w:rPr>
            </w:pPr>
            <w:r w:rsidRPr="00C75F7F">
              <w:rPr>
                <w:rFonts w:ascii="Arial" w:hAnsi="Arial" w:cs="Arial"/>
                <w:sz w:val="12"/>
                <w:szCs w:val="16"/>
              </w:rPr>
              <w:t>1 000 000,00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5"/>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0801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9480080110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1 215 310,00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1 000 000,00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6"/>
              </w:rPr>
            </w:pPr>
            <w:r w:rsidRPr="00C75F7F">
              <w:rPr>
                <w:rFonts w:ascii="Arial" w:hAnsi="Arial" w:cs="Arial"/>
                <w:sz w:val="12"/>
                <w:szCs w:val="16"/>
              </w:rPr>
              <w:t>1 000 000,00</w:t>
            </w:r>
          </w:p>
        </w:tc>
      </w:tr>
      <w:tr w:rsidR="00C75F7F" w:rsidRPr="00C75F7F" w:rsidTr="00C75F7F">
        <w:trPr>
          <w:cantSplit/>
          <w:trHeight w:val="20"/>
        </w:trPr>
        <w:tc>
          <w:tcPr>
            <w:tcW w:w="0" w:type="auto"/>
            <w:shd w:val="clear" w:color="000000" w:fill="FFFFFF"/>
            <w:hideMark/>
          </w:tcPr>
          <w:p w:rsidR="00C75F7F" w:rsidRPr="00C75F7F" w:rsidRDefault="00C75F7F" w:rsidP="00C75F7F">
            <w:pPr>
              <w:outlineLvl w:val="6"/>
              <w:rPr>
                <w:rFonts w:ascii="Arial" w:hAnsi="Arial" w:cs="Arial"/>
                <w:sz w:val="12"/>
                <w:szCs w:val="16"/>
              </w:rPr>
            </w:pPr>
            <w:r w:rsidRPr="00C75F7F">
              <w:rPr>
                <w:rFonts w:ascii="Arial" w:hAnsi="Arial" w:cs="Arial"/>
                <w:sz w:val="12"/>
                <w:szCs w:val="16"/>
              </w:rPr>
              <w:t>Другие вопросы в области культуры, кинематографии</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0804</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outlineLvl w:val="6"/>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0804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0804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1400100000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0804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1400199911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0804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1400199911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СОЦИАЛЬНАЯ ПОЛИТИКА</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Пенсионное обеспечение</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9450010040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9450010040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312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252 410,04</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ФИЗИЧЕСКАЯ КУЛЬТУРА И СПОРТ</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Физическая культура</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Муниципальная программа "Развитие физической культуры и спорта в Валдайском муниципальном районе на 2018-2026 годы"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0400100000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0400130110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1101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0400130110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150 000,00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СРЕДСТВА МАССОВОЙ ИНФОРМАЦИИ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108 232,00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493 232,00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493 232,00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Периодическая печать и издательства</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9450010060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9450010060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435 000,00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Другие вопросы в области средств массовой информации</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Расходы на содержание сайта городского поселения</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9450010050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58 232,00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9450010050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242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3 000,00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1204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9450010050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55 232,00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55 232,00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55 232,00</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Условно утвержденные расходы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2 675 007,61</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Условно утвержденные расходы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2 675 007,61</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Условно утвержденные расходы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2 675 007,61</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Условно утвержденные расходы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9990000000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2 675 007,61</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Условно утвержденные расходы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9990099999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2 675 007,61</w:t>
            </w:r>
          </w:p>
        </w:tc>
      </w:tr>
      <w:tr w:rsidR="00C75F7F" w:rsidRPr="00C75F7F" w:rsidTr="00C75F7F">
        <w:trPr>
          <w:cantSplit/>
          <w:trHeight w:val="20"/>
        </w:trPr>
        <w:tc>
          <w:tcPr>
            <w:tcW w:w="0" w:type="auto"/>
            <w:shd w:val="clear" w:color="000000" w:fill="FFFFFF"/>
            <w:hideMark/>
          </w:tcPr>
          <w:p w:rsidR="00C75F7F" w:rsidRPr="00C75F7F" w:rsidRDefault="00C75F7F" w:rsidP="00C75F7F">
            <w:pPr>
              <w:rPr>
                <w:rFonts w:ascii="Arial" w:hAnsi="Arial" w:cs="Arial"/>
                <w:sz w:val="12"/>
                <w:szCs w:val="16"/>
              </w:rPr>
            </w:pPr>
            <w:r w:rsidRPr="00C75F7F">
              <w:rPr>
                <w:rFonts w:ascii="Arial" w:hAnsi="Arial" w:cs="Arial"/>
                <w:sz w:val="12"/>
                <w:szCs w:val="16"/>
              </w:rPr>
              <w:t>Условно утвержденные расходы</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9990099999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6"/>
              </w:rPr>
            </w:pPr>
            <w:r w:rsidRPr="00C75F7F">
              <w:rPr>
                <w:rFonts w:ascii="Arial" w:hAnsi="Arial" w:cs="Arial"/>
                <w:sz w:val="12"/>
                <w:szCs w:val="16"/>
              </w:rPr>
              <w:t>2 675 007,61</w:t>
            </w:r>
          </w:p>
        </w:tc>
      </w:tr>
      <w:tr w:rsidR="00C75F7F" w:rsidRPr="00C75F7F" w:rsidTr="00C75F7F">
        <w:trPr>
          <w:cantSplit/>
          <w:trHeight w:val="20"/>
        </w:trPr>
        <w:tc>
          <w:tcPr>
            <w:tcW w:w="0" w:type="auto"/>
            <w:gridSpan w:val="5"/>
            <w:shd w:val="clear" w:color="000000" w:fill="FFFFFF"/>
            <w:noWrap/>
            <w:hideMark/>
          </w:tcPr>
          <w:p w:rsidR="00C75F7F" w:rsidRPr="00C75F7F" w:rsidRDefault="00C75F7F" w:rsidP="00C75F7F">
            <w:pPr>
              <w:rPr>
                <w:rFonts w:ascii="Arial" w:hAnsi="Arial" w:cs="Arial"/>
                <w:b/>
                <w:sz w:val="12"/>
                <w:szCs w:val="16"/>
              </w:rPr>
            </w:pPr>
            <w:r w:rsidRPr="00C75F7F">
              <w:rPr>
                <w:rFonts w:ascii="Arial" w:hAnsi="Arial" w:cs="Arial"/>
                <w:b/>
                <w:sz w:val="12"/>
                <w:szCs w:val="16"/>
              </w:rPr>
              <w:t xml:space="preserve">Всего расходов: </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344 993 959,39</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73 498 133,93</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6"/>
              </w:rPr>
            </w:pPr>
            <w:r w:rsidRPr="00C75F7F">
              <w:rPr>
                <w:rFonts w:ascii="Arial" w:hAnsi="Arial" w:cs="Arial"/>
                <w:b/>
                <w:sz w:val="12"/>
                <w:szCs w:val="16"/>
              </w:rPr>
              <w:t>59 518 301,32</w:t>
            </w:r>
          </w:p>
        </w:tc>
      </w:tr>
    </w:tbl>
    <w:p w:rsidR="0001427D" w:rsidRPr="00C75F7F" w:rsidRDefault="0001427D" w:rsidP="004E1A32">
      <w:pPr>
        <w:tabs>
          <w:tab w:val="left" w:pos="5954"/>
        </w:tabs>
        <w:jc w:val="right"/>
        <w:rPr>
          <w:rFonts w:ascii="Arial" w:hAnsi="Arial" w:cs="Arial"/>
          <w:b/>
          <w:sz w:val="8"/>
          <w:szCs w:val="8"/>
        </w:rPr>
      </w:pPr>
    </w:p>
    <w:p w:rsidR="00C75F7F" w:rsidRPr="00C75F7F" w:rsidRDefault="00C75F7F" w:rsidP="00C75F7F">
      <w:pPr>
        <w:jc w:val="right"/>
        <w:rPr>
          <w:rFonts w:ascii="Arial" w:hAnsi="Arial" w:cs="Arial"/>
          <w:sz w:val="12"/>
          <w:szCs w:val="16"/>
        </w:rPr>
      </w:pPr>
      <w:r w:rsidRPr="00C75F7F">
        <w:rPr>
          <w:rFonts w:ascii="Arial" w:hAnsi="Arial" w:cs="Arial"/>
          <w:b/>
          <w:sz w:val="12"/>
          <w:szCs w:val="16"/>
        </w:rPr>
        <w:t xml:space="preserve">Приложение </w:t>
      </w:r>
      <w:r>
        <w:rPr>
          <w:rFonts w:ascii="Arial" w:hAnsi="Arial" w:cs="Arial"/>
          <w:b/>
          <w:sz w:val="12"/>
          <w:szCs w:val="16"/>
        </w:rPr>
        <w:t>7</w:t>
      </w:r>
      <w:r w:rsidRPr="00C75F7F">
        <w:rPr>
          <w:rFonts w:ascii="Arial" w:hAnsi="Arial" w:cs="Arial"/>
          <w:sz w:val="12"/>
          <w:szCs w:val="16"/>
        </w:rPr>
        <w:br/>
        <w:t>к решению Совета депутатов Валдайского городского поселения</w:t>
      </w:r>
    </w:p>
    <w:p w:rsidR="00C75F7F" w:rsidRDefault="00C75F7F" w:rsidP="00C75F7F">
      <w:pPr>
        <w:jc w:val="right"/>
        <w:rPr>
          <w:rFonts w:ascii="Arial" w:hAnsi="Arial" w:cs="Arial"/>
          <w:sz w:val="12"/>
          <w:szCs w:val="16"/>
        </w:rPr>
      </w:pPr>
      <w:r w:rsidRPr="00C75F7F">
        <w:rPr>
          <w:rFonts w:ascii="Arial" w:hAnsi="Arial" w:cs="Arial"/>
          <w:sz w:val="12"/>
          <w:szCs w:val="16"/>
        </w:rPr>
        <w:t xml:space="preserve">«О внесении изменений в решение о бюджете Валдайского </w:t>
      </w:r>
    </w:p>
    <w:p w:rsidR="00C75F7F" w:rsidRDefault="00C75F7F" w:rsidP="00C75F7F">
      <w:pPr>
        <w:jc w:val="right"/>
        <w:rPr>
          <w:rFonts w:ascii="Arial" w:hAnsi="Arial" w:cs="Arial"/>
          <w:sz w:val="12"/>
          <w:szCs w:val="16"/>
        </w:rPr>
      </w:pPr>
      <w:r w:rsidRPr="00C75F7F">
        <w:rPr>
          <w:rFonts w:ascii="Arial" w:hAnsi="Arial" w:cs="Arial"/>
          <w:sz w:val="12"/>
          <w:szCs w:val="16"/>
        </w:rPr>
        <w:t xml:space="preserve">городского поселения на 2024 год и на плановый период </w:t>
      </w:r>
    </w:p>
    <w:p w:rsidR="00C75F7F" w:rsidRDefault="00C75F7F" w:rsidP="00C75F7F">
      <w:pPr>
        <w:jc w:val="right"/>
        <w:rPr>
          <w:rFonts w:ascii="Arial" w:hAnsi="Arial" w:cs="Arial"/>
          <w:sz w:val="12"/>
          <w:szCs w:val="16"/>
        </w:rPr>
      </w:pPr>
      <w:r w:rsidRPr="00C75F7F">
        <w:rPr>
          <w:rFonts w:ascii="Arial" w:hAnsi="Arial" w:cs="Arial"/>
          <w:sz w:val="12"/>
          <w:szCs w:val="16"/>
        </w:rPr>
        <w:t>2025 и 2026 годов» (в редакции решения Совета депутатов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Валдайского городского поселения от 26.12.2024 № 235)</w:t>
      </w:r>
    </w:p>
    <w:p w:rsidR="00C75F7F" w:rsidRPr="00C75F7F" w:rsidRDefault="00C75F7F" w:rsidP="00C75F7F">
      <w:pPr>
        <w:jc w:val="center"/>
        <w:rPr>
          <w:rFonts w:ascii="Arial" w:hAnsi="Arial" w:cs="Arial"/>
          <w:b/>
          <w:sz w:val="16"/>
          <w:szCs w:val="16"/>
        </w:rPr>
      </w:pPr>
      <w:r w:rsidRPr="00C75F7F">
        <w:rPr>
          <w:rFonts w:ascii="Arial" w:hAnsi="Arial" w:cs="Arial"/>
          <w:b/>
          <w:sz w:val="16"/>
          <w:szCs w:val="16"/>
        </w:rPr>
        <w:t xml:space="preserve">Распределение бюджетных ассигнований по разделам, подразделам, целевым статьям (муниципальным программам Валдайского </w:t>
      </w:r>
    </w:p>
    <w:p w:rsidR="00C75F7F" w:rsidRPr="00C75F7F" w:rsidRDefault="00C75F7F" w:rsidP="00C75F7F">
      <w:pPr>
        <w:jc w:val="center"/>
        <w:rPr>
          <w:rFonts w:ascii="Arial" w:hAnsi="Arial" w:cs="Arial"/>
          <w:b/>
          <w:sz w:val="16"/>
          <w:szCs w:val="16"/>
        </w:rPr>
      </w:pPr>
      <w:r w:rsidRPr="00C75F7F">
        <w:rPr>
          <w:rFonts w:ascii="Arial" w:hAnsi="Arial" w:cs="Arial"/>
          <w:b/>
          <w:sz w:val="16"/>
          <w:szCs w:val="16"/>
        </w:rPr>
        <w:t xml:space="preserve">городского поселения и непрограммным направлениям деятельности), группам и подгруппам видов расходов </w:t>
      </w:r>
    </w:p>
    <w:p w:rsidR="00C75F7F" w:rsidRPr="00C75F7F" w:rsidRDefault="00C75F7F" w:rsidP="00C75F7F">
      <w:pPr>
        <w:jc w:val="center"/>
        <w:rPr>
          <w:rFonts w:ascii="Arial" w:hAnsi="Arial" w:cs="Arial"/>
          <w:b/>
          <w:sz w:val="16"/>
          <w:szCs w:val="16"/>
        </w:rPr>
      </w:pPr>
      <w:r w:rsidRPr="00C75F7F">
        <w:rPr>
          <w:rFonts w:ascii="Arial" w:hAnsi="Arial" w:cs="Arial"/>
          <w:b/>
          <w:sz w:val="16"/>
          <w:szCs w:val="16"/>
        </w:rPr>
        <w:t>классификации расходов городского бюджета на 2024 год и на плановый период 2025 и 2026 годов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376"/>
        <w:gridCol w:w="326"/>
        <w:gridCol w:w="759"/>
        <w:gridCol w:w="324"/>
        <w:gridCol w:w="845"/>
        <w:gridCol w:w="860"/>
        <w:gridCol w:w="860"/>
      </w:tblGrid>
      <w:tr w:rsidR="00C75F7F" w:rsidRPr="00C75F7F" w:rsidTr="00DC684F">
        <w:trPr>
          <w:cantSplit/>
          <w:trHeight w:val="20"/>
        </w:trPr>
        <w:tc>
          <w:tcPr>
            <w:tcW w:w="7376" w:type="dxa"/>
            <w:shd w:val="clear" w:color="auto" w:fill="auto"/>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Документ, учреждение</w:t>
            </w:r>
          </w:p>
        </w:tc>
        <w:tc>
          <w:tcPr>
            <w:tcW w:w="326" w:type="dxa"/>
            <w:shd w:val="clear" w:color="auto" w:fill="auto"/>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Разд.</w:t>
            </w:r>
          </w:p>
        </w:tc>
        <w:tc>
          <w:tcPr>
            <w:tcW w:w="759" w:type="dxa"/>
            <w:shd w:val="clear" w:color="auto" w:fill="auto"/>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Ц.ст.</w:t>
            </w:r>
          </w:p>
        </w:tc>
        <w:tc>
          <w:tcPr>
            <w:tcW w:w="0" w:type="auto"/>
            <w:shd w:val="clear" w:color="auto" w:fill="auto"/>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Расх.</w:t>
            </w:r>
          </w:p>
        </w:tc>
        <w:tc>
          <w:tcPr>
            <w:tcW w:w="0" w:type="auto"/>
            <w:shd w:val="clear" w:color="auto" w:fill="auto"/>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 xml:space="preserve">Сумма на </w:t>
            </w:r>
          </w:p>
          <w:p w:rsidR="00C75F7F" w:rsidRPr="00C75F7F" w:rsidRDefault="00C75F7F" w:rsidP="00C75F7F">
            <w:pPr>
              <w:jc w:val="center"/>
              <w:rPr>
                <w:rFonts w:ascii="Arial" w:hAnsi="Arial" w:cs="Arial"/>
                <w:b/>
                <w:sz w:val="12"/>
                <w:szCs w:val="12"/>
              </w:rPr>
            </w:pPr>
            <w:r w:rsidRPr="00C75F7F">
              <w:rPr>
                <w:rFonts w:ascii="Arial" w:hAnsi="Arial" w:cs="Arial"/>
                <w:b/>
                <w:sz w:val="12"/>
                <w:szCs w:val="12"/>
              </w:rPr>
              <w:t>2024 год</w:t>
            </w:r>
          </w:p>
        </w:tc>
        <w:tc>
          <w:tcPr>
            <w:tcW w:w="0" w:type="auto"/>
            <w:shd w:val="clear" w:color="auto" w:fill="auto"/>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Сумма на 2025 год</w:t>
            </w:r>
          </w:p>
        </w:tc>
        <w:tc>
          <w:tcPr>
            <w:tcW w:w="0" w:type="auto"/>
            <w:shd w:val="clear" w:color="auto" w:fill="auto"/>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Сумма на 2026 год</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ОБЩЕГОСУДАРСТВЕННЫЕ ВОПРОСЫ</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0100</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2 867 348,70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1 666 114,29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1 604 413,46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0103</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Расходы на обеспечение функций представительного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0103</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9200000000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Совет депутатов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9290000000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обеспечение функций Совета депутатов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9290002110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9290002110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0106</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Межбюджетные трансферты</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0106</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9100000000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Иные межбюджетные трансферты</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0106</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9170000000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0106</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9170095210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Иные межбюджетные трансферты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0106</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9170095210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Резервные фонды</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0111</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Резервные фонды исполнительных органов муниципальных образований</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0111</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9300000000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0111</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9390000000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Резервный фонд администрации Валдайского муниципального района</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9390010010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Резервные средства</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9390010010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Другие общегосударственные вопросы</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2 449 349,30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1 248 114,29</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1 186 413,46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0900000000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36 100,00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36 100,00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Профилактика терроризма, экстремизма и других правонарушений в Валдайском районе</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33 400,00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33 400,00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0900113110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0900113110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0900114100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0900114100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Противодействие коррупции в Валдайском муниципальном районе</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0900300000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0900331100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0900331100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2 413 249,30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1 212 014,29</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1 186 413,46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2 118 305,10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986 909,00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986 909,00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Другие общегосударственные расходы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861 305,10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110 909,00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110 909,00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65 100,00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831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228 908,96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Уплата прочих налогов, сборов</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852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350,00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Уплата иных платежей</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853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566 946,14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108 909,00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108 909,00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Производство строительно-технической судебной экспертизы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9450010433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9450010433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831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Расходы на материальное поощрение членов добровольных народных дружин</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9450013500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876 000,00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Иные выплаты государственных (муниципальных) органов привлекаемым лицам</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9450013500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123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876 000,00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оплату исполнительского сбора по исполнительному производству</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9450044000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Уплата иных платежей</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9450044000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853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Содержание имущества муниципальной казны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9460000000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294 944,20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225 105,29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199 504,46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Реализация мероприятий по содержанию имущества муниципальной казны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9460010410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133 440,15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141 300,24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115 699,41</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lastRenderedPageBreak/>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9460010410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46 486,80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46 486,80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46 486,80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Закупка энергетических ресурсов</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9460010410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86 953,35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94 813,44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69 212,61</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127 699,00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9460010420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127 699,00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Оплата агентского договора по начисленным платежам за найм, доставка квитанций</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9460010450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33 805,05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0113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9460010450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33 805,05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НАЦИОНАЛЬНАЯ БЕЗОПАСНОСТЬ И ПРАВООХРАНИТЕЛЬНАЯ ДЕЯТЕЛЬНОСТЬ</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0300</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627 428,72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733 800,00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220 628,72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327 000,00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1900000000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220 628,72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327 000,00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1900100000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Мероприятия по обеспечению первичных мер пожарной безопасности</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1900140110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1900140110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1900300000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213 628,72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320 000,00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Мероприятия по обеспечению первичных мер пожарной безопасности</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213 628,72</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320 000,00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93 628,72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0310</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70 000,00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70 000,00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Другие вопросы в области национальной безопасности и правоохранительной деятельности</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0314</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406 800,00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406 800,00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0314</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406 800,00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406 800,00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Профилактика терроризма, экстремизма и других правонарушений в Валдайском районе</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0314</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406 800,00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406 800,00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Мероприятия по обслуживанию системы оповещения в г. Валдай</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0314</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0900112410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0314</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0900112410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40 560,00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0314</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0900112410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109 440,00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Мероприятия по обслуживанию системы видеонаблюдения в г.Валдай</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0314</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0900112600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0314</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0900112600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НАЦИОНАЛЬНАЯ ЭКОНОМИКА</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0400</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235 386 663,50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25 769 082,21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21 113 468,99</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Сельское хозяйство и рыболовство</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0405</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Муниципальная программа "Поддержка некоммерческих организаций на 2020-2025 годы"</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0405</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2300000000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0405</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2300100000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0405</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2300131000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0405</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2300131000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631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Транспорт</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7 005 286,62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1 397 975,33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816 200,00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7 005 286,62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1 397 975,33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816 200,00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7 005 286,62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1 397 975,33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816 200,00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9450010090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542 586,62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581 775,33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9450010090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542 586,62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581 775,33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9450013300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5 197 500,00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9450013300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5 197 500,00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Для организации регулярных перевозок пассажиров и багажа автомобильным транспортом</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9450036000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816 200,00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9450036000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816 200,00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приобретение навесного оборудования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9450042000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449 000,00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0408</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9450042000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449 000,00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Дорожное хозяйство (дорожные фонды)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226 894 309,59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23 579 769,00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18 792 268,99</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226 894 309,59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23 579 769,00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18 792 268,99</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223 296 770,41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19 038 675,96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16 380 407,83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223 296 770,41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19 038 675,96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16 380 407,83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13 547 924,06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6 334 350,00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6 334 350,00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13 547 924,06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6 334 350,00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6 334 350,00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592 357,97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5 534 057,83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5 534 057,83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592 357,97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5 534 057,83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5 534 057,83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2910121121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2 738 483,36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115 000,00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2 738 483,36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115 000,00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5 723 351,20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5 723 351,20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Паспортизация автомобильных дорог общего пользования местного значения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Разработка проектно-сметной документации на строительство полигона для складирования снега</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2910121170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2 055 275,06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2 658 268,13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2 055 275,06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2 658 268,13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2910171526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2 331 839,30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2910171526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2 331 839,30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2910171527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3 964 160,70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2910171527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3 964 160,70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2910171542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61 796 600,00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2910171542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61 796 600,00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2910171543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128 590 800,00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2910171543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128 590 800,00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29101S1542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655 784,76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29101S1542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655 784,76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29101S1543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1 300 194,00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29101S1543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1 300 194,00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2920000000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2920200000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2920299910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2920299910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lastRenderedPageBreak/>
              <w:t>Другие вопросы в области национальной экономики</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0412</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1 127 067,29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431 337,88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1 505 000,00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0412</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1 127 067,29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431 337,88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1 505 000,00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0412</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9450000000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1 127 067,29</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431 337,88</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1 505 000,00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Расходы на мероприятия по землеустройству и землепользованию</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0412</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9450010070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94 006,40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0412</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9450010070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94 006,40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0412</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9450010080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1 033 060,89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281 337,88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1 355 000,00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0412</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9450010080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1 033 060,89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281 337,88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1 355 000,00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ЖИЛИЩНО-КОММУНАЛЬНОЕ ХОЗЯЙСТВО</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0500</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98 012 932,77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41 246 397,00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31 744 369,22</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Жилищное хозяйство</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11 577 895,91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3 589 255,74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2400100000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Приобретение жилья для граждан, проживающих в аварийных многоквартирных домах</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2400111100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2400111100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Изъятие земельного участка и жилого помещения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2400116110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2400116110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6 950 895,91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189 255,74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5 586 350,09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9450071730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470 672,00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9450071730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470 672,00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9450081010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1 167 456,01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9450081010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1 167 456,01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3 338 472,18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594 222,71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1 585 139,61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Иные выплаты населению</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360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9 432,00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1 149 677,86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9450081040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139 077,75</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9450081040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139 077,75</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94500S1730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470 672,15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94500S1730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470 672,15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Содержание имущества муниципальной казны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9460000000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1 364 545,82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189 255,74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9460010510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1 364 545,82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189 255,74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9460010510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482 429,06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Закупка энергетических ресурсов</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9460010510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882 116,76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189 255,74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Коммунальное хозяйство</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1 969 075,82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1 348 713,18</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1 348 713,18</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Муниципальная программа "Обеспечение населения Валдайского муниципального района питьевой водой в 2023-2025 годах"</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1100000000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Удовлетворение потребности населения Валдайского муниципального района в питьевой воде</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1100100000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Ремонт общественных колодцев</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1100110312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1100110312</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1 198 418,37</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1 145 232,73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1 145 232,73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Приведение обветшавших сетей ливневой канализации в нормативное состояние</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2000200000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536 457,73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Осуществление ремонта участков сетей ливневой канализации</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2000211200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536 457,73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2000211200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536 457,73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Обеспечение качественной работы объектов ливневой канализации</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2000300000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661 960,64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608 775,00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608 775,00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Содержание ливневой канализации, водоотводных канав и водопропускных труб</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2000311300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661 960,64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608 775,00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608 775,00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2000311300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661 960,64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608 775,00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608 775,00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2600000000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2600100000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2600111220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0502</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2600111220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Благоустройство</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63 651 949,34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21 589 867,23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15 677 095,19</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1 494 335,50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1 494 335,50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1 494 335,50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Организация мест накопления твердых коммунальных отходов в соответствии с установленными требованиями</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467 301,63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Устройство контейнерных площадок</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0100161010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467 301,63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0100161010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467 301,63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0100200000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922 360,00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1 389 661,63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1 389 661,63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Обеспечение вывоза несанкционированных свалок</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0100261030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499 200,00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966 501,63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966 501,63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0100261030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499 200,00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966 501,63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966 501,63</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Осуществление очистки территории от некондиционного мусора вокруг контейнерных площадок</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0100261040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403 160,00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0100261040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403 160,00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Организация общественных субботников на территории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0100261060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0100261060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Организация сбора и вывоза отходов I-IV класса опасности</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0100300000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104 673,87</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Сбор и вывоз опасных отходов</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0100361050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104 673,87</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0100361050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104 673,87</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8 744 921,00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5 006 480,00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Благоустройство наиболее посещаемых территорий общего пользования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1000200000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194 400,00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6 480,00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Абонентская плата за доступ к общественной сети интернет на территории "Кузнечная площадь"</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1000250330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194 400,00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6 480,00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1000250330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194 400,00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6 480,00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Разработка и проверка документации</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1000400000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5 000 000,00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1000460240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5 000 000,00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1000460240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5 000 000,00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Федеральный проект "Формирование комфортной городской среды"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100F200000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8 550 521,00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100F255552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8 550 521,00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Субсидии автономным учреждениям на иные цели</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100F255552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622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8 550 521,00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Муниципальная программа "Благоустройство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2200000000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53 412 692,84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15 089 051,73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14 182 759,69</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2210000000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12 056 860,70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9 850 234,45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9 067 931,07</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Обеспечение уличного освещения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2210100000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12 056 860,70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9 850 234,45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9 067 931,07</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2210160010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4 447 682,14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4 849 981,60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4 849 981,60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2210160010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4 447 682,14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4 849 981,60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4 849 981,60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Строительство линий уличного освещения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2210160011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811 297,28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2210160011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811 297,28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2210160012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6 797 881,28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5 000 252,85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4 217 949,47</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Закупка энергетических ресурсов</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2210160012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6 797 881,28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5 000 252,85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4 217 949,47</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lastRenderedPageBreak/>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2220000000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3 092 402,00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3 274 159,52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3 274 159,52</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Организация озеленения территории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2220100000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3 092 402,00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3 274 159,52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3 274 159,52</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Содержание объектов озеленения</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2220160030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3 092 402,00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3 274 159,52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3 274 159,52</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2220160030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2 189 000,00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3 020 757,52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3 020 757,52</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2220160030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903 402,00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253 402,00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253 402,00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2230000000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Организация содержания мест захоронения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2230100000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Содержание муниципальных кладбищ</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2230160040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2230160040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2240000000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8 910 472,23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1 305 375,00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1 181 386,34</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Прочие мероприятия по благоустройству</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2240100000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8 910 472,23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1 305 375,00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1 181 386,34</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2240141000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375 000,00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2240141000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375 000,00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Прочие мероприятия по благоустройству</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2240160050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2 428 295,86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930 000,00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806 011,34</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2240160050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2 428 295,86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930 000,00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806 011,34</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Строительство пешеходного мостика через ручей Архиерейский</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2240160052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5 731 801,37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2240160052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5 731 801,37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2240160053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375 375,00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2240160053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375 375,00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2250000000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59 282,76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59 282,76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59 282,76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Содержание общественных территорий</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2250100000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59 282,76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59 282,76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59 282,76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2250160061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58 693,56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2250160061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58 693,56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2250160062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589,20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2250160062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589,20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2260000000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283 878,06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Благоустройство территории</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2260100000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283 878,06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2260172090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2260172090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22601S2090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83 878,06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22601S2090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83 878,06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2270000000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2 637 377,00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На реализацию приоритетного регионального проекта "Народный бюджет" (субсидия)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2270076100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2270076100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На реализацию приоритетного регионального проекта "Народный бюджет" (софинансирование)</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22700S6100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1 637 377,00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22700S6100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1 637 377,00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2280000000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25 222 420,09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2280100000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25 222 420,09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Строительный контроль при обустройстве детских площадок</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2280108012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528 450,94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2280108012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528 450,94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22801L4875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24 693 969,15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22801L4875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24 693 969,15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Другие вопросы в области жилищно-коммунального хозяйства</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20 814 011,70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14 718 560,85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14 718 560,85</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20 814 011,70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14 718 560,85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14 718 560,85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 в сфере дорожного хозяйства</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9440000000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12 404 036,67</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7 567 550,95</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7 567 550,95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9440020101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5 268 108,56</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4 161 402,14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4 161 402,14</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9440020101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611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5 268 108,56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4 161 402,14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4 161 402,14</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9440020102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1 587 981,95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1 269 227,65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1 269 227,65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9440020102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611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1 587 981,95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1 269 227,65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1 269 227,65</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9440020103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5 547 946,16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2 136 921,16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2 136 921,16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9440020103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5 547 946,16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2 136 921,16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2 136 921,16</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8 409 975,03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7 151 009,90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7 151 009,90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9450010031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5 171 930,02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4 125 245,02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4 125 245,02</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9450010031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5 171 930,02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4 125 245,02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4 125 245,02</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9450010032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1 458 104,13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1 245 824,00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1 245 824,00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9450010032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1 458 104,13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1 245 824,00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1 245 824,00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9450010033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1 779 940,88</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0505</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1 779 940,88</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ОБРАЗОВАНИЕ</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0700</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42 700,00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42 700,00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Молодежная политика</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0707</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42 700,00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42 700,00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0707</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0707</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0900200000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0707</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0900221500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0707</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0900221500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0707</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Молодежная политика и оздоровление детей</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0707</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9470000000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Расходы на финансирование мероприятий в сфере образования</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0707</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9470070110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0707</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9470070110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КУЛЬТУРА, КИНЕМАТОГРАФИЯ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0800</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7 220 013,66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1 495 400,00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1 445 400,00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Культура</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7 170 013,66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1 445 400,00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1 445 400,00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0200000000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5 954 703,66</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Реализация подпрограммы "Культура Валдайского муниципального района"</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0210000000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5 954 703,66</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326"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0210100000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3 401 200,00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lastRenderedPageBreak/>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0210199910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431 200,00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0210199910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263 200,00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265 400,00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265 400,00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Иные выплаты населению</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0210199910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360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168 000,00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180 000,00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180 000,00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02101L4877</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2 970 000,00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02101L4877</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2 970 000,00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0210300000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2 553 503,66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Строительный контроль при осуществлении ремонта здания Зимогорского сельского дома культуры</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0210301036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53 500,00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0210301036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53 500,00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0210375260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1 500 000,00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0210375260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1 500 000,00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02103S5260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1 000 003,66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02103S5260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1 000 003,66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1 215 310,00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1 000 000,00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Подготовка и проведение мероприятий в сфере культура</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9480000000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1 215 310,00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1 000 000,00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финансирование мероприятий в сфере культуры</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9480080110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1 215 310,00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0801</w:t>
            </w:r>
          </w:p>
        </w:tc>
        <w:tc>
          <w:tcPr>
            <w:tcW w:w="759"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9480080110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1 215 310,00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1 000 000,00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Другие вопросы в области культуры, кинематографии</w:t>
            </w:r>
          </w:p>
        </w:tc>
        <w:tc>
          <w:tcPr>
            <w:tcW w:w="326"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0804</w:t>
            </w:r>
          </w:p>
        </w:tc>
        <w:tc>
          <w:tcPr>
            <w:tcW w:w="759"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326"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0804</w:t>
            </w:r>
          </w:p>
        </w:tc>
        <w:tc>
          <w:tcPr>
            <w:tcW w:w="759"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1400000000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326"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0804</w:t>
            </w:r>
          </w:p>
        </w:tc>
        <w:tc>
          <w:tcPr>
            <w:tcW w:w="759"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1400100000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326"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0804</w:t>
            </w:r>
          </w:p>
        </w:tc>
        <w:tc>
          <w:tcPr>
            <w:tcW w:w="759"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1400199911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0804</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1400199911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СОЦИАЛЬНАЯ ПОЛИТИКА</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1000</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Пенсионное обеспечение</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1001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1001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1001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1001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9450010040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Пенсии, выплачиваемые организациями сектора государственного управления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1001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9450010040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312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ФИЗИЧЕСКАЯ КУЛЬТУРА И СПОРТ</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1100</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Физическая культура</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Муниципальная программа "Развитие физической культуры и спорта в Валдайском муниципальном районе на 2018-2026 годы"</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Развитие физической культуры и массового спорта на территории района</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0400100000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0400130110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1101</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0400130110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СРЕДСТВА МАССОВОЙ ИНФОРМАЦИИ</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1200</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108 232,00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493 232,00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493 232,00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Периодическая печать и издательства</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1202</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1202</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1202</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опубликование официальных документов в периодических изданиях</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1202</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9450010060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1202</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9450010060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435 000,00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Другие вопросы в области средств массовой информации</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1204</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1204</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1204</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содержание сайта городского поселения</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1204</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9450010050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58 232,00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Закупка товаров, работ, услуг в сфере информационно-коммуникационных технологий</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1204</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9450010050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3 000,00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1204</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9450010050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55 232,00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55 232,00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55 232,00</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9900</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9999</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9999</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9999</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9999</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9990099999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376"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326"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9999</w:t>
            </w:r>
          </w:p>
        </w:tc>
        <w:tc>
          <w:tcPr>
            <w:tcW w:w="759"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9990099999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C75F7F">
        <w:trPr>
          <w:cantSplit/>
          <w:trHeight w:val="20"/>
        </w:trPr>
        <w:tc>
          <w:tcPr>
            <w:tcW w:w="0" w:type="auto"/>
            <w:gridSpan w:val="4"/>
            <w:shd w:val="clear" w:color="000000" w:fill="FFFFFF"/>
            <w:noWrap/>
            <w:hideMark/>
          </w:tcPr>
          <w:p w:rsidR="00C75F7F" w:rsidRPr="00C75F7F" w:rsidRDefault="00C75F7F" w:rsidP="00C75F7F">
            <w:pPr>
              <w:rPr>
                <w:rFonts w:ascii="Arial" w:hAnsi="Arial" w:cs="Arial"/>
                <w:b/>
                <w:sz w:val="12"/>
                <w:szCs w:val="12"/>
              </w:rPr>
            </w:pPr>
            <w:r w:rsidRPr="00C75F7F">
              <w:rPr>
                <w:rFonts w:ascii="Arial" w:hAnsi="Arial" w:cs="Arial"/>
                <w:b/>
                <w:sz w:val="12"/>
                <w:szCs w:val="12"/>
              </w:rPr>
              <w:t xml:space="preserve">Всего расходов: </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344 993 959,39</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73 498 133,93</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59 518 301,32</w:t>
            </w:r>
          </w:p>
        </w:tc>
      </w:tr>
    </w:tbl>
    <w:p w:rsidR="0001427D" w:rsidRPr="00C75F7F" w:rsidRDefault="0001427D" w:rsidP="00C75F7F">
      <w:pPr>
        <w:tabs>
          <w:tab w:val="left" w:pos="5954"/>
        </w:tabs>
        <w:jc w:val="right"/>
        <w:rPr>
          <w:rFonts w:ascii="Arial" w:hAnsi="Arial" w:cs="Arial"/>
          <w:b/>
          <w:sz w:val="8"/>
          <w:szCs w:val="8"/>
        </w:rPr>
      </w:pPr>
    </w:p>
    <w:p w:rsidR="00C75F7F" w:rsidRPr="00C75F7F" w:rsidRDefault="00C75F7F" w:rsidP="00C75F7F">
      <w:pPr>
        <w:jc w:val="right"/>
        <w:rPr>
          <w:rFonts w:ascii="Arial" w:hAnsi="Arial" w:cs="Arial"/>
          <w:sz w:val="12"/>
          <w:szCs w:val="16"/>
        </w:rPr>
      </w:pPr>
      <w:r w:rsidRPr="00C75F7F">
        <w:rPr>
          <w:rFonts w:ascii="Arial" w:hAnsi="Arial" w:cs="Arial"/>
          <w:b/>
          <w:sz w:val="12"/>
          <w:szCs w:val="16"/>
        </w:rPr>
        <w:t xml:space="preserve">Приложение </w:t>
      </w:r>
      <w:r>
        <w:rPr>
          <w:rFonts w:ascii="Arial" w:hAnsi="Arial" w:cs="Arial"/>
          <w:b/>
          <w:sz w:val="12"/>
          <w:szCs w:val="16"/>
        </w:rPr>
        <w:t>8</w:t>
      </w:r>
      <w:r w:rsidRPr="00C75F7F">
        <w:rPr>
          <w:rFonts w:ascii="Arial" w:hAnsi="Arial" w:cs="Arial"/>
          <w:sz w:val="12"/>
          <w:szCs w:val="16"/>
        </w:rPr>
        <w:br/>
        <w:t>к решению Совета депутатов Валдайского городского поселения</w:t>
      </w:r>
    </w:p>
    <w:p w:rsidR="00C75F7F" w:rsidRDefault="00C75F7F" w:rsidP="00C75F7F">
      <w:pPr>
        <w:jc w:val="right"/>
        <w:rPr>
          <w:rFonts w:ascii="Arial" w:hAnsi="Arial" w:cs="Arial"/>
          <w:sz w:val="12"/>
          <w:szCs w:val="16"/>
        </w:rPr>
      </w:pPr>
      <w:r w:rsidRPr="00C75F7F">
        <w:rPr>
          <w:rFonts w:ascii="Arial" w:hAnsi="Arial" w:cs="Arial"/>
          <w:sz w:val="12"/>
          <w:szCs w:val="16"/>
        </w:rPr>
        <w:t xml:space="preserve">«О внесении изменений в решение о бюджете Валдайского </w:t>
      </w:r>
    </w:p>
    <w:p w:rsidR="00C75F7F" w:rsidRDefault="00C75F7F" w:rsidP="00C75F7F">
      <w:pPr>
        <w:jc w:val="right"/>
        <w:rPr>
          <w:rFonts w:ascii="Arial" w:hAnsi="Arial" w:cs="Arial"/>
          <w:sz w:val="12"/>
          <w:szCs w:val="16"/>
        </w:rPr>
      </w:pPr>
      <w:r w:rsidRPr="00C75F7F">
        <w:rPr>
          <w:rFonts w:ascii="Arial" w:hAnsi="Arial" w:cs="Arial"/>
          <w:sz w:val="12"/>
          <w:szCs w:val="16"/>
        </w:rPr>
        <w:t xml:space="preserve">городского поселения на 2024 год и на плановый период </w:t>
      </w:r>
    </w:p>
    <w:p w:rsidR="00C75F7F" w:rsidRDefault="00C75F7F" w:rsidP="00C75F7F">
      <w:pPr>
        <w:jc w:val="right"/>
        <w:rPr>
          <w:rFonts w:ascii="Arial" w:hAnsi="Arial" w:cs="Arial"/>
          <w:sz w:val="12"/>
          <w:szCs w:val="16"/>
        </w:rPr>
      </w:pPr>
      <w:r w:rsidRPr="00C75F7F">
        <w:rPr>
          <w:rFonts w:ascii="Arial" w:hAnsi="Arial" w:cs="Arial"/>
          <w:sz w:val="12"/>
          <w:szCs w:val="16"/>
        </w:rPr>
        <w:t>2025 и 2026 годов» (в редакции решения Совета депутатов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Валдайского городского поселения от 26.12.2024 № 235)</w:t>
      </w:r>
    </w:p>
    <w:p w:rsidR="00C75F7F" w:rsidRPr="00C75F7F" w:rsidRDefault="00C75F7F" w:rsidP="00C75F7F">
      <w:pPr>
        <w:jc w:val="center"/>
        <w:rPr>
          <w:rFonts w:ascii="Arial" w:hAnsi="Arial" w:cs="Arial"/>
          <w:b/>
          <w:sz w:val="16"/>
          <w:szCs w:val="16"/>
        </w:rPr>
      </w:pPr>
      <w:r w:rsidRPr="00C75F7F">
        <w:rPr>
          <w:rFonts w:ascii="Arial" w:hAnsi="Arial" w:cs="Arial"/>
          <w:b/>
          <w:sz w:val="16"/>
          <w:szCs w:val="16"/>
        </w:rPr>
        <w:t xml:space="preserve">Распределение бюджетных ассигнований по целевым статьям (муниципальным программам Валдайского городского </w:t>
      </w:r>
    </w:p>
    <w:p w:rsidR="00C75F7F" w:rsidRPr="00C75F7F" w:rsidRDefault="00C75F7F" w:rsidP="00C75F7F">
      <w:pPr>
        <w:jc w:val="center"/>
        <w:rPr>
          <w:rFonts w:ascii="Arial" w:hAnsi="Arial" w:cs="Arial"/>
          <w:b/>
          <w:sz w:val="16"/>
          <w:szCs w:val="16"/>
        </w:rPr>
      </w:pPr>
      <w:r w:rsidRPr="00C75F7F">
        <w:rPr>
          <w:rFonts w:ascii="Arial" w:hAnsi="Arial" w:cs="Arial"/>
          <w:b/>
          <w:sz w:val="16"/>
          <w:szCs w:val="16"/>
        </w:rPr>
        <w:t xml:space="preserve">поселения и непрограммным направлениям деятельности), группам и подгруппам видов расходов классификации </w:t>
      </w:r>
    </w:p>
    <w:p w:rsidR="00C75F7F" w:rsidRPr="00C75F7F" w:rsidRDefault="00C75F7F" w:rsidP="00C75F7F">
      <w:pPr>
        <w:jc w:val="center"/>
        <w:rPr>
          <w:rFonts w:ascii="Arial" w:hAnsi="Arial" w:cs="Arial"/>
          <w:b/>
          <w:sz w:val="16"/>
          <w:szCs w:val="16"/>
        </w:rPr>
      </w:pPr>
      <w:r w:rsidRPr="00C75F7F">
        <w:rPr>
          <w:rFonts w:ascii="Arial" w:hAnsi="Arial" w:cs="Arial"/>
          <w:b/>
          <w:sz w:val="16"/>
          <w:szCs w:val="16"/>
        </w:rPr>
        <w:t>расходов бюджета Валдайского городского поселения на 2024 год и на плановый период 2025 и 2026 годов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7"/>
        <w:gridCol w:w="898"/>
        <w:gridCol w:w="326"/>
        <w:gridCol w:w="324"/>
        <w:gridCol w:w="845"/>
        <w:gridCol w:w="860"/>
        <w:gridCol w:w="860"/>
      </w:tblGrid>
      <w:tr w:rsidR="00C75F7F" w:rsidRPr="00C75F7F" w:rsidTr="00DC684F">
        <w:trPr>
          <w:cantSplit/>
          <w:trHeight w:val="20"/>
        </w:trPr>
        <w:tc>
          <w:tcPr>
            <w:tcW w:w="7237" w:type="dxa"/>
            <w:shd w:val="clear" w:color="auto" w:fill="auto"/>
            <w:vAlign w:val="center"/>
            <w:hideMark/>
          </w:tcPr>
          <w:p w:rsidR="00C75F7F" w:rsidRPr="00C75F7F" w:rsidRDefault="00C75F7F" w:rsidP="00C75F7F">
            <w:pPr>
              <w:jc w:val="center"/>
              <w:rPr>
                <w:rFonts w:ascii="Arial" w:hAnsi="Arial" w:cs="Arial"/>
                <w:b/>
                <w:bCs/>
                <w:sz w:val="12"/>
                <w:szCs w:val="12"/>
              </w:rPr>
            </w:pPr>
            <w:r w:rsidRPr="00C75F7F">
              <w:rPr>
                <w:rFonts w:ascii="Arial" w:hAnsi="Arial" w:cs="Arial"/>
                <w:b/>
                <w:bCs/>
                <w:sz w:val="12"/>
                <w:szCs w:val="12"/>
              </w:rPr>
              <w:t>Документ, учреждение</w:t>
            </w:r>
          </w:p>
        </w:tc>
        <w:tc>
          <w:tcPr>
            <w:tcW w:w="898" w:type="dxa"/>
            <w:shd w:val="clear" w:color="auto" w:fill="auto"/>
            <w:vAlign w:val="center"/>
            <w:hideMark/>
          </w:tcPr>
          <w:p w:rsidR="00C75F7F" w:rsidRPr="00C75F7F" w:rsidRDefault="00C75F7F" w:rsidP="00C75F7F">
            <w:pPr>
              <w:jc w:val="center"/>
              <w:rPr>
                <w:rFonts w:ascii="Arial" w:hAnsi="Arial" w:cs="Arial"/>
                <w:b/>
                <w:bCs/>
                <w:sz w:val="12"/>
                <w:szCs w:val="12"/>
              </w:rPr>
            </w:pPr>
            <w:r w:rsidRPr="00C75F7F">
              <w:rPr>
                <w:rFonts w:ascii="Arial" w:hAnsi="Arial" w:cs="Arial"/>
                <w:b/>
                <w:bCs/>
                <w:sz w:val="12"/>
                <w:szCs w:val="12"/>
              </w:rPr>
              <w:t>Ц.ст.</w:t>
            </w:r>
          </w:p>
        </w:tc>
        <w:tc>
          <w:tcPr>
            <w:tcW w:w="0" w:type="auto"/>
            <w:shd w:val="clear" w:color="auto" w:fill="auto"/>
            <w:vAlign w:val="center"/>
            <w:hideMark/>
          </w:tcPr>
          <w:p w:rsidR="00C75F7F" w:rsidRPr="00C75F7F" w:rsidRDefault="00C75F7F" w:rsidP="00C75F7F">
            <w:pPr>
              <w:jc w:val="center"/>
              <w:rPr>
                <w:rFonts w:ascii="Arial" w:hAnsi="Arial" w:cs="Arial"/>
                <w:b/>
                <w:bCs/>
                <w:sz w:val="12"/>
                <w:szCs w:val="12"/>
              </w:rPr>
            </w:pPr>
            <w:r w:rsidRPr="00C75F7F">
              <w:rPr>
                <w:rFonts w:ascii="Arial" w:hAnsi="Arial" w:cs="Arial"/>
                <w:b/>
                <w:bCs/>
                <w:sz w:val="12"/>
                <w:szCs w:val="12"/>
              </w:rPr>
              <w:t>Разд.</w:t>
            </w:r>
          </w:p>
        </w:tc>
        <w:tc>
          <w:tcPr>
            <w:tcW w:w="0" w:type="auto"/>
            <w:shd w:val="clear" w:color="auto" w:fill="auto"/>
            <w:vAlign w:val="center"/>
            <w:hideMark/>
          </w:tcPr>
          <w:p w:rsidR="00C75F7F" w:rsidRPr="00C75F7F" w:rsidRDefault="00C75F7F" w:rsidP="00C75F7F">
            <w:pPr>
              <w:jc w:val="center"/>
              <w:rPr>
                <w:rFonts w:ascii="Arial" w:hAnsi="Arial" w:cs="Arial"/>
                <w:b/>
                <w:bCs/>
                <w:sz w:val="12"/>
                <w:szCs w:val="12"/>
              </w:rPr>
            </w:pPr>
            <w:r w:rsidRPr="00C75F7F">
              <w:rPr>
                <w:rFonts w:ascii="Arial" w:hAnsi="Arial" w:cs="Arial"/>
                <w:b/>
                <w:bCs/>
                <w:sz w:val="12"/>
                <w:szCs w:val="12"/>
              </w:rPr>
              <w:t>Расх.</w:t>
            </w:r>
          </w:p>
        </w:tc>
        <w:tc>
          <w:tcPr>
            <w:tcW w:w="0" w:type="auto"/>
            <w:shd w:val="clear" w:color="auto" w:fill="auto"/>
            <w:vAlign w:val="center"/>
            <w:hideMark/>
          </w:tcPr>
          <w:p w:rsidR="00C75F7F" w:rsidRDefault="00C75F7F" w:rsidP="00C75F7F">
            <w:pPr>
              <w:jc w:val="center"/>
              <w:rPr>
                <w:rFonts w:ascii="Arial" w:hAnsi="Arial" w:cs="Arial"/>
                <w:b/>
                <w:bCs/>
                <w:sz w:val="12"/>
                <w:szCs w:val="12"/>
              </w:rPr>
            </w:pPr>
            <w:r w:rsidRPr="00C75F7F">
              <w:rPr>
                <w:rFonts w:ascii="Arial" w:hAnsi="Arial" w:cs="Arial"/>
                <w:b/>
                <w:bCs/>
                <w:sz w:val="12"/>
                <w:szCs w:val="12"/>
              </w:rPr>
              <w:t xml:space="preserve">Сумма на </w:t>
            </w:r>
          </w:p>
          <w:p w:rsidR="00C75F7F" w:rsidRPr="00C75F7F" w:rsidRDefault="00C75F7F" w:rsidP="00C75F7F">
            <w:pPr>
              <w:jc w:val="center"/>
              <w:rPr>
                <w:rFonts w:ascii="Arial" w:hAnsi="Arial" w:cs="Arial"/>
                <w:b/>
                <w:bCs/>
                <w:sz w:val="12"/>
                <w:szCs w:val="12"/>
              </w:rPr>
            </w:pPr>
            <w:r w:rsidRPr="00C75F7F">
              <w:rPr>
                <w:rFonts w:ascii="Arial" w:hAnsi="Arial" w:cs="Arial"/>
                <w:b/>
                <w:bCs/>
                <w:sz w:val="12"/>
                <w:szCs w:val="12"/>
              </w:rPr>
              <w:t>2024 год</w:t>
            </w:r>
          </w:p>
        </w:tc>
        <w:tc>
          <w:tcPr>
            <w:tcW w:w="0" w:type="auto"/>
            <w:shd w:val="clear" w:color="auto" w:fill="auto"/>
            <w:vAlign w:val="center"/>
            <w:hideMark/>
          </w:tcPr>
          <w:p w:rsidR="00C75F7F" w:rsidRPr="00C75F7F" w:rsidRDefault="00C75F7F" w:rsidP="00C75F7F">
            <w:pPr>
              <w:jc w:val="center"/>
              <w:rPr>
                <w:rFonts w:ascii="Arial" w:hAnsi="Arial" w:cs="Arial"/>
                <w:b/>
                <w:bCs/>
                <w:sz w:val="12"/>
                <w:szCs w:val="12"/>
              </w:rPr>
            </w:pPr>
            <w:r w:rsidRPr="00C75F7F">
              <w:rPr>
                <w:rFonts w:ascii="Arial" w:hAnsi="Arial" w:cs="Arial"/>
                <w:b/>
                <w:bCs/>
                <w:sz w:val="12"/>
                <w:szCs w:val="12"/>
              </w:rPr>
              <w:t>Сумма на 2025 год</w:t>
            </w:r>
          </w:p>
        </w:tc>
        <w:tc>
          <w:tcPr>
            <w:tcW w:w="0" w:type="auto"/>
            <w:shd w:val="clear" w:color="auto" w:fill="auto"/>
            <w:vAlign w:val="center"/>
            <w:hideMark/>
          </w:tcPr>
          <w:p w:rsidR="00C75F7F" w:rsidRPr="00C75F7F" w:rsidRDefault="00C75F7F" w:rsidP="00C75F7F">
            <w:pPr>
              <w:jc w:val="center"/>
              <w:rPr>
                <w:rFonts w:ascii="Arial" w:hAnsi="Arial" w:cs="Arial"/>
                <w:b/>
                <w:bCs/>
                <w:sz w:val="12"/>
                <w:szCs w:val="12"/>
              </w:rPr>
            </w:pPr>
            <w:r w:rsidRPr="00C75F7F">
              <w:rPr>
                <w:rFonts w:ascii="Arial" w:hAnsi="Arial" w:cs="Arial"/>
                <w:b/>
                <w:bCs/>
                <w:sz w:val="12"/>
                <w:szCs w:val="12"/>
              </w:rPr>
              <w:t>Сумма на 2026 год</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Муниципальная программа "Обращение с твердыми коммунальными отходами на территории Валдайского муниципального района в 2023-2026 годах"</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1 494 335,50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1 494 335,50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1 494 335,50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Организация мест накопления твердых коммунальных отходов в соответствии с установленными требованиями</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0100100000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467 301,63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Устройство контейнерных площадок</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0100161010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467 301,63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0100161010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467 301,63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0100161010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467 301,63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0100161010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467 301,63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Обеспечение мероприятий по ликвидации и недопущения несанкционированных свалок на территории Валдайского муниципального района</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0100200000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922 360,00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1 389 661,63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1 389 661,63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Обеспечение вывоза несанкционированных свалок</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0100261030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499 200,00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966 501,63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966 501,63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0100261030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499 200,00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966 501,63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966 501,63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0100261030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499 200,00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966 501,63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966 501,63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0100261030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499 200,00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966 501,63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966 501,63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Осуществление очистки территории от некондиционного мусора вокруг контейнерных площадок</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0100261040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403 160,00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0100261040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403 160,00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0100261040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403 160,00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0100261040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403 160,00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403 160,00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Организация общественных субботников на территории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0100261060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0100261060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0100261060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0100261060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Организация сбора и вывоза отходов I-IV класса опасности</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0100300000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104 673,87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Сбор и вывоз опасных отходов</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0100361050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104 673,87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0100361050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104 673,87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0100361050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104 673,87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0100361050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104 673,87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104 673,87</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Муниципальная программа Валдайского района "Развитие культуры в Валдайском муниципальном районе (2023-2030 годы)"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0200000000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5 954 703,66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Реализация подпрограммы "Культура Валдайского муниципального района"</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0210000000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5 954 703,66</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0210100000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3 401 200,00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lastRenderedPageBreak/>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0210199910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431 200,00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КУЛЬТУРА, КИНЕМАТОГРАФИЯ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0210199910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0800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431 200,00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Культура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0210199910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431 200,00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445 400,00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445 400,00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0210199910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263 200,00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265 400,00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265 400,00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Иные выплаты населению</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0210199910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360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168 000,00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Реализация мероприятий пилотного проекта, направленного на стимулирование рождаемости на территории Новгородской области (Семьи с детьми, проживающие в муниципальных образованиях и участвующие в пилотном проекте, приняли участие в выездных культурно-массовых, досуговых и спортивных мероприятиях), (софинансирование расходных обязательств)</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02101L4877</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2 970 000,00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КУЛЬТУРА, КИНЕМАТОГРАФИЯ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02101L4877</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0800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2 970 000,00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Культура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02101L4877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2 970 000,00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02101L4877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2 970 000,00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Укрепление и модернизация материально-технической базы учреждений культуры и дополнительного образования детей в сфере культуры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0210300000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2 553 503,66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Строительный контроль при осуществлении ремонта здания Зимогорского сельского дома культуры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0210301036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53 500,00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КУЛЬТУРА, КИНЕМАТОГРАФИЯ</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0210301036</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0800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53 500,00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Культура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0210301036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53 500,00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0210301036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53 500,00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(Субсидия на реализацию приоритетных проектов поддержки местных инициатив на 2024 год)</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0210375260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1 500 000,00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КУЛЬТУРА, КИНЕМАТОГРАФИЯ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0210375260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1 500 000,00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Культура</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0210375260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1 500 000,00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0210375260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1 500 000,00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Обеспечение участия Валдайского городского поселения в государственной программе "Государственная поддержка развития местного самоуправления в Новгородской области и социально ориентированных некоммерческих организаций Новгородской области на 2019-2026 годы" (софинансирование к субсидии на реализацию приоритетных проектов поддержки местных инициатив на 2024 год)</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02103S5260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1 000 003,66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КУЛЬТУРА, КИНЕМАТОГРАФИЯ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02103S5260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0800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1 000 003,66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Культура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02103S5260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1 000 003,66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02103S5260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1 000 003,66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Муниципальная программа "Развитие физической культуры и спорта в Валдайском муниципальном районе на 2018-2026 годы"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Развитие физической культуры и массового спорта на территории района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0400100000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0400130110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ФИЗИЧЕСКАЯ КУЛЬТУРА И СПОРТ</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0400130110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Физическая культура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0400130110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0400130110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1101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476 230,00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Муниципальная программа Валдайского муниципального района "Комплексные меры по обеспечению законности и противодействию правонарушениям на 2020-2025 годы"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445 600,00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445 600,00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Профилактика терроризма, экстремизма и других правонарушений в Валдайском районе</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440 200,00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440 200,00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Мероприятия по обслуживанию системы оповещения в г. Валдай</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0900112410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НАЦИОНАЛЬНАЯ БЕЗОПАСНОСТЬ И ПРАВООХРАНИТЕЛЬНАЯ ДЕЯТЕЛЬНОСТЬ</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0900112410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0300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Другие вопросы в области национальной безопасности и правоохранительной деятельности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0900112410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0314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Закупка товаров, работ, услуг в сфере информационно-коммуникационных технологий</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0900112410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0314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40 560,00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0900112410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0314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109 440,00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Мероприятия по обслуживанию системы видеонаблюдения в г.Валдай</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0900112600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НАЦИОНАЛЬНАЯ БЕЗОПАСНОСТЬ И ПРАВООХРАНИТЕЛЬНАЯ ДЕЯТЕЛЬНОСТЬ</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0900112600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0300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Другие вопросы в области национальной безопасности и правоохранительной деятельности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0900112600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0314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0900112600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0314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256 800,00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0900113110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0900113110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0900113110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0900113110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19 500,00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0900114100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0900114100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0900114100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0900114100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13 900,00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Противодействие наркомании и зависимости от других психоактивных веществ в Валдайском муниципальном районе</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0900200000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0900221500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ОБРАЗОВАНИЕ</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0900221500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0700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Молодежная политика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0900221500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0707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0900221500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0707</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Противодействие коррупции в Валдайском муниципальном районе</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0900300000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Реализация прочих мероприятий муниципальной программы Валдайского муниципального района "Обеспечение правопорядка и противодействие правонарушениям в Валдайском муниципальном районе на 2020-2025 годы"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0900331100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0900331100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0900331100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0900331100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2 700,00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Муниципальная программа "Формирование современной городской среды на территории Валдайского городского поселения в 2018-2030 годах"</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1000000000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8 744 921,00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5 006 480,00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Благоустройство наиболее посещаемых территорий общего пользования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1000200000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194 400,00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6 480,00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Абонентская плата за доступ к общественной сети интернет на территории "Кузнечная площадь"</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1000250330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194 400,00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6 480,00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1000250330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194 400,00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6 480,00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1000250330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194 400,00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6 480,00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1000250330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194 400,00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6 480,00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Разработка и проверка документации</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1000400000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5 000 000,00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1000460240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5 000 000,00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1000460240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5 000 000,00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1000460240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5 000 000,00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1000460240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5 000 000,00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Федеральный проект "Формирование комфортной городской среды"</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100F200000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8 550 521,00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Благоустройство наиболее посещаемых территорий общего пользования (Cубсидии бюджетам городских и сельских поселений,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в т.ч. софинансирование)</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100F255552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8 550 521,00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100F255552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8 550 521,00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100F255552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8 550 521,00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автономным учреждениям на иные цели</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100F255552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622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8 550 521,00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Муниципальная программа "Обеспечение населения Валдайского муниципального района питьевой водой в 2023-2025 годах"</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Удовлетворение потребности населения Валдайского муниципального района в питьевой воде</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1100100000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Ремонт общественных колодцев</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1100110312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1100110312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Коммунальное хозяйство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1100110312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1100110312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567 177,00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Муниципальная программа "Сохранение и восстановление военно-мемориальных объектов на территории Валдайского городского поселения на 2023-2025 годы"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1400000000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Улучшение состояния военно-мемориальных объектов на территории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1400100000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Нанесение фамилий на мемориальные плиты, ремонтные работы на воинских захоронениях, замена гранитных плит с нанесением фамилий</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1400199911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КУЛЬТУРА, КИНЕМАТОГРАФИЯ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1400199911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0800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Другие вопросы в области культуры, кинематографии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1400199911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0804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1400199911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0804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Муниципальная программа "Реализация первичных мер пожарной безопасности на территории Валдайского городского поселения на 2023-2025 годы"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220 628,72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327 000,00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lastRenderedPageBreak/>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1900100000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Мероприятия по обеспечению первичных мер пожарной безопасности</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1900140110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НАЦИОНАЛЬНАЯ БЕЗОПАСНОСТЬ И ПРАВООХРАНИТЕЛЬНАЯ ДЕЯТЕЛЬНОСТЬ</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1900140110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0300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1900140110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0310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1900140110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0310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7 000,00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2023-2025 годы"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1900300000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213 628,72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320 000,00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Мероприятия по обеспечению первичных мер пожарной безопасности</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213 628,72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320 000,00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НАЦИОНАЛЬНАЯ БЕЗОПАСНОСТЬ И ПРАВООХРАНИТЕЛЬНАЯ ДЕЯТЕЛЬНОСТЬ</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0300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213 628,72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320 000,00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Защита населения и территории от чрезвычайных ситуаций природного и техногенного характера, пожарная безопасность</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0310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213 628,72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320 000,00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0310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93 628,72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0310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1900340110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0310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811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70 000,00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70 000,00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2000000000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1 198 418,37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1 145 232,73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1 145 232,73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Приведение обветшавших сетей ливневой канализации в нормативное состояние</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2000200000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536 457,73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Осуществление ремонта участков сетей ливневой канализации</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2000211200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536 457,73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2000211200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536 457,73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Коммунальное хозяйство</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2000211200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536 457,73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2000211200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536 457,73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536 457,73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Обеспечение качественной работы объектов ливневой канализации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2000300000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661 960,64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608 775,00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608 775,00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Содержание ливневой канализации, водоотводных канав и водопропускных труб</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2000311300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661 960,64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608 775,00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608 775,00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2000311300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661 960,64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608 775,00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608 775,00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2000311300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661 960,64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608 775,00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608 775,00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2000311300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0502</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661 960,64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608 775,00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608 775,00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Муниципальная программа "Благоустройство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2200000000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53 412 692,84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15 089 051,73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14 182 759,69</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Подпрограмма "Обеспечение уличного освещения" муниципальной программы "Благоустройство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2210000000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12 056 860,70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9 850 234,45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9 067 931,07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Обеспечение уличного освещения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2210100000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12 056 860,70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9 850 234,45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9 067 931,07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Содержание сетей уличного освещения, реализация прочих мероприятий по обеспечению уличного освещения</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2210160010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4 447 682,14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4 849 981,60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4 849 981,60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2210160010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4 447 682,14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4 849 981,60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4 849 981,60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2210160010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4 447 682,14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4 849 981,60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4 849 981,60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2210160010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4 447 682,14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4 849 981,60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4 849 981,60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Строительство линий уличного освещения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2210160011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811 297,28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2210160011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811 297,28</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2210160011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811 297,28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2210160011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811 297,28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2210160012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6 797 881,28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5 000 252,85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4 217 949,47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2210160012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6 797 881,28</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5 000 252,85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4 217 949,47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2210160012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6 797 881,28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5 000 252,85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4 217 949,47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Закупка энергетических ресурсов</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2210160012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6 797 881,28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5 000 252,85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4 217 949,47</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2220000000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3 092 402,00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3 274 159,52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3 274 159,52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Организация озеленения территории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2220100000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3 092 402,00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3 274 159,52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3 274 159,52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Содержание объектов озеленения</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2220160030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3 092 402,00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3 274 159,52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3 274 159,52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2220160030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3 092 402,00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3 274 159,52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3 274 159,52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2220160030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3 092 402,00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3 274 159,52</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3 274 159,52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2220160030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2 189 000,00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3 020 757,52</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3 020 757,52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2220160030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903 402,00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253 402,00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253 402,00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2230000000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Организация содержания мест захоронения</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2230100000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Содержание муниципальных кладбищ</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2230160040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2230160040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2230160040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2230160040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1 150 000,00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Подпрограмма "Прочие мероприятия по благоустройству" муниципальной программы "Благоустройство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2240000000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8 910 472,23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1 305 375,00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1 181 386,34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Прочие мероприятия по благоустройству</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2240100000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8 910 472,23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1 305 375,00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1 181 386,34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2240141000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375 000,00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2240141000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375 000,00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2240141000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375 000,00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2240141000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375 000,00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Прочие мероприятия по благоустройству</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2240160050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2 428 295,86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930 000,00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806 011,34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2240160050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2 428 295,86</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930 000,00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806 011,34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2240160050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2 428 295,86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930 000,00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806 011,34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2240160050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2 428 295,86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930 000,00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806 011,34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Строительство пешеходного мостика через ручей Архиерейский</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2240160052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5 731 801,37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2240160052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5 731 801,37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2240160052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5 731 801,37</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2240160052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414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5 731 801,37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Организация обработки химическим и механическим способом борщевика Сосновского в целях его уничтожения</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2240160053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375 375,00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2240160053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375 375,00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2240160053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375 375,00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2240160053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375 375,00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375 375,00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2250000000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59 282,76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59 282,76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59 282,76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Содержание общественных территорий</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2250100000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59 282,76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59 282,76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59 282,76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2250160061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58 693,56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2250160061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58 693,56</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2250160061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58 693,56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2250160061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58 693,56</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58 693,56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Плата за совместное использование акватории водного объекта (участок акватории оз. Валдайское)</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2250160062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589,20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2250160062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589,20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2250160062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589,20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2250160062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589,20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589,20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Подпрограмма "Реализация проектов территориальных общественных самоуправлений и проектов поддержки местных инициатив" в рамках муниципальной программы "Благоустройство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2260000000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283 878,06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Благоустройство территории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2260100000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283 878,06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 территории ТОС "Уютный двор" с. Зимогорье (Субсидия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2260172090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2260172090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2260172090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2260172090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Благоустройство территории ТОС "Уютный двор" с. Зимогорье (софинансирование к субсидии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22601S2090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83 878,06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22601S2090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83 878,06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lastRenderedPageBreak/>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22601S2090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83 878,06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22601S2090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83 878,06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Подпрограмма "Реализация приоритетного регионального проекта "Народный бюджет" в рамках муниципальной программы "Благоустройство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2270000000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2 637 377,00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На реализацию приоритетного регионального проекта "Народный бюджет" (субсидия)</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2270076100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2270076100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2270076100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2270076100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На реализацию приоритетного регионального проекта "Народный бюджет" (софинансирование)</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22700S6100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1 637 377,00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22700S6100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1 637 377,00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22700S6100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1 637 377,00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22700S6100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1 637 377,00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Подпрограмма "Реализация мероприятий пилотного проекта, направленного на стимулирование рождаемости на территории Новгородской области" в рамках муниципальной программы "Благоустройство территории Валдайского городского поселения в 2023-2026 годах"</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2280000000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25 222 420,09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Реализация мероприятий пилотного проекта, направленного на стимулирование рождаемости на территории Новгородской области</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2280100000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25 222 420,09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Строительный контроль при обустройстве детских площадок</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2280108012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528 450,94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2280108012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528 450,94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2280108012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528 450,94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2280108012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528 450,94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Реализация пилотного проекта, направленного на стимулирование рождаемости (реализованы проекты по благоустройству общественных территорий, включая парки и скверы), (софинансирование расходных обязательств)</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22801L4875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24 693 969,15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22801L4875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24 693 969,15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Благоустройство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22801L4875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24 693 969,15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22801L4875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24 693 969,15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Муниципальная программа "Поддержка некоммерческих организаций на 2020-2025 годы"</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2300000000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Оказание поддержки некоммерческим организациям, расположенным на территории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2300100000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2300131000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2300131000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Сельское хозяйство и рыболовство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2300131000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2300131000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631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360 000,00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2400100000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Приобретение жилья для граждан, проживающих в аварийных многоквартирных домах</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2400111100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2400111100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Жилищное хозяйство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2400111100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2400111100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3 400 000,00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Изъятие земельного участка и жилого помещения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2400116110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2400116110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Жилищное хозяйство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2400116110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Бюджетные инвестиции на приобретение объектов недвижимого имущества в государственную (муниципальную) собственность</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2400116110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4 627 000,00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Муниципальная программа "Газификация и содержание сетей газораспределения Валдайского муниципального района в 2023-2026 годах"</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2600000000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Газификация и содержание сетей газораспределения территории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2600100000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2600111220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2600111220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Коммунальное хозяйство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2600111220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2600111220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203 480,45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203 480,45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Муниципальная программа "Совершенствование и содержание дорожного хозяйства на территории Валдайского городского поселения на 2023-2026 годы"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226 894 309,59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23 579 769,00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18 792 268,99</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223 296 770,41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19 038 675,96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16 380 407,83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223 296 770,41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19 038 675,96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16 380 407,83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2910121110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13 547 924,06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6 334 350,00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6 334 350,00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13 547 924,06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6 334 350,00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6 334 350,00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13 547 924,06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6 334 350,00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6 334 350,00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2910121110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13 547 924,06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6 334 350,00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6 334 350,00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Ремонт автомобильных дорог и тротуаров общего пользования местного значения; ямочный (карточный) ремонт, ремонт подъездов к дворовым территориям</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2910121120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592 357,97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5 534 057,83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5 534 057,83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2910121120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592 357,97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5 534 057,83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5 534 057,83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592 357,97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5 534 057,83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5 534 057,83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2910121120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592 357,97</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5 534 057,83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5 534 057,83</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1"/>
              <w:rPr>
                <w:rFonts w:ascii="Arial" w:hAnsi="Arial" w:cs="Arial"/>
                <w:sz w:val="12"/>
                <w:szCs w:val="12"/>
              </w:rPr>
            </w:pPr>
            <w:r w:rsidRPr="00C75F7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98" w:type="dxa"/>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2910121121</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2 738 483,36</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115 000,00</w:t>
            </w:r>
          </w:p>
        </w:tc>
        <w:tc>
          <w:tcPr>
            <w:tcW w:w="0" w:type="auto"/>
            <w:shd w:val="clear" w:color="000000" w:fill="FFFFFF"/>
            <w:noWrap/>
            <w:vAlign w:val="center"/>
            <w:hideMark/>
          </w:tcPr>
          <w:p w:rsidR="00C75F7F" w:rsidRPr="00C75F7F" w:rsidRDefault="00C75F7F" w:rsidP="00C75F7F">
            <w:pPr>
              <w:jc w:val="center"/>
              <w:outlineLvl w:val="1"/>
              <w:rPr>
                <w:rFonts w:ascii="Arial" w:hAnsi="Arial" w:cs="Arial"/>
                <w:sz w:val="12"/>
                <w:szCs w:val="12"/>
              </w:rPr>
            </w:pPr>
            <w:r w:rsidRPr="00C75F7F">
              <w:rPr>
                <w:rFonts w:ascii="Arial" w:hAnsi="Arial" w:cs="Arial"/>
                <w:sz w:val="12"/>
                <w:szCs w:val="12"/>
              </w:rPr>
              <w:t>115 000,00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2910121121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2 738 483,36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115 000,00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115 000,00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2910121121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2 738 483,36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115 000,00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115 000,00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2910121121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2 738 483,36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115 000,00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Разработка и проверка проектно-сметной документации на строительство (реконструкцию) автомобильных дорог общего пользования местного значения, тротуаров, экспертиза проектов</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5 723 351,20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2910121130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5 723 351,20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2910121130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5 723 351,20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2910121130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414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5 723 351,20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Паспортизация автомобильных дорог общего пользования местного значения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2910121140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2910121140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2910121140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Разработка проектно-сметной документации на строительство полигона для складирования снега</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2910121170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2 055 275,06</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2 658 268,13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2910121170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2 055 275,06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2 658 268,13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2910121170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2 055 275,06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2 658 268,13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Бюджетные инвестиции в объекты капитального строительства государственной (муниципальной) собственности</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2910121170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414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2 055 275,06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2 658 268,13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2910171526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2 331 839,30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2910171526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2 331 839,30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2910171526</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2 331 839,30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2910171526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2 331 839,30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2910171527</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3 964 160,70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2910171527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3 964 160,70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2910171527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3 964 160,70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2910171527</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3 964 160,70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2 098 500,00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2 098 500,00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Ремонт автомобильных дорог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2910171542</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61 796 600,00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2910171542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61 796 600,00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2910171542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61 796 600,00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2910171542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61 796 600,00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lastRenderedPageBreak/>
              <w:t>Капитальный ремонт автомобильных дорог и тротуаров общего пользования местного значения за счет средств областного бюджета (Субсидия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2910171543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128 590 800,00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2910171543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128 590 800,00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2910171543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128 590 800,00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2910171543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128 590 800,00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Ремонт автомобильных дорог общего пользования местного значения за счет средств местного бюджета (Софинансирование к 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29101S1542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655 784,76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29101S1542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655 784,76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29101S1542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655 784,76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29101S1542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655 784,76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Капитальный ремонт автомобильных дорог и тротуаров общего пользования местного значения (Софинансирование к субсидии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29101S1543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1 300 194,00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29101S1543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1 300 194,00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29101S1543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1 300 194,00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29101S1543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1 300 194,00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2920000000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Обеспечение безопасности дорожного движения на территории Валдайского городского поселения за счет средств местного бюджета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2920200000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2920299910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2920299910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Дорожное хозяйство (дорожные фонды)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2920299910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2920299910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3 597 539,18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4 541 093,04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2 411 861,16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Межбюджетные трансферты</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9100000000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Иные межбюджетные трансферты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9170000000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9170095210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9170095210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Обеспечение деятельности финансовых, налоговых и таможенных органов и органов финансового (финансово-бюджетного) надзора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9170095210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Иные межбюджетные трансферты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9170095210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обеспечение функций представительного органа муниципального образования</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9200000000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Совет депутатов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9290000000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Расходы на обеспечение функций Совета депутатов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9290002110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9290002110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9290002110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9290002110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17 999,40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18 000,00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Резервные фонды исполнительных органов муниципальных образований</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9300000000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Расходование средств резервных фондов по предупреждению и ликвидации чрезвычайных ситуаций и последствий стихийных бедствий</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9390000000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Резервный фонд администрации Валдайского муниципального района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9390010010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9390010010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Резервные фонды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9390010010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Резервные средства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9390010010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0111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870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Расходы на обеспечение функций исполнительно-распорядительного органа муниципального образования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9400000000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39 926 462,86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19 734 786,13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20 011 816,35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 в сфере дорожного хозяйства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9440000000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12 404 036,67</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7 567 550,95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7 567 550,95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Заработная плата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9440020101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5 268 108,56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4 161 402,14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4 161 402,14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9440020101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5 268 108,56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4 161 402,14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4 161 402,14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Другие вопросы в области жилищно-коммунального хозяйства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9440020101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5 268 108,56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4 161 402,14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4 161 402,14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9440020101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611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5 268 108,56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4 161 402,14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4 161 402,14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Начисления на выплаты по оплате труда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9440020102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1 587 981,95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1 269 227,65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1 269 227,65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9440020102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1 587 981,95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1 269 227,65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1 269 227,65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Другие вопросы в области жилищно-коммунального хозяйства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9440020102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1 587 981,95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1 269 227,65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1 269 227,65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9440020102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611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1 587 981,95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1 269 227,65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1 269 227,65</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обеспечение деятельности учреждения в сфере содержания и ремонта объектов дорожной деятельности в отношении автомобильных дорог местного значения, в целях обеспечения реализации полномочий органов местного самоуправления - Материальные затраты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9440020103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5 547 946,16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2 136 921,16</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2 136 921,16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9440020103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5 547 946,16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2 136 921,16</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2 136 921,16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Другие вопросы в области жилищно-коммунального хозяйства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9440020103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5 547 946,16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2 136 921,16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2 136 921,16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9440020103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611</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5 547 946,16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2 136 921,16</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2 136 921,16</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мероприятия по решению вопросов местного значения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24 607 626,17</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10 712 874,15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11 204 760,94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9450010031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5 171 930,02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4 125 245,02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4 125 245,02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9450010031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5 171 930,02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4 125 245,02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4 125 245,02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Другие вопросы в области жилищно-коммунального хозяйства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9450010031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5 171 930,02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4 125 245,02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4 125 245,02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9450010031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5 171 930,02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4 125 245,02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4 125 245,02</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9450010032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1 458 104,13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1 245 824,00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1 245 824,00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9450010032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1 458 104,13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1 245 824,00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1 245 824,00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Другие вопросы в области жилищно-коммунального хозяйства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9450010032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1 458 104,13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1 245 824,00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1 245 824,00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9450010032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1 458 104,13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1 245 824,00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1 245 824,00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9450010033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1 779 940,88</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9450010033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1 779 940,88</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Другие вопросы в области жилищно-коммунального хозяйства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1 779 940,88</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9450010033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0505</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621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1 779 940,88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1 779 940,88</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Расходы на выплату пенсий за выслугу лет муниципальным служащим, а также лицам, замещающим муниципальные должности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9450010040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СОЦИАЛЬНАЯ ПОЛИТИКА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Пенсионное обеспечение</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1001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Пенсии, выплачиваемые организациями сектора государственного управления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9450010040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1001</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312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252 410,04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252 410,04</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Расходы на содержание сайта городского поселения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9450010050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58 232,00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СРЕДСТВА МАССОВОЙ ИНФОРМАЦИИ</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9450010050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1200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58 232,00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Другие вопросы в области средств массовой информации</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9450010050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1204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58 232,00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58 232,00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Закупка товаров, работ, услуг в сфере информационно-коммуникационных технологий</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9450010050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1204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9450010050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1204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55 232,00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55 232,00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55 232,00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опубликование официальных документов в периодических изданиях</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9450010060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435 000,00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435 000,00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СРЕДСТВА МАССОВОЙ ИНФОРМАЦИИ</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9450010060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435 000,00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435 000,00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Периодическая печать и издательства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9450010060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1202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435 000,00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435 000,00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9450010060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1202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435 000,00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435 000,00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Расходы на мероприятия по землеустройству и землепользованию</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9450010070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94 006,40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94 006,40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Другие вопросы в области национальной экономики</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94 006,40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lastRenderedPageBreak/>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9450010070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0412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94 006,40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9450010080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1 033 060,89</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281 337,88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1 355 000,00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9450010080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1 033 060,89</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281 337,88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1 355 000,00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Другие вопросы в области национальной экономики</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9450010080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0412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1 033 060,89</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281 337,88</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1 355 000,00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9450010080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0412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1 033 060,89</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281 337,88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1 355 000,00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9450010090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542 586,62</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581 775,33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9450010090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542 586,62</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581 775,33</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Транспорт</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9450010090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542 586,62</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581 775,33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9450010090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0408</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542 586,62</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581 775,33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Другие общегосударственные расходы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861 305,10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110 909,00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110 909,00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861 305,10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110 909,00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110 909,00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861 305,10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110 909,00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110 909,00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65 100,00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831</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228 908,96</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2 000,00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Уплата прочих налогов, сборов</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852</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350,00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Уплата иных платежей</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9450010430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853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566 946,14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108 909,00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108 909,00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Производство строительно-технической судебной экспертизы</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9450010433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81 000,00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9450010433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81 000,00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9450010433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Исполнение судебных актов Российской Федерации и мировых соглашений по возмещению причиненного вреда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9450010433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831</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Расходы на приобретение специализированной дорожной техники с навесным оборудованием, машин, механизмов и оборудования, в том числе в форме субсидии муниципальным учреждениям в целях обеспечения содержания объектов улично-дорожной сети, территорий общего пользования</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9450013300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5 197 500,00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9450013300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5 197 500,00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Транспорт</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9450013300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0408</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5 197 500,00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9450013300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5 197 500,00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Расходы на материальное поощрение членов добровольных народных дружин</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9450013500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876 000,00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9450013500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876 000,00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9450013500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876 000,00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Иные выплаты государственных (муниципальных) органов привлекаемым лицам</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9450013500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123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876 000,00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876 000,00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Для организации регулярных перевозок пассажиров и багажа автомобильным транспортом</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9450036000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816 200,00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9450036000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816 200,00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Транспорт</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9450036000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0408</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816 200,00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9450036000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0408</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816 200,00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816 200,00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Расходы на приобретение навесного оборудования</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9450042000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449 000,00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НАЦИОНАЛЬНАЯ ЭКОНОМИКА</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9450042000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0400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449 000,00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Транспорт</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9450042000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0408</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449 000,00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9450042000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0408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449 000,00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0"/>
              <w:rPr>
                <w:rFonts w:ascii="Arial" w:hAnsi="Arial" w:cs="Arial"/>
                <w:sz w:val="12"/>
                <w:szCs w:val="12"/>
              </w:rPr>
            </w:pPr>
            <w:r w:rsidRPr="00C75F7F">
              <w:rPr>
                <w:rFonts w:ascii="Arial" w:hAnsi="Arial" w:cs="Arial"/>
                <w:sz w:val="12"/>
                <w:szCs w:val="12"/>
              </w:rPr>
              <w:t>Расходы на оплату исполнительского сбора по исполнительному производству</w:t>
            </w:r>
          </w:p>
        </w:tc>
        <w:tc>
          <w:tcPr>
            <w:tcW w:w="898" w:type="dxa"/>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9450044000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0"/>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2"/>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9450044000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2"/>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3"/>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9450044000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3"/>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4"/>
              <w:rPr>
                <w:rFonts w:ascii="Arial" w:hAnsi="Arial" w:cs="Arial"/>
                <w:sz w:val="12"/>
                <w:szCs w:val="12"/>
              </w:rPr>
            </w:pPr>
            <w:r w:rsidRPr="00C75F7F">
              <w:rPr>
                <w:rFonts w:ascii="Arial" w:hAnsi="Arial" w:cs="Arial"/>
                <w:sz w:val="12"/>
                <w:szCs w:val="12"/>
              </w:rPr>
              <w:t>Уплата иных платежей</w:t>
            </w:r>
          </w:p>
        </w:tc>
        <w:tc>
          <w:tcPr>
            <w:tcW w:w="898" w:type="dxa"/>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9450044000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853</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300 000,00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4"/>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outlineLvl w:val="5"/>
              <w:rPr>
                <w:rFonts w:ascii="Arial" w:hAnsi="Arial" w:cs="Arial"/>
                <w:sz w:val="12"/>
                <w:szCs w:val="12"/>
              </w:rPr>
            </w:pPr>
            <w:r w:rsidRPr="00C75F7F">
              <w:rPr>
                <w:rFonts w:ascii="Arial" w:hAnsi="Arial" w:cs="Arial"/>
                <w:sz w:val="12"/>
                <w:szCs w:val="12"/>
              </w:rPr>
              <w:t>Cофинансирование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 (субсидия)</w:t>
            </w:r>
          </w:p>
        </w:tc>
        <w:tc>
          <w:tcPr>
            <w:tcW w:w="898" w:type="dxa"/>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9450071730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470 672,00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outlineLvl w:val="5"/>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9450071730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470 672,00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9450071730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470 672,00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9450071730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811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470 672,00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1 167 456,01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1 167 456,01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1 167 456,01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1 167 456,01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3 338 472,18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3 338 472,18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3 338 472,18</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Закупка товаров, работ, услуг в целях капитального ремонта государственного (муниципального) имущества</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594 222,71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1 585 139,61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Иные выплаты населению</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360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9 432,00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811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1 149 677,86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Работы по подготовке и подключению (технологическому присоединению) к централизованной системе холодного водоснабжения и газоиспользующего оборудования и объектов капитального строительства к сети газораспределения; поставка товаров, необходимых для подключения</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9450081040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139 077,75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9450081040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139 077,75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9450081040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139 077,75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9450081040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139 077,75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Софинансирование на финансовое обеспечение (возмещение) затрат в связи с оказанием услуг по содержанию жилищного фонда Валдайского городского поселения</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94500S1730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470 672,15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94500S1730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470 672,15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94500S1730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470 672,15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94500S1730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811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470 672,15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Содержание имущества муниципальной казны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1 659 490,02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414 361,03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199 504,46</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Реализация мероприятий по содержанию имущества муниципальной казны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133 440,15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141 300,24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115 699,41</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133 440,15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141 300,24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115 699,41</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133 440,15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141 300,24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115 699,41</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46 486,80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46 486,80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46 486,80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Закупка энергетических ресурсов</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247</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86 953,35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94 813,44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69 212,61</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Оценка недвижимости, признание прав и регулирование отношений по государственной собственности</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127 699,00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127 699,00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127 699,00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9460010420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127 699,00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50 000,00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Оплата агентского договора по начисленным платежам за найм, доставка квитанций</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ОБЩЕГОСУДАРСТВЕННЫЕ ВОПРОСЫ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Другие общегосударственные вопросы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9460010450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0113</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33 805,05</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по содержанию и обеспечению коммунальными услугами общего имущества жилых помещений, переданных в казну</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9460010510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1 364 545,82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189 255,74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ЖИЛИЩНО-КОММУНАЛЬНОЕ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9460010510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1 364 545,82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189 255,74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Жилищное хозяйство</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9460010510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1 364 545,82</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189 255,74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9460010510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482 429,06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Закупка энергетических ресурсов</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9460010510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0501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247</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882 116,76</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189 255,74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Молодежная политика и оздоровление детей</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9470000000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финансирование мероприятий в сфере образования</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9470070110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ОБРАЗОВАНИЕ</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9470070110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0700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Молодежная политика</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9470070110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0707</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9470070110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0707</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40 000,00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Подготовка и проведение мероприятий в сфере культура</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9480000000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1 215 310,00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Расходы на финансирование мероприятий в сфере культуры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9480080110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1 215 310,00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КУЛЬТУРА, КИНЕМАТОГРАФИЯ</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9480080110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0800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1 215 310,00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Культура</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9480080110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1 215 310,00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Прочая закупка товаров, работ и услуг</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9480080110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0801</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244</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1 215 310,00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1 000 000,00</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9900000000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9990000000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9990099999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9990099999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lastRenderedPageBreak/>
              <w:t>Условно утвержденные расходы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9990099999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DC684F">
        <w:trPr>
          <w:cantSplit/>
          <w:trHeight w:val="20"/>
        </w:trPr>
        <w:tc>
          <w:tcPr>
            <w:tcW w:w="7237" w:type="dxa"/>
            <w:shd w:val="clear" w:color="000000" w:fill="FFFFFF"/>
            <w:hideMark/>
          </w:tcPr>
          <w:p w:rsidR="00C75F7F" w:rsidRPr="00C75F7F" w:rsidRDefault="00C75F7F" w:rsidP="00C75F7F">
            <w:pPr>
              <w:rPr>
                <w:rFonts w:ascii="Arial" w:hAnsi="Arial" w:cs="Arial"/>
                <w:sz w:val="12"/>
                <w:szCs w:val="12"/>
              </w:rPr>
            </w:pPr>
            <w:r w:rsidRPr="00C75F7F">
              <w:rPr>
                <w:rFonts w:ascii="Arial" w:hAnsi="Arial" w:cs="Arial"/>
                <w:sz w:val="12"/>
                <w:szCs w:val="12"/>
              </w:rPr>
              <w:t>Условно утвержденные расходы</w:t>
            </w:r>
          </w:p>
        </w:tc>
        <w:tc>
          <w:tcPr>
            <w:tcW w:w="898" w:type="dxa"/>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9990099999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999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0,00</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1 648 998,39</w:t>
            </w:r>
          </w:p>
        </w:tc>
        <w:tc>
          <w:tcPr>
            <w:tcW w:w="0" w:type="auto"/>
            <w:shd w:val="clear" w:color="000000" w:fill="FFFFFF"/>
            <w:noWrap/>
            <w:vAlign w:val="center"/>
            <w:hideMark/>
          </w:tcPr>
          <w:p w:rsidR="00C75F7F" w:rsidRPr="00C75F7F" w:rsidRDefault="00C75F7F" w:rsidP="00C75F7F">
            <w:pPr>
              <w:jc w:val="center"/>
              <w:rPr>
                <w:rFonts w:ascii="Arial" w:hAnsi="Arial" w:cs="Arial"/>
                <w:sz w:val="12"/>
                <w:szCs w:val="12"/>
              </w:rPr>
            </w:pPr>
            <w:r w:rsidRPr="00C75F7F">
              <w:rPr>
                <w:rFonts w:ascii="Arial" w:hAnsi="Arial" w:cs="Arial"/>
                <w:sz w:val="12"/>
                <w:szCs w:val="12"/>
              </w:rPr>
              <w:t>2 675 007,61</w:t>
            </w:r>
          </w:p>
        </w:tc>
      </w:tr>
      <w:tr w:rsidR="00C75F7F" w:rsidRPr="00C75F7F" w:rsidTr="00C75F7F">
        <w:trPr>
          <w:cantSplit/>
          <w:trHeight w:val="20"/>
        </w:trPr>
        <w:tc>
          <w:tcPr>
            <w:tcW w:w="0" w:type="auto"/>
            <w:gridSpan w:val="4"/>
            <w:shd w:val="clear" w:color="000000" w:fill="FFFFFF"/>
            <w:noWrap/>
            <w:hideMark/>
          </w:tcPr>
          <w:p w:rsidR="00C75F7F" w:rsidRPr="00C75F7F" w:rsidRDefault="00C75F7F" w:rsidP="00C75F7F">
            <w:pPr>
              <w:rPr>
                <w:rFonts w:ascii="Arial" w:hAnsi="Arial" w:cs="Arial"/>
                <w:b/>
                <w:sz w:val="12"/>
                <w:szCs w:val="12"/>
              </w:rPr>
            </w:pPr>
            <w:r w:rsidRPr="00C75F7F">
              <w:rPr>
                <w:rFonts w:ascii="Arial" w:hAnsi="Arial" w:cs="Arial"/>
                <w:b/>
                <w:sz w:val="12"/>
                <w:szCs w:val="12"/>
              </w:rPr>
              <w:t xml:space="preserve">Всего расходов: </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344 993 959,39</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73 498 133,93</w:t>
            </w:r>
          </w:p>
        </w:tc>
        <w:tc>
          <w:tcPr>
            <w:tcW w:w="0" w:type="auto"/>
            <w:shd w:val="clear" w:color="000000" w:fill="FFFFFF"/>
            <w:noWrap/>
            <w:vAlign w:val="center"/>
            <w:hideMark/>
          </w:tcPr>
          <w:p w:rsidR="00C75F7F" w:rsidRPr="00C75F7F" w:rsidRDefault="00C75F7F" w:rsidP="00C75F7F">
            <w:pPr>
              <w:jc w:val="center"/>
              <w:rPr>
                <w:rFonts w:ascii="Arial" w:hAnsi="Arial" w:cs="Arial"/>
                <w:b/>
                <w:sz w:val="12"/>
                <w:szCs w:val="12"/>
              </w:rPr>
            </w:pPr>
            <w:r w:rsidRPr="00C75F7F">
              <w:rPr>
                <w:rFonts w:ascii="Arial" w:hAnsi="Arial" w:cs="Arial"/>
                <w:b/>
                <w:sz w:val="12"/>
                <w:szCs w:val="12"/>
              </w:rPr>
              <w:t>59 518 301,32</w:t>
            </w:r>
          </w:p>
        </w:tc>
      </w:tr>
    </w:tbl>
    <w:p w:rsidR="0001427D" w:rsidRPr="00DC684F" w:rsidRDefault="0001427D" w:rsidP="004E1A32">
      <w:pPr>
        <w:tabs>
          <w:tab w:val="left" w:pos="5954"/>
        </w:tabs>
        <w:jc w:val="right"/>
        <w:rPr>
          <w:rFonts w:ascii="Arial" w:hAnsi="Arial" w:cs="Arial"/>
          <w:b/>
          <w:sz w:val="8"/>
          <w:szCs w:val="8"/>
        </w:rPr>
      </w:pPr>
    </w:p>
    <w:p w:rsidR="00C75F7F" w:rsidRPr="00C75F7F" w:rsidRDefault="00C75F7F" w:rsidP="00C75F7F">
      <w:pPr>
        <w:jc w:val="right"/>
        <w:rPr>
          <w:rFonts w:ascii="Arial" w:hAnsi="Arial" w:cs="Arial"/>
          <w:sz w:val="12"/>
          <w:szCs w:val="16"/>
        </w:rPr>
      </w:pPr>
      <w:r w:rsidRPr="00C75F7F">
        <w:rPr>
          <w:rFonts w:ascii="Arial" w:hAnsi="Arial" w:cs="Arial"/>
          <w:b/>
          <w:sz w:val="12"/>
          <w:szCs w:val="16"/>
        </w:rPr>
        <w:t xml:space="preserve">Приложение </w:t>
      </w:r>
      <w:r>
        <w:rPr>
          <w:rFonts w:ascii="Arial" w:hAnsi="Arial" w:cs="Arial"/>
          <w:b/>
          <w:sz w:val="12"/>
          <w:szCs w:val="16"/>
        </w:rPr>
        <w:t>9</w:t>
      </w:r>
      <w:r w:rsidRPr="00C75F7F">
        <w:rPr>
          <w:rFonts w:ascii="Arial" w:hAnsi="Arial" w:cs="Arial"/>
          <w:sz w:val="12"/>
          <w:szCs w:val="16"/>
        </w:rPr>
        <w:br/>
        <w:t>к решению Совета депутатов Валдайского городского поселения</w:t>
      </w:r>
    </w:p>
    <w:p w:rsidR="00C75F7F" w:rsidRDefault="00C75F7F" w:rsidP="00C75F7F">
      <w:pPr>
        <w:jc w:val="right"/>
        <w:rPr>
          <w:rFonts w:ascii="Arial" w:hAnsi="Arial" w:cs="Arial"/>
          <w:sz w:val="12"/>
          <w:szCs w:val="16"/>
        </w:rPr>
      </w:pPr>
      <w:r w:rsidRPr="00C75F7F">
        <w:rPr>
          <w:rFonts w:ascii="Arial" w:hAnsi="Arial" w:cs="Arial"/>
          <w:sz w:val="12"/>
          <w:szCs w:val="16"/>
        </w:rPr>
        <w:t xml:space="preserve">«О внесении изменений в решение о бюджете Валдайского </w:t>
      </w:r>
    </w:p>
    <w:p w:rsidR="00C75F7F" w:rsidRDefault="00C75F7F" w:rsidP="00C75F7F">
      <w:pPr>
        <w:jc w:val="right"/>
        <w:rPr>
          <w:rFonts w:ascii="Arial" w:hAnsi="Arial" w:cs="Arial"/>
          <w:sz w:val="12"/>
          <w:szCs w:val="16"/>
        </w:rPr>
      </w:pPr>
      <w:r w:rsidRPr="00C75F7F">
        <w:rPr>
          <w:rFonts w:ascii="Arial" w:hAnsi="Arial" w:cs="Arial"/>
          <w:sz w:val="12"/>
          <w:szCs w:val="16"/>
        </w:rPr>
        <w:t xml:space="preserve">городского поселения на 2024 год и на плановый период </w:t>
      </w:r>
    </w:p>
    <w:p w:rsidR="00C75F7F" w:rsidRDefault="00C75F7F" w:rsidP="00C75F7F">
      <w:pPr>
        <w:jc w:val="right"/>
        <w:rPr>
          <w:rFonts w:ascii="Arial" w:hAnsi="Arial" w:cs="Arial"/>
          <w:sz w:val="12"/>
          <w:szCs w:val="16"/>
        </w:rPr>
      </w:pPr>
      <w:r w:rsidRPr="00C75F7F">
        <w:rPr>
          <w:rFonts w:ascii="Arial" w:hAnsi="Arial" w:cs="Arial"/>
          <w:sz w:val="12"/>
          <w:szCs w:val="16"/>
        </w:rPr>
        <w:t>2025 и 2026 годов» (в редакции решения Совета депутатов</w:t>
      </w:r>
    </w:p>
    <w:p w:rsidR="00C75F7F" w:rsidRPr="00C75F7F" w:rsidRDefault="00C75F7F" w:rsidP="00C75F7F">
      <w:pPr>
        <w:jc w:val="right"/>
        <w:rPr>
          <w:rFonts w:ascii="Arial" w:hAnsi="Arial" w:cs="Arial"/>
          <w:sz w:val="12"/>
          <w:szCs w:val="16"/>
        </w:rPr>
      </w:pPr>
      <w:r w:rsidRPr="00C75F7F">
        <w:rPr>
          <w:rFonts w:ascii="Arial" w:hAnsi="Arial" w:cs="Arial"/>
          <w:sz w:val="12"/>
          <w:szCs w:val="16"/>
        </w:rPr>
        <w:t>Валдайского городского поселения от 26.12.2024 № 235)</w:t>
      </w:r>
    </w:p>
    <w:p w:rsidR="00C75F7F" w:rsidRPr="00DC684F" w:rsidRDefault="00C75F7F" w:rsidP="00DC684F">
      <w:pPr>
        <w:jc w:val="center"/>
        <w:rPr>
          <w:rFonts w:ascii="Arial" w:hAnsi="Arial" w:cs="Arial"/>
          <w:b/>
          <w:sz w:val="16"/>
          <w:szCs w:val="16"/>
        </w:rPr>
      </w:pPr>
      <w:r w:rsidRPr="00DC684F">
        <w:rPr>
          <w:rFonts w:ascii="Arial" w:hAnsi="Arial" w:cs="Arial"/>
          <w:b/>
          <w:sz w:val="16"/>
          <w:szCs w:val="16"/>
        </w:rPr>
        <w:t xml:space="preserve">Объем межбюджетных трансфертов, получаемых из других бюджетов бюджетной системы </w:t>
      </w:r>
    </w:p>
    <w:p w:rsidR="00C75F7F" w:rsidRPr="00DC684F" w:rsidRDefault="00C75F7F" w:rsidP="00DC684F">
      <w:pPr>
        <w:jc w:val="center"/>
        <w:rPr>
          <w:rFonts w:ascii="Arial" w:hAnsi="Arial" w:cs="Arial"/>
          <w:b/>
          <w:sz w:val="16"/>
          <w:szCs w:val="16"/>
        </w:rPr>
      </w:pPr>
      <w:r w:rsidRPr="00DC684F">
        <w:rPr>
          <w:rFonts w:ascii="Arial" w:hAnsi="Arial" w:cs="Arial"/>
          <w:b/>
          <w:sz w:val="16"/>
          <w:szCs w:val="16"/>
        </w:rPr>
        <w:t>Российской Федерации на 2024 год и на плановый период 2025 и 2026 годы</w:t>
      </w:r>
    </w:p>
    <w:p w:rsidR="00C75F7F" w:rsidRPr="00DC684F" w:rsidRDefault="00C75F7F" w:rsidP="00DC684F">
      <w:pPr>
        <w:jc w:val="right"/>
        <w:rPr>
          <w:rFonts w:ascii="Arial" w:hAnsi="Arial" w:cs="Arial"/>
          <w:sz w:val="12"/>
          <w:szCs w:val="16"/>
        </w:rPr>
      </w:pPr>
      <w:r w:rsidRPr="00DC684F">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6526"/>
        <w:gridCol w:w="1701"/>
        <w:gridCol w:w="1134"/>
        <w:gridCol w:w="992"/>
        <w:gridCol w:w="997"/>
      </w:tblGrid>
      <w:tr w:rsidR="00C75F7F" w:rsidRPr="00DC684F" w:rsidTr="00DC684F">
        <w:trPr>
          <w:cantSplit/>
          <w:trHeight w:val="20"/>
        </w:trPr>
        <w:tc>
          <w:tcPr>
            <w:tcW w:w="6526" w:type="dxa"/>
            <w:vMerge w:val="restart"/>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 xml:space="preserve">Наименование </w:t>
            </w:r>
          </w:p>
        </w:tc>
        <w:tc>
          <w:tcPr>
            <w:tcW w:w="1701" w:type="dxa"/>
            <w:vMerge w:val="restart"/>
            <w:shd w:val="clear" w:color="auto" w:fill="auto"/>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 xml:space="preserve">Код бюджетной классификации </w:t>
            </w:r>
          </w:p>
        </w:tc>
        <w:tc>
          <w:tcPr>
            <w:tcW w:w="3123" w:type="dxa"/>
            <w:gridSpan w:val="3"/>
            <w:shd w:val="clear" w:color="auto" w:fill="auto"/>
            <w:noWrap/>
            <w:vAlign w:val="bottom"/>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Сумма</w:t>
            </w:r>
          </w:p>
        </w:tc>
      </w:tr>
      <w:tr w:rsidR="00C75F7F" w:rsidRPr="00DC684F" w:rsidTr="00DC684F">
        <w:trPr>
          <w:cantSplit/>
          <w:trHeight w:val="20"/>
        </w:trPr>
        <w:tc>
          <w:tcPr>
            <w:tcW w:w="6526" w:type="dxa"/>
            <w:vMerge/>
            <w:vAlign w:val="center"/>
            <w:hideMark/>
          </w:tcPr>
          <w:p w:rsidR="00C75F7F" w:rsidRPr="00DC684F" w:rsidRDefault="00C75F7F" w:rsidP="00DC684F">
            <w:pPr>
              <w:rPr>
                <w:rFonts w:ascii="Arial" w:hAnsi="Arial" w:cs="Arial"/>
                <w:b/>
                <w:bCs/>
                <w:sz w:val="12"/>
                <w:szCs w:val="16"/>
              </w:rPr>
            </w:pPr>
          </w:p>
        </w:tc>
        <w:tc>
          <w:tcPr>
            <w:tcW w:w="1701" w:type="dxa"/>
            <w:vMerge/>
            <w:vAlign w:val="center"/>
            <w:hideMark/>
          </w:tcPr>
          <w:p w:rsidR="00C75F7F" w:rsidRPr="00DC684F" w:rsidRDefault="00C75F7F" w:rsidP="00DC684F">
            <w:pPr>
              <w:rPr>
                <w:rFonts w:ascii="Arial" w:hAnsi="Arial" w:cs="Arial"/>
                <w:b/>
                <w:bCs/>
                <w:sz w:val="12"/>
                <w:szCs w:val="16"/>
              </w:rPr>
            </w:pPr>
          </w:p>
        </w:tc>
        <w:tc>
          <w:tcPr>
            <w:tcW w:w="1134" w:type="dxa"/>
            <w:shd w:val="clear" w:color="auto" w:fill="auto"/>
            <w:noWrap/>
            <w:vAlign w:val="bottom"/>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2024 год</w:t>
            </w:r>
          </w:p>
        </w:tc>
        <w:tc>
          <w:tcPr>
            <w:tcW w:w="992" w:type="dxa"/>
            <w:shd w:val="clear" w:color="auto" w:fill="auto"/>
            <w:noWrap/>
            <w:vAlign w:val="bottom"/>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2025 год</w:t>
            </w:r>
          </w:p>
        </w:tc>
        <w:tc>
          <w:tcPr>
            <w:tcW w:w="997" w:type="dxa"/>
            <w:shd w:val="clear" w:color="auto" w:fill="auto"/>
            <w:noWrap/>
            <w:vAlign w:val="bottom"/>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2026 год</w:t>
            </w:r>
          </w:p>
        </w:tc>
      </w:tr>
      <w:tr w:rsidR="00C75F7F" w:rsidRPr="00DC684F" w:rsidTr="00DC684F">
        <w:trPr>
          <w:cantSplit/>
          <w:trHeight w:val="20"/>
        </w:trPr>
        <w:tc>
          <w:tcPr>
            <w:tcW w:w="6526" w:type="dxa"/>
            <w:shd w:val="clear" w:color="auto" w:fill="auto"/>
            <w:vAlign w:val="center"/>
            <w:hideMark/>
          </w:tcPr>
          <w:p w:rsidR="00C75F7F" w:rsidRPr="00DC684F" w:rsidRDefault="00C75F7F" w:rsidP="00DC684F">
            <w:pPr>
              <w:jc w:val="both"/>
              <w:rPr>
                <w:rFonts w:ascii="Arial" w:hAnsi="Arial" w:cs="Arial"/>
                <w:b/>
                <w:bCs/>
                <w:sz w:val="12"/>
                <w:szCs w:val="16"/>
              </w:rPr>
            </w:pPr>
            <w:r w:rsidRPr="00DC684F">
              <w:rPr>
                <w:rFonts w:ascii="Arial" w:hAnsi="Arial" w:cs="Arial"/>
                <w:b/>
                <w:bCs/>
                <w:sz w:val="12"/>
                <w:szCs w:val="16"/>
              </w:rPr>
              <w:t>Субсидии бюджетам бюджетной системы Российской Федерации (межбюджетные субсидии)</w:t>
            </w:r>
          </w:p>
        </w:tc>
        <w:tc>
          <w:tcPr>
            <w:tcW w:w="1701" w:type="dxa"/>
            <w:shd w:val="clear" w:color="auto" w:fill="auto"/>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2 02 20000 00 0000 150</w:t>
            </w:r>
          </w:p>
        </w:tc>
        <w:tc>
          <w:tcPr>
            <w:tcW w:w="1134" w:type="dxa"/>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234 355 692,03</w:t>
            </w:r>
          </w:p>
        </w:tc>
        <w:tc>
          <w:tcPr>
            <w:tcW w:w="992" w:type="dxa"/>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4 197 000,00</w:t>
            </w:r>
          </w:p>
        </w:tc>
        <w:tc>
          <w:tcPr>
            <w:tcW w:w="997" w:type="dxa"/>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4 197 000,00</w:t>
            </w:r>
          </w:p>
        </w:tc>
      </w:tr>
      <w:tr w:rsidR="00C75F7F" w:rsidRPr="00DC684F" w:rsidTr="00DC684F">
        <w:trPr>
          <w:cantSplit/>
          <w:trHeight w:val="20"/>
        </w:trPr>
        <w:tc>
          <w:tcPr>
            <w:tcW w:w="6526" w:type="dxa"/>
            <w:shd w:val="clear" w:color="auto" w:fill="auto"/>
            <w:vAlign w:val="center"/>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Субсидии бюджетам городских и сельских поселений, муниципальных округов и городского округа на реализацию мероприятий муниципальных программ, направленных на благоустройство дворовых территорий многоквартирных домов и на благоустройство общественных территорий, на  2024 год</w:t>
            </w:r>
          </w:p>
        </w:tc>
        <w:tc>
          <w:tcPr>
            <w:tcW w:w="1701" w:type="dxa"/>
            <w:shd w:val="clear" w:color="000000" w:fill="FFFFFF"/>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2 02 25555 13 0000 150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6 840 417,00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6526" w:type="dxa"/>
            <w:shd w:val="clear" w:color="auto" w:fill="auto"/>
            <w:vAlign w:val="center"/>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 xml:space="preserve">Субсидии бюджетам городских и сельских поселений на формирование муниципальных дорожных фондов </w:t>
            </w:r>
          </w:p>
        </w:tc>
        <w:tc>
          <w:tcPr>
            <w:tcW w:w="1701" w:type="dxa"/>
            <w:shd w:val="clear" w:color="auto" w:fill="auto"/>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2 02 29999 13 7152 150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6 296 000,00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4 197 000,00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4 197 000,00</w:t>
            </w:r>
          </w:p>
        </w:tc>
      </w:tr>
      <w:tr w:rsidR="00C75F7F" w:rsidRPr="00DC684F" w:rsidTr="00DC684F">
        <w:trPr>
          <w:cantSplit/>
          <w:trHeight w:val="20"/>
        </w:trPr>
        <w:tc>
          <w:tcPr>
            <w:tcW w:w="6526" w:type="dxa"/>
            <w:shd w:val="clear" w:color="auto" w:fill="auto"/>
            <w:vAlign w:val="center"/>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Субсидии бюджетам городских и сельских поселений на софинансирование расходов по реализации правовых актов Правительства Новгородской области по вопросам проектирования, строительства, реконструкции, капитального ремонта и ремонта автомобильных дорог общего пользования местного значения</w:t>
            </w:r>
          </w:p>
        </w:tc>
        <w:tc>
          <w:tcPr>
            <w:tcW w:w="1701" w:type="dxa"/>
            <w:shd w:val="clear" w:color="auto" w:fill="auto"/>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2 02 29999 13 7154 150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190 387 400,00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6526" w:type="dxa"/>
            <w:shd w:val="clear" w:color="000000" w:fill="FFFFFF"/>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Субсидия бюджетам муниципальных округов, городских и сельских поселений Новгородской области на реализацию проектов поддержки местных инициатив</w:t>
            </w:r>
          </w:p>
        </w:tc>
        <w:tc>
          <w:tcPr>
            <w:tcW w:w="1701" w:type="dxa"/>
            <w:shd w:val="clear" w:color="auto" w:fill="auto"/>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2 02 29999 13 7526 150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1 500 000,00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6526" w:type="dxa"/>
            <w:shd w:val="clear" w:color="auto" w:fill="auto"/>
            <w:vAlign w:val="center"/>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Субсидии бюджетам муниципальных округов, городских и сельских поселений Новгородской области на реализацию приоритетного регионального проекта "Народный бюджет"</w:t>
            </w:r>
          </w:p>
        </w:tc>
        <w:tc>
          <w:tcPr>
            <w:tcW w:w="1701" w:type="dxa"/>
            <w:shd w:val="clear" w:color="auto" w:fill="auto"/>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2 02 29999 13 7610 150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1 000 000,00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6526" w:type="dxa"/>
            <w:shd w:val="clear" w:color="auto" w:fill="auto"/>
            <w:vAlign w:val="bottom"/>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Субсидия бюджетам муниципальных образований Новгородской области в целях софинансирования расходных обязательств, возникающих при предоставлении субсидий на финансовое обеспечение (возмещение) затрат в связи с оказанием услуг по содержанию жилищного фонда</w:t>
            </w:r>
          </w:p>
        </w:tc>
        <w:tc>
          <w:tcPr>
            <w:tcW w:w="1701" w:type="dxa"/>
            <w:shd w:val="clear" w:color="auto" w:fill="auto"/>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2 02 29999 13 7173 150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470 672,00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6526" w:type="dxa"/>
            <w:shd w:val="clear" w:color="auto" w:fill="auto"/>
            <w:vAlign w:val="bottom"/>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Субсидии бюджетам муниципальных образований на реализацию мероприятий пилотного проекта, направленного на стимулирование рождаемости, на территории Новгородской области</w:t>
            </w:r>
          </w:p>
        </w:tc>
        <w:tc>
          <w:tcPr>
            <w:tcW w:w="1701" w:type="dxa"/>
            <w:shd w:val="clear" w:color="auto" w:fill="auto"/>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2 02 29999 13 5487 150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27 661 203,03</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6526" w:type="dxa"/>
            <w:shd w:val="clear" w:color="auto" w:fill="auto"/>
            <w:vAlign w:val="bottom"/>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 xml:space="preserve">  Субсидия бюджетам городского округа, муниципальных округов, городских и сельских поселений Новгородской области на поддержку реализации проектов территориальных общественных самоуправлений, включенных в муниципальные программы развития территорий, на 2024 год</w:t>
            </w:r>
          </w:p>
        </w:tc>
        <w:tc>
          <w:tcPr>
            <w:tcW w:w="1701" w:type="dxa"/>
            <w:shd w:val="clear" w:color="auto" w:fill="auto"/>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2 02 29999 13 7209 150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200 000,00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6526" w:type="dxa"/>
            <w:shd w:val="clear" w:color="auto" w:fill="auto"/>
            <w:vAlign w:val="center"/>
            <w:hideMark/>
          </w:tcPr>
          <w:p w:rsidR="00C75F7F" w:rsidRPr="00DC684F" w:rsidRDefault="00C75F7F" w:rsidP="00DC684F">
            <w:pPr>
              <w:jc w:val="both"/>
              <w:rPr>
                <w:rFonts w:ascii="Arial" w:hAnsi="Arial" w:cs="Arial"/>
                <w:b/>
                <w:bCs/>
                <w:sz w:val="12"/>
                <w:szCs w:val="16"/>
              </w:rPr>
            </w:pPr>
            <w:r w:rsidRPr="00DC684F">
              <w:rPr>
                <w:rFonts w:ascii="Arial" w:hAnsi="Arial" w:cs="Arial"/>
                <w:b/>
                <w:bCs/>
                <w:sz w:val="12"/>
                <w:szCs w:val="16"/>
              </w:rPr>
              <w:t xml:space="preserve">Иные межбюджетные трансферты бюджетам бюджетной системы Российской Федерации </w:t>
            </w:r>
          </w:p>
        </w:tc>
        <w:tc>
          <w:tcPr>
            <w:tcW w:w="1701" w:type="dxa"/>
            <w:shd w:val="clear" w:color="auto" w:fill="auto"/>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2 02 40000 00 0000 150</w:t>
            </w:r>
          </w:p>
        </w:tc>
        <w:tc>
          <w:tcPr>
            <w:tcW w:w="1134" w:type="dxa"/>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2 816 200,00</w:t>
            </w:r>
          </w:p>
        </w:tc>
        <w:tc>
          <w:tcPr>
            <w:tcW w:w="992" w:type="dxa"/>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1 692 200,00</w:t>
            </w:r>
          </w:p>
        </w:tc>
        <w:tc>
          <w:tcPr>
            <w:tcW w:w="997" w:type="dxa"/>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1 692 200,00</w:t>
            </w:r>
          </w:p>
        </w:tc>
      </w:tr>
      <w:tr w:rsidR="00C75F7F" w:rsidRPr="00DC684F" w:rsidTr="00DC684F">
        <w:trPr>
          <w:cantSplit/>
          <w:trHeight w:val="20"/>
        </w:trPr>
        <w:tc>
          <w:tcPr>
            <w:tcW w:w="6526" w:type="dxa"/>
            <w:shd w:val="clear" w:color="auto" w:fill="auto"/>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1701" w:type="dxa"/>
            <w:shd w:val="clear" w:color="auto" w:fill="auto"/>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2 02 49999 13 3500 150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876 000,00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876 000,00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876 000,00</w:t>
            </w:r>
          </w:p>
        </w:tc>
      </w:tr>
      <w:tr w:rsidR="00C75F7F" w:rsidRPr="00DC684F" w:rsidTr="00DC684F">
        <w:trPr>
          <w:cantSplit/>
          <w:trHeight w:val="20"/>
        </w:trPr>
        <w:tc>
          <w:tcPr>
            <w:tcW w:w="6526" w:type="dxa"/>
            <w:shd w:val="clear" w:color="auto" w:fill="auto"/>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1701" w:type="dxa"/>
            <w:shd w:val="clear" w:color="auto" w:fill="auto"/>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2 02 49999 13 3600 150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816 200,00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816 200,00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816 200,00</w:t>
            </w:r>
          </w:p>
        </w:tc>
      </w:tr>
      <w:tr w:rsidR="00C75F7F" w:rsidRPr="00DC684F" w:rsidTr="00DC684F">
        <w:trPr>
          <w:cantSplit/>
          <w:trHeight w:val="20"/>
        </w:trPr>
        <w:tc>
          <w:tcPr>
            <w:tcW w:w="6526" w:type="dxa"/>
            <w:shd w:val="clear" w:color="000000" w:fill="FFFFFF"/>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Иные межбюджетные трансферты бюджетам поселений на мероприятия, направленные на борьбу с борщевиком Сосновского</w:t>
            </w:r>
          </w:p>
        </w:tc>
        <w:tc>
          <w:tcPr>
            <w:tcW w:w="1701" w:type="dxa"/>
            <w:shd w:val="clear" w:color="000000" w:fill="FFFFFF"/>
            <w:noWrap/>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2 02 49999 13 4100 150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375 000,00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6526" w:type="dxa"/>
            <w:shd w:val="clear" w:color="000000" w:fill="FFFFFF"/>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Иные межбюджетные трансферты бюджетам поселений Валдайского муниципального района на приобретение навесного оборудования</w:t>
            </w:r>
          </w:p>
        </w:tc>
        <w:tc>
          <w:tcPr>
            <w:tcW w:w="1701" w:type="dxa"/>
            <w:shd w:val="clear" w:color="000000" w:fill="FFFFFF"/>
            <w:noWrap/>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2 02 49999 13 420000 150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449 000,00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6526" w:type="dxa"/>
            <w:shd w:val="clear" w:color="000000" w:fill="FFFFFF"/>
            <w:hideMark/>
          </w:tcPr>
          <w:p w:rsidR="00C75F7F" w:rsidRPr="00DC684F" w:rsidRDefault="00C75F7F" w:rsidP="00DC684F">
            <w:pPr>
              <w:jc w:val="both"/>
              <w:rPr>
                <w:rFonts w:ascii="Arial" w:hAnsi="Arial" w:cs="Arial"/>
                <w:sz w:val="12"/>
                <w:szCs w:val="16"/>
              </w:rPr>
            </w:pPr>
            <w:r w:rsidRPr="00DC684F">
              <w:rPr>
                <w:rFonts w:ascii="Arial" w:hAnsi="Arial" w:cs="Arial"/>
                <w:sz w:val="12"/>
                <w:szCs w:val="16"/>
              </w:rPr>
              <w:t>Иные межбюджетные трансферты из бюджета Валдайского муниципального района бюджетам поселений Валдайского муниципального района на оплату исполнительского сбора по исполнительному производству</w:t>
            </w:r>
          </w:p>
        </w:tc>
        <w:tc>
          <w:tcPr>
            <w:tcW w:w="1701" w:type="dxa"/>
            <w:shd w:val="clear" w:color="000000" w:fill="FFFFFF"/>
            <w:noWrap/>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2 02 49999 13 440000 150</w:t>
            </w:r>
          </w:p>
        </w:tc>
        <w:tc>
          <w:tcPr>
            <w:tcW w:w="1134"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300 000,00</w:t>
            </w:r>
          </w:p>
        </w:tc>
        <w:tc>
          <w:tcPr>
            <w:tcW w:w="992"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c>
          <w:tcPr>
            <w:tcW w:w="997" w:type="dxa"/>
            <w:shd w:val="clear" w:color="auto" w:fill="auto"/>
            <w:noWrap/>
            <w:vAlign w:val="center"/>
            <w:hideMark/>
          </w:tcPr>
          <w:p w:rsidR="00C75F7F" w:rsidRPr="00DC684F" w:rsidRDefault="00C75F7F" w:rsidP="00DC684F">
            <w:pPr>
              <w:jc w:val="center"/>
              <w:rPr>
                <w:rFonts w:ascii="Arial" w:hAnsi="Arial" w:cs="Arial"/>
                <w:sz w:val="12"/>
                <w:szCs w:val="16"/>
              </w:rPr>
            </w:pPr>
            <w:r w:rsidRPr="00DC684F">
              <w:rPr>
                <w:rFonts w:ascii="Arial" w:hAnsi="Arial" w:cs="Arial"/>
                <w:sz w:val="12"/>
                <w:szCs w:val="16"/>
              </w:rPr>
              <w:t>0,00</w:t>
            </w:r>
          </w:p>
        </w:tc>
      </w:tr>
      <w:tr w:rsidR="00C75F7F" w:rsidRPr="00DC684F" w:rsidTr="00DC684F">
        <w:trPr>
          <w:cantSplit/>
          <w:trHeight w:val="20"/>
        </w:trPr>
        <w:tc>
          <w:tcPr>
            <w:tcW w:w="8227" w:type="dxa"/>
            <w:gridSpan w:val="2"/>
            <w:shd w:val="clear" w:color="auto" w:fill="auto"/>
            <w:noWrap/>
            <w:hideMark/>
          </w:tcPr>
          <w:p w:rsidR="00C75F7F" w:rsidRPr="00DC684F" w:rsidRDefault="00C75F7F" w:rsidP="00DC684F">
            <w:pPr>
              <w:rPr>
                <w:rFonts w:ascii="Arial" w:hAnsi="Arial" w:cs="Arial"/>
                <w:b/>
                <w:bCs/>
                <w:sz w:val="12"/>
                <w:szCs w:val="16"/>
              </w:rPr>
            </w:pPr>
            <w:r w:rsidRPr="00DC684F">
              <w:rPr>
                <w:rFonts w:ascii="Arial" w:hAnsi="Arial" w:cs="Arial"/>
                <w:b/>
                <w:bCs/>
                <w:sz w:val="12"/>
                <w:szCs w:val="16"/>
              </w:rPr>
              <w:t>Всего:</w:t>
            </w:r>
          </w:p>
        </w:tc>
        <w:tc>
          <w:tcPr>
            <w:tcW w:w="1134" w:type="dxa"/>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237 171 892,03</w:t>
            </w:r>
          </w:p>
        </w:tc>
        <w:tc>
          <w:tcPr>
            <w:tcW w:w="992" w:type="dxa"/>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5 889 200,00</w:t>
            </w:r>
          </w:p>
        </w:tc>
        <w:tc>
          <w:tcPr>
            <w:tcW w:w="997" w:type="dxa"/>
            <w:shd w:val="clear" w:color="auto" w:fill="auto"/>
            <w:noWrap/>
            <w:vAlign w:val="center"/>
            <w:hideMark/>
          </w:tcPr>
          <w:p w:rsidR="00C75F7F" w:rsidRPr="00DC684F" w:rsidRDefault="00C75F7F" w:rsidP="00DC684F">
            <w:pPr>
              <w:jc w:val="center"/>
              <w:rPr>
                <w:rFonts w:ascii="Arial" w:hAnsi="Arial" w:cs="Arial"/>
                <w:b/>
                <w:bCs/>
                <w:sz w:val="12"/>
                <w:szCs w:val="16"/>
              </w:rPr>
            </w:pPr>
            <w:r w:rsidRPr="00DC684F">
              <w:rPr>
                <w:rFonts w:ascii="Arial" w:hAnsi="Arial" w:cs="Arial"/>
                <w:b/>
                <w:bCs/>
                <w:sz w:val="12"/>
                <w:szCs w:val="16"/>
              </w:rPr>
              <w:t>5 889 200,00</w:t>
            </w:r>
          </w:p>
        </w:tc>
      </w:tr>
    </w:tbl>
    <w:p w:rsidR="0001427D" w:rsidRPr="00DC684F" w:rsidRDefault="0001427D" w:rsidP="00DC684F">
      <w:pPr>
        <w:tabs>
          <w:tab w:val="left" w:pos="5954"/>
        </w:tabs>
        <w:jc w:val="right"/>
        <w:rPr>
          <w:rFonts w:ascii="Arial" w:hAnsi="Arial" w:cs="Arial"/>
          <w:b/>
          <w:sz w:val="16"/>
          <w:szCs w:val="16"/>
        </w:rPr>
      </w:pPr>
    </w:p>
    <w:p w:rsidR="00DC684F" w:rsidRPr="00DC684F" w:rsidRDefault="00DC684F" w:rsidP="00DC684F">
      <w:pPr>
        <w:jc w:val="center"/>
        <w:rPr>
          <w:rFonts w:ascii="Arial" w:hAnsi="Arial" w:cs="Arial"/>
          <w:b/>
          <w:sz w:val="16"/>
          <w:szCs w:val="16"/>
        </w:rPr>
      </w:pPr>
      <w:r w:rsidRPr="00DC684F">
        <w:rPr>
          <w:rFonts w:ascii="Arial" w:hAnsi="Arial" w:cs="Arial"/>
          <w:b/>
          <w:sz w:val="16"/>
          <w:szCs w:val="16"/>
        </w:rPr>
        <w:t>СОВЕТ  ДЕПУТАТОВ  ВАЛДАЙСКОГО  ГОРОДСКОГО  ПОСЕЛЕНИЯ</w:t>
      </w:r>
    </w:p>
    <w:p w:rsidR="00DC684F" w:rsidRPr="00DC684F" w:rsidRDefault="00DC684F" w:rsidP="00DC684F">
      <w:pPr>
        <w:jc w:val="center"/>
        <w:rPr>
          <w:rFonts w:ascii="Arial" w:hAnsi="Arial" w:cs="Arial"/>
          <w:sz w:val="16"/>
          <w:szCs w:val="16"/>
        </w:rPr>
      </w:pPr>
      <w:r w:rsidRPr="00DC684F">
        <w:rPr>
          <w:rFonts w:ascii="Arial" w:hAnsi="Arial" w:cs="Arial"/>
          <w:sz w:val="16"/>
          <w:szCs w:val="16"/>
        </w:rPr>
        <w:t>Р Е Ш Е Н И Е</w:t>
      </w:r>
    </w:p>
    <w:p w:rsidR="00DC684F" w:rsidRDefault="00DC684F" w:rsidP="00DC684F">
      <w:pPr>
        <w:shd w:val="clear" w:color="auto" w:fill="FFFFFF"/>
        <w:jc w:val="center"/>
        <w:rPr>
          <w:rFonts w:ascii="Arial" w:hAnsi="Arial" w:cs="Arial"/>
          <w:b/>
          <w:bCs/>
          <w:sz w:val="16"/>
          <w:szCs w:val="16"/>
        </w:rPr>
      </w:pPr>
      <w:r w:rsidRPr="00DC684F">
        <w:rPr>
          <w:rFonts w:ascii="Arial" w:hAnsi="Arial" w:cs="Arial"/>
          <w:b/>
          <w:bCs/>
          <w:sz w:val="16"/>
          <w:szCs w:val="16"/>
        </w:rPr>
        <w:t xml:space="preserve">О передаче полномочий Контрольно-счетной комиссии Валдайского городского поселения по осуществлению внешнего </w:t>
      </w:r>
    </w:p>
    <w:p w:rsidR="00DC684F" w:rsidRPr="00DC684F" w:rsidRDefault="00DC684F" w:rsidP="00DC684F">
      <w:pPr>
        <w:shd w:val="clear" w:color="auto" w:fill="FFFFFF"/>
        <w:jc w:val="center"/>
        <w:rPr>
          <w:rFonts w:ascii="Arial" w:hAnsi="Arial" w:cs="Arial"/>
          <w:b/>
          <w:bCs/>
          <w:sz w:val="16"/>
          <w:szCs w:val="16"/>
        </w:rPr>
      </w:pPr>
      <w:r w:rsidRPr="00DC684F">
        <w:rPr>
          <w:rFonts w:ascii="Arial" w:hAnsi="Arial" w:cs="Arial"/>
          <w:b/>
          <w:bCs/>
          <w:sz w:val="16"/>
          <w:szCs w:val="16"/>
        </w:rPr>
        <w:t>муниципального финансового контроля на 2025 год Контрольно-счетной палате Валдайского муниципального района</w:t>
      </w:r>
    </w:p>
    <w:p w:rsidR="00DC684F" w:rsidRPr="00DC684F" w:rsidRDefault="00DC684F" w:rsidP="00DC684F">
      <w:pPr>
        <w:pStyle w:val="ConsNonformat"/>
        <w:ind w:firstLine="284"/>
        <w:jc w:val="both"/>
        <w:rPr>
          <w:rFonts w:ascii="Arial" w:hAnsi="Arial" w:cs="Arial"/>
          <w:b/>
          <w:sz w:val="16"/>
          <w:szCs w:val="16"/>
        </w:rPr>
      </w:pPr>
      <w:r w:rsidRPr="00DC684F">
        <w:rPr>
          <w:rFonts w:ascii="Arial" w:hAnsi="Arial" w:cs="Arial"/>
          <w:b/>
          <w:sz w:val="16"/>
          <w:szCs w:val="16"/>
        </w:rPr>
        <w:t>Принято Советом депутатов Валдайского городского поселения 26 декабря 2024 года.</w:t>
      </w:r>
    </w:p>
    <w:p w:rsidR="00DC684F" w:rsidRPr="00DC684F" w:rsidRDefault="00DC684F" w:rsidP="00DC684F">
      <w:pPr>
        <w:shd w:val="clear" w:color="auto" w:fill="FFFFFF"/>
        <w:ind w:firstLine="284"/>
        <w:jc w:val="both"/>
        <w:rPr>
          <w:rFonts w:ascii="Arial" w:hAnsi="Arial" w:cs="Arial"/>
          <w:sz w:val="16"/>
          <w:szCs w:val="16"/>
        </w:rPr>
      </w:pPr>
      <w:r w:rsidRPr="00DC684F">
        <w:rPr>
          <w:rFonts w:ascii="Arial" w:hAnsi="Arial" w:cs="Arial"/>
          <w:sz w:val="16"/>
          <w:szCs w:val="16"/>
        </w:rPr>
        <w:t xml:space="preserve">В соответствии с частью 11 статьи 3 Федерального закона от 7 февраля 2011 года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пунктом 12 статьи </w:t>
      </w:r>
      <w:r>
        <w:rPr>
          <w:rFonts w:ascii="Arial" w:hAnsi="Arial" w:cs="Arial"/>
          <w:sz w:val="16"/>
          <w:szCs w:val="16"/>
        </w:rPr>
        <w:br/>
      </w:r>
      <w:r w:rsidRPr="00DC684F">
        <w:rPr>
          <w:rFonts w:ascii="Arial" w:hAnsi="Arial" w:cs="Arial"/>
          <w:sz w:val="16"/>
          <w:szCs w:val="16"/>
        </w:rPr>
        <w:t xml:space="preserve">35 Устава Валдайского муниципального района Совет депутатов Валдайского городского поселения </w:t>
      </w:r>
      <w:r w:rsidRPr="00DC684F">
        <w:rPr>
          <w:rFonts w:ascii="Arial" w:hAnsi="Arial" w:cs="Arial"/>
          <w:b/>
          <w:bCs/>
          <w:sz w:val="16"/>
          <w:szCs w:val="16"/>
        </w:rPr>
        <w:t>РЕШИЛ:</w:t>
      </w:r>
    </w:p>
    <w:p w:rsidR="00DC684F" w:rsidRPr="00DC684F" w:rsidRDefault="00DC684F" w:rsidP="00DC684F">
      <w:pPr>
        <w:shd w:val="clear" w:color="auto" w:fill="FFFFFF"/>
        <w:ind w:firstLine="284"/>
        <w:jc w:val="both"/>
        <w:rPr>
          <w:rFonts w:ascii="Arial" w:hAnsi="Arial" w:cs="Arial"/>
          <w:sz w:val="16"/>
          <w:szCs w:val="16"/>
        </w:rPr>
      </w:pPr>
      <w:r w:rsidRPr="00DC684F">
        <w:rPr>
          <w:rFonts w:ascii="Arial" w:hAnsi="Arial" w:cs="Arial"/>
          <w:sz w:val="16"/>
          <w:szCs w:val="16"/>
        </w:rPr>
        <w:t>1. Разрешить Контрольно-счетной палате Валдайского муниципального района принять к реализации и исполнению следующие полномочия по осуществлению внешнего муниципального финансового контроля Контрольно-счетной комиссии Валдайского городского поселения:</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1) организация и осуществление контроля за законностью и эффективностью использования средств бюджета Валдайского городского поселения, а также иных средств в случаях, предусмотренных законодательством Российской Федерации;</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2) экспертиза проектов бюджета Валдайского городского поселения, проверка и анализ обоснованности его показателей;</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3) внешняя проверка годового отчета об исполнении бюджета Валдайского городского поселения;</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 xml:space="preserve">4) проведение аудита в сфере закупок товаров, работ и услуг в соответствии с Федеральным </w:t>
      </w:r>
      <w:hyperlink r:id="rId9" w:history="1">
        <w:r w:rsidRPr="00DC684F">
          <w:rPr>
            <w:rFonts w:ascii="Arial" w:hAnsi="Arial" w:cs="Arial"/>
            <w:sz w:val="16"/>
            <w:szCs w:val="16"/>
          </w:rPr>
          <w:t>законом</w:t>
        </w:r>
      </w:hyperlink>
      <w:r w:rsidRPr="00DC684F">
        <w:rPr>
          <w:rFonts w:ascii="Arial" w:hAnsi="Arial" w:cs="Arial"/>
          <w:sz w:val="16"/>
          <w:szCs w:val="16"/>
        </w:rPr>
        <w:t xml:space="preserve"> от 5 апреля 2013 года № 44-ФЗ </w:t>
      </w:r>
      <w:r>
        <w:rPr>
          <w:rFonts w:ascii="Arial" w:hAnsi="Arial" w:cs="Arial"/>
          <w:sz w:val="16"/>
          <w:szCs w:val="16"/>
        </w:rPr>
        <w:br/>
      </w:r>
      <w:r w:rsidRPr="00DC684F">
        <w:rPr>
          <w:rFonts w:ascii="Arial" w:hAnsi="Arial" w:cs="Arial"/>
          <w:sz w:val="16"/>
          <w:szCs w:val="16"/>
        </w:rPr>
        <w:t>«О контрактной системе в сфере закупок товаров, работ, услуг для обеспечения государственных и муниципальных нужд»;</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6) оценка эффективности предоставления налоговых и иных льгот и преимуществ, бюджетных кредитов за счет средств бюджета Валдайского городского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Валдайского городского поселения и имущества, находящегося в муниципальной собственности;</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7) экспертиза проектов муниципальных правовых актов в части, касающейся расходных обязательств муниципального образования, экспертиза проектов муниципальных правовых актов, приводящих к изменению доходов бюджета Валдайского городского поселения, а также муниципальных программ (проектов муниципальных программ);</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8) анализ и мониторинг бюджетного процесса в муниципальном образовании,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9) проведение оперативного анализа исполнения и контроля за организацией исполнения бюджета Валдайского городского поселения в текущем финансовом году, ежеквартальное представление информации о ходе исполнения бюджета Валдайского городского поселения, о результатах проведенных контрольных и экспертно-аналитических мероприятий в Совет депутатов Валдайского городского поселения и Главе Валдайского муниципального района;</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10) осуществление контроля за состоянием муниципального внутреннего и внешнего долга;</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11) оценка реализуемости, рисков и результатов достижения целей социально-экономического развития Валдайского муниципального района, предусмотренных документами стратегического планирования Валдайского муниципального района, в пределах компетенции Контрольно-счетной палаты Валдайского муниципального района;</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12) участие в пределах полномочий в мероприятиях, направленных на противодействие коррупции;</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13) иные полномочия в сфере внешнего муниципального финансового контроля, установленные федеральными законами, законами субъекта Российской Федерации, уставом и нормативными правовыми актами Совета депутатов Валдайского городского поселения.</w:t>
      </w:r>
    </w:p>
    <w:p w:rsidR="00DC684F" w:rsidRPr="00DC684F" w:rsidRDefault="00DC684F" w:rsidP="00DC684F">
      <w:pPr>
        <w:autoSpaceDE w:val="0"/>
        <w:autoSpaceDN w:val="0"/>
        <w:adjustRightInd w:val="0"/>
        <w:ind w:firstLine="284"/>
        <w:jc w:val="both"/>
        <w:outlineLvl w:val="1"/>
        <w:rPr>
          <w:rFonts w:ascii="Arial" w:hAnsi="Arial" w:cs="Arial"/>
          <w:sz w:val="16"/>
          <w:szCs w:val="16"/>
        </w:rPr>
      </w:pPr>
      <w:r w:rsidRPr="00DC684F">
        <w:rPr>
          <w:rFonts w:ascii="Arial" w:hAnsi="Arial" w:cs="Arial"/>
          <w:sz w:val="16"/>
          <w:szCs w:val="16"/>
        </w:rPr>
        <w:t>2. Совету депутатов Валдайского городского поселения заключить Соглашение с Думой Валдайского муниципального района и Контрольно-счетной палатой Валдайского муниципального района о передаче полномочий Контрольно-счетной палате Валдайского муниципального района, указанных в пункте 1 настоящего решения.</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3. Решение вступает в силу со дня официального опубликования и распространяется на правоотношения, возникшие с 1 января 2025 года.</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4. Опубликовать решение на официальном сайте Администрации Валдайского муниципального района в сети «Интернет».</w:t>
      </w:r>
    </w:p>
    <w:p w:rsidR="00DC684F" w:rsidRPr="00DC684F" w:rsidRDefault="00DC684F" w:rsidP="00DC684F">
      <w:pPr>
        <w:pStyle w:val="ConsNormal"/>
        <w:ind w:firstLine="0"/>
        <w:rPr>
          <w:rFonts w:cs="Arial"/>
          <w:b/>
          <w:sz w:val="16"/>
          <w:szCs w:val="16"/>
        </w:rPr>
      </w:pPr>
      <w:r w:rsidRPr="00DC684F">
        <w:rPr>
          <w:rFonts w:cs="Arial"/>
          <w:b/>
          <w:sz w:val="16"/>
          <w:szCs w:val="16"/>
        </w:rPr>
        <w:t>Глава Валдайского городского поселения, председатель Совета</w:t>
      </w:r>
    </w:p>
    <w:p w:rsidR="00DC684F" w:rsidRPr="00DC684F" w:rsidRDefault="00DC684F" w:rsidP="00DC684F">
      <w:pPr>
        <w:pStyle w:val="ConsNormal"/>
        <w:ind w:firstLine="0"/>
        <w:rPr>
          <w:rFonts w:cs="Arial"/>
          <w:sz w:val="16"/>
          <w:szCs w:val="16"/>
        </w:rPr>
      </w:pPr>
      <w:r w:rsidRPr="00DC684F">
        <w:rPr>
          <w:rFonts w:cs="Arial"/>
          <w:b/>
          <w:sz w:val="16"/>
          <w:szCs w:val="16"/>
        </w:rPr>
        <w:t>депутатов Валдайского городскогопоселения</w:t>
      </w:r>
      <w:r>
        <w:rPr>
          <w:rFonts w:cs="Arial"/>
          <w:b/>
          <w:sz w:val="16"/>
          <w:szCs w:val="16"/>
        </w:rPr>
        <w:tab/>
      </w:r>
      <w:r>
        <w:rPr>
          <w:rFonts w:cs="Arial"/>
          <w:b/>
          <w:sz w:val="16"/>
          <w:szCs w:val="16"/>
        </w:rPr>
        <w:tab/>
      </w:r>
      <w:r>
        <w:rPr>
          <w:rFonts w:cs="Arial"/>
          <w:b/>
          <w:sz w:val="16"/>
          <w:szCs w:val="16"/>
        </w:rPr>
        <w:tab/>
      </w:r>
      <w:r w:rsidRPr="00DC684F">
        <w:rPr>
          <w:rFonts w:cs="Arial"/>
          <w:b/>
          <w:sz w:val="16"/>
          <w:szCs w:val="16"/>
        </w:rPr>
        <w:t>В.П.Литвиненко</w:t>
      </w:r>
    </w:p>
    <w:p w:rsidR="00DC684F" w:rsidRPr="00DC684F" w:rsidRDefault="00DC684F" w:rsidP="00DC684F">
      <w:pPr>
        <w:autoSpaceDE w:val="0"/>
        <w:autoSpaceDN w:val="0"/>
        <w:adjustRightInd w:val="0"/>
        <w:outlineLvl w:val="1"/>
        <w:rPr>
          <w:rFonts w:ascii="Arial" w:hAnsi="Arial" w:cs="Arial"/>
          <w:sz w:val="2"/>
          <w:szCs w:val="2"/>
        </w:rPr>
      </w:pPr>
    </w:p>
    <w:p w:rsidR="00DC684F" w:rsidRPr="00DC684F" w:rsidRDefault="00DC684F" w:rsidP="00DC684F">
      <w:pPr>
        <w:rPr>
          <w:rFonts w:ascii="Arial" w:hAnsi="Arial" w:cs="Arial"/>
          <w:sz w:val="16"/>
          <w:szCs w:val="16"/>
        </w:rPr>
      </w:pPr>
      <w:r w:rsidRPr="00DC684F">
        <w:rPr>
          <w:rFonts w:ascii="Arial" w:hAnsi="Arial" w:cs="Arial"/>
          <w:color w:val="000000"/>
          <w:sz w:val="16"/>
          <w:szCs w:val="16"/>
        </w:rPr>
        <w:t>«26» декабря</w:t>
      </w:r>
      <w:r w:rsidRPr="00DC684F">
        <w:rPr>
          <w:rFonts w:ascii="Arial" w:hAnsi="Arial" w:cs="Arial"/>
          <w:b/>
          <w:color w:val="000000"/>
          <w:sz w:val="16"/>
          <w:szCs w:val="16"/>
        </w:rPr>
        <w:t xml:space="preserve"> </w:t>
      </w:r>
      <w:r w:rsidRPr="00DC684F">
        <w:rPr>
          <w:rFonts w:ascii="Arial" w:hAnsi="Arial" w:cs="Arial"/>
          <w:color w:val="000000"/>
          <w:sz w:val="16"/>
          <w:szCs w:val="16"/>
        </w:rPr>
        <w:t>2024 года № 236</w:t>
      </w:r>
    </w:p>
    <w:p w:rsidR="00807473" w:rsidRDefault="00807473" w:rsidP="00DC684F">
      <w:pPr>
        <w:tabs>
          <w:tab w:val="left" w:pos="5954"/>
        </w:tabs>
        <w:jc w:val="right"/>
        <w:rPr>
          <w:rFonts w:ascii="Arial" w:hAnsi="Arial" w:cs="Arial"/>
          <w:b/>
          <w:sz w:val="16"/>
          <w:szCs w:val="16"/>
        </w:rPr>
      </w:pPr>
    </w:p>
    <w:p w:rsidR="00DC684F" w:rsidRPr="00DC684F" w:rsidRDefault="00DC684F" w:rsidP="00DC684F">
      <w:pPr>
        <w:tabs>
          <w:tab w:val="left" w:pos="5954"/>
        </w:tabs>
        <w:jc w:val="right"/>
        <w:rPr>
          <w:rFonts w:ascii="Arial" w:hAnsi="Arial" w:cs="Arial"/>
          <w:b/>
          <w:sz w:val="16"/>
          <w:szCs w:val="16"/>
        </w:rPr>
      </w:pPr>
    </w:p>
    <w:p w:rsidR="00DC684F" w:rsidRPr="00DC684F" w:rsidRDefault="00DC684F" w:rsidP="00DC684F">
      <w:pPr>
        <w:jc w:val="center"/>
        <w:rPr>
          <w:rFonts w:ascii="Arial" w:hAnsi="Arial" w:cs="Arial"/>
          <w:b/>
          <w:sz w:val="16"/>
          <w:szCs w:val="16"/>
        </w:rPr>
      </w:pPr>
      <w:r w:rsidRPr="00DC684F">
        <w:rPr>
          <w:rFonts w:ascii="Arial" w:hAnsi="Arial" w:cs="Arial"/>
          <w:b/>
          <w:sz w:val="16"/>
          <w:szCs w:val="16"/>
        </w:rPr>
        <w:lastRenderedPageBreak/>
        <w:t>СОВЕТ  ДЕПУТАТОВ  ВАЛДАЙСКОГО  ГОРОДСКОГО  ПОСЕЛЕНИЯ</w:t>
      </w:r>
    </w:p>
    <w:p w:rsidR="00DC684F" w:rsidRPr="00DC684F" w:rsidRDefault="00DC684F" w:rsidP="00DC684F">
      <w:pPr>
        <w:jc w:val="center"/>
        <w:rPr>
          <w:rFonts w:ascii="Arial" w:hAnsi="Arial" w:cs="Arial"/>
          <w:sz w:val="16"/>
          <w:szCs w:val="16"/>
        </w:rPr>
      </w:pPr>
      <w:r w:rsidRPr="00DC684F">
        <w:rPr>
          <w:rFonts w:ascii="Arial" w:hAnsi="Arial" w:cs="Arial"/>
          <w:sz w:val="16"/>
          <w:szCs w:val="16"/>
        </w:rPr>
        <w:t>Р Е Ш Е Н И Е</w:t>
      </w:r>
    </w:p>
    <w:p w:rsidR="00DC684F" w:rsidRPr="00DC684F" w:rsidRDefault="00DC684F" w:rsidP="00DC684F">
      <w:pPr>
        <w:jc w:val="center"/>
        <w:rPr>
          <w:rFonts w:ascii="Arial" w:hAnsi="Arial" w:cs="Arial"/>
          <w:b/>
          <w:bCs/>
          <w:sz w:val="16"/>
          <w:szCs w:val="16"/>
        </w:rPr>
      </w:pPr>
      <w:r w:rsidRPr="00DC684F">
        <w:rPr>
          <w:rFonts w:ascii="Arial" w:hAnsi="Arial" w:cs="Arial"/>
          <w:b/>
          <w:sz w:val="16"/>
          <w:szCs w:val="16"/>
        </w:rPr>
        <w:t xml:space="preserve">О бюджете Валдайского городского поселения </w:t>
      </w:r>
      <w:r w:rsidRPr="00DC684F">
        <w:rPr>
          <w:rFonts w:ascii="Arial" w:hAnsi="Arial" w:cs="Arial"/>
          <w:b/>
          <w:bCs/>
          <w:sz w:val="16"/>
          <w:szCs w:val="16"/>
        </w:rPr>
        <w:t>на 2025 год и на плановый период 2026 и 2027 годов</w:t>
      </w:r>
    </w:p>
    <w:p w:rsidR="00DC684F" w:rsidRPr="00DC684F" w:rsidRDefault="00DC684F" w:rsidP="00DC684F">
      <w:pPr>
        <w:pStyle w:val="ConsNonformat"/>
        <w:ind w:firstLine="284"/>
        <w:jc w:val="both"/>
        <w:rPr>
          <w:rFonts w:ascii="Arial" w:hAnsi="Arial" w:cs="Arial"/>
          <w:b/>
          <w:sz w:val="16"/>
          <w:szCs w:val="16"/>
        </w:rPr>
      </w:pPr>
      <w:r w:rsidRPr="00DC684F">
        <w:rPr>
          <w:rFonts w:ascii="Arial" w:hAnsi="Arial" w:cs="Arial"/>
          <w:b/>
          <w:sz w:val="16"/>
          <w:szCs w:val="16"/>
        </w:rPr>
        <w:t>Принято Советом депутатов Валдайского городского поселения 25 декабря 2024 года.</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1. Утвердить основные характеристики бюджета Валдайского городского поселения на 2025 год:</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прогнозируемый общий объем доходов бюджета Валдайского городского поселения в сумме 92 966 278 рублей 00 копеек;</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общий объем расходов бюджета Валдайского городского поселения в сумме 83 053 898 рублей 99 копеек;</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прогнозируемый профицит бюджета Валдайского городского поселения в сумме 9 912 379 рублей 01 копейка.</w:t>
      </w:r>
    </w:p>
    <w:p w:rsidR="00DC684F" w:rsidRPr="00DC684F" w:rsidRDefault="00DC684F" w:rsidP="00DC684F">
      <w:pPr>
        <w:pStyle w:val="ConsPlusNormal"/>
        <w:widowControl/>
        <w:suppressAutoHyphens/>
        <w:ind w:firstLine="284"/>
        <w:jc w:val="both"/>
        <w:rPr>
          <w:sz w:val="16"/>
          <w:szCs w:val="16"/>
        </w:rPr>
      </w:pPr>
      <w:r w:rsidRPr="00DC684F">
        <w:rPr>
          <w:sz w:val="16"/>
          <w:szCs w:val="16"/>
        </w:rPr>
        <w:t>2. Утвердить основные характеристики бюджета Валдайского городского поселения на 2026 год и на 2027 год:</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прогнозируемый общий объем доходов бюджета Валдайского городского поселения на 2026 год в сумме 94 505 329 рублей 00 копеек и на 2026 год в сумме 99 248 540 рублей 00 копеек;</w:t>
      </w:r>
    </w:p>
    <w:p w:rsidR="00DC684F" w:rsidRPr="00DC684F" w:rsidRDefault="00DC684F" w:rsidP="00DC684F">
      <w:pPr>
        <w:pStyle w:val="ConsPlusNormal"/>
        <w:widowControl/>
        <w:ind w:firstLine="284"/>
        <w:jc w:val="both"/>
        <w:rPr>
          <w:sz w:val="16"/>
          <w:szCs w:val="16"/>
        </w:rPr>
      </w:pPr>
      <w:r w:rsidRPr="00DC684F">
        <w:rPr>
          <w:sz w:val="16"/>
          <w:szCs w:val="16"/>
        </w:rPr>
        <w:t>общий объем расходов бюджета Валдайского городского поселения на 2026 год в сумме 62 416 590 рублей 69 копеек, в том числе условно утвержденные расходы в сумме 1 380 658 рублей 02 копейки, и на 2027 год в сумме 62 459 875 рублей 97 копеек, в том числе условно утвержденные расходы в сумме 2 763 480 рублей 30 копеек;</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прогнозируемый профицит бюджета Валдайского городского поселения на 2026 год в сумме 32 088 738 рублей 31 копейка;</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прогнозируемый профицит на 2027 год в сумме 36 788 664 рубля 03 копейки.</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3. Утвердить прогнозируемые поступления доходов в бюджет городского поселения на 2025 год и на плановый период 2026 и 2027 годов согласно приложению 1 к настоящему решению.</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4. Установить источники внутреннего финансирования дефицита городского бюджета на 2025 год и на плановый период 2026 и 2027 годов согласно приложению 2 к настоящему решению.</w:t>
      </w:r>
    </w:p>
    <w:p w:rsidR="00DC684F" w:rsidRPr="00DC684F" w:rsidRDefault="00DC684F" w:rsidP="00DC684F">
      <w:pPr>
        <w:ind w:firstLine="284"/>
        <w:jc w:val="both"/>
        <w:rPr>
          <w:rFonts w:ascii="Arial" w:hAnsi="Arial" w:cs="Arial"/>
          <w:sz w:val="16"/>
          <w:szCs w:val="16"/>
        </w:rPr>
      </w:pPr>
      <w:r w:rsidRPr="00DC684F">
        <w:rPr>
          <w:rFonts w:ascii="Arial" w:hAnsi="Arial" w:cs="Arial"/>
          <w:sz w:val="16"/>
          <w:szCs w:val="16"/>
        </w:rPr>
        <w:t>Установить, что остатки средств бюджета Валдайского городского поселения на начало текущего финансового года в объёме бюджетных ассигнований муниципального дорожного фонда, не использованных в отчётном финансовом году, направляются на увеличение в текущем финансовом году бюджетных ассигнований муниципального дорожного фонда, а также в объёме, определяемом решением Совета депутатов Валдайского городского поселения, могут направляться в текущем финансовом году на покрытие временных кассовых разрывов и на увеличение бюджетных ассигнований на оплату заключённых от имени Валдайского городского поселения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отчётном финансовом году, бюджетных ассигнований на предоставление субсидий юридическим лицам, предоставление которых в отчётном финансовом году осуществлялось 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объёме, не превышающем сумму остатка неиспользованных бюджетных ассигнований на указанные цели, в случаях, предусмотренных решением Советом депутатов Валдайского городского поселения о бюджете Валдайского городского поселения.</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 xml:space="preserve">5. Установить, что доходы бюджета Валдайского городского поселения на </w:t>
      </w:r>
      <w:r w:rsidRPr="00DC684F">
        <w:rPr>
          <w:rFonts w:ascii="Arial" w:hAnsi="Arial" w:cs="Arial"/>
          <w:bCs/>
          <w:sz w:val="16"/>
          <w:szCs w:val="16"/>
        </w:rPr>
        <w:t xml:space="preserve">2025 год </w:t>
      </w:r>
      <w:r w:rsidRPr="00DC684F">
        <w:rPr>
          <w:rFonts w:ascii="Arial" w:hAnsi="Arial" w:cs="Arial"/>
          <w:sz w:val="16"/>
          <w:szCs w:val="16"/>
        </w:rPr>
        <w:t>формируются за счет:</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федеральных, региональных, местных налогов и сборов и неналоговых доходов – в соответствии с нормативами, установленными Бюджетным кодексом Российской Федерации, проектом федерального закона «О федеральном бюджете на 2025 год и на плановый период 2026 и 2027 годов» и проектом областного закона «Об областном бюджете на 2025 год и на плановый период 2026 и 2027 годов»;</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федеральных, региональных, местных налогов и сборов и неналоговых доходов – в соответствии с нормативами отчислений согласно приложениям 3 и 4 к настоящему решению;</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средств, взысканных в качестве штрафов, налагаемых в административном порядке, а также по вступившим в законную силу приговорам судов (судей) в размере 100 процентов, за исключением средств, в отношении которых установлен особый порядок распределения;</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прочих налогов, сборов и других платежей, подлежащих зачислению в бюджет Валдайского городского поселения в соответствии с законодательством Российской Федерации.</w:t>
      </w:r>
    </w:p>
    <w:p w:rsidR="00DC684F" w:rsidRPr="00DC684F" w:rsidRDefault="00DC684F" w:rsidP="00DC684F">
      <w:pPr>
        <w:suppressAutoHyphens/>
        <w:ind w:firstLine="284"/>
        <w:jc w:val="both"/>
        <w:rPr>
          <w:rFonts w:ascii="Arial" w:hAnsi="Arial" w:cs="Arial"/>
          <w:spacing w:val="-2"/>
          <w:sz w:val="16"/>
          <w:szCs w:val="16"/>
        </w:rPr>
      </w:pPr>
      <w:r w:rsidRPr="00DC684F">
        <w:rPr>
          <w:rFonts w:ascii="Arial" w:hAnsi="Arial" w:cs="Arial"/>
          <w:sz w:val="16"/>
          <w:szCs w:val="16"/>
        </w:rPr>
        <w:t>6.</w:t>
      </w:r>
      <w:r w:rsidRPr="00DC684F">
        <w:rPr>
          <w:rFonts w:ascii="Arial" w:hAnsi="Arial" w:cs="Arial"/>
          <w:spacing w:val="-2"/>
          <w:sz w:val="16"/>
          <w:szCs w:val="16"/>
        </w:rPr>
        <w:t> Утвердить объем и</w:t>
      </w:r>
      <w:r w:rsidRPr="00DC684F">
        <w:rPr>
          <w:rFonts w:ascii="Arial" w:hAnsi="Arial" w:cs="Arial"/>
          <w:sz w:val="16"/>
          <w:szCs w:val="16"/>
        </w:rPr>
        <w:t>ных межбюджетных трансфертов, передаваемых бюджету Валдайского муниципального района из бюджета Валдайского городского поселения на осуществление части полномочий по решению вопросов местного значения</w:t>
      </w:r>
      <w:r w:rsidRPr="00DC684F">
        <w:rPr>
          <w:rFonts w:ascii="Arial" w:hAnsi="Arial" w:cs="Arial"/>
          <w:spacing w:val="-2"/>
          <w:sz w:val="16"/>
          <w:szCs w:val="16"/>
        </w:rPr>
        <w:t xml:space="preserve"> </w:t>
      </w:r>
      <w:r w:rsidRPr="00DC684F">
        <w:rPr>
          <w:rFonts w:ascii="Arial" w:hAnsi="Arial" w:cs="Arial"/>
          <w:sz w:val="16"/>
          <w:szCs w:val="16"/>
        </w:rPr>
        <w:t>на 2025 год и на плановый период 2026 и 2027 годов</w:t>
      </w:r>
      <w:r w:rsidRPr="00DC684F">
        <w:rPr>
          <w:rFonts w:ascii="Arial" w:hAnsi="Arial" w:cs="Arial"/>
          <w:spacing w:val="-2"/>
          <w:sz w:val="16"/>
          <w:szCs w:val="16"/>
        </w:rPr>
        <w:t xml:space="preserve"> согласно приложению 5 к настоящему решению.</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7. Установить процент отчислений в бюджет Валдайского городского поселения части прибыли муниципальных унитарных предприятий на 2025 -2027 годы, остающейся после уплаты налогов и иных обязательных платежей, применяющих общий режим налогообложения, в размере 5 и 10 процентов, при общей рентабельности до 10 и свыше 10 процентов соответственно.</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Показатель «общая рентабельность» определять как отношение чистой прибыли к выручке от продажи товаров, продукции, выполнения работ и оказания услуг.</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В случаях одновременного применения муниципальными унитарными предприятиями общего режима и специальных режимов налогообложения, показатель «общая рентабельность» определять по видам экономической деятельности, облагаемым по общему режиму налогообложения.</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 xml:space="preserve">Установить процент отчислений в бюджет Валдайского городского поселения части прибыли муниципальных унитарных предприятий за 2025-2027 годы, остающейся после уплаты налогов и иных обязательных платежей, применяющих специальные режимы налогообложения, в размере </w:t>
      </w:r>
      <w:r w:rsidRPr="00DC684F">
        <w:rPr>
          <w:rFonts w:ascii="Arial" w:hAnsi="Arial" w:cs="Arial"/>
          <w:sz w:val="16"/>
          <w:szCs w:val="16"/>
        </w:rPr>
        <w:br/>
        <w:t>5 процентов;</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За несвоевременное и (или) неполное перечисление в бюджет Валдайского городского поселения части прибыли муниципальное унитарное предприятие уплачивает пени по процентной ставке, равной одной трехсотой действующей на дату их уплаты ставки рефинансирования Центрального банка Российской Федерации, за каждый день просрочки от суммы платежа, определенной в соответствии с настоящей статьей.</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В случае выявления фактов занижения размеров части прибыли, подлежащей перечислению в бюджет Валдайского городского поселения, при сдаче бухгалтерских отчетов, а также по результатам проверок, муниципальное унитарное предприятие уплачивает задолженность и пени в соответствии с абзацем 5 пункта 6, а также штраф в размере 20 процентов от неуплаченной суммы платежа, определенной в соответствии с настоящим пунктом.</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Зачисление части прибыли в бюджет Валдайского городского поселения муниципальными унитарными предприятиями, производится в порядке и сроки, установленные Администрацией Валдайского муниципального района.</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8.</w:t>
      </w:r>
      <w:r w:rsidRPr="00DC684F">
        <w:rPr>
          <w:rFonts w:ascii="Arial" w:hAnsi="Arial" w:cs="Arial"/>
          <w:b/>
          <w:sz w:val="16"/>
          <w:szCs w:val="16"/>
        </w:rPr>
        <w:t> </w:t>
      </w:r>
      <w:r w:rsidRPr="00DC684F">
        <w:rPr>
          <w:rFonts w:ascii="Arial" w:hAnsi="Arial" w:cs="Arial"/>
          <w:sz w:val="16"/>
          <w:szCs w:val="16"/>
        </w:rPr>
        <w:t>Утвердить объем безвозмездных поступлений на 2025 год в сумме 9 962 270 рублей, на 2026 год в сумме 7 190 270 рублей и на 2027 год в сумме 7 190 270 рублей согласно приложению 9 к настоящему решению.</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 xml:space="preserve">9. Утвердить общий объем бюджетных ассигнований на исполнение публичных нормативных обязательств на 2025 год в сумме 432 410 рублей </w:t>
      </w:r>
      <w:r w:rsidRPr="00DC684F">
        <w:rPr>
          <w:rFonts w:ascii="Arial" w:hAnsi="Arial" w:cs="Arial"/>
          <w:sz w:val="16"/>
          <w:szCs w:val="16"/>
        </w:rPr>
        <w:br/>
        <w:t>04 копейки, на 2026 год в сумме 432 410 рублей 04 копейки и на 2027 год в сумме 432 410 рублей 04 копейки.</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Утвердить ведомственную структуру расходов бюджета Валдайского городского поселения на 2025 год и на плановый период 2026 и 2027 годов согласно приложению 6 к настоящему решению.</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Утвердить распределение бюджетных ассигнований по разделам, подразделам, целевым статьям (муниципальным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городского бюджета на 2025 год и на плановый период 2026 и 2027 годов согласно приложению 7 к настоящему решению.</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Утвердить распределение бюджетных ассигнований по целевым статьям (государственным программам Валдайского городского поселения и непрограммным направлениям деятельности), группам и подгруппам видов расходов классификации расходов бюджета Валдайского городского поселения на 2025 год и на плановый период 2026 и 2027 годов согласно приложению 8 к настоящему решению.</w:t>
      </w:r>
    </w:p>
    <w:p w:rsidR="00DC684F" w:rsidRPr="00DC684F" w:rsidRDefault="00DC684F" w:rsidP="00DC684F">
      <w:pPr>
        <w:shd w:val="clear" w:color="auto" w:fill="FFFFFF"/>
        <w:suppressAutoHyphens/>
        <w:ind w:firstLine="284"/>
        <w:jc w:val="both"/>
        <w:rPr>
          <w:rFonts w:ascii="Arial" w:hAnsi="Arial" w:cs="Arial"/>
          <w:sz w:val="16"/>
          <w:szCs w:val="16"/>
        </w:rPr>
      </w:pPr>
      <w:r w:rsidRPr="00DC684F">
        <w:rPr>
          <w:rFonts w:ascii="Arial" w:hAnsi="Arial" w:cs="Arial"/>
          <w:sz w:val="16"/>
          <w:szCs w:val="16"/>
        </w:rPr>
        <w:t xml:space="preserve">Утвердить объем бюджетных ассигнований дорожного фонда Валдайского городского поселения  на 2025 год в сумме 19 515 188 рублей </w:t>
      </w:r>
      <w:r w:rsidRPr="00DC684F">
        <w:rPr>
          <w:rFonts w:ascii="Arial" w:hAnsi="Arial" w:cs="Arial"/>
          <w:sz w:val="16"/>
          <w:szCs w:val="16"/>
        </w:rPr>
        <w:br/>
        <w:t>85 копеек, на 2026 год в сумме 9 922 500 рублей 00 копеек и на 2027 год в сумме 11 350 700 рублей 00 копеек. Главным распорядителем средств дорожного фонда Валдайского городского поселения на очередной финансовый год и плановый период является Администрация Валдайского муниципального района.</w:t>
      </w:r>
    </w:p>
    <w:p w:rsidR="00DC684F" w:rsidRPr="00DC684F" w:rsidRDefault="00DC684F" w:rsidP="00DC684F">
      <w:pPr>
        <w:shd w:val="clear" w:color="auto" w:fill="FFFFFF"/>
        <w:suppressAutoHyphens/>
        <w:ind w:firstLine="284"/>
        <w:jc w:val="both"/>
        <w:rPr>
          <w:rFonts w:ascii="Arial" w:hAnsi="Arial" w:cs="Arial"/>
          <w:sz w:val="16"/>
          <w:szCs w:val="16"/>
        </w:rPr>
      </w:pPr>
      <w:r w:rsidRPr="00DC684F">
        <w:rPr>
          <w:rFonts w:ascii="Arial" w:hAnsi="Arial" w:cs="Arial"/>
          <w:sz w:val="16"/>
          <w:szCs w:val="16"/>
        </w:rPr>
        <w:t>10. Установить размер резервного фонда исполнительного органа администрации Валдайского муниципального района на 2025 год в сумме 100 000 рублей, на 2026 год в сумме 100 000 рублей и на 2027 год в сумме 100 000 рублей.</w:t>
      </w:r>
    </w:p>
    <w:p w:rsidR="00DC684F" w:rsidRPr="00DC684F" w:rsidRDefault="00DC684F" w:rsidP="00DC684F">
      <w:pPr>
        <w:tabs>
          <w:tab w:val="left" w:pos="0"/>
        </w:tabs>
        <w:suppressAutoHyphens/>
        <w:ind w:firstLine="284"/>
        <w:jc w:val="both"/>
        <w:rPr>
          <w:rFonts w:ascii="Arial" w:hAnsi="Arial" w:cs="Arial"/>
          <w:sz w:val="16"/>
          <w:szCs w:val="16"/>
        </w:rPr>
      </w:pPr>
      <w:r w:rsidRPr="00DC684F">
        <w:rPr>
          <w:rFonts w:ascii="Arial" w:hAnsi="Arial" w:cs="Arial"/>
          <w:sz w:val="16"/>
          <w:szCs w:val="16"/>
        </w:rPr>
        <w:t xml:space="preserve">11. Субсидии юридическим лицам </w:t>
      </w:r>
      <w:r w:rsidRPr="00DC684F">
        <w:rPr>
          <w:rFonts w:ascii="Arial" w:hAnsi="Arial" w:cs="Arial"/>
          <w:spacing w:val="-2"/>
          <w:sz w:val="16"/>
          <w:szCs w:val="16"/>
        </w:rPr>
        <w:t>(за исключением субсидий государственным (муниципальным) учреждениям),</w:t>
      </w:r>
      <w:r w:rsidRPr="00DC684F">
        <w:rPr>
          <w:rFonts w:ascii="Arial" w:hAnsi="Arial" w:cs="Arial"/>
          <w:sz w:val="16"/>
          <w:szCs w:val="16"/>
        </w:rPr>
        <w:t xml:space="preserve"> индивидуальным предпринимателям и физическим лицам – производителям товаров, работ, услуг предоставляются в порядке, установленном Администрацией Валдайского муниципального района:</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на 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p w:rsidR="00DC684F" w:rsidRPr="00DC684F" w:rsidRDefault="00DC684F" w:rsidP="00DC684F">
      <w:pPr>
        <w:widowControl w:val="0"/>
        <w:autoSpaceDE w:val="0"/>
        <w:autoSpaceDN w:val="0"/>
        <w:adjustRightInd w:val="0"/>
        <w:ind w:firstLine="284"/>
        <w:jc w:val="both"/>
        <w:rPr>
          <w:rFonts w:ascii="Arial" w:hAnsi="Arial" w:cs="Arial"/>
          <w:sz w:val="16"/>
          <w:szCs w:val="16"/>
        </w:rPr>
      </w:pPr>
      <w:r w:rsidRPr="00DC684F">
        <w:rPr>
          <w:rFonts w:ascii="Arial" w:hAnsi="Arial" w:cs="Arial"/>
          <w:sz w:val="16"/>
          <w:szCs w:val="16"/>
        </w:rPr>
        <w:t>организациям, осуществляющим эксплуатацию централизованных систем водоснабжения, из бюджета Валдайского городского поселения на возмещение затрат в связи с обслуживанием, ремонтом и установкой пожарных гидрантов.</w:t>
      </w:r>
    </w:p>
    <w:p w:rsidR="00DC684F" w:rsidRPr="00DC684F" w:rsidRDefault="00DC684F" w:rsidP="00DC684F">
      <w:pPr>
        <w:pStyle w:val="ConsPlusNormal"/>
        <w:ind w:firstLine="284"/>
        <w:jc w:val="both"/>
        <w:outlineLvl w:val="0"/>
        <w:rPr>
          <w:sz w:val="16"/>
          <w:szCs w:val="16"/>
          <w:lang w:eastAsia="ar-SA"/>
        </w:rPr>
      </w:pPr>
      <w:r w:rsidRPr="00DC684F">
        <w:rPr>
          <w:sz w:val="16"/>
          <w:szCs w:val="16"/>
          <w:lang w:eastAsia="ar-SA"/>
        </w:rPr>
        <w:lastRenderedPageBreak/>
        <w:t>12. Субсидии некоммерческим организациям, не являющимися государственными (муниципальными) учреждениями,</w:t>
      </w:r>
      <w:r w:rsidRPr="00DC684F">
        <w:rPr>
          <w:sz w:val="16"/>
          <w:szCs w:val="16"/>
        </w:rPr>
        <w:t xml:space="preserve"> предоставляются в порядке, установленном Администрацией Валдайского муниципального района</w:t>
      </w:r>
      <w:r w:rsidRPr="00DC684F">
        <w:rPr>
          <w:sz w:val="16"/>
          <w:szCs w:val="16"/>
          <w:lang w:eastAsia="ar-SA"/>
        </w:rPr>
        <w:t>:</w:t>
      </w:r>
    </w:p>
    <w:p w:rsidR="00DC684F" w:rsidRPr="00DC684F" w:rsidRDefault="00DC684F" w:rsidP="00DC684F">
      <w:pPr>
        <w:suppressAutoHyphens/>
        <w:ind w:firstLine="284"/>
        <w:jc w:val="both"/>
        <w:rPr>
          <w:rFonts w:ascii="Arial" w:hAnsi="Arial" w:cs="Arial"/>
          <w:bCs/>
          <w:sz w:val="16"/>
          <w:szCs w:val="16"/>
        </w:rPr>
      </w:pPr>
      <w:r w:rsidRPr="00DC684F">
        <w:rPr>
          <w:rFonts w:ascii="Arial" w:hAnsi="Arial" w:cs="Arial"/>
          <w:bCs/>
          <w:sz w:val="16"/>
          <w:szCs w:val="16"/>
        </w:rPr>
        <w:t>социально ориентированным некоммерческим организациям, осуществляющим деятельность в сфере охраны окружающей среды и защите животных.</w:t>
      </w:r>
    </w:p>
    <w:p w:rsidR="00DC684F" w:rsidRPr="00DC684F" w:rsidRDefault="00DC684F" w:rsidP="00DC684F">
      <w:pPr>
        <w:ind w:firstLine="284"/>
        <w:jc w:val="both"/>
        <w:rPr>
          <w:rFonts w:ascii="Arial" w:hAnsi="Arial" w:cs="Arial"/>
          <w:sz w:val="16"/>
          <w:szCs w:val="16"/>
        </w:rPr>
      </w:pPr>
      <w:r w:rsidRPr="00DC684F">
        <w:rPr>
          <w:rFonts w:ascii="Arial" w:hAnsi="Arial" w:cs="Arial"/>
          <w:bCs/>
          <w:sz w:val="16"/>
          <w:szCs w:val="16"/>
        </w:rPr>
        <w:t>13.</w:t>
      </w:r>
      <w:r w:rsidRPr="00DC684F">
        <w:rPr>
          <w:rFonts w:ascii="Arial" w:hAnsi="Arial" w:cs="Arial"/>
          <w:sz w:val="16"/>
          <w:szCs w:val="16"/>
        </w:rPr>
        <w:t> Принять за основу расчёт  нормативных расходов на финансирование жилищно-коммунального хозяйства Новгородской области, учитываемый при формировании показателей межбюджетных отношений с бюджетами поселений и муниципальных районов на 2025-2027 годы, согласно приложения 10 к настоящему решению.</w:t>
      </w:r>
    </w:p>
    <w:p w:rsidR="00DC684F" w:rsidRPr="00DC684F" w:rsidRDefault="00DC684F" w:rsidP="00DC684F">
      <w:pPr>
        <w:ind w:firstLine="284"/>
        <w:jc w:val="both"/>
        <w:rPr>
          <w:rFonts w:ascii="Arial" w:hAnsi="Arial" w:cs="Arial"/>
          <w:sz w:val="16"/>
          <w:szCs w:val="16"/>
        </w:rPr>
      </w:pPr>
      <w:r w:rsidRPr="00DC684F">
        <w:rPr>
          <w:rFonts w:ascii="Arial" w:hAnsi="Arial" w:cs="Arial"/>
          <w:sz w:val="16"/>
          <w:szCs w:val="16"/>
        </w:rPr>
        <w:t xml:space="preserve">14. Установить объем муниципального внутреннего долга городского поселения </w:t>
      </w:r>
      <w:r w:rsidRPr="00DC684F">
        <w:rPr>
          <w:rFonts w:ascii="Arial" w:hAnsi="Arial" w:cs="Arial"/>
          <w:spacing w:val="-2"/>
          <w:sz w:val="16"/>
          <w:szCs w:val="16"/>
        </w:rPr>
        <w:t xml:space="preserve">на 2025 год в сумме </w:t>
      </w:r>
      <w:r w:rsidRPr="00DC684F">
        <w:rPr>
          <w:rFonts w:ascii="Arial" w:hAnsi="Arial" w:cs="Arial"/>
          <w:sz w:val="16"/>
          <w:szCs w:val="16"/>
        </w:rPr>
        <w:t>83 004 008,00 рублей</w:t>
      </w:r>
      <w:r w:rsidRPr="00DC684F">
        <w:rPr>
          <w:rFonts w:ascii="Arial" w:hAnsi="Arial" w:cs="Arial"/>
          <w:spacing w:val="-2"/>
          <w:sz w:val="16"/>
          <w:szCs w:val="16"/>
        </w:rPr>
        <w:t>,</w:t>
      </w:r>
      <w:r w:rsidRPr="00DC684F">
        <w:rPr>
          <w:rFonts w:ascii="Arial" w:hAnsi="Arial" w:cs="Arial"/>
          <w:sz w:val="16"/>
          <w:szCs w:val="16"/>
        </w:rPr>
        <w:t xml:space="preserve"> на 2026 год в сумме 87 315 059,00 рублей и на 2027 год в сумме 92 058 270,00 рублей.</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 xml:space="preserve">Установить верхний предел муниципального внутреннего долга городского поселения </w:t>
      </w:r>
      <w:r w:rsidRPr="00DC684F">
        <w:rPr>
          <w:rFonts w:ascii="Arial" w:hAnsi="Arial" w:cs="Arial"/>
          <w:spacing w:val="-2"/>
          <w:sz w:val="16"/>
          <w:szCs w:val="16"/>
        </w:rPr>
        <w:t>на 1 января 2026 года</w:t>
      </w:r>
      <w:r w:rsidRPr="00DC684F">
        <w:rPr>
          <w:rFonts w:ascii="Arial" w:hAnsi="Arial" w:cs="Arial"/>
          <w:sz w:val="16"/>
          <w:szCs w:val="16"/>
        </w:rPr>
        <w:t xml:space="preserve"> </w:t>
      </w:r>
      <w:r w:rsidRPr="00DC684F">
        <w:rPr>
          <w:rFonts w:ascii="Arial" w:hAnsi="Arial" w:cs="Arial"/>
          <w:spacing w:val="-2"/>
          <w:sz w:val="16"/>
          <w:szCs w:val="16"/>
        </w:rPr>
        <w:t>в сумме 0,00 рублей,</w:t>
      </w:r>
      <w:r w:rsidRPr="00DC684F">
        <w:rPr>
          <w:rFonts w:ascii="Arial" w:hAnsi="Arial" w:cs="Arial"/>
          <w:sz w:val="16"/>
          <w:szCs w:val="16"/>
        </w:rPr>
        <w:t xml:space="preserve"> на 1 января </w:t>
      </w:r>
      <w:r w:rsidR="004D6D34">
        <w:rPr>
          <w:rFonts w:ascii="Arial" w:hAnsi="Arial" w:cs="Arial"/>
          <w:sz w:val="16"/>
          <w:szCs w:val="16"/>
        </w:rPr>
        <w:br/>
      </w:r>
      <w:r w:rsidRPr="00DC684F">
        <w:rPr>
          <w:rFonts w:ascii="Arial" w:hAnsi="Arial" w:cs="Arial"/>
          <w:sz w:val="16"/>
          <w:szCs w:val="16"/>
        </w:rPr>
        <w:t xml:space="preserve">2027 года в сумме 0,00 рублей и на 1 января 2028 года в сумме 0,00 рублей, в том числе </w:t>
      </w:r>
      <w:r w:rsidRPr="00DC684F">
        <w:rPr>
          <w:rFonts w:ascii="Arial" w:hAnsi="Arial" w:cs="Arial"/>
          <w:spacing w:val="-2"/>
          <w:sz w:val="16"/>
          <w:szCs w:val="16"/>
        </w:rPr>
        <w:t xml:space="preserve">по муниципальным гарантиям городского поселения на </w:t>
      </w:r>
      <w:r w:rsidR="004D6D34">
        <w:rPr>
          <w:rFonts w:ascii="Arial" w:hAnsi="Arial" w:cs="Arial"/>
          <w:spacing w:val="-2"/>
          <w:sz w:val="16"/>
          <w:szCs w:val="16"/>
        </w:rPr>
        <w:br/>
      </w:r>
      <w:r w:rsidRPr="00DC684F">
        <w:rPr>
          <w:rFonts w:ascii="Arial" w:hAnsi="Arial" w:cs="Arial"/>
          <w:spacing w:val="-2"/>
          <w:sz w:val="16"/>
          <w:szCs w:val="16"/>
        </w:rPr>
        <w:t xml:space="preserve">1 января 2026 года в сумме 0,0 рублей, </w:t>
      </w:r>
      <w:r w:rsidRPr="00DC684F">
        <w:rPr>
          <w:rFonts w:ascii="Arial" w:hAnsi="Arial" w:cs="Arial"/>
          <w:sz w:val="16"/>
          <w:szCs w:val="16"/>
        </w:rPr>
        <w:t>на 1 января 2027 года в сумме 0,0 рублей и на 1 января 2028 года в сумме 0,0 рублей.</w:t>
      </w:r>
    </w:p>
    <w:p w:rsidR="00DC684F" w:rsidRPr="00DC684F" w:rsidRDefault="00DC684F" w:rsidP="00DC684F">
      <w:pPr>
        <w:pStyle w:val="ConsPlusNormal"/>
        <w:ind w:firstLine="284"/>
        <w:jc w:val="both"/>
        <w:rPr>
          <w:sz w:val="16"/>
          <w:szCs w:val="16"/>
        </w:rPr>
      </w:pPr>
      <w:r w:rsidRPr="00DC684F">
        <w:rPr>
          <w:sz w:val="16"/>
          <w:szCs w:val="16"/>
        </w:rPr>
        <w:t xml:space="preserve">15. Установить, что в соответствии с решениями председателя комитета финансов Администрации Валдайского муниципального района дополнительно к основаниям, установленным </w:t>
      </w:r>
      <w:hyperlink r:id="rId10" w:history="1">
        <w:r w:rsidRPr="00DC684F">
          <w:rPr>
            <w:sz w:val="16"/>
            <w:szCs w:val="16"/>
          </w:rPr>
          <w:t>пунктом 3 статьи 217</w:t>
        </w:r>
      </w:hyperlink>
      <w:r w:rsidRPr="00DC684F">
        <w:rPr>
          <w:sz w:val="16"/>
          <w:szCs w:val="16"/>
        </w:rPr>
        <w:t xml:space="preserve"> Бюджетного кодекса Российской Федерации, может осуществляться внесение изменений в сводную бюджетную роспись бюджета Валдайского городского поселения без внесения изменений в настоящее решение по следующим основаниям:</w:t>
      </w:r>
    </w:p>
    <w:p w:rsidR="00DC684F" w:rsidRPr="00DC684F" w:rsidRDefault="00DC684F" w:rsidP="00DC684F">
      <w:pPr>
        <w:pStyle w:val="ConsPlusNormal"/>
        <w:ind w:firstLine="284"/>
        <w:jc w:val="both"/>
        <w:rPr>
          <w:sz w:val="16"/>
          <w:szCs w:val="16"/>
        </w:rPr>
      </w:pPr>
      <w:r w:rsidRPr="00DC684F">
        <w:rPr>
          <w:sz w:val="16"/>
          <w:szCs w:val="16"/>
        </w:rPr>
        <w:t>1) приведение кодов бюджетной классификации расходов бюджета Валдайского городского поселения и источников внутреннего финансирования дефицита бюджета Валдайского городского поселения в соответствие с бюджетной классификацией Российской Федерации;</w:t>
      </w:r>
    </w:p>
    <w:p w:rsidR="00DC684F" w:rsidRPr="00DC684F" w:rsidRDefault="00DC684F" w:rsidP="00DC684F">
      <w:pPr>
        <w:pStyle w:val="ConsPlusNormal"/>
        <w:ind w:firstLine="284"/>
        <w:jc w:val="both"/>
        <w:rPr>
          <w:sz w:val="16"/>
          <w:szCs w:val="16"/>
        </w:rPr>
      </w:pPr>
      <w:r w:rsidRPr="00DC684F">
        <w:rPr>
          <w:sz w:val="16"/>
          <w:szCs w:val="16"/>
        </w:rPr>
        <w:t>2) перераспределение бюджетных ассигнований между подгруппами вида расходов классификации расходов бюджета Валдайского городского поселения в пределах общего объема бюджетных ассигнований, предусмотренных главному распорядителю средств бюджета Валдайского городского поселения по соответствующей целевой статье (муниципальной программе района и города и непрограммному направлению деятельности) и группе вида расходов классификации расходов бюджета Валдайского городского поселения;</w:t>
      </w:r>
    </w:p>
    <w:p w:rsidR="00DC684F" w:rsidRPr="00DC684F" w:rsidRDefault="00DC684F" w:rsidP="00DC684F">
      <w:pPr>
        <w:pStyle w:val="ConsPlusNormal"/>
        <w:ind w:firstLine="284"/>
        <w:jc w:val="both"/>
        <w:rPr>
          <w:sz w:val="16"/>
          <w:szCs w:val="16"/>
        </w:rPr>
      </w:pPr>
      <w:r w:rsidRPr="00DC684F">
        <w:rPr>
          <w:sz w:val="16"/>
          <w:szCs w:val="16"/>
        </w:rPr>
        <w:t>3) перераспределение бюджетных ассигнований в пределах утвержденных настоящим решением объемов бюджетных ассигнований на финансовое обеспечение реализации муниципальных программ района и города в связи с внесением изменений в муниципальные программы района и города, если такие изменения не связаны с определением видов и объемов межбюджетных трансфертов;</w:t>
      </w:r>
    </w:p>
    <w:p w:rsidR="00DC684F" w:rsidRPr="00DC684F" w:rsidRDefault="00DC684F" w:rsidP="00DC684F">
      <w:pPr>
        <w:pStyle w:val="ConsPlusNormal"/>
        <w:ind w:firstLine="284"/>
        <w:jc w:val="both"/>
        <w:rPr>
          <w:sz w:val="16"/>
          <w:szCs w:val="16"/>
        </w:rPr>
      </w:pPr>
      <w:r w:rsidRPr="00DC684F">
        <w:rPr>
          <w:sz w:val="16"/>
          <w:szCs w:val="16"/>
        </w:rPr>
        <w:t>4) перераспределение бюджетных ассигнований, в том числе в случае образования экономии,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городского поселения в пределах объема бюджетных ассигнований, предусмотренных главному распорядителю средств бюджета Валдайского городского поселения на реализацию непрограммных направлений деятельности;</w:t>
      </w:r>
    </w:p>
    <w:p w:rsidR="00DC684F" w:rsidRPr="00DC684F" w:rsidRDefault="00DC684F" w:rsidP="00DC684F">
      <w:pPr>
        <w:pStyle w:val="ConsPlusNormal"/>
        <w:ind w:firstLine="284"/>
        <w:jc w:val="both"/>
        <w:rPr>
          <w:sz w:val="16"/>
          <w:szCs w:val="16"/>
        </w:rPr>
      </w:pPr>
      <w:r w:rsidRPr="00DC684F">
        <w:rPr>
          <w:sz w:val="16"/>
          <w:szCs w:val="16"/>
        </w:rPr>
        <w:t>5) перераспределение бюджетных ассигнований между разделами, подразделами, целевыми статьями (муниципальными программами района и непрограммными направлениями деятельности), группами и подгруппами видов расходов классификации расходов бюджета Валдайского городского поселения, в том числе путем введения новых кодов классификации расходов, в пределах бюджетных ассигнований предусмотренных главному распорядителю средств бюджета Валдайского городского поселения для выполнения условий в целях получения субсидий из областного бюджета;</w:t>
      </w:r>
    </w:p>
    <w:p w:rsidR="00DC684F" w:rsidRPr="00DC684F" w:rsidRDefault="00DC684F" w:rsidP="00DC684F">
      <w:pPr>
        <w:pStyle w:val="ConsPlusNormal"/>
        <w:ind w:firstLine="284"/>
        <w:jc w:val="both"/>
        <w:rPr>
          <w:sz w:val="16"/>
          <w:szCs w:val="16"/>
        </w:rPr>
      </w:pPr>
      <w:r w:rsidRPr="00DC684F">
        <w:rPr>
          <w:sz w:val="16"/>
          <w:szCs w:val="16"/>
        </w:rPr>
        <w:t>6) увеличение бюджетных ассигнований по отдельным разделам, подразделам, целевым статьям (муниципальным программам района и непрограммным направлениям деятельности), группам и подгруппам видов расходов классификации расходов бюджета Валдайского городского поселения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главному распорядителю средств  бюджета Валдайского городского поселения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7) перераспределение бюджетных ассигнований между разделами, подразделами, целевыми статьями (муниципальным программам района и города и непрограммным направлениям деятельности), группами и подгруппами видов расходов классификации расходов бюджета Валдайского городского поселения в пределах, предусмотренных главным распорядителям средств бюджета Валдайского городского поселения бюджетных ассигнований на предоставление муниципальным бюджетным и автономным учреждениям субсидий на финансовое обеспечение муниципального задания на оказание муниципальных услуг (выполнение работ) и субсидий на иные цели;</w:t>
      </w:r>
    </w:p>
    <w:p w:rsidR="00DC684F" w:rsidRPr="00DC684F" w:rsidRDefault="00DC684F" w:rsidP="00DC684F">
      <w:pPr>
        <w:autoSpaceDE w:val="0"/>
        <w:autoSpaceDN w:val="0"/>
        <w:adjustRightInd w:val="0"/>
        <w:ind w:firstLine="284"/>
        <w:jc w:val="both"/>
        <w:rPr>
          <w:rFonts w:ascii="Arial" w:hAnsi="Arial" w:cs="Arial"/>
          <w:sz w:val="16"/>
          <w:szCs w:val="16"/>
        </w:rPr>
      </w:pPr>
      <w:r w:rsidRPr="00DC684F">
        <w:rPr>
          <w:rFonts w:ascii="Arial" w:hAnsi="Arial" w:cs="Arial"/>
          <w:sz w:val="16"/>
          <w:szCs w:val="16"/>
        </w:rPr>
        <w:t xml:space="preserve">8) направление бюджетных ассигнований дорожного фонда Валдайского городского поселения в объеме их неполного использования в отчетном финансовом году на увеличение бюджетных ассигнований дорожного фонда Валдайского городского поселения в текущем финансовом году в соответствии с </w:t>
      </w:r>
      <w:hyperlink r:id="rId11" w:history="1">
        <w:r w:rsidRPr="00DC684F">
          <w:rPr>
            <w:rFonts w:ascii="Arial" w:hAnsi="Arial" w:cs="Arial"/>
            <w:sz w:val="16"/>
            <w:szCs w:val="16"/>
          </w:rPr>
          <w:t>пунктом 3 статьи 95</w:t>
        </w:r>
      </w:hyperlink>
      <w:r w:rsidRPr="00DC684F">
        <w:rPr>
          <w:rFonts w:ascii="Arial" w:hAnsi="Arial" w:cs="Arial"/>
          <w:sz w:val="16"/>
          <w:szCs w:val="16"/>
        </w:rPr>
        <w:t xml:space="preserve"> и </w:t>
      </w:r>
      <w:hyperlink r:id="rId12" w:history="1">
        <w:r w:rsidRPr="00DC684F">
          <w:rPr>
            <w:rFonts w:ascii="Arial" w:hAnsi="Arial" w:cs="Arial"/>
            <w:sz w:val="16"/>
            <w:szCs w:val="16"/>
          </w:rPr>
          <w:t xml:space="preserve">пунктом 4 статьи </w:t>
        </w:r>
      </w:hyperlink>
      <w:r w:rsidRPr="00DC684F">
        <w:rPr>
          <w:rFonts w:ascii="Arial" w:hAnsi="Arial" w:cs="Arial"/>
          <w:sz w:val="16"/>
          <w:szCs w:val="16"/>
        </w:rPr>
        <w:t>179</w:t>
      </w:r>
      <w:r w:rsidRPr="00DC684F">
        <w:rPr>
          <w:rFonts w:ascii="Arial" w:hAnsi="Arial" w:cs="Arial"/>
          <w:sz w:val="16"/>
          <w:szCs w:val="16"/>
          <w:vertAlign w:val="superscript"/>
        </w:rPr>
        <w:t>4</w:t>
      </w:r>
      <w:r w:rsidRPr="00DC684F">
        <w:rPr>
          <w:rFonts w:ascii="Arial" w:hAnsi="Arial" w:cs="Arial"/>
          <w:sz w:val="16"/>
          <w:szCs w:val="16"/>
        </w:rPr>
        <w:t xml:space="preserve"> Бюджетного кодекса Российской Федерации.</w:t>
      </w:r>
    </w:p>
    <w:p w:rsidR="00DC684F" w:rsidRPr="00DC684F" w:rsidRDefault="00DC684F" w:rsidP="00DC684F">
      <w:pPr>
        <w:suppressAutoHyphens/>
        <w:ind w:firstLine="284"/>
        <w:jc w:val="both"/>
        <w:rPr>
          <w:rFonts w:ascii="Arial" w:hAnsi="Arial" w:cs="Arial"/>
          <w:sz w:val="16"/>
          <w:szCs w:val="16"/>
        </w:rPr>
      </w:pPr>
      <w:r w:rsidRPr="00DC684F">
        <w:rPr>
          <w:rFonts w:ascii="Arial" w:hAnsi="Arial" w:cs="Arial"/>
          <w:sz w:val="16"/>
          <w:szCs w:val="16"/>
        </w:rPr>
        <w:t>16. Настоящее решение вступает в силу с 1 января 2025 года.</w:t>
      </w:r>
    </w:p>
    <w:p w:rsidR="00DC684F" w:rsidRPr="00DC684F" w:rsidRDefault="00DC684F" w:rsidP="00DC684F">
      <w:pPr>
        <w:suppressAutoHyphens/>
        <w:ind w:firstLine="284"/>
        <w:jc w:val="both"/>
        <w:rPr>
          <w:rFonts w:ascii="Arial" w:hAnsi="Arial" w:cs="Arial"/>
          <w:color w:val="000000"/>
          <w:sz w:val="16"/>
          <w:szCs w:val="16"/>
        </w:rPr>
      </w:pPr>
      <w:r w:rsidRPr="00DC684F">
        <w:rPr>
          <w:rFonts w:ascii="Arial" w:hAnsi="Arial" w:cs="Arial"/>
          <w:sz w:val="16"/>
          <w:szCs w:val="16"/>
        </w:rPr>
        <w:t>17. </w:t>
      </w:r>
      <w:r w:rsidRPr="00DC684F">
        <w:rPr>
          <w:rFonts w:ascii="Arial" w:hAnsi="Arial" w:cs="Arial"/>
          <w:color w:val="000000"/>
          <w:sz w:val="16"/>
          <w:szCs w:val="16"/>
        </w:rPr>
        <w:t>Опубликовать решение в бюллетене «Валдайский Вестник» и разместить на официальном сайте Совета депутатов Валдайского городского поселения в сети «Интернет».</w:t>
      </w:r>
    </w:p>
    <w:p w:rsidR="00DC684F" w:rsidRPr="00DC684F" w:rsidRDefault="00DC684F" w:rsidP="00DC684F">
      <w:pPr>
        <w:pStyle w:val="ConsNormal"/>
        <w:ind w:firstLine="0"/>
        <w:rPr>
          <w:rFonts w:cs="Arial"/>
          <w:b/>
          <w:sz w:val="16"/>
          <w:szCs w:val="16"/>
        </w:rPr>
      </w:pPr>
      <w:r w:rsidRPr="00DC684F">
        <w:rPr>
          <w:rFonts w:cs="Arial"/>
          <w:b/>
          <w:sz w:val="16"/>
          <w:szCs w:val="16"/>
        </w:rPr>
        <w:t>Глава Валдайского городского поселения, председатель Совета</w:t>
      </w:r>
    </w:p>
    <w:p w:rsidR="00DC684F" w:rsidRPr="00DC684F" w:rsidRDefault="00DC684F" w:rsidP="00DC684F">
      <w:pPr>
        <w:pStyle w:val="ConsNormal"/>
        <w:ind w:firstLine="0"/>
        <w:rPr>
          <w:rFonts w:cs="Arial"/>
          <w:sz w:val="16"/>
          <w:szCs w:val="16"/>
        </w:rPr>
      </w:pPr>
      <w:r w:rsidRPr="00DC684F">
        <w:rPr>
          <w:rFonts w:cs="Arial"/>
          <w:b/>
          <w:sz w:val="16"/>
          <w:szCs w:val="16"/>
        </w:rPr>
        <w:t>депутатов Валдайского городского</w:t>
      </w:r>
      <w:r>
        <w:rPr>
          <w:rFonts w:cs="Arial"/>
          <w:b/>
          <w:sz w:val="16"/>
          <w:szCs w:val="16"/>
        </w:rPr>
        <w:t xml:space="preserve"> </w:t>
      </w:r>
      <w:r w:rsidRPr="00DC684F">
        <w:rPr>
          <w:rFonts w:cs="Arial"/>
          <w:b/>
          <w:sz w:val="16"/>
          <w:szCs w:val="16"/>
        </w:rPr>
        <w:t>поселения</w:t>
      </w:r>
      <w:r>
        <w:rPr>
          <w:rFonts w:cs="Arial"/>
          <w:b/>
          <w:sz w:val="16"/>
          <w:szCs w:val="16"/>
        </w:rPr>
        <w:tab/>
      </w:r>
      <w:r>
        <w:rPr>
          <w:rFonts w:cs="Arial"/>
          <w:b/>
          <w:sz w:val="16"/>
          <w:szCs w:val="16"/>
        </w:rPr>
        <w:tab/>
      </w:r>
      <w:r>
        <w:rPr>
          <w:rFonts w:cs="Arial"/>
          <w:b/>
          <w:sz w:val="16"/>
          <w:szCs w:val="16"/>
        </w:rPr>
        <w:tab/>
      </w:r>
      <w:r w:rsidRPr="00DC684F">
        <w:rPr>
          <w:rFonts w:cs="Arial"/>
          <w:b/>
          <w:sz w:val="16"/>
          <w:szCs w:val="16"/>
        </w:rPr>
        <w:t>В.П.Литвиненко</w:t>
      </w:r>
    </w:p>
    <w:p w:rsidR="00DC684F" w:rsidRPr="00DC684F" w:rsidRDefault="00DC684F" w:rsidP="00DC684F">
      <w:pPr>
        <w:rPr>
          <w:rFonts w:ascii="Arial" w:hAnsi="Arial" w:cs="Arial"/>
          <w:sz w:val="16"/>
          <w:szCs w:val="16"/>
        </w:rPr>
      </w:pPr>
      <w:r w:rsidRPr="00DC684F">
        <w:rPr>
          <w:rFonts w:ascii="Arial" w:hAnsi="Arial" w:cs="Arial"/>
          <w:color w:val="000000"/>
          <w:sz w:val="16"/>
          <w:szCs w:val="16"/>
        </w:rPr>
        <w:t>«25» декабря</w:t>
      </w:r>
      <w:r w:rsidRPr="00DC684F">
        <w:rPr>
          <w:rFonts w:ascii="Arial" w:hAnsi="Arial" w:cs="Arial"/>
          <w:b/>
          <w:color w:val="000000"/>
          <w:sz w:val="16"/>
          <w:szCs w:val="16"/>
        </w:rPr>
        <w:t xml:space="preserve"> </w:t>
      </w:r>
      <w:r w:rsidRPr="00DC684F">
        <w:rPr>
          <w:rFonts w:ascii="Arial" w:hAnsi="Arial" w:cs="Arial"/>
          <w:color w:val="000000"/>
          <w:sz w:val="16"/>
          <w:szCs w:val="16"/>
        </w:rPr>
        <w:t>2024 года № 237</w:t>
      </w: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sidRPr="00DC684F">
              <w:rPr>
                <w:rFonts w:ascii="Arial" w:hAnsi="Arial" w:cs="Arial"/>
                <w:b/>
                <w:sz w:val="12"/>
                <w:szCs w:val="12"/>
              </w:rPr>
              <w:t>Приложение 1</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DC684F" w:rsidRPr="00E245DF" w:rsidRDefault="00DC684F" w:rsidP="00DC684F">
      <w:pPr>
        <w:jc w:val="center"/>
        <w:rPr>
          <w:rFonts w:ascii="Arial" w:hAnsi="Arial" w:cs="Arial"/>
          <w:b/>
          <w:sz w:val="16"/>
          <w:szCs w:val="16"/>
        </w:rPr>
      </w:pPr>
      <w:r w:rsidRPr="00E245DF">
        <w:rPr>
          <w:rFonts w:ascii="Arial" w:hAnsi="Arial" w:cs="Arial"/>
          <w:b/>
          <w:sz w:val="16"/>
          <w:szCs w:val="16"/>
        </w:rPr>
        <w:t>Прогнозируемые поступления доходов в бюджет городского поселения на 2025 годи на плановый период 2026 и 2027 годов</w:t>
      </w:r>
    </w:p>
    <w:p w:rsidR="00DC684F" w:rsidRPr="00DC684F" w:rsidRDefault="00DC684F" w:rsidP="00DC684F">
      <w:pPr>
        <w:jc w:val="right"/>
        <w:rPr>
          <w:rFonts w:ascii="Arial" w:hAnsi="Arial" w:cs="Arial"/>
          <w:sz w:val="12"/>
          <w:szCs w:val="16"/>
        </w:rPr>
      </w:pPr>
      <w:r w:rsidRPr="00DC684F">
        <w:rPr>
          <w:rFonts w:ascii="Arial" w:hAnsi="Arial" w:cs="Arial"/>
          <w:sz w:val="12"/>
          <w:szCs w:val="16"/>
        </w:rPr>
        <w:t>(рублей)</w:t>
      </w:r>
    </w:p>
    <w:tbl>
      <w:tblPr>
        <w:tblW w:w="0" w:type="auto"/>
        <w:tblLayout w:type="fixed"/>
        <w:tblCellMar>
          <w:left w:w="0" w:type="dxa"/>
          <w:right w:w="0" w:type="dxa"/>
        </w:tblCellMar>
        <w:tblLook w:val="04A0"/>
      </w:tblPr>
      <w:tblGrid>
        <w:gridCol w:w="7093"/>
        <w:gridCol w:w="425"/>
        <w:gridCol w:w="709"/>
        <w:gridCol w:w="514"/>
        <w:gridCol w:w="206"/>
        <w:gridCol w:w="801"/>
        <w:gridCol w:w="801"/>
        <w:gridCol w:w="801"/>
      </w:tblGrid>
      <w:tr w:rsidR="00DC684F" w:rsidRPr="00DC684F" w:rsidTr="006B16C6">
        <w:trPr>
          <w:trHeight w:val="20"/>
        </w:trPr>
        <w:tc>
          <w:tcPr>
            <w:tcW w:w="7093" w:type="dxa"/>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DC684F" w:rsidRPr="00DC684F" w:rsidRDefault="00DC684F" w:rsidP="00DC684F">
            <w:pPr>
              <w:jc w:val="center"/>
              <w:rPr>
                <w:rFonts w:ascii="Arial" w:hAnsi="Arial" w:cs="Arial"/>
                <w:b/>
                <w:bCs/>
                <w:sz w:val="12"/>
                <w:szCs w:val="16"/>
              </w:rPr>
            </w:pPr>
            <w:r w:rsidRPr="00DC684F">
              <w:rPr>
                <w:rFonts w:ascii="Arial" w:hAnsi="Arial" w:cs="Arial"/>
                <w:b/>
                <w:bCs/>
                <w:sz w:val="12"/>
                <w:szCs w:val="16"/>
              </w:rPr>
              <w:t>Наименование</w:t>
            </w:r>
          </w:p>
        </w:tc>
        <w:tc>
          <w:tcPr>
            <w:tcW w:w="1854" w:type="dxa"/>
            <w:gridSpan w:val="4"/>
            <w:tcBorders>
              <w:top w:val="single" w:sz="4" w:space="0" w:color="auto"/>
              <w:left w:val="nil"/>
              <w:bottom w:val="single" w:sz="4" w:space="0" w:color="auto"/>
              <w:right w:val="single" w:sz="4" w:space="0" w:color="000000"/>
            </w:tcBorders>
            <w:shd w:val="clear" w:color="000000" w:fill="FFFFFF"/>
            <w:vAlign w:val="center"/>
            <w:hideMark/>
          </w:tcPr>
          <w:p w:rsidR="00DC684F" w:rsidRPr="00DC684F" w:rsidRDefault="00DC684F" w:rsidP="00DC684F">
            <w:pPr>
              <w:jc w:val="center"/>
              <w:rPr>
                <w:rFonts w:ascii="Arial" w:hAnsi="Arial" w:cs="Arial"/>
                <w:b/>
                <w:bCs/>
                <w:sz w:val="12"/>
                <w:szCs w:val="16"/>
              </w:rPr>
            </w:pPr>
            <w:r w:rsidRPr="00DC684F">
              <w:rPr>
                <w:rFonts w:ascii="Arial" w:hAnsi="Arial" w:cs="Arial"/>
                <w:b/>
                <w:bCs/>
                <w:sz w:val="12"/>
                <w:szCs w:val="16"/>
              </w:rPr>
              <w:t xml:space="preserve">Код бюджетной классификации </w:t>
            </w:r>
          </w:p>
        </w:tc>
        <w:tc>
          <w:tcPr>
            <w:tcW w:w="801" w:type="dxa"/>
            <w:tcBorders>
              <w:top w:val="single" w:sz="4" w:space="0" w:color="000000"/>
              <w:left w:val="nil"/>
              <w:bottom w:val="single" w:sz="4" w:space="0" w:color="000000"/>
              <w:right w:val="single" w:sz="4" w:space="0" w:color="000000"/>
            </w:tcBorders>
            <w:shd w:val="clear" w:color="000000" w:fill="FFFFFF"/>
            <w:vAlign w:val="center"/>
            <w:hideMark/>
          </w:tcPr>
          <w:p w:rsidR="00DC684F" w:rsidRPr="00DC684F" w:rsidRDefault="00DC684F" w:rsidP="00DC684F">
            <w:pPr>
              <w:jc w:val="center"/>
              <w:rPr>
                <w:rFonts w:ascii="Arial" w:hAnsi="Arial" w:cs="Arial"/>
                <w:b/>
                <w:bCs/>
                <w:sz w:val="12"/>
                <w:szCs w:val="16"/>
              </w:rPr>
            </w:pPr>
            <w:r w:rsidRPr="00DC684F">
              <w:rPr>
                <w:rFonts w:ascii="Arial" w:hAnsi="Arial" w:cs="Arial"/>
                <w:b/>
                <w:bCs/>
                <w:sz w:val="12"/>
                <w:szCs w:val="16"/>
              </w:rPr>
              <w:t>Сумма на 2025 год</w:t>
            </w:r>
          </w:p>
        </w:tc>
        <w:tc>
          <w:tcPr>
            <w:tcW w:w="801" w:type="dxa"/>
            <w:tcBorders>
              <w:top w:val="single" w:sz="4" w:space="0" w:color="000000"/>
              <w:left w:val="nil"/>
              <w:bottom w:val="single" w:sz="4" w:space="0" w:color="000000"/>
              <w:right w:val="single" w:sz="4" w:space="0" w:color="000000"/>
            </w:tcBorders>
            <w:shd w:val="clear" w:color="000000" w:fill="FFFFFF"/>
            <w:vAlign w:val="center"/>
            <w:hideMark/>
          </w:tcPr>
          <w:p w:rsidR="00DC684F" w:rsidRPr="00DC684F" w:rsidRDefault="00DC684F" w:rsidP="00DC684F">
            <w:pPr>
              <w:jc w:val="center"/>
              <w:rPr>
                <w:rFonts w:ascii="Arial" w:hAnsi="Arial" w:cs="Arial"/>
                <w:b/>
                <w:bCs/>
                <w:sz w:val="12"/>
                <w:szCs w:val="16"/>
              </w:rPr>
            </w:pPr>
            <w:r w:rsidRPr="00DC684F">
              <w:rPr>
                <w:rFonts w:ascii="Arial" w:hAnsi="Arial" w:cs="Arial"/>
                <w:b/>
                <w:bCs/>
                <w:sz w:val="12"/>
                <w:szCs w:val="16"/>
              </w:rPr>
              <w:t>Сумма на 2026 год</w:t>
            </w:r>
          </w:p>
        </w:tc>
        <w:tc>
          <w:tcPr>
            <w:tcW w:w="801" w:type="dxa"/>
            <w:tcBorders>
              <w:top w:val="single" w:sz="4" w:space="0" w:color="000000"/>
              <w:left w:val="nil"/>
              <w:bottom w:val="single" w:sz="4" w:space="0" w:color="000000"/>
              <w:right w:val="single" w:sz="4" w:space="0" w:color="000000"/>
            </w:tcBorders>
            <w:shd w:val="clear" w:color="000000" w:fill="FFFFFF"/>
            <w:vAlign w:val="center"/>
            <w:hideMark/>
          </w:tcPr>
          <w:p w:rsidR="00DC684F" w:rsidRPr="00DC684F" w:rsidRDefault="00DC684F" w:rsidP="00DC684F">
            <w:pPr>
              <w:jc w:val="center"/>
              <w:rPr>
                <w:rFonts w:ascii="Arial" w:hAnsi="Arial" w:cs="Arial"/>
                <w:b/>
                <w:bCs/>
                <w:sz w:val="12"/>
                <w:szCs w:val="16"/>
              </w:rPr>
            </w:pPr>
            <w:r w:rsidRPr="00DC684F">
              <w:rPr>
                <w:rFonts w:ascii="Arial" w:hAnsi="Arial" w:cs="Arial"/>
                <w:b/>
                <w:bCs/>
                <w:sz w:val="12"/>
                <w:szCs w:val="16"/>
              </w:rPr>
              <w:t>Сумма на 2027 год</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НАЛОГОВЫЕ И НЕНАЛОГОВЫЕ ДОХОДЫ</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1000000000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83 004 008,00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87 315 059,00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92 058 270,00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НАЛОГИ НА ПРИБЫЛЬ, ДОХОДЫ</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1010000000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54 920 700,00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59 260 700,00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62 521 100,00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1010201001</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45 141 400,00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48 667 300,00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51 315 200,00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1010214001</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425 200,00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454 000,00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486 300,00</w:t>
            </w:r>
          </w:p>
        </w:tc>
      </w:tr>
      <w:tr w:rsidR="006B16C6" w:rsidRPr="00DC684F" w:rsidTr="006B16C6">
        <w:trPr>
          <w:trHeight w:val="20"/>
        </w:trPr>
        <w:tc>
          <w:tcPr>
            <w:tcW w:w="7093" w:type="dxa"/>
            <w:tcBorders>
              <w:top w:val="nil"/>
              <w:left w:val="single" w:sz="4" w:space="0" w:color="000000"/>
              <w:bottom w:val="single" w:sz="4" w:space="0" w:color="auto"/>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w:t>
            </w:r>
          </w:p>
        </w:tc>
        <w:tc>
          <w:tcPr>
            <w:tcW w:w="425"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1010215001</w:t>
            </w:r>
          </w:p>
        </w:tc>
        <w:tc>
          <w:tcPr>
            <w:tcW w:w="514"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3 120 600,00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3 365 700,00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3 552 200,00</w:t>
            </w:r>
          </w:p>
        </w:tc>
      </w:tr>
      <w:tr w:rsidR="006B16C6" w:rsidRPr="00DC684F" w:rsidTr="006B16C6">
        <w:trPr>
          <w:trHeight w:val="20"/>
        </w:trPr>
        <w:tc>
          <w:tcPr>
            <w:tcW w:w="7093" w:type="dxa"/>
            <w:tcBorders>
              <w:top w:val="single" w:sz="4" w:space="0" w:color="auto"/>
              <w:left w:val="single" w:sz="4" w:space="0" w:color="auto"/>
              <w:bottom w:val="single" w:sz="4" w:space="0" w:color="auto"/>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w:t>
            </w:r>
          </w:p>
        </w:tc>
        <w:tc>
          <w:tcPr>
            <w:tcW w:w="425" w:type="dxa"/>
            <w:tcBorders>
              <w:top w:val="single" w:sz="4" w:space="0" w:color="auto"/>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single" w:sz="4" w:space="0" w:color="auto"/>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1010217001</w:t>
            </w:r>
          </w:p>
        </w:tc>
        <w:tc>
          <w:tcPr>
            <w:tcW w:w="514" w:type="dxa"/>
            <w:tcBorders>
              <w:top w:val="single" w:sz="4" w:space="0" w:color="auto"/>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single" w:sz="4" w:space="0" w:color="auto"/>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single" w:sz="4" w:space="0" w:color="auto"/>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1 073 000,00</w:t>
            </w:r>
          </w:p>
        </w:tc>
        <w:tc>
          <w:tcPr>
            <w:tcW w:w="801" w:type="dxa"/>
            <w:tcBorders>
              <w:top w:val="single" w:sz="4" w:space="0" w:color="auto"/>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1 159 000,00</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1 221 500,00</w:t>
            </w:r>
          </w:p>
        </w:tc>
      </w:tr>
      <w:tr w:rsidR="006B16C6" w:rsidRPr="00DC684F" w:rsidTr="006B16C6">
        <w:trPr>
          <w:trHeight w:val="20"/>
        </w:trPr>
        <w:tc>
          <w:tcPr>
            <w:tcW w:w="7093" w:type="dxa"/>
            <w:tcBorders>
              <w:top w:val="single" w:sz="4" w:space="0" w:color="auto"/>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425" w:type="dxa"/>
            <w:tcBorders>
              <w:top w:val="single" w:sz="4" w:space="0" w:color="auto"/>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single" w:sz="4" w:space="0" w:color="auto"/>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1010218001</w:t>
            </w:r>
          </w:p>
        </w:tc>
        <w:tc>
          <w:tcPr>
            <w:tcW w:w="514" w:type="dxa"/>
            <w:tcBorders>
              <w:top w:val="single" w:sz="4" w:space="0" w:color="auto"/>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5 160 500,00</w:t>
            </w:r>
          </w:p>
        </w:tc>
        <w:tc>
          <w:tcPr>
            <w:tcW w:w="801"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5 614 700,00</w:t>
            </w:r>
          </w:p>
        </w:tc>
        <w:tc>
          <w:tcPr>
            <w:tcW w:w="801"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5 945 900,00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НАЛОГИ НА ТОВАРЫ (РАБОТЫ, УСЛУГИ), РЕАЛИЗУЕМЫЕ НА ТЕРРИТОРИИ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1030000000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4 248 500,00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4 378 500,00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5 806 700,00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 xml:space="preserve">Доходы от уплаты акцизов на дизельное топливо, подлежащие распределению между бюджетами субъектов Российской </w:t>
            </w:r>
            <w:r w:rsidRPr="00DC684F">
              <w:rPr>
                <w:rFonts w:ascii="Arial" w:hAnsi="Arial" w:cs="Arial"/>
                <w:sz w:val="12"/>
                <w:szCs w:val="16"/>
              </w:rPr>
              <w:lastRenderedPageBreak/>
              <w:t>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lastRenderedPageBreak/>
              <w:t>182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1030223101</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2 080 000,00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2 143 714,00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2 842 960,00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lastRenderedPageBreak/>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1030224101</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11 900,00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12 260,00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16 260,00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1030225101</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2 156 600,00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2 222 526,00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2 947 480,00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НАЛОГИ НА ИМУЩЕСТВО</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1060000000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20 361 000,00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20 434 000,00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20 516 000,00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 на имущество физических лиц</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1060100000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5 201 000,00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5 263 000,00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5 326 000,00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Налог на имущество физических лиц, взимаемый по ставкам, применяемым к объектам налогообложения, расположенным в границах городских поселений</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1060103013</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5 201 000,00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5 263 000,00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5 326 000,00</w:t>
            </w:r>
          </w:p>
        </w:tc>
      </w:tr>
      <w:tr w:rsidR="006B16C6" w:rsidRPr="00DC684F" w:rsidTr="006B16C6">
        <w:trPr>
          <w:trHeight w:val="20"/>
        </w:trPr>
        <w:tc>
          <w:tcPr>
            <w:tcW w:w="7093" w:type="dxa"/>
            <w:tcBorders>
              <w:top w:val="nil"/>
              <w:left w:val="single" w:sz="4" w:space="0" w:color="000000"/>
              <w:bottom w:val="single" w:sz="4" w:space="0" w:color="auto"/>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Земельный налог</w:t>
            </w:r>
          </w:p>
        </w:tc>
        <w:tc>
          <w:tcPr>
            <w:tcW w:w="425"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1060600000</w:t>
            </w:r>
          </w:p>
        </w:tc>
        <w:tc>
          <w:tcPr>
            <w:tcW w:w="514"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15 160 000,00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15 171 000,00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15 190 000,00</w:t>
            </w:r>
          </w:p>
        </w:tc>
      </w:tr>
      <w:tr w:rsidR="006B16C6" w:rsidRPr="00DC684F" w:rsidTr="006B16C6">
        <w:trPr>
          <w:trHeight w:val="20"/>
        </w:trPr>
        <w:tc>
          <w:tcPr>
            <w:tcW w:w="7093" w:type="dxa"/>
            <w:tcBorders>
              <w:top w:val="single" w:sz="4" w:space="0" w:color="auto"/>
              <w:left w:val="single" w:sz="4" w:space="0" w:color="auto"/>
              <w:bottom w:val="single" w:sz="4" w:space="0" w:color="auto"/>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425" w:type="dxa"/>
            <w:tcBorders>
              <w:top w:val="single" w:sz="4" w:space="0" w:color="auto"/>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single" w:sz="4" w:space="0" w:color="auto"/>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1060603313</w:t>
            </w:r>
          </w:p>
        </w:tc>
        <w:tc>
          <w:tcPr>
            <w:tcW w:w="514" w:type="dxa"/>
            <w:tcBorders>
              <w:top w:val="single" w:sz="4" w:space="0" w:color="auto"/>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1000</w:t>
            </w:r>
          </w:p>
        </w:tc>
        <w:tc>
          <w:tcPr>
            <w:tcW w:w="206" w:type="dxa"/>
            <w:tcBorders>
              <w:top w:val="single" w:sz="4" w:space="0" w:color="auto"/>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single" w:sz="4" w:space="0" w:color="auto"/>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10 119 300,00</w:t>
            </w:r>
          </w:p>
        </w:tc>
        <w:tc>
          <w:tcPr>
            <w:tcW w:w="801" w:type="dxa"/>
            <w:tcBorders>
              <w:top w:val="single" w:sz="4" w:space="0" w:color="auto"/>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10 126 700,00</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10 025 400,00</w:t>
            </w:r>
          </w:p>
        </w:tc>
      </w:tr>
      <w:tr w:rsidR="006B16C6" w:rsidRPr="00DC684F" w:rsidTr="006B16C6">
        <w:trPr>
          <w:trHeight w:val="20"/>
        </w:trPr>
        <w:tc>
          <w:tcPr>
            <w:tcW w:w="7093" w:type="dxa"/>
            <w:tcBorders>
              <w:top w:val="single" w:sz="4" w:space="0" w:color="auto"/>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Земельный налог с физических лиц</w:t>
            </w:r>
          </w:p>
        </w:tc>
        <w:tc>
          <w:tcPr>
            <w:tcW w:w="425" w:type="dxa"/>
            <w:tcBorders>
              <w:top w:val="single" w:sz="4" w:space="0" w:color="auto"/>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single" w:sz="4" w:space="0" w:color="auto"/>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1060604000</w:t>
            </w:r>
          </w:p>
        </w:tc>
        <w:tc>
          <w:tcPr>
            <w:tcW w:w="514" w:type="dxa"/>
            <w:tcBorders>
              <w:top w:val="single" w:sz="4" w:space="0" w:color="auto"/>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5 040 700,00</w:t>
            </w:r>
          </w:p>
        </w:tc>
        <w:tc>
          <w:tcPr>
            <w:tcW w:w="801"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5 044 300,00</w:t>
            </w:r>
          </w:p>
        </w:tc>
        <w:tc>
          <w:tcPr>
            <w:tcW w:w="801"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5 164 600,00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182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1060604313</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5 040 700,00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5 044 300,00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5 164 600,00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ДОХОДЫ ОТ ИСПОЛЬЗОВАНИЯ ИМУЩЕСТВА, НАХОДЯЩЕГОСЯ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1110000000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2 573 808,00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2 341 859,00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2 314 470,00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1110500000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1 600 000,00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1 400 000,00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1 400 000,00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1110501000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1 600 000,00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1 400 000,00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1 400 000,00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1110501313</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120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1 600 000,00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1 400 000,00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1 400 000,00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1110900000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973 808,00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941 859,00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914 470,00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1110904000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973 808,00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941 859,00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914 470,00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1110904513</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120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973 808,00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941 859,00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914 470,00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ДОХОДЫ ОТ ПРОДАЖИ МАТЕРИАЛЬНЫХ И НЕМАТЕРИАЛЬНЫХ АКТИВОВ</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1140000000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Доходы от продажи земельных участков, находящихся в государственной и муниципальной собственности</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1140600000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Доходы от продажи земельных участков, государственная собственность на которые не разграничена</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1140601000</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r>
      <w:tr w:rsidR="006B16C6" w:rsidRPr="00DC684F" w:rsidTr="006B16C6">
        <w:trPr>
          <w:trHeight w:val="20"/>
        </w:trPr>
        <w:tc>
          <w:tcPr>
            <w:tcW w:w="7093" w:type="dxa"/>
            <w:tcBorders>
              <w:top w:val="nil"/>
              <w:left w:val="single" w:sz="4" w:space="0" w:color="000000"/>
              <w:bottom w:val="single" w:sz="4" w:space="0" w:color="auto"/>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w:t>
            </w:r>
          </w:p>
        </w:tc>
        <w:tc>
          <w:tcPr>
            <w:tcW w:w="425"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w:t>
            </w:r>
          </w:p>
        </w:tc>
        <w:tc>
          <w:tcPr>
            <w:tcW w:w="709"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1140601313</w:t>
            </w:r>
          </w:p>
        </w:tc>
        <w:tc>
          <w:tcPr>
            <w:tcW w:w="514"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430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900 000,00</w:t>
            </w:r>
          </w:p>
        </w:tc>
      </w:tr>
      <w:tr w:rsidR="006B16C6" w:rsidRPr="00DC684F" w:rsidTr="006B16C6">
        <w:trPr>
          <w:trHeight w:val="20"/>
        </w:trPr>
        <w:tc>
          <w:tcPr>
            <w:tcW w:w="7093" w:type="dxa"/>
            <w:tcBorders>
              <w:top w:val="single" w:sz="4" w:space="0" w:color="auto"/>
              <w:left w:val="single" w:sz="4" w:space="0" w:color="auto"/>
              <w:bottom w:val="single" w:sz="4" w:space="0" w:color="auto"/>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БЕЗВОЗМЕЗДНЫЕ ПОСТУПЛЕНИЯ</w:t>
            </w:r>
          </w:p>
        </w:tc>
        <w:tc>
          <w:tcPr>
            <w:tcW w:w="425" w:type="dxa"/>
            <w:tcBorders>
              <w:top w:val="single" w:sz="4" w:space="0" w:color="auto"/>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single" w:sz="4" w:space="0" w:color="auto"/>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2000000000</w:t>
            </w:r>
          </w:p>
        </w:tc>
        <w:tc>
          <w:tcPr>
            <w:tcW w:w="514" w:type="dxa"/>
            <w:tcBorders>
              <w:top w:val="single" w:sz="4" w:space="0" w:color="auto"/>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single" w:sz="4" w:space="0" w:color="auto"/>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single" w:sz="4" w:space="0" w:color="auto"/>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9 962 270,00</w:t>
            </w:r>
          </w:p>
        </w:tc>
        <w:tc>
          <w:tcPr>
            <w:tcW w:w="801" w:type="dxa"/>
            <w:tcBorders>
              <w:top w:val="single" w:sz="4" w:space="0" w:color="auto"/>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7 190 270,00</w:t>
            </w:r>
          </w:p>
        </w:tc>
        <w:tc>
          <w:tcPr>
            <w:tcW w:w="801" w:type="dxa"/>
            <w:tcBorders>
              <w:top w:val="single" w:sz="4" w:space="0" w:color="auto"/>
              <w:left w:val="nil"/>
              <w:bottom w:val="single" w:sz="4" w:space="0" w:color="auto"/>
              <w:right w:val="single" w:sz="4" w:space="0" w:color="auto"/>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7 190 270,00</w:t>
            </w:r>
          </w:p>
        </w:tc>
      </w:tr>
      <w:tr w:rsidR="006B16C6" w:rsidRPr="00DC684F" w:rsidTr="006B16C6">
        <w:trPr>
          <w:trHeight w:val="20"/>
        </w:trPr>
        <w:tc>
          <w:tcPr>
            <w:tcW w:w="7093" w:type="dxa"/>
            <w:tcBorders>
              <w:top w:val="single" w:sz="4" w:space="0" w:color="auto"/>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БЕЗВОЗМЕЗДНЫЕ ПОСТУПЛЕНИЯ ОТ ДРУГИХ БЮДЖЕТОВ БЮДЖЕТНОЙ СИСТЕМЫ РОССИЙСКОЙ ФЕДЕРАЦИИ</w:t>
            </w:r>
          </w:p>
        </w:tc>
        <w:tc>
          <w:tcPr>
            <w:tcW w:w="425" w:type="dxa"/>
            <w:tcBorders>
              <w:top w:val="single" w:sz="4" w:space="0" w:color="auto"/>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709" w:type="dxa"/>
            <w:tcBorders>
              <w:top w:val="single" w:sz="4" w:space="0" w:color="auto"/>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2020000000</w:t>
            </w:r>
          </w:p>
        </w:tc>
        <w:tc>
          <w:tcPr>
            <w:tcW w:w="514" w:type="dxa"/>
            <w:tcBorders>
              <w:top w:val="single" w:sz="4" w:space="0" w:color="auto"/>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0000</w:t>
            </w:r>
          </w:p>
        </w:tc>
        <w:tc>
          <w:tcPr>
            <w:tcW w:w="206"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000</w:t>
            </w:r>
          </w:p>
        </w:tc>
        <w:tc>
          <w:tcPr>
            <w:tcW w:w="801"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9 962 270,00</w:t>
            </w:r>
          </w:p>
        </w:tc>
        <w:tc>
          <w:tcPr>
            <w:tcW w:w="801"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7 190 270,00</w:t>
            </w:r>
          </w:p>
        </w:tc>
        <w:tc>
          <w:tcPr>
            <w:tcW w:w="801" w:type="dxa"/>
            <w:tcBorders>
              <w:top w:val="single" w:sz="4" w:space="0" w:color="auto"/>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7 190 270,00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Субсидии бюджетам городских поселений на формирование муниципальных дорожных фондов</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892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2022999913</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9085</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150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8 316 000,00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5 544 000,00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5 544 000,00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892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2024999913</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3500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150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675 400,00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675 400,00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675 400,00</w:t>
            </w:r>
          </w:p>
        </w:tc>
      </w:tr>
      <w:tr w:rsidR="006B16C6" w:rsidRPr="00DC684F" w:rsidTr="006B16C6">
        <w:trPr>
          <w:trHeight w:val="20"/>
        </w:trPr>
        <w:tc>
          <w:tcPr>
            <w:tcW w:w="7093" w:type="dxa"/>
            <w:tcBorders>
              <w:top w:val="nil"/>
              <w:left w:val="single" w:sz="4" w:space="0" w:color="000000"/>
              <w:bottom w:val="single" w:sz="4" w:space="0" w:color="000000"/>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425"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892</w:t>
            </w:r>
          </w:p>
        </w:tc>
        <w:tc>
          <w:tcPr>
            <w:tcW w:w="709"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2024999913</w:t>
            </w:r>
          </w:p>
        </w:tc>
        <w:tc>
          <w:tcPr>
            <w:tcW w:w="514" w:type="dxa"/>
            <w:tcBorders>
              <w:top w:val="nil"/>
              <w:left w:val="nil"/>
              <w:bottom w:val="single" w:sz="4" w:space="0" w:color="000000"/>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3600</w:t>
            </w:r>
          </w:p>
        </w:tc>
        <w:tc>
          <w:tcPr>
            <w:tcW w:w="206"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150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823 570,00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823 570,00</w:t>
            </w:r>
          </w:p>
        </w:tc>
        <w:tc>
          <w:tcPr>
            <w:tcW w:w="801" w:type="dxa"/>
            <w:tcBorders>
              <w:top w:val="nil"/>
              <w:left w:val="nil"/>
              <w:bottom w:val="single" w:sz="4" w:space="0" w:color="000000"/>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823 570,00</w:t>
            </w:r>
          </w:p>
        </w:tc>
      </w:tr>
      <w:tr w:rsidR="006B16C6" w:rsidRPr="00DC684F" w:rsidTr="006B16C6">
        <w:trPr>
          <w:trHeight w:val="20"/>
        </w:trPr>
        <w:tc>
          <w:tcPr>
            <w:tcW w:w="7093" w:type="dxa"/>
            <w:tcBorders>
              <w:top w:val="nil"/>
              <w:left w:val="single" w:sz="4" w:space="0" w:color="000000"/>
              <w:bottom w:val="single" w:sz="4" w:space="0" w:color="auto"/>
              <w:right w:val="single" w:sz="4" w:space="0" w:color="000000"/>
            </w:tcBorders>
            <w:shd w:val="clear" w:color="000000" w:fill="FFFFFF"/>
            <w:hideMark/>
          </w:tcPr>
          <w:p w:rsidR="00DC684F" w:rsidRPr="00DC684F" w:rsidRDefault="00DC684F" w:rsidP="00DC684F">
            <w:pPr>
              <w:rPr>
                <w:rFonts w:ascii="Arial" w:hAnsi="Arial" w:cs="Arial"/>
                <w:sz w:val="12"/>
                <w:szCs w:val="16"/>
              </w:rPr>
            </w:pPr>
            <w:r w:rsidRPr="00DC684F">
              <w:rPr>
                <w:rFonts w:ascii="Arial" w:hAnsi="Arial" w:cs="Arial"/>
                <w:sz w:val="12"/>
                <w:szCs w:val="16"/>
              </w:rPr>
              <w:t>Иные межбюджетные трансферты бюджетам поселений на мероприятия, направленные на борьбу с борщевиком Сосновского</w:t>
            </w:r>
          </w:p>
        </w:tc>
        <w:tc>
          <w:tcPr>
            <w:tcW w:w="425"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892</w:t>
            </w:r>
          </w:p>
        </w:tc>
        <w:tc>
          <w:tcPr>
            <w:tcW w:w="709"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2024999913</w:t>
            </w:r>
          </w:p>
        </w:tc>
        <w:tc>
          <w:tcPr>
            <w:tcW w:w="514" w:type="dxa"/>
            <w:tcBorders>
              <w:top w:val="nil"/>
              <w:left w:val="nil"/>
              <w:bottom w:val="single" w:sz="4" w:space="0" w:color="auto"/>
              <w:right w:val="nil"/>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4100</w:t>
            </w:r>
          </w:p>
        </w:tc>
        <w:tc>
          <w:tcPr>
            <w:tcW w:w="206"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150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147 300,00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147 300,00</w:t>
            </w:r>
          </w:p>
        </w:tc>
        <w:tc>
          <w:tcPr>
            <w:tcW w:w="801" w:type="dxa"/>
            <w:tcBorders>
              <w:top w:val="nil"/>
              <w:left w:val="nil"/>
              <w:bottom w:val="single" w:sz="4" w:space="0" w:color="auto"/>
              <w:right w:val="single" w:sz="4" w:space="0" w:color="000000"/>
            </w:tcBorders>
            <w:shd w:val="clear" w:color="000000" w:fill="FFFFFF"/>
            <w:noWrap/>
            <w:vAlign w:val="center"/>
            <w:hideMark/>
          </w:tcPr>
          <w:p w:rsidR="00DC684F" w:rsidRPr="00DC684F" w:rsidRDefault="00DC684F" w:rsidP="00DC684F">
            <w:pPr>
              <w:jc w:val="center"/>
              <w:rPr>
                <w:rFonts w:ascii="Arial" w:hAnsi="Arial" w:cs="Arial"/>
                <w:sz w:val="12"/>
                <w:szCs w:val="16"/>
              </w:rPr>
            </w:pPr>
            <w:r w:rsidRPr="00DC684F">
              <w:rPr>
                <w:rFonts w:ascii="Arial" w:hAnsi="Arial" w:cs="Arial"/>
                <w:sz w:val="12"/>
                <w:szCs w:val="16"/>
              </w:rPr>
              <w:t>147 300,00</w:t>
            </w:r>
          </w:p>
        </w:tc>
      </w:tr>
      <w:tr w:rsidR="00DC684F" w:rsidRPr="00DC684F" w:rsidTr="006B16C6">
        <w:trPr>
          <w:trHeight w:val="20"/>
        </w:trPr>
        <w:tc>
          <w:tcPr>
            <w:tcW w:w="8947" w:type="dxa"/>
            <w:gridSpan w:val="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684F" w:rsidRPr="00DC684F" w:rsidRDefault="00DC684F" w:rsidP="00DC684F">
            <w:pPr>
              <w:rPr>
                <w:rFonts w:ascii="Arial" w:hAnsi="Arial" w:cs="Arial"/>
                <w:b/>
                <w:sz w:val="12"/>
                <w:szCs w:val="16"/>
              </w:rPr>
            </w:pPr>
            <w:r w:rsidRPr="00DC684F">
              <w:rPr>
                <w:rFonts w:ascii="Arial" w:hAnsi="Arial" w:cs="Arial"/>
                <w:b/>
                <w:sz w:val="12"/>
                <w:szCs w:val="16"/>
              </w:rPr>
              <w:t>Всего доходов:</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684F" w:rsidRPr="00DC684F" w:rsidRDefault="00DC684F" w:rsidP="00DC684F">
            <w:pPr>
              <w:jc w:val="center"/>
              <w:rPr>
                <w:rFonts w:ascii="Arial" w:hAnsi="Arial" w:cs="Arial"/>
                <w:b/>
                <w:sz w:val="12"/>
                <w:szCs w:val="16"/>
              </w:rPr>
            </w:pPr>
            <w:r w:rsidRPr="00DC684F">
              <w:rPr>
                <w:rFonts w:ascii="Arial" w:hAnsi="Arial" w:cs="Arial"/>
                <w:b/>
                <w:sz w:val="12"/>
                <w:szCs w:val="16"/>
              </w:rPr>
              <w:t>92 966 278,00</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684F" w:rsidRPr="00DC684F" w:rsidRDefault="00DC684F" w:rsidP="00DC684F">
            <w:pPr>
              <w:jc w:val="center"/>
              <w:rPr>
                <w:rFonts w:ascii="Arial" w:hAnsi="Arial" w:cs="Arial"/>
                <w:b/>
                <w:sz w:val="12"/>
                <w:szCs w:val="16"/>
              </w:rPr>
            </w:pPr>
            <w:r w:rsidRPr="00DC684F">
              <w:rPr>
                <w:rFonts w:ascii="Arial" w:hAnsi="Arial" w:cs="Arial"/>
                <w:b/>
                <w:sz w:val="12"/>
                <w:szCs w:val="16"/>
              </w:rPr>
              <w:t>94 505 329,00</w:t>
            </w:r>
          </w:p>
        </w:tc>
        <w:tc>
          <w:tcPr>
            <w:tcW w:w="801"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DC684F" w:rsidRPr="00DC684F" w:rsidRDefault="00DC684F" w:rsidP="00DC684F">
            <w:pPr>
              <w:jc w:val="center"/>
              <w:rPr>
                <w:rFonts w:ascii="Arial" w:hAnsi="Arial" w:cs="Arial"/>
                <w:b/>
                <w:sz w:val="12"/>
                <w:szCs w:val="16"/>
              </w:rPr>
            </w:pPr>
            <w:r w:rsidRPr="00DC684F">
              <w:rPr>
                <w:rFonts w:ascii="Arial" w:hAnsi="Arial" w:cs="Arial"/>
                <w:b/>
                <w:sz w:val="12"/>
                <w:szCs w:val="16"/>
              </w:rPr>
              <w:t>99 248 540,00</w:t>
            </w:r>
          </w:p>
        </w:tc>
      </w:tr>
    </w:tbl>
    <w:p w:rsidR="00DC684F" w:rsidRPr="006B16C6" w:rsidRDefault="00DC684F" w:rsidP="004E1A32">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Pr>
                <w:rFonts w:ascii="Arial" w:hAnsi="Arial" w:cs="Arial"/>
                <w:b/>
                <w:sz w:val="12"/>
                <w:szCs w:val="12"/>
              </w:rPr>
              <w:t>Приложение 2</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6B16C6" w:rsidRPr="006B16C6" w:rsidRDefault="006B16C6" w:rsidP="006B16C6">
      <w:pPr>
        <w:jc w:val="center"/>
        <w:rPr>
          <w:rFonts w:ascii="Arial" w:hAnsi="Arial" w:cs="Arial"/>
          <w:b/>
          <w:sz w:val="16"/>
          <w:szCs w:val="16"/>
        </w:rPr>
      </w:pPr>
      <w:r w:rsidRPr="006B16C6">
        <w:rPr>
          <w:rFonts w:ascii="Arial" w:hAnsi="Arial" w:cs="Arial"/>
          <w:b/>
          <w:sz w:val="16"/>
          <w:szCs w:val="16"/>
        </w:rPr>
        <w:t>Источники внутреннего финансирования дефицита городского бюджета</w:t>
      </w:r>
      <w:r>
        <w:rPr>
          <w:rFonts w:ascii="Arial" w:hAnsi="Arial" w:cs="Arial"/>
          <w:b/>
          <w:sz w:val="16"/>
          <w:szCs w:val="16"/>
        </w:rPr>
        <w:t xml:space="preserve"> </w:t>
      </w:r>
      <w:r w:rsidRPr="006B16C6">
        <w:rPr>
          <w:rFonts w:ascii="Arial" w:hAnsi="Arial" w:cs="Arial"/>
          <w:b/>
          <w:sz w:val="16"/>
          <w:szCs w:val="16"/>
        </w:rPr>
        <w:t>на 2025 год и на плановый период 2026 и 2027 годов</w:t>
      </w:r>
    </w:p>
    <w:p w:rsidR="006B16C6" w:rsidRPr="006B16C6" w:rsidRDefault="006B16C6" w:rsidP="006B16C6">
      <w:pPr>
        <w:jc w:val="right"/>
        <w:rPr>
          <w:rFonts w:ascii="Arial" w:hAnsi="Arial" w:cs="Arial"/>
          <w:sz w:val="12"/>
          <w:szCs w:val="16"/>
        </w:rPr>
      </w:pPr>
      <w:r w:rsidRPr="006B16C6">
        <w:rPr>
          <w:rFonts w:ascii="Arial" w:hAnsi="Arial" w:cs="Arial"/>
          <w:sz w:val="12"/>
          <w:szCs w:val="16"/>
        </w:rPr>
        <w:t>(рублей)</w:t>
      </w:r>
    </w:p>
    <w:tbl>
      <w:tblPr>
        <w:tblW w:w="5000" w:type="pct"/>
        <w:tblCellMar>
          <w:left w:w="0" w:type="dxa"/>
          <w:right w:w="0" w:type="dxa"/>
        </w:tblCellMar>
        <w:tblLook w:val="04A0"/>
      </w:tblPr>
      <w:tblGrid>
        <w:gridCol w:w="4969"/>
        <w:gridCol w:w="3117"/>
        <w:gridCol w:w="1135"/>
        <w:gridCol w:w="1135"/>
        <w:gridCol w:w="994"/>
      </w:tblGrid>
      <w:tr w:rsidR="006B16C6" w:rsidRPr="006B16C6" w:rsidTr="006B16C6">
        <w:trPr>
          <w:trHeight w:val="20"/>
        </w:trPr>
        <w:tc>
          <w:tcPr>
            <w:tcW w:w="21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b/>
                <w:sz w:val="12"/>
                <w:szCs w:val="12"/>
              </w:rPr>
            </w:pPr>
            <w:r w:rsidRPr="006B16C6">
              <w:rPr>
                <w:rFonts w:ascii="Arial" w:hAnsi="Arial" w:cs="Arial"/>
                <w:b/>
                <w:sz w:val="12"/>
                <w:szCs w:val="12"/>
              </w:rPr>
              <w:t>Наименование источника внутреннего финансирования дефицита бюджета</w:t>
            </w:r>
          </w:p>
        </w:tc>
        <w:tc>
          <w:tcPr>
            <w:tcW w:w="1373" w:type="pct"/>
            <w:tcBorders>
              <w:top w:val="single" w:sz="4" w:space="0" w:color="auto"/>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b/>
                <w:sz w:val="12"/>
                <w:szCs w:val="12"/>
              </w:rPr>
            </w:pPr>
            <w:r w:rsidRPr="006B16C6">
              <w:rPr>
                <w:rFonts w:ascii="Arial" w:hAnsi="Arial" w:cs="Arial"/>
                <w:b/>
                <w:sz w:val="12"/>
                <w:szCs w:val="12"/>
              </w:rPr>
              <w:t>Код группы, подгруппы, статьи и вида источников</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b/>
                <w:sz w:val="12"/>
                <w:szCs w:val="12"/>
              </w:rPr>
            </w:pPr>
            <w:r w:rsidRPr="006B16C6">
              <w:rPr>
                <w:rFonts w:ascii="Arial" w:hAnsi="Arial" w:cs="Arial"/>
                <w:b/>
                <w:sz w:val="12"/>
                <w:szCs w:val="12"/>
              </w:rPr>
              <w:t>2025 год</w:t>
            </w:r>
          </w:p>
        </w:tc>
        <w:tc>
          <w:tcPr>
            <w:tcW w:w="500" w:type="pct"/>
            <w:tcBorders>
              <w:top w:val="single" w:sz="4" w:space="0" w:color="auto"/>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b/>
                <w:sz w:val="12"/>
                <w:szCs w:val="12"/>
              </w:rPr>
            </w:pPr>
            <w:r w:rsidRPr="006B16C6">
              <w:rPr>
                <w:rFonts w:ascii="Arial" w:hAnsi="Arial" w:cs="Arial"/>
                <w:b/>
                <w:sz w:val="12"/>
                <w:szCs w:val="12"/>
              </w:rPr>
              <w:t>2026 год</w:t>
            </w:r>
          </w:p>
        </w:tc>
        <w:tc>
          <w:tcPr>
            <w:tcW w:w="438" w:type="pct"/>
            <w:tcBorders>
              <w:top w:val="single" w:sz="4" w:space="0" w:color="auto"/>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b/>
                <w:sz w:val="12"/>
                <w:szCs w:val="12"/>
              </w:rPr>
            </w:pPr>
            <w:r w:rsidRPr="006B16C6">
              <w:rPr>
                <w:rFonts w:ascii="Arial" w:hAnsi="Arial" w:cs="Arial"/>
                <w:b/>
                <w:sz w:val="12"/>
                <w:szCs w:val="12"/>
              </w:rPr>
              <w:t>2027 год</w:t>
            </w:r>
          </w:p>
        </w:tc>
      </w:tr>
      <w:tr w:rsidR="006B16C6" w:rsidRPr="006B16C6" w:rsidTr="006B16C6">
        <w:trPr>
          <w:trHeight w:val="20"/>
        </w:trPr>
        <w:tc>
          <w:tcPr>
            <w:tcW w:w="2189" w:type="pct"/>
            <w:tcBorders>
              <w:top w:val="nil"/>
              <w:left w:val="single" w:sz="4" w:space="0" w:color="auto"/>
              <w:bottom w:val="single" w:sz="4" w:space="0" w:color="auto"/>
              <w:right w:val="single" w:sz="4" w:space="0" w:color="auto"/>
            </w:tcBorders>
            <w:shd w:val="clear" w:color="auto" w:fill="auto"/>
            <w:vAlign w:val="bottom"/>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1</w:t>
            </w:r>
          </w:p>
        </w:tc>
        <w:tc>
          <w:tcPr>
            <w:tcW w:w="1373" w:type="pct"/>
            <w:tcBorders>
              <w:top w:val="nil"/>
              <w:left w:val="nil"/>
              <w:bottom w:val="single" w:sz="4" w:space="0" w:color="auto"/>
              <w:right w:val="single" w:sz="4" w:space="0" w:color="auto"/>
            </w:tcBorders>
            <w:shd w:val="clear" w:color="auto" w:fill="auto"/>
            <w:vAlign w:val="bottom"/>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2</w:t>
            </w:r>
          </w:p>
        </w:tc>
        <w:tc>
          <w:tcPr>
            <w:tcW w:w="500" w:type="pct"/>
            <w:tcBorders>
              <w:top w:val="nil"/>
              <w:left w:val="nil"/>
              <w:bottom w:val="single" w:sz="4" w:space="0" w:color="auto"/>
              <w:right w:val="single" w:sz="4" w:space="0" w:color="auto"/>
            </w:tcBorders>
            <w:shd w:val="clear" w:color="auto" w:fill="auto"/>
            <w:vAlign w:val="bottom"/>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3</w:t>
            </w:r>
          </w:p>
        </w:tc>
        <w:tc>
          <w:tcPr>
            <w:tcW w:w="500" w:type="pct"/>
            <w:tcBorders>
              <w:top w:val="nil"/>
              <w:left w:val="nil"/>
              <w:bottom w:val="single" w:sz="4" w:space="0" w:color="auto"/>
              <w:right w:val="single" w:sz="4" w:space="0" w:color="auto"/>
            </w:tcBorders>
            <w:shd w:val="clear" w:color="auto" w:fill="auto"/>
            <w:vAlign w:val="bottom"/>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4</w:t>
            </w:r>
          </w:p>
        </w:tc>
        <w:tc>
          <w:tcPr>
            <w:tcW w:w="438" w:type="pct"/>
            <w:tcBorders>
              <w:top w:val="nil"/>
              <w:left w:val="nil"/>
              <w:bottom w:val="single" w:sz="4" w:space="0" w:color="auto"/>
              <w:right w:val="single" w:sz="4" w:space="0" w:color="auto"/>
            </w:tcBorders>
            <w:shd w:val="clear" w:color="auto" w:fill="auto"/>
            <w:vAlign w:val="bottom"/>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5</w:t>
            </w:r>
          </w:p>
        </w:tc>
      </w:tr>
      <w:tr w:rsidR="006B16C6" w:rsidRPr="006B16C6" w:rsidTr="006B16C6">
        <w:trPr>
          <w:trHeight w:val="20"/>
        </w:trPr>
        <w:tc>
          <w:tcPr>
            <w:tcW w:w="2189" w:type="pct"/>
            <w:tcBorders>
              <w:top w:val="nil"/>
              <w:left w:val="single" w:sz="4" w:space="0" w:color="auto"/>
              <w:bottom w:val="single" w:sz="4" w:space="0" w:color="auto"/>
              <w:right w:val="single" w:sz="4" w:space="0" w:color="auto"/>
            </w:tcBorders>
            <w:shd w:val="clear" w:color="auto" w:fill="auto"/>
            <w:vAlign w:val="center"/>
            <w:hideMark/>
          </w:tcPr>
          <w:p w:rsidR="006B16C6" w:rsidRPr="006B16C6" w:rsidRDefault="006B16C6" w:rsidP="006B16C6">
            <w:pPr>
              <w:rPr>
                <w:rFonts w:ascii="Arial" w:hAnsi="Arial" w:cs="Arial"/>
                <w:sz w:val="12"/>
                <w:szCs w:val="12"/>
              </w:rPr>
            </w:pPr>
            <w:bookmarkStart w:id="3" w:name="RANGE!A6:C11"/>
            <w:r w:rsidRPr="006B16C6">
              <w:rPr>
                <w:rFonts w:ascii="Arial" w:hAnsi="Arial" w:cs="Arial"/>
                <w:sz w:val="12"/>
                <w:szCs w:val="12"/>
              </w:rPr>
              <w:t xml:space="preserve"> Источники внутреннего финансирования дефицитов бюджета</w:t>
            </w:r>
            <w:bookmarkEnd w:id="3"/>
          </w:p>
        </w:tc>
        <w:tc>
          <w:tcPr>
            <w:tcW w:w="1373"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000 01 00 00 00 00 0000 000</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-9 912 379,01</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-32 088 738,31</w:t>
            </w:r>
          </w:p>
        </w:tc>
        <w:tc>
          <w:tcPr>
            <w:tcW w:w="438"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-36 788 664,03</w:t>
            </w:r>
          </w:p>
        </w:tc>
      </w:tr>
      <w:tr w:rsidR="006B16C6" w:rsidRPr="006B16C6" w:rsidTr="006B16C6">
        <w:trPr>
          <w:trHeight w:val="20"/>
        </w:trPr>
        <w:tc>
          <w:tcPr>
            <w:tcW w:w="2189" w:type="pct"/>
            <w:tcBorders>
              <w:top w:val="nil"/>
              <w:left w:val="single" w:sz="4" w:space="0" w:color="auto"/>
              <w:bottom w:val="single" w:sz="4" w:space="0" w:color="auto"/>
              <w:right w:val="single" w:sz="4" w:space="0" w:color="auto"/>
            </w:tcBorders>
            <w:shd w:val="clear" w:color="auto" w:fill="auto"/>
            <w:vAlign w:val="center"/>
            <w:hideMark/>
          </w:tcPr>
          <w:p w:rsidR="006B16C6" w:rsidRPr="006B16C6" w:rsidRDefault="006B16C6" w:rsidP="006B16C6">
            <w:pPr>
              <w:rPr>
                <w:rFonts w:ascii="Arial" w:hAnsi="Arial" w:cs="Arial"/>
                <w:sz w:val="12"/>
                <w:szCs w:val="12"/>
              </w:rPr>
            </w:pPr>
            <w:bookmarkStart w:id="4" w:name="RANGE!A7:C7"/>
            <w:r w:rsidRPr="006B16C6">
              <w:rPr>
                <w:rFonts w:ascii="Arial" w:hAnsi="Arial" w:cs="Arial"/>
                <w:sz w:val="12"/>
                <w:szCs w:val="12"/>
              </w:rPr>
              <w:t xml:space="preserve">Изменение остатков средств на счетах по учету средств бюджета </w:t>
            </w:r>
            <w:bookmarkEnd w:id="4"/>
          </w:p>
        </w:tc>
        <w:tc>
          <w:tcPr>
            <w:tcW w:w="1373"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000 01 05 00 00 00 0000 000</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-9 912 379,01</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-32 088 738,31</w:t>
            </w:r>
          </w:p>
        </w:tc>
        <w:tc>
          <w:tcPr>
            <w:tcW w:w="438"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-36 788 664,03</w:t>
            </w:r>
          </w:p>
        </w:tc>
      </w:tr>
      <w:tr w:rsidR="006B16C6" w:rsidRPr="006B16C6" w:rsidTr="006B16C6">
        <w:trPr>
          <w:trHeight w:val="20"/>
        </w:trPr>
        <w:tc>
          <w:tcPr>
            <w:tcW w:w="2189" w:type="pct"/>
            <w:tcBorders>
              <w:top w:val="nil"/>
              <w:left w:val="single" w:sz="4" w:space="0" w:color="auto"/>
              <w:bottom w:val="single" w:sz="4" w:space="0" w:color="auto"/>
              <w:right w:val="single" w:sz="4" w:space="0" w:color="auto"/>
            </w:tcBorders>
            <w:shd w:val="clear" w:color="000000" w:fill="FFFFFF"/>
            <w:vAlign w:val="center"/>
            <w:hideMark/>
          </w:tcPr>
          <w:p w:rsidR="006B16C6" w:rsidRPr="006B16C6" w:rsidRDefault="006B16C6" w:rsidP="006B16C6">
            <w:pPr>
              <w:rPr>
                <w:rFonts w:ascii="Arial" w:hAnsi="Arial" w:cs="Arial"/>
                <w:sz w:val="12"/>
                <w:szCs w:val="12"/>
              </w:rPr>
            </w:pPr>
            <w:bookmarkStart w:id="5" w:name="RANGE!A8:C8"/>
            <w:r w:rsidRPr="006B16C6">
              <w:rPr>
                <w:rFonts w:ascii="Arial" w:hAnsi="Arial" w:cs="Arial"/>
                <w:sz w:val="12"/>
                <w:szCs w:val="12"/>
              </w:rPr>
              <w:t>Увеличение остатков средств бюджетов</w:t>
            </w:r>
            <w:bookmarkEnd w:id="5"/>
          </w:p>
        </w:tc>
        <w:tc>
          <w:tcPr>
            <w:tcW w:w="1373"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000 01 05 00 00 00 0000 500</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-92 966 278,00</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-94 505 329,00</w:t>
            </w:r>
          </w:p>
        </w:tc>
        <w:tc>
          <w:tcPr>
            <w:tcW w:w="438"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-99 248 540,00</w:t>
            </w:r>
          </w:p>
        </w:tc>
      </w:tr>
      <w:tr w:rsidR="006B16C6" w:rsidRPr="006B16C6" w:rsidTr="006B16C6">
        <w:trPr>
          <w:trHeight w:val="20"/>
        </w:trPr>
        <w:tc>
          <w:tcPr>
            <w:tcW w:w="2189" w:type="pct"/>
            <w:tcBorders>
              <w:top w:val="nil"/>
              <w:left w:val="single" w:sz="4" w:space="0" w:color="auto"/>
              <w:bottom w:val="single" w:sz="4" w:space="0" w:color="auto"/>
              <w:right w:val="single" w:sz="4" w:space="0" w:color="auto"/>
            </w:tcBorders>
            <w:shd w:val="clear" w:color="000000" w:fill="FFFFFF"/>
            <w:vAlign w:val="center"/>
            <w:hideMark/>
          </w:tcPr>
          <w:p w:rsidR="006B16C6" w:rsidRPr="006B16C6" w:rsidRDefault="006B16C6" w:rsidP="006B16C6">
            <w:pPr>
              <w:rPr>
                <w:rFonts w:ascii="Arial" w:hAnsi="Arial" w:cs="Arial"/>
                <w:sz w:val="12"/>
                <w:szCs w:val="12"/>
              </w:rPr>
            </w:pPr>
            <w:r w:rsidRPr="006B16C6">
              <w:rPr>
                <w:rFonts w:ascii="Arial" w:hAnsi="Arial" w:cs="Arial"/>
                <w:sz w:val="12"/>
                <w:szCs w:val="12"/>
              </w:rPr>
              <w:t>Увеличение прочих остатков денежных средств бюджетов городских поселений</w:t>
            </w:r>
          </w:p>
        </w:tc>
        <w:tc>
          <w:tcPr>
            <w:tcW w:w="1373"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892 01 05 02 01 13 0000 510</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-92 966 278,00</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-94 505 329,00</w:t>
            </w:r>
          </w:p>
        </w:tc>
        <w:tc>
          <w:tcPr>
            <w:tcW w:w="438"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-99 248 540,00</w:t>
            </w:r>
          </w:p>
        </w:tc>
      </w:tr>
      <w:tr w:rsidR="006B16C6" w:rsidRPr="006B16C6" w:rsidTr="006B16C6">
        <w:trPr>
          <w:trHeight w:val="20"/>
        </w:trPr>
        <w:tc>
          <w:tcPr>
            <w:tcW w:w="2189" w:type="pct"/>
            <w:tcBorders>
              <w:top w:val="nil"/>
              <w:left w:val="single" w:sz="4" w:space="0" w:color="auto"/>
              <w:bottom w:val="single" w:sz="4" w:space="0" w:color="auto"/>
              <w:right w:val="single" w:sz="4" w:space="0" w:color="auto"/>
            </w:tcBorders>
            <w:shd w:val="clear" w:color="000000" w:fill="FFFFFF"/>
            <w:vAlign w:val="center"/>
            <w:hideMark/>
          </w:tcPr>
          <w:p w:rsidR="006B16C6" w:rsidRPr="006B16C6" w:rsidRDefault="006B16C6" w:rsidP="006B16C6">
            <w:pPr>
              <w:rPr>
                <w:rFonts w:ascii="Arial" w:hAnsi="Arial" w:cs="Arial"/>
                <w:sz w:val="12"/>
                <w:szCs w:val="12"/>
              </w:rPr>
            </w:pPr>
            <w:bookmarkStart w:id="6" w:name="RANGE!A10:C10"/>
            <w:r w:rsidRPr="006B16C6">
              <w:rPr>
                <w:rFonts w:ascii="Arial" w:hAnsi="Arial" w:cs="Arial"/>
                <w:sz w:val="12"/>
                <w:szCs w:val="12"/>
              </w:rPr>
              <w:t>Уменьшение остатков средств бюджетов</w:t>
            </w:r>
            <w:bookmarkEnd w:id="6"/>
          </w:p>
        </w:tc>
        <w:tc>
          <w:tcPr>
            <w:tcW w:w="1373"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000 01 05 00 00 00 0000 600</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83 053 898,99</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62 416 590,69</w:t>
            </w:r>
          </w:p>
        </w:tc>
        <w:tc>
          <w:tcPr>
            <w:tcW w:w="438"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62 459 875,97</w:t>
            </w:r>
          </w:p>
        </w:tc>
      </w:tr>
      <w:tr w:rsidR="006B16C6" w:rsidRPr="006B16C6" w:rsidTr="006B16C6">
        <w:trPr>
          <w:trHeight w:val="20"/>
        </w:trPr>
        <w:tc>
          <w:tcPr>
            <w:tcW w:w="2189" w:type="pct"/>
            <w:tcBorders>
              <w:top w:val="nil"/>
              <w:left w:val="single" w:sz="4" w:space="0" w:color="auto"/>
              <w:bottom w:val="single" w:sz="4" w:space="0" w:color="auto"/>
              <w:right w:val="single" w:sz="4" w:space="0" w:color="auto"/>
            </w:tcBorders>
            <w:shd w:val="clear" w:color="000000" w:fill="FFFFFF"/>
            <w:vAlign w:val="center"/>
            <w:hideMark/>
          </w:tcPr>
          <w:p w:rsidR="006B16C6" w:rsidRPr="006B16C6" w:rsidRDefault="006B16C6" w:rsidP="006B16C6">
            <w:pPr>
              <w:rPr>
                <w:rFonts w:ascii="Arial" w:hAnsi="Arial" w:cs="Arial"/>
                <w:sz w:val="12"/>
                <w:szCs w:val="12"/>
              </w:rPr>
            </w:pPr>
            <w:bookmarkStart w:id="7" w:name="RANGE!A11:C11"/>
            <w:r w:rsidRPr="006B16C6">
              <w:rPr>
                <w:rFonts w:ascii="Arial" w:hAnsi="Arial" w:cs="Arial"/>
                <w:sz w:val="12"/>
                <w:szCs w:val="12"/>
              </w:rPr>
              <w:t>Уменьшение прочих остатков денежных средств бюджетов городских поселений</w:t>
            </w:r>
            <w:bookmarkEnd w:id="7"/>
          </w:p>
        </w:tc>
        <w:tc>
          <w:tcPr>
            <w:tcW w:w="1373"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892 01 05 02 01 13 0000 610</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83 053 898,99</w:t>
            </w:r>
          </w:p>
        </w:tc>
        <w:tc>
          <w:tcPr>
            <w:tcW w:w="500"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62 416 590,69</w:t>
            </w:r>
          </w:p>
        </w:tc>
        <w:tc>
          <w:tcPr>
            <w:tcW w:w="438" w:type="pct"/>
            <w:tcBorders>
              <w:top w:val="nil"/>
              <w:left w:val="nil"/>
              <w:bottom w:val="single" w:sz="4" w:space="0" w:color="auto"/>
              <w:right w:val="single" w:sz="4" w:space="0" w:color="auto"/>
            </w:tcBorders>
            <w:shd w:val="clear" w:color="auto" w:fill="auto"/>
            <w:vAlign w:val="center"/>
            <w:hideMark/>
          </w:tcPr>
          <w:p w:rsidR="006B16C6" w:rsidRPr="006B16C6" w:rsidRDefault="006B16C6" w:rsidP="006B16C6">
            <w:pPr>
              <w:jc w:val="center"/>
              <w:rPr>
                <w:rFonts w:ascii="Arial" w:hAnsi="Arial" w:cs="Arial"/>
                <w:sz w:val="12"/>
                <w:szCs w:val="12"/>
              </w:rPr>
            </w:pPr>
            <w:r w:rsidRPr="006B16C6">
              <w:rPr>
                <w:rFonts w:ascii="Arial" w:hAnsi="Arial" w:cs="Arial"/>
                <w:sz w:val="12"/>
                <w:szCs w:val="12"/>
              </w:rPr>
              <w:t>62 459 875,97</w:t>
            </w:r>
          </w:p>
        </w:tc>
      </w:tr>
    </w:tbl>
    <w:p w:rsidR="00DC684F" w:rsidRPr="006B16C6" w:rsidRDefault="00DC684F" w:rsidP="004E1A32">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Pr>
                <w:rFonts w:ascii="Arial" w:hAnsi="Arial" w:cs="Arial"/>
                <w:b/>
                <w:sz w:val="12"/>
                <w:szCs w:val="12"/>
              </w:rPr>
              <w:t>Приложение 3</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6B16C6" w:rsidRPr="006B16C6" w:rsidRDefault="006B16C6" w:rsidP="006B16C6">
      <w:pPr>
        <w:jc w:val="center"/>
        <w:rPr>
          <w:rFonts w:ascii="Arial" w:hAnsi="Arial" w:cs="Arial"/>
          <w:b/>
          <w:sz w:val="16"/>
          <w:szCs w:val="16"/>
        </w:rPr>
      </w:pPr>
      <w:r w:rsidRPr="006B16C6">
        <w:rPr>
          <w:rFonts w:ascii="Arial" w:hAnsi="Arial" w:cs="Arial"/>
          <w:b/>
          <w:sz w:val="16"/>
          <w:szCs w:val="16"/>
        </w:rPr>
        <w:t>Нормативы отчислений налогов и сборов в бюджет Валдайского городского</w:t>
      </w:r>
      <w:r>
        <w:rPr>
          <w:rFonts w:ascii="Arial" w:hAnsi="Arial" w:cs="Arial"/>
          <w:b/>
          <w:sz w:val="16"/>
          <w:szCs w:val="16"/>
        </w:rPr>
        <w:t xml:space="preserve"> </w:t>
      </w:r>
      <w:r w:rsidRPr="006B16C6">
        <w:rPr>
          <w:rFonts w:ascii="Arial" w:hAnsi="Arial" w:cs="Arial"/>
          <w:b/>
          <w:sz w:val="16"/>
          <w:szCs w:val="16"/>
        </w:rPr>
        <w:t>поселения на 2025 год и на плановый период 2026 и 2027 годов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990"/>
        <w:gridCol w:w="7229"/>
        <w:gridCol w:w="709"/>
        <w:gridCol w:w="709"/>
        <w:gridCol w:w="713"/>
      </w:tblGrid>
      <w:tr w:rsidR="006B16C6" w:rsidRPr="006B16C6" w:rsidTr="0055335C">
        <w:trPr>
          <w:trHeight w:val="20"/>
        </w:trPr>
        <w:tc>
          <w:tcPr>
            <w:tcW w:w="1990" w:type="dxa"/>
            <w:vMerge w:val="restart"/>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Код классификации доходов бюджетов Российской федерации</w:t>
            </w:r>
          </w:p>
        </w:tc>
        <w:tc>
          <w:tcPr>
            <w:tcW w:w="7229" w:type="dxa"/>
            <w:vMerge w:val="restart"/>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Наименование дохода</w:t>
            </w:r>
          </w:p>
        </w:tc>
        <w:tc>
          <w:tcPr>
            <w:tcW w:w="2131" w:type="dxa"/>
            <w:gridSpan w:val="3"/>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Нормативы отчислений доходов в бюджет городского поселения (%)</w:t>
            </w:r>
          </w:p>
        </w:tc>
      </w:tr>
      <w:tr w:rsidR="006B16C6" w:rsidRPr="006B16C6" w:rsidTr="0055335C">
        <w:trPr>
          <w:trHeight w:val="20"/>
        </w:trPr>
        <w:tc>
          <w:tcPr>
            <w:tcW w:w="1990" w:type="dxa"/>
            <w:vMerge/>
            <w:vAlign w:val="center"/>
          </w:tcPr>
          <w:p w:rsidR="006B16C6" w:rsidRPr="006B16C6" w:rsidRDefault="006B16C6" w:rsidP="006B16C6">
            <w:pPr>
              <w:jc w:val="center"/>
              <w:rPr>
                <w:rFonts w:ascii="Arial" w:hAnsi="Arial" w:cs="Arial"/>
                <w:b/>
                <w:sz w:val="12"/>
                <w:szCs w:val="16"/>
              </w:rPr>
            </w:pPr>
          </w:p>
        </w:tc>
        <w:tc>
          <w:tcPr>
            <w:tcW w:w="7229" w:type="dxa"/>
            <w:vMerge/>
            <w:vAlign w:val="center"/>
          </w:tcPr>
          <w:p w:rsidR="006B16C6" w:rsidRPr="006B16C6" w:rsidRDefault="006B16C6" w:rsidP="006B16C6">
            <w:pPr>
              <w:jc w:val="center"/>
              <w:rPr>
                <w:rFonts w:ascii="Arial" w:hAnsi="Arial" w:cs="Arial"/>
                <w:b/>
                <w:sz w:val="12"/>
                <w:szCs w:val="16"/>
              </w:rPr>
            </w:pPr>
          </w:p>
        </w:tc>
        <w:tc>
          <w:tcPr>
            <w:tcW w:w="709" w:type="dxa"/>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2025 год</w:t>
            </w:r>
          </w:p>
        </w:tc>
        <w:tc>
          <w:tcPr>
            <w:tcW w:w="709" w:type="dxa"/>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2026 год</w:t>
            </w:r>
          </w:p>
        </w:tc>
        <w:tc>
          <w:tcPr>
            <w:tcW w:w="713" w:type="dxa"/>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2027 год</w:t>
            </w:r>
          </w:p>
        </w:tc>
      </w:tr>
      <w:tr w:rsidR="006B16C6" w:rsidRPr="006B16C6" w:rsidTr="0055335C">
        <w:trPr>
          <w:trHeight w:val="20"/>
        </w:trPr>
        <w:tc>
          <w:tcPr>
            <w:tcW w:w="1990" w:type="dxa"/>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101 02010 01 0000 110</w:t>
            </w:r>
          </w:p>
        </w:tc>
        <w:tc>
          <w:tcPr>
            <w:tcW w:w="7229" w:type="dxa"/>
            <w:shd w:val="clear" w:color="auto" w:fill="auto"/>
            <w:vAlign w:val="bottom"/>
          </w:tcPr>
          <w:p w:rsidR="006B16C6" w:rsidRPr="006B16C6" w:rsidRDefault="006B16C6" w:rsidP="006B16C6">
            <w:pPr>
              <w:jc w:val="both"/>
              <w:rPr>
                <w:rFonts w:ascii="Arial" w:hAnsi="Arial" w:cs="Arial"/>
                <w:sz w:val="12"/>
                <w:szCs w:val="16"/>
              </w:rPr>
            </w:pPr>
            <w:r w:rsidRPr="006B16C6">
              <w:rPr>
                <w:rFonts w:ascii="Arial" w:hAnsi="Arial" w:cs="Arial"/>
                <w:sz w:val="12"/>
                <w:szCs w:val="16"/>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w:t>
            </w:r>
          </w:p>
        </w:tc>
        <w:tc>
          <w:tcPr>
            <w:tcW w:w="713"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w:t>
            </w:r>
          </w:p>
        </w:tc>
      </w:tr>
      <w:tr w:rsidR="006B16C6" w:rsidRPr="006B16C6" w:rsidTr="0055335C">
        <w:trPr>
          <w:trHeight w:val="20"/>
        </w:trPr>
        <w:tc>
          <w:tcPr>
            <w:tcW w:w="1990"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101 02140 01 0000 110</w:t>
            </w:r>
          </w:p>
        </w:tc>
        <w:tc>
          <w:tcPr>
            <w:tcW w:w="7229" w:type="dxa"/>
            <w:shd w:val="clear" w:color="auto" w:fill="auto"/>
            <w:vAlign w:val="bottom"/>
          </w:tcPr>
          <w:p w:rsidR="006B16C6" w:rsidRPr="006B16C6" w:rsidRDefault="006B16C6" w:rsidP="006B16C6">
            <w:pPr>
              <w:jc w:val="both"/>
              <w:rPr>
                <w:rFonts w:ascii="Arial" w:hAnsi="Arial" w:cs="Arial"/>
                <w:sz w:val="12"/>
                <w:szCs w:val="16"/>
              </w:rPr>
            </w:pPr>
            <w:r w:rsidRPr="006B16C6">
              <w:rPr>
                <w:rFonts w:ascii="Arial" w:hAnsi="Arial" w:cs="Arial"/>
                <w:sz w:val="12"/>
                <w:szCs w:val="16"/>
              </w:rPr>
              <w:t>Налог на доходы физических лиц в отношении доходов от долевого участия в организации, полученных в виде дивидендов (в части суммы налога, превышающей 650 000 рублей)</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w:t>
            </w:r>
          </w:p>
        </w:tc>
        <w:tc>
          <w:tcPr>
            <w:tcW w:w="713"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w:t>
            </w:r>
          </w:p>
        </w:tc>
      </w:tr>
      <w:tr w:rsidR="006B16C6" w:rsidRPr="006B16C6" w:rsidTr="0055335C">
        <w:trPr>
          <w:trHeight w:val="20"/>
        </w:trPr>
        <w:tc>
          <w:tcPr>
            <w:tcW w:w="1990"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101 02150 01 0000 110</w:t>
            </w:r>
          </w:p>
        </w:tc>
        <w:tc>
          <w:tcPr>
            <w:tcW w:w="7229" w:type="dxa"/>
            <w:shd w:val="clear" w:color="auto" w:fill="auto"/>
            <w:vAlign w:val="bottom"/>
          </w:tcPr>
          <w:p w:rsidR="006B16C6" w:rsidRPr="006B16C6" w:rsidRDefault="006B16C6" w:rsidP="006B16C6">
            <w:pPr>
              <w:jc w:val="both"/>
              <w:rPr>
                <w:rFonts w:ascii="Arial" w:hAnsi="Arial" w:cs="Arial"/>
                <w:sz w:val="12"/>
                <w:szCs w:val="16"/>
              </w:rPr>
            </w:pPr>
            <w:r w:rsidRPr="006B16C6">
              <w:rPr>
                <w:rFonts w:ascii="Arial" w:hAnsi="Arial" w:cs="Arial"/>
                <w:sz w:val="12"/>
                <w:szCs w:val="16"/>
              </w:rPr>
              <w:t>Налог на доходы физических лиц в части суммы налога, превышающей 702 тысячи рублей, относящейся к части налоговой базы, превышающей 5 миллионов рублей и составляющей не более 20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8</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8</w:t>
            </w:r>
          </w:p>
        </w:tc>
        <w:tc>
          <w:tcPr>
            <w:tcW w:w="713"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8</w:t>
            </w:r>
          </w:p>
        </w:tc>
      </w:tr>
      <w:tr w:rsidR="006B16C6" w:rsidRPr="006B16C6" w:rsidTr="0055335C">
        <w:trPr>
          <w:trHeight w:val="20"/>
        </w:trPr>
        <w:tc>
          <w:tcPr>
            <w:tcW w:w="1990" w:type="dxa"/>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101 02180 01 0000 110</w:t>
            </w:r>
          </w:p>
        </w:tc>
        <w:tc>
          <w:tcPr>
            <w:tcW w:w="7229" w:type="dxa"/>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Налог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312 тысяч рублей)</w:t>
            </w:r>
          </w:p>
        </w:tc>
        <w:tc>
          <w:tcPr>
            <w:tcW w:w="709" w:type="dxa"/>
            <w:shd w:val="clear" w:color="auto" w:fill="auto"/>
            <w:noWrap/>
            <w:vAlign w:val="center"/>
          </w:tcPr>
          <w:p w:rsidR="006B16C6" w:rsidRPr="006B16C6" w:rsidRDefault="006B16C6" w:rsidP="006B16C6">
            <w:pPr>
              <w:jc w:val="center"/>
              <w:rPr>
                <w:rFonts w:ascii="Arial" w:hAnsi="Arial" w:cs="Arial"/>
                <w:smallCaps/>
                <w:sz w:val="12"/>
                <w:szCs w:val="16"/>
              </w:rPr>
            </w:pPr>
            <w:r w:rsidRPr="006B16C6">
              <w:rPr>
                <w:rFonts w:ascii="Arial" w:hAnsi="Arial" w:cs="Arial"/>
                <w:smallCaps/>
                <w:sz w:val="12"/>
                <w:szCs w:val="16"/>
              </w:rPr>
              <w:t>9</w:t>
            </w:r>
          </w:p>
        </w:tc>
        <w:tc>
          <w:tcPr>
            <w:tcW w:w="709" w:type="dxa"/>
            <w:shd w:val="clear" w:color="auto" w:fill="auto"/>
            <w:noWrap/>
            <w:vAlign w:val="center"/>
          </w:tcPr>
          <w:p w:rsidR="006B16C6" w:rsidRPr="006B16C6" w:rsidRDefault="006B16C6" w:rsidP="006B16C6">
            <w:pPr>
              <w:jc w:val="center"/>
              <w:rPr>
                <w:rFonts w:ascii="Arial" w:hAnsi="Arial" w:cs="Arial"/>
                <w:smallCaps/>
                <w:sz w:val="12"/>
                <w:szCs w:val="16"/>
              </w:rPr>
            </w:pPr>
            <w:r w:rsidRPr="006B16C6">
              <w:rPr>
                <w:rFonts w:ascii="Arial" w:hAnsi="Arial" w:cs="Arial"/>
                <w:smallCaps/>
                <w:sz w:val="12"/>
                <w:szCs w:val="16"/>
              </w:rPr>
              <w:t>9</w:t>
            </w:r>
          </w:p>
        </w:tc>
        <w:tc>
          <w:tcPr>
            <w:tcW w:w="713" w:type="dxa"/>
            <w:shd w:val="clear" w:color="auto" w:fill="auto"/>
            <w:noWrap/>
            <w:vAlign w:val="center"/>
          </w:tcPr>
          <w:p w:rsidR="006B16C6" w:rsidRPr="006B16C6" w:rsidRDefault="006B16C6" w:rsidP="006B16C6">
            <w:pPr>
              <w:jc w:val="center"/>
              <w:rPr>
                <w:rFonts w:ascii="Arial" w:hAnsi="Arial" w:cs="Arial"/>
                <w:smallCaps/>
                <w:sz w:val="12"/>
                <w:szCs w:val="16"/>
              </w:rPr>
            </w:pPr>
            <w:r w:rsidRPr="006B16C6">
              <w:rPr>
                <w:rFonts w:ascii="Arial" w:hAnsi="Arial" w:cs="Arial"/>
                <w:smallCaps/>
                <w:sz w:val="12"/>
                <w:szCs w:val="16"/>
              </w:rPr>
              <w:t>9</w:t>
            </w:r>
          </w:p>
        </w:tc>
      </w:tr>
      <w:tr w:rsidR="006B16C6" w:rsidRPr="006B16C6" w:rsidTr="0055335C">
        <w:trPr>
          <w:trHeight w:val="20"/>
        </w:trPr>
        <w:tc>
          <w:tcPr>
            <w:tcW w:w="1990" w:type="dxa"/>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101 02170 01 0000 110</w:t>
            </w:r>
          </w:p>
        </w:tc>
        <w:tc>
          <w:tcPr>
            <w:tcW w:w="7229" w:type="dxa"/>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Налог на доходы физических лиц в части суммы налога, превышающей 9 402 тысячи рублей, относящейся к части налоговой базы, превышающей 50 миллионов рублей (за исключением налога на доходы физических лиц в отношении доходов, указанных в 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 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w:t>
            </w:r>
          </w:p>
        </w:tc>
        <w:tc>
          <w:tcPr>
            <w:tcW w:w="709" w:type="dxa"/>
            <w:shd w:val="clear" w:color="auto" w:fill="auto"/>
            <w:noWrap/>
            <w:vAlign w:val="center"/>
          </w:tcPr>
          <w:p w:rsidR="006B16C6" w:rsidRPr="006B16C6" w:rsidRDefault="006B16C6" w:rsidP="006B16C6">
            <w:pPr>
              <w:jc w:val="center"/>
              <w:rPr>
                <w:rFonts w:ascii="Arial" w:hAnsi="Arial" w:cs="Arial"/>
                <w:smallCaps/>
                <w:sz w:val="12"/>
                <w:szCs w:val="16"/>
              </w:rPr>
            </w:pPr>
            <w:r w:rsidRPr="006B16C6">
              <w:rPr>
                <w:rFonts w:ascii="Arial" w:hAnsi="Arial" w:cs="Arial"/>
                <w:smallCaps/>
                <w:sz w:val="12"/>
                <w:szCs w:val="16"/>
              </w:rPr>
              <w:t>6</w:t>
            </w:r>
          </w:p>
        </w:tc>
        <w:tc>
          <w:tcPr>
            <w:tcW w:w="709" w:type="dxa"/>
            <w:shd w:val="clear" w:color="auto" w:fill="auto"/>
            <w:noWrap/>
            <w:vAlign w:val="center"/>
          </w:tcPr>
          <w:p w:rsidR="006B16C6" w:rsidRPr="006B16C6" w:rsidRDefault="006B16C6" w:rsidP="006B16C6">
            <w:pPr>
              <w:jc w:val="center"/>
              <w:rPr>
                <w:rFonts w:ascii="Arial" w:hAnsi="Arial" w:cs="Arial"/>
                <w:smallCaps/>
                <w:sz w:val="12"/>
                <w:szCs w:val="16"/>
              </w:rPr>
            </w:pPr>
            <w:r w:rsidRPr="006B16C6">
              <w:rPr>
                <w:rFonts w:ascii="Arial" w:hAnsi="Arial" w:cs="Arial"/>
                <w:smallCaps/>
                <w:sz w:val="12"/>
                <w:szCs w:val="16"/>
              </w:rPr>
              <w:t>6</w:t>
            </w:r>
          </w:p>
        </w:tc>
        <w:tc>
          <w:tcPr>
            <w:tcW w:w="713" w:type="dxa"/>
            <w:shd w:val="clear" w:color="auto" w:fill="auto"/>
            <w:noWrap/>
            <w:vAlign w:val="center"/>
          </w:tcPr>
          <w:p w:rsidR="006B16C6" w:rsidRPr="006B16C6" w:rsidRDefault="006B16C6" w:rsidP="006B16C6">
            <w:pPr>
              <w:jc w:val="center"/>
              <w:rPr>
                <w:rFonts w:ascii="Arial" w:hAnsi="Arial" w:cs="Arial"/>
                <w:smallCaps/>
                <w:sz w:val="12"/>
                <w:szCs w:val="16"/>
              </w:rPr>
            </w:pPr>
            <w:r w:rsidRPr="006B16C6">
              <w:rPr>
                <w:rFonts w:ascii="Arial" w:hAnsi="Arial" w:cs="Arial"/>
                <w:smallCaps/>
                <w:sz w:val="12"/>
                <w:szCs w:val="16"/>
              </w:rPr>
              <w:t>6</w:t>
            </w:r>
          </w:p>
        </w:tc>
      </w:tr>
      <w:tr w:rsidR="006B16C6" w:rsidRPr="006B16C6" w:rsidTr="0055335C">
        <w:trPr>
          <w:trHeight w:val="20"/>
        </w:trPr>
        <w:tc>
          <w:tcPr>
            <w:tcW w:w="1990" w:type="dxa"/>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lastRenderedPageBreak/>
              <w:t>103 02231 01 0000 110</w:t>
            </w:r>
          </w:p>
        </w:tc>
        <w:tc>
          <w:tcPr>
            <w:tcW w:w="7229" w:type="dxa"/>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mallCaps/>
                <w:sz w:val="12"/>
                <w:szCs w:val="16"/>
              </w:rPr>
              <w:t>0,1132</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mallCaps/>
                <w:sz w:val="12"/>
                <w:szCs w:val="16"/>
              </w:rPr>
              <w:t>0,1132</w:t>
            </w:r>
          </w:p>
        </w:tc>
        <w:tc>
          <w:tcPr>
            <w:tcW w:w="713"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mallCaps/>
                <w:sz w:val="12"/>
                <w:szCs w:val="16"/>
              </w:rPr>
              <w:t>0,1132</w:t>
            </w:r>
          </w:p>
        </w:tc>
      </w:tr>
      <w:tr w:rsidR="006B16C6" w:rsidRPr="006B16C6" w:rsidTr="0055335C">
        <w:trPr>
          <w:trHeight w:val="20"/>
        </w:trPr>
        <w:tc>
          <w:tcPr>
            <w:tcW w:w="1990" w:type="dxa"/>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103 02241 01 0000 110</w:t>
            </w:r>
          </w:p>
        </w:tc>
        <w:tc>
          <w:tcPr>
            <w:tcW w:w="7229" w:type="dxa"/>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mallCaps/>
                <w:sz w:val="12"/>
                <w:szCs w:val="16"/>
              </w:rPr>
              <w:t>0,1132</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mallCaps/>
                <w:sz w:val="12"/>
                <w:szCs w:val="16"/>
              </w:rPr>
              <w:t>0,1132</w:t>
            </w:r>
          </w:p>
        </w:tc>
        <w:tc>
          <w:tcPr>
            <w:tcW w:w="713"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mallCaps/>
                <w:sz w:val="12"/>
                <w:szCs w:val="16"/>
              </w:rPr>
              <w:t>0,1132</w:t>
            </w:r>
          </w:p>
        </w:tc>
      </w:tr>
      <w:tr w:rsidR="006B16C6" w:rsidRPr="006B16C6" w:rsidTr="0055335C">
        <w:trPr>
          <w:trHeight w:val="20"/>
        </w:trPr>
        <w:tc>
          <w:tcPr>
            <w:tcW w:w="1990" w:type="dxa"/>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103 02251 01 0000 110</w:t>
            </w:r>
          </w:p>
        </w:tc>
        <w:tc>
          <w:tcPr>
            <w:tcW w:w="7229" w:type="dxa"/>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остановленных дифференцированных нормативов отчислений в местные бюджеты (по нормативам, остановленным федеральным законом о федеральном бюджете в целях формирования дорожных фондов субъектов Российской Федерации)</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mallCaps/>
                <w:sz w:val="12"/>
                <w:szCs w:val="16"/>
              </w:rPr>
              <w:t>0,1132</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mallCaps/>
                <w:sz w:val="12"/>
                <w:szCs w:val="16"/>
              </w:rPr>
              <w:t>0,1132</w:t>
            </w:r>
          </w:p>
        </w:tc>
        <w:tc>
          <w:tcPr>
            <w:tcW w:w="713"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mallCaps/>
                <w:sz w:val="12"/>
                <w:szCs w:val="16"/>
              </w:rPr>
              <w:t>0,1132</w:t>
            </w:r>
          </w:p>
        </w:tc>
      </w:tr>
      <w:tr w:rsidR="006B16C6" w:rsidRPr="006B16C6" w:rsidTr="0055335C">
        <w:trPr>
          <w:trHeight w:val="20"/>
        </w:trPr>
        <w:tc>
          <w:tcPr>
            <w:tcW w:w="1990" w:type="dxa"/>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106 01030 13 0000 110</w:t>
            </w:r>
          </w:p>
        </w:tc>
        <w:tc>
          <w:tcPr>
            <w:tcW w:w="7229" w:type="dxa"/>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Налог на имущество физических лиц, взимаемый по ставкам, применяемым к объектам налогообложения, расположенным в границах поселений</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trHeight w:val="20"/>
        </w:trPr>
        <w:tc>
          <w:tcPr>
            <w:tcW w:w="1990" w:type="dxa"/>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106 06033 13 0000 110</w:t>
            </w:r>
          </w:p>
        </w:tc>
        <w:tc>
          <w:tcPr>
            <w:tcW w:w="7229" w:type="dxa"/>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Земельный налог с организаций, обладающих земельным участком, расположенным в границах городских поселений</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trHeight w:val="20"/>
        </w:trPr>
        <w:tc>
          <w:tcPr>
            <w:tcW w:w="1990" w:type="dxa"/>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106 06043 13 0000 110</w:t>
            </w:r>
          </w:p>
        </w:tc>
        <w:tc>
          <w:tcPr>
            <w:tcW w:w="7229" w:type="dxa"/>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Земельный налог с физических лиц, обладающих земельным участком, расположенным в границах городских поселений</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bl>
    <w:p w:rsidR="00DC684F" w:rsidRPr="006B16C6" w:rsidRDefault="00DC684F" w:rsidP="004E1A32">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Pr>
                <w:rFonts w:ascii="Arial" w:hAnsi="Arial" w:cs="Arial"/>
                <w:b/>
                <w:sz w:val="12"/>
                <w:szCs w:val="12"/>
              </w:rPr>
              <w:t>Приложение 4</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6B16C6" w:rsidRPr="006B16C6" w:rsidRDefault="006B16C6" w:rsidP="006B16C6">
      <w:pPr>
        <w:jc w:val="center"/>
        <w:rPr>
          <w:rFonts w:ascii="Arial" w:hAnsi="Arial" w:cs="Arial"/>
          <w:b/>
          <w:bCs/>
          <w:sz w:val="16"/>
          <w:szCs w:val="16"/>
        </w:rPr>
      </w:pPr>
      <w:r w:rsidRPr="006B16C6">
        <w:rPr>
          <w:rFonts w:ascii="Arial" w:hAnsi="Arial" w:cs="Arial"/>
          <w:b/>
          <w:bCs/>
          <w:sz w:val="16"/>
          <w:szCs w:val="16"/>
        </w:rPr>
        <w:t xml:space="preserve">Нормативы отчислений неналоговых доходов в бюджет Валдайского </w:t>
      </w:r>
    </w:p>
    <w:p w:rsidR="006B16C6" w:rsidRPr="006B16C6" w:rsidRDefault="006B16C6" w:rsidP="006B16C6">
      <w:pPr>
        <w:jc w:val="center"/>
        <w:rPr>
          <w:rFonts w:ascii="Arial" w:hAnsi="Arial" w:cs="Arial"/>
          <w:b/>
          <w:bCs/>
          <w:sz w:val="16"/>
          <w:szCs w:val="16"/>
        </w:rPr>
      </w:pPr>
      <w:r w:rsidRPr="006B16C6">
        <w:rPr>
          <w:rFonts w:ascii="Arial" w:hAnsi="Arial" w:cs="Arial"/>
          <w:b/>
          <w:bCs/>
          <w:sz w:val="16"/>
          <w:szCs w:val="16"/>
        </w:rPr>
        <w:t>городского поселения на 2025 год и на плановый период 2026 и 2027 годов</w:t>
      </w:r>
    </w:p>
    <w:p w:rsidR="006B16C6" w:rsidRPr="00591E17" w:rsidRDefault="006B16C6" w:rsidP="006B16C6">
      <w:pPr>
        <w:jc w:val="right"/>
        <w:rPr>
          <w:sz w:val="8"/>
          <w:szCs w:val="8"/>
        </w:rPr>
      </w:pPr>
    </w:p>
    <w:tbl>
      <w:tblPr>
        <w:tblW w:w="0" w:type="auto"/>
        <w:tblCellMar>
          <w:left w:w="0" w:type="dxa"/>
          <w:right w:w="0" w:type="dxa"/>
        </w:tblCellMar>
        <w:tblLook w:val="0000"/>
      </w:tblPr>
      <w:tblGrid>
        <w:gridCol w:w="1990"/>
        <w:gridCol w:w="7229"/>
        <w:gridCol w:w="709"/>
        <w:gridCol w:w="709"/>
        <w:gridCol w:w="713"/>
      </w:tblGrid>
      <w:tr w:rsidR="006B16C6" w:rsidRPr="006B16C6" w:rsidTr="0055335C">
        <w:trPr>
          <w:cantSplit/>
          <w:trHeight w:val="20"/>
        </w:trPr>
        <w:tc>
          <w:tcPr>
            <w:tcW w:w="199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Код классификации доходов бюджетов Российской федерации</w:t>
            </w:r>
          </w:p>
        </w:tc>
        <w:tc>
          <w:tcPr>
            <w:tcW w:w="72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Наименование дохода</w:t>
            </w:r>
          </w:p>
        </w:tc>
        <w:tc>
          <w:tcPr>
            <w:tcW w:w="2131" w:type="dxa"/>
            <w:gridSpan w:val="3"/>
            <w:tcBorders>
              <w:top w:val="single" w:sz="4" w:space="0" w:color="auto"/>
              <w:left w:val="nil"/>
              <w:bottom w:val="single" w:sz="4" w:space="0" w:color="auto"/>
              <w:right w:val="single" w:sz="4" w:space="0" w:color="000000"/>
            </w:tcBorders>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Нормативы отчислений доходов в бюджет городского поселения (%)</w:t>
            </w:r>
          </w:p>
        </w:tc>
      </w:tr>
      <w:tr w:rsidR="006B16C6" w:rsidRPr="006B16C6" w:rsidTr="0055335C">
        <w:trPr>
          <w:cantSplit/>
          <w:trHeight w:val="20"/>
        </w:trPr>
        <w:tc>
          <w:tcPr>
            <w:tcW w:w="1990" w:type="dxa"/>
            <w:vMerge/>
            <w:tcBorders>
              <w:top w:val="single" w:sz="4" w:space="0" w:color="auto"/>
              <w:left w:val="single" w:sz="4" w:space="0" w:color="auto"/>
              <w:bottom w:val="single" w:sz="4" w:space="0" w:color="auto"/>
              <w:right w:val="single" w:sz="4" w:space="0" w:color="auto"/>
            </w:tcBorders>
            <w:vAlign w:val="center"/>
          </w:tcPr>
          <w:p w:rsidR="006B16C6" w:rsidRPr="006B16C6" w:rsidRDefault="006B16C6" w:rsidP="006B16C6">
            <w:pPr>
              <w:jc w:val="center"/>
              <w:rPr>
                <w:rFonts w:ascii="Arial" w:hAnsi="Arial" w:cs="Arial"/>
                <w:b/>
                <w:sz w:val="12"/>
                <w:szCs w:val="16"/>
              </w:rPr>
            </w:pPr>
          </w:p>
        </w:tc>
        <w:tc>
          <w:tcPr>
            <w:tcW w:w="7229" w:type="dxa"/>
            <w:vMerge/>
            <w:tcBorders>
              <w:top w:val="single" w:sz="4" w:space="0" w:color="auto"/>
              <w:left w:val="single" w:sz="4" w:space="0" w:color="auto"/>
              <w:bottom w:val="single" w:sz="4" w:space="0" w:color="auto"/>
              <w:right w:val="single" w:sz="4" w:space="0" w:color="auto"/>
            </w:tcBorders>
            <w:vAlign w:val="center"/>
          </w:tcPr>
          <w:p w:rsidR="006B16C6" w:rsidRPr="006B16C6" w:rsidRDefault="006B16C6" w:rsidP="006B16C6">
            <w:pPr>
              <w:jc w:val="center"/>
              <w:rPr>
                <w:rFonts w:ascii="Arial" w:hAnsi="Arial" w:cs="Arial"/>
                <w:b/>
                <w:sz w:val="12"/>
                <w:szCs w:val="16"/>
              </w:rPr>
            </w:pPr>
          </w:p>
        </w:tc>
        <w:tc>
          <w:tcPr>
            <w:tcW w:w="70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2025 год</w:t>
            </w:r>
          </w:p>
        </w:tc>
        <w:tc>
          <w:tcPr>
            <w:tcW w:w="70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2026 год</w:t>
            </w:r>
          </w:p>
        </w:tc>
        <w:tc>
          <w:tcPr>
            <w:tcW w:w="713"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2027 год</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1 08 07150 01 0000 110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Государственная пошлина за выдачу разрешения на установку рекламной конструкции</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1 11 01050 13 0000 120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поселениям</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1 11 05013 13 0000 120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поселений, а также средства от продажи права на заключение договоров аренды указанных земельных участков</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50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50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50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1 11 09045 13 0000 120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1 13 01540 13 0000 130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Плата за оказание услуг по присоединению объектов дорожного сервиса к автомобильным дорогам общего пользования местного значения, зачисляемая в бюджеты городских поселений</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1 14 06013 13 0000 430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Доходы от продажи земельных участков, государственная собственность на которые не разграничена и которые расположены в границах городских поселений</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50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50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50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1 16 07010 13 0000 140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Штрафы, неустойки, пени, уплаченные в случае просрочки исполнения поставщиком (подрядчиком, исполнителем) обязательств, предусмотренных муниципальным контрактом, заключенным муниципальным органом, казенным учреждением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1 16 07090 13 0000 140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1 16 10030 13 0000 140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Платежи по искам о возмещении ущерба, а также платежи, уплачиваемые при добровольном возмещении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1 16 10031 13 0000 140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Возмещение ущерба при возникновении страховых случаев, когда выгодоприобретателями выступают получатели средств бюджета городского поселения</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1 16 10032 13 0000 140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Прочее возмещение ущерба, причиненного муниципальному имуществу городского поселения (за исключением имущества, закрепленного за муниципальными бюджетными (автономными) учреждениями, унитарными предприятиями)</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1 16 10061 13 0000 140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1 16 10062 13 0000 140</w:t>
            </w:r>
          </w:p>
        </w:tc>
        <w:tc>
          <w:tcPr>
            <w:tcW w:w="7229" w:type="dxa"/>
            <w:tcBorders>
              <w:top w:val="single" w:sz="4" w:space="0" w:color="auto"/>
              <w:left w:val="single" w:sz="4" w:space="0" w:color="auto"/>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финансируемого за счет средств муниципального дорожного фонда,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single" w:sz="4" w:space="0" w:color="auto"/>
              <w:left w:val="single" w:sz="4" w:space="0" w:color="auto"/>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1 16 10081 13 0000 140</w:t>
            </w:r>
          </w:p>
        </w:tc>
        <w:tc>
          <w:tcPr>
            <w:tcW w:w="7229" w:type="dxa"/>
            <w:tcBorders>
              <w:top w:val="single" w:sz="4" w:space="0" w:color="auto"/>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Платежи в целях возмещения ущерба при расторжении муниципального контракта, заключенного с муниципальным органом городского поселения (муниципальным казенным учреждением), в связи с односторонним отказом исполнителя (подрядчика) от его исполнения (за исключением муниципального контракта, финансируемого за счет средств муниципального дорожного фонда)</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single" w:sz="4" w:space="0" w:color="auto"/>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1 16 10082 13 0000 140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Платежи в целях возмещения ущерба при расторжении муниципального контракта, финансируемого за счет средств муниципального дорожного фонда городского поселения, в связи с односторонним отказом исполнителя (подрядчика) от его исполнения</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1 16 02020 02 0000 140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Административные штрафы, установленные законами субъектов Российской Федерации об администра</w:t>
            </w:r>
            <w:r w:rsidRPr="006B16C6">
              <w:rPr>
                <w:rFonts w:ascii="Arial" w:hAnsi="Arial" w:cs="Arial"/>
                <w:sz w:val="12"/>
                <w:szCs w:val="16"/>
              </w:rPr>
              <w:softHyphen/>
              <w:t>тивных правонарушениях, за нарушение муниципальных правовых актов.</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1 16 01194 01 0000 140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органов муниципального контроля.</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1 16 11050 01 0000 140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1 16 10061 13 0000 140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Платежи в целях возмещения убытков, причиненных уклонением от заключения с муниципальным органом городского поселения (муниципальным казенным учреждением) муниципального контракта, а также иные денежные средства,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муниципального контракта, финансируемого за счет средств муниципального дорожного фонда)</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1 16 11064 01 0000 140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Платежи, уплачиваемые в целях возмещения вреда, причиняемого автомобильным дорогам местного значения тяжеловесными транспортными средствами</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1 17 01050 13 0000 180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Невыясненные поступления, зачисляемые в бюджеты городских поселений</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1 17 05050 13 0000 180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Прочие неналоговые доходы бюджетов городских поселений</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2 02 20000 00 0000 150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Субсидии бюджетам бюджетной системы Российской Федерации (межбюджетные субсидии)</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2 02 40000 00 0000 150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Иные межбюджетные трансферты</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2 07 05030 13 0000 150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Прочие безвозмездные поступления в бюджеты городских поселений</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2 08 05020 13 0000 150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autoSpaceDE w:val="0"/>
              <w:autoSpaceDN w:val="0"/>
              <w:adjustRightInd w:val="0"/>
              <w:jc w:val="both"/>
              <w:rPr>
                <w:rFonts w:ascii="Arial" w:hAnsi="Arial" w:cs="Arial"/>
                <w:sz w:val="12"/>
                <w:szCs w:val="16"/>
              </w:rPr>
            </w:pPr>
            <w:r w:rsidRPr="006B16C6">
              <w:rPr>
                <w:rFonts w:ascii="Arial" w:hAnsi="Arial" w:cs="Arial"/>
                <w:sz w:val="12"/>
                <w:szCs w:val="16"/>
              </w:rPr>
              <w:t>Доходы бюджетов городских поселений от возврата автономными учреждениями остатков субсидий прошлых лет</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nil"/>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2 08 10000 13 0000 150</w:t>
            </w:r>
          </w:p>
        </w:tc>
        <w:tc>
          <w:tcPr>
            <w:tcW w:w="7229" w:type="dxa"/>
            <w:tcBorders>
              <w:top w:val="nil"/>
              <w:left w:val="nil"/>
              <w:bottom w:val="single" w:sz="4" w:space="0" w:color="auto"/>
              <w:right w:val="single" w:sz="4" w:space="0" w:color="auto"/>
            </w:tcBorders>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Перечисления из бюджетов городских поселений (в бюджеты городских поселений) для осуществления взыскания</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nil"/>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r w:rsidR="006B16C6" w:rsidRPr="006B16C6" w:rsidTr="0055335C">
        <w:trPr>
          <w:cantSplit/>
          <w:trHeight w:val="20"/>
        </w:trPr>
        <w:tc>
          <w:tcPr>
            <w:tcW w:w="1990" w:type="dxa"/>
            <w:tcBorders>
              <w:top w:val="single" w:sz="4" w:space="0" w:color="auto"/>
              <w:left w:val="single" w:sz="4" w:space="0" w:color="auto"/>
              <w:bottom w:val="single" w:sz="4" w:space="0" w:color="auto"/>
              <w:right w:val="single" w:sz="4" w:space="0" w:color="auto"/>
            </w:tcBorders>
            <w:shd w:val="clear" w:color="auto" w:fill="auto"/>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2 19 60010 13 0000 150</w:t>
            </w:r>
          </w:p>
        </w:tc>
        <w:tc>
          <w:tcPr>
            <w:tcW w:w="7229" w:type="dxa"/>
            <w:tcBorders>
              <w:top w:val="single" w:sz="4" w:space="0" w:color="auto"/>
              <w:left w:val="nil"/>
              <w:bottom w:val="single" w:sz="4" w:space="0" w:color="auto"/>
              <w:right w:val="single" w:sz="4" w:space="0" w:color="auto"/>
            </w:tcBorders>
            <w:shd w:val="clear" w:color="auto" w:fill="auto"/>
            <w:vAlign w:val="center"/>
          </w:tcPr>
          <w:p w:rsidR="006B16C6" w:rsidRPr="006B16C6" w:rsidRDefault="006B16C6" w:rsidP="006B16C6">
            <w:pPr>
              <w:jc w:val="both"/>
              <w:rPr>
                <w:rFonts w:ascii="Arial" w:hAnsi="Arial" w:cs="Arial"/>
                <w:sz w:val="12"/>
                <w:szCs w:val="16"/>
              </w:rPr>
            </w:pPr>
            <w:r w:rsidRPr="006B16C6">
              <w:rPr>
                <w:rFonts w:ascii="Arial" w:hAnsi="Arial" w:cs="Arial"/>
                <w:sz w:val="12"/>
                <w:szCs w:val="16"/>
              </w:rPr>
              <w:t>Возврат прочих остатков субсидий, субвенций и иных межбюджетных трансфертов, имеющих целевое назначение, прошлых лет из бюджетов городских поселений</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09" w:type="dxa"/>
            <w:tcBorders>
              <w:top w:val="single" w:sz="4" w:space="0" w:color="auto"/>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c>
          <w:tcPr>
            <w:tcW w:w="713" w:type="dxa"/>
            <w:tcBorders>
              <w:top w:val="single" w:sz="4" w:space="0" w:color="auto"/>
              <w:left w:val="nil"/>
              <w:bottom w:val="single" w:sz="4" w:space="0" w:color="auto"/>
              <w:right w:val="single" w:sz="4" w:space="0" w:color="auto"/>
            </w:tcBorders>
            <w:shd w:val="clear" w:color="auto" w:fill="auto"/>
            <w:noWrap/>
            <w:vAlign w:val="center"/>
          </w:tcPr>
          <w:p w:rsidR="006B16C6" w:rsidRPr="006B16C6" w:rsidRDefault="006B16C6" w:rsidP="006B16C6">
            <w:pPr>
              <w:jc w:val="center"/>
              <w:rPr>
                <w:rFonts w:ascii="Arial" w:hAnsi="Arial" w:cs="Arial"/>
                <w:sz w:val="12"/>
                <w:szCs w:val="16"/>
              </w:rPr>
            </w:pPr>
            <w:r w:rsidRPr="006B16C6">
              <w:rPr>
                <w:rFonts w:ascii="Arial" w:hAnsi="Arial" w:cs="Arial"/>
                <w:sz w:val="12"/>
                <w:szCs w:val="16"/>
              </w:rPr>
              <w:t>100</w:t>
            </w:r>
          </w:p>
        </w:tc>
      </w:tr>
    </w:tbl>
    <w:p w:rsidR="00DC684F" w:rsidRPr="006B16C6" w:rsidRDefault="00DC684F" w:rsidP="004E1A32">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Pr>
                <w:rFonts w:ascii="Arial" w:hAnsi="Arial" w:cs="Arial"/>
                <w:b/>
                <w:sz w:val="12"/>
                <w:szCs w:val="12"/>
              </w:rPr>
              <w:t>Приложение 5</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6B16C6" w:rsidRDefault="006B16C6" w:rsidP="006B16C6">
      <w:pPr>
        <w:jc w:val="center"/>
        <w:rPr>
          <w:rFonts w:ascii="Arial" w:hAnsi="Arial" w:cs="Arial"/>
          <w:b/>
          <w:sz w:val="16"/>
          <w:szCs w:val="16"/>
        </w:rPr>
      </w:pPr>
      <w:r w:rsidRPr="006B16C6">
        <w:rPr>
          <w:rFonts w:ascii="Arial" w:hAnsi="Arial" w:cs="Arial"/>
          <w:b/>
          <w:sz w:val="16"/>
          <w:szCs w:val="16"/>
        </w:rPr>
        <w:t xml:space="preserve">Иные межбюджетные трансферты, передаваемые бюджету Валдайского муниципального района из бюджета </w:t>
      </w:r>
    </w:p>
    <w:p w:rsidR="006B16C6" w:rsidRDefault="006B16C6" w:rsidP="006B16C6">
      <w:pPr>
        <w:jc w:val="center"/>
        <w:rPr>
          <w:rFonts w:ascii="Arial" w:hAnsi="Arial" w:cs="Arial"/>
          <w:b/>
          <w:sz w:val="16"/>
          <w:szCs w:val="16"/>
        </w:rPr>
      </w:pPr>
      <w:r w:rsidRPr="006B16C6">
        <w:rPr>
          <w:rFonts w:ascii="Arial" w:hAnsi="Arial" w:cs="Arial"/>
          <w:b/>
          <w:sz w:val="16"/>
          <w:szCs w:val="16"/>
        </w:rPr>
        <w:t xml:space="preserve">Валдайского городского поселения на осуществление части полномочий по решению вопросов </w:t>
      </w:r>
    </w:p>
    <w:p w:rsidR="006B16C6" w:rsidRDefault="006B16C6" w:rsidP="006B16C6">
      <w:pPr>
        <w:jc w:val="center"/>
        <w:rPr>
          <w:rFonts w:ascii="Arial" w:hAnsi="Arial" w:cs="Arial"/>
          <w:b/>
          <w:sz w:val="16"/>
          <w:szCs w:val="16"/>
        </w:rPr>
      </w:pPr>
      <w:r w:rsidRPr="006B16C6">
        <w:rPr>
          <w:rFonts w:ascii="Arial" w:hAnsi="Arial" w:cs="Arial"/>
          <w:b/>
          <w:sz w:val="16"/>
          <w:szCs w:val="16"/>
        </w:rPr>
        <w:t>местного значения на 2025 год и на плановый период 2026 и 2027 годов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3441"/>
        <w:gridCol w:w="4125"/>
        <w:gridCol w:w="1376"/>
        <w:gridCol w:w="1203"/>
        <w:gridCol w:w="1205"/>
      </w:tblGrid>
      <w:tr w:rsidR="0055335C" w:rsidRPr="006B16C6" w:rsidTr="0007358E">
        <w:trPr>
          <w:trHeight w:val="20"/>
        </w:trPr>
        <w:tc>
          <w:tcPr>
            <w:tcW w:w="1516" w:type="pct"/>
            <w:vAlign w:val="center"/>
          </w:tcPr>
          <w:p w:rsidR="0055335C" w:rsidRPr="006B16C6" w:rsidRDefault="0055335C" w:rsidP="0007358E">
            <w:pPr>
              <w:jc w:val="center"/>
              <w:rPr>
                <w:rFonts w:ascii="Arial" w:hAnsi="Arial" w:cs="Arial"/>
                <w:b/>
                <w:sz w:val="12"/>
                <w:szCs w:val="16"/>
              </w:rPr>
            </w:pPr>
            <w:r w:rsidRPr="006B16C6">
              <w:rPr>
                <w:rFonts w:ascii="Arial" w:hAnsi="Arial" w:cs="Arial"/>
                <w:b/>
                <w:bCs/>
                <w:sz w:val="12"/>
                <w:szCs w:val="16"/>
              </w:rPr>
              <w:t>Нормативный документ</w:t>
            </w:r>
          </w:p>
        </w:tc>
        <w:tc>
          <w:tcPr>
            <w:tcW w:w="1817" w:type="pct"/>
            <w:vAlign w:val="center"/>
          </w:tcPr>
          <w:p w:rsidR="0055335C" w:rsidRPr="006B16C6" w:rsidRDefault="0055335C" w:rsidP="0007358E">
            <w:pPr>
              <w:jc w:val="center"/>
              <w:rPr>
                <w:rFonts w:ascii="Arial" w:hAnsi="Arial" w:cs="Arial"/>
                <w:b/>
                <w:sz w:val="12"/>
                <w:szCs w:val="16"/>
              </w:rPr>
            </w:pPr>
            <w:r w:rsidRPr="006B16C6">
              <w:rPr>
                <w:rFonts w:ascii="Arial" w:hAnsi="Arial" w:cs="Arial"/>
                <w:b/>
                <w:bCs/>
                <w:sz w:val="12"/>
                <w:szCs w:val="16"/>
              </w:rPr>
              <w:t>Полномочия</w:t>
            </w:r>
          </w:p>
        </w:tc>
        <w:tc>
          <w:tcPr>
            <w:tcW w:w="606" w:type="pct"/>
            <w:vAlign w:val="center"/>
          </w:tcPr>
          <w:p w:rsidR="0055335C" w:rsidRPr="006B16C6" w:rsidRDefault="0055335C" w:rsidP="0007358E">
            <w:pPr>
              <w:jc w:val="center"/>
              <w:rPr>
                <w:rFonts w:ascii="Arial" w:hAnsi="Arial" w:cs="Arial"/>
                <w:b/>
                <w:sz w:val="12"/>
                <w:szCs w:val="16"/>
              </w:rPr>
            </w:pPr>
            <w:r w:rsidRPr="006B16C6">
              <w:rPr>
                <w:rFonts w:ascii="Arial" w:hAnsi="Arial" w:cs="Arial"/>
                <w:b/>
                <w:sz w:val="12"/>
                <w:szCs w:val="16"/>
              </w:rPr>
              <w:t>Сумма на 2025 год</w:t>
            </w:r>
          </w:p>
        </w:tc>
        <w:tc>
          <w:tcPr>
            <w:tcW w:w="530" w:type="pct"/>
            <w:vAlign w:val="center"/>
          </w:tcPr>
          <w:p w:rsidR="0055335C" w:rsidRPr="006B16C6" w:rsidRDefault="0055335C" w:rsidP="0007358E">
            <w:pPr>
              <w:jc w:val="center"/>
              <w:rPr>
                <w:rFonts w:ascii="Arial" w:hAnsi="Arial" w:cs="Arial"/>
                <w:b/>
                <w:sz w:val="12"/>
                <w:szCs w:val="16"/>
              </w:rPr>
            </w:pPr>
            <w:r w:rsidRPr="006B16C6">
              <w:rPr>
                <w:rFonts w:ascii="Arial" w:hAnsi="Arial" w:cs="Arial"/>
                <w:b/>
                <w:sz w:val="12"/>
                <w:szCs w:val="16"/>
              </w:rPr>
              <w:t>Сумма на 2026 год</w:t>
            </w:r>
          </w:p>
        </w:tc>
        <w:tc>
          <w:tcPr>
            <w:tcW w:w="531" w:type="pct"/>
            <w:vAlign w:val="center"/>
          </w:tcPr>
          <w:p w:rsidR="0055335C" w:rsidRPr="006B16C6" w:rsidRDefault="0055335C" w:rsidP="0007358E">
            <w:pPr>
              <w:jc w:val="center"/>
              <w:rPr>
                <w:rFonts w:ascii="Arial" w:hAnsi="Arial" w:cs="Arial"/>
                <w:b/>
                <w:sz w:val="12"/>
                <w:szCs w:val="16"/>
              </w:rPr>
            </w:pPr>
            <w:r w:rsidRPr="006B16C6">
              <w:rPr>
                <w:rFonts w:ascii="Arial" w:hAnsi="Arial" w:cs="Arial"/>
                <w:b/>
                <w:sz w:val="12"/>
                <w:szCs w:val="16"/>
              </w:rPr>
              <w:t>Сумма на 2027 год</w:t>
            </w:r>
          </w:p>
        </w:tc>
      </w:tr>
      <w:tr w:rsidR="0055335C" w:rsidRPr="006B16C6" w:rsidTr="0007358E">
        <w:trPr>
          <w:trHeight w:val="20"/>
        </w:trPr>
        <w:tc>
          <w:tcPr>
            <w:tcW w:w="1516" w:type="pct"/>
            <w:vAlign w:val="center"/>
          </w:tcPr>
          <w:p w:rsidR="0055335C" w:rsidRPr="006B16C6" w:rsidRDefault="0055335C" w:rsidP="0007358E">
            <w:pPr>
              <w:rPr>
                <w:rFonts w:ascii="Arial" w:hAnsi="Arial" w:cs="Arial"/>
                <w:sz w:val="12"/>
                <w:szCs w:val="16"/>
              </w:rPr>
            </w:pPr>
            <w:r w:rsidRPr="006B16C6">
              <w:rPr>
                <w:rFonts w:ascii="Arial" w:hAnsi="Arial" w:cs="Arial"/>
                <w:sz w:val="12"/>
                <w:szCs w:val="16"/>
              </w:rPr>
              <w:t>Решение Совета депутатов Валдайского городского поселения от 27.10.202. № 65</w:t>
            </w:r>
          </w:p>
        </w:tc>
        <w:tc>
          <w:tcPr>
            <w:tcW w:w="1817" w:type="pct"/>
            <w:vAlign w:val="center"/>
          </w:tcPr>
          <w:p w:rsidR="0055335C" w:rsidRPr="006B16C6" w:rsidRDefault="0055335C" w:rsidP="0007358E">
            <w:pPr>
              <w:rPr>
                <w:rFonts w:ascii="Arial" w:hAnsi="Arial" w:cs="Arial"/>
                <w:sz w:val="12"/>
                <w:szCs w:val="16"/>
              </w:rPr>
            </w:pPr>
            <w:r w:rsidRPr="006B16C6">
              <w:rPr>
                <w:rFonts w:ascii="Arial" w:hAnsi="Arial" w:cs="Arial"/>
                <w:sz w:val="12"/>
                <w:szCs w:val="16"/>
              </w:rPr>
              <w:t>обеспечение деятельности органов внешнего финансового муниципального контроля</w:t>
            </w:r>
          </w:p>
        </w:tc>
        <w:tc>
          <w:tcPr>
            <w:tcW w:w="606" w:type="pct"/>
            <w:vAlign w:val="center"/>
          </w:tcPr>
          <w:p w:rsidR="0055335C" w:rsidRPr="006B16C6" w:rsidRDefault="0055335C" w:rsidP="0007358E">
            <w:pPr>
              <w:jc w:val="center"/>
              <w:rPr>
                <w:rFonts w:ascii="Arial" w:hAnsi="Arial" w:cs="Arial"/>
                <w:sz w:val="12"/>
                <w:szCs w:val="16"/>
              </w:rPr>
            </w:pPr>
            <w:r w:rsidRPr="006B16C6">
              <w:rPr>
                <w:rFonts w:ascii="Arial" w:hAnsi="Arial" w:cs="Arial"/>
                <w:sz w:val="12"/>
                <w:szCs w:val="16"/>
              </w:rPr>
              <w:t>300 000,00</w:t>
            </w:r>
          </w:p>
        </w:tc>
        <w:tc>
          <w:tcPr>
            <w:tcW w:w="530" w:type="pct"/>
            <w:vAlign w:val="center"/>
          </w:tcPr>
          <w:p w:rsidR="0055335C" w:rsidRPr="006B16C6" w:rsidRDefault="0055335C" w:rsidP="0007358E">
            <w:pPr>
              <w:jc w:val="center"/>
              <w:rPr>
                <w:rFonts w:ascii="Arial" w:hAnsi="Arial" w:cs="Arial"/>
                <w:sz w:val="12"/>
                <w:szCs w:val="16"/>
              </w:rPr>
            </w:pPr>
            <w:r w:rsidRPr="006B16C6">
              <w:rPr>
                <w:rFonts w:ascii="Arial" w:hAnsi="Arial" w:cs="Arial"/>
                <w:sz w:val="12"/>
                <w:szCs w:val="16"/>
              </w:rPr>
              <w:t>300 000,00</w:t>
            </w:r>
          </w:p>
        </w:tc>
        <w:tc>
          <w:tcPr>
            <w:tcW w:w="531" w:type="pct"/>
            <w:vAlign w:val="center"/>
          </w:tcPr>
          <w:p w:rsidR="0055335C" w:rsidRPr="006B16C6" w:rsidRDefault="0055335C" w:rsidP="0007358E">
            <w:pPr>
              <w:jc w:val="center"/>
              <w:rPr>
                <w:rFonts w:ascii="Arial" w:hAnsi="Arial" w:cs="Arial"/>
                <w:sz w:val="12"/>
                <w:szCs w:val="16"/>
              </w:rPr>
            </w:pPr>
            <w:r w:rsidRPr="006B16C6">
              <w:rPr>
                <w:rFonts w:ascii="Arial" w:hAnsi="Arial" w:cs="Arial"/>
                <w:sz w:val="12"/>
                <w:szCs w:val="16"/>
              </w:rPr>
              <w:t>300 000,00</w:t>
            </w:r>
          </w:p>
        </w:tc>
      </w:tr>
      <w:tr w:rsidR="0055335C" w:rsidRPr="006B16C6" w:rsidTr="0007358E">
        <w:trPr>
          <w:trHeight w:val="20"/>
        </w:trPr>
        <w:tc>
          <w:tcPr>
            <w:tcW w:w="3333" w:type="pct"/>
            <w:gridSpan w:val="2"/>
            <w:vAlign w:val="center"/>
          </w:tcPr>
          <w:p w:rsidR="0055335C" w:rsidRPr="006B16C6" w:rsidRDefault="0055335C" w:rsidP="0007358E">
            <w:pPr>
              <w:rPr>
                <w:rFonts w:ascii="Arial" w:hAnsi="Arial" w:cs="Arial"/>
                <w:sz w:val="12"/>
                <w:szCs w:val="16"/>
              </w:rPr>
            </w:pPr>
            <w:r w:rsidRPr="006B16C6">
              <w:rPr>
                <w:rFonts w:ascii="Arial" w:hAnsi="Arial" w:cs="Arial"/>
                <w:b/>
                <w:bCs/>
                <w:sz w:val="12"/>
                <w:szCs w:val="16"/>
              </w:rPr>
              <w:t>ИТОГО</w:t>
            </w:r>
          </w:p>
        </w:tc>
        <w:tc>
          <w:tcPr>
            <w:tcW w:w="606" w:type="pct"/>
            <w:vAlign w:val="center"/>
          </w:tcPr>
          <w:p w:rsidR="0055335C" w:rsidRPr="006B16C6" w:rsidRDefault="0055335C" w:rsidP="0007358E">
            <w:pPr>
              <w:jc w:val="center"/>
              <w:rPr>
                <w:rFonts w:ascii="Arial" w:hAnsi="Arial" w:cs="Arial"/>
                <w:b/>
                <w:sz w:val="12"/>
                <w:szCs w:val="16"/>
              </w:rPr>
            </w:pPr>
            <w:r w:rsidRPr="006B16C6">
              <w:rPr>
                <w:rFonts w:ascii="Arial" w:hAnsi="Arial" w:cs="Arial"/>
                <w:b/>
                <w:sz w:val="12"/>
                <w:szCs w:val="16"/>
              </w:rPr>
              <w:t>300 000,00</w:t>
            </w:r>
          </w:p>
        </w:tc>
        <w:tc>
          <w:tcPr>
            <w:tcW w:w="530" w:type="pct"/>
            <w:vAlign w:val="center"/>
          </w:tcPr>
          <w:p w:rsidR="0055335C" w:rsidRPr="006B16C6" w:rsidRDefault="0055335C" w:rsidP="0007358E">
            <w:pPr>
              <w:jc w:val="center"/>
              <w:rPr>
                <w:rFonts w:ascii="Arial" w:hAnsi="Arial" w:cs="Arial"/>
                <w:b/>
                <w:sz w:val="12"/>
                <w:szCs w:val="16"/>
              </w:rPr>
            </w:pPr>
            <w:r w:rsidRPr="006B16C6">
              <w:rPr>
                <w:rFonts w:ascii="Arial" w:hAnsi="Arial" w:cs="Arial"/>
                <w:b/>
                <w:sz w:val="12"/>
                <w:szCs w:val="16"/>
              </w:rPr>
              <w:t>300 000,00</w:t>
            </w:r>
          </w:p>
        </w:tc>
        <w:tc>
          <w:tcPr>
            <w:tcW w:w="531" w:type="pct"/>
            <w:vAlign w:val="center"/>
          </w:tcPr>
          <w:p w:rsidR="0055335C" w:rsidRPr="006B16C6" w:rsidRDefault="0055335C" w:rsidP="0007358E">
            <w:pPr>
              <w:jc w:val="center"/>
              <w:rPr>
                <w:rFonts w:ascii="Arial" w:hAnsi="Arial" w:cs="Arial"/>
                <w:b/>
                <w:sz w:val="12"/>
                <w:szCs w:val="16"/>
              </w:rPr>
            </w:pPr>
            <w:r w:rsidRPr="006B16C6">
              <w:rPr>
                <w:rFonts w:ascii="Arial" w:hAnsi="Arial" w:cs="Arial"/>
                <w:b/>
                <w:sz w:val="12"/>
                <w:szCs w:val="16"/>
              </w:rPr>
              <w:t>300 000,00</w:t>
            </w:r>
          </w:p>
        </w:tc>
      </w:tr>
    </w:tbl>
    <w:p w:rsidR="0055335C" w:rsidRDefault="0055335C" w:rsidP="0055335C">
      <w:pPr>
        <w:jc w:val="right"/>
        <w:rPr>
          <w:rFonts w:ascii="Arial" w:hAnsi="Arial" w:cs="Arial"/>
          <w:b/>
          <w:sz w:val="16"/>
          <w:szCs w:val="16"/>
        </w:rPr>
      </w:pPr>
    </w:p>
    <w:p w:rsidR="0055335C" w:rsidRDefault="0055335C" w:rsidP="0055335C">
      <w:pPr>
        <w:jc w:val="right"/>
        <w:rPr>
          <w:rFonts w:ascii="Arial" w:hAnsi="Arial" w:cs="Arial"/>
          <w:b/>
          <w:sz w:val="16"/>
          <w:szCs w:val="16"/>
        </w:rPr>
      </w:pPr>
    </w:p>
    <w:p w:rsidR="0055335C" w:rsidRDefault="0055335C" w:rsidP="0055335C">
      <w:pPr>
        <w:jc w:val="right"/>
        <w:rPr>
          <w:rFonts w:ascii="Arial" w:hAnsi="Arial" w:cs="Arial"/>
          <w:b/>
          <w:sz w:val="16"/>
          <w:szCs w:val="16"/>
        </w:rPr>
      </w:pPr>
    </w:p>
    <w:p w:rsidR="006B16C6" w:rsidRPr="006B16C6" w:rsidRDefault="006B16C6" w:rsidP="004E1A32">
      <w:pPr>
        <w:tabs>
          <w:tab w:val="left" w:pos="5954"/>
        </w:tabs>
        <w:jc w:val="right"/>
        <w:rPr>
          <w:rFonts w:ascii="Arial" w:hAnsi="Arial" w:cs="Arial"/>
          <w:b/>
          <w:sz w:val="2"/>
          <w:szCs w:val="8"/>
        </w:rPr>
      </w:pP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Pr>
                <w:rFonts w:ascii="Arial" w:hAnsi="Arial" w:cs="Arial"/>
                <w:b/>
                <w:sz w:val="12"/>
                <w:szCs w:val="12"/>
              </w:rPr>
              <w:lastRenderedPageBreak/>
              <w:t>Приложение 6</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6B16C6" w:rsidRPr="006B16C6" w:rsidRDefault="006B16C6" w:rsidP="006B16C6">
      <w:pPr>
        <w:jc w:val="center"/>
        <w:rPr>
          <w:rFonts w:ascii="Arial" w:hAnsi="Arial" w:cs="Arial"/>
          <w:sz w:val="16"/>
          <w:szCs w:val="16"/>
        </w:rPr>
      </w:pPr>
      <w:r w:rsidRPr="006B16C6">
        <w:rPr>
          <w:rFonts w:ascii="Arial" w:hAnsi="Arial" w:cs="Arial"/>
          <w:b/>
          <w:bCs/>
          <w:sz w:val="16"/>
          <w:szCs w:val="16"/>
        </w:rPr>
        <w:t>Ведомственная структура расходов бюджета Валдайского городского поселения на 2025 год и на плановый период 2026 и 2027 годов</w:t>
      </w:r>
    </w:p>
    <w:p w:rsidR="006B16C6" w:rsidRPr="006B16C6" w:rsidRDefault="006B16C6" w:rsidP="006B16C6">
      <w:pPr>
        <w:jc w:val="right"/>
        <w:rPr>
          <w:rFonts w:ascii="Arial" w:hAnsi="Arial" w:cs="Arial"/>
          <w:sz w:val="12"/>
          <w:szCs w:val="16"/>
        </w:rPr>
      </w:pPr>
      <w:r w:rsidRPr="006B16C6">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7"/>
        <w:gridCol w:w="283"/>
        <w:gridCol w:w="326"/>
        <w:gridCol w:w="846"/>
        <w:gridCol w:w="324"/>
        <w:gridCol w:w="778"/>
        <w:gridCol w:w="778"/>
        <w:gridCol w:w="778"/>
      </w:tblGrid>
      <w:tr w:rsidR="006B16C6" w:rsidRPr="006B16C6" w:rsidTr="00325F92">
        <w:trPr>
          <w:cantSplit/>
          <w:trHeight w:val="20"/>
        </w:trPr>
        <w:tc>
          <w:tcPr>
            <w:tcW w:w="7237" w:type="dxa"/>
            <w:shd w:val="clear" w:color="000000" w:fill="FFFFFF"/>
            <w:vAlign w:val="center"/>
            <w:hideMark/>
          </w:tcPr>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Наименование</w:t>
            </w:r>
          </w:p>
        </w:tc>
        <w:tc>
          <w:tcPr>
            <w:tcW w:w="283" w:type="dxa"/>
            <w:shd w:val="clear" w:color="000000" w:fill="FFFFFF"/>
            <w:vAlign w:val="center"/>
            <w:hideMark/>
          </w:tcPr>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Вед.</w:t>
            </w:r>
          </w:p>
        </w:tc>
        <w:tc>
          <w:tcPr>
            <w:tcW w:w="326" w:type="dxa"/>
            <w:shd w:val="clear" w:color="000000" w:fill="FFFFFF"/>
            <w:vAlign w:val="center"/>
            <w:hideMark/>
          </w:tcPr>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Разд.</w:t>
            </w:r>
          </w:p>
        </w:tc>
        <w:tc>
          <w:tcPr>
            <w:tcW w:w="846" w:type="dxa"/>
            <w:shd w:val="clear" w:color="000000" w:fill="FFFFFF"/>
            <w:vAlign w:val="center"/>
            <w:hideMark/>
          </w:tcPr>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Ц.ст.</w:t>
            </w:r>
          </w:p>
        </w:tc>
        <w:tc>
          <w:tcPr>
            <w:tcW w:w="0" w:type="auto"/>
            <w:shd w:val="clear" w:color="000000" w:fill="FFFFFF"/>
            <w:vAlign w:val="center"/>
            <w:hideMark/>
          </w:tcPr>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Расх.</w:t>
            </w:r>
          </w:p>
        </w:tc>
        <w:tc>
          <w:tcPr>
            <w:tcW w:w="0" w:type="auto"/>
            <w:shd w:val="clear" w:color="000000" w:fill="FFFFFF"/>
            <w:vAlign w:val="center"/>
            <w:hideMark/>
          </w:tcPr>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 xml:space="preserve">Сумма на </w:t>
            </w:r>
          </w:p>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2025 год</w:t>
            </w:r>
          </w:p>
        </w:tc>
        <w:tc>
          <w:tcPr>
            <w:tcW w:w="0" w:type="auto"/>
            <w:shd w:val="clear" w:color="000000" w:fill="FFFFFF"/>
            <w:vAlign w:val="center"/>
            <w:hideMark/>
          </w:tcPr>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 xml:space="preserve">Сумма на </w:t>
            </w:r>
          </w:p>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2026 год</w:t>
            </w:r>
          </w:p>
        </w:tc>
        <w:tc>
          <w:tcPr>
            <w:tcW w:w="0" w:type="auto"/>
            <w:shd w:val="clear" w:color="000000" w:fill="FFFFFF"/>
            <w:vAlign w:val="center"/>
            <w:hideMark/>
          </w:tcPr>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 xml:space="preserve">Сумма на </w:t>
            </w:r>
          </w:p>
          <w:p w:rsidR="006B16C6" w:rsidRPr="006B16C6" w:rsidRDefault="006B16C6" w:rsidP="006B16C6">
            <w:pPr>
              <w:jc w:val="center"/>
              <w:rPr>
                <w:rFonts w:ascii="Arial" w:hAnsi="Arial" w:cs="Arial"/>
                <w:b/>
                <w:bCs/>
                <w:sz w:val="12"/>
                <w:szCs w:val="16"/>
              </w:rPr>
            </w:pPr>
            <w:r w:rsidRPr="006B16C6">
              <w:rPr>
                <w:rFonts w:ascii="Arial" w:hAnsi="Arial" w:cs="Arial"/>
                <w:b/>
                <w:bCs/>
                <w:sz w:val="12"/>
                <w:szCs w:val="16"/>
              </w:rPr>
              <w:t>2027 год</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Администрация Валдайского муниципального района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83 053 898,99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62 416 590,69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62 459 875,97</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ОБЩЕГОСУДАРСТВЕННЫЕ ВОПРОСЫ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1 589 142,49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1 571 401,75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1 571 401,75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представительного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9200000000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Совет депутатов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9290000000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Совета депутатов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9290002110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9290002110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0106</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Межбюджетные трансферты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0106</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9100000000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Иные межбюджетные трансферты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0106</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9170000000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0106</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9170095210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Иные межбюджетные трансферты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0106</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9170095210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Резервные фонды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Резервные фонды исполнительных органов муниципальных образований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9300000000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9390000000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Резервный фонд администрации Валдайского муниципального района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9390010010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Резервные средства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9390010010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870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Другие общегосударственные вопросы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1 171 142,49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1 153 401,75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1 153 401,75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36 100,00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36 100,00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36 100,00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Профилактика терроризма, экстремизма и других правонарушений в Валдайском районе</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33 400,00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33 400,00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33 400,00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0900113110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19 500,00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0900113110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19 500,00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0900114100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13 900,00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13 900,00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13 900,00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0900114100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13 900,00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13 900,00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13 900,00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Противодействие коррупции в Валдайском муниципальном районе</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0900300000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0900331100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0900331100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1 135 042,49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1 117 301,75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1 117 301,75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мероприятия по решению вопросов местного значения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809 309,00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809 309,00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809 309,00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Другие общегосударственные расходы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9450010430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133 909,00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133 909,00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133 909,00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Исполнение судебных актов Российской Федерации и мировых соглашений по возмещению причиненного вреда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9450010430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831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Уплата иных платежей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9450010430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853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123 909,00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123 909,00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123 909,00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материальное поощрение членов добровольных народных дружин</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9450013500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675 400,00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675 400,00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675 400,00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Иные выплаты государственных (муниципальных) органов привлекаемым лицам</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9450013500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675 400,00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675 400,00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675 400,00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Содержание имущества муниципальной казны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325 733,49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307 992,75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307 992,75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Реализация мероприятий по содержанию имущества муниципальной казны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9460010410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141 928,44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124 187,70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124 187,70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9460010410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47 115,00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47 115,00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47 115,00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Закупка энергетических ресурсов</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9460010410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94 813,44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77 072,70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77 072,70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Оценка недвижимости, признание прав и регулирование отношений по государственной собственности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9460010420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9460010420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Оплата агентского договора по начисленным платежам за найм, доставка квитанций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9460010450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33 805,05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33 805,05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33 805,05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0113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9460010450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33 805,05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33 805,05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33 805,05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НАЦИОНАЛЬНАЯ БЕЗОПАСНОСТЬ И ПРАВООХРАНИТЕЛЬНАЯ ДЕЯТЕЛЬНОСТЬ</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733 800,00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733 800,00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733 800,00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Защита населения и территории от чрезвычайных ситуаций природного и техногенного характера, пожарная безопасность</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327 000,00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327 000,00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1900100000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Мероприятия по обеспечению первичных мер пожарной безопасности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1900140110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1900140110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1900300000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Мероприятия по обеспечению первичных мер пожарной безопасности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1900340110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320 000,00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1900340110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1900340110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1900340110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811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Другие вопросы в области национальной безопасности и правоохранительной деятельности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406 800,00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406 800,00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Профилактика терроризма, экстремизма и других правонарушений в Валдайском районе</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406 800,00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Мероприятия по обслуживанию системы оповещения в г. Валдай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0900112410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Закупка товаров, работ, услуг в сфере информационно-коммуникационных технологий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0900112410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37 200,00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37 200,00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37 200,00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0900112410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112 800,00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112 800,00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112 800,00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Мероприятия по обслуживанию системы видеонаблюдения в г.Валдай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0900112600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256 800,00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0314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0900112600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256 800,00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256 800,00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НАЦИОНАЛЬНАЯ ЭКОНОМИКА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21 790 534,18</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11 897 845,33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12 744 270,00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Сельское хозяйство и рыболовство</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"Поддержка некоммерческих организаций на 2020-2027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2300000000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Оказание поддержки некоммерческим организациям, расположенным на территории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2300100000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2300131000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на возмещение недополученных доходов и (или) возмещение фактически понесенных затрат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2300131000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631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Транспорт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0408</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1 405 345,33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1 405 345,33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823 570,00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0408</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1 405 345,33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1 405 345,33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823 570,00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мероприятия по решению вопросов местного значения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0408</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1 405 345,33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1 405 345,33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823 570,00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0408</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9450010090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581 775,33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581 775,33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0408</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9450010090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581 775,33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581 775,33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Для организации регулярных перевозок пассажиров и багажа автомобильным транспортом</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0408</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9450036000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823 570,00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823 570,00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823 570,00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0408</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9450036000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823 570,00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823 570,00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823 570,00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Дорожное хозяйство (дорожные фонды)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19 515 188,85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9 922 500,00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11 350 700,00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19 515 188,85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9 922 500,00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11 350 700,00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16 497 963,25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9 535 000,00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10 963 200,00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16 497 963,25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9 535 000,00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10 963 200,00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lastRenderedPageBreak/>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2910121110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4 883 543,22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3 486 898,74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4 915 098,74</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2910121110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4 883 543,22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3 486 898,74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4 915 098,74</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Паспортизация автомобильных дорог общего пользования местного значения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2910121140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2910121140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Разработка проектно-сметной документации на строительство полигона для складирования снега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2910121170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2 642 268,13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Бюджетные инвестиции в объекты капитального строительства государственной (муниципальной) собственности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2910121170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414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2 642 268,13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291019Д856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4 158 000,00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2 772 000,00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2 772 000,00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291019Д856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4 158 000,00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2 772 000,00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2 772 000,00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291019Д857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4 158 000,00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2 772 000,00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2 772 000,00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291019Д857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4 158 000,00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2 772 000,00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2 772 000,00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29101SД856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228 075,95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152 050,63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152 050,63</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29101SД856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228 075,95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152 050,63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152 050,63</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29101SД857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228 075,95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152 050,63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152 050,63</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29101SД857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228 075,95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152 050,63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152 050,63</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2920000000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3 017 225,60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387 500,00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387 500,00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2920200000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3 017 225,60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387 500,00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387 500,00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2920299910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3 017 225,60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387 500,00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387 500,00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2920299910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3 017 225,60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387 500,00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387 500,00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Другие вопросы в области национальной экономики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0412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510 000,00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0412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510 000,00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мероприятия по решению вопросов местного значения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0412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510 000,00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мероприятия по землеустройству и землепользованию</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0412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9450010070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0412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9450010070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проведение работ по геодезической съемке земельных участков</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0412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9450010071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0412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9450010071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0412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9450010080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0412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9450010080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ЖИЛИЩНО-КОММУНАЛЬНОЕ ХОЗЯЙСТВО</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56 691 680,28</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44 584 143,55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42 398 181,88</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Жилищное хозяйство</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9 215 491,94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5 691 000,00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2400100000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5 691 000,00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Приобретение жилья для граждан, проживающих в аварийных многоквартирных домах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2400111100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3 400 000,00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2400111100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412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3 400 000,00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Изъятие земельного участка и жилого помещения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2400116110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2 291 000,00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2400116110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412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2 291 000,00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3 524 491,94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мероприятия по решению вопросов местного значения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3 027 661,38</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9450081010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1 827 661,38</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9450081010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1 827 661,38</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9450081020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9450081020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1 000 000,00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9450081020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811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Содержание имущества муниципальной казны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496 830,56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по содержанию и обеспечению коммунальными услугами общего имущества жилых помещений, переданных в казну</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9460010510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496 830,56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9460010510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307 574,82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Закупка энергетических ресурсов</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9460010510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189 255,74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Коммунальное хозяйство</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960 761,67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960 761,67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750 000,84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750 000,84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качественной работы объектов ливневой канализации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2000300000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750 000,84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750 000,84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Содержание ливневой канализации, водоотводных канав и водопропускных труб</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2000311300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750 000,84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750 000,84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2000311300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750 000,84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750 000,84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"Газификация и содержание сетей газораспределения Валдайского муниципального района в 2024-2026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2600000000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210 760,83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210 760,83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Газификация и содержание сетей газораспределения территории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2600100000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210 760,83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210 760,83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2600111220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210 760,83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210 760,83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2600111220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210 760,83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210 760,83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Благоустройство</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19 262 727,82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16 370 683,03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15 145 483,03</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1 225 200,00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1 225 200,00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0100200000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1 114 200,00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1 114 200,00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вывоза несанкционированных свалок</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0100261030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499 200,00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499 200,00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0100261030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499 200,00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499 200,00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Осуществление очистки территории от некондиционного мусора вокруг контейнерных площадок</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0100261040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0100261040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Организация общественных субботников на территории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0100261060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0100261060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Организация сбора и вывоза отходов I-IV класса опасности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0100300000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Сбор и вывоз опасных отходов</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0100361050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0100361050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111 000,00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"Формирование современной городской среды на территории Валдайского городского поселения в 2018-2030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2 882 360,00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200 880,00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200 880,00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Благоустройство наиболее посещаемых территорий общего пользования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1000200000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207 360,00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200 880,00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200 880,00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Абонентская плата за доступ к общественной сети интернет на территории "Кузнечная площадь"</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1000250330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207 360,00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200 880,00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200 880,00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1000250330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207 360,00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200 880,00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200 880,00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Разработка и проверка документации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1000400000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2 675 000,00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1000460240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2 675 000,00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1000460240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2 675 000,00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"Благоустройство территории Валдайского городского поселения в 2023-2027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15 155 167,82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14 944 603,03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14 944 603,03</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2210000000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10 149 071,06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9 938 506,27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9 938 506,27</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уличного освещения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2210100000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10 149 071,06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9 938 506,27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9 938 506,27</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Содержание сетей уличного освещения, реализация прочих мероприятий по обеспечению уличного освещения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2210160010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5 431 121,59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5 220 556,80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5 220 556,80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2210160010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5 431 121,59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5 220 556,80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5 220 556,80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2210160012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4 717 949,47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4 717 949,47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4 717 949,47</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lastRenderedPageBreak/>
              <w:t>Закупка энергетических ресурсов</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2210160012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4 717 949,47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4 717 949,47</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4 717 949,47</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2220000000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2 438 507,00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2 438 507,00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2 438 507,00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Организация озеленения территории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2220100000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2 438 507,00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2 438 507,00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2 438 507,00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Содержание объектов озеленения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2220160030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2 438 507,00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2 438 507,00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2 438 507,00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2220160030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1 535 105,00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1 535 105,00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1 535 105,00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2220160030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903 402,00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903 402,00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903 402,00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2230000000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Организация содержания мест захоронения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2230100000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Содержание муниципальных кладбищ</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2230160040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2230160040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2240000000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1 908 307,00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1 908 307,00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1 908 307,00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Прочие мероприятия по благоустройству</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2240100000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1 908 307,00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1 908 307,00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1 908 307,00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2240141000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147 300,00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147 300,00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147 300,00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2240141000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147 300,00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147 300,00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147 300,00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Прочие мероприятия по благоустройству</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2240160050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1 385 632,00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1 385 632,00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1 385 632,00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2240160050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1 385 632,00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1 385 632,00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1 385 632,00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Организация обработки химическим и механическим способом борщевика Сосновского в целях его уничтожения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2240160053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375 375,00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375 375,00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375 375,00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2240160053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375 375,00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375 375,00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375 375,00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2250000000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59 282,76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59 282,76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59 282,76</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Содержание общественных территорий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2250100000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59 282,76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59 282,76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59 282,76</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2250160061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58 693,56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58 693,56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58 693,56</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2250160061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58 693,56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58 693,56</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58 693,56</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Плата за совместное использование акватории водного объекта (участок акватории оз. Валдайское)</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2250160062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589,20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589,20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589,20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Уплата иных платежей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0503</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2250160062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853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589,20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589,20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589,20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Другие вопросы в области жилищно-коммунального хозяйства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27 252 698,85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27 252 698,85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27 252 698,85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27 252 698,85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27 252 698,85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27 252 698,85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мероприятия по решению вопросов местного значения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27 252 698,85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27 252 698,85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27 252 698,85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9450010031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14 181 900,00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14 181 900,00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14 181 900,00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9450010031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14 181 900,00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14 181 900,00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14 181 900,00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9450010032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4 282 933,80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4 282 933,80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4 282 933,80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9450010032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4 282 933,80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4 282 933,80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4 282 933,80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8 787 865,05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8 787 865,05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8 787 865,05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0505</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9450010033</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621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8 787 865,05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8 787 865,05</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8 787 865,05</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ОБРАЗОВАНИЕ</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42 700,00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Молодежная политика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0707</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42 700,00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0707</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Противодействие наркомании и зависимости от других психоактивных веществ в Валдайском муниципальном районе</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0707</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0900200000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0707</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0900221500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0707</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0900221500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0707</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Молодежная политика и оздоровление детей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0707</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9470000000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финансирование мероприятий в сфере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0707</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9470070110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0707</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9470070110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КУЛЬТУРА, КИНЕМАТОГРАФИЯ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1 695 400,00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1 695 400,00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1 695 400,00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Культура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1 645 400,00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1 645 400,00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1 645 400,00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Валдайского района "Развитие культуры в Валдайском муниципальном районе (2023-2030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0200000000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Реализация подпрограммы "Культура Валдайского муниципального района"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0210000000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0210100000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0210199910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445 400,00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0210199910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265 400,00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265 400,00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265 400,00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Иные выплаты населению</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0210199910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360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180 000,00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Подготовка и проведение мероприятий в сфере культура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9480000000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финансирование мероприятий в сфере культуры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9480080110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9480080110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1 200 000,00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Другие вопросы в области культуры, кинематографии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Улучшение состояния военно-мемориальных объектов на территории Валдайского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1400100000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1400199911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0804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1400199911</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СОЦИАЛЬНАЯ ПОЛИТИКА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Пенсионное обеспечение</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мероприятия по решению вопросов местного значения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выплату пенсий за выслугу лет муниципальным служащим, а также лицам, замещающим муниципальные должности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Пенсии, выплачиваемые организациями сектора государственного управления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9450010040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312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252 410,04</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ФИЗИЧЕСКАЯ КУЛЬТУРА И СПОРТ</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Физическая культура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Муниципальная программа "Развитие физической культуры и спорта в Валдайском муниципальном районе на 2018-2027 годы"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Развитие физической культуры и массового спорта на территории района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0400100000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0400130110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1101</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0400130110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СРЕДСТВА МАССОВОЙ ИНФОРМАЦИИ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108 232,00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Периодическая печать и издательства</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мероприятия по решению вопросов местного значения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опубликование официальных документов в периодических изданиях</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9450010060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1202</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9450010060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50 000,00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Другие вопросы в области средств массовой информации</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мероприятия по решению вопросов местного значения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Расходы на содержание сайта городского поселения</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9450010050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58 232,00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Закупка товаров, работ, услуг в сфере информационно-коммуникационных технологий</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9450010050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3 000,00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Прочая закупка товаров, работ и услуг</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1204</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9450010050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244</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55 232,00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55 232,00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55 232,00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Условно утвержденные расходы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9900</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1 380 658,02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2 763 480,30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Условно утвержденные расходы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9999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1 380 658,02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2 763 480,30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lastRenderedPageBreak/>
              <w:t>Условно утвержденные расходы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9999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9900000000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1 380 658,02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2 763 480,30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Условно утвержденные расходы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9999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9990000000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1 380 658,02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2 763 480,30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Условно утвержденные расходы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9999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9990099999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1 380 658,02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2 763 480,30</w:t>
            </w:r>
          </w:p>
        </w:tc>
      </w:tr>
      <w:tr w:rsidR="006B16C6" w:rsidRPr="006B16C6" w:rsidTr="00325F92">
        <w:trPr>
          <w:cantSplit/>
          <w:trHeight w:val="20"/>
        </w:trPr>
        <w:tc>
          <w:tcPr>
            <w:tcW w:w="7237" w:type="dxa"/>
            <w:shd w:val="clear" w:color="000000" w:fill="FFFFFF"/>
            <w:hideMark/>
          </w:tcPr>
          <w:p w:rsidR="006B16C6" w:rsidRPr="006B16C6" w:rsidRDefault="006B16C6" w:rsidP="006B16C6">
            <w:pPr>
              <w:rPr>
                <w:rFonts w:ascii="Arial" w:hAnsi="Arial" w:cs="Arial"/>
                <w:sz w:val="12"/>
                <w:szCs w:val="16"/>
              </w:rPr>
            </w:pPr>
            <w:r w:rsidRPr="006B16C6">
              <w:rPr>
                <w:rFonts w:ascii="Arial" w:hAnsi="Arial" w:cs="Arial"/>
                <w:sz w:val="12"/>
                <w:szCs w:val="16"/>
              </w:rPr>
              <w:t>Условно утвержденные расходы</w:t>
            </w:r>
          </w:p>
        </w:tc>
        <w:tc>
          <w:tcPr>
            <w:tcW w:w="283"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900</w:t>
            </w:r>
          </w:p>
        </w:tc>
        <w:tc>
          <w:tcPr>
            <w:tcW w:w="32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9999</w:t>
            </w:r>
          </w:p>
        </w:tc>
        <w:tc>
          <w:tcPr>
            <w:tcW w:w="846" w:type="dxa"/>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9990099999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999</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0,00</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1 380 658,02</w:t>
            </w:r>
          </w:p>
        </w:tc>
        <w:tc>
          <w:tcPr>
            <w:tcW w:w="0" w:type="auto"/>
            <w:shd w:val="clear" w:color="000000" w:fill="FFFFFF"/>
            <w:noWrap/>
            <w:vAlign w:val="center"/>
            <w:hideMark/>
          </w:tcPr>
          <w:p w:rsidR="006B16C6" w:rsidRPr="006B16C6" w:rsidRDefault="006B16C6" w:rsidP="006B16C6">
            <w:pPr>
              <w:jc w:val="center"/>
              <w:rPr>
                <w:rFonts w:ascii="Arial" w:hAnsi="Arial" w:cs="Arial"/>
                <w:sz w:val="12"/>
                <w:szCs w:val="16"/>
              </w:rPr>
            </w:pPr>
            <w:r w:rsidRPr="006B16C6">
              <w:rPr>
                <w:rFonts w:ascii="Arial" w:hAnsi="Arial" w:cs="Arial"/>
                <w:sz w:val="12"/>
                <w:szCs w:val="16"/>
              </w:rPr>
              <w:t>2 763 480,30</w:t>
            </w:r>
          </w:p>
        </w:tc>
      </w:tr>
      <w:tr w:rsidR="006B16C6" w:rsidRPr="006B16C6" w:rsidTr="006B16C6">
        <w:trPr>
          <w:cantSplit/>
          <w:trHeight w:val="20"/>
        </w:trPr>
        <w:tc>
          <w:tcPr>
            <w:tcW w:w="0" w:type="auto"/>
            <w:gridSpan w:val="5"/>
            <w:shd w:val="clear" w:color="000000" w:fill="FFFFFF"/>
            <w:noWrap/>
            <w:vAlign w:val="center"/>
            <w:hideMark/>
          </w:tcPr>
          <w:p w:rsidR="006B16C6" w:rsidRPr="006B16C6" w:rsidRDefault="006B16C6" w:rsidP="006B16C6">
            <w:pPr>
              <w:rPr>
                <w:rFonts w:ascii="Arial" w:hAnsi="Arial" w:cs="Arial"/>
                <w:b/>
                <w:sz w:val="12"/>
                <w:szCs w:val="16"/>
              </w:rPr>
            </w:pPr>
            <w:r w:rsidRPr="006B16C6">
              <w:rPr>
                <w:rFonts w:ascii="Arial" w:hAnsi="Arial" w:cs="Arial"/>
                <w:b/>
                <w:sz w:val="12"/>
                <w:szCs w:val="16"/>
              </w:rPr>
              <w:t xml:space="preserve">Всего расходов: </w:t>
            </w:r>
          </w:p>
        </w:tc>
        <w:tc>
          <w:tcPr>
            <w:tcW w:w="0" w:type="auto"/>
            <w:shd w:val="clear" w:color="000000" w:fill="FFFFFF"/>
            <w:noWrap/>
            <w:vAlign w:val="center"/>
            <w:hideMark/>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83 053 898,99</w:t>
            </w:r>
          </w:p>
        </w:tc>
        <w:tc>
          <w:tcPr>
            <w:tcW w:w="0" w:type="auto"/>
            <w:shd w:val="clear" w:color="000000" w:fill="FFFFFF"/>
            <w:noWrap/>
            <w:vAlign w:val="center"/>
            <w:hideMark/>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62 416 590,69</w:t>
            </w:r>
          </w:p>
        </w:tc>
        <w:tc>
          <w:tcPr>
            <w:tcW w:w="0" w:type="auto"/>
            <w:shd w:val="clear" w:color="000000" w:fill="FFFFFF"/>
            <w:noWrap/>
            <w:vAlign w:val="center"/>
            <w:hideMark/>
          </w:tcPr>
          <w:p w:rsidR="006B16C6" w:rsidRPr="006B16C6" w:rsidRDefault="006B16C6" w:rsidP="006B16C6">
            <w:pPr>
              <w:jc w:val="center"/>
              <w:rPr>
                <w:rFonts w:ascii="Arial" w:hAnsi="Arial" w:cs="Arial"/>
                <w:b/>
                <w:sz w:val="12"/>
                <w:szCs w:val="16"/>
              </w:rPr>
            </w:pPr>
            <w:r w:rsidRPr="006B16C6">
              <w:rPr>
                <w:rFonts w:ascii="Arial" w:hAnsi="Arial" w:cs="Arial"/>
                <w:b/>
                <w:sz w:val="12"/>
                <w:szCs w:val="16"/>
              </w:rPr>
              <w:t>62 459 875,97</w:t>
            </w:r>
          </w:p>
        </w:tc>
      </w:tr>
    </w:tbl>
    <w:p w:rsidR="00DC684F" w:rsidRPr="00325F92" w:rsidRDefault="00DC684F" w:rsidP="004E1A32">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Pr>
                <w:rFonts w:ascii="Arial" w:hAnsi="Arial" w:cs="Arial"/>
                <w:b/>
                <w:sz w:val="12"/>
                <w:szCs w:val="12"/>
              </w:rPr>
              <w:t>Приложение 7</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325F92" w:rsidRPr="00325F92" w:rsidRDefault="00325F92" w:rsidP="00325F92">
      <w:pPr>
        <w:jc w:val="center"/>
        <w:rPr>
          <w:rFonts w:ascii="Arial" w:hAnsi="Arial" w:cs="Arial"/>
          <w:b/>
          <w:bCs/>
          <w:sz w:val="16"/>
          <w:szCs w:val="16"/>
        </w:rPr>
      </w:pPr>
      <w:r w:rsidRPr="00325F92">
        <w:rPr>
          <w:rFonts w:ascii="Arial" w:hAnsi="Arial" w:cs="Arial"/>
          <w:b/>
          <w:bCs/>
          <w:sz w:val="16"/>
          <w:szCs w:val="16"/>
        </w:rPr>
        <w:t xml:space="preserve">Распределение бюджетных ассигнований по разделам, подразделам, целевым статьям (муниципальным программам Валдайского </w:t>
      </w:r>
    </w:p>
    <w:p w:rsidR="00325F92" w:rsidRPr="00325F92" w:rsidRDefault="00325F92" w:rsidP="00325F92">
      <w:pPr>
        <w:jc w:val="center"/>
        <w:rPr>
          <w:rFonts w:ascii="Arial" w:hAnsi="Arial" w:cs="Arial"/>
          <w:b/>
          <w:bCs/>
          <w:sz w:val="16"/>
          <w:szCs w:val="16"/>
        </w:rPr>
      </w:pPr>
      <w:r w:rsidRPr="00325F92">
        <w:rPr>
          <w:rFonts w:ascii="Arial" w:hAnsi="Arial" w:cs="Arial"/>
          <w:b/>
          <w:bCs/>
          <w:sz w:val="16"/>
          <w:szCs w:val="16"/>
        </w:rPr>
        <w:t xml:space="preserve">городского поселения и непрограммным направлениям деятельности), группам и подгруппам видов расходов </w:t>
      </w:r>
    </w:p>
    <w:p w:rsidR="00325F92" w:rsidRPr="00325F92" w:rsidRDefault="00325F92" w:rsidP="00325F92">
      <w:pPr>
        <w:jc w:val="center"/>
        <w:rPr>
          <w:rFonts w:ascii="Arial" w:hAnsi="Arial" w:cs="Arial"/>
          <w:sz w:val="16"/>
          <w:szCs w:val="16"/>
        </w:rPr>
      </w:pPr>
      <w:r w:rsidRPr="00325F92">
        <w:rPr>
          <w:rFonts w:ascii="Arial" w:hAnsi="Arial" w:cs="Arial"/>
          <w:b/>
          <w:bCs/>
          <w:sz w:val="16"/>
          <w:szCs w:val="16"/>
        </w:rPr>
        <w:t>классификации расходов городского бюджета на 2025 год и на плановый период 2026 и 2027 годов</w:t>
      </w:r>
    </w:p>
    <w:p w:rsidR="00325F92" w:rsidRPr="00325F92" w:rsidRDefault="00325F92" w:rsidP="00325F92">
      <w:pPr>
        <w:jc w:val="right"/>
        <w:rPr>
          <w:rFonts w:ascii="Arial" w:hAnsi="Arial" w:cs="Arial"/>
          <w:sz w:val="12"/>
          <w:szCs w:val="16"/>
        </w:rPr>
      </w:pPr>
      <w:r w:rsidRPr="00325F92">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660"/>
        <w:gridCol w:w="326"/>
        <w:gridCol w:w="706"/>
        <w:gridCol w:w="324"/>
        <w:gridCol w:w="778"/>
        <w:gridCol w:w="778"/>
        <w:gridCol w:w="778"/>
      </w:tblGrid>
      <w:tr w:rsidR="00325F92" w:rsidRPr="00325F92" w:rsidTr="00325F92">
        <w:trPr>
          <w:cantSplit/>
          <w:trHeight w:val="20"/>
        </w:trPr>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Наименование</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Разд.</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Ц.ст.</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Расх.</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 xml:space="preserve">Сумма </w:t>
            </w:r>
          </w:p>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на 2025 год</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 xml:space="preserve">Сумма </w:t>
            </w:r>
          </w:p>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на 2026 год</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 xml:space="preserve">Сумма </w:t>
            </w:r>
          </w:p>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на 2027 год</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1 589 142,49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1 571 401,75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1 571 401,75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представительного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Совет депутатов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9290000000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Совета депутатов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9290002110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9290002110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Межбюджетные трансферты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Иные межбюджетные трансферты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9170000000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9170095210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Иные межбюджетные трансферты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9170095210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Резервные фонды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Резервные фонды исполнительных органов муниципальных образований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9390000000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Резервный фонд администрации Валдайского муниципального района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9390010010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Резервные средства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9390010010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вопросы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1 171 142,49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1 153 401,75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1 153 401,75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36 100,00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36 100,00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36 100,00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0900113110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0900113110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0900114100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0900114100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Противодействие коррупции в Валдайском муниципальном районе</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0900300000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0900331100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0900331100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1 135 042,49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1 117 301,75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1 117 301,75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809 309,00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809 309,00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809 309,00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расходы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9450010430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Исполнение судебных актов Российской Федерации и мировых соглашений по возмещению причиненного вреда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9450010430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Уплата иных платежей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9450010430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123 909,00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материальное поощрение членов добровольных народных дружин</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9450013500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Иные выплаты государственных (муниципальных) органов привлекаемым лицам</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9450013500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имущества муниципальной казны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325 733,49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307 992,75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307 992,75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Реализациямероприятий по содержанию имущества муниципальной казны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141 928,44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124 187,70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124 187,70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47 115,00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47 115,00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47 115,00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энергетических ресурсов</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94 813,44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77 072,70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77 072,70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Оценка недвижимости, признание прав и регулирование отношений по государственной собственности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Оплата агентского договора по начисленным платежам за найм, доставка квитанций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БЕЗОПАСНОСТЬ И ПРАВООХРАНИТЕЛЬНАЯ ДЕЯТЕЛЬНОСТЬ</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733 800,00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733 800,00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733 800,00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Защита населения и территории от чрезвычайных ситуаций природного и техногенного характера, пожарная безопасность</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327 000,00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327 000,00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1900140110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1900140110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Мероприятия по обеспечению первичных мер пожарной безопасности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национальной безопасности и правоохранительной деятельности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406 800,00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406 800,00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Профилактика терроризма, экстремизма и других правонарушений в Валдайском районе</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406 800,00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Мероприятия по обслуживанию системы оповещения в г. Валдай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37 200,00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112 800,00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112 800,00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112 800,00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Мероприятия по обслуживанию системы видеонаблюдения в г.Валдай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0900112600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0900112600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21 790 534,18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11 897 845,33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12 744 270,00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Сельское хозяйство и рыболовство</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"Поддержка некоммерческих организаций на 2020-2027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Оказание поддержки некоммерческим организациям, расположенным на территории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2300131000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на возмещение недополученных доходов и (или) возмещение фактически понесенных затрат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2300131000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Транспорт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1 405 345,33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1 405 345,33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1 405 345,33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1 405 345,33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1 405 345,33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1 405 345,33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9450010090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9450010090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Для организации регулярных перевозок пассажиров и багажа автомобильным транспортом</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Дорожное хозяйство (дорожные фонды)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19 515 188,85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9 922 500,00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11 350 700,00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19 515 188,85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9 922 500,00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11 350 700,00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lastRenderedPageBreak/>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16 497 963,25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9 535 000,00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10 963 200,00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16 497 963,25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9 535 000,00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10 963 200,00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4 883 543,22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3 486 898,74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4 915 098,74</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4 883 543,22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3 486 898,74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4 915 098,74</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Паспортизация автомобильных дорог общего пользования местного значения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Разработка проектно-сметной документации на строительство полигона для складирования снега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2 642 268,13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Бюджетные инвестиции в объекты капитального строительства государственной (муниципальной) собственности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2 642 268,13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2920200000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2920299910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2920299910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национальной экономики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землеустройству и землепользованию</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проведение работ по геодезической съемке земельных участков</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56 691 680,28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44 584 143,55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42 398 181,88</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Жилищное хозяйство</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9 215 491,94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5 691 000,00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5 691 000,00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Приобретение жилья для граждан, проживающих в аварийных многоквартирных домах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Изъятие земельного участка и жилого помещения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2400116110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2 291 000,00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2400116110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2 291 000,00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3 524 491,94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3 027 661,38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1 827 661,38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1 827 661,38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1 000 000,00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имущества муниципальной казны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496 830,56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по содержанию и обеспечению коммунальными услугами общего имущества жилых помещений, переданных в казну</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9460010510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496 830,56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9460010510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307 574,82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энергетических ресурсов</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9460010510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189 255,74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Коммунальное хозяйство</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960 761,67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960 761,67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качественной работы объектов ливневой канализации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2000300000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ливневой канализации, водоотводных канав и водопропускных труб</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2000311300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2000311300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"Газификация и содержание сетей газораспределения Валдайского муниципального района в 2024-2026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Газификация и содержание сетей газораспределения территории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2600111220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2600111220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19 262 727,82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16 370 683,03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15 145 483,03</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1 225 200,00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1 225 200,00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1 114 200,00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1 114 200,00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вывоза несанкционированных свалок</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Осуществление очистки территории от некондиционного мусора вокруг контейнерных площадок</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общественных субботников на территории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сбора и вывоза отходов I-IV класса опасности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0100300000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Сбор и вывоз опасных отходов</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0100361050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0100361050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"Формирование современной городской среды на территории Валдайского городского поселения в 2018-2030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2 882 360,00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 наиболее посещаемых территорий общего пользования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1000200000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207 360,00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Абонентская плата за доступ к общественной сети интернет на территории "Кузнечная площадь"</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1000250330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207 360,00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1000250330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207 360,00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Разработка и проверка документации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1000400000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2 675 000,00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1000460240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2 675 000,00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1000460240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2 675 000,00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"Благоустройство территории Валдайского городского поселения в 2023-2027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15 155 167,82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14 944 603,03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14 944 603,03</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10 149 071,06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9 938 506,27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9 938 506,27</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уличного освещения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10 149 071,06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9 938 506,27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9 938 506,27</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сетей уличного освещения, реализация прочих мероприятий по обеспечению уличного освещения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5 431 121,59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5 431 121,59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lastRenderedPageBreak/>
              <w:t>Оплата потребляемой энергии в целях обеспечения уличного освещения, функционирования светофоров и камер наружного видеонаблюдения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энергетических ресурсов</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озеленения территории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объектов озеленения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2220160030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2220160030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1 535 105,00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1 535 105,00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1 535 105,00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2220160030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903 402,00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903 402,00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903 402,00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содержания мест захоронения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муниципальных кладбищ</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2230160040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2230160040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Прочие мероприятия по благоустройству</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2240141000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2240141000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Прочие мероприятия по благоустройству</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обработки химическим и механическим способом борщевика Сосновского в целях его уничтожения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общественных территорий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Плата за совместное использование акватории водного объекта (участок акватории оз. Валдайское)</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Уплата иных платежей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жилищно-коммунального хозяйства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27 252 698,85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27 252 698,85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27 252 698,85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27 252 698,85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27 252 698,85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27 252 698,85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27 252 698,85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27 252 698,85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27 252 698,85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ОБРАЗОВАНИЕ</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42 700,00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Молодежная политика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42 700,00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Противодействие наркомании и зависимости от других психоактивных веществ в Валдайском муниципальном районе</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0900200000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0900221500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0900221500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Молодежная политика и оздоровление детей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9470000000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финансирование мероприятий в сфере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9470070110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9470070110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КУЛЬТУРА, КИНЕМАТОГРАФИЯ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1 695 400,00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1 695 400,00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1 695 400,00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Культура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1 645 400,00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1 645 400,00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1 645 400,00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подпрограммы "Культура Валдайского муниципального района"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265 400,00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Иные выплаты населению</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Подготовка и проведение мероприятий в сфере культура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9480000000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финансирование мероприятий в сфере культуры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9480080110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9480080110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культуры, кинематографии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Улучшение состояния военно-мемориальных объектов на территории Валдайского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1400199911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1400199911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СОЦИАЛЬНАЯ ПОЛИТИКА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Пенсионное обеспечение</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выплату пенсий за выслугу лет муниципальным служащим, а также лицам, замещающим муниципальные должности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Пенсии, выплачиваемые организациями сектора государственного управления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ФИЗИЧЕСКАЯ КУЛЬТУРА И СПОРТ</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Физическая культура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"Развитие физической культуры и спорта в Валдайском муниципальном районе на 2018-2027 годы"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Развитие физической культуры и массового спорта на территории района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0400130110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0400130110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СРЕДСТВА МАССОВОЙ ИНФОРМАЦИИ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108 232,00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Периодическая печать и издательства</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опубликование официальных документов в периодических изданиях</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средств массовой информации</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решению вопросов местного значения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содержание сайта городского поселения</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товаров, работ, услуг в сфере информационно-коммуникационных технологий</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3 000,00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55 232,00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55 232,00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55 232,00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lastRenderedPageBreak/>
              <w:t>Условно утвержденные расходы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cantSplit/>
          <w:trHeight w:val="20"/>
        </w:trPr>
        <w:tc>
          <w:tcPr>
            <w:tcW w:w="0" w:type="auto"/>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9990099999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cantSplit/>
          <w:trHeight w:val="20"/>
        </w:trPr>
        <w:tc>
          <w:tcPr>
            <w:tcW w:w="0" w:type="auto"/>
            <w:shd w:val="clear" w:color="000000" w:fill="FFFFFF"/>
            <w:vAlign w:val="center"/>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9990099999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cantSplit/>
          <w:trHeight w:val="20"/>
        </w:trPr>
        <w:tc>
          <w:tcPr>
            <w:tcW w:w="0" w:type="auto"/>
            <w:gridSpan w:val="4"/>
            <w:shd w:val="clear" w:color="000000" w:fill="FFFFFF"/>
            <w:noWrap/>
            <w:vAlign w:val="center"/>
            <w:hideMark/>
          </w:tcPr>
          <w:p w:rsidR="00325F92" w:rsidRPr="00325F92" w:rsidRDefault="00325F92" w:rsidP="004D6D34">
            <w:pPr>
              <w:rPr>
                <w:rFonts w:ascii="Arial" w:hAnsi="Arial" w:cs="Arial"/>
                <w:b/>
                <w:sz w:val="12"/>
                <w:szCs w:val="16"/>
              </w:rPr>
            </w:pPr>
            <w:r w:rsidRPr="00325F92">
              <w:rPr>
                <w:rFonts w:ascii="Arial" w:hAnsi="Arial" w:cs="Arial"/>
                <w:b/>
                <w:sz w:val="12"/>
                <w:szCs w:val="16"/>
              </w:rPr>
              <w:t>Всего расходов:</w:t>
            </w:r>
          </w:p>
        </w:tc>
        <w:tc>
          <w:tcPr>
            <w:tcW w:w="0" w:type="auto"/>
            <w:shd w:val="clear" w:color="000000" w:fill="FFFFFF"/>
            <w:noWrap/>
            <w:vAlign w:val="center"/>
            <w:hideMark/>
          </w:tcPr>
          <w:p w:rsidR="00325F92" w:rsidRPr="00325F92" w:rsidRDefault="00325F92" w:rsidP="004D6D34">
            <w:pPr>
              <w:jc w:val="center"/>
              <w:rPr>
                <w:rFonts w:ascii="Arial" w:hAnsi="Arial" w:cs="Arial"/>
                <w:b/>
                <w:sz w:val="12"/>
                <w:szCs w:val="16"/>
              </w:rPr>
            </w:pPr>
            <w:r w:rsidRPr="00325F92">
              <w:rPr>
                <w:rFonts w:ascii="Arial" w:hAnsi="Arial" w:cs="Arial"/>
                <w:b/>
                <w:sz w:val="12"/>
                <w:szCs w:val="16"/>
              </w:rPr>
              <w:t>83 053 898,99</w:t>
            </w:r>
          </w:p>
        </w:tc>
        <w:tc>
          <w:tcPr>
            <w:tcW w:w="0" w:type="auto"/>
            <w:shd w:val="clear" w:color="000000" w:fill="FFFFFF"/>
            <w:noWrap/>
            <w:vAlign w:val="center"/>
            <w:hideMark/>
          </w:tcPr>
          <w:p w:rsidR="00325F92" w:rsidRPr="00325F92" w:rsidRDefault="00325F92" w:rsidP="004D6D34">
            <w:pPr>
              <w:jc w:val="center"/>
              <w:rPr>
                <w:rFonts w:ascii="Arial" w:hAnsi="Arial" w:cs="Arial"/>
                <w:b/>
                <w:sz w:val="12"/>
                <w:szCs w:val="16"/>
              </w:rPr>
            </w:pPr>
            <w:r w:rsidRPr="00325F92">
              <w:rPr>
                <w:rFonts w:ascii="Arial" w:hAnsi="Arial" w:cs="Arial"/>
                <w:b/>
                <w:sz w:val="12"/>
                <w:szCs w:val="16"/>
              </w:rPr>
              <w:t>62 416 590,69</w:t>
            </w:r>
          </w:p>
        </w:tc>
        <w:tc>
          <w:tcPr>
            <w:tcW w:w="0" w:type="auto"/>
            <w:shd w:val="clear" w:color="000000" w:fill="FFFFFF"/>
            <w:noWrap/>
            <w:vAlign w:val="center"/>
            <w:hideMark/>
          </w:tcPr>
          <w:p w:rsidR="00325F92" w:rsidRPr="00325F92" w:rsidRDefault="00325F92" w:rsidP="004D6D34">
            <w:pPr>
              <w:jc w:val="center"/>
              <w:rPr>
                <w:rFonts w:ascii="Arial" w:hAnsi="Arial" w:cs="Arial"/>
                <w:b/>
                <w:sz w:val="12"/>
                <w:szCs w:val="16"/>
              </w:rPr>
            </w:pPr>
            <w:r w:rsidRPr="00325F92">
              <w:rPr>
                <w:rFonts w:ascii="Arial" w:hAnsi="Arial" w:cs="Arial"/>
                <w:b/>
                <w:sz w:val="12"/>
                <w:szCs w:val="16"/>
              </w:rPr>
              <w:t>62 459 875,97</w:t>
            </w:r>
          </w:p>
        </w:tc>
      </w:tr>
    </w:tbl>
    <w:p w:rsidR="00807473" w:rsidRPr="00325F92" w:rsidRDefault="00807473" w:rsidP="004E1A32">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Pr>
                <w:rFonts w:ascii="Arial" w:hAnsi="Arial" w:cs="Arial"/>
                <w:b/>
                <w:sz w:val="12"/>
                <w:szCs w:val="12"/>
              </w:rPr>
              <w:t>Приложение 8</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325F92" w:rsidRPr="00325F92" w:rsidRDefault="00325F92" w:rsidP="00325F92">
      <w:pPr>
        <w:jc w:val="center"/>
        <w:rPr>
          <w:rFonts w:ascii="Arial" w:hAnsi="Arial" w:cs="Arial"/>
          <w:b/>
          <w:bCs/>
          <w:sz w:val="16"/>
          <w:szCs w:val="16"/>
        </w:rPr>
      </w:pPr>
      <w:r w:rsidRPr="00325F92">
        <w:rPr>
          <w:rFonts w:ascii="Arial" w:hAnsi="Arial" w:cs="Arial"/>
          <w:b/>
          <w:bCs/>
          <w:sz w:val="16"/>
          <w:szCs w:val="16"/>
        </w:rPr>
        <w:t xml:space="preserve">Распределение бюджетных ассигнований по целевым статьям (муниципальным программам Валдайского городского </w:t>
      </w:r>
    </w:p>
    <w:p w:rsidR="00325F92" w:rsidRPr="00325F92" w:rsidRDefault="00325F92" w:rsidP="00325F92">
      <w:pPr>
        <w:jc w:val="center"/>
        <w:rPr>
          <w:rFonts w:ascii="Arial" w:hAnsi="Arial" w:cs="Arial"/>
          <w:b/>
          <w:bCs/>
          <w:sz w:val="16"/>
          <w:szCs w:val="16"/>
        </w:rPr>
      </w:pPr>
      <w:r w:rsidRPr="00325F92">
        <w:rPr>
          <w:rFonts w:ascii="Arial" w:hAnsi="Arial" w:cs="Arial"/>
          <w:b/>
          <w:bCs/>
          <w:sz w:val="16"/>
          <w:szCs w:val="16"/>
        </w:rPr>
        <w:t xml:space="preserve">поселения и непрограммным направлениям деятельности), группам и подгруппам видов расходов классификации </w:t>
      </w:r>
    </w:p>
    <w:p w:rsidR="00325F92" w:rsidRPr="00325F92" w:rsidRDefault="00325F92" w:rsidP="00325F92">
      <w:pPr>
        <w:jc w:val="center"/>
        <w:rPr>
          <w:rFonts w:ascii="Arial" w:hAnsi="Arial" w:cs="Arial"/>
          <w:b/>
          <w:bCs/>
          <w:sz w:val="16"/>
          <w:szCs w:val="16"/>
        </w:rPr>
      </w:pPr>
      <w:r w:rsidRPr="00325F92">
        <w:rPr>
          <w:rFonts w:ascii="Arial" w:hAnsi="Arial" w:cs="Arial"/>
          <w:b/>
          <w:bCs/>
          <w:sz w:val="16"/>
          <w:szCs w:val="16"/>
        </w:rPr>
        <w:t>расходов бюджета Валдайского городского поселения на 2025 год и на плановый период 2026 и 2027 годов</w:t>
      </w:r>
    </w:p>
    <w:p w:rsidR="00325F92" w:rsidRPr="00325F92" w:rsidRDefault="00325F92" w:rsidP="00325F92">
      <w:pPr>
        <w:jc w:val="right"/>
        <w:rPr>
          <w:rFonts w:ascii="Arial" w:hAnsi="Arial" w:cs="Arial"/>
          <w:sz w:val="12"/>
          <w:szCs w:val="16"/>
        </w:rPr>
      </w:pPr>
      <w:r w:rsidRPr="00325F92">
        <w:rPr>
          <w:rFonts w:ascii="Arial" w:hAnsi="Arial" w:cs="Arial"/>
          <w:sz w:val="12"/>
          <w:szCs w:val="16"/>
        </w:rPr>
        <w:t>руб.коп.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7235"/>
        <w:gridCol w:w="858"/>
        <w:gridCol w:w="326"/>
        <w:gridCol w:w="324"/>
        <w:gridCol w:w="869"/>
        <w:gridCol w:w="869"/>
        <w:gridCol w:w="869"/>
      </w:tblGrid>
      <w:tr w:rsidR="00325F92" w:rsidRPr="00325F92" w:rsidTr="00325F92">
        <w:trPr>
          <w:trHeight w:val="20"/>
        </w:trPr>
        <w:tc>
          <w:tcPr>
            <w:tcW w:w="7235" w:type="dxa"/>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Наименование</w:t>
            </w:r>
          </w:p>
        </w:tc>
        <w:tc>
          <w:tcPr>
            <w:tcW w:w="858" w:type="dxa"/>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Ц.ст.</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Разд.</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Расх.</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Сумма на 2025 год</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Сумма на 2026 год</w:t>
            </w:r>
          </w:p>
        </w:tc>
        <w:tc>
          <w:tcPr>
            <w:tcW w:w="0" w:type="auto"/>
            <w:shd w:val="clear" w:color="000000" w:fill="FFFFFF"/>
            <w:vAlign w:val="center"/>
            <w:hideMark/>
          </w:tcPr>
          <w:p w:rsidR="00325F92" w:rsidRPr="00325F92" w:rsidRDefault="00325F92" w:rsidP="004D6D34">
            <w:pPr>
              <w:jc w:val="center"/>
              <w:rPr>
                <w:rFonts w:ascii="Arial" w:hAnsi="Arial" w:cs="Arial"/>
                <w:b/>
                <w:bCs/>
                <w:sz w:val="12"/>
                <w:szCs w:val="16"/>
              </w:rPr>
            </w:pPr>
            <w:r w:rsidRPr="00325F92">
              <w:rPr>
                <w:rFonts w:ascii="Arial" w:hAnsi="Arial" w:cs="Arial"/>
                <w:b/>
                <w:bCs/>
                <w:sz w:val="12"/>
                <w:szCs w:val="16"/>
              </w:rPr>
              <w:t>Сумма на 2027 год</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"Обращение с твердыми коммунальными отходами на территории Валдайского муниципального района в 2023-2027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1 225 200,00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1 225 200,00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мероприятий по ликвидации и недопущения несанкционированных свалок на территории Валдайского муниципального района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1 114 200,00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1 114 200,00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вывоза несанкционированных свалок</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499 200,00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Осуществление очистки территории от некондиционного мусора вокруг контейнерных площадок</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общественных субботников на территории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0100261060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сбора и вывоза отходов I-IV класса опасности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0100300000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Сбор и вывоз опасных отходов</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0100361050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0100361050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0100361050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0100361050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Валдайского района "Развитие культуры в Валдайском муниципальном районе (2023-2030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подпрограммы "Культура Валдайского муниципального района"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прав граждан на равный доступ к культурным ценностям и участию в культурной жизни, создание условий для развития и реализации творческих способностей каждой личности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подпрограммы "Культура Валдайского района" муниципальной программы Валдайского района "Развитие культуры в Валдайском муниципальном районе (2023-2030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КУЛЬТУРА, КИНЕМАТОГРАФИЯ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Культура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Иные выплаты населению</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0210199910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"Развитие физической культуры и спорта в Валдайском муниципальном районе на 2018-2027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Развитие физической культуры и массового спорта на территории района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0400130110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ФИЗИЧЕСКАЯ КУЛЬТУРА И СПОРТ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0400130110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Физическая культура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0400130110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0400130110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Валдайского муниципального района "Комплексные меры по обеспечению законности и противодействию правонарушениям на 2020-2027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445 600,00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445 600,00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445 600,00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Профилактика терроризма, экстремизма и других правонарушений в Валдайском районе</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440 200,00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440 200,00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440 200,00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Мероприятия по обслуживанию системы оповещения в г. Валдай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БЕЗОПАСНОСТЬ И ПРАВООХРАНИТЕЛЬНАЯ ДЕЯТЕЛЬНОСТЬ</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национальной безопасности и правоохранительной деятельности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товаров, работ, услуг в сфере информационно-коммуникационных технологий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37 200,00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37 200,00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112 800,00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112 800,00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112 800,00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Мероприятия по обслуживанию системы видеонаблюдения в г.Валдай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0900112600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БЕЗОПАСНОСТЬ И ПРАВООХРАНИТЕЛЬНАЯ ДЕЯТЕЛЬНОСТЬ</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0900112600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национальной безопасности и правоохранительной деятельности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0900112600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0900112600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256 800,00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муниципальной программы Валдайского муниципального района "Комплексные меры по обеспечению законности и противодействию правонарушениям на 2020-2027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0900113110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0900113110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0900113110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0900113110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Подготовка, распространение, размещение информационных материалов (плакатов, буклетов, листовок, социальной рекламы) по профилактике правонарушений на территории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0900114100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0900114100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0900114100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0900114100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13 900,00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Противодействие наркомании и зависимости от других психоактивных веществ в Валдайском муниципальном районе</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0900200000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0900221500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ОБРАЗОВАНИЕ</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0900221500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Молодежная политика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0900221500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0900221500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Противодействие коррупции в Валдайском муниципальном районе</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0900300000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муниципальной программы "Комплексные меры по обеспечению законности и противодействию правонарушениям на 2020-2027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0900331100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0900331100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0900331100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0900331100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"Формирование современной городской среды на территории Валдайского городского поселения в 2018-2030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2 882 360,00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 наиболее посещаемых территорий общего пользования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1000200000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207 360,00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Абонентская плата за доступ к общественной сети интернет на территории "Кузнечная площадь"</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1000250330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207 360,00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1000250330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207 360,00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1000250330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207 360,00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1000250330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207 360,00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200 880,00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Разработка и проверка документации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1000400000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2 675 000,00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Разработка и проверка проектной и/или сметной и/или проектно-сметной документации по благоустройству общественной территории, расположенной на ул.Песчаной г.Валдай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1000460240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2 675 000,00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1000460240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2 675 000,00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1000460240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2 675 000,00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1000460240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2 675 000,00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"Сохранение и восстановление военно-мемориальных объектов на территории Валдайского городского поселения на 2023-2027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Улучшение состояния военно-мемориальных объектов на территории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Нанесение фамилий на мемориальные плиты, ремонтные работы на воинских захоронениях, замена гранитных плит с нанесением фамилий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1400199911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КУЛЬТУРА, КИНЕМАТОГРАФИЯ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1400199911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lastRenderedPageBreak/>
              <w:t>Другие вопросы в области культуры, кинематографии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1400199911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1400199911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"Реализация первичных мер пожарной безопасности на территории Валдайского городского поселения на 2023-2027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327 000,00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Повышение уровня нормативно-правового обеспечения, противопожарной пропаганды и обеспечение населения в области пожарной безопасности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Мероприятия по обеспечению первичных мер пожарной безопасности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1900140110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БЕЗОПАСНОСТЬ И ПРАВООХРАНИТЕЛЬНАЯ ДЕЯТЕЛЬНОСТЬ</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1900140110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Защита населения и территории от чрезвычайных ситуаций природного и техногенного характера, пожарная безопасность</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1900140110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1900140110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Повышение противопожарной защищенности на территории городского поселения в рамках муниципальной программы "Реализация первичных мер пожарной безопасности на территории Валдайского городского поселения на 2023-2027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Мероприятия по обеспечению первичных мер пожарной безопасности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БЕЗОПАСНОСТЬ И ПРАВООХРАНИТЕЛЬНАЯ ДЕЯТЕЛЬНОСТЬ</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Защита населения и территории от чрезвычайных ситуаций природного и техногенного характера, пожарная безопасность</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320 000,00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товаров, работ, услуг в целях капитального ремонта государственного (муниципального) имущества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1900340110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0310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"Обеспечение качественного функционирования ливневой канализации на территории Валдайского городского поселения в 2023-2026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качественной работы объектов ливневой канализации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2000300000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ливневой канализации, водоотводных канав и водопропускных труб</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2000311300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2000311300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2000311300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2000311300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750 000,84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"Благоустройство территории Валдайского городского поселения в 2023-2027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15 155 167,82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14 944 603,03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14 944 603,03</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"Обеспечение уличного освещения" муниципальной программы "Благоустройство территории Валдайского городского поселения в 2023-2027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10 149 071,06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9 938 506,27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9 938 506,27</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уличного освещения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10 149 071,06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9 938 506,27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9 938 506,27</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сетей уличного освещения, реализация прочих мероприятий по обеспечению уличного освещения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5 431 121,59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5 431 121,59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5 431 121,59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5 431 121,59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5 220 556,80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Оплата потребляемой энергии в целях обеспечения уличного освещения, функционирования светофоров и камер наружного видеонаблюдения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энергетических ресурсов</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2210160012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4 717 949,47</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"Организация озеленения территории Валдайского городского поселения" муниципальной программы "Благоустройство территории Валдайского городского поселения в 2023-2027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озеленения территории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объектов озеленения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2220160030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2220160030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2220160030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2 438 507,00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2220160030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1 535 105,00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1 535 105,00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1 535 105,00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2220160030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903 402,00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903 402,00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903 402,00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"Организация содержания мест захоронения" муниципальной программы "Благоустройство территории Валдайского городского поселения в 2023-2027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содержания мест захоронения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муниципальных кладбищ</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2230160040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2230160040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2230160040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2230160040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"Прочие мероприятия по благоустройству" муниципальной программы "Благоустройство территории Валдайского городского поселения в 2023-2027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Прочие мероприятия по благоустройству</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1 908 307,00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обработки химическим и механическим способом борщевика Сосновского в целях его уничтожения (иные межбюджетные трансферты бюджетам поселений на мероприятия, направленные на борьбу с борщевиком Сосновского)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2240141000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2240141000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2240141000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2240141000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147 300,00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Прочие мероприятия по благоустройству</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1 385 632,00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Организация обработки химическим и механическим способом борщевика Сосновского в целях его уничтожения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2240160053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375 375,00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"Организация благоустройства и содержания общественных территорий" в рамках муниципальной программы "Благоустройство территории Валдайского городского поселения в 2023-2027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общественных территорий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59 282,76</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Выполнение работ по контролю качества природной воды, морфометрических показателей, ведение наблюдений за водоохранной зоной (Набережная оз. Валдайское)</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58 693,56</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Плата за совместное использование акватории водного объекта (участок акватории оз. Валдайское)</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Благоустройство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Уплата иных платежей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2250160062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589,20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"Поддержка некоммерческих организаций на 2020-2027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Оказание поддержки некоммерческим организациям, расположенным на территории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Оказание поддержки социально ориентированным некоммерческим организациям, осуществляющим деятельность в сфере охраны окружающей среды и защиты животных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2300131000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2300131000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Сельское хозяйство и рыболовство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2300131000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на возмещение недополученных доходов и (или) возмещение фактически понесенных затрат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2300131000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"Переселение граждан, проживающих на территории Валдайского городского поселения из жилищного фонда, признанного аварийным в установленном порядке на 2024-2026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5 691 000,00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переселения граждан из домов, блокированной застройки, признанных аварийными в установленном порядке, для обеспечения безопасных и комфортных условий проживания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5 691 000,00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Приобретение жилья для граждан, проживающих в аварийных многоквартирных домах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2400111100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Изъятие земельного участка и жилого помещения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2400116110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2 291 000,00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2400116110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2 291 000,00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2400116110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2 291 000,00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Бюджетные инвестиции на приобретение объектов недвижимого имущества в государственную (муниципальную) собственность</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2400116110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2 291 000,00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"Газификация и содержание сетей газораспределения Валдайского муниципального района в 2024-2026 годах"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lastRenderedPageBreak/>
              <w:t>Газификация и содержание сетей газораспределения территории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Техническое обслуживание, обслуживание, ремонт и страхование сетей газораспределения, газопотребления газового оборудования Валдайский район, с.Зимогорье, д.163, г.Валдай, ул. Февральская - ул. Береговая - пер. Приозерный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2600111220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2600111220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2600111220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2600111220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210 760,83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Муниципальная программа "Совершенствование и содержание дорожного хозяйства на территории Валдайского городского поселения на 2023-2027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19 515 188,85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9 922 500,00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11 350 700,00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"Строительство, ремонт и содержание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 муниципальной программы "Совершенствование и содержание дорожного хозяйства на территории Валдайского городского поселения на 2023-2026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16 497 963,25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9 535 000,00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10 963 200,00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мероприятий по строительству, ремонту и содержанию автомобильных дорог общего пользования местного значения на территории Валдайского городского поселения за счет средств областного бюджета и бюджета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16 497 963,25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9 535 000,00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10 963 200,00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4 883 543,22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3 486 898,74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4 915 098,74</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4 883 543,22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3 486 898,74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4 915 098,74</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Дорожное хозяйство (дорожные фонды)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4 883 543,22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3 486 898,74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4 915 098,74</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4 883 543,22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3 486 898,74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4 915 098,74</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Паспортизация автомобильных дорог общего пользования местного значения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Дорожное хозяйство (дорожные фонды)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Разработка проектно-сметной документации на строительство полигона для складирования снега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2 642 268,13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2 642 268,13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Дорожное хозяйство (дорожные фонды)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2 642 268,13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Бюджетные инвестиции в объекты капитального строительства государственной (муниципальной) собственности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2910121170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414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2 642 268,13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(Субсидия бюджетам городских и сельских поселений на формирование муниципальных дорожных фондов)</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Дорожное хозяйство (дорожные фонды)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(Субсидии бюджетам городских и сельских поселений на формирование муниципальных дорожных фондов)</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Дорожное хозяйство (дорожные фонды)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291019Д857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4 158 000,00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2 772 000,00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Ремонт автомобильных дорог общего пользования местного значения в рамках регионального проекта "Дорога к дому" (Софинансирование к субсидии бюджетам городских и сельских поселений на формирование муниципальных дорожных фондов)</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Дорожное хозяйство (дорожные фонды)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автомобильных дорог, тротуаров, автобусных остановок в зимний и летний периоды на территории Валдайского городского поселения в нормативном состоянии (Софинансирование к субсидии бюджетам городских и сельских поселений на формирование муниципальных дорожных фондов)</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Дорожное хозяйство (дорожные фонды)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29101SД857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228 075,95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152 050,63</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Подпрограмма "Обеспечение безопасности дорожного движения на территории Валдайского городского поселения "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безопасности дорожного движения на территории Валдайского городского поселения за счет средств местного бюджета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2920200000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прочих мероприятий муниципальной программы "Совершенствование и содержание дорожного хозяйства на территории Валдайского городского поселения на 2023-2027 годы"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2920299910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2920299910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Дорожное хозяйство (дорожные фонды)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2920299910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2920299910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3 017 225,60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387 500,00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Межбюджетные трансферты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Иные межбюджетные трансферты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9170000000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Межбюджетные трансферты, передаваемые бюджету муниципального района из бюджета городского поселения на осуществление части полномочий по решению вопросов местного значения, в соответствии с заключенными соглашениями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9170095210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9170095210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Обеспечение деятельности финансовых, налоговых и таможенных органов и органов финансового (финансово-бюджетного) надзора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9170095210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Иные межбюджетные трансферты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9170095210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представительного органа муниципального образования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Совет депутатов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9290000000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Совета депутатов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9290002110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9290002110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9290002110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9290002110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Резервные фонды исполнительных органов муниципальных образований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Расходование средств резервных фондов по предупреждению и ликвидации чрезвычайных ситуаций и последствий стихийных бедствий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9390000000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Резервный фонд администрации Валдайского муниципального района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9390010010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9390010010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Резервные фонды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9390010010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Резервные средства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9390010010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функций исполнительно-распорядительного органа муниципального образования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35 428 220,65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31 585 987,97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31 004 212,64</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решению вопросов местного значения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33 365 656,60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30 037 995,22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29 456 219,89</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Заработная плата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жилищно-коммунального хозяйства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14 181 900,00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Начисления на выплаты по оплате труда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жилищно-коммунального хозяйства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4 282 933,80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обеспечение деятельности учреждений, в полномочия которых входит решение вопросов в области жилищно-коммунального хозяйства, оказание услуг в установленной сфере деятельности - Материальные затраты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жилищно-коммунального хозяйства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автономным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621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8 787 865,05</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выплату пенсий за выслугу лет муниципальным служащим, а также лицам, замещающим муниципальные должности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СОЦИАЛЬНАЯ ПОЛИТИКА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Пенсионное обеспечение</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Пенсии, выплачиваемые организациями сектора государственного управления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9450010040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252 410,04</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содержание сайта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СРЕДСТВА МАССОВОЙ ИНФОРМАЦИИ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lastRenderedPageBreak/>
              <w:t>Другие вопросы в области средств массовой информации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58 232,00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товаров, работ, услуг в сфере информационно-коммуникационных технологий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55 232,00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55 232,00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55 232,00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опубликование официальных документов в периодических изданиях</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СРЕДСТВА МАССОВОЙ ИНФОРМАЦИИ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Периодическая печать и издательства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9450010060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мероприятия по землеустройству и землепользованию</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национальной экономики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проведение работ по геодезической съемке земельных участков</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национальной экономики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9450010071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проведения работ по утверждению генеральных планов поселения, правил землепользования и застройки, утверждение подготовленной на основе генеральных планов документации по планировке территории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вопросы в области национальной экономики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9450010080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0412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Выполнение работ, связанных с осуществлением регулярных перевозок пассажиров и багажа автомобильным транспортом общего пользования по регулируемым тарифам в городском сообщении в границах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9450010090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9450010090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Транспорт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9450010090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9450010090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581 775,33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расходы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9450010430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9450010430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9450010430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133 909,00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Исполнение судебных актов Российской Федерации и мировых соглашений по возмещению причиненного вреда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9450010430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831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Уплата иных платежей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9450010430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853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123 909,00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123 909,00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материальное поощрение членов добровольных народных дружин</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9450013500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9450013500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9450013500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Иные выплаты государственных (муниципальных) органов привлекаемым лицам</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9450013500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675 400,00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Для организации регулярных перевозок пассажиров и багажа автомобильным транспортом</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НАЦИОНАЛЬНАЯ ЭКОНОМИКА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Транспорт</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9450036000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0408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823 570,00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(взносы)на капитальный ремонт общего имущества муниципального жилого фонда в многоквартирных домах, расположенных на территории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1 827 661,38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1 827 661,38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1 827 661,38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1 827 661,38</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Капитальный ремонт жилых помещений и текущий ремонт общего имущества в многоквартирных домах в части муниципальной собственности Валдайского городского поселения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1 000 000,00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9450081020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811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Содержание имущества муниципальной казны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822 564,05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307 992,75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307 992,75</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Реализация мероприятий по содержанию имущества муниципальной казны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141 928,44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124 187,70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124 187,70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141 928,44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124 187,70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124 187,70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141 928,44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124 187,70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124 187,70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47 115,00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47 115,00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47 115,00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энергетических ресурсов</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94 813,44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77 072,70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77 072,70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Оценка недвижимости, признание прав и регулирование отношений по государственной собственности</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9460010420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150 000,00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Оплата агентского договора по начисленным платежам за найм, доставка квитанций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Другие общегосударственные вопросы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9460010450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0113</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33 805,05</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по содержанию и обеспечению коммунальными услугами общего имущества жилых помещений, переданных в казну</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9460010510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496 830,56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ЖИЛИЩНО-КОММУНАЛЬНОЕ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9460010510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496 830,56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Жилищное хозяйство</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9460010510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496 830,56</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9460010510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307 574,82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Закупка энергетических ресурсов</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9460010510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0501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189 255,74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Молодежная политика и оздоровление детей</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9470000000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финансирование мероприятий в сфере образования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9470070110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ОБРАЗОВАНИЕ</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9470070110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Молодежная политика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9470070110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9470070110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0707</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40 000,00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Подготовка и проведение мероприятий в сфере культура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9480000000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Расходы на финансирование мероприятий в сфере культуры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9480080110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КУЛЬТУРА, КИНЕМАТОГРАФИЯ</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9480080110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Культура</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9480080110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Прочая закупка товаров, работ и услуг</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9480080110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0801</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244</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1 200 000,00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9900000000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9990000000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9990099999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9990099999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9990099999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trHeight w:val="20"/>
        </w:trPr>
        <w:tc>
          <w:tcPr>
            <w:tcW w:w="7235" w:type="dxa"/>
            <w:shd w:val="clear" w:color="000000" w:fill="FFFFFF"/>
            <w:hideMark/>
          </w:tcPr>
          <w:p w:rsidR="00325F92" w:rsidRPr="00325F92" w:rsidRDefault="00325F92" w:rsidP="004D6D34">
            <w:pPr>
              <w:rPr>
                <w:rFonts w:ascii="Arial" w:hAnsi="Arial" w:cs="Arial"/>
                <w:sz w:val="12"/>
                <w:szCs w:val="16"/>
              </w:rPr>
            </w:pPr>
            <w:r w:rsidRPr="00325F92">
              <w:rPr>
                <w:rFonts w:ascii="Arial" w:hAnsi="Arial" w:cs="Arial"/>
                <w:sz w:val="12"/>
                <w:szCs w:val="16"/>
              </w:rPr>
              <w:t>Условно утвержденные расходы</w:t>
            </w:r>
          </w:p>
        </w:tc>
        <w:tc>
          <w:tcPr>
            <w:tcW w:w="858" w:type="dxa"/>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9990099999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999</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0,00</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1 380 658,02</w:t>
            </w:r>
          </w:p>
        </w:tc>
        <w:tc>
          <w:tcPr>
            <w:tcW w:w="0" w:type="auto"/>
            <w:shd w:val="clear" w:color="000000" w:fill="FFFFFF"/>
            <w:noWrap/>
            <w:vAlign w:val="center"/>
            <w:hideMark/>
          </w:tcPr>
          <w:p w:rsidR="00325F92" w:rsidRPr="00325F92" w:rsidRDefault="00325F92" w:rsidP="004D6D34">
            <w:pPr>
              <w:jc w:val="center"/>
              <w:rPr>
                <w:rFonts w:ascii="Arial" w:hAnsi="Arial" w:cs="Arial"/>
                <w:sz w:val="12"/>
                <w:szCs w:val="16"/>
              </w:rPr>
            </w:pPr>
            <w:r w:rsidRPr="00325F92">
              <w:rPr>
                <w:rFonts w:ascii="Arial" w:hAnsi="Arial" w:cs="Arial"/>
                <w:sz w:val="12"/>
                <w:szCs w:val="16"/>
              </w:rPr>
              <w:t>2 763 480,30</w:t>
            </w:r>
          </w:p>
        </w:tc>
      </w:tr>
      <w:tr w:rsidR="00325F92" w:rsidRPr="00325F92" w:rsidTr="00325F92">
        <w:trPr>
          <w:trHeight w:val="20"/>
        </w:trPr>
        <w:tc>
          <w:tcPr>
            <w:tcW w:w="0" w:type="auto"/>
            <w:gridSpan w:val="4"/>
            <w:shd w:val="clear" w:color="000000" w:fill="FFFFFF"/>
            <w:noWrap/>
            <w:vAlign w:val="bottom"/>
            <w:hideMark/>
          </w:tcPr>
          <w:p w:rsidR="00325F92" w:rsidRPr="00325F92" w:rsidRDefault="00325F92" w:rsidP="004D6D34">
            <w:pPr>
              <w:rPr>
                <w:rFonts w:ascii="Arial" w:hAnsi="Arial" w:cs="Arial"/>
                <w:b/>
                <w:sz w:val="12"/>
                <w:szCs w:val="16"/>
              </w:rPr>
            </w:pPr>
            <w:r w:rsidRPr="00325F92">
              <w:rPr>
                <w:rFonts w:ascii="Arial" w:hAnsi="Arial" w:cs="Arial"/>
                <w:b/>
                <w:sz w:val="12"/>
                <w:szCs w:val="16"/>
              </w:rPr>
              <w:t xml:space="preserve">Всего расходов: </w:t>
            </w:r>
          </w:p>
        </w:tc>
        <w:tc>
          <w:tcPr>
            <w:tcW w:w="0" w:type="auto"/>
            <w:shd w:val="clear" w:color="000000" w:fill="FFFFFF"/>
            <w:noWrap/>
            <w:vAlign w:val="center"/>
            <w:hideMark/>
          </w:tcPr>
          <w:p w:rsidR="00325F92" w:rsidRPr="00325F92" w:rsidRDefault="00325F92" w:rsidP="004D6D34">
            <w:pPr>
              <w:jc w:val="center"/>
              <w:rPr>
                <w:rFonts w:ascii="Arial" w:hAnsi="Arial" w:cs="Arial"/>
                <w:b/>
                <w:sz w:val="12"/>
                <w:szCs w:val="16"/>
              </w:rPr>
            </w:pPr>
            <w:r w:rsidRPr="00325F92">
              <w:rPr>
                <w:rFonts w:ascii="Arial" w:hAnsi="Arial" w:cs="Arial"/>
                <w:b/>
                <w:sz w:val="12"/>
                <w:szCs w:val="16"/>
              </w:rPr>
              <w:t>83 053 898,99</w:t>
            </w:r>
          </w:p>
        </w:tc>
        <w:tc>
          <w:tcPr>
            <w:tcW w:w="0" w:type="auto"/>
            <w:shd w:val="clear" w:color="000000" w:fill="FFFFFF"/>
            <w:noWrap/>
            <w:vAlign w:val="center"/>
            <w:hideMark/>
          </w:tcPr>
          <w:p w:rsidR="00325F92" w:rsidRPr="00325F92" w:rsidRDefault="00325F92" w:rsidP="004D6D34">
            <w:pPr>
              <w:jc w:val="center"/>
              <w:rPr>
                <w:rFonts w:ascii="Arial" w:hAnsi="Arial" w:cs="Arial"/>
                <w:b/>
                <w:sz w:val="12"/>
                <w:szCs w:val="16"/>
              </w:rPr>
            </w:pPr>
            <w:r w:rsidRPr="00325F92">
              <w:rPr>
                <w:rFonts w:ascii="Arial" w:hAnsi="Arial" w:cs="Arial"/>
                <w:b/>
                <w:sz w:val="12"/>
                <w:szCs w:val="16"/>
              </w:rPr>
              <w:t>62 416 590,69</w:t>
            </w:r>
          </w:p>
        </w:tc>
        <w:tc>
          <w:tcPr>
            <w:tcW w:w="0" w:type="auto"/>
            <w:shd w:val="clear" w:color="000000" w:fill="FFFFFF"/>
            <w:noWrap/>
            <w:vAlign w:val="center"/>
            <w:hideMark/>
          </w:tcPr>
          <w:p w:rsidR="00325F92" w:rsidRPr="00325F92" w:rsidRDefault="00325F92" w:rsidP="004D6D34">
            <w:pPr>
              <w:jc w:val="center"/>
              <w:rPr>
                <w:rFonts w:ascii="Arial" w:hAnsi="Arial" w:cs="Arial"/>
                <w:b/>
                <w:sz w:val="12"/>
                <w:szCs w:val="16"/>
              </w:rPr>
            </w:pPr>
            <w:r w:rsidRPr="00325F92">
              <w:rPr>
                <w:rFonts w:ascii="Arial" w:hAnsi="Arial" w:cs="Arial"/>
                <w:b/>
                <w:sz w:val="12"/>
                <w:szCs w:val="16"/>
              </w:rPr>
              <w:t>62 459 875,97</w:t>
            </w:r>
          </w:p>
        </w:tc>
      </w:tr>
    </w:tbl>
    <w:p w:rsidR="00DC684F" w:rsidRPr="00325F92" w:rsidRDefault="00DC684F" w:rsidP="004E1A32">
      <w:pPr>
        <w:tabs>
          <w:tab w:val="left" w:pos="5954"/>
        </w:tabs>
        <w:jc w:val="right"/>
        <w:rPr>
          <w:rFonts w:ascii="Arial" w:hAnsi="Arial" w:cs="Arial"/>
          <w:b/>
          <w:sz w:val="8"/>
          <w:szCs w:val="8"/>
        </w:rPr>
      </w:pP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Pr>
                <w:rFonts w:ascii="Arial" w:hAnsi="Arial" w:cs="Arial"/>
                <w:b/>
                <w:sz w:val="12"/>
                <w:szCs w:val="12"/>
              </w:rPr>
              <w:t>Приложение 9</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325F92" w:rsidRPr="00325F92" w:rsidRDefault="00325F92" w:rsidP="00325F92">
      <w:pPr>
        <w:jc w:val="center"/>
        <w:rPr>
          <w:rFonts w:ascii="Arial" w:hAnsi="Arial" w:cs="Arial"/>
          <w:b/>
          <w:bCs/>
          <w:sz w:val="16"/>
          <w:szCs w:val="16"/>
        </w:rPr>
      </w:pPr>
      <w:r w:rsidRPr="00325F92">
        <w:rPr>
          <w:rFonts w:ascii="Arial" w:hAnsi="Arial" w:cs="Arial"/>
          <w:b/>
          <w:bCs/>
          <w:sz w:val="16"/>
          <w:szCs w:val="16"/>
        </w:rPr>
        <w:t>Объем межбюджетных трансфертов, получаемых из других бюджетов бюджетной системы</w:t>
      </w:r>
    </w:p>
    <w:p w:rsidR="00325F92" w:rsidRPr="00325F92" w:rsidRDefault="00325F92" w:rsidP="00325F92">
      <w:pPr>
        <w:jc w:val="center"/>
        <w:rPr>
          <w:rFonts w:ascii="Arial" w:hAnsi="Arial" w:cs="Arial"/>
          <w:sz w:val="12"/>
          <w:szCs w:val="16"/>
        </w:rPr>
      </w:pPr>
      <w:r w:rsidRPr="00325F92">
        <w:rPr>
          <w:rFonts w:ascii="Arial" w:hAnsi="Arial" w:cs="Arial"/>
          <w:b/>
          <w:bCs/>
          <w:sz w:val="16"/>
          <w:szCs w:val="16"/>
        </w:rPr>
        <w:t>Российской Федерации на 2025 год и на плановый период 2026 и 2027 годы</w:t>
      </w:r>
    </w:p>
    <w:p w:rsidR="00325F92" w:rsidRPr="00325F92" w:rsidRDefault="00325F92" w:rsidP="00325F92">
      <w:pPr>
        <w:jc w:val="right"/>
        <w:rPr>
          <w:rFonts w:ascii="Arial" w:hAnsi="Arial" w:cs="Arial"/>
          <w:sz w:val="12"/>
          <w:szCs w:val="16"/>
        </w:rPr>
      </w:pPr>
      <w:r w:rsidRPr="00325F92">
        <w:rPr>
          <w:rFonts w:ascii="Arial" w:hAnsi="Arial" w:cs="Arial"/>
          <w:sz w:val="12"/>
          <w:szCs w:val="16"/>
        </w:rPr>
        <w:t>руб.коп.</w:t>
      </w:r>
    </w:p>
    <w:tbl>
      <w:tblPr>
        <w:tblW w:w="5000" w:type="pct"/>
        <w:tblCellMar>
          <w:left w:w="0" w:type="dxa"/>
          <w:right w:w="0" w:type="dxa"/>
        </w:tblCellMar>
        <w:tblLook w:val="04A0"/>
      </w:tblPr>
      <w:tblGrid>
        <w:gridCol w:w="5958"/>
        <w:gridCol w:w="2236"/>
        <w:gridCol w:w="1126"/>
        <w:gridCol w:w="1024"/>
        <w:gridCol w:w="1006"/>
      </w:tblGrid>
      <w:tr w:rsidR="00325F92" w:rsidRPr="00325F92" w:rsidTr="00325F92">
        <w:trPr>
          <w:trHeight w:val="20"/>
        </w:trPr>
        <w:tc>
          <w:tcPr>
            <w:tcW w:w="262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 xml:space="preserve"> Наименование </w:t>
            </w:r>
          </w:p>
        </w:tc>
        <w:tc>
          <w:tcPr>
            <w:tcW w:w="98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 xml:space="preserve">Код бюджетной классификации </w:t>
            </w:r>
          </w:p>
        </w:tc>
        <w:tc>
          <w:tcPr>
            <w:tcW w:w="1390" w:type="pct"/>
            <w:gridSpan w:val="3"/>
            <w:tcBorders>
              <w:top w:val="single" w:sz="4" w:space="0" w:color="auto"/>
              <w:left w:val="nil"/>
              <w:bottom w:val="single" w:sz="4" w:space="0" w:color="auto"/>
              <w:right w:val="single" w:sz="4" w:space="0" w:color="000000"/>
            </w:tcBorders>
            <w:shd w:val="clear" w:color="auto" w:fill="auto"/>
            <w:noWrap/>
            <w:vAlign w:val="bottom"/>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Сумма</w:t>
            </w:r>
          </w:p>
        </w:tc>
      </w:tr>
      <w:tr w:rsidR="00325F92" w:rsidRPr="00325F92" w:rsidTr="00325F92">
        <w:trPr>
          <w:trHeight w:val="20"/>
        </w:trPr>
        <w:tc>
          <w:tcPr>
            <w:tcW w:w="2625" w:type="pct"/>
            <w:vMerge/>
            <w:tcBorders>
              <w:top w:val="single" w:sz="4" w:space="0" w:color="auto"/>
              <w:left w:val="single" w:sz="4" w:space="0" w:color="auto"/>
              <w:bottom w:val="single" w:sz="4" w:space="0" w:color="000000"/>
              <w:right w:val="single" w:sz="4" w:space="0" w:color="auto"/>
            </w:tcBorders>
            <w:vAlign w:val="center"/>
            <w:hideMark/>
          </w:tcPr>
          <w:p w:rsidR="00325F92" w:rsidRPr="00325F92" w:rsidRDefault="00325F92" w:rsidP="00325F92">
            <w:pPr>
              <w:rPr>
                <w:rFonts w:ascii="Arial" w:hAnsi="Arial" w:cs="Arial"/>
                <w:b/>
                <w:bCs/>
                <w:sz w:val="12"/>
                <w:szCs w:val="16"/>
              </w:rPr>
            </w:pPr>
          </w:p>
        </w:tc>
        <w:tc>
          <w:tcPr>
            <w:tcW w:w="985" w:type="pct"/>
            <w:vMerge/>
            <w:tcBorders>
              <w:top w:val="single" w:sz="4" w:space="0" w:color="auto"/>
              <w:left w:val="single" w:sz="4" w:space="0" w:color="auto"/>
              <w:bottom w:val="single" w:sz="4" w:space="0" w:color="000000"/>
              <w:right w:val="single" w:sz="4" w:space="0" w:color="auto"/>
            </w:tcBorders>
            <w:vAlign w:val="center"/>
            <w:hideMark/>
          </w:tcPr>
          <w:p w:rsidR="00325F92" w:rsidRPr="00325F92" w:rsidRDefault="00325F92" w:rsidP="00325F92">
            <w:pPr>
              <w:rPr>
                <w:rFonts w:ascii="Arial" w:hAnsi="Arial" w:cs="Arial"/>
                <w:b/>
                <w:bCs/>
                <w:sz w:val="12"/>
                <w:szCs w:val="16"/>
              </w:rPr>
            </w:pPr>
          </w:p>
        </w:tc>
        <w:tc>
          <w:tcPr>
            <w:tcW w:w="496" w:type="pct"/>
            <w:tcBorders>
              <w:top w:val="nil"/>
              <w:left w:val="nil"/>
              <w:bottom w:val="single" w:sz="4" w:space="0" w:color="auto"/>
              <w:right w:val="single" w:sz="4" w:space="0" w:color="auto"/>
            </w:tcBorders>
            <w:shd w:val="clear" w:color="auto" w:fill="auto"/>
            <w:noWrap/>
            <w:vAlign w:val="bottom"/>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2025 год</w:t>
            </w:r>
          </w:p>
        </w:tc>
        <w:tc>
          <w:tcPr>
            <w:tcW w:w="451" w:type="pct"/>
            <w:tcBorders>
              <w:top w:val="nil"/>
              <w:left w:val="nil"/>
              <w:bottom w:val="single" w:sz="4" w:space="0" w:color="auto"/>
              <w:right w:val="single" w:sz="4" w:space="0" w:color="auto"/>
            </w:tcBorders>
            <w:shd w:val="clear" w:color="auto" w:fill="auto"/>
            <w:noWrap/>
            <w:vAlign w:val="bottom"/>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2026 год</w:t>
            </w:r>
          </w:p>
        </w:tc>
        <w:tc>
          <w:tcPr>
            <w:tcW w:w="443" w:type="pct"/>
            <w:tcBorders>
              <w:top w:val="nil"/>
              <w:left w:val="nil"/>
              <w:bottom w:val="single" w:sz="4" w:space="0" w:color="auto"/>
              <w:right w:val="single" w:sz="4" w:space="0" w:color="auto"/>
            </w:tcBorders>
            <w:shd w:val="clear" w:color="auto" w:fill="auto"/>
            <w:noWrap/>
            <w:vAlign w:val="bottom"/>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2027 год</w:t>
            </w:r>
          </w:p>
        </w:tc>
      </w:tr>
      <w:tr w:rsidR="00325F92" w:rsidRPr="00325F92" w:rsidTr="00325F92">
        <w:trPr>
          <w:trHeight w:val="20"/>
        </w:trPr>
        <w:tc>
          <w:tcPr>
            <w:tcW w:w="2625" w:type="pct"/>
            <w:tcBorders>
              <w:top w:val="nil"/>
              <w:left w:val="single" w:sz="4" w:space="0" w:color="000000"/>
              <w:bottom w:val="single" w:sz="4" w:space="0" w:color="000000"/>
              <w:right w:val="single" w:sz="4" w:space="0" w:color="000000"/>
            </w:tcBorders>
            <w:shd w:val="clear" w:color="auto" w:fill="auto"/>
            <w:vAlign w:val="center"/>
            <w:hideMark/>
          </w:tcPr>
          <w:p w:rsidR="00325F92" w:rsidRPr="00325F92" w:rsidRDefault="00325F92" w:rsidP="00325F92">
            <w:pPr>
              <w:jc w:val="both"/>
              <w:rPr>
                <w:rFonts w:ascii="Arial" w:hAnsi="Arial" w:cs="Arial"/>
                <w:b/>
                <w:bCs/>
                <w:sz w:val="12"/>
                <w:szCs w:val="16"/>
              </w:rPr>
            </w:pPr>
            <w:r w:rsidRPr="00325F92">
              <w:rPr>
                <w:rFonts w:ascii="Arial" w:hAnsi="Arial" w:cs="Arial"/>
                <w:b/>
                <w:bCs/>
                <w:sz w:val="12"/>
                <w:szCs w:val="16"/>
              </w:rPr>
              <w:t>Субсидии бюджетам бюджетной системы Российской Федерации (межбюджетные субсидии)</w:t>
            </w:r>
          </w:p>
        </w:tc>
        <w:tc>
          <w:tcPr>
            <w:tcW w:w="985" w:type="pct"/>
            <w:tcBorders>
              <w:top w:val="nil"/>
              <w:left w:val="nil"/>
              <w:bottom w:val="single" w:sz="4" w:space="0" w:color="auto"/>
              <w:right w:val="single" w:sz="4" w:space="0" w:color="auto"/>
            </w:tcBorders>
            <w:shd w:val="clear" w:color="auto" w:fill="auto"/>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2 02 20000 00 0000 150</w:t>
            </w:r>
          </w:p>
        </w:tc>
        <w:tc>
          <w:tcPr>
            <w:tcW w:w="496"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8 316 000,00</w:t>
            </w:r>
          </w:p>
        </w:tc>
        <w:tc>
          <w:tcPr>
            <w:tcW w:w="451"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5 544 000,00</w:t>
            </w:r>
          </w:p>
        </w:tc>
        <w:tc>
          <w:tcPr>
            <w:tcW w:w="443"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5 544 000,00</w:t>
            </w:r>
          </w:p>
        </w:tc>
      </w:tr>
      <w:tr w:rsidR="00325F92" w:rsidRPr="00325F92" w:rsidTr="00325F92">
        <w:trPr>
          <w:trHeight w:val="20"/>
        </w:trPr>
        <w:tc>
          <w:tcPr>
            <w:tcW w:w="2625" w:type="pct"/>
            <w:tcBorders>
              <w:top w:val="nil"/>
              <w:left w:val="single" w:sz="4" w:space="0" w:color="000000"/>
              <w:bottom w:val="single" w:sz="4" w:space="0" w:color="000000"/>
              <w:right w:val="single" w:sz="4" w:space="0" w:color="000000"/>
            </w:tcBorders>
            <w:shd w:val="clear" w:color="auto" w:fill="auto"/>
            <w:vAlign w:val="center"/>
            <w:hideMark/>
          </w:tcPr>
          <w:p w:rsidR="00325F92" w:rsidRPr="00325F92" w:rsidRDefault="00325F92" w:rsidP="00325F92">
            <w:pPr>
              <w:jc w:val="both"/>
              <w:rPr>
                <w:rFonts w:ascii="Arial" w:hAnsi="Arial" w:cs="Arial"/>
                <w:sz w:val="12"/>
                <w:szCs w:val="16"/>
              </w:rPr>
            </w:pPr>
            <w:r w:rsidRPr="00325F92">
              <w:rPr>
                <w:rFonts w:ascii="Arial" w:hAnsi="Arial" w:cs="Arial"/>
                <w:sz w:val="12"/>
                <w:szCs w:val="16"/>
              </w:rPr>
              <w:t xml:space="preserve">Субсидии бюджетам городских и сельских поселений на формирование муниципальных дорожных фондов </w:t>
            </w:r>
          </w:p>
        </w:tc>
        <w:tc>
          <w:tcPr>
            <w:tcW w:w="985" w:type="pct"/>
            <w:tcBorders>
              <w:top w:val="nil"/>
              <w:left w:val="nil"/>
              <w:bottom w:val="single" w:sz="4" w:space="0" w:color="000000"/>
              <w:right w:val="single" w:sz="4" w:space="0" w:color="000000"/>
            </w:tcBorders>
            <w:shd w:val="clear" w:color="auto" w:fill="auto"/>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2 02 29999 13 9085 150</w:t>
            </w:r>
          </w:p>
        </w:tc>
        <w:tc>
          <w:tcPr>
            <w:tcW w:w="496"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8 316 000,00</w:t>
            </w:r>
          </w:p>
        </w:tc>
        <w:tc>
          <w:tcPr>
            <w:tcW w:w="451"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5 544 000,00</w:t>
            </w:r>
          </w:p>
        </w:tc>
        <w:tc>
          <w:tcPr>
            <w:tcW w:w="443"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5 544 000,00</w:t>
            </w:r>
          </w:p>
        </w:tc>
      </w:tr>
      <w:tr w:rsidR="00325F92" w:rsidRPr="00325F92" w:rsidTr="00325F92">
        <w:trPr>
          <w:trHeight w:val="20"/>
        </w:trPr>
        <w:tc>
          <w:tcPr>
            <w:tcW w:w="2625" w:type="pct"/>
            <w:tcBorders>
              <w:top w:val="nil"/>
              <w:left w:val="single" w:sz="4" w:space="0" w:color="000000"/>
              <w:bottom w:val="single" w:sz="4" w:space="0" w:color="000000"/>
              <w:right w:val="single" w:sz="4" w:space="0" w:color="000000"/>
            </w:tcBorders>
            <w:shd w:val="clear" w:color="auto" w:fill="auto"/>
            <w:vAlign w:val="center"/>
            <w:hideMark/>
          </w:tcPr>
          <w:p w:rsidR="00325F92" w:rsidRPr="00325F92" w:rsidRDefault="00325F92" w:rsidP="00325F92">
            <w:pPr>
              <w:jc w:val="both"/>
              <w:rPr>
                <w:rFonts w:ascii="Arial" w:hAnsi="Arial" w:cs="Arial"/>
                <w:b/>
                <w:bCs/>
                <w:sz w:val="12"/>
                <w:szCs w:val="16"/>
              </w:rPr>
            </w:pPr>
            <w:r w:rsidRPr="00325F92">
              <w:rPr>
                <w:rFonts w:ascii="Arial" w:hAnsi="Arial" w:cs="Arial"/>
                <w:b/>
                <w:bCs/>
                <w:sz w:val="12"/>
                <w:szCs w:val="16"/>
              </w:rPr>
              <w:t xml:space="preserve">Иные межбюджетные трансферты бюджетам бюджетной системы Российской Федерации </w:t>
            </w:r>
          </w:p>
        </w:tc>
        <w:tc>
          <w:tcPr>
            <w:tcW w:w="985" w:type="pct"/>
            <w:tcBorders>
              <w:top w:val="nil"/>
              <w:left w:val="nil"/>
              <w:bottom w:val="single" w:sz="4" w:space="0" w:color="auto"/>
              <w:right w:val="single" w:sz="4" w:space="0" w:color="auto"/>
            </w:tcBorders>
            <w:shd w:val="clear" w:color="auto" w:fill="auto"/>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2 02 40000 00 0000 150</w:t>
            </w:r>
          </w:p>
        </w:tc>
        <w:tc>
          <w:tcPr>
            <w:tcW w:w="496"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1 646 270,00</w:t>
            </w:r>
          </w:p>
        </w:tc>
        <w:tc>
          <w:tcPr>
            <w:tcW w:w="451"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1 646 270,00</w:t>
            </w:r>
          </w:p>
        </w:tc>
        <w:tc>
          <w:tcPr>
            <w:tcW w:w="443"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1 646 270,00</w:t>
            </w:r>
          </w:p>
        </w:tc>
      </w:tr>
      <w:tr w:rsidR="00325F92" w:rsidRPr="00325F92" w:rsidTr="00325F92">
        <w:trPr>
          <w:trHeight w:val="20"/>
        </w:trPr>
        <w:tc>
          <w:tcPr>
            <w:tcW w:w="2625" w:type="pct"/>
            <w:tcBorders>
              <w:top w:val="nil"/>
              <w:left w:val="single" w:sz="4" w:space="0" w:color="000000"/>
              <w:bottom w:val="single" w:sz="4" w:space="0" w:color="000000"/>
              <w:right w:val="single" w:sz="4" w:space="0" w:color="000000"/>
            </w:tcBorders>
            <w:shd w:val="clear" w:color="000000" w:fill="FFFFFF"/>
            <w:hideMark/>
          </w:tcPr>
          <w:p w:rsidR="00325F92" w:rsidRPr="00325F92" w:rsidRDefault="00325F92" w:rsidP="00325F92">
            <w:pPr>
              <w:rPr>
                <w:rFonts w:ascii="Arial" w:hAnsi="Arial" w:cs="Arial"/>
                <w:sz w:val="12"/>
                <w:szCs w:val="16"/>
              </w:rPr>
            </w:pPr>
            <w:r w:rsidRPr="00325F92">
              <w:rPr>
                <w:rFonts w:ascii="Arial" w:hAnsi="Arial" w:cs="Arial"/>
                <w:sz w:val="12"/>
                <w:szCs w:val="16"/>
              </w:rPr>
              <w:t>Иные межбюджетные трансферты бюджетам поселений на мероприятия, направленные на борьбу с борщевиком Сосновского</w:t>
            </w:r>
          </w:p>
        </w:tc>
        <w:tc>
          <w:tcPr>
            <w:tcW w:w="985" w:type="pct"/>
            <w:tcBorders>
              <w:top w:val="nil"/>
              <w:left w:val="nil"/>
              <w:bottom w:val="single" w:sz="4" w:space="0" w:color="000000"/>
              <w:right w:val="nil"/>
            </w:tcBorders>
            <w:shd w:val="clear" w:color="000000" w:fill="FFFFFF"/>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2 02 49999 13 4100 150</w:t>
            </w:r>
          </w:p>
        </w:tc>
        <w:tc>
          <w:tcPr>
            <w:tcW w:w="496" w:type="pct"/>
            <w:tcBorders>
              <w:top w:val="nil"/>
              <w:left w:val="single" w:sz="4" w:space="0" w:color="000000"/>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147 300,00</w:t>
            </w:r>
          </w:p>
        </w:tc>
        <w:tc>
          <w:tcPr>
            <w:tcW w:w="451"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147 300,00</w:t>
            </w:r>
          </w:p>
        </w:tc>
        <w:tc>
          <w:tcPr>
            <w:tcW w:w="443"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147 300,00</w:t>
            </w:r>
          </w:p>
        </w:tc>
      </w:tr>
      <w:tr w:rsidR="00325F92" w:rsidRPr="00325F92" w:rsidTr="00325F92">
        <w:trPr>
          <w:trHeight w:val="20"/>
        </w:trPr>
        <w:tc>
          <w:tcPr>
            <w:tcW w:w="2625" w:type="pct"/>
            <w:tcBorders>
              <w:top w:val="nil"/>
              <w:left w:val="single" w:sz="4" w:space="0" w:color="000000"/>
              <w:bottom w:val="single" w:sz="4" w:space="0" w:color="000000"/>
              <w:right w:val="single" w:sz="4" w:space="0" w:color="000000"/>
            </w:tcBorders>
            <w:shd w:val="clear" w:color="auto" w:fill="auto"/>
            <w:vAlign w:val="center"/>
            <w:hideMark/>
          </w:tcPr>
          <w:p w:rsidR="00325F92" w:rsidRPr="00325F92" w:rsidRDefault="00325F92" w:rsidP="00325F92">
            <w:pPr>
              <w:jc w:val="both"/>
              <w:rPr>
                <w:rFonts w:ascii="Arial" w:hAnsi="Arial" w:cs="Arial"/>
                <w:sz w:val="12"/>
                <w:szCs w:val="16"/>
              </w:rPr>
            </w:pPr>
            <w:r w:rsidRPr="00325F92">
              <w:rPr>
                <w:rFonts w:ascii="Arial" w:hAnsi="Arial" w:cs="Arial"/>
                <w:sz w:val="12"/>
                <w:szCs w:val="16"/>
              </w:rPr>
              <w:t>Иные межбюджетные трансферты бюджетам городского и сельских поселений на материальное поощрение членов добровольных народных дружин</w:t>
            </w:r>
          </w:p>
        </w:tc>
        <w:tc>
          <w:tcPr>
            <w:tcW w:w="985" w:type="pct"/>
            <w:tcBorders>
              <w:top w:val="nil"/>
              <w:left w:val="nil"/>
              <w:bottom w:val="single" w:sz="4" w:space="0" w:color="000000"/>
              <w:right w:val="single" w:sz="4" w:space="0" w:color="000000"/>
            </w:tcBorders>
            <w:shd w:val="clear" w:color="auto" w:fill="auto"/>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2 02 49999 13 3500 150</w:t>
            </w:r>
          </w:p>
        </w:tc>
        <w:tc>
          <w:tcPr>
            <w:tcW w:w="496"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675 400,00</w:t>
            </w:r>
          </w:p>
        </w:tc>
        <w:tc>
          <w:tcPr>
            <w:tcW w:w="451"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675 400,00</w:t>
            </w:r>
          </w:p>
        </w:tc>
        <w:tc>
          <w:tcPr>
            <w:tcW w:w="443"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675 400,00</w:t>
            </w:r>
          </w:p>
        </w:tc>
      </w:tr>
      <w:tr w:rsidR="00325F92" w:rsidRPr="00325F92" w:rsidTr="00325F92">
        <w:trPr>
          <w:trHeight w:val="20"/>
        </w:trPr>
        <w:tc>
          <w:tcPr>
            <w:tcW w:w="2625" w:type="pct"/>
            <w:tcBorders>
              <w:top w:val="nil"/>
              <w:left w:val="single" w:sz="4" w:space="0" w:color="000000"/>
              <w:bottom w:val="single" w:sz="4" w:space="0" w:color="000000"/>
              <w:right w:val="single" w:sz="4" w:space="0" w:color="000000"/>
            </w:tcBorders>
            <w:shd w:val="clear" w:color="auto" w:fill="auto"/>
            <w:vAlign w:val="center"/>
            <w:hideMark/>
          </w:tcPr>
          <w:p w:rsidR="00325F92" w:rsidRPr="00325F92" w:rsidRDefault="00325F92" w:rsidP="00325F92">
            <w:pPr>
              <w:jc w:val="both"/>
              <w:rPr>
                <w:rFonts w:ascii="Arial" w:hAnsi="Arial" w:cs="Arial"/>
                <w:sz w:val="12"/>
                <w:szCs w:val="16"/>
              </w:rPr>
            </w:pPr>
            <w:r w:rsidRPr="00325F92">
              <w:rPr>
                <w:rFonts w:ascii="Arial" w:hAnsi="Arial" w:cs="Arial"/>
                <w:sz w:val="12"/>
                <w:szCs w:val="16"/>
              </w:rPr>
              <w:t>Иной межбюджетный трансферт поселениям Валдайского муниципального района для организации регулярных перевозок пассажиров и багажа автомобильным транспортом</w:t>
            </w:r>
          </w:p>
        </w:tc>
        <w:tc>
          <w:tcPr>
            <w:tcW w:w="985" w:type="pct"/>
            <w:tcBorders>
              <w:top w:val="nil"/>
              <w:left w:val="nil"/>
              <w:bottom w:val="single" w:sz="4" w:space="0" w:color="000000"/>
              <w:right w:val="single" w:sz="4" w:space="0" w:color="000000"/>
            </w:tcBorders>
            <w:shd w:val="clear" w:color="auto" w:fill="auto"/>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2 02 49999 13 3600 150</w:t>
            </w:r>
          </w:p>
        </w:tc>
        <w:tc>
          <w:tcPr>
            <w:tcW w:w="496"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823 570,00</w:t>
            </w:r>
          </w:p>
        </w:tc>
        <w:tc>
          <w:tcPr>
            <w:tcW w:w="451"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823 570,00</w:t>
            </w:r>
          </w:p>
        </w:tc>
        <w:tc>
          <w:tcPr>
            <w:tcW w:w="443" w:type="pct"/>
            <w:tcBorders>
              <w:top w:val="nil"/>
              <w:left w:val="nil"/>
              <w:bottom w:val="single" w:sz="4" w:space="0" w:color="000000"/>
              <w:right w:val="single" w:sz="4" w:space="0" w:color="000000"/>
            </w:tcBorders>
            <w:shd w:val="clear" w:color="auto" w:fill="auto"/>
            <w:noWrap/>
            <w:vAlign w:val="center"/>
            <w:hideMark/>
          </w:tcPr>
          <w:p w:rsidR="00325F92" w:rsidRPr="00325F92" w:rsidRDefault="00325F92" w:rsidP="00325F92">
            <w:pPr>
              <w:jc w:val="center"/>
              <w:rPr>
                <w:rFonts w:ascii="Arial" w:hAnsi="Arial" w:cs="Arial"/>
                <w:sz w:val="12"/>
                <w:szCs w:val="16"/>
              </w:rPr>
            </w:pPr>
            <w:r w:rsidRPr="00325F92">
              <w:rPr>
                <w:rFonts w:ascii="Arial" w:hAnsi="Arial" w:cs="Arial"/>
                <w:sz w:val="12"/>
                <w:szCs w:val="16"/>
              </w:rPr>
              <w:t>823 570,00</w:t>
            </w:r>
          </w:p>
        </w:tc>
      </w:tr>
      <w:tr w:rsidR="00325F92" w:rsidRPr="00325F92" w:rsidTr="004D6D34">
        <w:trPr>
          <w:trHeight w:val="20"/>
        </w:trPr>
        <w:tc>
          <w:tcPr>
            <w:tcW w:w="3610"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25F92" w:rsidRPr="00325F92" w:rsidRDefault="00325F92" w:rsidP="00325F92">
            <w:pPr>
              <w:rPr>
                <w:rFonts w:ascii="Arial" w:hAnsi="Arial" w:cs="Arial"/>
                <w:b/>
                <w:bCs/>
                <w:sz w:val="12"/>
                <w:szCs w:val="16"/>
              </w:rPr>
            </w:pPr>
            <w:r w:rsidRPr="00325F92">
              <w:rPr>
                <w:rFonts w:ascii="Arial" w:hAnsi="Arial" w:cs="Arial"/>
                <w:b/>
                <w:bCs/>
                <w:sz w:val="12"/>
                <w:szCs w:val="16"/>
              </w:rPr>
              <w:t>Всего:</w:t>
            </w:r>
          </w:p>
        </w:tc>
        <w:tc>
          <w:tcPr>
            <w:tcW w:w="496" w:type="pct"/>
            <w:tcBorders>
              <w:top w:val="nil"/>
              <w:left w:val="nil"/>
              <w:bottom w:val="single" w:sz="4" w:space="0" w:color="auto"/>
              <w:right w:val="single" w:sz="4" w:space="0" w:color="auto"/>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9 962 270,00</w:t>
            </w:r>
          </w:p>
        </w:tc>
        <w:tc>
          <w:tcPr>
            <w:tcW w:w="451" w:type="pct"/>
            <w:tcBorders>
              <w:top w:val="nil"/>
              <w:left w:val="nil"/>
              <w:bottom w:val="single" w:sz="4" w:space="0" w:color="auto"/>
              <w:right w:val="single" w:sz="4" w:space="0" w:color="auto"/>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7 190 270,00</w:t>
            </w:r>
          </w:p>
        </w:tc>
        <w:tc>
          <w:tcPr>
            <w:tcW w:w="443" w:type="pct"/>
            <w:tcBorders>
              <w:top w:val="nil"/>
              <w:left w:val="nil"/>
              <w:bottom w:val="single" w:sz="4" w:space="0" w:color="auto"/>
              <w:right w:val="single" w:sz="4" w:space="0" w:color="auto"/>
            </w:tcBorders>
            <w:shd w:val="clear" w:color="auto" w:fill="auto"/>
            <w:noWrap/>
            <w:vAlign w:val="center"/>
            <w:hideMark/>
          </w:tcPr>
          <w:p w:rsidR="00325F92" w:rsidRPr="00325F92" w:rsidRDefault="00325F92" w:rsidP="00325F92">
            <w:pPr>
              <w:jc w:val="center"/>
              <w:rPr>
                <w:rFonts w:ascii="Arial" w:hAnsi="Arial" w:cs="Arial"/>
                <w:b/>
                <w:bCs/>
                <w:sz w:val="12"/>
                <w:szCs w:val="16"/>
              </w:rPr>
            </w:pPr>
            <w:r w:rsidRPr="00325F92">
              <w:rPr>
                <w:rFonts w:ascii="Arial" w:hAnsi="Arial" w:cs="Arial"/>
                <w:b/>
                <w:bCs/>
                <w:sz w:val="12"/>
                <w:szCs w:val="16"/>
              </w:rPr>
              <w:t>7 190 270,00</w:t>
            </w:r>
          </w:p>
        </w:tc>
      </w:tr>
    </w:tbl>
    <w:p w:rsidR="00DC684F" w:rsidRPr="00325F92" w:rsidRDefault="00DC684F" w:rsidP="00325F92">
      <w:pPr>
        <w:tabs>
          <w:tab w:val="left" w:pos="5954"/>
        </w:tabs>
        <w:jc w:val="right"/>
        <w:rPr>
          <w:rFonts w:ascii="Arial" w:hAnsi="Arial" w:cs="Arial"/>
          <w:b/>
          <w:sz w:val="16"/>
          <w:szCs w:val="16"/>
        </w:rPr>
      </w:pPr>
    </w:p>
    <w:tbl>
      <w:tblPr>
        <w:tblW w:w="3685" w:type="dxa"/>
        <w:jc w:val="right"/>
        <w:tblInd w:w="1387" w:type="dxa"/>
        <w:tblCellMar>
          <w:left w:w="0" w:type="dxa"/>
          <w:right w:w="0" w:type="dxa"/>
        </w:tblCellMar>
        <w:tblLook w:val="04A0"/>
      </w:tblPr>
      <w:tblGrid>
        <w:gridCol w:w="3685"/>
      </w:tblGrid>
      <w:tr w:rsidR="00DC684F" w:rsidRPr="00DC684F" w:rsidTr="00DC684F">
        <w:trPr>
          <w:trHeight w:val="138"/>
          <w:jc w:val="right"/>
        </w:trPr>
        <w:tc>
          <w:tcPr>
            <w:tcW w:w="3685" w:type="dxa"/>
            <w:vMerge w:val="restart"/>
            <w:tcBorders>
              <w:top w:val="nil"/>
              <w:left w:val="nil"/>
              <w:bottom w:val="nil"/>
              <w:right w:val="nil"/>
            </w:tcBorders>
            <w:shd w:val="clear" w:color="000000" w:fill="FFFFFF"/>
            <w:hideMark/>
          </w:tcPr>
          <w:p w:rsidR="00DC684F" w:rsidRPr="00DC684F" w:rsidRDefault="00DC684F" w:rsidP="00DC684F">
            <w:pPr>
              <w:jc w:val="center"/>
              <w:rPr>
                <w:rFonts w:ascii="Arial" w:hAnsi="Arial" w:cs="Arial"/>
                <w:b/>
                <w:sz w:val="12"/>
                <w:szCs w:val="12"/>
              </w:rPr>
            </w:pPr>
            <w:r w:rsidRPr="00DC684F">
              <w:rPr>
                <w:rFonts w:ascii="Arial" w:hAnsi="Arial" w:cs="Arial"/>
                <w:b/>
                <w:sz w:val="12"/>
                <w:szCs w:val="12"/>
              </w:rPr>
              <w:lastRenderedPageBreak/>
              <w:t>Приложение 1</w:t>
            </w:r>
            <w:r>
              <w:rPr>
                <w:rFonts w:ascii="Arial" w:hAnsi="Arial" w:cs="Arial"/>
                <w:b/>
                <w:sz w:val="12"/>
                <w:szCs w:val="12"/>
              </w:rPr>
              <w:t>0</w:t>
            </w:r>
          </w:p>
          <w:p w:rsidR="00DC684F" w:rsidRPr="00DC684F" w:rsidRDefault="00DC684F" w:rsidP="00DC684F">
            <w:pPr>
              <w:jc w:val="both"/>
              <w:rPr>
                <w:rFonts w:ascii="Arial" w:hAnsi="Arial" w:cs="Arial"/>
                <w:sz w:val="12"/>
                <w:szCs w:val="12"/>
              </w:rPr>
            </w:pPr>
            <w:r w:rsidRPr="00DC684F">
              <w:rPr>
                <w:rFonts w:ascii="Arial" w:hAnsi="Arial" w:cs="Arial"/>
                <w:sz w:val="12"/>
                <w:szCs w:val="12"/>
              </w:rPr>
              <w:t>к решению Совета депутатов Валдайского городского поселения «О бюджете Валдайского городского поселения на 2025 год и на плановый период 2026 и 2027 годов» (в редакции решения Совета депутатов городского поселения</w:t>
            </w:r>
            <w:r>
              <w:rPr>
                <w:rFonts w:ascii="Arial" w:hAnsi="Arial" w:cs="Arial"/>
                <w:sz w:val="12"/>
                <w:szCs w:val="12"/>
              </w:rPr>
              <w:t xml:space="preserve"> </w:t>
            </w:r>
            <w:r w:rsidRPr="00DC684F">
              <w:rPr>
                <w:rFonts w:ascii="Arial" w:hAnsi="Arial" w:cs="Arial"/>
                <w:sz w:val="12"/>
                <w:szCs w:val="12"/>
              </w:rPr>
              <w:t>от 26.12.2024 № 237)</w:t>
            </w: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r w:rsidR="00DC684F" w:rsidRPr="00DC684F" w:rsidTr="00DC684F">
        <w:trPr>
          <w:trHeight w:val="138"/>
          <w:jc w:val="right"/>
        </w:trPr>
        <w:tc>
          <w:tcPr>
            <w:tcW w:w="3685" w:type="dxa"/>
            <w:vMerge/>
            <w:tcBorders>
              <w:top w:val="nil"/>
              <w:left w:val="nil"/>
              <w:bottom w:val="nil"/>
              <w:right w:val="nil"/>
            </w:tcBorders>
            <w:vAlign w:val="center"/>
            <w:hideMark/>
          </w:tcPr>
          <w:p w:rsidR="00DC684F" w:rsidRPr="00DC684F" w:rsidRDefault="00DC684F" w:rsidP="00DC684F">
            <w:pPr>
              <w:rPr>
                <w:rFonts w:ascii="Arial" w:hAnsi="Arial" w:cs="Arial"/>
                <w:sz w:val="12"/>
                <w:szCs w:val="12"/>
              </w:rPr>
            </w:pPr>
          </w:p>
        </w:tc>
      </w:tr>
    </w:tbl>
    <w:p w:rsidR="00325F92" w:rsidRDefault="00325F92" w:rsidP="00325F92">
      <w:pPr>
        <w:widowControl w:val="0"/>
        <w:autoSpaceDE w:val="0"/>
        <w:autoSpaceDN w:val="0"/>
        <w:adjustRightInd w:val="0"/>
        <w:jc w:val="center"/>
        <w:rPr>
          <w:rFonts w:ascii="Arial" w:hAnsi="Arial" w:cs="Arial"/>
          <w:b/>
          <w:bCs/>
          <w:sz w:val="16"/>
          <w:szCs w:val="16"/>
        </w:rPr>
      </w:pPr>
      <w:r w:rsidRPr="00325F92">
        <w:rPr>
          <w:rFonts w:ascii="Arial" w:hAnsi="Arial" w:cs="Arial"/>
          <w:b/>
          <w:bCs/>
          <w:sz w:val="16"/>
          <w:szCs w:val="16"/>
        </w:rPr>
        <w:t>РАСЧЕТ НОРМАТИВНЫХ РАСХОДОВ НА ФИНАНСИРОВАНИЕ</w:t>
      </w:r>
      <w:r>
        <w:rPr>
          <w:rFonts w:ascii="Arial" w:hAnsi="Arial" w:cs="Arial"/>
          <w:b/>
          <w:bCs/>
          <w:sz w:val="16"/>
          <w:szCs w:val="16"/>
        </w:rPr>
        <w:t xml:space="preserve"> </w:t>
      </w:r>
      <w:r w:rsidRPr="00325F92">
        <w:rPr>
          <w:rFonts w:ascii="Arial" w:hAnsi="Arial" w:cs="Arial"/>
          <w:b/>
          <w:bCs/>
          <w:sz w:val="16"/>
          <w:szCs w:val="16"/>
        </w:rPr>
        <w:t xml:space="preserve">ЖИЛИЩНО-КОММУНАЛЬНОГО ХОЗЯЙСТВА </w:t>
      </w:r>
    </w:p>
    <w:p w:rsidR="00325F92" w:rsidRPr="00325F92" w:rsidRDefault="00325F92" w:rsidP="00325F92">
      <w:pPr>
        <w:widowControl w:val="0"/>
        <w:autoSpaceDE w:val="0"/>
        <w:autoSpaceDN w:val="0"/>
        <w:adjustRightInd w:val="0"/>
        <w:jc w:val="center"/>
        <w:rPr>
          <w:rFonts w:ascii="Arial" w:hAnsi="Arial" w:cs="Arial"/>
          <w:b/>
          <w:bCs/>
          <w:sz w:val="16"/>
          <w:szCs w:val="16"/>
        </w:rPr>
      </w:pPr>
      <w:r w:rsidRPr="00325F92">
        <w:rPr>
          <w:rFonts w:ascii="Arial" w:hAnsi="Arial" w:cs="Arial"/>
          <w:b/>
          <w:bCs/>
          <w:sz w:val="16"/>
          <w:szCs w:val="16"/>
        </w:rPr>
        <w:t>ВАЛДАЙСКОГО ГОРОДСКОГО ПОСЕЛЕНИЯ НА 2025 ГОД И НА ПЛАНОВЫЙ ПЕРИОД 2026 И 2027 ГОДОВ</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Нормативные расходы на финансирование жилищно-коммунального хозяйства рассчитываются по формуле:</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Р = Б + К, где:</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Б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К - взносы на капитальный ремонт общего имущества в многоквартирных домах муниципального жилищного фонда в случае формирования фонда капитального ремонта на счете регионального оператора.</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Взносы на капитальный ремонт общего имущества муниципального жилищного фонда в случае формирования фонда капитального ремонта на счете регионального оператора определяются по следующей формуле:</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К = ПМФ x С</w:t>
      </w:r>
      <w:r w:rsidRPr="00325F92">
        <w:rPr>
          <w:rFonts w:ascii="Arial" w:hAnsi="Arial" w:cs="Arial"/>
          <w:sz w:val="16"/>
          <w:szCs w:val="16"/>
          <w:vertAlign w:val="subscript"/>
        </w:rPr>
        <w:t>кр</w:t>
      </w:r>
      <w:r w:rsidRPr="00325F92">
        <w:rPr>
          <w:rFonts w:ascii="Arial" w:hAnsi="Arial" w:cs="Arial"/>
          <w:sz w:val="16"/>
          <w:szCs w:val="16"/>
        </w:rPr>
        <w:t xml:space="preserve"> x 12, где:</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ПМФ - площадь муниципального жилищного фонда;</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С</w:t>
      </w:r>
      <w:r w:rsidRPr="00325F92">
        <w:rPr>
          <w:rFonts w:ascii="Arial" w:hAnsi="Arial" w:cs="Arial"/>
          <w:sz w:val="16"/>
          <w:szCs w:val="16"/>
          <w:vertAlign w:val="subscript"/>
        </w:rPr>
        <w:t>кр</w:t>
      </w:r>
      <w:r w:rsidRPr="00325F92">
        <w:rPr>
          <w:rFonts w:ascii="Arial" w:hAnsi="Arial" w:cs="Arial"/>
          <w:sz w:val="16"/>
          <w:szCs w:val="16"/>
        </w:rPr>
        <w:t xml:space="preserve"> - минимальный размер взноса на капитальный ремонт общего имущества в многоквартирном доме на 1 кв. м общей площади помещения в месяц.</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Нормативные расходы на организацию благоустройства территории городского округа, муниципальных округов, поселений в соответствии с правилами благоустройства территории городского округа, муниципальных округов,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определяются по следующей формуле:</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Б = НР x Ч + ОСВ, где:</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НР - нормативные расходы на организацию благоустройства территории муниципальных округов, городского округа, поселений в соответствии с правилами благоустройства территории муниципальных округов, городского округа, поселений, а также на организацию использования, охраны, защиты, воспроизводства городских лесов, лесов особо охраняемых природных территорий, расположенных в границах муниципальных округов, городского округа, населенных пунктов поселений, участие в организации деятельности по накоплению (в том числе раздельному накоплению) и транспортированию твердых коммунальных отходов, организацию ритуальных услуг и содержание мест захоронения, утвержденные на 1 жителя в год;</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Ч - численность населения в муниципальных образованиях;</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Расходы на освещение улиц определяются по формуле:</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ОСВ = ЭЛ x Кэл х Кэкс, где:</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ЭЛ - объем средств, предусмотренный для расчетов за уличное освещение при формировании бюджета на год, предшествующий текущему финансовому году;</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Кэл - индекс роста тарифа на электроэнергию.</w:t>
      </w:r>
    </w:p>
    <w:p w:rsidR="00325F92" w:rsidRPr="00325F92" w:rsidRDefault="00325F92" w:rsidP="00325F92">
      <w:pPr>
        <w:autoSpaceDE w:val="0"/>
        <w:autoSpaceDN w:val="0"/>
        <w:adjustRightInd w:val="0"/>
        <w:ind w:firstLine="284"/>
        <w:jc w:val="both"/>
        <w:rPr>
          <w:rFonts w:ascii="Arial" w:hAnsi="Arial" w:cs="Arial"/>
          <w:sz w:val="16"/>
          <w:szCs w:val="16"/>
        </w:rPr>
      </w:pPr>
      <w:r w:rsidRPr="00325F92">
        <w:rPr>
          <w:rFonts w:ascii="Arial" w:hAnsi="Arial" w:cs="Arial"/>
          <w:sz w:val="16"/>
          <w:szCs w:val="16"/>
        </w:rPr>
        <w:t xml:space="preserve">Кэкс = 0,95 - </w:t>
      </w:r>
      <w:bookmarkStart w:id="8" w:name="_GoBack"/>
      <w:bookmarkEnd w:id="8"/>
      <w:r w:rsidRPr="00325F92">
        <w:rPr>
          <w:rFonts w:ascii="Arial" w:hAnsi="Arial" w:cs="Arial"/>
          <w:sz w:val="16"/>
          <w:szCs w:val="16"/>
        </w:rPr>
        <w:t>коэффициент, учитывающий экономию при реализации энергосервисных контрактов.</w:t>
      </w:r>
    </w:p>
    <w:p w:rsidR="00DC684F" w:rsidRDefault="00DC684F" w:rsidP="00325F92">
      <w:pPr>
        <w:tabs>
          <w:tab w:val="left" w:pos="5954"/>
        </w:tabs>
        <w:ind w:firstLine="284"/>
        <w:jc w:val="right"/>
        <w:rPr>
          <w:rFonts w:ascii="Arial" w:hAnsi="Arial" w:cs="Arial"/>
          <w:b/>
          <w:sz w:val="16"/>
          <w:szCs w:val="16"/>
        </w:rPr>
      </w:pPr>
    </w:p>
    <w:p w:rsidR="00DC684F" w:rsidRPr="004E1A32" w:rsidRDefault="00DC684F" w:rsidP="004E1A32">
      <w:pPr>
        <w:tabs>
          <w:tab w:val="left" w:pos="5954"/>
        </w:tabs>
        <w:jc w:val="right"/>
        <w:rPr>
          <w:rFonts w:ascii="Arial" w:hAnsi="Arial" w:cs="Arial"/>
          <w:b/>
          <w:sz w:val="16"/>
          <w:szCs w:val="16"/>
        </w:rPr>
      </w:pPr>
    </w:p>
    <w:p w:rsidR="00075EBC" w:rsidRDefault="00075EBC" w:rsidP="00075EBC">
      <w:pPr>
        <w:tabs>
          <w:tab w:val="left" w:pos="5954"/>
        </w:tabs>
        <w:jc w:val="right"/>
        <w:rPr>
          <w:rFonts w:ascii="Arial" w:hAnsi="Arial" w:cs="Arial"/>
          <w:b/>
          <w:sz w:val="16"/>
          <w:szCs w:val="16"/>
        </w:rPr>
      </w:pPr>
    </w:p>
    <w:p w:rsidR="009331A6" w:rsidRPr="008A1E44" w:rsidRDefault="00F03332" w:rsidP="008A1E44">
      <w:pPr>
        <w:shd w:val="clear" w:color="auto" w:fill="FFFFFF"/>
        <w:suppressAutoHyphens/>
        <w:jc w:val="center"/>
        <w:rPr>
          <w:rFonts w:ascii="Arial" w:hAnsi="Arial" w:cs="Arial"/>
          <w:sz w:val="16"/>
          <w:szCs w:val="16"/>
        </w:rPr>
      </w:pPr>
      <w:r w:rsidRPr="008A1E44">
        <w:rPr>
          <w:rFonts w:ascii="Arial" w:hAnsi="Arial" w:cs="Arial"/>
          <w:b/>
          <w:sz w:val="16"/>
          <w:szCs w:val="16"/>
        </w:rPr>
        <w:t>СОДЕРЖАНИЕ</w:t>
      </w:r>
    </w:p>
    <w:p w:rsidR="009331A6" w:rsidRPr="008A1E44" w:rsidRDefault="009331A6" w:rsidP="008A1E44">
      <w:pPr>
        <w:jc w:val="center"/>
        <w:rPr>
          <w:rFonts w:ascii="Arial" w:hAnsi="Arial" w:cs="Arial"/>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1E0"/>
      </w:tblPr>
      <w:tblGrid>
        <w:gridCol w:w="10572"/>
        <w:gridCol w:w="882"/>
      </w:tblGrid>
      <w:tr w:rsidR="00A6245E" w:rsidRPr="008A1E44" w:rsidTr="00E30CB5">
        <w:trPr>
          <w:trHeight w:val="20"/>
        </w:trPr>
        <w:tc>
          <w:tcPr>
            <w:tcW w:w="4615" w:type="pct"/>
          </w:tcPr>
          <w:p w:rsidR="00A6245E" w:rsidRPr="00DC684F" w:rsidRDefault="002832FC" w:rsidP="00DC684F">
            <w:pPr>
              <w:rPr>
                <w:rFonts w:ascii="Arial" w:hAnsi="Arial" w:cs="Arial"/>
                <w:sz w:val="16"/>
                <w:szCs w:val="16"/>
              </w:rPr>
            </w:pPr>
            <w:r w:rsidRPr="00DC684F">
              <w:rPr>
                <w:rFonts w:ascii="Arial" w:hAnsi="Arial" w:cs="Arial"/>
                <w:sz w:val="16"/>
                <w:szCs w:val="16"/>
              </w:rPr>
              <w:t>Решение Совета депутатов Валдайского городского поселения от 26.12.2024 № 235 «О внесении изменений в решение Совета депутатов Валдайского городского поселения от 28.12.2023 № 179»</w:t>
            </w:r>
          </w:p>
        </w:tc>
        <w:tc>
          <w:tcPr>
            <w:tcW w:w="385" w:type="pct"/>
            <w:vAlign w:val="center"/>
          </w:tcPr>
          <w:p w:rsidR="00A6245E" w:rsidRPr="008A1E44" w:rsidRDefault="0055335C" w:rsidP="008A1E44">
            <w:pPr>
              <w:jc w:val="center"/>
              <w:rPr>
                <w:rFonts w:ascii="Arial" w:hAnsi="Arial" w:cs="Arial"/>
                <w:sz w:val="16"/>
                <w:szCs w:val="16"/>
              </w:rPr>
            </w:pPr>
            <w:r>
              <w:rPr>
                <w:rFonts w:ascii="Arial" w:hAnsi="Arial" w:cs="Arial"/>
                <w:sz w:val="16"/>
                <w:szCs w:val="16"/>
              </w:rPr>
              <w:t>1-17</w:t>
            </w:r>
          </w:p>
        </w:tc>
      </w:tr>
      <w:tr w:rsidR="002832FC" w:rsidRPr="008A1E44" w:rsidTr="00E30CB5">
        <w:trPr>
          <w:trHeight w:val="20"/>
        </w:trPr>
        <w:tc>
          <w:tcPr>
            <w:tcW w:w="4615" w:type="pct"/>
          </w:tcPr>
          <w:p w:rsidR="002832FC" w:rsidRPr="00DC684F" w:rsidRDefault="002832FC" w:rsidP="00DC684F">
            <w:pPr>
              <w:shd w:val="clear" w:color="auto" w:fill="FFFFFF"/>
              <w:rPr>
                <w:rFonts w:ascii="Arial" w:hAnsi="Arial" w:cs="Arial"/>
                <w:sz w:val="16"/>
                <w:szCs w:val="16"/>
              </w:rPr>
            </w:pPr>
            <w:r w:rsidRPr="00DC684F">
              <w:rPr>
                <w:rFonts w:ascii="Arial" w:hAnsi="Arial" w:cs="Arial"/>
                <w:sz w:val="16"/>
                <w:szCs w:val="16"/>
              </w:rPr>
              <w:t>Решение Совета депутатов Валдайского городского поселения от 26.12.2024 № 236 «</w:t>
            </w:r>
            <w:r w:rsidR="00DC684F" w:rsidRPr="00DC684F">
              <w:rPr>
                <w:rFonts w:ascii="Arial" w:hAnsi="Arial" w:cs="Arial"/>
                <w:bCs/>
                <w:sz w:val="16"/>
                <w:szCs w:val="16"/>
              </w:rPr>
              <w:t>О передаче полномочий Контрольно-счетной комиссии Валдайского городского поселения по осуществлению внешнего муниципального финансового контроля на 2025 год Контрольно-счетной палате Валдайского муниципального района»</w:t>
            </w:r>
          </w:p>
        </w:tc>
        <w:tc>
          <w:tcPr>
            <w:tcW w:w="385" w:type="pct"/>
            <w:vAlign w:val="center"/>
          </w:tcPr>
          <w:p w:rsidR="002832FC" w:rsidRPr="008A1E44" w:rsidRDefault="0055335C" w:rsidP="008A1E44">
            <w:pPr>
              <w:jc w:val="center"/>
              <w:rPr>
                <w:rFonts w:ascii="Arial" w:hAnsi="Arial" w:cs="Arial"/>
                <w:sz w:val="16"/>
                <w:szCs w:val="16"/>
              </w:rPr>
            </w:pPr>
            <w:r>
              <w:rPr>
                <w:rFonts w:ascii="Arial" w:hAnsi="Arial" w:cs="Arial"/>
                <w:sz w:val="16"/>
                <w:szCs w:val="16"/>
              </w:rPr>
              <w:t>17</w:t>
            </w:r>
          </w:p>
        </w:tc>
      </w:tr>
      <w:tr w:rsidR="002832FC" w:rsidRPr="008A1E44" w:rsidTr="00E30CB5">
        <w:trPr>
          <w:trHeight w:val="20"/>
        </w:trPr>
        <w:tc>
          <w:tcPr>
            <w:tcW w:w="4615" w:type="pct"/>
          </w:tcPr>
          <w:p w:rsidR="002832FC" w:rsidRPr="00DC684F" w:rsidRDefault="002832FC" w:rsidP="00DC684F">
            <w:pPr>
              <w:rPr>
                <w:rFonts w:ascii="Arial" w:hAnsi="Arial" w:cs="Arial"/>
                <w:sz w:val="16"/>
                <w:szCs w:val="16"/>
              </w:rPr>
            </w:pPr>
            <w:r w:rsidRPr="00DC684F">
              <w:rPr>
                <w:rFonts w:ascii="Arial" w:hAnsi="Arial" w:cs="Arial"/>
                <w:sz w:val="16"/>
                <w:szCs w:val="16"/>
              </w:rPr>
              <w:t>Решение Совета депутатов Валдайского городского поселения от 26.12.2024 № 237 «</w:t>
            </w:r>
            <w:r w:rsidR="00DC684F" w:rsidRPr="00DC684F">
              <w:rPr>
                <w:rFonts w:ascii="Arial" w:hAnsi="Arial" w:cs="Arial"/>
                <w:sz w:val="16"/>
                <w:szCs w:val="16"/>
              </w:rPr>
              <w:t xml:space="preserve">О бюджете Валдайского городского поселения </w:t>
            </w:r>
            <w:r w:rsidR="00DC684F" w:rsidRPr="00DC684F">
              <w:rPr>
                <w:rFonts w:ascii="Arial" w:hAnsi="Arial" w:cs="Arial"/>
                <w:bCs/>
                <w:sz w:val="16"/>
                <w:szCs w:val="16"/>
              </w:rPr>
              <w:t>на 2025 год и на плановый период 2026 и 2027 годов»</w:t>
            </w:r>
          </w:p>
        </w:tc>
        <w:tc>
          <w:tcPr>
            <w:tcW w:w="385" w:type="pct"/>
            <w:vAlign w:val="center"/>
          </w:tcPr>
          <w:p w:rsidR="002832FC" w:rsidRPr="008A1E44" w:rsidRDefault="0055335C" w:rsidP="008A1E44">
            <w:pPr>
              <w:jc w:val="center"/>
              <w:rPr>
                <w:rFonts w:ascii="Arial" w:hAnsi="Arial" w:cs="Arial"/>
                <w:sz w:val="16"/>
                <w:szCs w:val="16"/>
              </w:rPr>
            </w:pPr>
            <w:r>
              <w:rPr>
                <w:rFonts w:ascii="Arial" w:hAnsi="Arial" w:cs="Arial"/>
                <w:sz w:val="16"/>
                <w:szCs w:val="16"/>
              </w:rPr>
              <w:t>18-32</w:t>
            </w:r>
          </w:p>
        </w:tc>
      </w:tr>
      <w:tr w:rsidR="0001427D" w:rsidRPr="00887D10" w:rsidTr="00E30CB5">
        <w:trPr>
          <w:trHeight w:val="20"/>
        </w:trPr>
        <w:tc>
          <w:tcPr>
            <w:tcW w:w="4615" w:type="pct"/>
          </w:tcPr>
          <w:p w:rsidR="0001427D" w:rsidRPr="004257AC" w:rsidRDefault="0001427D" w:rsidP="004257AC">
            <w:pPr>
              <w:rPr>
                <w:rFonts w:ascii="Arial" w:hAnsi="Arial" w:cs="Arial"/>
                <w:sz w:val="16"/>
                <w:szCs w:val="16"/>
              </w:rPr>
            </w:pPr>
            <w:r w:rsidRPr="004257AC">
              <w:rPr>
                <w:rFonts w:ascii="Arial" w:hAnsi="Arial" w:cs="Arial"/>
                <w:sz w:val="16"/>
                <w:szCs w:val="16"/>
              </w:rPr>
              <w:t>Содержание</w:t>
            </w:r>
          </w:p>
        </w:tc>
        <w:tc>
          <w:tcPr>
            <w:tcW w:w="385" w:type="pct"/>
            <w:vAlign w:val="center"/>
          </w:tcPr>
          <w:p w:rsidR="0001427D" w:rsidRPr="00887D10" w:rsidRDefault="0055335C" w:rsidP="00E30CB5">
            <w:pPr>
              <w:jc w:val="center"/>
              <w:rPr>
                <w:rFonts w:ascii="Arial" w:hAnsi="Arial" w:cs="Arial"/>
                <w:sz w:val="16"/>
                <w:szCs w:val="16"/>
              </w:rPr>
            </w:pPr>
            <w:r>
              <w:rPr>
                <w:rFonts w:ascii="Arial" w:hAnsi="Arial" w:cs="Arial"/>
                <w:sz w:val="16"/>
                <w:szCs w:val="16"/>
              </w:rPr>
              <w:t>32</w:t>
            </w:r>
          </w:p>
        </w:tc>
      </w:tr>
    </w:tbl>
    <w:p w:rsidR="00FF65CF" w:rsidRDefault="00FF65CF" w:rsidP="000B2260">
      <w:pPr>
        <w:jc w:val="right"/>
        <w:rPr>
          <w:rFonts w:ascii="Arial" w:hAnsi="Arial" w:cs="Arial"/>
          <w:sz w:val="16"/>
          <w:szCs w:val="16"/>
        </w:rPr>
      </w:pPr>
    </w:p>
    <w:p w:rsidR="00A6245E" w:rsidRDefault="00A6245E"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55335C" w:rsidRDefault="0055335C" w:rsidP="000B2260">
      <w:pPr>
        <w:jc w:val="right"/>
        <w:rPr>
          <w:rFonts w:ascii="Arial" w:hAnsi="Arial" w:cs="Arial"/>
          <w:sz w:val="16"/>
          <w:szCs w:val="16"/>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w:t>
      </w:r>
    </w:p>
    <w:p w:rsidR="00972A34" w:rsidRPr="00C52532" w:rsidRDefault="00972A34" w:rsidP="00433AFA">
      <w:pPr>
        <w:rPr>
          <w:rFonts w:ascii="Arial" w:hAnsi="Arial" w:cs="Arial"/>
          <w:sz w:val="4"/>
          <w:szCs w:val="4"/>
        </w:rPr>
      </w:pPr>
    </w:p>
    <w:p w:rsidR="00972A34" w:rsidRPr="0055335C" w:rsidRDefault="00972A34" w:rsidP="00972A34">
      <w:pPr>
        <w:jc w:val="center"/>
        <w:rPr>
          <w:rFonts w:ascii="Arial" w:hAnsi="Arial" w:cs="Arial"/>
          <w:sz w:val="12"/>
          <w:szCs w:val="12"/>
        </w:rPr>
      </w:pPr>
      <w:r w:rsidRPr="0055335C">
        <w:rPr>
          <w:rFonts w:ascii="Arial" w:hAnsi="Arial" w:cs="Arial"/>
          <w:sz w:val="12"/>
          <w:szCs w:val="12"/>
        </w:rPr>
        <w:t>«Ва</w:t>
      </w:r>
      <w:r w:rsidR="007C2FAF" w:rsidRPr="0055335C">
        <w:rPr>
          <w:rFonts w:ascii="Arial" w:hAnsi="Arial" w:cs="Arial"/>
          <w:sz w:val="12"/>
          <w:szCs w:val="12"/>
        </w:rPr>
        <w:t>л</w:t>
      </w:r>
      <w:r w:rsidR="00EE35B9" w:rsidRPr="0055335C">
        <w:rPr>
          <w:rFonts w:ascii="Arial" w:hAnsi="Arial" w:cs="Arial"/>
          <w:sz w:val="12"/>
          <w:szCs w:val="12"/>
        </w:rPr>
        <w:t xml:space="preserve">дайский </w:t>
      </w:r>
      <w:r w:rsidR="00566894" w:rsidRPr="0055335C">
        <w:rPr>
          <w:rFonts w:ascii="Arial" w:hAnsi="Arial" w:cs="Arial"/>
          <w:sz w:val="12"/>
          <w:szCs w:val="12"/>
        </w:rPr>
        <w:t xml:space="preserve">Вестник». Бюллетень № </w:t>
      </w:r>
      <w:r w:rsidR="002832FC" w:rsidRPr="0055335C">
        <w:rPr>
          <w:rFonts w:ascii="Arial" w:hAnsi="Arial" w:cs="Arial"/>
          <w:sz w:val="12"/>
          <w:szCs w:val="12"/>
        </w:rPr>
        <w:t>82</w:t>
      </w:r>
      <w:r w:rsidR="00413518" w:rsidRPr="0055335C">
        <w:rPr>
          <w:rFonts w:ascii="Arial" w:hAnsi="Arial" w:cs="Arial"/>
          <w:sz w:val="12"/>
          <w:szCs w:val="12"/>
        </w:rPr>
        <w:t xml:space="preserve"> </w:t>
      </w:r>
      <w:r w:rsidR="00EC3082" w:rsidRPr="0055335C">
        <w:rPr>
          <w:rFonts w:ascii="Arial" w:hAnsi="Arial" w:cs="Arial"/>
          <w:sz w:val="12"/>
          <w:szCs w:val="12"/>
        </w:rPr>
        <w:t>(6</w:t>
      </w:r>
      <w:r w:rsidR="002832FC" w:rsidRPr="0055335C">
        <w:rPr>
          <w:rFonts w:ascii="Arial" w:hAnsi="Arial" w:cs="Arial"/>
          <w:sz w:val="12"/>
          <w:szCs w:val="12"/>
        </w:rPr>
        <w:t>90</w:t>
      </w:r>
      <w:r w:rsidR="00F46BFB" w:rsidRPr="0055335C">
        <w:rPr>
          <w:rFonts w:ascii="Arial" w:hAnsi="Arial" w:cs="Arial"/>
          <w:sz w:val="12"/>
          <w:szCs w:val="12"/>
        </w:rPr>
        <w:t xml:space="preserve">) от </w:t>
      </w:r>
      <w:r w:rsidR="002832FC" w:rsidRPr="0055335C">
        <w:rPr>
          <w:rFonts w:ascii="Arial" w:hAnsi="Arial" w:cs="Arial"/>
          <w:sz w:val="12"/>
          <w:szCs w:val="12"/>
        </w:rPr>
        <w:t>26</w:t>
      </w:r>
      <w:r w:rsidR="0082341A" w:rsidRPr="0055335C">
        <w:rPr>
          <w:rFonts w:ascii="Arial" w:hAnsi="Arial" w:cs="Arial"/>
          <w:sz w:val="12"/>
          <w:szCs w:val="12"/>
        </w:rPr>
        <w:t>.12</w:t>
      </w:r>
      <w:r w:rsidR="00566894" w:rsidRPr="0055335C">
        <w:rPr>
          <w:rFonts w:ascii="Arial" w:hAnsi="Arial" w:cs="Arial"/>
          <w:sz w:val="12"/>
          <w:szCs w:val="12"/>
        </w:rPr>
        <w:t>.2024</w:t>
      </w:r>
    </w:p>
    <w:p w:rsidR="00972A34" w:rsidRPr="0055335C" w:rsidRDefault="00972A34" w:rsidP="00972A34">
      <w:pPr>
        <w:jc w:val="center"/>
        <w:rPr>
          <w:rFonts w:ascii="Arial" w:hAnsi="Arial" w:cs="Arial"/>
          <w:sz w:val="12"/>
          <w:szCs w:val="12"/>
        </w:rPr>
      </w:pPr>
      <w:r w:rsidRPr="0055335C">
        <w:rPr>
          <w:rFonts w:ascii="Arial" w:hAnsi="Arial" w:cs="Arial"/>
          <w:sz w:val="12"/>
          <w:szCs w:val="12"/>
        </w:rPr>
        <w:t>Учредитель: Дума</w:t>
      </w:r>
      <w:r w:rsidR="00BA114B" w:rsidRPr="0055335C">
        <w:rPr>
          <w:rFonts w:ascii="Arial" w:hAnsi="Arial" w:cs="Arial"/>
          <w:sz w:val="12"/>
          <w:szCs w:val="12"/>
        </w:rPr>
        <w:t xml:space="preserve"> </w:t>
      </w:r>
      <w:r w:rsidRPr="0055335C">
        <w:rPr>
          <w:rFonts w:ascii="Arial" w:hAnsi="Arial" w:cs="Arial"/>
          <w:sz w:val="12"/>
          <w:szCs w:val="12"/>
        </w:rPr>
        <w:t>Валдайского муниципального района</w:t>
      </w:r>
    </w:p>
    <w:p w:rsidR="00972A34" w:rsidRPr="0055335C" w:rsidRDefault="00972A34" w:rsidP="00972A34">
      <w:pPr>
        <w:jc w:val="center"/>
        <w:rPr>
          <w:rFonts w:ascii="Arial" w:hAnsi="Arial" w:cs="Arial"/>
          <w:sz w:val="12"/>
          <w:szCs w:val="12"/>
        </w:rPr>
      </w:pPr>
      <w:r w:rsidRPr="0055335C">
        <w:rPr>
          <w:rFonts w:ascii="Arial" w:hAnsi="Arial" w:cs="Arial"/>
          <w:sz w:val="12"/>
          <w:szCs w:val="12"/>
        </w:rPr>
        <w:t>Утвержден решением Думы Валдайского</w:t>
      </w:r>
      <w:r w:rsidR="00BA114B" w:rsidRPr="0055335C">
        <w:rPr>
          <w:rFonts w:ascii="Arial" w:hAnsi="Arial" w:cs="Arial"/>
          <w:sz w:val="12"/>
          <w:szCs w:val="12"/>
        </w:rPr>
        <w:t xml:space="preserve"> </w:t>
      </w:r>
      <w:r w:rsidRPr="0055335C">
        <w:rPr>
          <w:rFonts w:ascii="Arial" w:hAnsi="Arial" w:cs="Arial"/>
          <w:sz w:val="12"/>
          <w:szCs w:val="12"/>
        </w:rPr>
        <w:t>муниципального района от 27.03.2014 № 289</w:t>
      </w:r>
    </w:p>
    <w:p w:rsidR="00972A34" w:rsidRPr="0055335C" w:rsidRDefault="00972A34" w:rsidP="00972A34">
      <w:pPr>
        <w:jc w:val="center"/>
        <w:rPr>
          <w:rFonts w:ascii="Arial" w:hAnsi="Arial" w:cs="Arial"/>
          <w:sz w:val="12"/>
          <w:szCs w:val="12"/>
        </w:rPr>
      </w:pPr>
      <w:r w:rsidRPr="0055335C">
        <w:rPr>
          <w:rFonts w:ascii="Arial" w:hAnsi="Arial" w:cs="Arial"/>
          <w:sz w:val="12"/>
          <w:szCs w:val="12"/>
        </w:rPr>
        <w:t>Главный редактор: Глава Валдайского муниципального района Ю.В. Стадэ, телефон: 2-25-16</w:t>
      </w:r>
    </w:p>
    <w:p w:rsidR="00972A34" w:rsidRPr="0055335C" w:rsidRDefault="00972A34" w:rsidP="00972A34">
      <w:pPr>
        <w:jc w:val="center"/>
        <w:rPr>
          <w:rFonts w:ascii="Arial" w:hAnsi="Arial" w:cs="Arial"/>
          <w:sz w:val="12"/>
          <w:szCs w:val="12"/>
        </w:rPr>
      </w:pPr>
      <w:r w:rsidRPr="0055335C">
        <w:rPr>
          <w:rFonts w:ascii="Arial" w:hAnsi="Arial" w:cs="Arial"/>
          <w:sz w:val="12"/>
          <w:szCs w:val="12"/>
        </w:rPr>
        <w:t>Адрес редакции: Новгородская обл., Валдайский район, г.Валдай, пр.Комсомольский, д.19/21</w:t>
      </w:r>
    </w:p>
    <w:p w:rsidR="00972A34" w:rsidRPr="0055335C" w:rsidRDefault="00972A34" w:rsidP="00972A34">
      <w:pPr>
        <w:jc w:val="center"/>
        <w:rPr>
          <w:rFonts w:ascii="Arial" w:hAnsi="Arial" w:cs="Arial"/>
          <w:sz w:val="12"/>
          <w:szCs w:val="12"/>
        </w:rPr>
      </w:pPr>
      <w:r w:rsidRPr="0055335C">
        <w:rPr>
          <w:rFonts w:ascii="Arial" w:hAnsi="Arial" w:cs="Arial"/>
          <w:sz w:val="12"/>
          <w:szCs w:val="12"/>
        </w:rPr>
        <w:t>Отпечатано в МБУ «Административно-хозяйственное управление» Новгородская обл., Валдайский район,</w:t>
      </w:r>
    </w:p>
    <w:p w:rsidR="00972A34" w:rsidRPr="0055335C" w:rsidRDefault="00972A34" w:rsidP="00972A34">
      <w:pPr>
        <w:jc w:val="center"/>
        <w:rPr>
          <w:rFonts w:ascii="Arial" w:hAnsi="Arial" w:cs="Arial"/>
          <w:sz w:val="12"/>
          <w:szCs w:val="12"/>
        </w:rPr>
      </w:pPr>
      <w:r w:rsidRPr="0055335C">
        <w:rPr>
          <w:rFonts w:ascii="Arial" w:hAnsi="Arial" w:cs="Arial"/>
          <w:sz w:val="12"/>
          <w:szCs w:val="12"/>
        </w:rPr>
        <w:t>г. Валдай, пр. Комсомольский, д.19/21 тел/факс 46-310</w:t>
      </w:r>
      <w:r w:rsidR="00614547" w:rsidRPr="0055335C">
        <w:rPr>
          <w:rFonts w:ascii="Arial" w:hAnsi="Arial" w:cs="Arial"/>
          <w:sz w:val="12"/>
          <w:szCs w:val="12"/>
        </w:rPr>
        <w:t xml:space="preserve"> </w:t>
      </w:r>
      <w:r w:rsidRPr="0055335C">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55335C">
        <w:rPr>
          <w:rFonts w:ascii="Arial" w:hAnsi="Arial" w:cs="Arial"/>
          <w:sz w:val="12"/>
          <w:szCs w:val="12"/>
        </w:rPr>
        <w:t>Выходит по пятницам</w:t>
      </w:r>
      <w:r w:rsidR="007B2B8A" w:rsidRPr="0055335C">
        <w:rPr>
          <w:rFonts w:ascii="Arial" w:hAnsi="Arial" w:cs="Arial"/>
          <w:sz w:val="12"/>
          <w:szCs w:val="12"/>
        </w:rPr>
        <w:t xml:space="preserve">. </w:t>
      </w:r>
      <w:r w:rsidR="00E76B9A" w:rsidRPr="0055335C">
        <w:rPr>
          <w:rFonts w:ascii="Arial" w:hAnsi="Arial" w:cs="Arial"/>
          <w:sz w:val="12"/>
          <w:szCs w:val="12"/>
        </w:rPr>
        <w:t>Объем</w:t>
      </w:r>
      <w:r w:rsidR="004157F7" w:rsidRPr="0055335C">
        <w:rPr>
          <w:rFonts w:ascii="Arial" w:hAnsi="Arial" w:cs="Arial"/>
          <w:sz w:val="12"/>
          <w:szCs w:val="12"/>
        </w:rPr>
        <w:t xml:space="preserve"> </w:t>
      </w:r>
      <w:r w:rsidR="00325F92" w:rsidRPr="0055335C">
        <w:rPr>
          <w:rFonts w:ascii="Arial" w:hAnsi="Arial" w:cs="Arial"/>
          <w:sz w:val="12"/>
          <w:szCs w:val="12"/>
        </w:rPr>
        <w:t>32</w:t>
      </w:r>
      <w:r w:rsidRPr="0055335C">
        <w:rPr>
          <w:rFonts w:ascii="Arial" w:hAnsi="Arial" w:cs="Arial"/>
          <w:sz w:val="12"/>
          <w:szCs w:val="12"/>
        </w:rPr>
        <w:t xml:space="preserve"> п.л. Тираж </w:t>
      </w:r>
      <w:r w:rsidR="001D52DC" w:rsidRPr="0055335C">
        <w:rPr>
          <w:rFonts w:ascii="Arial" w:hAnsi="Arial" w:cs="Arial"/>
          <w:sz w:val="12"/>
          <w:szCs w:val="12"/>
        </w:rPr>
        <w:t>30</w:t>
      </w:r>
      <w:r w:rsidRPr="0055335C">
        <w:rPr>
          <w:rFonts w:ascii="Arial" w:hAnsi="Arial" w:cs="Arial"/>
          <w:sz w:val="12"/>
          <w:szCs w:val="12"/>
        </w:rPr>
        <w:t xml:space="preserve"> экз. Распространяется бесплатно.</w:t>
      </w:r>
    </w:p>
    <w:sectPr w:rsidR="00972A34" w:rsidRPr="00972A34" w:rsidSect="00F26982">
      <w:headerReference w:type="even" r:id="rId13"/>
      <w:headerReference w:type="default" r:id="rId14"/>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0305" w:rsidRDefault="00050305">
      <w:r>
        <w:separator/>
      </w:r>
    </w:p>
  </w:endnote>
  <w:endnote w:type="continuationSeparator" w:id="1">
    <w:p w:rsidR="00050305" w:rsidRDefault="0005030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Calibri Light">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0305" w:rsidRDefault="00050305">
      <w:r>
        <w:separator/>
      </w:r>
    </w:p>
  </w:footnote>
  <w:footnote w:type="continuationSeparator" w:id="1">
    <w:p w:rsidR="00050305" w:rsidRDefault="0005030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34" w:rsidRPr="00C14209" w:rsidRDefault="004D6D34" w:rsidP="00C14209">
    <w:pPr>
      <w:pStyle w:val="a9"/>
      <w:rPr>
        <w:sz w:val="12"/>
        <w:szCs w:val="12"/>
      </w:rPr>
    </w:pPr>
    <w:r w:rsidRPr="00E65CCB">
      <w:rPr>
        <w:sz w:val="12"/>
        <w:szCs w:val="12"/>
      </w:rPr>
      <w:t xml:space="preserve">страница </w:t>
    </w:r>
    <w:r w:rsidRPr="00E65CCB">
      <w:rPr>
        <w:sz w:val="12"/>
        <w:szCs w:val="12"/>
      </w:rPr>
      <w:fldChar w:fldCharType="begin"/>
    </w:r>
    <w:r w:rsidRPr="00E65CCB">
      <w:rPr>
        <w:sz w:val="12"/>
        <w:szCs w:val="12"/>
      </w:rPr>
      <w:instrText xml:space="preserve"> PAGE   \* MERGEFORMAT </w:instrText>
    </w:r>
    <w:r w:rsidRPr="00E65CCB">
      <w:rPr>
        <w:sz w:val="12"/>
        <w:szCs w:val="12"/>
      </w:rPr>
      <w:fldChar w:fldCharType="separate"/>
    </w:r>
    <w:r w:rsidR="0055335C">
      <w:rPr>
        <w:noProof/>
        <w:sz w:val="12"/>
        <w:szCs w:val="12"/>
      </w:rPr>
      <w:t>32</w:t>
    </w:r>
    <w:r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6D34" w:rsidRPr="008F785E" w:rsidRDefault="004D6D34" w:rsidP="00E65CCB">
    <w:pPr>
      <w:pStyle w:val="a9"/>
      <w:jc w:val="right"/>
      <w:rPr>
        <w:sz w:val="12"/>
        <w:szCs w:val="12"/>
      </w:rPr>
    </w:pPr>
    <w:r w:rsidRPr="008F785E">
      <w:rPr>
        <w:sz w:val="12"/>
        <w:szCs w:val="12"/>
      </w:rPr>
      <w:t xml:space="preserve">страница </w:t>
    </w:r>
    <w:r w:rsidRPr="008F785E">
      <w:rPr>
        <w:sz w:val="12"/>
        <w:szCs w:val="12"/>
      </w:rPr>
      <w:fldChar w:fldCharType="begin"/>
    </w:r>
    <w:r w:rsidRPr="008F785E">
      <w:rPr>
        <w:sz w:val="12"/>
        <w:szCs w:val="12"/>
      </w:rPr>
      <w:instrText xml:space="preserve"> PAGE   \* MERGEFORMAT </w:instrText>
    </w:r>
    <w:r w:rsidRPr="008F785E">
      <w:rPr>
        <w:sz w:val="12"/>
        <w:szCs w:val="12"/>
      </w:rPr>
      <w:fldChar w:fldCharType="separate"/>
    </w:r>
    <w:r w:rsidR="0055335C">
      <w:rPr>
        <w:noProof/>
        <w:sz w:val="12"/>
        <w:szCs w:val="12"/>
      </w:rPr>
      <w:t>31</w:t>
    </w:r>
    <w:r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4">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7">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8">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0">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1">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2">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nsid w:val="000A326C"/>
    <w:multiLevelType w:val="multilevel"/>
    <w:tmpl w:val="FA645958"/>
    <w:lvl w:ilvl="0">
      <w:start w:val="1"/>
      <w:numFmt w:val="decimal"/>
      <w:pStyle w:val="a"/>
      <w:lvlText w:val="%1."/>
      <w:lvlJc w:val="left"/>
      <w:pPr>
        <w:ind w:firstLine="567"/>
      </w:pPr>
      <w:rPr>
        <w:rFonts w:cs="Times New Roman" w:hint="default"/>
      </w:rPr>
    </w:lvl>
    <w:lvl w:ilvl="1">
      <w:start w:val="1"/>
      <w:numFmt w:val="decimal"/>
      <w:isLgl/>
      <w:suff w:val="space"/>
      <w:lvlText w:val="%1.%2"/>
      <w:lvlJc w:val="left"/>
      <w:pPr>
        <w:ind w:firstLine="567"/>
      </w:pPr>
      <w:rPr>
        <w:rFonts w:cs="Times New Roman" w:hint="default"/>
      </w:rPr>
    </w:lvl>
    <w:lvl w:ilvl="2">
      <w:start w:val="1"/>
      <w:numFmt w:val="decimal"/>
      <w:isLgl/>
      <w:suff w:val="space"/>
      <w:lvlText w:val="%1.%2.%3"/>
      <w:lvlJc w:val="left"/>
      <w:pPr>
        <w:ind w:firstLine="567"/>
      </w:pPr>
      <w:rPr>
        <w:rFonts w:cs="Times New Roman" w:hint="default"/>
      </w:rPr>
    </w:lvl>
    <w:lvl w:ilvl="3">
      <w:start w:val="1"/>
      <w:numFmt w:val="decimal"/>
      <w:isLgl/>
      <w:suff w:val="space"/>
      <w:lvlText w:val="%1.%2.%3.%4"/>
      <w:lvlJc w:val="left"/>
      <w:pPr>
        <w:ind w:firstLine="567"/>
      </w:pPr>
      <w:rPr>
        <w:rFonts w:cs="Times New Roman" w:hint="default"/>
      </w:rPr>
    </w:lvl>
    <w:lvl w:ilvl="4">
      <w:start w:val="1"/>
      <w:numFmt w:val="decimal"/>
      <w:isLgl/>
      <w:suff w:val="space"/>
      <w:lvlText w:val="%1.%2.%3.%4.%5"/>
      <w:lvlJc w:val="left"/>
      <w:pPr>
        <w:ind w:firstLine="567"/>
      </w:pPr>
      <w:rPr>
        <w:rFonts w:cs="Times New Roman" w:hint="default"/>
      </w:rPr>
    </w:lvl>
    <w:lvl w:ilvl="5">
      <w:start w:val="1"/>
      <w:numFmt w:val="decimal"/>
      <w:isLgl/>
      <w:suff w:val="space"/>
      <w:lvlText w:val="%1.%2.%3.%4.%5.%6"/>
      <w:lvlJc w:val="left"/>
      <w:pPr>
        <w:ind w:left="2268" w:firstLine="709"/>
      </w:pPr>
      <w:rPr>
        <w:rFonts w:cs="Times New Roman" w:hint="default"/>
      </w:rPr>
    </w:lvl>
    <w:lvl w:ilvl="6">
      <w:start w:val="1"/>
      <w:numFmt w:val="decimal"/>
      <w:isLgl/>
      <w:suff w:val="space"/>
      <w:lvlText w:val="%1.%2.%3.%4.%5.%6.%7"/>
      <w:lvlJc w:val="left"/>
      <w:pPr>
        <w:ind w:left="2268" w:firstLine="709"/>
      </w:pPr>
      <w:rPr>
        <w:rFonts w:cs="Times New Roman" w:hint="default"/>
      </w:rPr>
    </w:lvl>
    <w:lvl w:ilvl="7">
      <w:start w:val="1"/>
      <w:numFmt w:val="decimal"/>
      <w:suff w:val="space"/>
      <w:lvlText w:val="%1.%2.%3.%4.%5.%6.%7.%8"/>
      <w:lvlJc w:val="left"/>
      <w:pPr>
        <w:ind w:left="2268" w:firstLine="709"/>
      </w:pPr>
      <w:rPr>
        <w:rFonts w:cs="Times New Roman" w:hint="default"/>
      </w:rPr>
    </w:lvl>
    <w:lvl w:ilvl="8">
      <w:start w:val="1"/>
      <w:numFmt w:val="decimal"/>
      <w:suff w:val="space"/>
      <w:lvlText w:val="%1.%2.%3.%4.%5.%6.%7.%8.%9"/>
      <w:lvlJc w:val="left"/>
      <w:pPr>
        <w:ind w:left="2268" w:firstLine="709"/>
      </w:pPr>
      <w:rPr>
        <w:rFonts w:cs="Times New Roman" w:hint="default"/>
      </w:rPr>
    </w:lvl>
  </w:abstractNum>
  <w:abstractNum w:abstractNumId="15">
    <w:nsid w:val="091179FB"/>
    <w:multiLevelType w:val="hybridMultilevel"/>
    <w:tmpl w:val="B09A8C2E"/>
    <w:lvl w:ilvl="0" w:tplc="FA529E9A">
      <w:start w:val="1"/>
      <w:numFmt w:val="decimal"/>
      <w:pStyle w:val="10"/>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89A795C"/>
    <w:multiLevelType w:val="multilevel"/>
    <w:tmpl w:val="3D429C00"/>
    <w:lvl w:ilvl="0">
      <w:start w:val="1"/>
      <w:numFmt w:val="russianLower"/>
      <w:pStyle w:val="a0"/>
      <w:suff w:val="space"/>
      <w:lvlText w:val="%1)"/>
      <w:lvlJc w:val="left"/>
      <w:pPr>
        <w:ind w:left="567"/>
      </w:pPr>
      <w:rPr>
        <w:rFonts w:ascii="Times New Roman" w:hAnsi="Times New Roman" w:cs="Times New Roman" w:hint="default"/>
        <w:b w:val="0"/>
        <w:bCs w:val="0"/>
        <w:i w:val="0"/>
        <w:iCs w:val="0"/>
        <w:caps w:val="0"/>
        <w:strike w:val="0"/>
        <w:dstrike w:val="0"/>
        <w:vanish w:val="0"/>
        <w:color w:val="000000"/>
        <w:spacing w:val="0"/>
        <w:kern w:val="0"/>
        <w:position w:val="0"/>
        <w:sz w:val="24"/>
        <w:u w:val="none"/>
        <w:vertAlign w:val="baseline"/>
      </w:rPr>
    </w:lvl>
    <w:lvl w:ilvl="1">
      <w:start w:val="1"/>
      <w:numFmt w:val="russianLower"/>
      <w:suff w:val="space"/>
      <w:lvlText w:val="%1.%2"/>
      <w:lvlJc w:val="left"/>
      <w:pPr>
        <w:ind w:left="567" w:firstLine="567"/>
      </w:pPr>
      <w:rPr>
        <w:rFonts w:ascii="Times New Roman" w:hAnsi="Times New Roman" w:cs="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cs="Times New Roman" w:hint="default"/>
        <w:b/>
        <w:i w:val="0"/>
        <w:color w:val="auto"/>
        <w:sz w:val="26"/>
      </w:rPr>
    </w:lvl>
    <w:lvl w:ilvl="3">
      <w:start w:val="1"/>
      <w:numFmt w:val="decimal"/>
      <w:suff w:val="space"/>
      <w:lvlText w:val="%1.%2.%3.%4"/>
      <w:lvlJc w:val="left"/>
      <w:pPr>
        <w:ind w:left="567" w:firstLine="567"/>
      </w:pPr>
      <w:rPr>
        <w:rFonts w:ascii="Times New Roman" w:hAnsi="Times New Roman" w:cs="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cs="Times New Roman" w:hint="default"/>
      </w:rPr>
    </w:lvl>
    <w:lvl w:ilvl="5">
      <w:start w:val="1"/>
      <w:numFmt w:val="decimal"/>
      <w:lvlText w:val="%1.%2.%3.%4.%5.%6"/>
      <w:lvlJc w:val="left"/>
      <w:pPr>
        <w:tabs>
          <w:tab w:val="num" w:pos="2286"/>
        </w:tabs>
        <w:ind w:left="2286" w:hanging="1152"/>
      </w:pPr>
      <w:rPr>
        <w:rFonts w:cs="Times New Roman" w:hint="default"/>
      </w:rPr>
    </w:lvl>
    <w:lvl w:ilvl="6">
      <w:start w:val="1"/>
      <w:numFmt w:val="decimal"/>
      <w:lvlText w:val="%1.%2.%3.%4.%5.%6.%7"/>
      <w:lvlJc w:val="left"/>
      <w:pPr>
        <w:tabs>
          <w:tab w:val="num" w:pos="2430"/>
        </w:tabs>
        <w:ind w:left="2430" w:hanging="1296"/>
      </w:pPr>
      <w:rPr>
        <w:rFonts w:cs="Times New Roman" w:hint="default"/>
      </w:rPr>
    </w:lvl>
    <w:lvl w:ilvl="7">
      <w:start w:val="1"/>
      <w:numFmt w:val="decimal"/>
      <w:lvlText w:val="%1.%2.%3.%4.%5.%6.%7.%8"/>
      <w:lvlJc w:val="left"/>
      <w:pPr>
        <w:tabs>
          <w:tab w:val="num" w:pos="2574"/>
        </w:tabs>
        <w:ind w:left="2574" w:hanging="1440"/>
      </w:pPr>
      <w:rPr>
        <w:rFonts w:cs="Times New Roman" w:hint="default"/>
      </w:rPr>
    </w:lvl>
    <w:lvl w:ilvl="8">
      <w:start w:val="1"/>
      <w:numFmt w:val="decimal"/>
      <w:lvlText w:val="%1.%2.%3.%4.%5.%6.%7.%8.%9"/>
      <w:lvlJc w:val="left"/>
      <w:pPr>
        <w:tabs>
          <w:tab w:val="num" w:pos="2718"/>
        </w:tabs>
        <w:ind w:left="2718" w:hanging="1584"/>
      </w:pPr>
      <w:rPr>
        <w:rFonts w:cs="Times New Roman" w:hint="default"/>
      </w:rPr>
    </w:lvl>
  </w:abstractNum>
  <w:abstractNum w:abstractNumId="19">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A2A4437"/>
    <w:multiLevelType w:val="hybridMultilevel"/>
    <w:tmpl w:val="3748442C"/>
    <w:lvl w:ilvl="0" w:tplc="D10C4136">
      <w:start w:val="1"/>
      <w:numFmt w:val="decimal"/>
      <w:suff w:val="space"/>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C557F61"/>
    <w:multiLevelType w:val="hybridMultilevel"/>
    <w:tmpl w:val="6764E6CE"/>
    <w:lvl w:ilvl="0" w:tplc="DE74BD72">
      <w:start w:val="1"/>
      <w:numFmt w:val="decimal"/>
      <w:pStyle w:val="a1"/>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35D028EF"/>
    <w:multiLevelType w:val="multilevel"/>
    <w:tmpl w:val="FBFA2D1E"/>
    <w:lvl w:ilvl="0">
      <w:start w:val="1"/>
      <w:numFmt w:val="decimal"/>
      <w:pStyle w:val="000"/>
      <w:lvlText w:val="%1."/>
      <w:lvlJc w:val="left"/>
      <w:pPr>
        <w:ind w:left="360" w:hanging="360"/>
      </w:pPr>
      <w:rPr>
        <w:rFonts w:cs="Times New Roman" w:hint="default"/>
        <w:b/>
      </w:rPr>
    </w:lvl>
    <w:lvl w:ilvl="1">
      <w:start w:val="1"/>
      <w:numFmt w:val="decimal"/>
      <w:isLgl/>
      <w:lvlText w:val="%1.%2."/>
      <w:lvlJc w:val="left"/>
      <w:pPr>
        <w:ind w:left="1440" w:hanging="72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357" w:hanging="108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600" w:hanging="1440"/>
      </w:pPr>
      <w:rPr>
        <w:rFonts w:cs="Times New Roman" w:hint="default"/>
      </w:rPr>
    </w:lvl>
    <w:lvl w:ilvl="6">
      <w:start w:val="1"/>
      <w:numFmt w:val="decimal"/>
      <w:isLgl/>
      <w:lvlText w:val="%1.%2.%3.%4.%5.%6.%7."/>
      <w:lvlJc w:val="left"/>
      <w:pPr>
        <w:ind w:left="4320" w:hanging="1800"/>
      </w:pPr>
      <w:rPr>
        <w:rFonts w:cs="Times New Roman" w:hint="default"/>
      </w:rPr>
    </w:lvl>
    <w:lvl w:ilvl="7">
      <w:start w:val="1"/>
      <w:numFmt w:val="decimal"/>
      <w:isLgl/>
      <w:lvlText w:val="%1.%2.%3.%4.%5.%6.%7.%8."/>
      <w:lvlJc w:val="left"/>
      <w:pPr>
        <w:ind w:left="4680" w:hanging="1800"/>
      </w:pPr>
      <w:rPr>
        <w:rFonts w:cs="Times New Roman" w:hint="default"/>
      </w:rPr>
    </w:lvl>
    <w:lvl w:ilvl="8">
      <w:start w:val="1"/>
      <w:numFmt w:val="decimal"/>
      <w:isLgl/>
      <w:lvlText w:val="%1.%2.%3.%4.%5.%6.%7.%8.%9."/>
      <w:lvlJc w:val="left"/>
      <w:pPr>
        <w:ind w:left="5400" w:hanging="2160"/>
      </w:pPr>
      <w:rPr>
        <w:rFonts w:cs="Times New Roman" w:hint="default"/>
      </w:rPr>
    </w:lvl>
  </w:abstractNum>
  <w:abstractNum w:abstractNumId="23">
    <w:nsid w:val="38345307"/>
    <w:multiLevelType w:val="multilevel"/>
    <w:tmpl w:val="DDD0FD56"/>
    <w:lvl w:ilvl="0">
      <w:start w:val="1"/>
      <w:numFmt w:val="decimal"/>
      <w:pStyle w:val="S1"/>
      <w:lvlText w:val="%1"/>
      <w:lvlJc w:val="left"/>
      <w:pPr>
        <w:tabs>
          <w:tab w:val="num" w:pos="360"/>
        </w:tabs>
        <w:ind w:left="360" w:hanging="360"/>
      </w:pPr>
      <w:rPr>
        <w:rFonts w:cs="Times New Roman" w:hint="default"/>
        <w:b/>
      </w:rPr>
    </w:lvl>
    <w:lvl w:ilvl="1">
      <w:start w:val="1"/>
      <w:numFmt w:val="decimal"/>
      <w:pStyle w:val="S2"/>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24">
    <w:nsid w:val="41F470D9"/>
    <w:multiLevelType w:val="multilevel"/>
    <w:tmpl w:val="4EF464D4"/>
    <w:styleLink w:val="11"/>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25">
    <w:nsid w:val="49643F15"/>
    <w:multiLevelType w:val="hybridMultilevel"/>
    <w:tmpl w:val="51220E92"/>
    <w:styleLink w:val="1ai"/>
    <w:lvl w:ilvl="0" w:tplc="3BDCB384">
      <w:start w:val="1"/>
      <w:numFmt w:val="decimal"/>
      <w:lvlText w:val="%1."/>
      <w:lvlJc w:val="left"/>
      <w:pPr>
        <w:tabs>
          <w:tab w:val="num" w:pos="2448"/>
        </w:tabs>
        <w:ind w:left="2448" w:hanging="1368"/>
      </w:pPr>
      <w:rPr>
        <w:rFonts w:cs="Times New Roman" w:hint="default"/>
      </w:rPr>
    </w:lvl>
    <w:lvl w:ilvl="1" w:tplc="04190003" w:tentative="1">
      <w:start w:val="1"/>
      <w:numFmt w:val="lowerLetter"/>
      <w:lvlText w:val="%2."/>
      <w:lvlJc w:val="left"/>
      <w:pPr>
        <w:tabs>
          <w:tab w:val="num" w:pos="2160"/>
        </w:tabs>
        <w:ind w:left="2160" w:hanging="360"/>
      </w:pPr>
      <w:rPr>
        <w:rFonts w:cs="Times New Roman"/>
      </w:rPr>
    </w:lvl>
    <w:lvl w:ilvl="2" w:tplc="04190005" w:tentative="1">
      <w:start w:val="1"/>
      <w:numFmt w:val="lowerRoman"/>
      <w:lvlText w:val="%3."/>
      <w:lvlJc w:val="right"/>
      <w:pPr>
        <w:tabs>
          <w:tab w:val="num" w:pos="2880"/>
        </w:tabs>
        <w:ind w:left="2880" w:hanging="180"/>
      </w:pPr>
      <w:rPr>
        <w:rFonts w:cs="Times New Roman"/>
      </w:rPr>
    </w:lvl>
    <w:lvl w:ilvl="3" w:tplc="04190001" w:tentative="1">
      <w:start w:val="1"/>
      <w:numFmt w:val="decimal"/>
      <w:lvlText w:val="%4."/>
      <w:lvlJc w:val="left"/>
      <w:pPr>
        <w:tabs>
          <w:tab w:val="num" w:pos="3600"/>
        </w:tabs>
        <w:ind w:left="3600" w:hanging="360"/>
      </w:pPr>
      <w:rPr>
        <w:rFonts w:cs="Times New Roman"/>
      </w:rPr>
    </w:lvl>
    <w:lvl w:ilvl="4" w:tplc="04190003" w:tentative="1">
      <w:start w:val="1"/>
      <w:numFmt w:val="lowerLetter"/>
      <w:lvlText w:val="%5."/>
      <w:lvlJc w:val="left"/>
      <w:pPr>
        <w:tabs>
          <w:tab w:val="num" w:pos="4320"/>
        </w:tabs>
        <w:ind w:left="4320" w:hanging="360"/>
      </w:pPr>
      <w:rPr>
        <w:rFonts w:cs="Times New Roman"/>
      </w:rPr>
    </w:lvl>
    <w:lvl w:ilvl="5" w:tplc="04190005" w:tentative="1">
      <w:start w:val="1"/>
      <w:numFmt w:val="lowerRoman"/>
      <w:lvlText w:val="%6."/>
      <w:lvlJc w:val="right"/>
      <w:pPr>
        <w:tabs>
          <w:tab w:val="num" w:pos="5040"/>
        </w:tabs>
        <w:ind w:left="5040" w:hanging="180"/>
      </w:pPr>
      <w:rPr>
        <w:rFonts w:cs="Times New Roman"/>
      </w:rPr>
    </w:lvl>
    <w:lvl w:ilvl="6" w:tplc="04190001" w:tentative="1">
      <w:start w:val="1"/>
      <w:numFmt w:val="decimal"/>
      <w:lvlText w:val="%7."/>
      <w:lvlJc w:val="left"/>
      <w:pPr>
        <w:tabs>
          <w:tab w:val="num" w:pos="5760"/>
        </w:tabs>
        <w:ind w:left="5760" w:hanging="360"/>
      </w:pPr>
      <w:rPr>
        <w:rFonts w:cs="Times New Roman"/>
      </w:rPr>
    </w:lvl>
    <w:lvl w:ilvl="7" w:tplc="04190003" w:tentative="1">
      <w:start w:val="1"/>
      <w:numFmt w:val="lowerLetter"/>
      <w:lvlText w:val="%8."/>
      <w:lvlJc w:val="left"/>
      <w:pPr>
        <w:tabs>
          <w:tab w:val="num" w:pos="6480"/>
        </w:tabs>
        <w:ind w:left="6480" w:hanging="360"/>
      </w:pPr>
      <w:rPr>
        <w:rFonts w:cs="Times New Roman"/>
      </w:rPr>
    </w:lvl>
    <w:lvl w:ilvl="8" w:tplc="04190005" w:tentative="1">
      <w:start w:val="1"/>
      <w:numFmt w:val="lowerRoman"/>
      <w:lvlText w:val="%9."/>
      <w:lvlJc w:val="right"/>
      <w:pPr>
        <w:tabs>
          <w:tab w:val="num" w:pos="7200"/>
        </w:tabs>
        <w:ind w:left="7200" w:hanging="180"/>
      </w:pPr>
      <w:rPr>
        <w:rFonts w:cs="Times New Roman"/>
      </w:rPr>
    </w:lvl>
  </w:abstractNum>
  <w:abstractNum w:abstractNumId="26">
    <w:nsid w:val="4BDF68B4"/>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7">
    <w:nsid w:val="4F65195B"/>
    <w:multiLevelType w:val="multilevel"/>
    <w:tmpl w:val="16A8B17E"/>
    <w:lvl w:ilvl="0">
      <w:start w:val="1"/>
      <w:numFmt w:val="decimal"/>
      <w:pStyle w:val="12"/>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28">
    <w:nsid w:val="5BCA28B8"/>
    <w:multiLevelType w:val="multilevel"/>
    <w:tmpl w:val="81227AE8"/>
    <w:lvl w:ilvl="0">
      <w:start w:val="1"/>
      <w:numFmt w:val="decimal"/>
      <w:suff w:val="space"/>
      <w:lvlText w:val="%1."/>
      <w:lvlJc w:val="left"/>
      <w:pPr>
        <w:ind w:left="390" w:hanging="390"/>
      </w:pPr>
      <w:rPr>
        <w:rFonts w:cs="Times New Roman" w:hint="default"/>
      </w:rPr>
    </w:lvl>
    <w:lvl w:ilvl="1">
      <w:start w:val="1"/>
      <w:numFmt w:val="decimal"/>
      <w:pStyle w:val="a2"/>
      <w:suff w:val="space"/>
      <w:lvlText w:val="%1.%2."/>
      <w:lvlJc w:val="left"/>
      <w:pPr>
        <w:ind w:left="2564" w:hanging="720"/>
      </w:pPr>
      <w:rPr>
        <w:rFonts w:cs="Times New Roman" w:hint="default"/>
      </w:rPr>
    </w:lvl>
    <w:lvl w:ilvl="2">
      <w:start w:val="1"/>
      <w:numFmt w:val="decimal"/>
      <w:suff w:val="space"/>
      <w:lvlText w:val="%1.%2.%3."/>
      <w:lvlJc w:val="left"/>
      <w:pPr>
        <w:ind w:left="2705"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29">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0">
    <w:nsid w:val="70CC008F"/>
    <w:multiLevelType w:val="multilevel"/>
    <w:tmpl w:val="D3A4E860"/>
    <w:lvl w:ilvl="0">
      <w:start w:val="1"/>
      <w:numFmt w:val="decimal"/>
      <w:pStyle w:val="a3"/>
      <w:suff w:val="space"/>
      <w:lvlText w:val="1.%1"/>
      <w:lvlJc w:val="left"/>
      <w:pPr>
        <w:ind w:left="927" w:hanging="360"/>
      </w:pPr>
      <w:rPr>
        <w:rFonts w:cs="Times New Roman" w:hint="default"/>
        <w:b w:val="0"/>
        <w:i/>
        <w:iCs w:val="0"/>
        <w:caps w:val="0"/>
        <w:smallCaps w:val="0"/>
        <w:strike w:val="0"/>
        <w:dstrike w:val="0"/>
        <w:vanish w:val="0"/>
        <w:color w:val="000000"/>
        <w:spacing w:val="0"/>
        <w:kern w:val="0"/>
        <w:position w:val="0"/>
        <w:sz w:val="24"/>
        <w:szCs w:val="24"/>
        <w:u w:val="none"/>
        <w:vertAlign w:val="baseline"/>
      </w:rPr>
    </w:lvl>
    <w:lvl w:ilvl="1">
      <w:start w:val="1"/>
      <w:numFmt w:val="decimal"/>
      <w:pStyle w:val="a3"/>
      <w:suff w:val="space"/>
      <w:lvlText w:val="%1.%2"/>
      <w:lvlJc w:val="left"/>
      <w:pPr>
        <w:ind w:left="851"/>
      </w:pPr>
      <w:rPr>
        <w:rFonts w:ascii="Times New Roman" w:hAnsi="Times New Roman" w:cs="Times New Roman" w:hint="default"/>
        <w:b/>
        <w:i w:val="0"/>
        <w:sz w:val="24"/>
        <w:szCs w:val="24"/>
      </w:rPr>
    </w:lvl>
    <w:lvl w:ilvl="2">
      <w:start w:val="1"/>
      <w:numFmt w:val="decimal"/>
      <w:suff w:val="space"/>
      <w:lvlText w:val="%1.%2.%3"/>
      <w:lvlJc w:val="left"/>
      <w:pPr>
        <w:ind w:left="567"/>
      </w:pPr>
      <w:rPr>
        <w:rFonts w:ascii="Times New Roman" w:hAnsi="Times New Roman" w:cs="Times New Roman" w:hint="default"/>
        <w:b/>
        <w:i w:val="0"/>
        <w:sz w:val="24"/>
        <w:szCs w:val="24"/>
      </w:rPr>
    </w:lvl>
    <w:lvl w:ilvl="3">
      <w:start w:val="1"/>
      <w:numFmt w:val="decimal"/>
      <w:lvlText w:val="%1.%2.%3.%4"/>
      <w:lvlJc w:val="left"/>
      <w:pPr>
        <w:tabs>
          <w:tab w:val="num" w:pos="141"/>
        </w:tabs>
        <w:ind w:left="141"/>
      </w:pPr>
      <w:rPr>
        <w:rFonts w:ascii="Times New Roman" w:hAnsi="Times New Roman" w:cs="Times New Roman" w:hint="default"/>
        <w:bCs w:val="0"/>
        <w:i w:val="0"/>
        <w:iCs w:val="0"/>
        <w:caps w:val="0"/>
        <w:smallCaps w:val="0"/>
        <w:strike w:val="0"/>
        <w:dstrike w:val="0"/>
        <w:vanish w:val="0"/>
        <w:color w:val="000000"/>
        <w:spacing w:val="0"/>
        <w:kern w:val="0"/>
        <w:position w:val="0"/>
        <w:u w:val="none"/>
        <w:vertAlign w:val="baseline"/>
      </w:rPr>
    </w:lvl>
    <w:lvl w:ilvl="4">
      <w:start w:val="1"/>
      <w:numFmt w:val="decimal"/>
      <w:lvlText w:val="%1.%2.%3.%4.%5"/>
      <w:lvlJc w:val="left"/>
      <w:pPr>
        <w:tabs>
          <w:tab w:val="num" w:pos="141"/>
        </w:tabs>
        <w:ind w:left="141"/>
      </w:pPr>
      <w:rPr>
        <w:rFonts w:cs="Times New Roman" w:hint="default"/>
      </w:rPr>
    </w:lvl>
    <w:lvl w:ilvl="5">
      <w:start w:val="1"/>
      <w:numFmt w:val="decimal"/>
      <w:lvlText w:val="%1.%2.%3.%4.%5.%6"/>
      <w:lvlJc w:val="left"/>
      <w:pPr>
        <w:tabs>
          <w:tab w:val="num" w:pos="141"/>
        </w:tabs>
        <w:ind w:left="141"/>
      </w:pPr>
      <w:rPr>
        <w:rFonts w:cs="Times New Roman" w:hint="default"/>
      </w:rPr>
    </w:lvl>
    <w:lvl w:ilvl="6">
      <w:start w:val="1"/>
      <w:numFmt w:val="decimal"/>
      <w:lvlText w:val="%1.%2.%3.%4.%5.%6.%7"/>
      <w:lvlJc w:val="left"/>
      <w:pPr>
        <w:tabs>
          <w:tab w:val="num" w:pos="141"/>
        </w:tabs>
        <w:ind w:left="141"/>
      </w:pPr>
      <w:rPr>
        <w:rFonts w:cs="Times New Roman" w:hint="default"/>
      </w:rPr>
    </w:lvl>
    <w:lvl w:ilvl="7">
      <w:start w:val="1"/>
      <w:numFmt w:val="decimal"/>
      <w:lvlText w:val="%1.%2.%3.%4.%5.%6.%7.%8"/>
      <w:lvlJc w:val="left"/>
      <w:pPr>
        <w:tabs>
          <w:tab w:val="num" w:pos="141"/>
        </w:tabs>
        <w:ind w:left="141"/>
      </w:pPr>
      <w:rPr>
        <w:rFonts w:cs="Times New Roman" w:hint="default"/>
      </w:rPr>
    </w:lvl>
    <w:lvl w:ilvl="8">
      <w:start w:val="1"/>
      <w:numFmt w:val="decimal"/>
      <w:lvlText w:val="%1.%2.%3.%4.%5.%6.%7.%8.%9"/>
      <w:lvlJc w:val="left"/>
      <w:pPr>
        <w:tabs>
          <w:tab w:val="num" w:pos="141"/>
        </w:tabs>
        <w:ind w:left="141"/>
      </w:pPr>
      <w:rPr>
        <w:rFonts w:cs="Times New Roman" w:hint="default"/>
      </w:rPr>
    </w:lvl>
  </w:abstractNum>
  <w:num w:numId="1">
    <w:abstractNumId w:val="21"/>
  </w:num>
  <w:num w:numId="2">
    <w:abstractNumId w:val="19"/>
  </w:num>
  <w:num w:numId="3">
    <w:abstractNumId w:val="24"/>
  </w:num>
  <w:num w:numId="4">
    <w:abstractNumId w:val="29"/>
  </w:num>
  <w:num w:numId="5">
    <w:abstractNumId w:val="17"/>
  </w:num>
  <w:num w:numId="6">
    <w:abstractNumId w:val="0"/>
  </w:num>
  <w:num w:numId="7">
    <w:abstractNumId w:val="18"/>
  </w:num>
  <w:num w:numId="8">
    <w:abstractNumId w:val="27"/>
  </w:num>
  <w:num w:numId="9">
    <w:abstractNumId w:val="30"/>
  </w:num>
  <w:num w:numId="10">
    <w:abstractNumId w:val="14"/>
  </w:num>
  <w:num w:numId="11">
    <w:abstractNumId w:val="15"/>
  </w:num>
  <w:num w:numId="12">
    <w:abstractNumId w:val="26"/>
  </w:num>
  <w:num w:numId="13">
    <w:abstractNumId w:val="25"/>
  </w:num>
  <w:num w:numId="14">
    <w:abstractNumId w:val="23"/>
  </w:num>
  <w:num w:numId="15">
    <w:abstractNumId w:val="16"/>
  </w:num>
  <w:num w:numId="16">
    <w:abstractNumId w:val="28"/>
  </w:num>
  <w:num w:numId="17">
    <w:abstractNumId w:val="22"/>
  </w:num>
  <w:num w:numId="18">
    <w:abstractNumId w:val="20"/>
  </w:num>
  <w:numIdMacAtCleanup w:val="1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105062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319"/>
    <w:rsid w:val="00003A43"/>
    <w:rsid w:val="00003EA0"/>
    <w:rsid w:val="00003F18"/>
    <w:rsid w:val="0000424A"/>
    <w:rsid w:val="000045EC"/>
    <w:rsid w:val="00004D02"/>
    <w:rsid w:val="00004E90"/>
    <w:rsid w:val="00004EAA"/>
    <w:rsid w:val="00004F40"/>
    <w:rsid w:val="00005011"/>
    <w:rsid w:val="00005472"/>
    <w:rsid w:val="0000574D"/>
    <w:rsid w:val="0000630A"/>
    <w:rsid w:val="00006A61"/>
    <w:rsid w:val="00006C4D"/>
    <w:rsid w:val="0000709E"/>
    <w:rsid w:val="00007216"/>
    <w:rsid w:val="00007B70"/>
    <w:rsid w:val="00007B98"/>
    <w:rsid w:val="00007E74"/>
    <w:rsid w:val="00010050"/>
    <w:rsid w:val="00010503"/>
    <w:rsid w:val="000110B7"/>
    <w:rsid w:val="000113F5"/>
    <w:rsid w:val="000114DC"/>
    <w:rsid w:val="000117C9"/>
    <w:rsid w:val="00011E35"/>
    <w:rsid w:val="000121C5"/>
    <w:rsid w:val="00012343"/>
    <w:rsid w:val="00012793"/>
    <w:rsid w:val="000128F5"/>
    <w:rsid w:val="000128F6"/>
    <w:rsid w:val="00012A74"/>
    <w:rsid w:val="0001345C"/>
    <w:rsid w:val="000137B0"/>
    <w:rsid w:val="000138A5"/>
    <w:rsid w:val="00014193"/>
    <w:rsid w:val="0001427D"/>
    <w:rsid w:val="00014679"/>
    <w:rsid w:val="000146AD"/>
    <w:rsid w:val="00014714"/>
    <w:rsid w:val="00014719"/>
    <w:rsid w:val="0001474B"/>
    <w:rsid w:val="00014B2F"/>
    <w:rsid w:val="00014E2E"/>
    <w:rsid w:val="00014E5E"/>
    <w:rsid w:val="00016B86"/>
    <w:rsid w:val="00016C25"/>
    <w:rsid w:val="00016D8C"/>
    <w:rsid w:val="00016EF7"/>
    <w:rsid w:val="00017552"/>
    <w:rsid w:val="000200D8"/>
    <w:rsid w:val="00021345"/>
    <w:rsid w:val="000216FB"/>
    <w:rsid w:val="000219E7"/>
    <w:rsid w:val="00021C19"/>
    <w:rsid w:val="000228F9"/>
    <w:rsid w:val="0002290F"/>
    <w:rsid w:val="00022A53"/>
    <w:rsid w:val="0002338D"/>
    <w:rsid w:val="00023418"/>
    <w:rsid w:val="000237C1"/>
    <w:rsid w:val="00023AE9"/>
    <w:rsid w:val="00023B7D"/>
    <w:rsid w:val="00023F71"/>
    <w:rsid w:val="00024D56"/>
    <w:rsid w:val="00024ECA"/>
    <w:rsid w:val="0002536D"/>
    <w:rsid w:val="00025412"/>
    <w:rsid w:val="00025905"/>
    <w:rsid w:val="00025F9B"/>
    <w:rsid w:val="000261D8"/>
    <w:rsid w:val="00026729"/>
    <w:rsid w:val="000267E4"/>
    <w:rsid w:val="00026A3F"/>
    <w:rsid w:val="00026A7C"/>
    <w:rsid w:val="00026B5A"/>
    <w:rsid w:val="00027E01"/>
    <w:rsid w:val="00030354"/>
    <w:rsid w:val="00030816"/>
    <w:rsid w:val="00030947"/>
    <w:rsid w:val="00030DED"/>
    <w:rsid w:val="00030F32"/>
    <w:rsid w:val="0003105D"/>
    <w:rsid w:val="00031B3A"/>
    <w:rsid w:val="00031CC8"/>
    <w:rsid w:val="00031E7D"/>
    <w:rsid w:val="000320B7"/>
    <w:rsid w:val="00032537"/>
    <w:rsid w:val="00032573"/>
    <w:rsid w:val="000328D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A24"/>
    <w:rsid w:val="00036A56"/>
    <w:rsid w:val="00036B52"/>
    <w:rsid w:val="00036C60"/>
    <w:rsid w:val="00036F19"/>
    <w:rsid w:val="00036F3C"/>
    <w:rsid w:val="000378A0"/>
    <w:rsid w:val="00037E30"/>
    <w:rsid w:val="00037FEE"/>
    <w:rsid w:val="00040E15"/>
    <w:rsid w:val="00040F5B"/>
    <w:rsid w:val="0004103A"/>
    <w:rsid w:val="0004115C"/>
    <w:rsid w:val="00041E00"/>
    <w:rsid w:val="00041F2A"/>
    <w:rsid w:val="000422DA"/>
    <w:rsid w:val="00042554"/>
    <w:rsid w:val="00042A9E"/>
    <w:rsid w:val="00042BD6"/>
    <w:rsid w:val="00042C04"/>
    <w:rsid w:val="00042D52"/>
    <w:rsid w:val="00042F7F"/>
    <w:rsid w:val="00042FA6"/>
    <w:rsid w:val="00043435"/>
    <w:rsid w:val="00043EB4"/>
    <w:rsid w:val="00043F66"/>
    <w:rsid w:val="000444E1"/>
    <w:rsid w:val="000447E0"/>
    <w:rsid w:val="00044A58"/>
    <w:rsid w:val="00044EBE"/>
    <w:rsid w:val="00045034"/>
    <w:rsid w:val="00045086"/>
    <w:rsid w:val="00045763"/>
    <w:rsid w:val="0004580A"/>
    <w:rsid w:val="00045897"/>
    <w:rsid w:val="00045BC0"/>
    <w:rsid w:val="00045C12"/>
    <w:rsid w:val="00045D02"/>
    <w:rsid w:val="0004619F"/>
    <w:rsid w:val="00047039"/>
    <w:rsid w:val="000476B9"/>
    <w:rsid w:val="00047C3A"/>
    <w:rsid w:val="00050305"/>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4F33"/>
    <w:rsid w:val="0005500B"/>
    <w:rsid w:val="000551DA"/>
    <w:rsid w:val="00055897"/>
    <w:rsid w:val="000561D6"/>
    <w:rsid w:val="0005639E"/>
    <w:rsid w:val="00056649"/>
    <w:rsid w:val="00056E52"/>
    <w:rsid w:val="00057AFE"/>
    <w:rsid w:val="00060150"/>
    <w:rsid w:val="000608E2"/>
    <w:rsid w:val="00060DFD"/>
    <w:rsid w:val="00060E93"/>
    <w:rsid w:val="000610DE"/>
    <w:rsid w:val="000615A8"/>
    <w:rsid w:val="00061906"/>
    <w:rsid w:val="00061F8E"/>
    <w:rsid w:val="00061FFA"/>
    <w:rsid w:val="00062173"/>
    <w:rsid w:val="0006230C"/>
    <w:rsid w:val="0006252B"/>
    <w:rsid w:val="00062583"/>
    <w:rsid w:val="000627E5"/>
    <w:rsid w:val="000629E4"/>
    <w:rsid w:val="00062A31"/>
    <w:rsid w:val="00062FD9"/>
    <w:rsid w:val="000634E3"/>
    <w:rsid w:val="0006372C"/>
    <w:rsid w:val="00063871"/>
    <w:rsid w:val="000639AC"/>
    <w:rsid w:val="00063FB4"/>
    <w:rsid w:val="00064037"/>
    <w:rsid w:val="00064130"/>
    <w:rsid w:val="000642C7"/>
    <w:rsid w:val="000642F1"/>
    <w:rsid w:val="00064639"/>
    <w:rsid w:val="0006486E"/>
    <w:rsid w:val="00064CEA"/>
    <w:rsid w:val="00065AD8"/>
    <w:rsid w:val="00066318"/>
    <w:rsid w:val="000667FA"/>
    <w:rsid w:val="00066DD9"/>
    <w:rsid w:val="000679FC"/>
    <w:rsid w:val="00067D90"/>
    <w:rsid w:val="000701DC"/>
    <w:rsid w:val="000704AA"/>
    <w:rsid w:val="0007063E"/>
    <w:rsid w:val="00070BA6"/>
    <w:rsid w:val="00070EAB"/>
    <w:rsid w:val="00070F4E"/>
    <w:rsid w:val="0007120E"/>
    <w:rsid w:val="000717CF"/>
    <w:rsid w:val="00071BDC"/>
    <w:rsid w:val="0007240B"/>
    <w:rsid w:val="00072B6D"/>
    <w:rsid w:val="00072E9E"/>
    <w:rsid w:val="00073DB7"/>
    <w:rsid w:val="00073F36"/>
    <w:rsid w:val="000749E6"/>
    <w:rsid w:val="00075606"/>
    <w:rsid w:val="000757F2"/>
    <w:rsid w:val="00075A95"/>
    <w:rsid w:val="00075BC3"/>
    <w:rsid w:val="00075BEC"/>
    <w:rsid w:val="00075EBC"/>
    <w:rsid w:val="0007657D"/>
    <w:rsid w:val="00077789"/>
    <w:rsid w:val="000779B1"/>
    <w:rsid w:val="00077B25"/>
    <w:rsid w:val="00077DAB"/>
    <w:rsid w:val="00077ECA"/>
    <w:rsid w:val="0008049C"/>
    <w:rsid w:val="000804CB"/>
    <w:rsid w:val="0008057A"/>
    <w:rsid w:val="000809BD"/>
    <w:rsid w:val="00080A1B"/>
    <w:rsid w:val="00080E01"/>
    <w:rsid w:val="0008113D"/>
    <w:rsid w:val="00081286"/>
    <w:rsid w:val="000819C2"/>
    <w:rsid w:val="00081EBF"/>
    <w:rsid w:val="00081FE7"/>
    <w:rsid w:val="00082001"/>
    <w:rsid w:val="00082DD6"/>
    <w:rsid w:val="00082E70"/>
    <w:rsid w:val="00083AE1"/>
    <w:rsid w:val="000841BB"/>
    <w:rsid w:val="0008482D"/>
    <w:rsid w:val="000849CC"/>
    <w:rsid w:val="00084ABD"/>
    <w:rsid w:val="0008526F"/>
    <w:rsid w:val="00085897"/>
    <w:rsid w:val="00085C6F"/>
    <w:rsid w:val="00086235"/>
    <w:rsid w:val="00086284"/>
    <w:rsid w:val="000865DC"/>
    <w:rsid w:val="0008674D"/>
    <w:rsid w:val="00087E45"/>
    <w:rsid w:val="000900C2"/>
    <w:rsid w:val="00090C3C"/>
    <w:rsid w:val="00090DF6"/>
    <w:rsid w:val="0009102E"/>
    <w:rsid w:val="000911E0"/>
    <w:rsid w:val="000914D5"/>
    <w:rsid w:val="000916F5"/>
    <w:rsid w:val="00091A53"/>
    <w:rsid w:val="00091D88"/>
    <w:rsid w:val="00091E5F"/>
    <w:rsid w:val="00092082"/>
    <w:rsid w:val="000921A6"/>
    <w:rsid w:val="00092342"/>
    <w:rsid w:val="00092A9A"/>
    <w:rsid w:val="00093244"/>
    <w:rsid w:val="00093338"/>
    <w:rsid w:val="00093D04"/>
    <w:rsid w:val="00094D0A"/>
    <w:rsid w:val="00094E71"/>
    <w:rsid w:val="000953E2"/>
    <w:rsid w:val="0009593C"/>
    <w:rsid w:val="00095A98"/>
    <w:rsid w:val="0009614E"/>
    <w:rsid w:val="0009615E"/>
    <w:rsid w:val="00096551"/>
    <w:rsid w:val="00096D15"/>
    <w:rsid w:val="00096DF2"/>
    <w:rsid w:val="000970AA"/>
    <w:rsid w:val="000971AA"/>
    <w:rsid w:val="00097DF5"/>
    <w:rsid w:val="000A045E"/>
    <w:rsid w:val="000A0779"/>
    <w:rsid w:val="000A1A5A"/>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449"/>
    <w:rsid w:val="000A7542"/>
    <w:rsid w:val="000A7642"/>
    <w:rsid w:val="000A76C8"/>
    <w:rsid w:val="000A7B3A"/>
    <w:rsid w:val="000B0261"/>
    <w:rsid w:val="000B04FE"/>
    <w:rsid w:val="000B06D2"/>
    <w:rsid w:val="000B077A"/>
    <w:rsid w:val="000B0A86"/>
    <w:rsid w:val="000B0BC6"/>
    <w:rsid w:val="000B1135"/>
    <w:rsid w:val="000B1428"/>
    <w:rsid w:val="000B1506"/>
    <w:rsid w:val="000B187D"/>
    <w:rsid w:val="000B1C58"/>
    <w:rsid w:val="000B2260"/>
    <w:rsid w:val="000B22EE"/>
    <w:rsid w:val="000B23BE"/>
    <w:rsid w:val="000B2DCC"/>
    <w:rsid w:val="000B2FA7"/>
    <w:rsid w:val="000B30FC"/>
    <w:rsid w:val="000B3B4C"/>
    <w:rsid w:val="000B3C8B"/>
    <w:rsid w:val="000B3D62"/>
    <w:rsid w:val="000B3EAA"/>
    <w:rsid w:val="000B46EB"/>
    <w:rsid w:val="000B4AB2"/>
    <w:rsid w:val="000B4AF6"/>
    <w:rsid w:val="000B4D06"/>
    <w:rsid w:val="000B4EF0"/>
    <w:rsid w:val="000B4F31"/>
    <w:rsid w:val="000B5282"/>
    <w:rsid w:val="000B548F"/>
    <w:rsid w:val="000B54BD"/>
    <w:rsid w:val="000B567B"/>
    <w:rsid w:val="000B5B9B"/>
    <w:rsid w:val="000B6C8A"/>
    <w:rsid w:val="000B7042"/>
    <w:rsid w:val="000B7470"/>
    <w:rsid w:val="000B786F"/>
    <w:rsid w:val="000C09FA"/>
    <w:rsid w:val="000C0DEC"/>
    <w:rsid w:val="000C1563"/>
    <w:rsid w:val="000C15D9"/>
    <w:rsid w:val="000C207C"/>
    <w:rsid w:val="000C21FA"/>
    <w:rsid w:val="000C2359"/>
    <w:rsid w:val="000C2C5F"/>
    <w:rsid w:val="000C2CA9"/>
    <w:rsid w:val="000C2D10"/>
    <w:rsid w:val="000C3854"/>
    <w:rsid w:val="000C4047"/>
    <w:rsid w:val="000C4624"/>
    <w:rsid w:val="000C48D1"/>
    <w:rsid w:val="000C4967"/>
    <w:rsid w:val="000C4A45"/>
    <w:rsid w:val="000C4C6C"/>
    <w:rsid w:val="000C4C70"/>
    <w:rsid w:val="000C56EE"/>
    <w:rsid w:val="000C582F"/>
    <w:rsid w:val="000C5C80"/>
    <w:rsid w:val="000C627B"/>
    <w:rsid w:val="000C6329"/>
    <w:rsid w:val="000C64F1"/>
    <w:rsid w:val="000C67CB"/>
    <w:rsid w:val="000C68A9"/>
    <w:rsid w:val="000C6CDE"/>
    <w:rsid w:val="000C6D82"/>
    <w:rsid w:val="000C7CC4"/>
    <w:rsid w:val="000C7EAA"/>
    <w:rsid w:val="000C7F7C"/>
    <w:rsid w:val="000D02F6"/>
    <w:rsid w:val="000D06BB"/>
    <w:rsid w:val="000D071D"/>
    <w:rsid w:val="000D096A"/>
    <w:rsid w:val="000D0CEF"/>
    <w:rsid w:val="000D0D06"/>
    <w:rsid w:val="000D0D27"/>
    <w:rsid w:val="000D1021"/>
    <w:rsid w:val="000D131E"/>
    <w:rsid w:val="000D1363"/>
    <w:rsid w:val="000D2145"/>
    <w:rsid w:val="000D222B"/>
    <w:rsid w:val="000D245C"/>
    <w:rsid w:val="000D28AC"/>
    <w:rsid w:val="000D2D78"/>
    <w:rsid w:val="000D31C5"/>
    <w:rsid w:val="000D31E7"/>
    <w:rsid w:val="000D3672"/>
    <w:rsid w:val="000D3F0A"/>
    <w:rsid w:val="000D416C"/>
    <w:rsid w:val="000D4839"/>
    <w:rsid w:val="000D5017"/>
    <w:rsid w:val="000D501D"/>
    <w:rsid w:val="000D50D0"/>
    <w:rsid w:val="000D51AC"/>
    <w:rsid w:val="000D5509"/>
    <w:rsid w:val="000D5663"/>
    <w:rsid w:val="000D61BA"/>
    <w:rsid w:val="000D6B68"/>
    <w:rsid w:val="000D705E"/>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BA"/>
    <w:rsid w:val="000E2DC5"/>
    <w:rsid w:val="000E2E11"/>
    <w:rsid w:val="000E32B1"/>
    <w:rsid w:val="000E35CE"/>
    <w:rsid w:val="000E3A35"/>
    <w:rsid w:val="000E3A3F"/>
    <w:rsid w:val="000E3BB7"/>
    <w:rsid w:val="000E3D7B"/>
    <w:rsid w:val="000E403F"/>
    <w:rsid w:val="000E4095"/>
    <w:rsid w:val="000E4CA9"/>
    <w:rsid w:val="000E4F6F"/>
    <w:rsid w:val="000E5145"/>
    <w:rsid w:val="000E553F"/>
    <w:rsid w:val="000E58B4"/>
    <w:rsid w:val="000E6BBC"/>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41F"/>
    <w:rsid w:val="000F551C"/>
    <w:rsid w:val="000F581A"/>
    <w:rsid w:val="000F5833"/>
    <w:rsid w:val="000F5F3E"/>
    <w:rsid w:val="000F6129"/>
    <w:rsid w:val="000F6387"/>
    <w:rsid w:val="000F642D"/>
    <w:rsid w:val="000F67D6"/>
    <w:rsid w:val="000F6A90"/>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22B"/>
    <w:rsid w:val="0010297D"/>
    <w:rsid w:val="00102CD0"/>
    <w:rsid w:val="00102FBC"/>
    <w:rsid w:val="0010331F"/>
    <w:rsid w:val="00103F52"/>
    <w:rsid w:val="00104720"/>
    <w:rsid w:val="00104AED"/>
    <w:rsid w:val="00105358"/>
    <w:rsid w:val="0010581F"/>
    <w:rsid w:val="00106025"/>
    <w:rsid w:val="00106374"/>
    <w:rsid w:val="0010642D"/>
    <w:rsid w:val="001067D2"/>
    <w:rsid w:val="0010701A"/>
    <w:rsid w:val="00107092"/>
    <w:rsid w:val="0010716D"/>
    <w:rsid w:val="0010734B"/>
    <w:rsid w:val="001073D6"/>
    <w:rsid w:val="00107BBD"/>
    <w:rsid w:val="00110161"/>
    <w:rsid w:val="00110447"/>
    <w:rsid w:val="001104B6"/>
    <w:rsid w:val="001109B0"/>
    <w:rsid w:val="0011165A"/>
    <w:rsid w:val="00111BCD"/>
    <w:rsid w:val="0011203E"/>
    <w:rsid w:val="0011219D"/>
    <w:rsid w:val="00112343"/>
    <w:rsid w:val="00112651"/>
    <w:rsid w:val="001127F5"/>
    <w:rsid w:val="001129A5"/>
    <w:rsid w:val="00112DCC"/>
    <w:rsid w:val="001130E9"/>
    <w:rsid w:val="00113495"/>
    <w:rsid w:val="001135C4"/>
    <w:rsid w:val="00113FDF"/>
    <w:rsid w:val="0011427F"/>
    <w:rsid w:val="001142EC"/>
    <w:rsid w:val="00114AAB"/>
    <w:rsid w:val="00114C2E"/>
    <w:rsid w:val="00114E9A"/>
    <w:rsid w:val="001156EE"/>
    <w:rsid w:val="001157C4"/>
    <w:rsid w:val="00115FD6"/>
    <w:rsid w:val="001164D5"/>
    <w:rsid w:val="001165B7"/>
    <w:rsid w:val="00116A19"/>
    <w:rsid w:val="001170F2"/>
    <w:rsid w:val="00117262"/>
    <w:rsid w:val="00117373"/>
    <w:rsid w:val="00117712"/>
    <w:rsid w:val="0011792A"/>
    <w:rsid w:val="0012093D"/>
    <w:rsid w:val="00120A39"/>
    <w:rsid w:val="00120B74"/>
    <w:rsid w:val="00120C37"/>
    <w:rsid w:val="001214CC"/>
    <w:rsid w:val="00122794"/>
    <w:rsid w:val="00122B69"/>
    <w:rsid w:val="00122DB0"/>
    <w:rsid w:val="00123545"/>
    <w:rsid w:val="001238AD"/>
    <w:rsid w:val="00123A3C"/>
    <w:rsid w:val="00124670"/>
    <w:rsid w:val="001246A6"/>
    <w:rsid w:val="00124F29"/>
    <w:rsid w:val="001252CD"/>
    <w:rsid w:val="001257D3"/>
    <w:rsid w:val="00125DB1"/>
    <w:rsid w:val="0012603F"/>
    <w:rsid w:val="001261E8"/>
    <w:rsid w:val="00126675"/>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27DB5"/>
    <w:rsid w:val="00130118"/>
    <w:rsid w:val="0013017C"/>
    <w:rsid w:val="00130690"/>
    <w:rsid w:val="00130784"/>
    <w:rsid w:val="001308DE"/>
    <w:rsid w:val="0013100F"/>
    <w:rsid w:val="0013119B"/>
    <w:rsid w:val="001314D4"/>
    <w:rsid w:val="0013164F"/>
    <w:rsid w:val="00131D52"/>
    <w:rsid w:val="001320E7"/>
    <w:rsid w:val="001324FA"/>
    <w:rsid w:val="00132AE0"/>
    <w:rsid w:val="00132C26"/>
    <w:rsid w:val="00133066"/>
    <w:rsid w:val="0013395B"/>
    <w:rsid w:val="001344FC"/>
    <w:rsid w:val="00134DFC"/>
    <w:rsid w:val="001350DF"/>
    <w:rsid w:val="00135C11"/>
    <w:rsid w:val="00135D1F"/>
    <w:rsid w:val="00136368"/>
    <w:rsid w:val="00137099"/>
    <w:rsid w:val="0013768A"/>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942"/>
    <w:rsid w:val="00147A88"/>
    <w:rsid w:val="00147E15"/>
    <w:rsid w:val="00150E6F"/>
    <w:rsid w:val="001510F5"/>
    <w:rsid w:val="001514E4"/>
    <w:rsid w:val="00151C55"/>
    <w:rsid w:val="00151D6A"/>
    <w:rsid w:val="00151FDD"/>
    <w:rsid w:val="001525F9"/>
    <w:rsid w:val="00152EDB"/>
    <w:rsid w:val="00153244"/>
    <w:rsid w:val="001536A1"/>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57EA4"/>
    <w:rsid w:val="00160194"/>
    <w:rsid w:val="0016041B"/>
    <w:rsid w:val="001604B2"/>
    <w:rsid w:val="00160894"/>
    <w:rsid w:val="00161058"/>
    <w:rsid w:val="0016186B"/>
    <w:rsid w:val="00161F36"/>
    <w:rsid w:val="00162D3C"/>
    <w:rsid w:val="00163465"/>
    <w:rsid w:val="001638EA"/>
    <w:rsid w:val="00164AA1"/>
    <w:rsid w:val="00164D4F"/>
    <w:rsid w:val="00164F18"/>
    <w:rsid w:val="001651FC"/>
    <w:rsid w:val="00165324"/>
    <w:rsid w:val="001657E3"/>
    <w:rsid w:val="001657EE"/>
    <w:rsid w:val="00165840"/>
    <w:rsid w:val="00165F91"/>
    <w:rsid w:val="00166741"/>
    <w:rsid w:val="001669E6"/>
    <w:rsid w:val="00166ACB"/>
    <w:rsid w:val="00166E0B"/>
    <w:rsid w:val="001670BE"/>
    <w:rsid w:val="00167176"/>
    <w:rsid w:val="00167309"/>
    <w:rsid w:val="0016730A"/>
    <w:rsid w:val="00167427"/>
    <w:rsid w:val="0016752A"/>
    <w:rsid w:val="001676E1"/>
    <w:rsid w:val="00167B5D"/>
    <w:rsid w:val="00167C0B"/>
    <w:rsid w:val="00170119"/>
    <w:rsid w:val="0017024F"/>
    <w:rsid w:val="001704DD"/>
    <w:rsid w:val="001706A1"/>
    <w:rsid w:val="001706F8"/>
    <w:rsid w:val="00170FD9"/>
    <w:rsid w:val="001712C1"/>
    <w:rsid w:val="00171C39"/>
    <w:rsid w:val="00172042"/>
    <w:rsid w:val="00172057"/>
    <w:rsid w:val="00172846"/>
    <w:rsid w:val="001728BA"/>
    <w:rsid w:val="00172F55"/>
    <w:rsid w:val="0017334B"/>
    <w:rsid w:val="00173CE2"/>
    <w:rsid w:val="00173F86"/>
    <w:rsid w:val="001740AE"/>
    <w:rsid w:val="0017443F"/>
    <w:rsid w:val="0017444F"/>
    <w:rsid w:val="001746FC"/>
    <w:rsid w:val="00174A05"/>
    <w:rsid w:val="00174ECD"/>
    <w:rsid w:val="00175122"/>
    <w:rsid w:val="001756F8"/>
    <w:rsid w:val="00175F22"/>
    <w:rsid w:val="00176461"/>
    <w:rsid w:val="001769A6"/>
    <w:rsid w:val="0017790A"/>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9E3"/>
    <w:rsid w:val="00184E9F"/>
    <w:rsid w:val="00184FA7"/>
    <w:rsid w:val="001853BD"/>
    <w:rsid w:val="00185686"/>
    <w:rsid w:val="00185763"/>
    <w:rsid w:val="001858C9"/>
    <w:rsid w:val="001859B6"/>
    <w:rsid w:val="00185CC9"/>
    <w:rsid w:val="00185D16"/>
    <w:rsid w:val="00185F64"/>
    <w:rsid w:val="00186550"/>
    <w:rsid w:val="0018680D"/>
    <w:rsid w:val="00186C30"/>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4D"/>
    <w:rsid w:val="00195FCD"/>
    <w:rsid w:val="00196065"/>
    <w:rsid w:val="00196686"/>
    <w:rsid w:val="001969E8"/>
    <w:rsid w:val="00196C00"/>
    <w:rsid w:val="00196DB2"/>
    <w:rsid w:val="00197323"/>
    <w:rsid w:val="0019740F"/>
    <w:rsid w:val="00197D5B"/>
    <w:rsid w:val="001A0817"/>
    <w:rsid w:val="001A0A85"/>
    <w:rsid w:val="001A11F2"/>
    <w:rsid w:val="001A1431"/>
    <w:rsid w:val="001A144A"/>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794"/>
    <w:rsid w:val="001B0871"/>
    <w:rsid w:val="001B1933"/>
    <w:rsid w:val="001B22BF"/>
    <w:rsid w:val="001B26BA"/>
    <w:rsid w:val="001B2CE8"/>
    <w:rsid w:val="001B2CF3"/>
    <w:rsid w:val="001B2D56"/>
    <w:rsid w:val="001B2DE9"/>
    <w:rsid w:val="001B38D9"/>
    <w:rsid w:val="001B4292"/>
    <w:rsid w:val="001B4305"/>
    <w:rsid w:val="001B4A32"/>
    <w:rsid w:val="001B4A6E"/>
    <w:rsid w:val="001B4B12"/>
    <w:rsid w:val="001B4C1C"/>
    <w:rsid w:val="001B4D59"/>
    <w:rsid w:val="001B4DE2"/>
    <w:rsid w:val="001B581D"/>
    <w:rsid w:val="001B584D"/>
    <w:rsid w:val="001B59BA"/>
    <w:rsid w:val="001B603F"/>
    <w:rsid w:val="001B62D8"/>
    <w:rsid w:val="001B63ED"/>
    <w:rsid w:val="001B6794"/>
    <w:rsid w:val="001B6E48"/>
    <w:rsid w:val="001B7A6B"/>
    <w:rsid w:val="001B7D1E"/>
    <w:rsid w:val="001C0711"/>
    <w:rsid w:val="001C0886"/>
    <w:rsid w:val="001C0B4F"/>
    <w:rsid w:val="001C0C02"/>
    <w:rsid w:val="001C1DE9"/>
    <w:rsid w:val="001C22B2"/>
    <w:rsid w:val="001C30C8"/>
    <w:rsid w:val="001C3471"/>
    <w:rsid w:val="001C3697"/>
    <w:rsid w:val="001C3817"/>
    <w:rsid w:val="001C3C50"/>
    <w:rsid w:val="001C3E23"/>
    <w:rsid w:val="001C3ECE"/>
    <w:rsid w:val="001C3ED7"/>
    <w:rsid w:val="001C41A5"/>
    <w:rsid w:val="001C4544"/>
    <w:rsid w:val="001C46E8"/>
    <w:rsid w:val="001C4723"/>
    <w:rsid w:val="001C4F4A"/>
    <w:rsid w:val="001C5141"/>
    <w:rsid w:val="001C5175"/>
    <w:rsid w:val="001C5656"/>
    <w:rsid w:val="001C5BF8"/>
    <w:rsid w:val="001C5D7B"/>
    <w:rsid w:val="001C5E01"/>
    <w:rsid w:val="001C62DE"/>
    <w:rsid w:val="001C6314"/>
    <w:rsid w:val="001C645D"/>
    <w:rsid w:val="001C66E6"/>
    <w:rsid w:val="001C6BED"/>
    <w:rsid w:val="001C7173"/>
    <w:rsid w:val="001C7C5C"/>
    <w:rsid w:val="001C7D4A"/>
    <w:rsid w:val="001C7E19"/>
    <w:rsid w:val="001C7EC4"/>
    <w:rsid w:val="001D009E"/>
    <w:rsid w:val="001D0810"/>
    <w:rsid w:val="001D08D8"/>
    <w:rsid w:val="001D099D"/>
    <w:rsid w:val="001D0B9F"/>
    <w:rsid w:val="001D0CFB"/>
    <w:rsid w:val="001D0D23"/>
    <w:rsid w:val="001D1175"/>
    <w:rsid w:val="001D1A33"/>
    <w:rsid w:val="001D1AE7"/>
    <w:rsid w:val="001D21CB"/>
    <w:rsid w:val="001D2690"/>
    <w:rsid w:val="001D26AE"/>
    <w:rsid w:val="001D26DD"/>
    <w:rsid w:val="001D27A7"/>
    <w:rsid w:val="001D2C4B"/>
    <w:rsid w:val="001D357F"/>
    <w:rsid w:val="001D3C95"/>
    <w:rsid w:val="001D4081"/>
    <w:rsid w:val="001D4109"/>
    <w:rsid w:val="001D450B"/>
    <w:rsid w:val="001D4562"/>
    <w:rsid w:val="001D4DB4"/>
    <w:rsid w:val="001D52DC"/>
    <w:rsid w:val="001D55B5"/>
    <w:rsid w:val="001D5703"/>
    <w:rsid w:val="001D58C7"/>
    <w:rsid w:val="001D5A28"/>
    <w:rsid w:val="001D5CAF"/>
    <w:rsid w:val="001D6385"/>
    <w:rsid w:val="001D7C4D"/>
    <w:rsid w:val="001D7D99"/>
    <w:rsid w:val="001E003A"/>
    <w:rsid w:val="001E00D3"/>
    <w:rsid w:val="001E01BF"/>
    <w:rsid w:val="001E02D8"/>
    <w:rsid w:val="001E02E3"/>
    <w:rsid w:val="001E075D"/>
    <w:rsid w:val="001E0F8B"/>
    <w:rsid w:val="001E10CA"/>
    <w:rsid w:val="001E1BC9"/>
    <w:rsid w:val="001E1E7B"/>
    <w:rsid w:val="001E2075"/>
    <w:rsid w:val="001E22EE"/>
    <w:rsid w:val="001E2911"/>
    <w:rsid w:val="001E308B"/>
    <w:rsid w:val="001E3091"/>
    <w:rsid w:val="001E3227"/>
    <w:rsid w:val="001E323E"/>
    <w:rsid w:val="001E3304"/>
    <w:rsid w:val="001E3481"/>
    <w:rsid w:val="001E3609"/>
    <w:rsid w:val="001E3E7D"/>
    <w:rsid w:val="001E443F"/>
    <w:rsid w:val="001E44BA"/>
    <w:rsid w:val="001E4778"/>
    <w:rsid w:val="001E4960"/>
    <w:rsid w:val="001E4AE2"/>
    <w:rsid w:val="001E4E01"/>
    <w:rsid w:val="001E4EC4"/>
    <w:rsid w:val="001E4F1F"/>
    <w:rsid w:val="001E52A9"/>
    <w:rsid w:val="001E5496"/>
    <w:rsid w:val="001E54F9"/>
    <w:rsid w:val="001E58A7"/>
    <w:rsid w:val="001E58F5"/>
    <w:rsid w:val="001E5D5D"/>
    <w:rsid w:val="001E605B"/>
    <w:rsid w:val="001E624C"/>
    <w:rsid w:val="001E62C5"/>
    <w:rsid w:val="001E6579"/>
    <w:rsid w:val="001E6586"/>
    <w:rsid w:val="001E6A6D"/>
    <w:rsid w:val="001E6B00"/>
    <w:rsid w:val="001E762E"/>
    <w:rsid w:val="001E7707"/>
    <w:rsid w:val="001E7BF6"/>
    <w:rsid w:val="001F0019"/>
    <w:rsid w:val="001F0644"/>
    <w:rsid w:val="001F10B4"/>
    <w:rsid w:val="001F127E"/>
    <w:rsid w:val="001F12CD"/>
    <w:rsid w:val="001F1554"/>
    <w:rsid w:val="001F181F"/>
    <w:rsid w:val="001F197D"/>
    <w:rsid w:val="001F1A18"/>
    <w:rsid w:val="001F2357"/>
    <w:rsid w:val="001F23B8"/>
    <w:rsid w:val="001F2A61"/>
    <w:rsid w:val="001F2DE3"/>
    <w:rsid w:val="001F3287"/>
    <w:rsid w:val="001F363F"/>
    <w:rsid w:val="001F37BF"/>
    <w:rsid w:val="001F3B95"/>
    <w:rsid w:val="001F4FD4"/>
    <w:rsid w:val="001F53BF"/>
    <w:rsid w:val="001F577F"/>
    <w:rsid w:val="001F58F8"/>
    <w:rsid w:val="001F59A9"/>
    <w:rsid w:val="001F5D23"/>
    <w:rsid w:val="001F5E7A"/>
    <w:rsid w:val="001F653A"/>
    <w:rsid w:val="001F6687"/>
    <w:rsid w:val="001F6914"/>
    <w:rsid w:val="001F6C14"/>
    <w:rsid w:val="001F73AF"/>
    <w:rsid w:val="001F7A4B"/>
    <w:rsid w:val="001F7C5D"/>
    <w:rsid w:val="00200171"/>
    <w:rsid w:val="002005C7"/>
    <w:rsid w:val="0020090C"/>
    <w:rsid w:val="00200F77"/>
    <w:rsid w:val="002012D9"/>
    <w:rsid w:val="002015CA"/>
    <w:rsid w:val="002018C4"/>
    <w:rsid w:val="0020204D"/>
    <w:rsid w:val="00202524"/>
    <w:rsid w:val="0020261F"/>
    <w:rsid w:val="00202875"/>
    <w:rsid w:val="00202DEA"/>
    <w:rsid w:val="00202F7A"/>
    <w:rsid w:val="0020305A"/>
    <w:rsid w:val="002038AD"/>
    <w:rsid w:val="002039E2"/>
    <w:rsid w:val="00204504"/>
    <w:rsid w:val="002047A9"/>
    <w:rsid w:val="00204D23"/>
    <w:rsid w:val="002052C6"/>
    <w:rsid w:val="002057B2"/>
    <w:rsid w:val="002058A2"/>
    <w:rsid w:val="00205B1A"/>
    <w:rsid w:val="00206188"/>
    <w:rsid w:val="00206290"/>
    <w:rsid w:val="0020670E"/>
    <w:rsid w:val="00206764"/>
    <w:rsid w:val="0020688B"/>
    <w:rsid w:val="00206960"/>
    <w:rsid w:val="00206C54"/>
    <w:rsid w:val="00207720"/>
    <w:rsid w:val="002077BC"/>
    <w:rsid w:val="00207F52"/>
    <w:rsid w:val="002105DB"/>
    <w:rsid w:val="0021062E"/>
    <w:rsid w:val="00210647"/>
    <w:rsid w:val="00210D01"/>
    <w:rsid w:val="00211319"/>
    <w:rsid w:val="0021180E"/>
    <w:rsid w:val="00211BA1"/>
    <w:rsid w:val="00212112"/>
    <w:rsid w:val="002124CF"/>
    <w:rsid w:val="002124FA"/>
    <w:rsid w:val="0021282C"/>
    <w:rsid w:val="00212943"/>
    <w:rsid w:val="00212ED5"/>
    <w:rsid w:val="00213742"/>
    <w:rsid w:val="002137F6"/>
    <w:rsid w:val="00213B55"/>
    <w:rsid w:val="00214359"/>
    <w:rsid w:val="0021467A"/>
    <w:rsid w:val="0021491D"/>
    <w:rsid w:val="00214A56"/>
    <w:rsid w:val="00214A62"/>
    <w:rsid w:val="0021515E"/>
    <w:rsid w:val="00215B54"/>
    <w:rsid w:val="00215EA4"/>
    <w:rsid w:val="00215ECF"/>
    <w:rsid w:val="0021607C"/>
    <w:rsid w:val="002160C3"/>
    <w:rsid w:val="0021674B"/>
    <w:rsid w:val="0021696A"/>
    <w:rsid w:val="00216ADC"/>
    <w:rsid w:val="00216C07"/>
    <w:rsid w:val="00216CF3"/>
    <w:rsid w:val="00216E74"/>
    <w:rsid w:val="002178E6"/>
    <w:rsid w:val="00217BD9"/>
    <w:rsid w:val="00217DBC"/>
    <w:rsid w:val="00220BEC"/>
    <w:rsid w:val="00220F9D"/>
    <w:rsid w:val="002210A3"/>
    <w:rsid w:val="00221391"/>
    <w:rsid w:val="00221ADC"/>
    <w:rsid w:val="00221C21"/>
    <w:rsid w:val="00221E64"/>
    <w:rsid w:val="002224BB"/>
    <w:rsid w:val="002227C5"/>
    <w:rsid w:val="002228E1"/>
    <w:rsid w:val="00223308"/>
    <w:rsid w:val="00223459"/>
    <w:rsid w:val="00223558"/>
    <w:rsid w:val="002239C4"/>
    <w:rsid w:val="00223CEE"/>
    <w:rsid w:val="00224334"/>
    <w:rsid w:val="00224354"/>
    <w:rsid w:val="002246E6"/>
    <w:rsid w:val="002247CF"/>
    <w:rsid w:val="002248D2"/>
    <w:rsid w:val="00224A56"/>
    <w:rsid w:val="00224D67"/>
    <w:rsid w:val="00224DEC"/>
    <w:rsid w:val="002250FE"/>
    <w:rsid w:val="0022511B"/>
    <w:rsid w:val="00225292"/>
    <w:rsid w:val="0022593A"/>
    <w:rsid w:val="00225A9A"/>
    <w:rsid w:val="00226021"/>
    <w:rsid w:val="0022634A"/>
    <w:rsid w:val="00226393"/>
    <w:rsid w:val="002263D4"/>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55D1"/>
    <w:rsid w:val="002360B8"/>
    <w:rsid w:val="002362FC"/>
    <w:rsid w:val="0023639F"/>
    <w:rsid w:val="002363B0"/>
    <w:rsid w:val="00236D92"/>
    <w:rsid w:val="00236EB4"/>
    <w:rsid w:val="00236F9C"/>
    <w:rsid w:val="0023702E"/>
    <w:rsid w:val="00237168"/>
    <w:rsid w:val="002374F4"/>
    <w:rsid w:val="0023754D"/>
    <w:rsid w:val="0023759A"/>
    <w:rsid w:val="002378FF"/>
    <w:rsid w:val="00237F7A"/>
    <w:rsid w:val="00240292"/>
    <w:rsid w:val="00240842"/>
    <w:rsid w:val="00240963"/>
    <w:rsid w:val="00240D97"/>
    <w:rsid w:val="002410CC"/>
    <w:rsid w:val="00241E60"/>
    <w:rsid w:val="00241F26"/>
    <w:rsid w:val="002425C9"/>
    <w:rsid w:val="002425DC"/>
    <w:rsid w:val="00242641"/>
    <w:rsid w:val="0024267B"/>
    <w:rsid w:val="00243198"/>
    <w:rsid w:val="002437C1"/>
    <w:rsid w:val="002437EE"/>
    <w:rsid w:val="002438C3"/>
    <w:rsid w:val="00243CF5"/>
    <w:rsid w:val="00243F79"/>
    <w:rsid w:val="0024430C"/>
    <w:rsid w:val="002444CA"/>
    <w:rsid w:val="00244630"/>
    <w:rsid w:val="0024475E"/>
    <w:rsid w:val="00244D07"/>
    <w:rsid w:val="00245782"/>
    <w:rsid w:val="002463B6"/>
    <w:rsid w:val="002463F0"/>
    <w:rsid w:val="00246531"/>
    <w:rsid w:val="00246714"/>
    <w:rsid w:val="002467F5"/>
    <w:rsid w:val="00247114"/>
    <w:rsid w:val="00247313"/>
    <w:rsid w:val="0024752A"/>
    <w:rsid w:val="00247978"/>
    <w:rsid w:val="00247DD0"/>
    <w:rsid w:val="00247F4A"/>
    <w:rsid w:val="00251105"/>
    <w:rsid w:val="00251862"/>
    <w:rsid w:val="00251DF6"/>
    <w:rsid w:val="00252305"/>
    <w:rsid w:val="00252626"/>
    <w:rsid w:val="002526E9"/>
    <w:rsid w:val="00252EA7"/>
    <w:rsid w:val="002533A5"/>
    <w:rsid w:val="002539F7"/>
    <w:rsid w:val="00253EF8"/>
    <w:rsid w:val="00254167"/>
    <w:rsid w:val="0025528D"/>
    <w:rsid w:val="00255386"/>
    <w:rsid w:val="00255398"/>
    <w:rsid w:val="00255F93"/>
    <w:rsid w:val="002561F9"/>
    <w:rsid w:val="0025627B"/>
    <w:rsid w:val="0025653E"/>
    <w:rsid w:val="00256A58"/>
    <w:rsid w:val="00256F21"/>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4AB"/>
    <w:rsid w:val="00265AEA"/>
    <w:rsid w:val="002663C9"/>
    <w:rsid w:val="00266461"/>
    <w:rsid w:val="0026652A"/>
    <w:rsid w:val="00266862"/>
    <w:rsid w:val="00267DFD"/>
    <w:rsid w:val="00270205"/>
    <w:rsid w:val="0027047C"/>
    <w:rsid w:val="00270979"/>
    <w:rsid w:val="00270CAA"/>
    <w:rsid w:val="0027106A"/>
    <w:rsid w:val="002714E0"/>
    <w:rsid w:val="00271B71"/>
    <w:rsid w:val="00272772"/>
    <w:rsid w:val="00272800"/>
    <w:rsid w:val="002739CD"/>
    <w:rsid w:val="00273BFA"/>
    <w:rsid w:val="00273F88"/>
    <w:rsid w:val="0027405F"/>
    <w:rsid w:val="00274C06"/>
    <w:rsid w:val="00274CD9"/>
    <w:rsid w:val="002752E4"/>
    <w:rsid w:val="00275819"/>
    <w:rsid w:val="00275D04"/>
    <w:rsid w:val="00275FDC"/>
    <w:rsid w:val="002776F5"/>
    <w:rsid w:val="00277AEE"/>
    <w:rsid w:val="00280315"/>
    <w:rsid w:val="0028031A"/>
    <w:rsid w:val="0028085A"/>
    <w:rsid w:val="00280D77"/>
    <w:rsid w:val="00280E09"/>
    <w:rsid w:val="00281066"/>
    <w:rsid w:val="002815D4"/>
    <w:rsid w:val="00282705"/>
    <w:rsid w:val="00282A23"/>
    <w:rsid w:val="00282D4B"/>
    <w:rsid w:val="00282FCF"/>
    <w:rsid w:val="0028308E"/>
    <w:rsid w:val="002832FC"/>
    <w:rsid w:val="0028382E"/>
    <w:rsid w:val="0028390E"/>
    <w:rsid w:val="00283B85"/>
    <w:rsid w:val="00283FD4"/>
    <w:rsid w:val="002840AD"/>
    <w:rsid w:val="00284187"/>
    <w:rsid w:val="002848A7"/>
    <w:rsid w:val="002848D7"/>
    <w:rsid w:val="00284ACC"/>
    <w:rsid w:val="00284AD5"/>
    <w:rsid w:val="00284D79"/>
    <w:rsid w:val="00284EE3"/>
    <w:rsid w:val="00285046"/>
    <w:rsid w:val="0028549A"/>
    <w:rsid w:val="002856C6"/>
    <w:rsid w:val="00285872"/>
    <w:rsid w:val="0028603C"/>
    <w:rsid w:val="0028606E"/>
    <w:rsid w:val="00286129"/>
    <w:rsid w:val="002866A9"/>
    <w:rsid w:val="00286A77"/>
    <w:rsid w:val="00286EDD"/>
    <w:rsid w:val="002872A1"/>
    <w:rsid w:val="002875BB"/>
    <w:rsid w:val="002876FC"/>
    <w:rsid w:val="00287765"/>
    <w:rsid w:val="00287811"/>
    <w:rsid w:val="00287EC6"/>
    <w:rsid w:val="00290059"/>
    <w:rsid w:val="0029011D"/>
    <w:rsid w:val="00290487"/>
    <w:rsid w:val="00290914"/>
    <w:rsid w:val="00290BBC"/>
    <w:rsid w:val="002911B6"/>
    <w:rsid w:val="002912C5"/>
    <w:rsid w:val="00291EDE"/>
    <w:rsid w:val="00291F14"/>
    <w:rsid w:val="00293366"/>
    <w:rsid w:val="002933A7"/>
    <w:rsid w:val="002937AD"/>
    <w:rsid w:val="002939CC"/>
    <w:rsid w:val="00293CC2"/>
    <w:rsid w:val="00293EAD"/>
    <w:rsid w:val="002940FE"/>
    <w:rsid w:val="002944F1"/>
    <w:rsid w:val="0029456E"/>
    <w:rsid w:val="00294631"/>
    <w:rsid w:val="00294C87"/>
    <w:rsid w:val="00294E74"/>
    <w:rsid w:val="00295057"/>
    <w:rsid w:val="0029568E"/>
    <w:rsid w:val="0029641A"/>
    <w:rsid w:val="00296B60"/>
    <w:rsid w:val="00296B9F"/>
    <w:rsid w:val="00296C6E"/>
    <w:rsid w:val="00297EA0"/>
    <w:rsid w:val="002A03E0"/>
    <w:rsid w:val="002A0901"/>
    <w:rsid w:val="002A0909"/>
    <w:rsid w:val="002A09CF"/>
    <w:rsid w:val="002A0BEC"/>
    <w:rsid w:val="002A0DA1"/>
    <w:rsid w:val="002A1362"/>
    <w:rsid w:val="002A1BE0"/>
    <w:rsid w:val="002A21EB"/>
    <w:rsid w:val="002A2235"/>
    <w:rsid w:val="002A2261"/>
    <w:rsid w:val="002A25BE"/>
    <w:rsid w:val="002A264A"/>
    <w:rsid w:val="002A3358"/>
    <w:rsid w:val="002A39F0"/>
    <w:rsid w:val="002A3E3B"/>
    <w:rsid w:val="002A45D0"/>
    <w:rsid w:val="002A48A5"/>
    <w:rsid w:val="002A4ACD"/>
    <w:rsid w:val="002A5033"/>
    <w:rsid w:val="002A5101"/>
    <w:rsid w:val="002A5A75"/>
    <w:rsid w:val="002A5BC7"/>
    <w:rsid w:val="002A6209"/>
    <w:rsid w:val="002A669F"/>
    <w:rsid w:val="002A6C32"/>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3F71"/>
    <w:rsid w:val="002B422C"/>
    <w:rsid w:val="002B4764"/>
    <w:rsid w:val="002B4C99"/>
    <w:rsid w:val="002B4ED9"/>
    <w:rsid w:val="002B5041"/>
    <w:rsid w:val="002B54F8"/>
    <w:rsid w:val="002B596C"/>
    <w:rsid w:val="002B5F2B"/>
    <w:rsid w:val="002B6058"/>
    <w:rsid w:val="002B6F4E"/>
    <w:rsid w:val="002B7133"/>
    <w:rsid w:val="002B7282"/>
    <w:rsid w:val="002B7598"/>
    <w:rsid w:val="002B77CD"/>
    <w:rsid w:val="002B77EA"/>
    <w:rsid w:val="002B7F98"/>
    <w:rsid w:val="002C0170"/>
    <w:rsid w:val="002C12B9"/>
    <w:rsid w:val="002C168A"/>
    <w:rsid w:val="002C17D9"/>
    <w:rsid w:val="002C184C"/>
    <w:rsid w:val="002C1899"/>
    <w:rsid w:val="002C1A59"/>
    <w:rsid w:val="002C1B5D"/>
    <w:rsid w:val="002C2006"/>
    <w:rsid w:val="002C232E"/>
    <w:rsid w:val="002C23C1"/>
    <w:rsid w:val="002C28BC"/>
    <w:rsid w:val="002C2980"/>
    <w:rsid w:val="002C2C7E"/>
    <w:rsid w:val="002C3103"/>
    <w:rsid w:val="002C31C9"/>
    <w:rsid w:val="002C31DD"/>
    <w:rsid w:val="002C3340"/>
    <w:rsid w:val="002C3554"/>
    <w:rsid w:val="002C3714"/>
    <w:rsid w:val="002C3909"/>
    <w:rsid w:val="002C3D9B"/>
    <w:rsid w:val="002C3F1D"/>
    <w:rsid w:val="002C40A5"/>
    <w:rsid w:val="002C41FE"/>
    <w:rsid w:val="002C4A24"/>
    <w:rsid w:val="002C4C49"/>
    <w:rsid w:val="002C4DCA"/>
    <w:rsid w:val="002C5136"/>
    <w:rsid w:val="002C5858"/>
    <w:rsid w:val="002C5AF1"/>
    <w:rsid w:val="002C6235"/>
    <w:rsid w:val="002C652A"/>
    <w:rsid w:val="002C66AC"/>
    <w:rsid w:val="002C6B55"/>
    <w:rsid w:val="002C6EE8"/>
    <w:rsid w:val="002C7A86"/>
    <w:rsid w:val="002C7A91"/>
    <w:rsid w:val="002C7B4F"/>
    <w:rsid w:val="002C7DC6"/>
    <w:rsid w:val="002C7F55"/>
    <w:rsid w:val="002D024B"/>
    <w:rsid w:val="002D02A3"/>
    <w:rsid w:val="002D02E0"/>
    <w:rsid w:val="002D06AD"/>
    <w:rsid w:val="002D0B14"/>
    <w:rsid w:val="002D0C1F"/>
    <w:rsid w:val="002D1222"/>
    <w:rsid w:val="002D15DC"/>
    <w:rsid w:val="002D1EFA"/>
    <w:rsid w:val="002D2000"/>
    <w:rsid w:val="002D2695"/>
    <w:rsid w:val="002D2A1E"/>
    <w:rsid w:val="002D2BF1"/>
    <w:rsid w:val="002D30ED"/>
    <w:rsid w:val="002D3F36"/>
    <w:rsid w:val="002D45DE"/>
    <w:rsid w:val="002D4992"/>
    <w:rsid w:val="002D50A0"/>
    <w:rsid w:val="002D54FE"/>
    <w:rsid w:val="002D5774"/>
    <w:rsid w:val="002D5BC4"/>
    <w:rsid w:val="002D5FF4"/>
    <w:rsid w:val="002D64E1"/>
    <w:rsid w:val="002D64F7"/>
    <w:rsid w:val="002D6591"/>
    <w:rsid w:val="002D6F46"/>
    <w:rsid w:val="002D6F63"/>
    <w:rsid w:val="002D6FD7"/>
    <w:rsid w:val="002D7224"/>
    <w:rsid w:val="002D73C5"/>
    <w:rsid w:val="002D77C3"/>
    <w:rsid w:val="002D7F41"/>
    <w:rsid w:val="002E0041"/>
    <w:rsid w:val="002E0337"/>
    <w:rsid w:val="002E0509"/>
    <w:rsid w:val="002E0FC6"/>
    <w:rsid w:val="002E1315"/>
    <w:rsid w:val="002E173A"/>
    <w:rsid w:val="002E1AB0"/>
    <w:rsid w:val="002E1E4B"/>
    <w:rsid w:val="002E1F39"/>
    <w:rsid w:val="002E1FEB"/>
    <w:rsid w:val="002E256D"/>
    <w:rsid w:val="002E2972"/>
    <w:rsid w:val="002E2A18"/>
    <w:rsid w:val="002E2E72"/>
    <w:rsid w:val="002E2EE6"/>
    <w:rsid w:val="002E3561"/>
    <w:rsid w:val="002E38B0"/>
    <w:rsid w:val="002E47EF"/>
    <w:rsid w:val="002E561E"/>
    <w:rsid w:val="002E6E4F"/>
    <w:rsid w:val="002E786D"/>
    <w:rsid w:val="002E7C53"/>
    <w:rsid w:val="002F0229"/>
    <w:rsid w:val="002F029E"/>
    <w:rsid w:val="002F0598"/>
    <w:rsid w:val="002F08FE"/>
    <w:rsid w:val="002F0A68"/>
    <w:rsid w:val="002F11AB"/>
    <w:rsid w:val="002F13AF"/>
    <w:rsid w:val="002F19B2"/>
    <w:rsid w:val="002F19D7"/>
    <w:rsid w:val="002F1E7B"/>
    <w:rsid w:val="002F20FA"/>
    <w:rsid w:val="002F2586"/>
    <w:rsid w:val="002F274E"/>
    <w:rsid w:val="002F29CB"/>
    <w:rsid w:val="002F2B3E"/>
    <w:rsid w:val="002F2B72"/>
    <w:rsid w:val="002F2D2C"/>
    <w:rsid w:val="002F34DF"/>
    <w:rsid w:val="002F3BE1"/>
    <w:rsid w:val="002F43FE"/>
    <w:rsid w:val="002F4EB2"/>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B8"/>
    <w:rsid w:val="003007C7"/>
    <w:rsid w:val="003009F5"/>
    <w:rsid w:val="00300CC5"/>
    <w:rsid w:val="00300F3E"/>
    <w:rsid w:val="003012FA"/>
    <w:rsid w:val="003016AF"/>
    <w:rsid w:val="00301A11"/>
    <w:rsid w:val="003021F8"/>
    <w:rsid w:val="00302C51"/>
    <w:rsid w:val="00303738"/>
    <w:rsid w:val="00303C16"/>
    <w:rsid w:val="00303E77"/>
    <w:rsid w:val="00304362"/>
    <w:rsid w:val="0030438D"/>
    <w:rsid w:val="00304658"/>
    <w:rsid w:val="00304ED5"/>
    <w:rsid w:val="0030500D"/>
    <w:rsid w:val="003055BA"/>
    <w:rsid w:val="00306103"/>
    <w:rsid w:val="003062EE"/>
    <w:rsid w:val="00306623"/>
    <w:rsid w:val="00306944"/>
    <w:rsid w:val="003073E7"/>
    <w:rsid w:val="00307697"/>
    <w:rsid w:val="00307BA2"/>
    <w:rsid w:val="00307EB3"/>
    <w:rsid w:val="0031018F"/>
    <w:rsid w:val="00310261"/>
    <w:rsid w:val="0031035D"/>
    <w:rsid w:val="00310366"/>
    <w:rsid w:val="003107CD"/>
    <w:rsid w:val="00310BD9"/>
    <w:rsid w:val="00310EE3"/>
    <w:rsid w:val="003111C4"/>
    <w:rsid w:val="00311485"/>
    <w:rsid w:val="00311797"/>
    <w:rsid w:val="0031190B"/>
    <w:rsid w:val="00311B77"/>
    <w:rsid w:val="00311CFC"/>
    <w:rsid w:val="003126DA"/>
    <w:rsid w:val="00313098"/>
    <w:rsid w:val="003133EE"/>
    <w:rsid w:val="0031351E"/>
    <w:rsid w:val="0031353C"/>
    <w:rsid w:val="00313A50"/>
    <w:rsid w:val="00314230"/>
    <w:rsid w:val="003142C9"/>
    <w:rsid w:val="00314B4C"/>
    <w:rsid w:val="00314B8E"/>
    <w:rsid w:val="00314D34"/>
    <w:rsid w:val="00314E04"/>
    <w:rsid w:val="00315055"/>
    <w:rsid w:val="00315906"/>
    <w:rsid w:val="00316C05"/>
    <w:rsid w:val="00316D52"/>
    <w:rsid w:val="00317865"/>
    <w:rsid w:val="00317A3D"/>
    <w:rsid w:val="00317D5E"/>
    <w:rsid w:val="0032067A"/>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53C"/>
    <w:rsid w:val="0032468D"/>
    <w:rsid w:val="00324BB5"/>
    <w:rsid w:val="003251F0"/>
    <w:rsid w:val="00325417"/>
    <w:rsid w:val="00325482"/>
    <w:rsid w:val="0032565D"/>
    <w:rsid w:val="00325815"/>
    <w:rsid w:val="00325E35"/>
    <w:rsid w:val="00325EA8"/>
    <w:rsid w:val="00325F92"/>
    <w:rsid w:val="00326271"/>
    <w:rsid w:val="0032641D"/>
    <w:rsid w:val="00326D94"/>
    <w:rsid w:val="0032701C"/>
    <w:rsid w:val="00327170"/>
    <w:rsid w:val="0032771E"/>
    <w:rsid w:val="0032779C"/>
    <w:rsid w:val="00327987"/>
    <w:rsid w:val="00327AB2"/>
    <w:rsid w:val="00327D7D"/>
    <w:rsid w:val="0033001F"/>
    <w:rsid w:val="003302FF"/>
    <w:rsid w:val="00330727"/>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3CBB"/>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2BB"/>
    <w:rsid w:val="003414F0"/>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0D7"/>
    <w:rsid w:val="0034571F"/>
    <w:rsid w:val="003457F0"/>
    <w:rsid w:val="00345A2C"/>
    <w:rsid w:val="00346AB7"/>
    <w:rsid w:val="00347224"/>
    <w:rsid w:val="003473DF"/>
    <w:rsid w:val="0034774B"/>
    <w:rsid w:val="00347888"/>
    <w:rsid w:val="003500FF"/>
    <w:rsid w:val="003501A8"/>
    <w:rsid w:val="00350C30"/>
    <w:rsid w:val="003510DD"/>
    <w:rsid w:val="0035144E"/>
    <w:rsid w:val="0035147A"/>
    <w:rsid w:val="00351774"/>
    <w:rsid w:val="003519D4"/>
    <w:rsid w:val="00351ACF"/>
    <w:rsid w:val="00352054"/>
    <w:rsid w:val="003527FE"/>
    <w:rsid w:val="00352D6A"/>
    <w:rsid w:val="00352F64"/>
    <w:rsid w:val="003537A8"/>
    <w:rsid w:val="0035383A"/>
    <w:rsid w:val="00353866"/>
    <w:rsid w:val="00353EDF"/>
    <w:rsid w:val="00353F94"/>
    <w:rsid w:val="0035403F"/>
    <w:rsid w:val="00354056"/>
    <w:rsid w:val="003543E0"/>
    <w:rsid w:val="00354905"/>
    <w:rsid w:val="0035514F"/>
    <w:rsid w:val="0035516B"/>
    <w:rsid w:val="003557A6"/>
    <w:rsid w:val="00355902"/>
    <w:rsid w:val="00355B89"/>
    <w:rsid w:val="00355F31"/>
    <w:rsid w:val="00356244"/>
    <w:rsid w:val="00356531"/>
    <w:rsid w:val="00356CDC"/>
    <w:rsid w:val="003571FE"/>
    <w:rsid w:val="00357312"/>
    <w:rsid w:val="00360063"/>
    <w:rsid w:val="00360314"/>
    <w:rsid w:val="00360ABA"/>
    <w:rsid w:val="00360ACA"/>
    <w:rsid w:val="00360AE1"/>
    <w:rsid w:val="00360CE5"/>
    <w:rsid w:val="00360EF3"/>
    <w:rsid w:val="0036154C"/>
    <w:rsid w:val="0036177E"/>
    <w:rsid w:val="00361AF1"/>
    <w:rsid w:val="00361C38"/>
    <w:rsid w:val="00361CDD"/>
    <w:rsid w:val="00361F3F"/>
    <w:rsid w:val="00362093"/>
    <w:rsid w:val="003620A6"/>
    <w:rsid w:val="003620EA"/>
    <w:rsid w:val="003621F9"/>
    <w:rsid w:val="00362927"/>
    <w:rsid w:val="00362C01"/>
    <w:rsid w:val="00362D3B"/>
    <w:rsid w:val="00363276"/>
    <w:rsid w:val="00363899"/>
    <w:rsid w:val="00363907"/>
    <w:rsid w:val="00363D92"/>
    <w:rsid w:val="00363EB6"/>
    <w:rsid w:val="00363F75"/>
    <w:rsid w:val="003642DB"/>
    <w:rsid w:val="003644DA"/>
    <w:rsid w:val="0036478C"/>
    <w:rsid w:val="003648FE"/>
    <w:rsid w:val="00365644"/>
    <w:rsid w:val="00365BFA"/>
    <w:rsid w:val="00365CCB"/>
    <w:rsid w:val="00366533"/>
    <w:rsid w:val="0036670C"/>
    <w:rsid w:val="00366E75"/>
    <w:rsid w:val="00366E9A"/>
    <w:rsid w:val="00366EE0"/>
    <w:rsid w:val="00366FBE"/>
    <w:rsid w:val="00367487"/>
    <w:rsid w:val="003674D4"/>
    <w:rsid w:val="0036798D"/>
    <w:rsid w:val="003679A6"/>
    <w:rsid w:val="00370198"/>
    <w:rsid w:val="00370303"/>
    <w:rsid w:val="003706E4"/>
    <w:rsid w:val="00370D36"/>
    <w:rsid w:val="00370F19"/>
    <w:rsid w:val="0037124F"/>
    <w:rsid w:val="00371A70"/>
    <w:rsid w:val="00371B60"/>
    <w:rsid w:val="00371D46"/>
    <w:rsid w:val="00372006"/>
    <w:rsid w:val="003721B0"/>
    <w:rsid w:val="00372969"/>
    <w:rsid w:val="00373153"/>
    <w:rsid w:val="00373A3F"/>
    <w:rsid w:val="00373D7F"/>
    <w:rsid w:val="0037443D"/>
    <w:rsid w:val="00374612"/>
    <w:rsid w:val="00374786"/>
    <w:rsid w:val="00374EC6"/>
    <w:rsid w:val="00374F8C"/>
    <w:rsid w:val="0037556A"/>
    <w:rsid w:val="0037582E"/>
    <w:rsid w:val="003758C9"/>
    <w:rsid w:val="00375986"/>
    <w:rsid w:val="00375C66"/>
    <w:rsid w:val="00375DA1"/>
    <w:rsid w:val="00375E6F"/>
    <w:rsid w:val="003760B6"/>
    <w:rsid w:val="00376C1F"/>
    <w:rsid w:val="00376E7A"/>
    <w:rsid w:val="00377249"/>
    <w:rsid w:val="00377754"/>
    <w:rsid w:val="003778C0"/>
    <w:rsid w:val="003778D5"/>
    <w:rsid w:val="003779D5"/>
    <w:rsid w:val="00377EC3"/>
    <w:rsid w:val="00380378"/>
    <w:rsid w:val="003809EC"/>
    <w:rsid w:val="00380E06"/>
    <w:rsid w:val="003810A6"/>
    <w:rsid w:val="003816B4"/>
    <w:rsid w:val="00381B0D"/>
    <w:rsid w:val="00382148"/>
    <w:rsid w:val="00382173"/>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0E2"/>
    <w:rsid w:val="00385EED"/>
    <w:rsid w:val="00385F16"/>
    <w:rsid w:val="0038604E"/>
    <w:rsid w:val="003868A9"/>
    <w:rsid w:val="003870A3"/>
    <w:rsid w:val="0038727D"/>
    <w:rsid w:val="003873D8"/>
    <w:rsid w:val="00387F25"/>
    <w:rsid w:val="003902CC"/>
    <w:rsid w:val="00390574"/>
    <w:rsid w:val="00390A92"/>
    <w:rsid w:val="00390E40"/>
    <w:rsid w:val="003912EA"/>
    <w:rsid w:val="003912FC"/>
    <w:rsid w:val="003914C9"/>
    <w:rsid w:val="00391574"/>
    <w:rsid w:val="0039215B"/>
    <w:rsid w:val="0039233D"/>
    <w:rsid w:val="00392E3E"/>
    <w:rsid w:val="00393160"/>
    <w:rsid w:val="0039355A"/>
    <w:rsid w:val="00393869"/>
    <w:rsid w:val="00393ACB"/>
    <w:rsid w:val="003944EC"/>
    <w:rsid w:val="0039450F"/>
    <w:rsid w:val="00394669"/>
    <w:rsid w:val="003947FC"/>
    <w:rsid w:val="00394886"/>
    <w:rsid w:val="00395185"/>
    <w:rsid w:val="00395197"/>
    <w:rsid w:val="00395428"/>
    <w:rsid w:val="00395810"/>
    <w:rsid w:val="0039585B"/>
    <w:rsid w:val="00395935"/>
    <w:rsid w:val="0039595C"/>
    <w:rsid w:val="00395CE3"/>
    <w:rsid w:val="00395F6A"/>
    <w:rsid w:val="003960AE"/>
    <w:rsid w:val="003962F5"/>
    <w:rsid w:val="00396608"/>
    <w:rsid w:val="00396639"/>
    <w:rsid w:val="003969D4"/>
    <w:rsid w:val="00396F83"/>
    <w:rsid w:val="003977B3"/>
    <w:rsid w:val="003A0438"/>
    <w:rsid w:val="003A0508"/>
    <w:rsid w:val="003A0788"/>
    <w:rsid w:val="003A097E"/>
    <w:rsid w:val="003A0E21"/>
    <w:rsid w:val="003A1375"/>
    <w:rsid w:val="003A17BE"/>
    <w:rsid w:val="003A17DD"/>
    <w:rsid w:val="003A1AA0"/>
    <w:rsid w:val="003A1E1C"/>
    <w:rsid w:val="003A2BA6"/>
    <w:rsid w:val="003A308A"/>
    <w:rsid w:val="003A3197"/>
    <w:rsid w:val="003A31EC"/>
    <w:rsid w:val="003A3275"/>
    <w:rsid w:val="003A32DC"/>
    <w:rsid w:val="003A4204"/>
    <w:rsid w:val="003A43A8"/>
    <w:rsid w:val="003A4A11"/>
    <w:rsid w:val="003A4E93"/>
    <w:rsid w:val="003A52C8"/>
    <w:rsid w:val="003A606D"/>
    <w:rsid w:val="003A63C5"/>
    <w:rsid w:val="003A6DDB"/>
    <w:rsid w:val="003A6F5D"/>
    <w:rsid w:val="003A7E18"/>
    <w:rsid w:val="003B00F4"/>
    <w:rsid w:val="003B0BFD"/>
    <w:rsid w:val="003B1037"/>
    <w:rsid w:val="003B1105"/>
    <w:rsid w:val="003B11E6"/>
    <w:rsid w:val="003B1BB9"/>
    <w:rsid w:val="003B1F82"/>
    <w:rsid w:val="003B2E65"/>
    <w:rsid w:val="003B2E84"/>
    <w:rsid w:val="003B2F97"/>
    <w:rsid w:val="003B3632"/>
    <w:rsid w:val="003B3636"/>
    <w:rsid w:val="003B3A8C"/>
    <w:rsid w:val="003B3C38"/>
    <w:rsid w:val="003B3CAB"/>
    <w:rsid w:val="003B4437"/>
    <w:rsid w:val="003B44C7"/>
    <w:rsid w:val="003B56FB"/>
    <w:rsid w:val="003B5C19"/>
    <w:rsid w:val="003B6077"/>
    <w:rsid w:val="003B60ED"/>
    <w:rsid w:val="003B63A0"/>
    <w:rsid w:val="003B680C"/>
    <w:rsid w:val="003B6BC7"/>
    <w:rsid w:val="003B720D"/>
    <w:rsid w:val="003B746D"/>
    <w:rsid w:val="003B7516"/>
    <w:rsid w:val="003B75A9"/>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5389"/>
    <w:rsid w:val="003C64B7"/>
    <w:rsid w:val="003C677A"/>
    <w:rsid w:val="003C78CE"/>
    <w:rsid w:val="003C7B00"/>
    <w:rsid w:val="003C7CF9"/>
    <w:rsid w:val="003C7D48"/>
    <w:rsid w:val="003D0566"/>
    <w:rsid w:val="003D069A"/>
    <w:rsid w:val="003D0902"/>
    <w:rsid w:val="003D0CC4"/>
    <w:rsid w:val="003D100D"/>
    <w:rsid w:val="003D13BD"/>
    <w:rsid w:val="003D1A28"/>
    <w:rsid w:val="003D1C1E"/>
    <w:rsid w:val="003D1FC7"/>
    <w:rsid w:val="003D20BF"/>
    <w:rsid w:val="003D250B"/>
    <w:rsid w:val="003D2694"/>
    <w:rsid w:val="003D26F9"/>
    <w:rsid w:val="003D28C3"/>
    <w:rsid w:val="003D2AEE"/>
    <w:rsid w:val="003D35EC"/>
    <w:rsid w:val="003D3AD7"/>
    <w:rsid w:val="003D3E18"/>
    <w:rsid w:val="003D3EFA"/>
    <w:rsid w:val="003D430F"/>
    <w:rsid w:val="003D4722"/>
    <w:rsid w:val="003D521F"/>
    <w:rsid w:val="003D5CD9"/>
    <w:rsid w:val="003D5E30"/>
    <w:rsid w:val="003D5EDD"/>
    <w:rsid w:val="003D6058"/>
    <w:rsid w:val="003D648C"/>
    <w:rsid w:val="003D6E6E"/>
    <w:rsid w:val="003D6F4D"/>
    <w:rsid w:val="003D737E"/>
    <w:rsid w:val="003D794F"/>
    <w:rsid w:val="003D7C46"/>
    <w:rsid w:val="003E05F0"/>
    <w:rsid w:val="003E099F"/>
    <w:rsid w:val="003E0F68"/>
    <w:rsid w:val="003E1549"/>
    <w:rsid w:val="003E255F"/>
    <w:rsid w:val="003E2991"/>
    <w:rsid w:val="003E303F"/>
    <w:rsid w:val="003E32D2"/>
    <w:rsid w:val="003E3AF8"/>
    <w:rsid w:val="003E49DF"/>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BEC"/>
    <w:rsid w:val="003F1C00"/>
    <w:rsid w:val="003F2018"/>
    <w:rsid w:val="003F2E02"/>
    <w:rsid w:val="003F32D2"/>
    <w:rsid w:val="003F334A"/>
    <w:rsid w:val="003F33F2"/>
    <w:rsid w:val="003F348D"/>
    <w:rsid w:val="003F35F8"/>
    <w:rsid w:val="003F363C"/>
    <w:rsid w:val="003F4867"/>
    <w:rsid w:val="003F5332"/>
    <w:rsid w:val="003F55FC"/>
    <w:rsid w:val="003F587E"/>
    <w:rsid w:val="003F5912"/>
    <w:rsid w:val="003F5AED"/>
    <w:rsid w:val="003F667D"/>
    <w:rsid w:val="003F67EF"/>
    <w:rsid w:val="003F70F1"/>
    <w:rsid w:val="003F7219"/>
    <w:rsid w:val="003F7C33"/>
    <w:rsid w:val="003F7F02"/>
    <w:rsid w:val="004001BE"/>
    <w:rsid w:val="004009FB"/>
    <w:rsid w:val="00400EE8"/>
    <w:rsid w:val="0040105C"/>
    <w:rsid w:val="0040123B"/>
    <w:rsid w:val="00401399"/>
    <w:rsid w:val="00401958"/>
    <w:rsid w:val="00401D6A"/>
    <w:rsid w:val="00401F88"/>
    <w:rsid w:val="00402113"/>
    <w:rsid w:val="00402229"/>
    <w:rsid w:val="00402A2F"/>
    <w:rsid w:val="00402FC6"/>
    <w:rsid w:val="00403508"/>
    <w:rsid w:val="00403702"/>
    <w:rsid w:val="00403770"/>
    <w:rsid w:val="00403B76"/>
    <w:rsid w:val="00403DC0"/>
    <w:rsid w:val="0040446A"/>
    <w:rsid w:val="00404A86"/>
    <w:rsid w:val="004050A5"/>
    <w:rsid w:val="00405646"/>
    <w:rsid w:val="004057EE"/>
    <w:rsid w:val="004059CC"/>
    <w:rsid w:val="00405B7C"/>
    <w:rsid w:val="00405E56"/>
    <w:rsid w:val="00405EB0"/>
    <w:rsid w:val="00405FBB"/>
    <w:rsid w:val="00406E74"/>
    <w:rsid w:val="00407310"/>
    <w:rsid w:val="004073D7"/>
    <w:rsid w:val="00407FFC"/>
    <w:rsid w:val="00410349"/>
    <w:rsid w:val="00410543"/>
    <w:rsid w:val="0041067B"/>
    <w:rsid w:val="004109F5"/>
    <w:rsid w:val="00410B18"/>
    <w:rsid w:val="004115BA"/>
    <w:rsid w:val="00411BB0"/>
    <w:rsid w:val="00411E8F"/>
    <w:rsid w:val="00412024"/>
    <w:rsid w:val="00412094"/>
    <w:rsid w:val="004123E3"/>
    <w:rsid w:val="00412406"/>
    <w:rsid w:val="00412B38"/>
    <w:rsid w:val="00412C06"/>
    <w:rsid w:val="00413178"/>
    <w:rsid w:val="0041339A"/>
    <w:rsid w:val="00413518"/>
    <w:rsid w:val="004138D2"/>
    <w:rsid w:val="00413FE3"/>
    <w:rsid w:val="00414217"/>
    <w:rsid w:val="0041431E"/>
    <w:rsid w:val="004149D8"/>
    <w:rsid w:val="00414AD2"/>
    <w:rsid w:val="00414B7C"/>
    <w:rsid w:val="00414D1A"/>
    <w:rsid w:val="00414DFB"/>
    <w:rsid w:val="004157F7"/>
    <w:rsid w:val="00415A00"/>
    <w:rsid w:val="00415EEB"/>
    <w:rsid w:val="004161DE"/>
    <w:rsid w:val="004161F5"/>
    <w:rsid w:val="0041698B"/>
    <w:rsid w:val="00416A79"/>
    <w:rsid w:val="0041715A"/>
    <w:rsid w:val="004177BF"/>
    <w:rsid w:val="0042038F"/>
    <w:rsid w:val="00420B2F"/>
    <w:rsid w:val="00420F5A"/>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CE3"/>
    <w:rsid w:val="00424FA7"/>
    <w:rsid w:val="0042530A"/>
    <w:rsid w:val="0042550B"/>
    <w:rsid w:val="004257AC"/>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5D3"/>
    <w:rsid w:val="004306E9"/>
    <w:rsid w:val="00430DD3"/>
    <w:rsid w:val="00430F6D"/>
    <w:rsid w:val="0043105A"/>
    <w:rsid w:val="0043115E"/>
    <w:rsid w:val="004312B2"/>
    <w:rsid w:val="00431376"/>
    <w:rsid w:val="0043172F"/>
    <w:rsid w:val="004318C9"/>
    <w:rsid w:val="00431E35"/>
    <w:rsid w:val="00432FC0"/>
    <w:rsid w:val="00433AFA"/>
    <w:rsid w:val="00433D9C"/>
    <w:rsid w:val="00433E24"/>
    <w:rsid w:val="004340A5"/>
    <w:rsid w:val="004344BD"/>
    <w:rsid w:val="00434812"/>
    <w:rsid w:val="00434A0A"/>
    <w:rsid w:val="00434A44"/>
    <w:rsid w:val="00434AC9"/>
    <w:rsid w:val="00434EB7"/>
    <w:rsid w:val="0043504A"/>
    <w:rsid w:val="004351CB"/>
    <w:rsid w:val="00435FA4"/>
    <w:rsid w:val="0043611C"/>
    <w:rsid w:val="00436708"/>
    <w:rsid w:val="00436984"/>
    <w:rsid w:val="004369F1"/>
    <w:rsid w:val="00436FC5"/>
    <w:rsid w:val="00437452"/>
    <w:rsid w:val="00437563"/>
    <w:rsid w:val="004376BE"/>
    <w:rsid w:val="00437921"/>
    <w:rsid w:val="0043793C"/>
    <w:rsid w:val="00440059"/>
    <w:rsid w:val="00440F90"/>
    <w:rsid w:val="00440FCB"/>
    <w:rsid w:val="00441002"/>
    <w:rsid w:val="004415D2"/>
    <w:rsid w:val="004418F8"/>
    <w:rsid w:val="00441935"/>
    <w:rsid w:val="00441FFE"/>
    <w:rsid w:val="0044238E"/>
    <w:rsid w:val="00442924"/>
    <w:rsid w:val="00442C9A"/>
    <w:rsid w:val="00442E68"/>
    <w:rsid w:val="00442F25"/>
    <w:rsid w:val="00443591"/>
    <w:rsid w:val="004435DC"/>
    <w:rsid w:val="00443A1C"/>
    <w:rsid w:val="00443D85"/>
    <w:rsid w:val="00443F4A"/>
    <w:rsid w:val="00444891"/>
    <w:rsid w:val="00444ACC"/>
    <w:rsid w:val="00444E37"/>
    <w:rsid w:val="0044508A"/>
    <w:rsid w:val="0044581C"/>
    <w:rsid w:val="00445AD5"/>
    <w:rsid w:val="00445E9C"/>
    <w:rsid w:val="00446305"/>
    <w:rsid w:val="004464B1"/>
    <w:rsid w:val="004469B7"/>
    <w:rsid w:val="00446D0B"/>
    <w:rsid w:val="00447A17"/>
    <w:rsid w:val="00447B6D"/>
    <w:rsid w:val="00447C0B"/>
    <w:rsid w:val="00450609"/>
    <w:rsid w:val="00450A7F"/>
    <w:rsid w:val="00451092"/>
    <w:rsid w:val="004511D2"/>
    <w:rsid w:val="004519FB"/>
    <w:rsid w:val="00451BED"/>
    <w:rsid w:val="0045281D"/>
    <w:rsid w:val="00452F26"/>
    <w:rsid w:val="00453151"/>
    <w:rsid w:val="0045356C"/>
    <w:rsid w:val="00453B46"/>
    <w:rsid w:val="00453FF0"/>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0651"/>
    <w:rsid w:val="00460752"/>
    <w:rsid w:val="0046105B"/>
    <w:rsid w:val="004613D3"/>
    <w:rsid w:val="004614C8"/>
    <w:rsid w:val="004615AB"/>
    <w:rsid w:val="00461AD0"/>
    <w:rsid w:val="00461BF8"/>
    <w:rsid w:val="00461E78"/>
    <w:rsid w:val="00461E95"/>
    <w:rsid w:val="00462784"/>
    <w:rsid w:val="00462B0F"/>
    <w:rsid w:val="00462E21"/>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283"/>
    <w:rsid w:val="0047361A"/>
    <w:rsid w:val="00473709"/>
    <w:rsid w:val="00473DB5"/>
    <w:rsid w:val="00473EE7"/>
    <w:rsid w:val="004741AC"/>
    <w:rsid w:val="004745A8"/>
    <w:rsid w:val="00474654"/>
    <w:rsid w:val="0047485D"/>
    <w:rsid w:val="00474B3A"/>
    <w:rsid w:val="00474B63"/>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2C8C"/>
    <w:rsid w:val="00483B35"/>
    <w:rsid w:val="004847CE"/>
    <w:rsid w:val="004849FB"/>
    <w:rsid w:val="00484A5C"/>
    <w:rsid w:val="00484AC8"/>
    <w:rsid w:val="00484C0B"/>
    <w:rsid w:val="00484D5A"/>
    <w:rsid w:val="00484F83"/>
    <w:rsid w:val="00485515"/>
    <w:rsid w:val="00485841"/>
    <w:rsid w:val="00485C8A"/>
    <w:rsid w:val="00485F80"/>
    <w:rsid w:val="00486240"/>
    <w:rsid w:val="00486B29"/>
    <w:rsid w:val="00486C2F"/>
    <w:rsid w:val="0048744F"/>
    <w:rsid w:val="0048794F"/>
    <w:rsid w:val="00487E95"/>
    <w:rsid w:val="004901EB"/>
    <w:rsid w:val="004903E0"/>
    <w:rsid w:val="0049151C"/>
    <w:rsid w:val="00491A43"/>
    <w:rsid w:val="00491CAC"/>
    <w:rsid w:val="00492484"/>
    <w:rsid w:val="0049261F"/>
    <w:rsid w:val="00493259"/>
    <w:rsid w:val="00494300"/>
    <w:rsid w:val="00494D83"/>
    <w:rsid w:val="00494D90"/>
    <w:rsid w:val="00494EAD"/>
    <w:rsid w:val="00495209"/>
    <w:rsid w:val="00495522"/>
    <w:rsid w:val="004959AF"/>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5A72"/>
    <w:rsid w:val="004A6014"/>
    <w:rsid w:val="004A64ED"/>
    <w:rsid w:val="004A6C32"/>
    <w:rsid w:val="004A6C86"/>
    <w:rsid w:val="004A70BC"/>
    <w:rsid w:val="004A72E6"/>
    <w:rsid w:val="004A7F75"/>
    <w:rsid w:val="004B028F"/>
    <w:rsid w:val="004B0799"/>
    <w:rsid w:val="004B096B"/>
    <w:rsid w:val="004B09E1"/>
    <w:rsid w:val="004B0E65"/>
    <w:rsid w:val="004B0E98"/>
    <w:rsid w:val="004B157E"/>
    <w:rsid w:val="004B2743"/>
    <w:rsid w:val="004B2781"/>
    <w:rsid w:val="004B2C1B"/>
    <w:rsid w:val="004B31EC"/>
    <w:rsid w:val="004B38A8"/>
    <w:rsid w:val="004B3B84"/>
    <w:rsid w:val="004B4D4A"/>
    <w:rsid w:val="004B4DD4"/>
    <w:rsid w:val="004B53C9"/>
    <w:rsid w:val="004B569C"/>
    <w:rsid w:val="004B5830"/>
    <w:rsid w:val="004B5B67"/>
    <w:rsid w:val="004B6172"/>
    <w:rsid w:val="004B7320"/>
    <w:rsid w:val="004B7359"/>
    <w:rsid w:val="004B7442"/>
    <w:rsid w:val="004B772F"/>
    <w:rsid w:val="004B7B5E"/>
    <w:rsid w:val="004B7F2C"/>
    <w:rsid w:val="004B7FC9"/>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58"/>
    <w:rsid w:val="004C487D"/>
    <w:rsid w:val="004C4AEA"/>
    <w:rsid w:val="004C504D"/>
    <w:rsid w:val="004C51BD"/>
    <w:rsid w:val="004C5277"/>
    <w:rsid w:val="004C5542"/>
    <w:rsid w:val="004C5833"/>
    <w:rsid w:val="004C6084"/>
    <w:rsid w:val="004C63A6"/>
    <w:rsid w:val="004C674A"/>
    <w:rsid w:val="004C6A6D"/>
    <w:rsid w:val="004C6B66"/>
    <w:rsid w:val="004C6E16"/>
    <w:rsid w:val="004C75BB"/>
    <w:rsid w:val="004C7862"/>
    <w:rsid w:val="004C7BBE"/>
    <w:rsid w:val="004D02C1"/>
    <w:rsid w:val="004D0E0B"/>
    <w:rsid w:val="004D10FF"/>
    <w:rsid w:val="004D18F8"/>
    <w:rsid w:val="004D2630"/>
    <w:rsid w:val="004D2E3B"/>
    <w:rsid w:val="004D343D"/>
    <w:rsid w:val="004D3A13"/>
    <w:rsid w:val="004D3C22"/>
    <w:rsid w:val="004D457C"/>
    <w:rsid w:val="004D46BE"/>
    <w:rsid w:val="004D49FE"/>
    <w:rsid w:val="004D4A11"/>
    <w:rsid w:val="004D4AF5"/>
    <w:rsid w:val="004D4F28"/>
    <w:rsid w:val="004D5091"/>
    <w:rsid w:val="004D5381"/>
    <w:rsid w:val="004D57B9"/>
    <w:rsid w:val="004D58A2"/>
    <w:rsid w:val="004D58D6"/>
    <w:rsid w:val="004D5A4A"/>
    <w:rsid w:val="004D5B3A"/>
    <w:rsid w:val="004D6637"/>
    <w:rsid w:val="004D67E0"/>
    <w:rsid w:val="004D6D34"/>
    <w:rsid w:val="004D6D41"/>
    <w:rsid w:val="004D76B9"/>
    <w:rsid w:val="004D7E86"/>
    <w:rsid w:val="004D7EF8"/>
    <w:rsid w:val="004E072C"/>
    <w:rsid w:val="004E1187"/>
    <w:rsid w:val="004E14FE"/>
    <w:rsid w:val="004E1A32"/>
    <w:rsid w:val="004E1C04"/>
    <w:rsid w:val="004E1F35"/>
    <w:rsid w:val="004E20A6"/>
    <w:rsid w:val="004E2404"/>
    <w:rsid w:val="004E2B6B"/>
    <w:rsid w:val="004E2B8D"/>
    <w:rsid w:val="004E2BA3"/>
    <w:rsid w:val="004E2D68"/>
    <w:rsid w:val="004E3595"/>
    <w:rsid w:val="004E374D"/>
    <w:rsid w:val="004E38C2"/>
    <w:rsid w:val="004E417A"/>
    <w:rsid w:val="004E41F6"/>
    <w:rsid w:val="004E42F1"/>
    <w:rsid w:val="004E4601"/>
    <w:rsid w:val="004E4689"/>
    <w:rsid w:val="004E4725"/>
    <w:rsid w:val="004E48C7"/>
    <w:rsid w:val="004E4937"/>
    <w:rsid w:val="004E4D41"/>
    <w:rsid w:val="004E527E"/>
    <w:rsid w:val="004E6489"/>
    <w:rsid w:val="004E6CC7"/>
    <w:rsid w:val="004E6EC9"/>
    <w:rsid w:val="004E70CE"/>
    <w:rsid w:val="004E70F6"/>
    <w:rsid w:val="004E725F"/>
    <w:rsid w:val="004E73D2"/>
    <w:rsid w:val="004E74C1"/>
    <w:rsid w:val="004E7795"/>
    <w:rsid w:val="004E7DA3"/>
    <w:rsid w:val="004E7F0B"/>
    <w:rsid w:val="004F02AF"/>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5D8"/>
    <w:rsid w:val="004F4797"/>
    <w:rsid w:val="004F47D5"/>
    <w:rsid w:val="004F47DB"/>
    <w:rsid w:val="004F49C9"/>
    <w:rsid w:val="004F4BCF"/>
    <w:rsid w:val="004F50CF"/>
    <w:rsid w:val="004F6095"/>
    <w:rsid w:val="004F615C"/>
    <w:rsid w:val="004F62AB"/>
    <w:rsid w:val="004F680D"/>
    <w:rsid w:val="004F74C0"/>
    <w:rsid w:val="004F7559"/>
    <w:rsid w:val="004F7DCE"/>
    <w:rsid w:val="004F7F3F"/>
    <w:rsid w:val="0050072D"/>
    <w:rsid w:val="00500FCE"/>
    <w:rsid w:val="005012FE"/>
    <w:rsid w:val="005014B1"/>
    <w:rsid w:val="005014CA"/>
    <w:rsid w:val="0050161C"/>
    <w:rsid w:val="00501813"/>
    <w:rsid w:val="00501E90"/>
    <w:rsid w:val="00501F07"/>
    <w:rsid w:val="0050210C"/>
    <w:rsid w:val="00502198"/>
    <w:rsid w:val="00502A80"/>
    <w:rsid w:val="00503276"/>
    <w:rsid w:val="00503311"/>
    <w:rsid w:val="005035C9"/>
    <w:rsid w:val="00503786"/>
    <w:rsid w:val="0050382D"/>
    <w:rsid w:val="00503832"/>
    <w:rsid w:val="0050396F"/>
    <w:rsid w:val="00503998"/>
    <w:rsid w:val="00503AAC"/>
    <w:rsid w:val="00503AC4"/>
    <w:rsid w:val="00503B27"/>
    <w:rsid w:val="005047D2"/>
    <w:rsid w:val="00504BCD"/>
    <w:rsid w:val="00505191"/>
    <w:rsid w:val="00505267"/>
    <w:rsid w:val="005052A3"/>
    <w:rsid w:val="00505505"/>
    <w:rsid w:val="00505534"/>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23AE"/>
    <w:rsid w:val="00512CED"/>
    <w:rsid w:val="00512E40"/>
    <w:rsid w:val="005131EE"/>
    <w:rsid w:val="00513582"/>
    <w:rsid w:val="00513880"/>
    <w:rsid w:val="00513D8E"/>
    <w:rsid w:val="00513E07"/>
    <w:rsid w:val="00514532"/>
    <w:rsid w:val="00514610"/>
    <w:rsid w:val="0051477B"/>
    <w:rsid w:val="00514C16"/>
    <w:rsid w:val="00515152"/>
    <w:rsid w:val="00516141"/>
    <w:rsid w:val="00516B8E"/>
    <w:rsid w:val="00516BA5"/>
    <w:rsid w:val="00516E4B"/>
    <w:rsid w:val="005175C9"/>
    <w:rsid w:val="0051790F"/>
    <w:rsid w:val="005179E5"/>
    <w:rsid w:val="00517CD3"/>
    <w:rsid w:val="00517EC7"/>
    <w:rsid w:val="00517F6A"/>
    <w:rsid w:val="0052016C"/>
    <w:rsid w:val="00520419"/>
    <w:rsid w:val="00520754"/>
    <w:rsid w:val="00520869"/>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5C94"/>
    <w:rsid w:val="0052619B"/>
    <w:rsid w:val="005262F1"/>
    <w:rsid w:val="005268D4"/>
    <w:rsid w:val="00526EB4"/>
    <w:rsid w:val="005271FB"/>
    <w:rsid w:val="00527864"/>
    <w:rsid w:val="00527A1D"/>
    <w:rsid w:val="00527A75"/>
    <w:rsid w:val="0053031C"/>
    <w:rsid w:val="005303E9"/>
    <w:rsid w:val="00530A07"/>
    <w:rsid w:val="00530B1A"/>
    <w:rsid w:val="00530F07"/>
    <w:rsid w:val="00530FCB"/>
    <w:rsid w:val="00531D7A"/>
    <w:rsid w:val="005320CF"/>
    <w:rsid w:val="0053232E"/>
    <w:rsid w:val="005323D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6AE7"/>
    <w:rsid w:val="00536AF3"/>
    <w:rsid w:val="00537032"/>
    <w:rsid w:val="005370B0"/>
    <w:rsid w:val="00537136"/>
    <w:rsid w:val="005371AE"/>
    <w:rsid w:val="00537866"/>
    <w:rsid w:val="00537A07"/>
    <w:rsid w:val="00537D1A"/>
    <w:rsid w:val="00537ECC"/>
    <w:rsid w:val="00537F4E"/>
    <w:rsid w:val="00537FFA"/>
    <w:rsid w:val="0054045C"/>
    <w:rsid w:val="005406B9"/>
    <w:rsid w:val="00540AF8"/>
    <w:rsid w:val="00540DB3"/>
    <w:rsid w:val="00541516"/>
    <w:rsid w:val="00541756"/>
    <w:rsid w:val="005425EB"/>
    <w:rsid w:val="0054287A"/>
    <w:rsid w:val="005431C3"/>
    <w:rsid w:val="00543A25"/>
    <w:rsid w:val="00543D6E"/>
    <w:rsid w:val="005444E5"/>
    <w:rsid w:val="00544E28"/>
    <w:rsid w:val="00545015"/>
    <w:rsid w:val="0054504C"/>
    <w:rsid w:val="005450D1"/>
    <w:rsid w:val="00545E7C"/>
    <w:rsid w:val="0054692D"/>
    <w:rsid w:val="00546C33"/>
    <w:rsid w:val="00546EBE"/>
    <w:rsid w:val="0054751F"/>
    <w:rsid w:val="005476B7"/>
    <w:rsid w:val="0054786E"/>
    <w:rsid w:val="00547ADF"/>
    <w:rsid w:val="00550439"/>
    <w:rsid w:val="00550451"/>
    <w:rsid w:val="00550A4E"/>
    <w:rsid w:val="00550D3B"/>
    <w:rsid w:val="00550DC9"/>
    <w:rsid w:val="00551037"/>
    <w:rsid w:val="00551893"/>
    <w:rsid w:val="00551A73"/>
    <w:rsid w:val="00551C92"/>
    <w:rsid w:val="00552A94"/>
    <w:rsid w:val="00552D96"/>
    <w:rsid w:val="00552DA1"/>
    <w:rsid w:val="0055315E"/>
    <w:rsid w:val="0055335C"/>
    <w:rsid w:val="00553937"/>
    <w:rsid w:val="005539AA"/>
    <w:rsid w:val="00553F99"/>
    <w:rsid w:val="005544C3"/>
    <w:rsid w:val="0055481B"/>
    <w:rsid w:val="005548AC"/>
    <w:rsid w:val="00554F02"/>
    <w:rsid w:val="00555137"/>
    <w:rsid w:val="00555442"/>
    <w:rsid w:val="0055548F"/>
    <w:rsid w:val="005557F3"/>
    <w:rsid w:val="00555A44"/>
    <w:rsid w:val="00555BFB"/>
    <w:rsid w:val="00555D76"/>
    <w:rsid w:val="00556110"/>
    <w:rsid w:val="0055731C"/>
    <w:rsid w:val="0055763F"/>
    <w:rsid w:val="00557644"/>
    <w:rsid w:val="00557874"/>
    <w:rsid w:val="005600D7"/>
    <w:rsid w:val="00560457"/>
    <w:rsid w:val="00560A20"/>
    <w:rsid w:val="00560A66"/>
    <w:rsid w:val="00560E17"/>
    <w:rsid w:val="00561427"/>
    <w:rsid w:val="00561C25"/>
    <w:rsid w:val="00561C68"/>
    <w:rsid w:val="00561C9D"/>
    <w:rsid w:val="00561E97"/>
    <w:rsid w:val="00561FB1"/>
    <w:rsid w:val="00562170"/>
    <w:rsid w:val="005622B9"/>
    <w:rsid w:val="00562ECE"/>
    <w:rsid w:val="00562EDA"/>
    <w:rsid w:val="00562FF1"/>
    <w:rsid w:val="005633D9"/>
    <w:rsid w:val="0056367F"/>
    <w:rsid w:val="00563FCD"/>
    <w:rsid w:val="005644B1"/>
    <w:rsid w:val="005647FE"/>
    <w:rsid w:val="005654CD"/>
    <w:rsid w:val="00565641"/>
    <w:rsid w:val="005656B0"/>
    <w:rsid w:val="00565A58"/>
    <w:rsid w:val="00565AC0"/>
    <w:rsid w:val="00565E57"/>
    <w:rsid w:val="00566519"/>
    <w:rsid w:val="0056683D"/>
    <w:rsid w:val="00566894"/>
    <w:rsid w:val="00566C0B"/>
    <w:rsid w:val="005672E3"/>
    <w:rsid w:val="00567C80"/>
    <w:rsid w:val="0057010B"/>
    <w:rsid w:val="00570493"/>
    <w:rsid w:val="005704FC"/>
    <w:rsid w:val="005706F5"/>
    <w:rsid w:val="005708B0"/>
    <w:rsid w:val="00570937"/>
    <w:rsid w:val="00570FEE"/>
    <w:rsid w:val="00570FF1"/>
    <w:rsid w:val="005722D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BA6"/>
    <w:rsid w:val="00576F54"/>
    <w:rsid w:val="00577273"/>
    <w:rsid w:val="00577551"/>
    <w:rsid w:val="00577695"/>
    <w:rsid w:val="00577ED7"/>
    <w:rsid w:val="005805D2"/>
    <w:rsid w:val="00580639"/>
    <w:rsid w:val="00580E74"/>
    <w:rsid w:val="00581000"/>
    <w:rsid w:val="0058155B"/>
    <w:rsid w:val="00581565"/>
    <w:rsid w:val="0058159B"/>
    <w:rsid w:val="005816DD"/>
    <w:rsid w:val="0058258C"/>
    <w:rsid w:val="00582A68"/>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2F"/>
    <w:rsid w:val="005870E2"/>
    <w:rsid w:val="0058716B"/>
    <w:rsid w:val="00587210"/>
    <w:rsid w:val="00587213"/>
    <w:rsid w:val="005872BF"/>
    <w:rsid w:val="00587352"/>
    <w:rsid w:val="00587380"/>
    <w:rsid w:val="0058780A"/>
    <w:rsid w:val="0058798F"/>
    <w:rsid w:val="0059007C"/>
    <w:rsid w:val="005900E6"/>
    <w:rsid w:val="00590349"/>
    <w:rsid w:val="00590434"/>
    <w:rsid w:val="00591A55"/>
    <w:rsid w:val="00592628"/>
    <w:rsid w:val="00592CA2"/>
    <w:rsid w:val="00592E06"/>
    <w:rsid w:val="00593300"/>
    <w:rsid w:val="0059342E"/>
    <w:rsid w:val="00593DBB"/>
    <w:rsid w:val="00593E5D"/>
    <w:rsid w:val="005940C1"/>
    <w:rsid w:val="00594349"/>
    <w:rsid w:val="00594593"/>
    <w:rsid w:val="00594EBF"/>
    <w:rsid w:val="00594F7B"/>
    <w:rsid w:val="005953B9"/>
    <w:rsid w:val="00595CD5"/>
    <w:rsid w:val="00595D8D"/>
    <w:rsid w:val="00596169"/>
    <w:rsid w:val="00596541"/>
    <w:rsid w:val="00596938"/>
    <w:rsid w:val="005969B4"/>
    <w:rsid w:val="00596A36"/>
    <w:rsid w:val="00597023"/>
    <w:rsid w:val="0059710F"/>
    <w:rsid w:val="00597430"/>
    <w:rsid w:val="005979BB"/>
    <w:rsid w:val="00597A75"/>
    <w:rsid w:val="005A04AD"/>
    <w:rsid w:val="005A0A6F"/>
    <w:rsid w:val="005A1123"/>
    <w:rsid w:val="005A11CC"/>
    <w:rsid w:val="005A1451"/>
    <w:rsid w:val="005A23E7"/>
    <w:rsid w:val="005A2B93"/>
    <w:rsid w:val="005A2F8E"/>
    <w:rsid w:val="005A3465"/>
    <w:rsid w:val="005A34FA"/>
    <w:rsid w:val="005A38E0"/>
    <w:rsid w:val="005A3A18"/>
    <w:rsid w:val="005A3D1D"/>
    <w:rsid w:val="005A440D"/>
    <w:rsid w:val="005A483D"/>
    <w:rsid w:val="005A49ED"/>
    <w:rsid w:val="005A4CBE"/>
    <w:rsid w:val="005A4E58"/>
    <w:rsid w:val="005A4FA0"/>
    <w:rsid w:val="005A5BFB"/>
    <w:rsid w:val="005A5DBD"/>
    <w:rsid w:val="005A6432"/>
    <w:rsid w:val="005A6535"/>
    <w:rsid w:val="005A6A58"/>
    <w:rsid w:val="005A7263"/>
    <w:rsid w:val="005B0689"/>
    <w:rsid w:val="005B06DD"/>
    <w:rsid w:val="005B0914"/>
    <w:rsid w:val="005B0A02"/>
    <w:rsid w:val="005B11AB"/>
    <w:rsid w:val="005B165A"/>
    <w:rsid w:val="005B1767"/>
    <w:rsid w:val="005B177F"/>
    <w:rsid w:val="005B19B6"/>
    <w:rsid w:val="005B2197"/>
    <w:rsid w:val="005B2607"/>
    <w:rsid w:val="005B275D"/>
    <w:rsid w:val="005B2C1C"/>
    <w:rsid w:val="005B38C8"/>
    <w:rsid w:val="005B3A04"/>
    <w:rsid w:val="005B3F04"/>
    <w:rsid w:val="005B4191"/>
    <w:rsid w:val="005B445C"/>
    <w:rsid w:val="005B4E47"/>
    <w:rsid w:val="005B56B1"/>
    <w:rsid w:val="005B59A8"/>
    <w:rsid w:val="005B59C7"/>
    <w:rsid w:val="005B61BD"/>
    <w:rsid w:val="005B6A6B"/>
    <w:rsid w:val="005B6DF4"/>
    <w:rsid w:val="005C0177"/>
    <w:rsid w:val="005C0293"/>
    <w:rsid w:val="005C04D6"/>
    <w:rsid w:val="005C11A7"/>
    <w:rsid w:val="005C1250"/>
    <w:rsid w:val="005C1953"/>
    <w:rsid w:val="005C19AA"/>
    <w:rsid w:val="005C201C"/>
    <w:rsid w:val="005C204D"/>
    <w:rsid w:val="005C20EC"/>
    <w:rsid w:val="005C21F2"/>
    <w:rsid w:val="005C23A6"/>
    <w:rsid w:val="005C2489"/>
    <w:rsid w:val="005C274D"/>
    <w:rsid w:val="005C2D5F"/>
    <w:rsid w:val="005C323B"/>
    <w:rsid w:val="005C33CB"/>
    <w:rsid w:val="005C37E0"/>
    <w:rsid w:val="005C3843"/>
    <w:rsid w:val="005C3E81"/>
    <w:rsid w:val="005C3F36"/>
    <w:rsid w:val="005C42F0"/>
    <w:rsid w:val="005C4636"/>
    <w:rsid w:val="005C473E"/>
    <w:rsid w:val="005C4A8F"/>
    <w:rsid w:val="005C4EEC"/>
    <w:rsid w:val="005C51A4"/>
    <w:rsid w:val="005C53E5"/>
    <w:rsid w:val="005C57FF"/>
    <w:rsid w:val="005C637C"/>
    <w:rsid w:val="005C6DBE"/>
    <w:rsid w:val="005C6F56"/>
    <w:rsid w:val="005C71F2"/>
    <w:rsid w:val="005C727D"/>
    <w:rsid w:val="005C72DF"/>
    <w:rsid w:val="005C7A22"/>
    <w:rsid w:val="005C7D61"/>
    <w:rsid w:val="005D02C6"/>
    <w:rsid w:val="005D0B2B"/>
    <w:rsid w:val="005D0F5A"/>
    <w:rsid w:val="005D145E"/>
    <w:rsid w:val="005D1A36"/>
    <w:rsid w:val="005D1A5B"/>
    <w:rsid w:val="005D1B05"/>
    <w:rsid w:val="005D1BCB"/>
    <w:rsid w:val="005D1DD1"/>
    <w:rsid w:val="005D215E"/>
    <w:rsid w:val="005D2244"/>
    <w:rsid w:val="005D22F4"/>
    <w:rsid w:val="005D2530"/>
    <w:rsid w:val="005D2B0B"/>
    <w:rsid w:val="005D2EF7"/>
    <w:rsid w:val="005D4071"/>
    <w:rsid w:val="005D424E"/>
    <w:rsid w:val="005D4415"/>
    <w:rsid w:val="005D4BFD"/>
    <w:rsid w:val="005D4EB4"/>
    <w:rsid w:val="005D52C8"/>
    <w:rsid w:val="005D5CF2"/>
    <w:rsid w:val="005D5E25"/>
    <w:rsid w:val="005D607A"/>
    <w:rsid w:val="005D60E4"/>
    <w:rsid w:val="005D6563"/>
    <w:rsid w:val="005D6A25"/>
    <w:rsid w:val="005D7056"/>
    <w:rsid w:val="005D72FC"/>
    <w:rsid w:val="005D79C2"/>
    <w:rsid w:val="005D7F3F"/>
    <w:rsid w:val="005E0D63"/>
    <w:rsid w:val="005E0EC8"/>
    <w:rsid w:val="005E108D"/>
    <w:rsid w:val="005E129A"/>
    <w:rsid w:val="005E139F"/>
    <w:rsid w:val="005E158C"/>
    <w:rsid w:val="005E208A"/>
    <w:rsid w:val="005E225D"/>
    <w:rsid w:val="005E2EE0"/>
    <w:rsid w:val="005E3939"/>
    <w:rsid w:val="005E3DDC"/>
    <w:rsid w:val="005E40E2"/>
    <w:rsid w:val="005E453E"/>
    <w:rsid w:val="005E45BD"/>
    <w:rsid w:val="005E4DBC"/>
    <w:rsid w:val="005E5076"/>
    <w:rsid w:val="005E50F2"/>
    <w:rsid w:val="005E518D"/>
    <w:rsid w:val="005E5980"/>
    <w:rsid w:val="005E6705"/>
    <w:rsid w:val="005E7127"/>
    <w:rsid w:val="005E743C"/>
    <w:rsid w:val="005E79B0"/>
    <w:rsid w:val="005E7D05"/>
    <w:rsid w:val="005F04F6"/>
    <w:rsid w:val="005F0CED"/>
    <w:rsid w:val="005F12EE"/>
    <w:rsid w:val="005F1B0B"/>
    <w:rsid w:val="005F1E21"/>
    <w:rsid w:val="005F2269"/>
    <w:rsid w:val="005F2573"/>
    <w:rsid w:val="005F301E"/>
    <w:rsid w:val="005F31C8"/>
    <w:rsid w:val="005F3744"/>
    <w:rsid w:val="005F3E33"/>
    <w:rsid w:val="005F4293"/>
    <w:rsid w:val="005F4AE4"/>
    <w:rsid w:val="005F5255"/>
    <w:rsid w:val="005F55B9"/>
    <w:rsid w:val="005F57E6"/>
    <w:rsid w:val="005F6132"/>
    <w:rsid w:val="005F663B"/>
    <w:rsid w:val="005F68E9"/>
    <w:rsid w:val="005F6F0C"/>
    <w:rsid w:val="005F743D"/>
    <w:rsid w:val="005F75F1"/>
    <w:rsid w:val="005F77CD"/>
    <w:rsid w:val="00600450"/>
    <w:rsid w:val="0060045A"/>
    <w:rsid w:val="0060073B"/>
    <w:rsid w:val="0060085D"/>
    <w:rsid w:val="0060090C"/>
    <w:rsid w:val="006009DB"/>
    <w:rsid w:val="00600CD1"/>
    <w:rsid w:val="00601012"/>
    <w:rsid w:val="006010CC"/>
    <w:rsid w:val="00601423"/>
    <w:rsid w:val="0060168C"/>
    <w:rsid w:val="006017BB"/>
    <w:rsid w:val="0060196A"/>
    <w:rsid w:val="00601BCF"/>
    <w:rsid w:val="00602453"/>
    <w:rsid w:val="00602582"/>
    <w:rsid w:val="0060350E"/>
    <w:rsid w:val="00603A21"/>
    <w:rsid w:val="0060415B"/>
    <w:rsid w:val="006043A9"/>
    <w:rsid w:val="006048D0"/>
    <w:rsid w:val="00604C39"/>
    <w:rsid w:val="006053FC"/>
    <w:rsid w:val="00605789"/>
    <w:rsid w:val="0060581A"/>
    <w:rsid w:val="00605A53"/>
    <w:rsid w:val="00605A80"/>
    <w:rsid w:val="00605DE4"/>
    <w:rsid w:val="00605E5F"/>
    <w:rsid w:val="00605FC4"/>
    <w:rsid w:val="00606467"/>
    <w:rsid w:val="006065B0"/>
    <w:rsid w:val="00606CD8"/>
    <w:rsid w:val="00606DE5"/>
    <w:rsid w:val="00606E04"/>
    <w:rsid w:val="0060717E"/>
    <w:rsid w:val="006072E1"/>
    <w:rsid w:val="006077D5"/>
    <w:rsid w:val="00607929"/>
    <w:rsid w:val="00607EBC"/>
    <w:rsid w:val="00607FF7"/>
    <w:rsid w:val="00610232"/>
    <w:rsid w:val="0061031A"/>
    <w:rsid w:val="006103E7"/>
    <w:rsid w:val="00610503"/>
    <w:rsid w:val="00610FC9"/>
    <w:rsid w:val="006113B7"/>
    <w:rsid w:val="00611702"/>
    <w:rsid w:val="0061186D"/>
    <w:rsid w:val="006119A6"/>
    <w:rsid w:val="00611A88"/>
    <w:rsid w:val="00611BF9"/>
    <w:rsid w:val="00611D86"/>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4FF"/>
    <w:rsid w:val="006217C0"/>
    <w:rsid w:val="00621913"/>
    <w:rsid w:val="0062194C"/>
    <w:rsid w:val="006222E6"/>
    <w:rsid w:val="00622F37"/>
    <w:rsid w:val="00623012"/>
    <w:rsid w:val="00623063"/>
    <w:rsid w:val="006232DC"/>
    <w:rsid w:val="00623390"/>
    <w:rsid w:val="00623ADC"/>
    <w:rsid w:val="00623C3A"/>
    <w:rsid w:val="00624303"/>
    <w:rsid w:val="00624315"/>
    <w:rsid w:val="006248C8"/>
    <w:rsid w:val="00624C8F"/>
    <w:rsid w:val="006251C8"/>
    <w:rsid w:val="0062566E"/>
    <w:rsid w:val="00626386"/>
    <w:rsid w:val="0062648D"/>
    <w:rsid w:val="006269BB"/>
    <w:rsid w:val="006271C2"/>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5E85"/>
    <w:rsid w:val="00636865"/>
    <w:rsid w:val="00636877"/>
    <w:rsid w:val="00636DD1"/>
    <w:rsid w:val="00636EA0"/>
    <w:rsid w:val="006371E6"/>
    <w:rsid w:val="00637450"/>
    <w:rsid w:val="00637E73"/>
    <w:rsid w:val="00640586"/>
    <w:rsid w:val="006409A3"/>
    <w:rsid w:val="00640F02"/>
    <w:rsid w:val="00641878"/>
    <w:rsid w:val="00641BDF"/>
    <w:rsid w:val="00641DD8"/>
    <w:rsid w:val="00641FC1"/>
    <w:rsid w:val="006427A5"/>
    <w:rsid w:val="00642D8C"/>
    <w:rsid w:val="00642DD5"/>
    <w:rsid w:val="0064300C"/>
    <w:rsid w:val="00643163"/>
    <w:rsid w:val="00644008"/>
    <w:rsid w:val="0064402B"/>
    <w:rsid w:val="00644307"/>
    <w:rsid w:val="00644461"/>
    <w:rsid w:val="0064468C"/>
    <w:rsid w:val="00644915"/>
    <w:rsid w:val="006449A5"/>
    <w:rsid w:val="006449F1"/>
    <w:rsid w:val="00644E73"/>
    <w:rsid w:val="0064546A"/>
    <w:rsid w:val="00645AAA"/>
    <w:rsid w:val="00645C4A"/>
    <w:rsid w:val="00645F2F"/>
    <w:rsid w:val="00646134"/>
    <w:rsid w:val="00646544"/>
    <w:rsid w:val="00646795"/>
    <w:rsid w:val="00646A9E"/>
    <w:rsid w:val="00646E8D"/>
    <w:rsid w:val="00646E94"/>
    <w:rsid w:val="00646F5F"/>
    <w:rsid w:val="00646F72"/>
    <w:rsid w:val="006473E2"/>
    <w:rsid w:val="0064764C"/>
    <w:rsid w:val="00647E77"/>
    <w:rsid w:val="006503E5"/>
    <w:rsid w:val="0065066A"/>
    <w:rsid w:val="00651448"/>
    <w:rsid w:val="0065144F"/>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1D4"/>
    <w:rsid w:val="0065698C"/>
    <w:rsid w:val="00656EC0"/>
    <w:rsid w:val="00657DAB"/>
    <w:rsid w:val="00657E17"/>
    <w:rsid w:val="0066073F"/>
    <w:rsid w:val="00660E5D"/>
    <w:rsid w:val="00661298"/>
    <w:rsid w:val="0066150C"/>
    <w:rsid w:val="00661F78"/>
    <w:rsid w:val="00662641"/>
    <w:rsid w:val="00662FEA"/>
    <w:rsid w:val="006630CC"/>
    <w:rsid w:val="0066390C"/>
    <w:rsid w:val="0066391E"/>
    <w:rsid w:val="006649F8"/>
    <w:rsid w:val="00664EA2"/>
    <w:rsid w:val="00664FEF"/>
    <w:rsid w:val="0066535C"/>
    <w:rsid w:val="006655A4"/>
    <w:rsid w:val="00665994"/>
    <w:rsid w:val="00665A43"/>
    <w:rsid w:val="0066619A"/>
    <w:rsid w:val="006662BE"/>
    <w:rsid w:val="006663C8"/>
    <w:rsid w:val="00666742"/>
    <w:rsid w:val="00666A51"/>
    <w:rsid w:val="00666EE8"/>
    <w:rsid w:val="006672C2"/>
    <w:rsid w:val="006679F3"/>
    <w:rsid w:val="00667AB1"/>
    <w:rsid w:val="00667B2B"/>
    <w:rsid w:val="0067067E"/>
    <w:rsid w:val="006706DB"/>
    <w:rsid w:val="00670853"/>
    <w:rsid w:val="006714BB"/>
    <w:rsid w:val="00671736"/>
    <w:rsid w:val="00671B7C"/>
    <w:rsid w:val="00671BDE"/>
    <w:rsid w:val="006727E9"/>
    <w:rsid w:val="0067286A"/>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3C6"/>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2B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D79"/>
    <w:rsid w:val="00691E82"/>
    <w:rsid w:val="006921CD"/>
    <w:rsid w:val="00692222"/>
    <w:rsid w:val="006926CD"/>
    <w:rsid w:val="006927AF"/>
    <w:rsid w:val="00692878"/>
    <w:rsid w:val="00693236"/>
    <w:rsid w:val="00693DD4"/>
    <w:rsid w:val="006940FD"/>
    <w:rsid w:val="00694955"/>
    <w:rsid w:val="006949A1"/>
    <w:rsid w:val="00694D88"/>
    <w:rsid w:val="006952BA"/>
    <w:rsid w:val="006954D4"/>
    <w:rsid w:val="00695DA5"/>
    <w:rsid w:val="00695F30"/>
    <w:rsid w:val="0069655D"/>
    <w:rsid w:val="006965CB"/>
    <w:rsid w:val="006974C3"/>
    <w:rsid w:val="00697862"/>
    <w:rsid w:val="006979E1"/>
    <w:rsid w:val="006A06BB"/>
    <w:rsid w:val="006A0DE1"/>
    <w:rsid w:val="006A107D"/>
    <w:rsid w:val="006A10C5"/>
    <w:rsid w:val="006A11A4"/>
    <w:rsid w:val="006A125E"/>
    <w:rsid w:val="006A15FE"/>
    <w:rsid w:val="006A31D8"/>
    <w:rsid w:val="006A321C"/>
    <w:rsid w:val="006A35C3"/>
    <w:rsid w:val="006A36BC"/>
    <w:rsid w:val="006A38BB"/>
    <w:rsid w:val="006A3A2C"/>
    <w:rsid w:val="006A46F7"/>
    <w:rsid w:val="006A4CA5"/>
    <w:rsid w:val="006A5513"/>
    <w:rsid w:val="006A5520"/>
    <w:rsid w:val="006A5713"/>
    <w:rsid w:val="006A6341"/>
    <w:rsid w:val="006A64D5"/>
    <w:rsid w:val="006A6740"/>
    <w:rsid w:val="006A6C4F"/>
    <w:rsid w:val="006A7632"/>
    <w:rsid w:val="006A7646"/>
    <w:rsid w:val="006A78BB"/>
    <w:rsid w:val="006A7A3C"/>
    <w:rsid w:val="006A7BB2"/>
    <w:rsid w:val="006B013F"/>
    <w:rsid w:val="006B01FF"/>
    <w:rsid w:val="006B046B"/>
    <w:rsid w:val="006B0B2A"/>
    <w:rsid w:val="006B0F86"/>
    <w:rsid w:val="006B1023"/>
    <w:rsid w:val="006B10C3"/>
    <w:rsid w:val="006B1463"/>
    <w:rsid w:val="006B15B5"/>
    <w:rsid w:val="006B16C6"/>
    <w:rsid w:val="006B18DB"/>
    <w:rsid w:val="006B1DF8"/>
    <w:rsid w:val="006B22F0"/>
    <w:rsid w:val="006B233D"/>
    <w:rsid w:val="006B24A4"/>
    <w:rsid w:val="006B2596"/>
    <w:rsid w:val="006B277F"/>
    <w:rsid w:val="006B29D7"/>
    <w:rsid w:val="006B2D02"/>
    <w:rsid w:val="006B31A9"/>
    <w:rsid w:val="006B330E"/>
    <w:rsid w:val="006B3377"/>
    <w:rsid w:val="006B35F4"/>
    <w:rsid w:val="006B373B"/>
    <w:rsid w:val="006B3A3C"/>
    <w:rsid w:val="006B3BA8"/>
    <w:rsid w:val="006B3BBF"/>
    <w:rsid w:val="006B42E5"/>
    <w:rsid w:val="006B4511"/>
    <w:rsid w:val="006B49C3"/>
    <w:rsid w:val="006B4A3C"/>
    <w:rsid w:val="006B511D"/>
    <w:rsid w:val="006B5550"/>
    <w:rsid w:val="006B5B9E"/>
    <w:rsid w:val="006B5E93"/>
    <w:rsid w:val="006B61F4"/>
    <w:rsid w:val="006B7161"/>
    <w:rsid w:val="006B75F8"/>
    <w:rsid w:val="006B79AD"/>
    <w:rsid w:val="006B7B84"/>
    <w:rsid w:val="006B7E9C"/>
    <w:rsid w:val="006C0497"/>
    <w:rsid w:val="006C04E9"/>
    <w:rsid w:val="006C0974"/>
    <w:rsid w:val="006C09D1"/>
    <w:rsid w:val="006C0AA4"/>
    <w:rsid w:val="006C0ADE"/>
    <w:rsid w:val="006C0FD1"/>
    <w:rsid w:val="006C1125"/>
    <w:rsid w:val="006C12E7"/>
    <w:rsid w:val="006C1371"/>
    <w:rsid w:val="006C145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BDE"/>
    <w:rsid w:val="006C4D8C"/>
    <w:rsid w:val="006C508B"/>
    <w:rsid w:val="006C57CC"/>
    <w:rsid w:val="006C5F52"/>
    <w:rsid w:val="006C644A"/>
    <w:rsid w:val="006C6594"/>
    <w:rsid w:val="006C6FF5"/>
    <w:rsid w:val="006C7275"/>
    <w:rsid w:val="006C74C1"/>
    <w:rsid w:val="006C77A0"/>
    <w:rsid w:val="006C77D4"/>
    <w:rsid w:val="006C7885"/>
    <w:rsid w:val="006C7CDF"/>
    <w:rsid w:val="006C7DA4"/>
    <w:rsid w:val="006D07E7"/>
    <w:rsid w:val="006D08C3"/>
    <w:rsid w:val="006D0C04"/>
    <w:rsid w:val="006D0DC3"/>
    <w:rsid w:val="006D0EE4"/>
    <w:rsid w:val="006D1043"/>
    <w:rsid w:val="006D147F"/>
    <w:rsid w:val="006D1AFB"/>
    <w:rsid w:val="006D1E1C"/>
    <w:rsid w:val="006D1EB9"/>
    <w:rsid w:val="006D21D1"/>
    <w:rsid w:val="006D2A98"/>
    <w:rsid w:val="006D2B18"/>
    <w:rsid w:val="006D2C1B"/>
    <w:rsid w:val="006D2F2C"/>
    <w:rsid w:val="006D3078"/>
    <w:rsid w:val="006D370D"/>
    <w:rsid w:val="006D3D6F"/>
    <w:rsid w:val="006D3E93"/>
    <w:rsid w:val="006D4800"/>
    <w:rsid w:val="006D4BE1"/>
    <w:rsid w:val="006D559B"/>
    <w:rsid w:val="006D5945"/>
    <w:rsid w:val="006D5D3E"/>
    <w:rsid w:val="006D5ED6"/>
    <w:rsid w:val="006D64CA"/>
    <w:rsid w:val="006D6581"/>
    <w:rsid w:val="006D6EC7"/>
    <w:rsid w:val="006D70F8"/>
    <w:rsid w:val="006D71CD"/>
    <w:rsid w:val="006D725E"/>
    <w:rsid w:val="006D72A3"/>
    <w:rsid w:val="006D7A84"/>
    <w:rsid w:val="006D7B6E"/>
    <w:rsid w:val="006E07A6"/>
    <w:rsid w:val="006E0F11"/>
    <w:rsid w:val="006E0FB9"/>
    <w:rsid w:val="006E1F46"/>
    <w:rsid w:val="006E25E6"/>
    <w:rsid w:val="006E2612"/>
    <w:rsid w:val="006E2A84"/>
    <w:rsid w:val="006E3184"/>
    <w:rsid w:val="006E327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988"/>
    <w:rsid w:val="006E7AF7"/>
    <w:rsid w:val="006E7C4D"/>
    <w:rsid w:val="006F0815"/>
    <w:rsid w:val="006F08E4"/>
    <w:rsid w:val="006F0C40"/>
    <w:rsid w:val="006F0C7E"/>
    <w:rsid w:val="006F0F75"/>
    <w:rsid w:val="006F1059"/>
    <w:rsid w:val="006F1465"/>
    <w:rsid w:val="006F155D"/>
    <w:rsid w:val="006F2342"/>
    <w:rsid w:val="006F2576"/>
    <w:rsid w:val="006F2F67"/>
    <w:rsid w:val="006F30B4"/>
    <w:rsid w:val="006F358F"/>
    <w:rsid w:val="006F38B5"/>
    <w:rsid w:val="006F38F6"/>
    <w:rsid w:val="006F39EF"/>
    <w:rsid w:val="006F3A04"/>
    <w:rsid w:val="006F48AD"/>
    <w:rsid w:val="006F4E22"/>
    <w:rsid w:val="006F52C5"/>
    <w:rsid w:val="006F530D"/>
    <w:rsid w:val="006F537D"/>
    <w:rsid w:val="006F56F9"/>
    <w:rsid w:val="006F5A19"/>
    <w:rsid w:val="006F5F1E"/>
    <w:rsid w:val="006F62F5"/>
    <w:rsid w:val="006F676F"/>
    <w:rsid w:val="006F68F5"/>
    <w:rsid w:val="006F6BBD"/>
    <w:rsid w:val="006F6FD1"/>
    <w:rsid w:val="006F745B"/>
    <w:rsid w:val="006F7D38"/>
    <w:rsid w:val="00700E5D"/>
    <w:rsid w:val="00701231"/>
    <w:rsid w:val="007014BD"/>
    <w:rsid w:val="007026F8"/>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DF3"/>
    <w:rsid w:val="00706E01"/>
    <w:rsid w:val="0070706D"/>
    <w:rsid w:val="00707076"/>
    <w:rsid w:val="00707AAC"/>
    <w:rsid w:val="00707C7A"/>
    <w:rsid w:val="00710135"/>
    <w:rsid w:val="00710248"/>
    <w:rsid w:val="00710538"/>
    <w:rsid w:val="00710B3B"/>
    <w:rsid w:val="00710DF6"/>
    <w:rsid w:val="00710F37"/>
    <w:rsid w:val="00711452"/>
    <w:rsid w:val="00711594"/>
    <w:rsid w:val="00711BEA"/>
    <w:rsid w:val="00711F44"/>
    <w:rsid w:val="00711FF0"/>
    <w:rsid w:val="007126F5"/>
    <w:rsid w:val="0071272A"/>
    <w:rsid w:val="00713BB6"/>
    <w:rsid w:val="00714028"/>
    <w:rsid w:val="007143BB"/>
    <w:rsid w:val="007147B2"/>
    <w:rsid w:val="007147CF"/>
    <w:rsid w:val="00714D71"/>
    <w:rsid w:val="00715028"/>
    <w:rsid w:val="0071521E"/>
    <w:rsid w:val="007152BB"/>
    <w:rsid w:val="007156FF"/>
    <w:rsid w:val="00715847"/>
    <w:rsid w:val="007158E1"/>
    <w:rsid w:val="00715AC6"/>
    <w:rsid w:val="00715C35"/>
    <w:rsid w:val="00716366"/>
    <w:rsid w:val="00716DA9"/>
    <w:rsid w:val="00717350"/>
    <w:rsid w:val="00717452"/>
    <w:rsid w:val="00717635"/>
    <w:rsid w:val="007178B7"/>
    <w:rsid w:val="00717A1A"/>
    <w:rsid w:val="00717C4C"/>
    <w:rsid w:val="00717F7A"/>
    <w:rsid w:val="00720494"/>
    <w:rsid w:val="0072052F"/>
    <w:rsid w:val="00720813"/>
    <w:rsid w:val="0072106E"/>
    <w:rsid w:val="00721A46"/>
    <w:rsid w:val="00721AB3"/>
    <w:rsid w:val="00721B5D"/>
    <w:rsid w:val="00721D2E"/>
    <w:rsid w:val="00721F52"/>
    <w:rsid w:val="007225E5"/>
    <w:rsid w:val="00722758"/>
    <w:rsid w:val="007228BC"/>
    <w:rsid w:val="00722BB1"/>
    <w:rsid w:val="00722E4C"/>
    <w:rsid w:val="00723077"/>
    <w:rsid w:val="007233E6"/>
    <w:rsid w:val="007236EE"/>
    <w:rsid w:val="00723809"/>
    <w:rsid w:val="0072434C"/>
    <w:rsid w:val="00724818"/>
    <w:rsid w:val="0072484C"/>
    <w:rsid w:val="00724D85"/>
    <w:rsid w:val="0072510D"/>
    <w:rsid w:val="0072529F"/>
    <w:rsid w:val="00725BCC"/>
    <w:rsid w:val="0072687B"/>
    <w:rsid w:val="00726B31"/>
    <w:rsid w:val="00726B36"/>
    <w:rsid w:val="007271DF"/>
    <w:rsid w:val="00727CC5"/>
    <w:rsid w:val="00730558"/>
    <w:rsid w:val="00730AC1"/>
    <w:rsid w:val="00730AE1"/>
    <w:rsid w:val="00730EEC"/>
    <w:rsid w:val="007319A0"/>
    <w:rsid w:val="00731B55"/>
    <w:rsid w:val="00731CD1"/>
    <w:rsid w:val="00731DBF"/>
    <w:rsid w:val="0073240C"/>
    <w:rsid w:val="00732705"/>
    <w:rsid w:val="0073414C"/>
    <w:rsid w:val="00734370"/>
    <w:rsid w:val="0073446F"/>
    <w:rsid w:val="0073474E"/>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7A1"/>
    <w:rsid w:val="00737864"/>
    <w:rsid w:val="00737883"/>
    <w:rsid w:val="0073796A"/>
    <w:rsid w:val="00737C9E"/>
    <w:rsid w:val="00737F4B"/>
    <w:rsid w:val="0074001E"/>
    <w:rsid w:val="007400F7"/>
    <w:rsid w:val="00740283"/>
    <w:rsid w:val="0074077A"/>
    <w:rsid w:val="00740B27"/>
    <w:rsid w:val="0074121F"/>
    <w:rsid w:val="007415B9"/>
    <w:rsid w:val="00741779"/>
    <w:rsid w:val="007418BF"/>
    <w:rsid w:val="00741E90"/>
    <w:rsid w:val="00742226"/>
    <w:rsid w:val="00742404"/>
    <w:rsid w:val="0074271D"/>
    <w:rsid w:val="0074284E"/>
    <w:rsid w:val="007430BA"/>
    <w:rsid w:val="00743573"/>
    <w:rsid w:val="00743688"/>
    <w:rsid w:val="00743840"/>
    <w:rsid w:val="007446BD"/>
    <w:rsid w:val="00744DEB"/>
    <w:rsid w:val="00745746"/>
    <w:rsid w:val="00745AEF"/>
    <w:rsid w:val="0074665A"/>
    <w:rsid w:val="0074668B"/>
    <w:rsid w:val="00746EF6"/>
    <w:rsid w:val="0074704E"/>
    <w:rsid w:val="00747128"/>
    <w:rsid w:val="0074789F"/>
    <w:rsid w:val="007479BF"/>
    <w:rsid w:val="00747ED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2FF0"/>
    <w:rsid w:val="00753351"/>
    <w:rsid w:val="00753364"/>
    <w:rsid w:val="007537AA"/>
    <w:rsid w:val="007538E2"/>
    <w:rsid w:val="007539ED"/>
    <w:rsid w:val="00754247"/>
    <w:rsid w:val="007543D4"/>
    <w:rsid w:val="00754954"/>
    <w:rsid w:val="00754D59"/>
    <w:rsid w:val="00754F04"/>
    <w:rsid w:val="007555C3"/>
    <w:rsid w:val="00755950"/>
    <w:rsid w:val="00755A97"/>
    <w:rsid w:val="00755BB4"/>
    <w:rsid w:val="007564DF"/>
    <w:rsid w:val="007564EB"/>
    <w:rsid w:val="007569B4"/>
    <w:rsid w:val="00756D38"/>
    <w:rsid w:val="00756E57"/>
    <w:rsid w:val="007571E3"/>
    <w:rsid w:val="00760AEB"/>
    <w:rsid w:val="00760C09"/>
    <w:rsid w:val="00760C10"/>
    <w:rsid w:val="00760F1B"/>
    <w:rsid w:val="00761034"/>
    <w:rsid w:val="007610FE"/>
    <w:rsid w:val="00761517"/>
    <w:rsid w:val="007615A4"/>
    <w:rsid w:val="00761874"/>
    <w:rsid w:val="00761AA1"/>
    <w:rsid w:val="00763515"/>
    <w:rsid w:val="00763813"/>
    <w:rsid w:val="007638D0"/>
    <w:rsid w:val="00763AA2"/>
    <w:rsid w:val="00763F50"/>
    <w:rsid w:val="00765693"/>
    <w:rsid w:val="0076579E"/>
    <w:rsid w:val="00765856"/>
    <w:rsid w:val="007659A6"/>
    <w:rsid w:val="00765EDB"/>
    <w:rsid w:val="0076618C"/>
    <w:rsid w:val="007667AD"/>
    <w:rsid w:val="00766B50"/>
    <w:rsid w:val="00766ECC"/>
    <w:rsid w:val="00767F3A"/>
    <w:rsid w:val="00770406"/>
    <w:rsid w:val="007707F9"/>
    <w:rsid w:val="00770DEA"/>
    <w:rsid w:val="00771132"/>
    <w:rsid w:val="007712F6"/>
    <w:rsid w:val="007715B8"/>
    <w:rsid w:val="00771EBC"/>
    <w:rsid w:val="00772323"/>
    <w:rsid w:val="007724E0"/>
    <w:rsid w:val="00772548"/>
    <w:rsid w:val="00772917"/>
    <w:rsid w:val="00772EB5"/>
    <w:rsid w:val="007730C4"/>
    <w:rsid w:val="00773346"/>
    <w:rsid w:val="0077335D"/>
    <w:rsid w:val="00773CB1"/>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51D"/>
    <w:rsid w:val="007876EE"/>
    <w:rsid w:val="00787712"/>
    <w:rsid w:val="00787761"/>
    <w:rsid w:val="00787B0E"/>
    <w:rsid w:val="00790304"/>
    <w:rsid w:val="00790446"/>
    <w:rsid w:val="0079049F"/>
    <w:rsid w:val="007905E9"/>
    <w:rsid w:val="00790725"/>
    <w:rsid w:val="007907F4"/>
    <w:rsid w:val="00790B64"/>
    <w:rsid w:val="00790B83"/>
    <w:rsid w:val="00790EB8"/>
    <w:rsid w:val="00791104"/>
    <w:rsid w:val="00791151"/>
    <w:rsid w:val="00791C40"/>
    <w:rsid w:val="00791D11"/>
    <w:rsid w:val="00792024"/>
    <w:rsid w:val="00792184"/>
    <w:rsid w:val="0079238A"/>
    <w:rsid w:val="007924DF"/>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C90"/>
    <w:rsid w:val="00796D67"/>
    <w:rsid w:val="00796FE4"/>
    <w:rsid w:val="00797811"/>
    <w:rsid w:val="00797EC2"/>
    <w:rsid w:val="007A0707"/>
    <w:rsid w:val="007A0C4C"/>
    <w:rsid w:val="007A0CF2"/>
    <w:rsid w:val="007A0FC1"/>
    <w:rsid w:val="007A1278"/>
    <w:rsid w:val="007A14C8"/>
    <w:rsid w:val="007A174B"/>
    <w:rsid w:val="007A2CA1"/>
    <w:rsid w:val="007A34AE"/>
    <w:rsid w:val="007A34D9"/>
    <w:rsid w:val="007A36A7"/>
    <w:rsid w:val="007A4764"/>
    <w:rsid w:val="007A5756"/>
    <w:rsid w:val="007A5FC5"/>
    <w:rsid w:val="007A6302"/>
    <w:rsid w:val="007A683C"/>
    <w:rsid w:val="007A6BA5"/>
    <w:rsid w:val="007A6BD2"/>
    <w:rsid w:val="007A6C7F"/>
    <w:rsid w:val="007A775D"/>
    <w:rsid w:val="007A7830"/>
    <w:rsid w:val="007A7DAD"/>
    <w:rsid w:val="007B02B9"/>
    <w:rsid w:val="007B05C7"/>
    <w:rsid w:val="007B0F0A"/>
    <w:rsid w:val="007B0FBF"/>
    <w:rsid w:val="007B12BD"/>
    <w:rsid w:val="007B1804"/>
    <w:rsid w:val="007B19BA"/>
    <w:rsid w:val="007B1AA8"/>
    <w:rsid w:val="007B1ADD"/>
    <w:rsid w:val="007B1AF3"/>
    <w:rsid w:val="007B20C8"/>
    <w:rsid w:val="007B21D3"/>
    <w:rsid w:val="007B21F7"/>
    <w:rsid w:val="007B220E"/>
    <w:rsid w:val="007B23B9"/>
    <w:rsid w:val="007B242B"/>
    <w:rsid w:val="007B2826"/>
    <w:rsid w:val="007B2B8A"/>
    <w:rsid w:val="007B2C76"/>
    <w:rsid w:val="007B2CB2"/>
    <w:rsid w:val="007B302F"/>
    <w:rsid w:val="007B309E"/>
    <w:rsid w:val="007B3F78"/>
    <w:rsid w:val="007B5075"/>
    <w:rsid w:val="007B50E1"/>
    <w:rsid w:val="007B56A4"/>
    <w:rsid w:val="007B6161"/>
    <w:rsid w:val="007B62B4"/>
    <w:rsid w:val="007B6301"/>
    <w:rsid w:val="007B6523"/>
    <w:rsid w:val="007B67EA"/>
    <w:rsid w:val="007B6ED6"/>
    <w:rsid w:val="007B735F"/>
    <w:rsid w:val="007B73DD"/>
    <w:rsid w:val="007B7593"/>
    <w:rsid w:val="007B7D15"/>
    <w:rsid w:val="007B7E2B"/>
    <w:rsid w:val="007C0588"/>
    <w:rsid w:val="007C07B7"/>
    <w:rsid w:val="007C0943"/>
    <w:rsid w:val="007C126E"/>
    <w:rsid w:val="007C1508"/>
    <w:rsid w:val="007C1F0B"/>
    <w:rsid w:val="007C200D"/>
    <w:rsid w:val="007C2034"/>
    <w:rsid w:val="007C229F"/>
    <w:rsid w:val="007C27B9"/>
    <w:rsid w:val="007C2BBB"/>
    <w:rsid w:val="007C2FAF"/>
    <w:rsid w:val="007C30B0"/>
    <w:rsid w:val="007C31B4"/>
    <w:rsid w:val="007C31DE"/>
    <w:rsid w:val="007C3A8E"/>
    <w:rsid w:val="007C3D79"/>
    <w:rsid w:val="007C3F5B"/>
    <w:rsid w:val="007C4BA1"/>
    <w:rsid w:val="007C4E90"/>
    <w:rsid w:val="007C525D"/>
    <w:rsid w:val="007C5FE5"/>
    <w:rsid w:val="007C64D0"/>
    <w:rsid w:val="007C6F09"/>
    <w:rsid w:val="007C7135"/>
    <w:rsid w:val="007C72B1"/>
    <w:rsid w:val="007C74A7"/>
    <w:rsid w:val="007D029E"/>
    <w:rsid w:val="007D0305"/>
    <w:rsid w:val="007D08A8"/>
    <w:rsid w:val="007D0A93"/>
    <w:rsid w:val="007D0B57"/>
    <w:rsid w:val="007D15DE"/>
    <w:rsid w:val="007D190D"/>
    <w:rsid w:val="007D1C4D"/>
    <w:rsid w:val="007D1F2A"/>
    <w:rsid w:val="007D24CD"/>
    <w:rsid w:val="007D253E"/>
    <w:rsid w:val="007D2861"/>
    <w:rsid w:val="007D2D73"/>
    <w:rsid w:val="007D33BD"/>
    <w:rsid w:val="007D3B93"/>
    <w:rsid w:val="007D3C25"/>
    <w:rsid w:val="007D428A"/>
    <w:rsid w:val="007D4314"/>
    <w:rsid w:val="007D4B6A"/>
    <w:rsid w:val="007D5165"/>
    <w:rsid w:val="007D579B"/>
    <w:rsid w:val="007D59E8"/>
    <w:rsid w:val="007D5A18"/>
    <w:rsid w:val="007D5EE7"/>
    <w:rsid w:val="007D624E"/>
    <w:rsid w:val="007D649D"/>
    <w:rsid w:val="007D66E5"/>
    <w:rsid w:val="007D68B4"/>
    <w:rsid w:val="007D6AED"/>
    <w:rsid w:val="007D6D46"/>
    <w:rsid w:val="007D6E35"/>
    <w:rsid w:val="007D6E6F"/>
    <w:rsid w:val="007D7448"/>
    <w:rsid w:val="007D7AB4"/>
    <w:rsid w:val="007D7E5B"/>
    <w:rsid w:val="007E083C"/>
    <w:rsid w:val="007E127A"/>
    <w:rsid w:val="007E2464"/>
    <w:rsid w:val="007E2685"/>
    <w:rsid w:val="007E298F"/>
    <w:rsid w:val="007E29F8"/>
    <w:rsid w:val="007E2A44"/>
    <w:rsid w:val="007E2CDA"/>
    <w:rsid w:val="007E2EC3"/>
    <w:rsid w:val="007E2FEC"/>
    <w:rsid w:val="007E328C"/>
    <w:rsid w:val="007E3587"/>
    <w:rsid w:val="007E3970"/>
    <w:rsid w:val="007E39DE"/>
    <w:rsid w:val="007E3BA8"/>
    <w:rsid w:val="007E4659"/>
    <w:rsid w:val="007E496F"/>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71"/>
    <w:rsid w:val="007F1EF3"/>
    <w:rsid w:val="007F1FBE"/>
    <w:rsid w:val="007F26EC"/>
    <w:rsid w:val="007F3158"/>
    <w:rsid w:val="007F342F"/>
    <w:rsid w:val="007F3695"/>
    <w:rsid w:val="007F3794"/>
    <w:rsid w:val="007F3866"/>
    <w:rsid w:val="007F3BE1"/>
    <w:rsid w:val="007F3D09"/>
    <w:rsid w:val="007F4432"/>
    <w:rsid w:val="007F4577"/>
    <w:rsid w:val="007F4A30"/>
    <w:rsid w:val="007F63EB"/>
    <w:rsid w:val="007F67D1"/>
    <w:rsid w:val="007F6DBA"/>
    <w:rsid w:val="007F6FC3"/>
    <w:rsid w:val="007F737A"/>
    <w:rsid w:val="007F7581"/>
    <w:rsid w:val="007F78E9"/>
    <w:rsid w:val="008001A9"/>
    <w:rsid w:val="008001BF"/>
    <w:rsid w:val="00800F5B"/>
    <w:rsid w:val="0080100C"/>
    <w:rsid w:val="0080128A"/>
    <w:rsid w:val="0080169C"/>
    <w:rsid w:val="00801755"/>
    <w:rsid w:val="00801820"/>
    <w:rsid w:val="00801A3A"/>
    <w:rsid w:val="00801C63"/>
    <w:rsid w:val="00801E93"/>
    <w:rsid w:val="00802285"/>
    <w:rsid w:val="008024D6"/>
    <w:rsid w:val="00802647"/>
    <w:rsid w:val="00802B1A"/>
    <w:rsid w:val="00802E4C"/>
    <w:rsid w:val="00802F1E"/>
    <w:rsid w:val="008034EE"/>
    <w:rsid w:val="008035A0"/>
    <w:rsid w:val="0080381E"/>
    <w:rsid w:val="00804710"/>
    <w:rsid w:val="00804725"/>
    <w:rsid w:val="00804E71"/>
    <w:rsid w:val="00804EFC"/>
    <w:rsid w:val="0080549B"/>
    <w:rsid w:val="008054D1"/>
    <w:rsid w:val="00805AE1"/>
    <w:rsid w:val="00805E7C"/>
    <w:rsid w:val="00806BAF"/>
    <w:rsid w:val="00806ED8"/>
    <w:rsid w:val="00806F5E"/>
    <w:rsid w:val="00806F86"/>
    <w:rsid w:val="008072BA"/>
    <w:rsid w:val="00807473"/>
    <w:rsid w:val="0080753E"/>
    <w:rsid w:val="008075F1"/>
    <w:rsid w:val="008078F2"/>
    <w:rsid w:val="00807A3B"/>
    <w:rsid w:val="008102E5"/>
    <w:rsid w:val="008104A6"/>
    <w:rsid w:val="0081051D"/>
    <w:rsid w:val="00810826"/>
    <w:rsid w:val="00810FC6"/>
    <w:rsid w:val="00811174"/>
    <w:rsid w:val="00811231"/>
    <w:rsid w:val="00811643"/>
    <w:rsid w:val="00811CED"/>
    <w:rsid w:val="00812136"/>
    <w:rsid w:val="00812320"/>
    <w:rsid w:val="00812435"/>
    <w:rsid w:val="008124DF"/>
    <w:rsid w:val="0081271D"/>
    <w:rsid w:val="00812C1A"/>
    <w:rsid w:val="008134DC"/>
    <w:rsid w:val="00813677"/>
    <w:rsid w:val="00813845"/>
    <w:rsid w:val="00813DF2"/>
    <w:rsid w:val="0081412D"/>
    <w:rsid w:val="008141F7"/>
    <w:rsid w:val="008149AD"/>
    <w:rsid w:val="0081536F"/>
    <w:rsid w:val="00815752"/>
    <w:rsid w:val="00815FED"/>
    <w:rsid w:val="0081612C"/>
    <w:rsid w:val="008161EB"/>
    <w:rsid w:val="00816595"/>
    <w:rsid w:val="008166CA"/>
    <w:rsid w:val="00816780"/>
    <w:rsid w:val="00816F75"/>
    <w:rsid w:val="00816FB0"/>
    <w:rsid w:val="00817047"/>
    <w:rsid w:val="008170C7"/>
    <w:rsid w:val="00817154"/>
    <w:rsid w:val="00817695"/>
    <w:rsid w:val="0081772E"/>
    <w:rsid w:val="00817D21"/>
    <w:rsid w:val="00817F0C"/>
    <w:rsid w:val="00820358"/>
    <w:rsid w:val="008213B8"/>
    <w:rsid w:val="00821666"/>
    <w:rsid w:val="008222D5"/>
    <w:rsid w:val="008228DD"/>
    <w:rsid w:val="0082341A"/>
    <w:rsid w:val="00823CC9"/>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A30"/>
    <w:rsid w:val="00830F37"/>
    <w:rsid w:val="00831260"/>
    <w:rsid w:val="008327C0"/>
    <w:rsid w:val="00833087"/>
    <w:rsid w:val="00833338"/>
    <w:rsid w:val="00834112"/>
    <w:rsid w:val="0083422D"/>
    <w:rsid w:val="00834284"/>
    <w:rsid w:val="008349A3"/>
    <w:rsid w:val="00834B2F"/>
    <w:rsid w:val="00834D92"/>
    <w:rsid w:val="00835209"/>
    <w:rsid w:val="00835234"/>
    <w:rsid w:val="008352F4"/>
    <w:rsid w:val="008357E1"/>
    <w:rsid w:val="00835F24"/>
    <w:rsid w:val="00836855"/>
    <w:rsid w:val="00836A0E"/>
    <w:rsid w:val="00836C66"/>
    <w:rsid w:val="00836C6C"/>
    <w:rsid w:val="00836E02"/>
    <w:rsid w:val="00837CD3"/>
    <w:rsid w:val="0084099D"/>
    <w:rsid w:val="00840A16"/>
    <w:rsid w:val="00840D33"/>
    <w:rsid w:val="008412F0"/>
    <w:rsid w:val="0084217E"/>
    <w:rsid w:val="00842600"/>
    <w:rsid w:val="008426F6"/>
    <w:rsid w:val="008428B9"/>
    <w:rsid w:val="00842A02"/>
    <w:rsid w:val="00843155"/>
    <w:rsid w:val="00843158"/>
    <w:rsid w:val="008432FD"/>
    <w:rsid w:val="00843463"/>
    <w:rsid w:val="00843473"/>
    <w:rsid w:val="00843C4E"/>
    <w:rsid w:val="00844099"/>
    <w:rsid w:val="00844CEA"/>
    <w:rsid w:val="0084511C"/>
    <w:rsid w:val="0084534A"/>
    <w:rsid w:val="00845737"/>
    <w:rsid w:val="00845801"/>
    <w:rsid w:val="008464D4"/>
    <w:rsid w:val="008466DF"/>
    <w:rsid w:val="00846795"/>
    <w:rsid w:val="008468C0"/>
    <w:rsid w:val="0084690C"/>
    <w:rsid w:val="00846AF2"/>
    <w:rsid w:val="00846B63"/>
    <w:rsid w:val="00847193"/>
    <w:rsid w:val="008473D4"/>
    <w:rsid w:val="00847576"/>
    <w:rsid w:val="00847699"/>
    <w:rsid w:val="00847AB3"/>
    <w:rsid w:val="00847C5E"/>
    <w:rsid w:val="008503B1"/>
    <w:rsid w:val="008503CD"/>
    <w:rsid w:val="00850997"/>
    <w:rsid w:val="00850C9C"/>
    <w:rsid w:val="00851A7F"/>
    <w:rsid w:val="008521CD"/>
    <w:rsid w:val="00852D6A"/>
    <w:rsid w:val="008531C4"/>
    <w:rsid w:val="0085391A"/>
    <w:rsid w:val="00853A6A"/>
    <w:rsid w:val="00853BA3"/>
    <w:rsid w:val="00853F26"/>
    <w:rsid w:val="00854379"/>
    <w:rsid w:val="0085459E"/>
    <w:rsid w:val="00854919"/>
    <w:rsid w:val="008549E7"/>
    <w:rsid w:val="0085511E"/>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9FA"/>
    <w:rsid w:val="00863A7A"/>
    <w:rsid w:val="00863EAA"/>
    <w:rsid w:val="00864090"/>
    <w:rsid w:val="0086418C"/>
    <w:rsid w:val="008642F7"/>
    <w:rsid w:val="0086463C"/>
    <w:rsid w:val="00864BE2"/>
    <w:rsid w:val="00865426"/>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999"/>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6CAB"/>
    <w:rsid w:val="00877078"/>
    <w:rsid w:val="0087748C"/>
    <w:rsid w:val="00877516"/>
    <w:rsid w:val="00877DD1"/>
    <w:rsid w:val="008806FB"/>
    <w:rsid w:val="00880A64"/>
    <w:rsid w:val="00880C9D"/>
    <w:rsid w:val="00880DC4"/>
    <w:rsid w:val="00880DC6"/>
    <w:rsid w:val="00881A90"/>
    <w:rsid w:val="00881B90"/>
    <w:rsid w:val="00882532"/>
    <w:rsid w:val="00882665"/>
    <w:rsid w:val="00882C95"/>
    <w:rsid w:val="008834D7"/>
    <w:rsid w:val="00883FB9"/>
    <w:rsid w:val="00884BBB"/>
    <w:rsid w:val="0088506A"/>
    <w:rsid w:val="00885405"/>
    <w:rsid w:val="00885A2E"/>
    <w:rsid w:val="00885AFA"/>
    <w:rsid w:val="00885B33"/>
    <w:rsid w:val="00885B91"/>
    <w:rsid w:val="00886952"/>
    <w:rsid w:val="00886AB4"/>
    <w:rsid w:val="00886BFE"/>
    <w:rsid w:val="00887855"/>
    <w:rsid w:val="00887B89"/>
    <w:rsid w:val="00887D10"/>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65F"/>
    <w:rsid w:val="00894ACA"/>
    <w:rsid w:val="00894D6E"/>
    <w:rsid w:val="00895BBD"/>
    <w:rsid w:val="0089660A"/>
    <w:rsid w:val="00896B5E"/>
    <w:rsid w:val="00896C5C"/>
    <w:rsid w:val="00896CA5"/>
    <w:rsid w:val="00897198"/>
    <w:rsid w:val="008972D3"/>
    <w:rsid w:val="0089752D"/>
    <w:rsid w:val="00897822"/>
    <w:rsid w:val="00897840"/>
    <w:rsid w:val="00897D0C"/>
    <w:rsid w:val="008A0AA1"/>
    <w:rsid w:val="008A0F8A"/>
    <w:rsid w:val="008A1472"/>
    <w:rsid w:val="008A1690"/>
    <w:rsid w:val="008A1C31"/>
    <w:rsid w:val="008A1DDC"/>
    <w:rsid w:val="008A1E44"/>
    <w:rsid w:val="008A2017"/>
    <w:rsid w:val="008A2569"/>
    <w:rsid w:val="008A2B7E"/>
    <w:rsid w:val="008A2BA7"/>
    <w:rsid w:val="008A2BD7"/>
    <w:rsid w:val="008A3173"/>
    <w:rsid w:val="008A3337"/>
    <w:rsid w:val="008A38CC"/>
    <w:rsid w:val="008A3AA2"/>
    <w:rsid w:val="008A3DE6"/>
    <w:rsid w:val="008A3F69"/>
    <w:rsid w:val="008A435C"/>
    <w:rsid w:val="008A4764"/>
    <w:rsid w:val="008A4B07"/>
    <w:rsid w:val="008A4FC5"/>
    <w:rsid w:val="008A54F4"/>
    <w:rsid w:val="008A5615"/>
    <w:rsid w:val="008A562A"/>
    <w:rsid w:val="008A5B25"/>
    <w:rsid w:val="008A728E"/>
    <w:rsid w:val="008A7E00"/>
    <w:rsid w:val="008B006F"/>
    <w:rsid w:val="008B0200"/>
    <w:rsid w:val="008B0344"/>
    <w:rsid w:val="008B050E"/>
    <w:rsid w:val="008B07F0"/>
    <w:rsid w:val="008B0B66"/>
    <w:rsid w:val="008B0E4C"/>
    <w:rsid w:val="008B0FC3"/>
    <w:rsid w:val="008B1264"/>
    <w:rsid w:val="008B18AC"/>
    <w:rsid w:val="008B1D6F"/>
    <w:rsid w:val="008B1DD4"/>
    <w:rsid w:val="008B2588"/>
    <w:rsid w:val="008B29B1"/>
    <w:rsid w:val="008B2B2B"/>
    <w:rsid w:val="008B2BC9"/>
    <w:rsid w:val="008B2ED9"/>
    <w:rsid w:val="008B35EB"/>
    <w:rsid w:val="008B3843"/>
    <w:rsid w:val="008B3D82"/>
    <w:rsid w:val="008B40CF"/>
    <w:rsid w:val="008B416C"/>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B84"/>
    <w:rsid w:val="008C0EC8"/>
    <w:rsid w:val="008C0F75"/>
    <w:rsid w:val="008C129E"/>
    <w:rsid w:val="008C19E9"/>
    <w:rsid w:val="008C1EBE"/>
    <w:rsid w:val="008C1FA8"/>
    <w:rsid w:val="008C21F4"/>
    <w:rsid w:val="008C2CAE"/>
    <w:rsid w:val="008C2E5A"/>
    <w:rsid w:val="008C2FD5"/>
    <w:rsid w:val="008C32D3"/>
    <w:rsid w:val="008C3620"/>
    <w:rsid w:val="008C3892"/>
    <w:rsid w:val="008C3A08"/>
    <w:rsid w:val="008C4225"/>
    <w:rsid w:val="008C486E"/>
    <w:rsid w:val="008C54B6"/>
    <w:rsid w:val="008C5519"/>
    <w:rsid w:val="008C5DCF"/>
    <w:rsid w:val="008C62B5"/>
    <w:rsid w:val="008C642A"/>
    <w:rsid w:val="008C6791"/>
    <w:rsid w:val="008C6CED"/>
    <w:rsid w:val="008C6F95"/>
    <w:rsid w:val="008C710A"/>
    <w:rsid w:val="008C757A"/>
    <w:rsid w:val="008C7589"/>
    <w:rsid w:val="008C770B"/>
    <w:rsid w:val="008C795C"/>
    <w:rsid w:val="008D03CC"/>
    <w:rsid w:val="008D0424"/>
    <w:rsid w:val="008D0B91"/>
    <w:rsid w:val="008D0CD0"/>
    <w:rsid w:val="008D0F7A"/>
    <w:rsid w:val="008D0F8F"/>
    <w:rsid w:val="008D0FB8"/>
    <w:rsid w:val="008D13D2"/>
    <w:rsid w:val="008D1BBA"/>
    <w:rsid w:val="008D1D89"/>
    <w:rsid w:val="008D1EC5"/>
    <w:rsid w:val="008D260E"/>
    <w:rsid w:val="008D29F1"/>
    <w:rsid w:val="008D314E"/>
    <w:rsid w:val="008D31EB"/>
    <w:rsid w:val="008D36BC"/>
    <w:rsid w:val="008D3AA7"/>
    <w:rsid w:val="008D3E99"/>
    <w:rsid w:val="008D45AE"/>
    <w:rsid w:val="008D4CC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140"/>
    <w:rsid w:val="008E22E1"/>
    <w:rsid w:val="008E29A9"/>
    <w:rsid w:val="008E2CD3"/>
    <w:rsid w:val="008E314B"/>
    <w:rsid w:val="008E3D76"/>
    <w:rsid w:val="008E3DA0"/>
    <w:rsid w:val="008E4270"/>
    <w:rsid w:val="008E429E"/>
    <w:rsid w:val="008E4361"/>
    <w:rsid w:val="008E4508"/>
    <w:rsid w:val="008E451C"/>
    <w:rsid w:val="008E46A3"/>
    <w:rsid w:val="008E4CDB"/>
    <w:rsid w:val="008E4CF0"/>
    <w:rsid w:val="008E5483"/>
    <w:rsid w:val="008E5529"/>
    <w:rsid w:val="008E5728"/>
    <w:rsid w:val="008E596F"/>
    <w:rsid w:val="008E5E06"/>
    <w:rsid w:val="008E620C"/>
    <w:rsid w:val="008E6E25"/>
    <w:rsid w:val="008E6E9E"/>
    <w:rsid w:val="008E72F4"/>
    <w:rsid w:val="008E77EF"/>
    <w:rsid w:val="008E7BEE"/>
    <w:rsid w:val="008F05A6"/>
    <w:rsid w:val="008F08C7"/>
    <w:rsid w:val="008F0AE7"/>
    <w:rsid w:val="008F0F2F"/>
    <w:rsid w:val="008F1196"/>
    <w:rsid w:val="008F1303"/>
    <w:rsid w:val="008F2319"/>
    <w:rsid w:val="008F244F"/>
    <w:rsid w:val="008F25D1"/>
    <w:rsid w:val="008F266F"/>
    <w:rsid w:val="008F2846"/>
    <w:rsid w:val="008F2A5F"/>
    <w:rsid w:val="008F2CA4"/>
    <w:rsid w:val="008F2E4D"/>
    <w:rsid w:val="008F309F"/>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6F32"/>
    <w:rsid w:val="008F7298"/>
    <w:rsid w:val="008F7782"/>
    <w:rsid w:val="008F785E"/>
    <w:rsid w:val="008F7ACD"/>
    <w:rsid w:val="008F7EE1"/>
    <w:rsid w:val="009002F3"/>
    <w:rsid w:val="00900D08"/>
    <w:rsid w:val="00900DAE"/>
    <w:rsid w:val="009011CE"/>
    <w:rsid w:val="00901946"/>
    <w:rsid w:val="00901ABF"/>
    <w:rsid w:val="00901AF5"/>
    <w:rsid w:val="00901B96"/>
    <w:rsid w:val="0090235B"/>
    <w:rsid w:val="00902663"/>
    <w:rsid w:val="0090294F"/>
    <w:rsid w:val="00902CD2"/>
    <w:rsid w:val="0090352A"/>
    <w:rsid w:val="00903A16"/>
    <w:rsid w:val="00904154"/>
    <w:rsid w:val="00904A46"/>
    <w:rsid w:val="00904E4C"/>
    <w:rsid w:val="0090564A"/>
    <w:rsid w:val="009059A3"/>
    <w:rsid w:val="00905B43"/>
    <w:rsid w:val="0090697A"/>
    <w:rsid w:val="00906A65"/>
    <w:rsid w:val="00906DFD"/>
    <w:rsid w:val="00906E07"/>
    <w:rsid w:val="00907027"/>
    <w:rsid w:val="00907188"/>
    <w:rsid w:val="00907392"/>
    <w:rsid w:val="009073FE"/>
    <w:rsid w:val="0090789D"/>
    <w:rsid w:val="009079A5"/>
    <w:rsid w:val="00907B70"/>
    <w:rsid w:val="00907EB1"/>
    <w:rsid w:val="00910222"/>
    <w:rsid w:val="00910249"/>
    <w:rsid w:val="0091069F"/>
    <w:rsid w:val="009106AA"/>
    <w:rsid w:val="00911BDE"/>
    <w:rsid w:val="00911C52"/>
    <w:rsid w:val="00911FE0"/>
    <w:rsid w:val="00912388"/>
    <w:rsid w:val="00912C5C"/>
    <w:rsid w:val="00912CD1"/>
    <w:rsid w:val="00912D6D"/>
    <w:rsid w:val="00913A14"/>
    <w:rsid w:val="00913B42"/>
    <w:rsid w:val="00913CDD"/>
    <w:rsid w:val="00913EA2"/>
    <w:rsid w:val="00914118"/>
    <w:rsid w:val="00914D42"/>
    <w:rsid w:val="0091547E"/>
    <w:rsid w:val="009156CC"/>
    <w:rsid w:val="0091622E"/>
    <w:rsid w:val="00916441"/>
    <w:rsid w:val="009167EA"/>
    <w:rsid w:val="00916CEF"/>
    <w:rsid w:val="00916F98"/>
    <w:rsid w:val="00917B70"/>
    <w:rsid w:val="00917BA0"/>
    <w:rsid w:val="00917E8E"/>
    <w:rsid w:val="00917FA2"/>
    <w:rsid w:val="009202EC"/>
    <w:rsid w:val="00920A2D"/>
    <w:rsid w:val="00920C61"/>
    <w:rsid w:val="00920EDC"/>
    <w:rsid w:val="009211D6"/>
    <w:rsid w:val="00921286"/>
    <w:rsid w:val="009216A5"/>
    <w:rsid w:val="00921AF5"/>
    <w:rsid w:val="00922121"/>
    <w:rsid w:val="0092219C"/>
    <w:rsid w:val="00922470"/>
    <w:rsid w:val="0092262D"/>
    <w:rsid w:val="009227B2"/>
    <w:rsid w:val="00922BCB"/>
    <w:rsid w:val="00922C96"/>
    <w:rsid w:val="009230F0"/>
    <w:rsid w:val="009233DF"/>
    <w:rsid w:val="009238F0"/>
    <w:rsid w:val="00923A11"/>
    <w:rsid w:val="00923F38"/>
    <w:rsid w:val="00924BD6"/>
    <w:rsid w:val="00924D60"/>
    <w:rsid w:val="0092530E"/>
    <w:rsid w:val="00925910"/>
    <w:rsid w:val="00925B8B"/>
    <w:rsid w:val="00925BB7"/>
    <w:rsid w:val="00925F88"/>
    <w:rsid w:val="009261FC"/>
    <w:rsid w:val="00926354"/>
    <w:rsid w:val="009267DF"/>
    <w:rsid w:val="00926F2E"/>
    <w:rsid w:val="00927114"/>
    <w:rsid w:val="00927287"/>
    <w:rsid w:val="009272DA"/>
    <w:rsid w:val="009276AB"/>
    <w:rsid w:val="00927784"/>
    <w:rsid w:val="0092793A"/>
    <w:rsid w:val="00927BB7"/>
    <w:rsid w:val="00927EF7"/>
    <w:rsid w:val="0093010A"/>
    <w:rsid w:val="00930180"/>
    <w:rsid w:val="00930642"/>
    <w:rsid w:val="00931CDF"/>
    <w:rsid w:val="0093239B"/>
    <w:rsid w:val="00932A74"/>
    <w:rsid w:val="00932D21"/>
    <w:rsid w:val="009331A6"/>
    <w:rsid w:val="00933336"/>
    <w:rsid w:val="009336B5"/>
    <w:rsid w:val="0093376A"/>
    <w:rsid w:val="0093384B"/>
    <w:rsid w:val="0093410E"/>
    <w:rsid w:val="009341E0"/>
    <w:rsid w:val="009342D4"/>
    <w:rsid w:val="0093480E"/>
    <w:rsid w:val="00934B68"/>
    <w:rsid w:val="00934C6E"/>
    <w:rsid w:val="00934EB0"/>
    <w:rsid w:val="0093536A"/>
    <w:rsid w:val="009353D1"/>
    <w:rsid w:val="009357E9"/>
    <w:rsid w:val="0093587E"/>
    <w:rsid w:val="00935AB0"/>
    <w:rsid w:val="0093602C"/>
    <w:rsid w:val="00936512"/>
    <w:rsid w:val="009366FE"/>
    <w:rsid w:val="00936AB7"/>
    <w:rsid w:val="00936F01"/>
    <w:rsid w:val="00937380"/>
    <w:rsid w:val="00937829"/>
    <w:rsid w:val="00937D1A"/>
    <w:rsid w:val="00937E1A"/>
    <w:rsid w:val="00937E54"/>
    <w:rsid w:val="00940290"/>
    <w:rsid w:val="00940664"/>
    <w:rsid w:val="0094091F"/>
    <w:rsid w:val="00940A04"/>
    <w:rsid w:val="00940A55"/>
    <w:rsid w:val="00940CA6"/>
    <w:rsid w:val="009411E3"/>
    <w:rsid w:val="0094124F"/>
    <w:rsid w:val="0094182A"/>
    <w:rsid w:val="00942683"/>
    <w:rsid w:val="00942945"/>
    <w:rsid w:val="009429FA"/>
    <w:rsid w:val="00943193"/>
    <w:rsid w:val="00943D4E"/>
    <w:rsid w:val="00943E43"/>
    <w:rsid w:val="00944069"/>
    <w:rsid w:val="0094430B"/>
    <w:rsid w:val="00944757"/>
    <w:rsid w:val="00944B21"/>
    <w:rsid w:val="00944BC6"/>
    <w:rsid w:val="0094559A"/>
    <w:rsid w:val="0094598E"/>
    <w:rsid w:val="00945D35"/>
    <w:rsid w:val="00945DED"/>
    <w:rsid w:val="00945FDA"/>
    <w:rsid w:val="00946093"/>
    <w:rsid w:val="009461DA"/>
    <w:rsid w:val="00946392"/>
    <w:rsid w:val="009464B1"/>
    <w:rsid w:val="00946654"/>
    <w:rsid w:val="00946DA7"/>
    <w:rsid w:val="009472AA"/>
    <w:rsid w:val="0094774F"/>
    <w:rsid w:val="009479AF"/>
    <w:rsid w:val="00947C21"/>
    <w:rsid w:val="00947D71"/>
    <w:rsid w:val="00947E16"/>
    <w:rsid w:val="009501E3"/>
    <w:rsid w:val="00950629"/>
    <w:rsid w:val="0095066F"/>
    <w:rsid w:val="00950A3E"/>
    <w:rsid w:val="00950D02"/>
    <w:rsid w:val="00950DF0"/>
    <w:rsid w:val="00951219"/>
    <w:rsid w:val="009512BB"/>
    <w:rsid w:val="00951744"/>
    <w:rsid w:val="009518B1"/>
    <w:rsid w:val="00951D62"/>
    <w:rsid w:val="00951D77"/>
    <w:rsid w:val="00951DB9"/>
    <w:rsid w:val="00951DDC"/>
    <w:rsid w:val="00952662"/>
    <w:rsid w:val="00952701"/>
    <w:rsid w:val="0095276B"/>
    <w:rsid w:val="00952D7E"/>
    <w:rsid w:val="00952E0A"/>
    <w:rsid w:val="009530B4"/>
    <w:rsid w:val="00953171"/>
    <w:rsid w:val="00953199"/>
    <w:rsid w:val="00953226"/>
    <w:rsid w:val="00953331"/>
    <w:rsid w:val="00953602"/>
    <w:rsid w:val="00953794"/>
    <w:rsid w:val="009538A2"/>
    <w:rsid w:val="009539F9"/>
    <w:rsid w:val="00954152"/>
    <w:rsid w:val="009548E6"/>
    <w:rsid w:val="009549F4"/>
    <w:rsid w:val="00954A43"/>
    <w:rsid w:val="00954FD5"/>
    <w:rsid w:val="009554E4"/>
    <w:rsid w:val="009558CA"/>
    <w:rsid w:val="00955A18"/>
    <w:rsid w:val="00955AF7"/>
    <w:rsid w:val="00955FA8"/>
    <w:rsid w:val="00956DA1"/>
    <w:rsid w:val="0095707E"/>
    <w:rsid w:val="00957690"/>
    <w:rsid w:val="00957AE0"/>
    <w:rsid w:val="00957DA8"/>
    <w:rsid w:val="00957F9D"/>
    <w:rsid w:val="009601D4"/>
    <w:rsid w:val="009606F5"/>
    <w:rsid w:val="009607E7"/>
    <w:rsid w:val="00960863"/>
    <w:rsid w:val="009614DA"/>
    <w:rsid w:val="00961535"/>
    <w:rsid w:val="0096195C"/>
    <w:rsid w:val="00961C85"/>
    <w:rsid w:val="00961E2D"/>
    <w:rsid w:val="00961FB0"/>
    <w:rsid w:val="009620FA"/>
    <w:rsid w:val="009629BC"/>
    <w:rsid w:val="00962B72"/>
    <w:rsid w:val="009635BE"/>
    <w:rsid w:val="009637CD"/>
    <w:rsid w:val="00963E32"/>
    <w:rsid w:val="009642D3"/>
    <w:rsid w:val="009643B7"/>
    <w:rsid w:val="009647B2"/>
    <w:rsid w:val="00964B41"/>
    <w:rsid w:val="00964C05"/>
    <w:rsid w:val="009650DA"/>
    <w:rsid w:val="00965564"/>
    <w:rsid w:val="009655F2"/>
    <w:rsid w:val="009657AE"/>
    <w:rsid w:val="0096646D"/>
    <w:rsid w:val="009664CA"/>
    <w:rsid w:val="009664D2"/>
    <w:rsid w:val="009667D5"/>
    <w:rsid w:val="00966B14"/>
    <w:rsid w:val="009671DE"/>
    <w:rsid w:val="009676CD"/>
    <w:rsid w:val="00967F3D"/>
    <w:rsid w:val="009706D7"/>
    <w:rsid w:val="0097074B"/>
    <w:rsid w:val="009708AA"/>
    <w:rsid w:val="00970E6D"/>
    <w:rsid w:val="00970EFD"/>
    <w:rsid w:val="00971902"/>
    <w:rsid w:val="009719AE"/>
    <w:rsid w:val="0097250C"/>
    <w:rsid w:val="00972A34"/>
    <w:rsid w:val="00972F42"/>
    <w:rsid w:val="00972F77"/>
    <w:rsid w:val="00973181"/>
    <w:rsid w:val="009738C9"/>
    <w:rsid w:val="00973EAA"/>
    <w:rsid w:val="00974408"/>
    <w:rsid w:val="0097450F"/>
    <w:rsid w:val="009745A8"/>
    <w:rsid w:val="00974B89"/>
    <w:rsid w:val="00974ED9"/>
    <w:rsid w:val="00974FBF"/>
    <w:rsid w:val="009755C8"/>
    <w:rsid w:val="0097573C"/>
    <w:rsid w:val="00975861"/>
    <w:rsid w:val="009759ED"/>
    <w:rsid w:val="00975AE8"/>
    <w:rsid w:val="009761E2"/>
    <w:rsid w:val="009767D6"/>
    <w:rsid w:val="00976FF3"/>
    <w:rsid w:val="00977306"/>
    <w:rsid w:val="00977694"/>
    <w:rsid w:val="009778D1"/>
    <w:rsid w:val="0098085E"/>
    <w:rsid w:val="00980B67"/>
    <w:rsid w:val="00980F79"/>
    <w:rsid w:val="009811EB"/>
    <w:rsid w:val="009813D1"/>
    <w:rsid w:val="00981419"/>
    <w:rsid w:val="00981570"/>
    <w:rsid w:val="00981A4E"/>
    <w:rsid w:val="00981C75"/>
    <w:rsid w:val="00981C88"/>
    <w:rsid w:val="00982817"/>
    <w:rsid w:val="00982E02"/>
    <w:rsid w:val="00982F95"/>
    <w:rsid w:val="009837A9"/>
    <w:rsid w:val="00983886"/>
    <w:rsid w:val="00983DE4"/>
    <w:rsid w:val="00984837"/>
    <w:rsid w:val="00984840"/>
    <w:rsid w:val="00984B71"/>
    <w:rsid w:val="009850F6"/>
    <w:rsid w:val="009856C8"/>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9F"/>
    <w:rsid w:val="009904ED"/>
    <w:rsid w:val="0099057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2"/>
    <w:rsid w:val="009965D7"/>
    <w:rsid w:val="00996D46"/>
    <w:rsid w:val="00997070"/>
    <w:rsid w:val="009973AC"/>
    <w:rsid w:val="00997735"/>
    <w:rsid w:val="00997F66"/>
    <w:rsid w:val="009A0025"/>
    <w:rsid w:val="009A02F0"/>
    <w:rsid w:val="009A0450"/>
    <w:rsid w:val="009A045B"/>
    <w:rsid w:val="009A0630"/>
    <w:rsid w:val="009A0821"/>
    <w:rsid w:val="009A0900"/>
    <w:rsid w:val="009A0AC6"/>
    <w:rsid w:val="009A0F6A"/>
    <w:rsid w:val="009A13D8"/>
    <w:rsid w:val="009A1649"/>
    <w:rsid w:val="009A18C0"/>
    <w:rsid w:val="009A1AA4"/>
    <w:rsid w:val="009A1DC2"/>
    <w:rsid w:val="009A2001"/>
    <w:rsid w:val="009A222C"/>
    <w:rsid w:val="009A2656"/>
    <w:rsid w:val="009A2891"/>
    <w:rsid w:val="009A2BBB"/>
    <w:rsid w:val="009A3542"/>
    <w:rsid w:val="009A4652"/>
    <w:rsid w:val="009A52A6"/>
    <w:rsid w:val="009A5B06"/>
    <w:rsid w:val="009A5EF5"/>
    <w:rsid w:val="009A63A4"/>
    <w:rsid w:val="009A64A4"/>
    <w:rsid w:val="009A6E1F"/>
    <w:rsid w:val="009A719F"/>
    <w:rsid w:val="009A7838"/>
    <w:rsid w:val="009A78ED"/>
    <w:rsid w:val="009A7A21"/>
    <w:rsid w:val="009A7C8D"/>
    <w:rsid w:val="009A7F04"/>
    <w:rsid w:val="009B011F"/>
    <w:rsid w:val="009B092C"/>
    <w:rsid w:val="009B0A7A"/>
    <w:rsid w:val="009B0A90"/>
    <w:rsid w:val="009B0FA6"/>
    <w:rsid w:val="009B12DF"/>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BCE"/>
    <w:rsid w:val="009B5E1B"/>
    <w:rsid w:val="009B5E33"/>
    <w:rsid w:val="009B6189"/>
    <w:rsid w:val="009B62CD"/>
    <w:rsid w:val="009B63EC"/>
    <w:rsid w:val="009B6608"/>
    <w:rsid w:val="009B66C8"/>
    <w:rsid w:val="009B6721"/>
    <w:rsid w:val="009B6A4D"/>
    <w:rsid w:val="009B6E22"/>
    <w:rsid w:val="009B724B"/>
    <w:rsid w:val="009B7332"/>
    <w:rsid w:val="009C022F"/>
    <w:rsid w:val="009C04E4"/>
    <w:rsid w:val="009C091D"/>
    <w:rsid w:val="009C0AE1"/>
    <w:rsid w:val="009C0EA8"/>
    <w:rsid w:val="009C14F2"/>
    <w:rsid w:val="009C16BF"/>
    <w:rsid w:val="009C1781"/>
    <w:rsid w:val="009C1834"/>
    <w:rsid w:val="009C1AE5"/>
    <w:rsid w:val="009C1CDA"/>
    <w:rsid w:val="009C1E68"/>
    <w:rsid w:val="009C20B5"/>
    <w:rsid w:val="009C24F8"/>
    <w:rsid w:val="009C2D61"/>
    <w:rsid w:val="009C362F"/>
    <w:rsid w:val="009C365F"/>
    <w:rsid w:val="009C4086"/>
    <w:rsid w:val="009C43B0"/>
    <w:rsid w:val="009C510D"/>
    <w:rsid w:val="009C5385"/>
    <w:rsid w:val="009C5604"/>
    <w:rsid w:val="009C56FC"/>
    <w:rsid w:val="009C5991"/>
    <w:rsid w:val="009C5C32"/>
    <w:rsid w:val="009C5E1B"/>
    <w:rsid w:val="009C6238"/>
    <w:rsid w:val="009C6B5C"/>
    <w:rsid w:val="009C6EED"/>
    <w:rsid w:val="009C6FBE"/>
    <w:rsid w:val="009C74C8"/>
    <w:rsid w:val="009C7CDE"/>
    <w:rsid w:val="009D0250"/>
    <w:rsid w:val="009D0326"/>
    <w:rsid w:val="009D09D7"/>
    <w:rsid w:val="009D0F75"/>
    <w:rsid w:val="009D21E3"/>
    <w:rsid w:val="009D2C47"/>
    <w:rsid w:val="009D3416"/>
    <w:rsid w:val="009D3CE8"/>
    <w:rsid w:val="009D40C7"/>
    <w:rsid w:val="009D4188"/>
    <w:rsid w:val="009D41FF"/>
    <w:rsid w:val="009D4298"/>
    <w:rsid w:val="009D42C3"/>
    <w:rsid w:val="009D4BA1"/>
    <w:rsid w:val="009D4BF6"/>
    <w:rsid w:val="009D4D33"/>
    <w:rsid w:val="009D53DC"/>
    <w:rsid w:val="009D6345"/>
    <w:rsid w:val="009D6352"/>
    <w:rsid w:val="009D6A54"/>
    <w:rsid w:val="009D6A9F"/>
    <w:rsid w:val="009D6CDD"/>
    <w:rsid w:val="009D6D4C"/>
    <w:rsid w:val="009D7267"/>
    <w:rsid w:val="009D76B9"/>
    <w:rsid w:val="009D78D6"/>
    <w:rsid w:val="009D7928"/>
    <w:rsid w:val="009E02E1"/>
    <w:rsid w:val="009E053F"/>
    <w:rsid w:val="009E0785"/>
    <w:rsid w:val="009E0864"/>
    <w:rsid w:val="009E0D65"/>
    <w:rsid w:val="009E0FBA"/>
    <w:rsid w:val="009E11F4"/>
    <w:rsid w:val="009E154B"/>
    <w:rsid w:val="009E170D"/>
    <w:rsid w:val="009E1775"/>
    <w:rsid w:val="009E1A01"/>
    <w:rsid w:val="009E1A4F"/>
    <w:rsid w:val="009E1DDD"/>
    <w:rsid w:val="009E1E27"/>
    <w:rsid w:val="009E212C"/>
    <w:rsid w:val="009E231B"/>
    <w:rsid w:val="009E268D"/>
    <w:rsid w:val="009E2711"/>
    <w:rsid w:val="009E2DFA"/>
    <w:rsid w:val="009E33C5"/>
    <w:rsid w:val="009E394C"/>
    <w:rsid w:val="009E3E3B"/>
    <w:rsid w:val="009E4666"/>
    <w:rsid w:val="009E46C5"/>
    <w:rsid w:val="009E49DD"/>
    <w:rsid w:val="009E4D51"/>
    <w:rsid w:val="009E4E55"/>
    <w:rsid w:val="009E4EDB"/>
    <w:rsid w:val="009E5199"/>
    <w:rsid w:val="009E525B"/>
    <w:rsid w:val="009E5337"/>
    <w:rsid w:val="009E5455"/>
    <w:rsid w:val="009E5466"/>
    <w:rsid w:val="009E5B8D"/>
    <w:rsid w:val="009E5E64"/>
    <w:rsid w:val="009E5FD8"/>
    <w:rsid w:val="009E61CB"/>
    <w:rsid w:val="009E6C14"/>
    <w:rsid w:val="009E6E11"/>
    <w:rsid w:val="009E6E9A"/>
    <w:rsid w:val="009E71D4"/>
    <w:rsid w:val="009E76A4"/>
    <w:rsid w:val="009E7B86"/>
    <w:rsid w:val="009E7F3A"/>
    <w:rsid w:val="009E7F4E"/>
    <w:rsid w:val="009E7FB5"/>
    <w:rsid w:val="009F01AB"/>
    <w:rsid w:val="009F025F"/>
    <w:rsid w:val="009F041C"/>
    <w:rsid w:val="009F086B"/>
    <w:rsid w:val="009F0D19"/>
    <w:rsid w:val="009F1261"/>
    <w:rsid w:val="009F16A9"/>
    <w:rsid w:val="009F2B5D"/>
    <w:rsid w:val="009F2F6B"/>
    <w:rsid w:val="009F3184"/>
    <w:rsid w:val="009F357E"/>
    <w:rsid w:val="009F3FBF"/>
    <w:rsid w:val="009F41F5"/>
    <w:rsid w:val="009F442E"/>
    <w:rsid w:val="009F4543"/>
    <w:rsid w:val="009F4A52"/>
    <w:rsid w:val="009F544A"/>
    <w:rsid w:val="009F54EE"/>
    <w:rsid w:val="009F58A1"/>
    <w:rsid w:val="009F64BC"/>
    <w:rsid w:val="009F6693"/>
    <w:rsid w:val="009F711B"/>
    <w:rsid w:val="009F741A"/>
    <w:rsid w:val="009F78AE"/>
    <w:rsid w:val="009F790E"/>
    <w:rsid w:val="009F7B70"/>
    <w:rsid w:val="009F7C1B"/>
    <w:rsid w:val="009F7CC0"/>
    <w:rsid w:val="009F7E34"/>
    <w:rsid w:val="009F7FB8"/>
    <w:rsid w:val="00A00011"/>
    <w:rsid w:val="00A0052E"/>
    <w:rsid w:val="00A00632"/>
    <w:rsid w:val="00A01088"/>
    <w:rsid w:val="00A01656"/>
    <w:rsid w:val="00A016F3"/>
    <w:rsid w:val="00A0172A"/>
    <w:rsid w:val="00A017EA"/>
    <w:rsid w:val="00A018D1"/>
    <w:rsid w:val="00A01D5B"/>
    <w:rsid w:val="00A0203C"/>
    <w:rsid w:val="00A02288"/>
    <w:rsid w:val="00A029C6"/>
    <w:rsid w:val="00A02EDA"/>
    <w:rsid w:val="00A02F15"/>
    <w:rsid w:val="00A03520"/>
    <w:rsid w:val="00A04599"/>
    <w:rsid w:val="00A04A27"/>
    <w:rsid w:val="00A04CC1"/>
    <w:rsid w:val="00A06577"/>
    <w:rsid w:val="00A0668F"/>
    <w:rsid w:val="00A06749"/>
    <w:rsid w:val="00A0678F"/>
    <w:rsid w:val="00A07CE2"/>
    <w:rsid w:val="00A07F08"/>
    <w:rsid w:val="00A102EA"/>
    <w:rsid w:val="00A108CE"/>
    <w:rsid w:val="00A10BAA"/>
    <w:rsid w:val="00A1155C"/>
    <w:rsid w:val="00A118F6"/>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0EBD"/>
    <w:rsid w:val="00A31493"/>
    <w:rsid w:val="00A3196B"/>
    <w:rsid w:val="00A31B6D"/>
    <w:rsid w:val="00A31FE9"/>
    <w:rsid w:val="00A3215B"/>
    <w:rsid w:val="00A3221E"/>
    <w:rsid w:val="00A330F5"/>
    <w:rsid w:val="00A33958"/>
    <w:rsid w:val="00A34138"/>
    <w:rsid w:val="00A342B9"/>
    <w:rsid w:val="00A343E3"/>
    <w:rsid w:val="00A34755"/>
    <w:rsid w:val="00A34DB3"/>
    <w:rsid w:val="00A354CE"/>
    <w:rsid w:val="00A3623C"/>
    <w:rsid w:val="00A36645"/>
    <w:rsid w:val="00A36979"/>
    <w:rsid w:val="00A36F23"/>
    <w:rsid w:val="00A36FB5"/>
    <w:rsid w:val="00A37175"/>
    <w:rsid w:val="00A372B2"/>
    <w:rsid w:val="00A3734A"/>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3FD5"/>
    <w:rsid w:val="00A441B1"/>
    <w:rsid w:val="00A4428A"/>
    <w:rsid w:val="00A44DBF"/>
    <w:rsid w:val="00A453CF"/>
    <w:rsid w:val="00A4553C"/>
    <w:rsid w:val="00A457EF"/>
    <w:rsid w:val="00A45F1A"/>
    <w:rsid w:val="00A461AB"/>
    <w:rsid w:val="00A4623A"/>
    <w:rsid w:val="00A4660D"/>
    <w:rsid w:val="00A4698B"/>
    <w:rsid w:val="00A46C30"/>
    <w:rsid w:val="00A46C57"/>
    <w:rsid w:val="00A4723D"/>
    <w:rsid w:val="00A472D4"/>
    <w:rsid w:val="00A47C54"/>
    <w:rsid w:val="00A47D1E"/>
    <w:rsid w:val="00A47E31"/>
    <w:rsid w:val="00A501C6"/>
    <w:rsid w:val="00A506D9"/>
    <w:rsid w:val="00A508CA"/>
    <w:rsid w:val="00A50D23"/>
    <w:rsid w:val="00A513CF"/>
    <w:rsid w:val="00A518E9"/>
    <w:rsid w:val="00A51A3B"/>
    <w:rsid w:val="00A51BBF"/>
    <w:rsid w:val="00A521B6"/>
    <w:rsid w:val="00A524CC"/>
    <w:rsid w:val="00A526A9"/>
    <w:rsid w:val="00A529D9"/>
    <w:rsid w:val="00A53188"/>
    <w:rsid w:val="00A53B8E"/>
    <w:rsid w:val="00A53E83"/>
    <w:rsid w:val="00A5401B"/>
    <w:rsid w:val="00A54128"/>
    <w:rsid w:val="00A5455D"/>
    <w:rsid w:val="00A54852"/>
    <w:rsid w:val="00A55304"/>
    <w:rsid w:val="00A5583C"/>
    <w:rsid w:val="00A55F8C"/>
    <w:rsid w:val="00A565E1"/>
    <w:rsid w:val="00A56657"/>
    <w:rsid w:val="00A56677"/>
    <w:rsid w:val="00A56CA1"/>
    <w:rsid w:val="00A57294"/>
    <w:rsid w:val="00A57637"/>
    <w:rsid w:val="00A579DE"/>
    <w:rsid w:val="00A57C16"/>
    <w:rsid w:val="00A60678"/>
    <w:rsid w:val="00A607F6"/>
    <w:rsid w:val="00A608E6"/>
    <w:rsid w:val="00A60AC3"/>
    <w:rsid w:val="00A60D46"/>
    <w:rsid w:val="00A60EEC"/>
    <w:rsid w:val="00A61A0A"/>
    <w:rsid w:val="00A61D12"/>
    <w:rsid w:val="00A6245E"/>
    <w:rsid w:val="00A6255A"/>
    <w:rsid w:val="00A62761"/>
    <w:rsid w:val="00A628A5"/>
    <w:rsid w:val="00A62A79"/>
    <w:rsid w:val="00A62AC9"/>
    <w:rsid w:val="00A634F0"/>
    <w:rsid w:val="00A63A1B"/>
    <w:rsid w:val="00A63C9D"/>
    <w:rsid w:val="00A63E55"/>
    <w:rsid w:val="00A6405B"/>
    <w:rsid w:val="00A64381"/>
    <w:rsid w:val="00A64438"/>
    <w:rsid w:val="00A648C0"/>
    <w:rsid w:val="00A64A76"/>
    <w:rsid w:val="00A64D30"/>
    <w:rsid w:val="00A650F7"/>
    <w:rsid w:val="00A65B96"/>
    <w:rsid w:val="00A65BDD"/>
    <w:rsid w:val="00A65DAE"/>
    <w:rsid w:val="00A65E39"/>
    <w:rsid w:val="00A66722"/>
    <w:rsid w:val="00A66C3C"/>
    <w:rsid w:val="00A66C82"/>
    <w:rsid w:val="00A670A8"/>
    <w:rsid w:val="00A67379"/>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93E"/>
    <w:rsid w:val="00A71B3D"/>
    <w:rsid w:val="00A728F7"/>
    <w:rsid w:val="00A72CFD"/>
    <w:rsid w:val="00A73390"/>
    <w:rsid w:val="00A73501"/>
    <w:rsid w:val="00A7358A"/>
    <w:rsid w:val="00A738DF"/>
    <w:rsid w:val="00A73AE0"/>
    <w:rsid w:val="00A740A8"/>
    <w:rsid w:val="00A74643"/>
    <w:rsid w:val="00A747FD"/>
    <w:rsid w:val="00A74B4C"/>
    <w:rsid w:val="00A7518A"/>
    <w:rsid w:val="00A7647E"/>
    <w:rsid w:val="00A76DAD"/>
    <w:rsid w:val="00A76F2E"/>
    <w:rsid w:val="00A7710F"/>
    <w:rsid w:val="00A771B6"/>
    <w:rsid w:val="00A77701"/>
    <w:rsid w:val="00A77721"/>
    <w:rsid w:val="00A77F35"/>
    <w:rsid w:val="00A80289"/>
    <w:rsid w:val="00A804AA"/>
    <w:rsid w:val="00A806C4"/>
    <w:rsid w:val="00A809D3"/>
    <w:rsid w:val="00A80AF4"/>
    <w:rsid w:val="00A80C2F"/>
    <w:rsid w:val="00A80DDF"/>
    <w:rsid w:val="00A81153"/>
    <w:rsid w:val="00A81BA7"/>
    <w:rsid w:val="00A81D80"/>
    <w:rsid w:val="00A83468"/>
    <w:rsid w:val="00A834E7"/>
    <w:rsid w:val="00A834F4"/>
    <w:rsid w:val="00A83767"/>
    <w:rsid w:val="00A838CB"/>
    <w:rsid w:val="00A83F58"/>
    <w:rsid w:val="00A8437D"/>
    <w:rsid w:val="00A84767"/>
    <w:rsid w:val="00A84C15"/>
    <w:rsid w:val="00A84E9D"/>
    <w:rsid w:val="00A8523F"/>
    <w:rsid w:val="00A855CC"/>
    <w:rsid w:val="00A86085"/>
    <w:rsid w:val="00A861BD"/>
    <w:rsid w:val="00A86604"/>
    <w:rsid w:val="00A8672C"/>
    <w:rsid w:val="00A87287"/>
    <w:rsid w:val="00A8749D"/>
    <w:rsid w:val="00A87530"/>
    <w:rsid w:val="00A87B00"/>
    <w:rsid w:val="00A87DBE"/>
    <w:rsid w:val="00A87FDF"/>
    <w:rsid w:val="00A90B87"/>
    <w:rsid w:val="00A90CB2"/>
    <w:rsid w:val="00A90D51"/>
    <w:rsid w:val="00A910F7"/>
    <w:rsid w:val="00A91279"/>
    <w:rsid w:val="00A91574"/>
    <w:rsid w:val="00A91A63"/>
    <w:rsid w:val="00A91CD0"/>
    <w:rsid w:val="00A92538"/>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163"/>
    <w:rsid w:val="00A97331"/>
    <w:rsid w:val="00A97BE5"/>
    <w:rsid w:val="00A97CDE"/>
    <w:rsid w:val="00AA0477"/>
    <w:rsid w:val="00AA05E1"/>
    <w:rsid w:val="00AA09C4"/>
    <w:rsid w:val="00AA0AC6"/>
    <w:rsid w:val="00AA0B7C"/>
    <w:rsid w:val="00AA0FDF"/>
    <w:rsid w:val="00AA14B9"/>
    <w:rsid w:val="00AA1545"/>
    <w:rsid w:val="00AA2753"/>
    <w:rsid w:val="00AA29F1"/>
    <w:rsid w:val="00AA2B93"/>
    <w:rsid w:val="00AA31EF"/>
    <w:rsid w:val="00AA37B3"/>
    <w:rsid w:val="00AA38E9"/>
    <w:rsid w:val="00AA3969"/>
    <w:rsid w:val="00AA3B7D"/>
    <w:rsid w:val="00AA451C"/>
    <w:rsid w:val="00AA4655"/>
    <w:rsid w:val="00AA470E"/>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508"/>
    <w:rsid w:val="00AA763F"/>
    <w:rsid w:val="00AA778B"/>
    <w:rsid w:val="00AB07B3"/>
    <w:rsid w:val="00AB0ABC"/>
    <w:rsid w:val="00AB0CF3"/>
    <w:rsid w:val="00AB0D45"/>
    <w:rsid w:val="00AB0E07"/>
    <w:rsid w:val="00AB0F9F"/>
    <w:rsid w:val="00AB1162"/>
    <w:rsid w:val="00AB19FD"/>
    <w:rsid w:val="00AB1E29"/>
    <w:rsid w:val="00AB2051"/>
    <w:rsid w:val="00AB228E"/>
    <w:rsid w:val="00AB267C"/>
    <w:rsid w:val="00AB2718"/>
    <w:rsid w:val="00AB2BD2"/>
    <w:rsid w:val="00AB33C4"/>
    <w:rsid w:val="00AB371E"/>
    <w:rsid w:val="00AB3DF5"/>
    <w:rsid w:val="00AB4133"/>
    <w:rsid w:val="00AB421D"/>
    <w:rsid w:val="00AB43C1"/>
    <w:rsid w:val="00AB4E7D"/>
    <w:rsid w:val="00AB523C"/>
    <w:rsid w:val="00AB5C9E"/>
    <w:rsid w:val="00AB6B2D"/>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58"/>
    <w:rsid w:val="00AC2FA3"/>
    <w:rsid w:val="00AC30D3"/>
    <w:rsid w:val="00AC324F"/>
    <w:rsid w:val="00AC3C36"/>
    <w:rsid w:val="00AC4664"/>
    <w:rsid w:val="00AC4725"/>
    <w:rsid w:val="00AC482A"/>
    <w:rsid w:val="00AC4F3E"/>
    <w:rsid w:val="00AC5C5F"/>
    <w:rsid w:val="00AC6790"/>
    <w:rsid w:val="00AC6866"/>
    <w:rsid w:val="00AC7194"/>
    <w:rsid w:val="00AC7538"/>
    <w:rsid w:val="00AC758C"/>
    <w:rsid w:val="00AC79B8"/>
    <w:rsid w:val="00AC7DA7"/>
    <w:rsid w:val="00AC7E5E"/>
    <w:rsid w:val="00AD0310"/>
    <w:rsid w:val="00AD0BA6"/>
    <w:rsid w:val="00AD132A"/>
    <w:rsid w:val="00AD149D"/>
    <w:rsid w:val="00AD1D1A"/>
    <w:rsid w:val="00AD1D61"/>
    <w:rsid w:val="00AD255B"/>
    <w:rsid w:val="00AD2CEE"/>
    <w:rsid w:val="00AD2E33"/>
    <w:rsid w:val="00AD325C"/>
    <w:rsid w:val="00AD329B"/>
    <w:rsid w:val="00AD35B5"/>
    <w:rsid w:val="00AD35DC"/>
    <w:rsid w:val="00AD39EA"/>
    <w:rsid w:val="00AD3BE4"/>
    <w:rsid w:val="00AD4268"/>
    <w:rsid w:val="00AD49C5"/>
    <w:rsid w:val="00AD52F2"/>
    <w:rsid w:val="00AD57C3"/>
    <w:rsid w:val="00AD6021"/>
    <w:rsid w:val="00AD62D0"/>
    <w:rsid w:val="00AD6445"/>
    <w:rsid w:val="00AD6CF2"/>
    <w:rsid w:val="00AD6D95"/>
    <w:rsid w:val="00AD78FD"/>
    <w:rsid w:val="00AD7DFD"/>
    <w:rsid w:val="00AE03E7"/>
    <w:rsid w:val="00AE0A86"/>
    <w:rsid w:val="00AE1000"/>
    <w:rsid w:val="00AE1284"/>
    <w:rsid w:val="00AE161A"/>
    <w:rsid w:val="00AE19DE"/>
    <w:rsid w:val="00AE1D77"/>
    <w:rsid w:val="00AE1FF7"/>
    <w:rsid w:val="00AE224B"/>
    <w:rsid w:val="00AE3102"/>
    <w:rsid w:val="00AE3A65"/>
    <w:rsid w:val="00AE3D79"/>
    <w:rsid w:val="00AE3D82"/>
    <w:rsid w:val="00AE47E3"/>
    <w:rsid w:val="00AE49F9"/>
    <w:rsid w:val="00AE4B09"/>
    <w:rsid w:val="00AE4BC7"/>
    <w:rsid w:val="00AE4C26"/>
    <w:rsid w:val="00AE52DF"/>
    <w:rsid w:val="00AE54FD"/>
    <w:rsid w:val="00AE5786"/>
    <w:rsid w:val="00AE5BFD"/>
    <w:rsid w:val="00AE5F1B"/>
    <w:rsid w:val="00AE60FB"/>
    <w:rsid w:val="00AE6110"/>
    <w:rsid w:val="00AE629D"/>
    <w:rsid w:val="00AE6517"/>
    <w:rsid w:val="00AE65CC"/>
    <w:rsid w:val="00AE684A"/>
    <w:rsid w:val="00AE6B25"/>
    <w:rsid w:val="00AE6FD2"/>
    <w:rsid w:val="00AE6FF4"/>
    <w:rsid w:val="00AE7129"/>
    <w:rsid w:val="00AE75A3"/>
    <w:rsid w:val="00AE76A1"/>
    <w:rsid w:val="00AE79EF"/>
    <w:rsid w:val="00AF0364"/>
    <w:rsid w:val="00AF03B0"/>
    <w:rsid w:val="00AF0B26"/>
    <w:rsid w:val="00AF0F5B"/>
    <w:rsid w:val="00AF1119"/>
    <w:rsid w:val="00AF122A"/>
    <w:rsid w:val="00AF13EE"/>
    <w:rsid w:val="00AF1776"/>
    <w:rsid w:val="00AF1885"/>
    <w:rsid w:val="00AF2269"/>
    <w:rsid w:val="00AF23D4"/>
    <w:rsid w:val="00AF24F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AF79C4"/>
    <w:rsid w:val="00B010B9"/>
    <w:rsid w:val="00B0115E"/>
    <w:rsid w:val="00B01562"/>
    <w:rsid w:val="00B01A16"/>
    <w:rsid w:val="00B01E24"/>
    <w:rsid w:val="00B023F4"/>
    <w:rsid w:val="00B0259A"/>
    <w:rsid w:val="00B026B5"/>
    <w:rsid w:val="00B02C32"/>
    <w:rsid w:val="00B02D5C"/>
    <w:rsid w:val="00B03D44"/>
    <w:rsid w:val="00B03DB7"/>
    <w:rsid w:val="00B0465F"/>
    <w:rsid w:val="00B046CF"/>
    <w:rsid w:val="00B047A8"/>
    <w:rsid w:val="00B04E91"/>
    <w:rsid w:val="00B04FF5"/>
    <w:rsid w:val="00B056DE"/>
    <w:rsid w:val="00B05961"/>
    <w:rsid w:val="00B05A87"/>
    <w:rsid w:val="00B05CB5"/>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08D"/>
    <w:rsid w:val="00B1111E"/>
    <w:rsid w:val="00B1167D"/>
    <w:rsid w:val="00B11C5A"/>
    <w:rsid w:val="00B11D0A"/>
    <w:rsid w:val="00B124C1"/>
    <w:rsid w:val="00B126A7"/>
    <w:rsid w:val="00B12780"/>
    <w:rsid w:val="00B12F14"/>
    <w:rsid w:val="00B1344A"/>
    <w:rsid w:val="00B13DF4"/>
    <w:rsid w:val="00B1407C"/>
    <w:rsid w:val="00B146C1"/>
    <w:rsid w:val="00B14A2D"/>
    <w:rsid w:val="00B14A6C"/>
    <w:rsid w:val="00B1536D"/>
    <w:rsid w:val="00B1552D"/>
    <w:rsid w:val="00B15568"/>
    <w:rsid w:val="00B15F00"/>
    <w:rsid w:val="00B160B5"/>
    <w:rsid w:val="00B16397"/>
    <w:rsid w:val="00B16CC4"/>
    <w:rsid w:val="00B17370"/>
    <w:rsid w:val="00B17BBE"/>
    <w:rsid w:val="00B2015E"/>
    <w:rsid w:val="00B20435"/>
    <w:rsid w:val="00B20EDF"/>
    <w:rsid w:val="00B21925"/>
    <w:rsid w:val="00B21FE3"/>
    <w:rsid w:val="00B221A4"/>
    <w:rsid w:val="00B227C3"/>
    <w:rsid w:val="00B22D96"/>
    <w:rsid w:val="00B22FAE"/>
    <w:rsid w:val="00B232EA"/>
    <w:rsid w:val="00B23312"/>
    <w:rsid w:val="00B23932"/>
    <w:rsid w:val="00B23B2D"/>
    <w:rsid w:val="00B24471"/>
    <w:rsid w:val="00B24A9C"/>
    <w:rsid w:val="00B24BEB"/>
    <w:rsid w:val="00B250E4"/>
    <w:rsid w:val="00B25282"/>
    <w:rsid w:val="00B253E3"/>
    <w:rsid w:val="00B256F5"/>
    <w:rsid w:val="00B25E50"/>
    <w:rsid w:val="00B25FE8"/>
    <w:rsid w:val="00B26A24"/>
    <w:rsid w:val="00B26BE2"/>
    <w:rsid w:val="00B26E61"/>
    <w:rsid w:val="00B26FE1"/>
    <w:rsid w:val="00B2735B"/>
    <w:rsid w:val="00B27382"/>
    <w:rsid w:val="00B2766E"/>
    <w:rsid w:val="00B27705"/>
    <w:rsid w:val="00B27777"/>
    <w:rsid w:val="00B305BD"/>
    <w:rsid w:val="00B3135B"/>
    <w:rsid w:val="00B315BE"/>
    <w:rsid w:val="00B31BB2"/>
    <w:rsid w:val="00B32173"/>
    <w:rsid w:val="00B321C6"/>
    <w:rsid w:val="00B333A7"/>
    <w:rsid w:val="00B33556"/>
    <w:rsid w:val="00B33AC5"/>
    <w:rsid w:val="00B33C96"/>
    <w:rsid w:val="00B33F4E"/>
    <w:rsid w:val="00B33F81"/>
    <w:rsid w:val="00B342FF"/>
    <w:rsid w:val="00B34320"/>
    <w:rsid w:val="00B3446D"/>
    <w:rsid w:val="00B346B9"/>
    <w:rsid w:val="00B349F4"/>
    <w:rsid w:val="00B34A71"/>
    <w:rsid w:val="00B34C52"/>
    <w:rsid w:val="00B34D04"/>
    <w:rsid w:val="00B34EE9"/>
    <w:rsid w:val="00B35353"/>
    <w:rsid w:val="00B355BA"/>
    <w:rsid w:val="00B35A63"/>
    <w:rsid w:val="00B35CE9"/>
    <w:rsid w:val="00B35ED1"/>
    <w:rsid w:val="00B35F6C"/>
    <w:rsid w:val="00B36462"/>
    <w:rsid w:val="00B36658"/>
    <w:rsid w:val="00B366A6"/>
    <w:rsid w:val="00B36B3C"/>
    <w:rsid w:val="00B36DEC"/>
    <w:rsid w:val="00B36EB6"/>
    <w:rsid w:val="00B36FE9"/>
    <w:rsid w:val="00B370D5"/>
    <w:rsid w:val="00B372D6"/>
    <w:rsid w:val="00B377A6"/>
    <w:rsid w:val="00B3783D"/>
    <w:rsid w:val="00B37E44"/>
    <w:rsid w:val="00B400FA"/>
    <w:rsid w:val="00B40635"/>
    <w:rsid w:val="00B40761"/>
    <w:rsid w:val="00B40AAF"/>
    <w:rsid w:val="00B40E00"/>
    <w:rsid w:val="00B411C3"/>
    <w:rsid w:val="00B41664"/>
    <w:rsid w:val="00B41AED"/>
    <w:rsid w:val="00B41EC0"/>
    <w:rsid w:val="00B424D6"/>
    <w:rsid w:val="00B42E4D"/>
    <w:rsid w:val="00B433E2"/>
    <w:rsid w:val="00B44053"/>
    <w:rsid w:val="00B4407F"/>
    <w:rsid w:val="00B44484"/>
    <w:rsid w:val="00B444FC"/>
    <w:rsid w:val="00B44B68"/>
    <w:rsid w:val="00B454A0"/>
    <w:rsid w:val="00B455E8"/>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07E"/>
    <w:rsid w:val="00B5219A"/>
    <w:rsid w:val="00B52293"/>
    <w:rsid w:val="00B52538"/>
    <w:rsid w:val="00B529FA"/>
    <w:rsid w:val="00B53054"/>
    <w:rsid w:val="00B530F6"/>
    <w:rsid w:val="00B53352"/>
    <w:rsid w:val="00B5364B"/>
    <w:rsid w:val="00B53A06"/>
    <w:rsid w:val="00B53AA7"/>
    <w:rsid w:val="00B53DC7"/>
    <w:rsid w:val="00B54089"/>
    <w:rsid w:val="00B541B2"/>
    <w:rsid w:val="00B54834"/>
    <w:rsid w:val="00B55031"/>
    <w:rsid w:val="00B55554"/>
    <w:rsid w:val="00B558C4"/>
    <w:rsid w:val="00B559DE"/>
    <w:rsid w:val="00B567D4"/>
    <w:rsid w:val="00B568C6"/>
    <w:rsid w:val="00B56937"/>
    <w:rsid w:val="00B56AE5"/>
    <w:rsid w:val="00B56B0B"/>
    <w:rsid w:val="00B56D6D"/>
    <w:rsid w:val="00B57106"/>
    <w:rsid w:val="00B573D9"/>
    <w:rsid w:val="00B5746E"/>
    <w:rsid w:val="00B57CDA"/>
    <w:rsid w:val="00B600AD"/>
    <w:rsid w:val="00B60C60"/>
    <w:rsid w:val="00B61357"/>
    <w:rsid w:val="00B619A1"/>
    <w:rsid w:val="00B61A24"/>
    <w:rsid w:val="00B62053"/>
    <w:rsid w:val="00B624E3"/>
    <w:rsid w:val="00B62618"/>
    <w:rsid w:val="00B626BC"/>
    <w:rsid w:val="00B62770"/>
    <w:rsid w:val="00B629F9"/>
    <w:rsid w:val="00B62AD4"/>
    <w:rsid w:val="00B62E00"/>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6890"/>
    <w:rsid w:val="00B67122"/>
    <w:rsid w:val="00B67425"/>
    <w:rsid w:val="00B67822"/>
    <w:rsid w:val="00B67FFD"/>
    <w:rsid w:val="00B70534"/>
    <w:rsid w:val="00B70B3A"/>
    <w:rsid w:val="00B70FD8"/>
    <w:rsid w:val="00B71118"/>
    <w:rsid w:val="00B713A3"/>
    <w:rsid w:val="00B71734"/>
    <w:rsid w:val="00B71FE6"/>
    <w:rsid w:val="00B725AA"/>
    <w:rsid w:val="00B72A3B"/>
    <w:rsid w:val="00B72D8E"/>
    <w:rsid w:val="00B732F7"/>
    <w:rsid w:val="00B73596"/>
    <w:rsid w:val="00B7393A"/>
    <w:rsid w:val="00B75C81"/>
    <w:rsid w:val="00B75E5E"/>
    <w:rsid w:val="00B766C0"/>
    <w:rsid w:val="00B76CC5"/>
    <w:rsid w:val="00B76E0D"/>
    <w:rsid w:val="00B76FBA"/>
    <w:rsid w:val="00B77299"/>
    <w:rsid w:val="00B772F7"/>
    <w:rsid w:val="00B7757F"/>
    <w:rsid w:val="00B77E0A"/>
    <w:rsid w:val="00B804B5"/>
    <w:rsid w:val="00B8096E"/>
    <w:rsid w:val="00B80BDF"/>
    <w:rsid w:val="00B816D3"/>
    <w:rsid w:val="00B81AF7"/>
    <w:rsid w:val="00B81B39"/>
    <w:rsid w:val="00B81E6C"/>
    <w:rsid w:val="00B81F7F"/>
    <w:rsid w:val="00B82111"/>
    <w:rsid w:val="00B8219C"/>
    <w:rsid w:val="00B832E9"/>
    <w:rsid w:val="00B832EE"/>
    <w:rsid w:val="00B83B26"/>
    <w:rsid w:val="00B83BD2"/>
    <w:rsid w:val="00B83F19"/>
    <w:rsid w:val="00B8448B"/>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392"/>
    <w:rsid w:val="00B91937"/>
    <w:rsid w:val="00B91D87"/>
    <w:rsid w:val="00B91F41"/>
    <w:rsid w:val="00B92594"/>
    <w:rsid w:val="00B926E1"/>
    <w:rsid w:val="00B928DE"/>
    <w:rsid w:val="00B929E7"/>
    <w:rsid w:val="00B930C2"/>
    <w:rsid w:val="00B93CE1"/>
    <w:rsid w:val="00B94212"/>
    <w:rsid w:val="00B94B34"/>
    <w:rsid w:val="00B94CC6"/>
    <w:rsid w:val="00B94D03"/>
    <w:rsid w:val="00B94EA4"/>
    <w:rsid w:val="00B9536F"/>
    <w:rsid w:val="00B95FA7"/>
    <w:rsid w:val="00B961C0"/>
    <w:rsid w:val="00B96266"/>
    <w:rsid w:val="00B966D3"/>
    <w:rsid w:val="00B9686E"/>
    <w:rsid w:val="00B96A4E"/>
    <w:rsid w:val="00B96DEB"/>
    <w:rsid w:val="00B97161"/>
    <w:rsid w:val="00B97795"/>
    <w:rsid w:val="00B9784B"/>
    <w:rsid w:val="00B97AAC"/>
    <w:rsid w:val="00B97E27"/>
    <w:rsid w:val="00BA0100"/>
    <w:rsid w:val="00BA0229"/>
    <w:rsid w:val="00BA065E"/>
    <w:rsid w:val="00BA0A6F"/>
    <w:rsid w:val="00BA0D8D"/>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85B"/>
    <w:rsid w:val="00BA3DB4"/>
    <w:rsid w:val="00BA461F"/>
    <w:rsid w:val="00BA483E"/>
    <w:rsid w:val="00BA575F"/>
    <w:rsid w:val="00BA59A6"/>
    <w:rsid w:val="00BA60E5"/>
    <w:rsid w:val="00BA640D"/>
    <w:rsid w:val="00BA6636"/>
    <w:rsid w:val="00BA67A7"/>
    <w:rsid w:val="00BA6CA5"/>
    <w:rsid w:val="00BA6D96"/>
    <w:rsid w:val="00BA6F2F"/>
    <w:rsid w:val="00BA7199"/>
    <w:rsid w:val="00BA744D"/>
    <w:rsid w:val="00BA74F3"/>
    <w:rsid w:val="00BB0625"/>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A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0F25"/>
    <w:rsid w:val="00BC1372"/>
    <w:rsid w:val="00BC15C4"/>
    <w:rsid w:val="00BC1A9F"/>
    <w:rsid w:val="00BC1DB6"/>
    <w:rsid w:val="00BC21E5"/>
    <w:rsid w:val="00BC26F2"/>
    <w:rsid w:val="00BC2903"/>
    <w:rsid w:val="00BC2AC0"/>
    <w:rsid w:val="00BC3049"/>
    <w:rsid w:val="00BC359A"/>
    <w:rsid w:val="00BC35FF"/>
    <w:rsid w:val="00BC387B"/>
    <w:rsid w:val="00BC3D45"/>
    <w:rsid w:val="00BC3F5E"/>
    <w:rsid w:val="00BC4784"/>
    <w:rsid w:val="00BC486C"/>
    <w:rsid w:val="00BC49BE"/>
    <w:rsid w:val="00BC5043"/>
    <w:rsid w:val="00BC56CC"/>
    <w:rsid w:val="00BC58AE"/>
    <w:rsid w:val="00BC5F6A"/>
    <w:rsid w:val="00BC5F96"/>
    <w:rsid w:val="00BC6081"/>
    <w:rsid w:val="00BC69D2"/>
    <w:rsid w:val="00BC6CE7"/>
    <w:rsid w:val="00BC6E74"/>
    <w:rsid w:val="00BC73D8"/>
    <w:rsid w:val="00BC7795"/>
    <w:rsid w:val="00BC7830"/>
    <w:rsid w:val="00BC7849"/>
    <w:rsid w:val="00BC78BF"/>
    <w:rsid w:val="00BC7CBB"/>
    <w:rsid w:val="00BC7D01"/>
    <w:rsid w:val="00BD0351"/>
    <w:rsid w:val="00BD07E0"/>
    <w:rsid w:val="00BD0E9F"/>
    <w:rsid w:val="00BD112C"/>
    <w:rsid w:val="00BD133D"/>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1B9"/>
    <w:rsid w:val="00BD4B76"/>
    <w:rsid w:val="00BD4C0A"/>
    <w:rsid w:val="00BD5464"/>
    <w:rsid w:val="00BD554F"/>
    <w:rsid w:val="00BD5870"/>
    <w:rsid w:val="00BD59CE"/>
    <w:rsid w:val="00BD6270"/>
    <w:rsid w:val="00BD62FF"/>
    <w:rsid w:val="00BD641B"/>
    <w:rsid w:val="00BD64F6"/>
    <w:rsid w:val="00BD6662"/>
    <w:rsid w:val="00BD66EB"/>
    <w:rsid w:val="00BD6CFE"/>
    <w:rsid w:val="00BD711D"/>
    <w:rsid w:val="00BD75B2"/>
    <w:rsid w:val="00BD7A29"/>
    <w:rsid w:val="00BD7B6D"/>
    <w:rsid w:val="00BD7D89"/>
    <w:rsid w:val="00BE0329"/>
    <w:rsid w:val="00BE0774"/>
    <w:rsid w:val="00BE08CC"/>
    <w:rsid w:val="00BE12FC"/>
    <w:rsid w:val="00BE15D7"/>
    <w:rsid w:val="00BE1766"/>
    <w:rsid w:val="00BE1E41"/>
    <w:rsid w:val="00BE1EDC"/>
    <w:rsid w:val="00BE26CB"/>
    <w:rsid w:val="00BE3035"/>
    <w:rsid w:val="00BE36BB"/>
    <w:rsid w:val="00BE38CA"/>
    <w:rsid w:val="00BE3B1C"/>
    <w:rsid w:val="00BE3B8A"/>
    <w:rsid w:val="00BE3E6F"/>
    <w:rsid w:val="00BE4CC2"/>
    <w:rsid w:val="00BE4EE6"/>
    <w:rsid w:val="00BE5056"/>
    <w:rsid w:val="00BE51F3"/>
    <w:rsid w:val="00BE5833"/>
    <w:rsid w:val="00BE5A81"/>
    <w:rsid w:val="00BE6677"/>
    <w:rsid w:val="00BE6A70"/>
    <w:rsid w:val="00BE6D17"/>
    <w:rsid w:val="00BE6FCD"/>
    <w:rsid w:val="00BE70CB"/>
    <w:rsid w:val="00BE7655"/>
    <w:rsid w:val="00BE76AA"/>
    <w:rsid w:val="00BE7D62"/>
    <w:rsid w:val="00BE7FF5"/>
    <w:rsid w:val="00BF0DD7"/>
    <w:rsid w:val="00BF118C"/>
    <w:rsid w:val="00BF184E"/>
    <w:rsid w:val="00BF1BD2"/>
    <w:rsid w:val="00BF1E92"/>
    <w:rsid w:val="00BF25E7"/>
    <w:rsid w:val="00BF26BD"/>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0C0"/>
    <w:rsid w:val="00BF6188"/>
    <w:rsid w:val="00BF694B"/>
    <w:rsid w:val="00BF69E6"/>
    <w:rsid w:val="00BF6A28"/>
    <w:rsid w:val="00BF6F94"/>
    <w:rsid w:val="00BF7019"/>
    <w:rsid w:val="00BF7806"/>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099"/>
    <w:rsid w:val="00C07343"/>
    <w:rsid w:val="00C077DF"/>
    <w:rsid w:val="00C07B78"/>
    <w:rsid w:val="00C07EA1"/>
    <w:rsid w:val="00C10CE3"/>
    <w:rsid w:val="00C11728"/>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6F99"/>
    <w:rsid w:val="00C17169"/>
    <w:rsid w:val="00C173AD"/>
    <w:rsid w:val="00C17CFD"/>
    <w:rsid w:val="00C201B5"/>
    <w:rsid w:val="00C20822"/>
    <w:rsid w:val="00C20B2A"/>
    <w:rsid w:val="00C210B1"/>
    <w:rsid w:val="00C21640"/>
    <w:rsid w:val="00C21955"/>
    <w:rsid w:val="00C21ADB"/>
    <w:rsid w:val="00C22146"/>
    <w:rsid w:val="00C223B4"/>
    <w:rsid w:val="00C22914"/>
    <w:rsid w:val="00C22A65"/>
    <w:rsid w:val="00C22BAC"/>
    <w:rsid w:val="00C2302D"/>
    <w:rsid w:val="00C235C8"/>
    <w:rsid w:val="00C25217"/>
    <w:rsid w:val="00C2526E"/>
    <w:rsid w:val="00C253E9"/>
    <w:rsid w:val="00C254D3"/>
    <w:rsid w:val="00C25C01"/>
    <w:rsid w:val="00C26259"/>
    <w:rsid w:val="00C26A89"/>
    <w:rsid w:val="00C26B3A"/>
    <w:rsid w:val="00C27103"/>
    <w:rsid w:val="00C27307"/>
    <w:rsid w:val="00C275D4"/>
    <w:rsid w:val="00C303E9"/>
    <w:rsid w:val="00C30BFF"/>
    <w:rsid w:val="00C30F06"/>
    <w:rsid w:val="00C313E3"/>
    <w:rsid w:val="00C31430"/>
    <w:rsid w:val="00C314ED"/>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560"/>
    <w:rsid w:val="00C35A42"/>
    <w:rsid w:val="00C35BC7"/>
    <w:rsid w:val="00C35EB2"/>
    <w:rsid w:val="00C360D2"/>
    <w:rsid w:val="00C36266"/>
    <w:rsid w:val="00C36584"/>
    <w:rsid w:val="00C36BC7"/>
    <w:rsid w:val="00C36C04"/>
    <w:rsid w:val="00C36EA7"/>
    <w:rsid w:val="00C36F2E"/>
    <w:rsid w:val="00C374B9"/>
    <w:rsid w:val="00C378E2"/>
    <w:rsid w:val="00C4048B"/>
    <w:rsid w:val="00C407E7"/>
    <w:rsid w:val="00C40960"/>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36"/>
    <w:rsid w:val="00C523CB"/>
    <w:rsid w:val="00C52532"/>
    <w:rsid w:val="00C525A9"/>
    <w:rsid w:val="00C525CC"/>
    <w:rsid w:val="00C52AE3"/>
    <w:rsid w:val="00C53937"/>
    <w:rsid w:val="00C53B6C"/>
    <w:rsid w:val="00C53D7D"/>
    <w:rsid w:val="00C54311"/>
    <w:rsid w:val="00C546AF"/>
    <w:rsid w:val="00C54E94"/>
    <w:rsid w:val="00C5545C"/>
    <w:rsid w:val="00C55892"/>
    <w:rsid w:val="00C55DD4"/>
    <w:rsid w:val="00C55EF4"/>
    <w:rsid w:val="00C56ABA"/>
    <w:rsid w:val="00C56B37"/>
    <w:rsid w:val="00C56C20"/>
    <w:rsid w:val="00C56EDB"/>
    <w:rsid w:val="00C579D6"/>
    <w:rsid w:val="00C57A64"/>
    <w:rsid w:val="00C60107"/>
    <w:rsid w:val="00C60290"/>
    <w:rsid w:val="00C6063F"/>
    <w:rsid w:val="00C60671"/>
    <w:rsid w:val="00C60ADC"/>
    <w:rsid w:val="00C61986"/>
    <w:rsid w:val="00C61BE4"/>
    <w:rsid w:val="00C61C8A"/>
    <w:rsid w:val="00C61DBB"/>
    <w:rsid w:val="00C61E21"/>
    <w:rsid w:val="00C62573"/>
    <w:rsid w:val="00C62CD2"/>
    <w:rsid w:val="00C62DC2"/>
    <w:rsid w:val="00C638AC"/>
    <w:rsid w:val="00C6396F"/>
    <w:rsid w:val="00C63B38"/>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413"/>
    <w:rsid w:val="00C716F1"/>
    <w:rsid w:val="00C71879"/>
    <w:rsid w:val="00C71EC8"/>
    <w:rsid w:val="00C72ACC"/>
    <w:rsid w:val="00C73087"/>
    <w:rsid w:val="00C739E1"/>
    <w:rsid w:val="00C74B20"/>
    <w:rsid w:val="00C74CDC"/>
    <w:rsid w:val="00C74D58"/>
    <w:rsid w:val="00C74F8F"/>
    <w:rsid w:val="00C7509F"/>
    <w:rsid w:val="00C75F7F"/>
    <w:rsid w:val="00C75FE4"/>
    <w:rsid w:val="00C760B8"/>
    <w:rsid w:val="00C77AAB"/>
    <w:rsid w:val="00C77FF7"/>
    <w:rsid w:val="00C804AF"/>
    <w:rsid w:val="00C80FE9"/>
    <w:rsid w:val="00C81002"/>
    <w:rsid w:val="00C81843"/>
    <w:rsid w:val="00C81970"/>
    <w:rsid w:val="00C81DFB"/>
    <w:rsid w:val="00C81F2A"/>
    <w:rsid w:val="00C82159"/>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87FEA"/>
    <w:rsid w:val="00C9002E"/>
    <w:rsid w:val="00C90E94"/>
    <w:rsid w:val="00C90F8C"/>
    <w:rsid w:val="00C91385"/>
    <w:rsid w:val="00C915C7"/>
    <w:rsid w:val="00C91BDD"/>
    <w:rsid w:val="00C922EC"/>
    <w:rsid w:val="00C92384"/>
    <w:rsid w:val="00C925DC"/>
    <w:rsid w:val="00C9264D"/>
    <w:rsid w:val="00C92A5B"/>
    <w:rsid w:val="00C92CEC"/>
    <w:rsid w:val="00C92E46"/>
    <w:rsid w:val="00C93540"/>
    <w:rsid w:val="00C93BC3"/>
    <w:rsid w:val="00C943CE"/>
    <w:rsid w:val="00C94743"/>
    <w:rsid w:val="00C94CAE"/>
    <w:rsid w:val="00C94DF6"/>
    <w:rsid w:val="00C95407"/>
    <w:rsid w:val="00C95836"/>
    <w:rsid w:val="00C958BA"/>
    <w:rsid w:val="00C95D0D"/>
    <w:rsid w:val="00C97004"/>
    <w:rsid w:val="00C979E4"/>
    <w:rsid w:val="00C97BB3"/>
    <w:rsid w:val="00CA0018"/>
    <w:rsid w:val="00CA07DF"/>
    <w:rsid w:val="00CA09DE"/>
    <w:rsid w:val="00CA0A5F"/>
    <w:rsid w:val="00CA0E93"/>
    <w:rsid w:val="00CA1236"/>
    <w:rsid w:val="00CA12CF"/>
    <w:rsid w:val="00CA150F"/>
    <w:rsid w:val="00CA15DE"/>
    <w:rsid w:val="00CA1BE2"/>
    <w:rsid w:val="00CA1C48"/>
    <w:rsid w:val="00CA2178"/>
    <w:rsid w:val="00CA2878"/>
    <w:rsid w:val="00CA2F61"/>
    <w:rsid w:val="00CA3005"/>
    <w:rsid w:val="00CA30F6"/>
    <w:rsid w:val="00CA3698"/>
    <w:rsid w:val="00CA40B5"/>
    <w:rsid w:val="00CA412C"/>
    <w:rsid w:val="00CA4BE1"/>
    <w:rsid w:val="00CA53E8"/>
    <w:rsid w:val="00CA541C"/>
    <w:rsid w:val="00CA5E6B"/>
    <w:rsid w:val="00CA6738"/>
    <w:rsid w:val="00CA6BF5"/>
    <w:rsid w:val="00CA7839"/>
    <w:rsid w:val="00CA78EA"/>
    <w:rsid w:val="00CA79B1"/>
    <w:rsid w:val="00CA7C47"/>
    <w:rsid w:val="00CA7D2B"/>
    <w:rsid w:val="00CA7EDD"/>
    <w:rsid w:val="00CB0632"/>
    <w:rsid w:val="00CB076C"/>
    <w:rsid w:val="00CB1272"/>
    <w:rsid w:val="00CB1A10"/>
    <w:rsid w:val="00CB1A59"/>
    <w:rsid w:val="00CB1E0E"/>
    <w:rsid w:val="00CB1E50"/>
    <w:rsid w:val="00CB1F1F"/>
    <w:rsid w:val="00CB1F27"/>
    <w:rsid w:val="00CB1FF1"/>
    <w:rsid w:val="00CB2509"/>
    <w:rsid w:val="00CB25A3"/>
    <w:rsid w:val="00CB262E"/>
    <w:rsid w:val="00CB2AC6"/>
    <w:rsid w:val="00CB3954"/>
    <w:rsid w:val="00CB3B2C"/>
    <w:rsid w:val="00CB3BBA"/>
    <w:rsid w:val="00CB51B1"/>
    <w:rsid w:val="00CB5A93"/>
    <w:rsid w:val="00CB5D2D"/>
    <w:rsid w:val="00CB614F"/>
    <w:rsid w:val="00CB6339"/>
    <w:rsid w:val="00CB698C"/>
    <w:rsid w:val="00CB6EB6"/>
    <w:rsid w:val="00CB708B"/>
    <w:rsid w:val="00CC020C"/>
    <w:rsid w:val="00CC0724"/>
    <w:rsid w:val="00CC07C2"/>
    <w:rsid w:val="00CC0B74"/>
    <w:rsid w:val="00CC0E1F"/>
    <w:rsid w:val="00CC10B0"/>
    <w:rsid w:val="00CC11F9"/>
    <w:rsid w:val="00CC1463"/>
    <w:rsid w:val="00CC14F3"/>
    <w:rsid w:val="00CC1596"/>
    <w:rsid w:val="00CC1E00"/>
    <w:rsid w:val="00CC1F1B"/>
    <w:rsid w:val="00CC1FB0"/>
    <w:rsid w:val="00CC2117"/>
    <w:rsid w:val="00CC2141"/>
    <w:rsid w:val="00CC2226"/>
    <w:rsid w:val="00CC27BF"/>
    <w:rsid w:val="00CC3B12"/>
    <w:rsid w:val="00CC3B9A"/>
    <w:rsid w:val="00CC3BE4"/>
    <w:rsid w:val="00CC3F33"/>
    <w:rsid w:val="00CC3FF5"/>
    <w:rsid w:val="00CC46DC"/>
    <w:rsid w:val="00CC4756"/>
    <w:rsid w:val="00CC4930"/>
    <w:rsid w:val="00CC4CA6"/>
    <w:rsid w:val="00CC4CF1"/>
    <w:rsid w:val="00CC50F2"/>
    <w:rsid w:val="00CC540E"/>
    <w:rsid w:val="00CC587B"/>
    <w:rsid w:val="00CC58EF"/>
    <w:rsid w:val="00CC5959"/>
    <w:rsid w:val="00CC60DA"/>
    <w:rsid w:val="00CC6505"/>
    <w:rsid w:val="00CC65BB"/>
    <w:rsid w:val="00CC65D3"/>
    <w:rsid w:val="00CC6724"/>
    <w:rsid w:val="00CC6D61"/>
    <w:rsid w:val="00CC7101"/>
    <w:rsid w:val="00CC761D"/>
    <w:rsid w:val="00CC7634"/>
    <w:rsid w:val="00CC7A8A"/>
    <w:rsid w:val="00CC7B2F"/>
    <w:rsid w:val="00CC7FCB"/>
    <w:rsid w:val="00CD001D"/>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5B71"/>
    <w:rsid w:val="00CD5E96"/>
    <w:rsid w:val="00CD6180"/>
    <w:rsid w:val="00CD6213"/>
    <w:rsid w:val="00CD6809"/>
    <w:rsid w:val="00CD6AA0"/>
    <w:rsid w:val="00CD7160"/>
    <w:rsid w:val="00CD7520"/>
    <w:rsid w:val="00CD7A50"/>
    <w:rsid w:val="00CD7A95"/>
    <w:rsid w:val="00CD7F80"/>
    <w:rsid w:val="00CD7FA2"/>
    <w:rsid w:val="00CE0044"/>
    <w:rsid w:val="00CE03ED"/>
    <w:rsid w:val="00CE067B"/>
    <w:rsid w:val="00CE0F91"/>
    <w:rsid w:val="00CE1671"/>
    <w:rsid w:val="00CE1BB1"/>
    <w:rsid w:val="00CE21FE"/>
    <w:rsid w:val="00CE28E4"/>
    <w:rsid w:val="00CE2C7D"/>
    <w:rsid w:val="00CE323B"/>
    <w:rsid w:val="00CE32C6"/>
    <w:rsid w:val="00CE3688"/>
    <w:rsid w:val="00CE3ADA"/>
    <w:rsid w:val="00CE3E6F"/>
    <w:rsid w:val="00CE4079"/>
    <w:rsid w:val="00CE5303"/>
    <w:rsid w:val="00CE5560"/>
    <w:rsid w:val="00CE56D5"/>
    <w:rsid w:val="00CE5835"/>
    <w:rsid w:val="00CE5909"/>
    <w:rsid w:val="00CE5D6C"/>
    <w:rsid w:val="00CE6335"/>
    <w:rsid w:val="00CE66FB"/>
    <w:rsid w:val="00CE67FE"/>
    <w:rsid w:val="00CE6D07"/>
    <w:rsid w:val="00CE7487"/>
    <w:rsid w:val="00CE75D0"/>
    <w:rsid w:val="00CE7678"/>
    <w:rsid w:val="00CE7F05"/>
    <w:rsid w:val="00CF09A8"/>
    <w:rsid w:val="00CF176A"/>
    <w:rsid w:val="00CF18B6"/>
    <w:rsid w:val="00CF1F24"/>
    <w:rsid w:val="00CF21E5"/>
    <w:rsid w:val="00CF26B9"/>
    <w:rsid w:val="00CF27DB"/>
    <w:rsid w:val="00CF287B"/>
    <w:rsid w:val="00CF3010"/>
    <w:rsid w:val="00CF3428"/>
    <w:rsid w:val="00CF35C6"/>
    <w:rsid w:val="00CF37A8"/>
    <w:rsid w:val="00CF3A84"/>
    <w:rsid w:val="00CF3E9A"/>
    <w:rsid w:val="00CF46F6"/>
    <w:rsid w:val="00CF474F"/>
    <w:rsid w:val="00CF47F8"/>
    <w:rsid w:val="00CF5B40"/>
    <w:rsid w:val="00CF5BEA"/>
    <w:rsid w:val="00CF5CD5"/>
    <w:rsid w:val="00CF60C7"/>
    <w:rsid w:val="00CF6277"/>
    <w:rsid w:val="00CF6952"/>
    <w:rsid w:val="00CF7824"/>
    <w:rsid w:val="00CF7AFB"/>
    <w:rsid w:val="00D000F0"/>
    <w:rsid w:val="00D00350"/>
    <w:rsid w:val="00D0038F"/>
    <w:rsid w:val="00D003C8"/>
    <w:rsid w:val="00D01172"/>
    <w:rsid w:val="00D01305"/>
    <w:rsid w:val="00D017F3"/>
    <w:rsid w:val="00D01DAF"/>
    <w:rsid w:val="00D01FA7"/>
    <w:rsid w:val="00D02602"/>
    <w:rsid w:val="00D028F5"/>
    <w:rsid w:val="00D0292C"/>
    <w:rsid w:val="00D03837"/>
    <w:rsid w:val="00D03881"/>
    <w:rsid w:val="00D042A3"/>
    <w:rsid w:val="00D043B3"/>
    <w:rsid w:val="00D04477"/>
    <w:rsid w:val="00D04511"/>
    <w:rsid w:val="00D0454B"/>
    <w:rsid w:val="00D04755"/>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0C19"/>
    <w:rsid w:val="00D11428"/>
    <w:rsid w:val="00D11B15"/>
    <w:rsid w:val="00D11B2E"/>
    <w:rsid w:val="00D11D91"/>
    <w:rsid w:val="00D11FDF"/>
    <w:rsid w:val="00D12726"/>
    <w:rsid w:val="00D127A2"/>
    <w:rsid w:val="00D12F8D"/>
    <w:rsid w:val="00D13217"/>
    <w:rsid w:val="00D14206"/>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59"/>
    <w:rsid w:val="00D17AAE"/>
    <w:rsid w:val="00D17B24"/>
    <w:rsid w:val="00D17B9C"/>
    <w:rsid w:val="00D200E8"/>
    <w:rsid w:val="00D2110C"/>
    <w:rsid w:val="00D211F9"/>
    <w:rsid w:val="00D21223"/>
    <w:rsid w:val="00D214B3"/>
    <w:rsid w:val="00D215A8"/>
    <w:rsid w:val="00D216A3"/>
    <w:rsid w:val="00D21A4A"/>
    <w:rsid w:val="00D21B4D"/>
    <w:rsid w:val="00D21BE5"/>
    <w:rsid w:val="00D21D22"/>
    <w:rsid w:val="00D222D6"/>
    <w:rsid w:val="00D226B2"/>
    <w:rsid w:val="00D2309F"/>
    <w:rsid w:val="00D230D6"/>
    <w:rsid w:val="00D236FE"/>
    <w:rsid w:val="00D23C41"/>
    <w:rsid w:val="00D23CD3"/>
    <w:rsid w:val="00D240BD"/>
    <w:rsid w:val="00D24299"/>
    <w:rsid w:val="00D24548"/>
    <w:rsid w:val="00D24974"/>
    <w:rsid w:val="00D25371"/>
    <w:rsid w:val="00D253D6"/>
    <w:rsid w:val="00D25D20"/>
    <w:rsid w:val="00D2601D"/>
    <w:rsid w:val="00D2647E"/>
    <w:rsid w:val="00D26525"/>
    <w:rsid w:val="00D2684F"/>
    <w:rsid w:val="00D26C30"/>
    <w:rsid w:val="00D27055"/>
    <w:rsid w:val="00D27093"/>
    <w:rsid w:val="00D27120"/>
    <w:rsid w:val="00D2734E"/>
    <w:rsid w:val="00D276DB"/>
    <w:rsid w:val="00D27F6B"/>
    <w:rsid w:val="00D300E9"/>
    <w:rsid w:val="00D30273"/>
    <w:rsid w:val="00D309B0"/>
    <w:rsid w:val="00D30B35"/>
    <w:rsid w:val="00D30C11"/>
    <w:rsid w:val="00D31432"/>
    <w:rsid w:val="00D315A9"/>
    <w:rsid w:val="00D31DA8"/>
    <w:rsid w:val="00D322EA"/>
    <w:rsid w:val="00D323ED"/>
    <w:rsid w:val="00D32691"/>
    <w:rsid w:val="00D32A21"/>
    <w:rsid w:val="00D33189"/>
    <w:rsid w:val="00D33217"/>
    <w:rsid w:val="00D3396A"/>
    <w:rsid w:val="00D33AE9"/>
    <w:rsid w:val="00D33B43"/>
    <w:rsid w:val="00D33EBD"/>
    <w:rsid w:val="00D347E4"/>
    <w:rsid w:val="00D34D74"/>
    <w:rsid w:val="00D35CCD"/>
    <w:rsid w:val="00D3624C"/>
    <w:rsid w:val="00D36602"/>
    <w:rsid w:val="00D367C5"/>
    <w:rsid w:val="00D36818"/>
    <w:rsid w:val="00D369AC"/>
    <w:rsid w:val="00D36A0A"/>
    <w:rsid w:val="00D36A88"/>
    <w:rsid w:val="00D36AC8"/>
    <w:rsid w:val="00D36C6A"/>
    <w:rsid w:val="00D36C90"/>
    <w:rsid w:val="00D3712A"/>
    <w:rsid w:val="00D371D8"/>
    <w:rsid w:val="00D37421"/>
    <w:rsid w:val="00D37683"/>
    <w:rsid w:val="00D403BF"/>
    <w:rsid w:val="00D40794"/>
    <w:rsid w:val="00D41098"/>
    <w:rsid w:val="00D41CC1"/>
    <w:rsid w:val="00D4204B"/>
    <w:rsid w:val="00D42057"/>
    <w:rsid w:val="00D4254A"/>
    <w:rsid w:val="00D43335"/>
    <w:rsid w:val="00D434B1"/>
    <w:rsid w:val="00D437C6"/>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CB3"/>
    <w:rsid w:val="00D46F0A"/>
    <w:rsid w:val="00D4790C"/>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540"/>
    <w:rsid w:val="00D5360E"/>
    <w:rsid w:val="00D53835"/>
    <w:rsid w:val="00D53D7D"/>
    <w:rsid w:val="00D53F8A"/>
    <w:rsid w:val="00D53FDB"/>
    <w:rsid w:val="00D54A36"/>
    <w:rsid w:val="00D54E3C"/>
    <w:rsid w:val="00D551B3"/>
    <w:rsid w:val="00D555C0"/>
    <w:rsid w:val="00D555D6"/>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57E6B"/>
    <w:rsid w:val="00D605C7"/>
    <w:rsid w:val="00D60C65"/>
    <w:rsid w:val="00D60CC1"/>
    <w:rsid w:val="00D6146E"/>
    <w:rsid w:val="00D614B5"/>
    <w:rsid w:val="00D618A9"/>
    <w:rsid w:val="00D61D4A"/>
    <w:rsid w:val="00D61E0F"/>
    <w:rsid w:val="00D621BE"/>
    <w:rsid w:val="00D623DA"/>
    <w:rsid w:val="00D6260E"/>
    <w:rsid w:val="00D626B5"/>
    <w:rsid w:val="00D62A8A"/>
    <w:rsid w:val="00D62F09"/>
    <w:rsid w:val="00D6342D"/>
    <w:rsid w:val="00D63722"/>
    <w:rsid w:val="00D63978"/>
    <w:rsid w:val="00D63BB4"/>
    <w:rsid w:val="00D641D8"/>
    <w:rsid w:val="00D644CA"/>
    <w:rsid w:val="00D647CE"/>
    <w:rsid w:val="00D65146"/>
    <w:rsid w:val="00D65800"/>
    <w:rsid w:val="00D6594B"/>
    <w:rsid w:val="00D65A1E"/>
    <w:rsid w:val="00D65E7B"/>
    <w:rsid w:val="00D6601E"/>
    <w:rsid w:val="00D67130"/>
    <w:rsid w:val="00D67AA3"/>
    <w:rsid w:val="00D67AC5"/>
    <w:rsid w:val="00D67BD2"/>
    <w:rsid w:val="00D711A4"/>
    <w:rsid w:val="00D71B8F"/>
    <w:rsid w:val="00D71EAD"/>
    <w:rsid w:val="00D72507"/>
    <w:rsid w:val="00D72556"/>
    <w:rsid w:val="00D72941"/>
    <w:rsid w:val="00D72A4C"/>
    <w:rsid w:val="00D7397B"/>
    <w:rsid w:val="00D7412A"/>
    <w:rsid w:val="00D74AE6"/>
    <w:rsid w:val="00D74D0A"/>
    <w:rsid w:val="00D75074"/>
    <w:rsid w:val="00D75A22"/>
    <w:rsid w:val="00D763BA"/>
    <w:rsid w:val="00D76665"/>
    <w:rsid w:val="00D766FF"/>
    <w:rsid w:val="00D76947"/>
    <w:rsid w:val="00D76BAF"/>
    <w:rsid w:val="00D77568"/>
    <w:rsid w:val="00D77620"/>
    <w:rsid w:val="00D77779"/>
    <w:rsid w:val="00D77B3B"/>
    <w:rsid w:val="00D77F69"/>
    <w:rsid w:val="00D804A1"/>
    <w:rsid w:val="00D818A6"/>
    <w:rsid w:val="00D81F36"/>
    <w:rsid w:val="00D82400"/>
    <w:rsid w:val="00D8259A"/>
    <w:rsid w:val="00D82682"/>
    <w:rsid w:val="00D83BC5"/>
    <w:rsid w:val="00D84028"/>
    <w:rsid w:val="00D842DF"/>
    <w:rsid w:val="00D849B8"/>
    <w:rsid w:val="00D84A41"/>
    <w:rsid w:val="00D8527C"/>
    <w:rsid w:val="00D8536B"/>
    <w:rsid w:val="00D85492"/>
    <w:rsid w:val="00D856F6"/>
    <w:rsid w:val="00D85866"/>
    <w:rsid w:val="00D85A05"/>
    <w:rsid w:val="00D85BF7"/>
    <w:rsid w:val="00D86529"/>
    <w:rsid w:val="00D865AD"/>
    <w:rsid w:val="00D86AFC"/>
    <w:rsid w:val="00D86CC9"/>
    <w:rsid w:val="00D8704E"/>
    <w:rsid w:val="00D877BF"/>
    <w:rsid w:val="00D9078E"/>
    <w:rsid w:val="00D9081C"/>
    <w:rsid w:val="00D90870"/>
    <w:rsid w:val="00D90E8D"/>
    <w:rsid w:val="00D91A52"/>
    <w:rsid w:val="00D91AB3"/>
    <w:rsid w:val="00D91D29"/>
    <w:rsid w:val="00D9246B"/>
    <w:rsid w:val="00D92B43"/>
    <w:rsid w:val="00D931E4"/>
    <w:rsid w:val="00D9361C"/>
    <w:rsid w:val="00D93672"/>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552"/>
    <w:rsid w:val="00DA18AE"/>
    <w:rsid w:val="00DA202E"/>
    <w:rsid w:val="00DA20D9"/>
    <w:rsid w:val="00DA2201"/>
    <w:rsid w:val="00DA231C"/>
    <w:rsid w:val="00DA2343"/>
    <w:rsid w:val="00DA244B"/>
    <w:rsid w:val="00DA25B5"/>
    <w:rsid w:val="00DA28A5"/>
    <w:rsid w:val="00DA2A8B"/>
    <w:rsid w:val="00DA2F81"/>
    <w:rsid w:val="00DA32AE"/>
    <w:rsid w:val="00DA359D"/>
    <w:rsid w:val="00DA3784"/>
    <w:rsid w:val="00DA3A27"/>
    <w:rsid w:val="00DA3B50"/>
    <w:rsid w:val="00DA3E9A"/>
    <w:rsid w:val="00DA45F3"/>
    <w:rsid w:val="00DA473D"/>
    <w:rsid w:val="00DA4B29"/>
    <w:rsid w:val="00DA4CAF"/>
    <w:rsid w:val="00DA50B1"/>
    <w:rsid w:val="00DA5142"/>
    <w:rsid w:val="00DA5A6F"/>
    <w:rsid w:val="00DA5ACE"/>
    <w:rsid w:val="00DA6A00"/>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4530"/>
    <w:rsid w:val="00DB535D"/>
    <w:rsid w:val="00DB54A2"/>
    <w:rsid w:val="00DB55EF"/>
    <w:rsid w:val="00DB5A28"/>
    <w:rsid w:val="00DB5A58"/>
    <w:rsid w:val="00DB65E1"/>
    <w:rsid w:val="00DB661B"/>
    <w:rsid w:val="00DB68CC"/>
    <w:rsid w:val="00DB6AA8"/>
    <w:rsid w:val="00DB6E1F"/>
    <w:rsid w:val="00DB6E46"/>
    <w:rsid w:val="00DB6F1F"/>
    <w:rsid w:val="00DB6F4B"/>
    <w:rsid w:val="00DB7392"/>
    <w:rsid w:val="00DB7803"/>
    <w:rsid w:val="00DB7EDF"/>
    <w:rsid w:val="00DC00F0"/>
    <w:rsid w:val="00DC0BEA"/>
    <w:rsid w:val="00DC0C35"/>
    <w:rsid w:val="00DC0E3B"/>
    <w:rsid w:val="00DC0F24"/>
    <w:rsid w:val="00DC104C"/>
    <w:rsid w:val="00DC11E9"/>
    <w:rsid w:val="00DC20D4"/>
    <w:rsid w:val="00DC2879"/>
    <w:rsid w:val="00DC2A54"/>
    <w:rsid w:val="00DC32E9"/>
    <w:rsid w:val="00DC35C2"/>
    <w:rsid w:val="00DC395D"/>
    <w:rsid w:val="00DC3A62"/>
    <w:rsid w:val="00DC3A6F"/>
    <w:rsid w:val="00DC3E76"/>
    <w:rsid w:val="00DC40E7"/>
    <w:rsid w:val="00DC44D5"/>
    <w:rsid w:val="00DC498B"/>
    <w:rsid w:val="00DC4DFA"/>
    <w:rsid w:val="00DC5266"/>
    <w:rsid w:val="00DC5974"/>
    <w:rsid w:val="00DC5CED"/>
    <w:rsid w:val="00DC684F"/>
    <w:rsid w:val="00DC6AA4"/>
    <w:rsid w:val="00DC6F9F"/>
    <w:rsid w:val="00DC767F"/>
    <w:rsid w:val="00DC78B0"/>
    <w:rsid w:val="00DC79A5"/>
    <w:rsid w:val="00DC7AF3"/>
    <w:rsid w:val="00DD008C"/>
    <w:rsid w:val="00DD0835"/>
    <w:rsid w:val="00DD0952"/>
    <w:rsid w:val="00DD0C05"/>
    <w:rsid w:val="00DD15C2"/>
    <w:rsid w:val="00DD1A01"/>
    <w:rsid w:val="00DD2BD6"/>
    <w:rsid w:val="00DD2C35"/>
    <w:rsid w:val="00DD2C36"/>
    <w:rsid w:val="00DD358C"/>
    <w:rsid w:val="00DD38CE"/>
    <w:rsid w:val="00DD3BBF"/>
    <w:rsid w:val="00DD3BF4"/>
    <w:rsid w:val="00DD3F60"/>
    <w:rsid w:val="00DD43F2"/>
    <w:rsid w:val="00DD4E19"/>
    <w:rsid w:val="00DD4EFB"/>
    <w:rsid w:val="00DD5753"/>
    <w:rsid w:val="00DD5E68"/>
    <w:rsid w:val="00DD5EC8"/>
    <w:rsid w:val="00DD5ED8"/>
    <w:rsid w:val="00DD6957"/>
    <w:rsid w:val="00DD71E2"/>
    <w:rsid w:val="00DD78AD"/>
    <w:rsid w:val="00DE003B"/>
    <w:rsid w:val="00DE04B8"/>
    <w:rsid w:val="00DE2031"/>
    <w:rsid w:val="00DE28F8"/>
    <w:rsid w:val="00DE294D"/>
    <w:rsid w:val="00DE29E3"/>
    <w:rsid w:val="00DE2EF8"/>
    <w:rsid w:val="00DE2F3E"/>
    <w:rsid w:val="00DE307B"/>
    <w:rsid w:val="00DE3221"/>
    <w:rsid w:val="00DE3623"/>
    <w:rsid w:val="00DE3760"/>
    <w:rsid w:val="00DE41E0"/>
    <w:rsid w:val="00DE45EA"/>
    <w:rsid w:val="00DE474C"/>
    <w:rsid w:val="00DE48A1"/>
    <w:rsid w:val="00DE54B1"/>
    <w:rsid w:val="00DE559F"/>
    <w:rsid w:val="00DE5C16"/>
    <w:rsid w:val="00DE5ED7"/>
    <w:rsid w:val="00DE6AB9"/>
    <w:rsid w:val="00DE6BB9"/>
    <w:rsid w:val="00DE6C87"/>
    <w:rsid w:val="00DE6F59"/>
    <w:rsid w:val="00DE6F95"/>
    <w:rsid w:val="00DE7454"/>
    <w:rsid w:val="00DE7511"/>
    <w:rsid w:val="00DE7994"/>
    <w:rsid w:val="00DE7AE0"/>
    <w:rsid w:val="00DF04AE"/>
    <w:rsid w:val="00DF0AC9"/>
    <w:rsid w:val="00DF0C79"/>
    <w:rsid w:val="00DF1F18"/>
    <w:rsid w:val="00DF202C"/>
    <w:rsid w:val="00DF2185"/>
    <w:rsid w:val="00DF285D"/>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6D61"/>
    <w:rsid w:val="00DF6D8B"/>
    <w:rsid w:val="00DF7284"/>
    <w:rsid w:val="00DF7605"/>
    <w:rsid w:val="00DF77F0"/>
    <w:rsid w:val="00DF7913"/>
    <w:rsid w:val="00DF797E"/>
    <w:rsid w:val="00DF7C97"/>
    <w:rsid w:val="00DF7CB2"/>
    <w:rsid w:val="00E000E4"/>
    <w:rsid w:val="00E002B9"/>
    <w:rsid w:val="00E002FF"/>
    <w:rsid w:val="00E004DF"/>
    <w:rsid w:val="00E00780"/>
    <w:rsid w:val="00E00899"/>
    <w:rsid w:val="00E00A7D"/>
    <w:rsid w:val="00E0194A"/>
    <w:rsid w:val="00E01A26"/>
    <w:rsid w:val="00E01BB2"/>
    <w:rsid w:val="00E01DC0"/>
    <w:rsid w:val="00E022F1"/>
    <w:rsid w:val="00E02529"/>
    <w:rsid w:val="00E026DB"/>
    <w:rsid w:val="00E02CD3"/>
    <w:rsid w:val="00E02D02"/>
    <w:rsid w:val="00E02D75"/>
    <w:rsid w:val="00E03414"/>
    <w:rsid w:val="00E03DC0"/>
    <w:rsid w:val="00E04029"/>
    <w:rsid w:val="00E04155"/>
    <w:rsid w:val="00E04505"/>
    <w:rsid w:val="00E04B79"/>
    <w:rsid w:val="00E04E63"/>
    <w:rsid w:val="00E05532"/>
    <w:rsid w:val="00E05DD3"/>
    <w:rsid w:val="00E05DE6"/>
    <w:rsid w:val="00E05F0D"/>
    <w:rsid w:val="00E063E3"/>
    <w:rsid w:val="00E06452"/>
    <w:rsid w:val="00E067BE"/>
    <w:rsid w:val="00E06BC6"/>
    <w:rsid w:val="00E06D03"/>
    <w:rsid w:val="00E07050"/>
    <w:rsid w:val="00E07187"/>
    <w:rsid w:val="00E0799A"/>
    <w:rsid w:val="00E079FB"/>
    <w:rsid w:val="00E07B53"/>
    <w:rsid w:val="00E07B91"/>
    <w:rsid w:val="00E07D27"/>
    <w:rsid w:val="00E07FFD"/>
    <w:rsid w:val="00E10F9A"/>
    <w:rsid w:val="00E10FEE"/>
    <w:rsid w:val="00E12086"/>
    <w:rsid w:val="00E12BA2"/>
    <w:rsid w:val="00E12EB3"/>
    <w:rsid w:val="00E131C7"/>
    <w:rsid w:val="00E13421"/>
    <w:rsid w:val="00E13ADE"/>
    <w:rsid w:val="00E13B11"/>
    <w:rsid w:val="00E14452"/>
    <w:rsid w:val="00E149C1"/>
    <w:rsid w:val="00E14A79"/>
    <w:rsid w:val="00E15030"/>
    <w:rsid w:val="00E1544E"/>
    <w:rsid w:val="00E158C1"/>
    <w:rsid w:val="00E15D2E"/>
    <w:rsid w:val="00E15D7B"/>
    <w:rsid w:val="00E16027"/>
    <w:rsid w:val="00E162C5"/>
    <w:rsid w:val="00E168D1"/>
    <w:rsid w:val="00E16A9A"/>
    <w:rsid w:val="00E16C86"/>
    <w:rsid w:val="00E16DA6"/>
    <w:rsid w:val="00E16E06"/>
    <w:rsid w:val="00E1731B"/>
    <w:rsid w:val="00E1738D"/>
    <w:rsid w:val="00E174B1"/>
    <w:rsid w:val="00E17584"/>
    <w:rsid w:val="00E175D4"/>
    <w:rsid w:val="00E1768E"/>
    <w:rsid w:val="00E17E50"/>
    <w:rsid w:val="00E20692"/>
    <w:rsid w:val="00E20D2D"/>
    <w:rsid w:val="00E20FD7"/>
    <w:rsid w:val="00E21517"/>
    <w:rsid w:val="00E2185C"/>
    <w:rsid w:val="00E21881"/>
    <w:rsid w:val="00E21DA6"/>
    <w:rsid w:val="00E22832"/>
    <w:rsid w:val="00E2318F"/>
    <w:rsid w:val="00E2351C"/>
    <w:rsid w:val="00E2385C"/>
    <w:rsid w:val="00E240E0"/>
    <w:rsid w:val="00E24221"/>
    <w:rsid w:val="00E25997"/>
    <w:rsid w:val="00E25A4D"/>
    <w:rsid w:val="00E25A95"/>
    <w:rsid w:val="00E25BC4"/>
    <w:rsid w:val="00E25CCE"/>
    <w:rsid w:val="00E25D35"/>
    <w:rsid w:val="00E25D71"/>
    <w:rsid w:val="00E26CAB"/>
    <w:rsid w:val="00E2720F"/>
    <w:rsid w:val="00E27D3F"/>
    <w:rsid w:val="00E30496"/>
    <w:rsid w:val="00E30835"/>
    <w:rsid w:val="00E30B8B"/>
    <w:rsid w:val="00E30CB5"/>
    <w:rsid w:val="00E30FBC"/>
    <w:rsid w:val="00E3108A"/>
    <w:rsid w:val="00E31765"/>
    <w:rsid w:val="00E31D46"/>
    <w:rsid w:val="00E31EFE"/>
    <w:rsid w:val="00E31F73"/>
    <w:rsid w:val="00E325DA"/>
    <w:rsid w:val="00E330E7"/>
    <w:rsid w:val="00E3355D"/>
    <w:rsid w:val="00E337C1"/>
    <w:rsid w:val="00E338EA"/>
    <w:rsid w:val="00E33EBE"/>
    <w:rsid w:val="00E33EDE"/>
    <w:rsid w:val="00E347B4"/>
    <w:rsid w:val="00E349F4"/>
    <w:rsid w:val="00E34A92"/>
    <w:rsid w:val="00E35140"/>
    <w:rsid w:val="00E35177"/>
    <w:rsid w:val="00E35FD9"/>
    <w:rsid w:val="00E36357"/>
    <w:rsid w:val="00E3664D"/>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3B4"/>
    <w:rsid w:val="00E44D0B"/>
    <w:rsid w:val="00E452AE"/>
    <w:rsid w:val="00E456BE"/>
    <w:rsid w:val="00E460F9"/>
    <w:rsid w:val="00E461EE"/>
    <w:rsid w:val="00E46254"/>
    <w:rsid w:val="00E46496"/>
    <w:rsid w:val="00E466DE"/>
    <w:rsid w:val="00E469AD"/>
    <w:rsid w:val="00E46E38"/>
    <w:rsid w:val="00E47479"/>
    <w:rsid w:val="00E477C7"/>
    <w:rsid w:val="00E47FA1"/>
    <w:rsid w:val="00E47FB2"/>
    <w:rsid w:val="00E50543"/>
    <w:rsid w:val="00E5057A"/>
    <w:rsid w:val="00E50B59"/>
    <w:rsid w:val="00E512C2"/>
    <w:rsid w:val="00E51696"/>
    <w:rsid w:val="00E5170D"/>
    <w:rsid w:val="00E5172B"/>
    <w:rsid w:val="00E51A14"/>
    <w:rsid w:val="00E51B33"/>
    <w:rsid w:val="00E51BDE"/>
    <w:rsid w:val="00E5232B"/>
    <w:rsid w:val="00E525AA"/>
    <w:rsid w:val="00E52693"/>
    <w:rsid w:val="00E52A6A"/>
    <w:rsid w:val="00E52E6A"/>
    <w:rsid w:val="00E531A1"/>
    <w:rsid w:val="00E53225"/>
    <w:rsid w:val="00E53C34"/>
    <w:rsid w:val="00E53F4C"/>
    <w:rsid w:val="00E544A8"/>
    <w:rsid w:val="00E5482F"/>
    <w:rsid w:val="00E54B28"/>
    <w:rsid w:val="00E55317"/>
    <w:rsid w:val="00E553D4"/>
    <w:rsid w:val="00E5579E"/>
    <w:rsid w:val="00E559A0"/>
    <w:rsid w:val="00E55C11"/>
    <w:rsid w:val="00E56153"/>
    <w:rsid w:val="00E5655D"/>
    <w:rsid w:val="00E56A1B"/>
    <w:rsid w:val="00E56B85"/>
    <w:rsid w:val="00E56F00"/>
    <w:rsid w:val="00E572E1"/>
    <w:rsid w:val="00E575E7"/>
    <w:rsid w:val="00E57972"/>
    <w:rsid w:val="00E57AFE"/>
    <w:rsid w:val="00E57BC4"/>
    <w:rsid w:val="00E57CB4"/>
    <w:rsid w:val="00E57F9A"/>
    <w:rsid w:val="00E60479"/>
    <w:rsid w:val="00E60686"/>
    <w:rsid w:val="00E60BE5"/>
    <w:rsid w:val="00E61016"/>
    <w:rsid w:val="00E614AA"/>
    <w:rsid w:val="00E61839"/>
    <w:rsid w:val="00E618CD"/>
    <w:rsid w:val="00E61BCF"/>
    <w:rsid w:val="00E61C05"/>
    <w:rsid w:val="00E62239"/>
    <w:rsid w:val="00E6274A"/>
    <w:rsid w:val="00E62915"/>
    <w:rsid w:val="00E62BF8"/>
    <w:rsid w:val="00E62E5C"/>
    <w:rsid w:val="00E6378D"/>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6A9C"/>
    <w:rsid w:val="00E671A0"/>
    <w:rsid w:val="00E672B7"/>
    <w:rsid w:val="00E674A1"/>
    <w:rsid w:val="00E675BA"/>
    <w:rsid w:val="00E701C0"/>
    <w:rsid w:val="00E703BA"/>
    <w:rsid w:val="00E709E5"/>
    <w:rsid w:val="00E71085"/>
    <w:rsid w:val="00E71175"/>
    <w:rsid w:val="00E712E7"/>
    <w:rsid w:val="00E716BA"/>
    <w:rsid w:val="00E716E9"/>
    <w:rsid w:val="00E71A05"/>
    <w:rsid w:val="00E71CB0"/>
    <w:rsid w:val="00E71FE8"/>
    <w:rsid w:val="00E721A7"/>
    <w:rsid w:val="00E72A39"/>
    <w:rsid w:val="00E7320E"/>
    <w:rsid w:val="00E73384"/>
    <w:rsid w:val="00E73477"/>
    <w:rsid w:val="00E73515"/>
    <w:rsid w:val="00E7382C"/>
    <w:rsid w:val="00E73AB9"/>
    <w:rsid w:val="00E73D2C"/>
    <w:rsid w:val="00E747C0"/>
    <w:rsid w:val="00E748F3"/>
    <w:rsid w:val="00E74E53"/>
    <w:rsid w:val="00E752A6"/>
    <w:rsid w:val="00E75800"/>
    <w:rsid w:val="00E75A8C"/>
    <w:rsid w:val="00E75B20"/>
    <w:rsid w:val="00E75DC9"/>
    <w:rsid w:val="00E75E5A"/>
    <w:rsid w:val="00E75F42"/>
    <w:rsid w:val="00E766CE"/>
    <w:rsid w:val="00E7690F"/>
    <w:rsid w:val="00E76B9A"/>
    <w:rsid w:val="00E76C74"/>
    <w:rsid w:val="00E76CAC"/>
    <w:rsid w:val="00E76EF2"/>
    <w:rsid w:val="00E76F97"/>
    <w:rsid w:val="00E76F9B"/>
    <w:rsid w:val="00E772E9"/>
    <w:rsid w:val="00E77DF5"/>
    <w:rsid w:val="00E80C2F"/>
    <w:rsid w:val="00E81F3D"/>
    <w:rsid w:val="00E82267"/>
    <w:rsid w:val="00E822E0"/>
    <w:rsid w:val="00E82640"/>
    <w:rsid w:val="00E82D68"/>
    <w:rsid w:val="00E83973"/>
    <w:rsid w:val="00E8430F"/>
    <w:rsid w:val="00E84741"/>
    <w:rsid w:val="00E84A68"/>
    <w:rsid w:val="00E84A8B"/>
    <w:rsid w:val="00E84CAA"/>
    <w:rsid w:val="00E850C8"/>
    <w:rsid w:val="00E857CE"/>
    <w:rsid w:val="00E860CB"/>
    <w:rsid w:val="00E86439"/>
    <w:rsid w:val="00E8662E"/>
    <w:rsid w:val="00E867FE"/>
    <w:rsid w:val="00E86922"/>
    <w:rsid w:val="00E86D6D"/>
    <w:rsid w:val="00E8757D"/>
    <w:rsid w:val="00E87F79"/>
    <w:rsid w:val="00E90032"/>
    <w:rsid w:val="00E90B75"/>
    <w:rsid w:val="00E9110D"/>
    <w:rsid w:val="00E918EA"/>
    <w:rsid w:val="00E9198D"/>
    <w:rsid w:val="00E921AF"/>
    <w:rsid w:val="00E923B3"/>
    <w:rsid w:val="00E92696"/>
    <w:rsid w:val="00E9273A"/>
    <w:rsid w:val="00E9299E"/>
    <w:rsid w:val="00E932C3"/>
    <w:rsid w:val="00E935E3"/>
    <w:rsid w:val="00E936A7"/>
    <w:rsid w:val="00E93A26"/>
    <w:rsid w:val="00E94214"/>
    <w:rsid w:val="00E94AAC"/>
    <w:rsid w:val="00E94BA6"/>
    <w:rsid w:val="00E94EB3"/>
    <w:rsid w:val="00E95077"/>
    <w:rsid w:val="00E956CF"/>
    <w:rsid w:val="00E95948"/>
    <w:rsid w:val="00E96DB1"/>
    <w:rsid w:val="00E96FDE"/>
    <w:rsid w:val="00E9714D"/>
    <w:rsid w:val="00E971F7"/>
    <w:rsid w:val="00E9729D"/>
    <w:rsid w:val="00EA0B71"/>
    <w:rsid w:val="00EA0C31"/>
    <w:rsid w:val="00EA0D13"/>
    <w:rsid w:val="00EA13F8"/>
    <w:rsid w:val="00EA1406"/>
    <w:rsid w:val="00EA1420"/>
    <w:rsid w:val="00EA1504"/>
    <w:rsid w:val="00EA19FB"/>
    <w:rsid w:val="00EA1A30"/>
    <w:rsid w:val="00EA1C26"/>
    <w:rsid w:val="00EA1E4A"/>
    <w:rsid w:val="00EA2156"/>
    <w:rsid w:val="00EA234E"/>
    <w:rsid w:val="00EA25BB"/>
    <w:rsid w:val="00EA2CC6"/>
    <w:rsid w:val="00EA2D89"/>
    <w:rsid w:val="00EA2EF7"/>
    <w:rsid w:val="00EA3081"/>
    <w:rsid w:val="00EA3133"/>
    <w:rsid w:val="00EA38AC"/>
    <w:rsid w:val="00EA3BD9"/>
    <w:rsid w:val="00EA3E9C"/>
    <w:rsid w:val="00EA468C"/>
    <w:rsid w:val="00EA4699"/>
    <w:rsid w:val="00EA4919"/>
    <w:rsid w:val="00EA50C9"/>
    <w:rsid w:val="00EA596F"/>
    <w:rsid w:val="00EA5B84"/>
    <w:rsid w:val="00EA6981"/>
    <w:rsid w:val="00EA7023"/>
    <w:rsid w:val="00EA7058"/>
    <w:rsid w:val="00EA7A4D"/>
    <w:rsid w:val="00EA7A7E"/>
    <w:rsid w:val="00EA7B0B"/>
    <w:rsid w:val="00EA7C08"/>
    <w:rsid w:val="00EB0CA3"/>
    <w:rsid w:val="00EB117D"/>
    <w:rsid w:val="00EB16EB"/>
    <w:rsid w:val="00EB176C"/>
    <w:rsid w:val="00EB2435"/>
    <w:rsid w:val="00EB2562"/>
    <w:rsid w:val="00EB2979"/>
    <w:rsid w:val="00EB2D32"/>
    <w:rsid w:val="00EB307C"/>
    <w:rsid w:val="00EB347B"/>
    <w:rsid w:val="00EB36A6"/>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18F"/>
    <w:rsid w:val="00EB758D"/>
    <w:rsid w:val="00EB7785"/>
    <w:rsid w:val="00EC0025"/>
    <w:rsid w:val="00EC05DA"/>
    <w:rsid w:val="00EC069C"/>
    <w:rsid w:val="00EC0CD2"/>
    <w:rsid w:val="00EC1457"/>
    <w:rsid w:val="00EC1953"/>
    <w:rsid w:val="00EC1DA4"/>
    <w:rsid w:val="00EC2456"/>
    <w:rsid w:val="00EC24BC"/>
    <w:rsid w:val="00EC24F8"/>
    <w:rsid w:val="00EC2A67"/>
    <w:rsid w:val="00EC3082"/>
    <w:rsid w:val="00EC35E5"/>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C7AAA"/>
    <w:rsid w:val="00EC7DD6"/>
    <w:rsid w:val="00ED00EA"/>
    <w:rsid w:val="00ED075A"/>
    <w:rsid w:val="00ED0A6A"/>
    <w:rsid w:val="00ED0BF6"/>
    <w:rsid w:val="00ED0C02"/>
    <w:rsid w:val="00ED0D7F"/>
    <w:rsid w:val="00ED0E03"/>
    <w:rsid w:val="00ED0E18"/>
    <w:rsid w:val="00ED11C0"/>
    <w:rsid w:val="00ED1892"/>
    <w:rsid w:val="00ED20C9"/>
    <w:rsid w:val="00ED23CE"/>
    <w:rsid w:val="00ED26D3"/>
    <w:rsid w:val="00ED28F5"/>
    <w:rsid w:val="00ED295B"/>
    <w:rsid w:val="00ED2E0D"/>
    <w:rsid w:val="00ED2F31"/>
    <w:rsid w:val="00ED3164"/>
    <w:rsid w:val="00ED3245"/>
    <w:rsid w:val="00ED335F"/>
    <w:rsid w:val="00ED37AB"/>
    <w:rsid w:val="00ED398D"/>
    <w:rsid w:val="00ED444D"/>
    <w:rsid w:val="00ED46DD"/>
    <w:rsid w:val="00ED5034"/>
    <w:rsid w:val="00ED5823"/>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29A1"/>
    <w:rsid w:val="00EE315D"/>
    <w:rsid w:val="00EE35B9"/>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744"/>
    <w:rsid w:val="00EE6E80"/>
    <w:rsid w:val="00EE71DF"/>
    <w:rsid w:val="00EE723C"/>
    <w:rsid w:val="00EE7273"/>
    <w:rsid w:val="00EE7E4D"/>
    <w:rsid w:val="00EF0EA0"/>
    <w:rsid w:val="00EF17F0"/>
    <w:rsid w:val="00EF1C62"/>
    <w:rsid w:val="00EF20AB"/>
    <w:rsid w:val="00EF231B"/>
    <w:rsid w:val="00EF257D"/>
    <w:rsid w:val="00EF270C"/>
    <w:rsid w:val="00EF2E99"/>
    <w:rsid w:val="00EF35D2"/>
    <w:rsid w:val="00EF3694"/>
    <w:rsid w:val="00EF3D81"/>
    <w:rsid w:val="00EF4431"/>
    <w:rsid w:val="00EF5817"/>
    <w:rsid w:val="00EF5E58"/>
    <w:rsid w:val="00EF6098"/>
    <w:rsid w:val="00EF615F"/>
    <w:rsid w:val="00EF6355"/>
    <w:rsid w:val="00EF671A"/>
    <w:rsid w:val="00EF7016"/>
    <w:rsid w:val="00EF701E"/>
    <w:rsid w:val="00EF7102"/>
    <w:rsid w:val="00EF72F5"/>
    <w:rsid w:val="00EF7547"/>
    <w:rsid w:val="00EF76EE"/>
    <w:rsid w:val="00EF7E28"/>
    <w:rsid w:val="00EF7EEB"/>
    <w:rsid w:val="00EF7F41"/>
    <w:rsid w:val="00F000A1"/>
    <w:rsid w:val="00F00368"/>
    <w:rsid w:val="00F003E1"/>
    <w:rsid w:val="00F00A69"/>
    <w:rsid w:val="00F00BCD"/>
    <w:rsid w:val="00F00CE3"/>
    <w:rsid w:val="00F01336"/>
    <w:rsid w:val="00F0146C"/>
    <w:rsid w:val="00F01882"/>
    <w:rsid w:val="00F01B8B"/>
    <w:rsid w:val="00F025BB"/>
    <w:rsid w:val="00F025CD"/>
    <w:rsid w:val="00F027E5"/>
    <w:rsid w:val="00F02A23"/>
    <w:rsid w:val="00F02AE4"/>
    <w:rsid w:val="00F02E28"/>
    <w:rsid w:val="00F030AF"/>
    <w:rsid w:val="00F03332"/>
    <w:rsid w:val="00F036D3"/>
    <w:rsid w:val="00F0433E"/>
    <w:rsid w:val="00F053BD"/>
    <w:rsid w:val="00F05594"/>
    <w:rsid w:val="00F05908"/>
    <w:rsid w:val="00F059CC"/>
    <w:rsid w:val="00F05A1A"/>
    <w:rsid w:val="00F05D8B"/>
    <w:rsid w:val="00F05EBD"/>
    <w:rsid w:val="00F061A0"/>
    <w:rsid w:val="00F0699E"/>
    <w:rsid w:val="00F06A92"/>
    <w:rsid w:val="00F06C89"/>
    <w:rsid w:val="00F0707C"/>
    <w:rsid w:val="00F07481"/>
    <w:rsid w:val="00F0766B"/>
    <w:rsid w:val="00F07B9F"/>
    <w:rsid w:val="00F101FE"/>
    <w:rsid w:val="00F1024E"/>
    <w:rsid w:val="00F1039C"/>
    <w:rsid w:val="00F1043D"/>
    <w:rsid w:val="00F10B6B"/>
    <w:rsid w:val="00F10F9B"/>
    <w:rsid w:val="00F1104E"/>
    <w:rsid w:val="00F11666"/>
    <w:rsid w:val="00F11792"/>
    <w:rsid w:val="00F117D9"/>
    <w:rsid w:val="00F11A43"/>
    <w:rsid w:val="00F11B3C"/>
    <w:rsid w:val="00F129D8"/>
    <w:rsid w:val="00F12B6F"/>
    <w:rsid w:val="00F12EAC"/>
    <w:rsid w:val="00F143B3"/>
    <w:rsid w:val="00F14E56"/>
    <w:rsid w:val="00F15486"/>
    <w:rsid w:val="00F159E4"/>
    <w:rsid w:val="00F16984"/>
    <w:rsid w:val="00F16B76"/>
    <w:rsid w:val="00F17DC4"/>
    <w:rsid w:val="00F17F60"/>
    <w:rsid w:val="00F200E7"/>
    <w:rsid w:val="00F2046B"/>
    <w:rsid w:val="00F204CA"/>
    <w:rsid w:val="00F20907"/>
    <w:rsid w:val="00F20D8D"/>
    <w:rsid w:val="00F21550"/>
    <w:rsid w:val="00F21967"/>
    <w:rsid w:val="00F21D7A"/>
    <w:rsid w:val="00F22257"/>
    <w:rsid w:val="00F2246A"/>
    <w:rsid w:val="00F22B9A"/>
    <w:rsid w:val="00F22F01"/>
    <w:rsid w:val="00F24038"/>
    <w:rsid w:val="00F240DB"/>
    <w:rsid w:val="00F242E3"/>
    <w:rsid w:val="00F24321"/>
    <w:rsid w:val="00F2458C"/>
    <w:rsid w:val="00F254FE"/>
    <w:rsid w:val="00F2579C"/>
    <w:rsid w:val="00F25ACF"/>
    <w:rsid w:val="00F261F1"/>
    <w:rsid w:val="00F263A2"/>
    <w:rsid w:val="00F2688F"/>
    <w:rsid w:val="00F26982"/>
    <w:rsid w:val="00F26EDF"/>
    <w:rsid w:val="00F2701B"/>
    <w:rsid w:val="00F27449"/>
    <w:rsid w:val="00F2760C"/>
    <w:rsid w:val="00F27646"/>
    <w:rsid w:val="00F27B24"/>
    <w:rsid w:val="00F27F3F"/>
    <w:rsid w:val="00F30209"/>
    <w:rsid w:val="00F3034B"/>
    <w:rsid w:val="00F30829"/>
    <w:rsid w:val="00F30871"/>
    <w:rsid w:val="00F308EC"/>
    <w:rsid w:val="00F30932"/>
    <w:rsid w:val="00F30E88"/>
    <w:rsid w:val="00F311CB"/>
    <w:rsid w:val="00F315A9"/>
    <w:rsid w:val="00F31979"/>
    <w:rsid w:val="00F31EFC"/>
    <w:rsid w:val="00F32374"/>
    <w:rsid w:val="00F32995"/>
    <w:rsid w:val="00F32BDF"/>
    <w:rsid w:val="00F3302B"/>
    <w:rsid w:val="00F3303B"/>
    <w:rsid w:val="00F33201"/>
    <w:rsid w:val="00F3355A"/>
    <w:rsid w:val="00F33F19"/>
    <w:rsid w:val="00F344B5"/>
    <w:rsid w:val="00F34AA1"/>
    <w:rsid w:val="00F35322"/>
    <w:rsid w:val="00F354CB"/>
    <w:rsid w:val="00F35779"/>
    <w:rsid w:val="00F369D0"/>
    <w:rsid w:val="00F36C4E"/>
    <w:rsid w:val="00F3704A"/>
    <w:rsid w:val="00F371ED"/>
    <w:rsid w:val="00F37539"/>
    <w:rsid w:val="00F3766B"/>
    <w:rsid w:val="00F37A61"/>
    <w:rsid w:val="00F37CC4"/>
    <w:rsid w:val="00F37D0A"/>
    <w:rsid w:val="00F40031"/>
    <w:rsid w:val="00F404EE"/>
    <w:rsid w:val="00F40CC6"/>
    <w:rsid w:val="00F40E9C"/>
    <w:rsid w:val="00F410FF"/>
    <w:rsid w:val="00F41404"/>
    <w:rsid w:val="00F41695"/>
    <w:rsid w:val="00F418BC"/>
    <w:rsid w:val="00F420E0"/>
    <w:rsid w:val="00F429E0"/>
    <w:rsid w:val="00F42B45"/>
    <w:rsid w:val="00F42CED"/>
    <w:rsid w:val="00F42FBA"/>
    <w:rsid w:val="00F4332D"/>
    <w:rsid w:val="00F43938"/>
    <w:rsid w:val="00F43C37"/>
    <w:rsid w:val="00F444F7"/>
    <w:rsid w:val="00F44621"/>
    <w:rsid w:val="00F44C5D"/>
    <w:rsid w:val="00F453BD"/>
    <w:rsid w:val="00F453DB"/>
    <w:rsid w:val="00F45B8B"/>
    <w:rsid w:val="00F46066"/>
    <w:rsid w:val="00F462B6"/>
    <w:rsid w:val="00F46BFB"/>
    <w:rsid w:val="00F46CF8"/>
    <w:rsid w:val="00F47767"/>
    <w:rsid w:val="00F47A13"/>
    <w:rsid w:val="00F503B7"/>
    <w:rsid w:val="00F504E9"/>
    <w:rsid w:val="00F50634"/>
    <w:rsid w:val="00F50AE4"/>
    <w:rsid w:val="00F50F97"/>
    <w:rsid w:val="00F5163B"/>
    <w:rsid w:val="00F51D9A"/>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E1B"/>
    <w:rsid w:val="00F55FAE"/>
    <w:rsid w:val="00F5626E"/>
    <w:rsid w:val="00F56452"/>
    <w:rsid w:val="00F56BF8"/>
    <w:rsid w:val="00F56C06"/>
    <w:rsid w:val="00F56C89"/>
    <w:rsid w:val="00F56CB2"/>
    <w:rsid w:val="00F5706B"/>
    <w:rsid w:val="00F5730F"/>
    <w:rsid w:val="00F578B6"/>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1FB"/>
    <w:rsid w:val="00F6426A"/>
    <w:rsid w:val="00F643F1"/>
    <w:rsid w:val="00F649AC"/>
    <w:rsid w:val="00F64FB5"/>
    <w:rsid w:val="00F65193"/>
    <w:rsid w:val="00F65FFE"/>
    <w:rsid w:val="00F66550"/>
    <w:rsid w:val="00F66B6B"/>
    <w:rsid w:val="00F66FE1"/>
    <w:rsid w:val="00F670DF"/>
    <w:rsid w:val="00F67222"/>
    <w:rsid w:val="00F704D0"/>
    <w:rsid w:val="00F705E0"/>
    <w:rsid w:val="00F706F4"/>
    <w:rsid w:val="00F70E4B"/>
    <w:rsid w:val="00F70E6B"/>
    <w:rsid w:val="00F7132E"/>
    <w:rsid w:val="00F71692"/>
    <w:rsid w:val="00F717F4"/>
    <w:rsid w:val="00F71825"/>
    <w:rsid w:val="00F71B83"/>
    <w:rsid w:val="00F723DA"/>
    <w:rsid w:val="00F7280E"/>
    <w:rsid w:val="00F728D0"/>
    <w:rsid w:val="00F72915"/>
    <w:rsid w:val="00F729C6"/>
    <w:rsid w:val="00F72C03"/>
    <w:rsid w:val="00F72E19"/>
    <w:rsid w:val="00F72E34"/>
    <w:rsid w:val="00F73152"/>
    <w:rsid w:val="00F73A6C"/>
    <w:rsid w:val="00F73C0C"/>
    <w:rsid w:val="00F73FE9"/>
    <w:rsid w:val="00F743AB"/>
    <w:rsid w:val="00F74709"/>
    <w:rsid w:val="00F74EDD"/>
    <w:rsid w:val="00F74EFE"/>
    <w:rsid w:val="00F7514E"/>
    <w:rsid w:val="00F75672"/>
    <w:rsid w:val="00F7577A"/>
    <w:rsid w:val="00F758FD"/>
    <w:rsid w:val="00F7595F"/>
    <w:rsid w:val="00F75E29"/>
    <w:rsid w:val="00F7609E"/>
    <w:rsid w:val="00F7618C"/>
    <w:rsid w:val="00F76414"/>
    <w:rsid w:val="00F765DA"/>
    <w:rsid w:val="00F7677C"/>
    <w:rsid w:val="00F7685D"/>
    <w:rsid w:val="00F76C1D"/>
    <w:rsid w:val="00F778D3"/>
    <w:rsid w:val="00F77F16"/>
    <w:rsid w:val="00F80273"/>
    <w:rsid w:val="00F802EA"/>
    <w:rsid w:val="00F8091C"/>
    <w:rsid w:val="00F80C90"/>
    <w:rsid w:val="00F80DDE"/>
    <w:rsid w:val="00F8131A"/>
    <w:rsid w:val="00F81922"/>
    <w:rsid w:val="00F81A71"/>
    <w:rsid w:val="00F8241E"/>
    <w:rsid w:val="00F82589"/>
    <w:rsid w:val="00F82BA3"/>
    <w:rsid w:val="00F82D8E"/>
    <w:rsid w:val="00F82E41"/>
    <w:rsid w:val="00F82E87"/>
    <w:rsid w:val="00F83007"/>
    <w:rsid w:val="00F83377"/>
    <w:rsid w:val="00F833CA"/>
    <w:rsid w:val="00F836BF"/>
    <w:rsid w:val="00F83D86"/>
    <w:rsid w:val="00F83F03"/>
    <w:rsid w:val="00F84E6D"/>
    <w:rsid w:val="00F8555F"/>
    <w:rsid w:val="00F85773"/>
    <w:rsid w:val="00F86233"/>
    <w:rsid w:val="00F86585"/>
    <w:rsid w:val="00F865A0"/>
    <w:rsid w:val="00F87AE9"/>
    <w:rsid w:val="00F87B5B"/>
    <w:rsid w:val="00F87E66"/>
    <w:rsid w:val="00F901F8"/>
    <w:rsid w:val="00F9040C"/>
    <w:rsid w:val="00F90956"/>
    <w:rsid w:val="00F909C1"/>
    <w:rsid w:val="00F90B4A"/>
    <w:rsid w:val="00F914BE"/>
    <w:rsid w:val="00F914F4"/>
    <w:rsid w:val="00F917E5"/>
    <w:rsid w:val="00F91889"/>
    <w:rsid w:val="00F91D08"/>
    <w:rsid w:val="00F91FBF"/>
    <w:rsid w:val="00F923F3"/>
    <w:rsid w:val="00F9267E"/>
    <w:rsid w:val="00F92B3C"/>
    <w:rsid w:val="00F92C96"/>
    <w:rsid w:val="00F92DDD"/>
    <w:rsid w:val="00F92E4C"/>
    <w:rsid w:val="00F93590"/>
    <w:rsid w:val="00F93DDA"/>
    <w:rsid w:val="00F93E5A"/>
    <w:rsid w:val="00F93FD7"/>
    <w:rsid w:val="00F94091"/>
    <w:rsid w:val="00F94428"/>
    <w:rsid w:val="00F94436"/>
    <w:rsid w:val="00F9447A"/>
    <w:rsid w:val="00F944FF"/>
    <w:rsid w:val="00F9478F"/>
    <w:rsid w:val="00F94BDB"/>
    <w:rsid w:val="00F94C92"/>
    <w:rsid w:val="00F94CBA"/>
    <w:rsid w:val="00F94D8F"/>
    <w:rsid w:val="00F94E28"/>
    <w:rsid w:val="00F94EA0"/>
    <w:rsid w:val="00F951EB"/>
    <w:rsid w:val="00F95757"/>
    <w:rsid w:val="00F95B17"/>
    <w:rsid w:val="00F95C1D"/>
    <w:rsid w:val="00F95CEE"/>
    <w:rsid w:val="00F95F40"/>
    <w:rsid w:val="00F962EF"/>
    <w:rsid w:val="00F963B0"/>
    <w:rsid w:val="00F96D16"/>
    <w:rsid w:val="00F96E54"/>
    <w:rsid w:val="00F97484"/>
    <w:rsid w:val="00F9781D"/>
    <w:rsid w:val="00FA0076"/>
    <w:rsid w:val="00FA0199"/>
    <w:rsid w:val="00FA04CB"/>
    <w:rsid w:val="00FA0E87"/>
    <w:rsid w:val="00FA0FA6"/>
    <w:rsid w:val="00FA128B"/>
    <w:rsid w:val="00FA1542"/>
    <w:rsid w:val="00FA1701"/>
    <w:rsid w:val="00FA1B0F"/>
    <w:rsid w:val="00FA1C79"/>
    <w:rsid w:val="00FA2062"/>
    <w:rsid w:val="00FA209A"/>
    <w:rsid w:val="00FA22C5"/>
    <w:rsid w:val="00FA273A"/>
    <w:rsid w:val="00FA2A2F"/>
    <w:rsid w:val="00FA2A3C"/>
    <w:rsid w:val="00FA2AC8"/>
    <w:rsid w:val="00FA31EB"/>
    <w:rsid w:val="00FA3288"/>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A76"/>
    <w:rsid w:val="00FA6CA9"/>
    <w:rsid w:val="00FA6EE4"/>
    <w:rsid w:val="00FA76F3"/>
    <w:rsid w:val="00FB0967"/>
    <w:rsid w:val="00FB0C47"/>
    <w:rsid w:val="00FB1B73"/>
    <w:rsid w:val="00FB1C3C"/>
    <w:rsid w:val="00FB1C50"/>
    <w:rsid w:val="00FB2679"/>
    <w:rsid w:val="00FB2ACD"/>
    <w:rsid w:val="00FB2B02"/>
    <w:rsid w:val="00FB2FB0"/>
    <w:rsid w:val="00FB369E"/>
    <w:rsid w:val="00FB3724"/>
    <w:rsid w:val="00FB3CF8"/>
    <w:rsid w:val="00FB46E4"/>
    <w:rsid w:val="00FB4FFA"/>
    <w:rsid w:val="00FB5900"/>
    <w:rsid w:val="00FB5B10"/>
    <w:rsid w:val="00FB5BBC"/>
    <w:rsid w:val="00FB5EC5"/>
    <w:rsid w:val="00FB5FC8"/>
    <w:rsid w:val="00FB6463"/>
    <w:rsid w:val="00FB64B0"/>
    <w:rsid w:val="00FB72D9"/>
    <w:rsid w:val="00FB7D0B"/>
    <w:rsid w:val="00FC09C2"/>
    <w:rsid w:val="00FC0EDC"/>
    <w:rsid w:val="00FC12D6"/>
    <w:rsid w:val="00FC1912"/>
    <w:rsid w:val="00FC1BA5"/>
    <w:rsid w:val="00FC1D68"/>
    <w:rsid w:val="00FC1DD9"/>
    <w:rsid w:val="00FC23F4"/>
    <w:rsid w:val="00FC28DC"/>
    <w:rsid w:val="00FC2C17"/>
    <w:rsid w:val="00FC2C45"/>
    <w:rsid w:val="00FC2C4A"/>
    <w:rsid w:val="00FC2EF6"/>
    <w:rsid w:val="00FC2F21"/>
    <w:rsid w:val="00FC2F43"/>
    <w:rsid w:val="00FC2FBD"/>
    <w:rsid w:val="00FC3187"/>
    <w:rsid w:val="00FC34A1"/>
    <w:rsid w:val="00FC3856"/>
    <w:rsid w:val="00FC3C04"/>
    <w:rsid w:val="00FC4249"/>
    <w:rsid w:val="00FC4466"/>
    <w:rsid w:val="00FC449B"/>
    <w:rsid w:val="00FC44B6"/>
    <w:rsid w:val="00FC49B1"/>
    <w:rsid w:val="00FC4DF3"/>
    <w:rsid w:val="00FC537E"/>
    <w:rsid w:val="00FC5E60"/>
    <w:rsid w:val="00FC601A"/>
    <w:rsid w:val="00FC6266"/>
    <w:rsid w:val="00FC643F"/>
    <w:rsid w:val="00FC6568"/>
    <w:rsid w:val="00FC6BF5"/>
    <w:rsid w:val="00FC6CEB"/>
    <w:rsid w:val="00FC6DED"/>
    <w:rsid w:val="00FC78CA"/>
    <w:rsid w:val="00FC7B22"/>
    <w:rsid w:val="00FC7CD2"/>
    <w:rsid w:val="00FC7D77"/>
    <w:rsid w:val="00FC7E24"/>
    <w:rsid w:val="00FD0299"/>
    <w:rsid w:val="00FD0802"/>
    <w:rsid w:val="00FD09BD"/>
    <w:rsid w:val="00FD0DF2"/>
    <w:rsid w:val="00FD1288"/>
    <w:rsid w:val="00FD156F"/>
    <w:rsid w:val="00FD1D68"/>
    <w:rsid w:val="00FD209B"/>
    <w:rsid w:val="00FD270C"/>
    <w:rsid w:val="00FD2A11"/>
    <w:rsid w:val="00FD2CE6"/>
    <w:rsid w:val="00FD2E33"/>
    <w:rsid w:val="00FD392E"/>
    <w:rsid w:val="00FD3B15"/>
    <w:rsid w:val="00FD4031"/>
    <w:rsid w:val="00FD4268"/>
    <w:rsid w:val="00FD4487"/>
    <w:rsid w:val="00FD44CC"/>
    <w:rsid w:val="00FD4708"/>
    <w:rsid w:val="00FD4822"/>
    <w:rsid w:val="00FD4824"/>
    <w:rsid w:val="00FD4A5F"/>
    <w:rsid w:val="00FD5059"/>
    <w:rsid w:val="00FD5079"/>
    <w:rsid w:val="00FD526A"/>
    <w:rsid w:val="00FD5D2E"/>
    <w:rsid w:val="00FD5F38"/>
    <w:rsid w:val="00FD5F3A"/>
    <w:rsid w:val="00FD5FA9"/>
    <w:rsid w:val="00FD6621"/>
    <w:rsid w:val="00FD67EF"/>
    <w:rsid w:val="00FD6BBA"/>
    <w:rsid w:val="00FD6CC7"/>
    <w:rsid w:val="00FD6F47"/>
    <w:rsid w:val="00FE016E"/>
    <w:rsid w:val="00FE03B1"/>
    <w:rsid w:val="00FE0EBD"/>
    <w:rsid w:val="00FE1030"/>
    <w:rsid w:val="00FE1BF0"/>
    <w:rsid w:val="00FE20DB"/>
    <w:rsid w:val="00FE27DF"/>
    <w:rsid w:val="00FE28E5"/>
    <w:rsid w:val="00FE35ED"/>
    <w:rsid w:val="00FE37EA"/>
    <w:rsid w:val="00FE383C"/>
    <w:rsid w:val="00FE3973"/>
    <w:rsid w:val="00FE3F14"/>
    <w:rsid w:val="00FE4333"/>
    <w:rsid w:val="00FE477D"/>
    <w:rsid w:val="00FE4BD3"/>
    <w:rsid w:val="00FE4E95"/>
    <w:rsid w:val="00FE4EE3"/>
    <w:rsid w:val="00FE4FA6"/>
    <w:rsid w:val="00FE5241"/>
    <w:rsid w:val="00FE57D8"/>
    <w:rsid w:val="00FE5911"/>
    <w:rsid w:val="00FE5927"/>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3337"/>
    <w:rsid w:val="00FF4071"/>
    <w:rsid w:val="00FF505F"/>
    <w:rsid w:val="00FF5171"/>
    <w:rsid w:val="00FF52E8"/>
    <w:rsid w:val="00FF5F09"/>
    <w:rsid w:val="00FF611C"/>
    <w:rsid w:val="00FF6186"/>
    <w:rsid w:val="00FF6243"/>
    <w:rsid w:val="00FF6382"/>
    <w:rsid w:val="00FF65CF"/>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0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uiPriority="0" w:qFormat="1"/>
    <w:lsdException w:name="heading 8" w:qFormat="1"/>
    <w:lsdException w:name="heading 9"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index heading" w:uiPriority="0"/>
    <w:lsdException w:name="caption" w:qFormat="1"/>
    <w:lsdException w:name="table of figures" w:uiPriority="0"/>
    <w:lsdException w:name="footnote reference" w:uiPriority="0"/>
    <w:lsdException w:name="page number" w:uiPriority="0" w:qFormat="1"/>
    <w:lsdException w:name="table of authorities" w:uiPriority="0"/>
    <w:lsdException w:name="macro" w:uiPriority="0"/>
    <w:lsdException w:name="List" w:uiPriority="0"/>
    <w:lsdException w:name="List Number" w:semiHidden="0" w:unhideWhenUsed="0"/>
    <w:lsdException w:name="List 2" w:uiPriority="0"/>
    <w:lsdException w:name="List 4" w:semiHidden="0" w:unhideWhenUsed="0"/>
    <w:lsdException w:name="List 5" w:semiHidden="0" w:unhideWhenUsed="0"/>
    <w:lsdException w:name="Title" w:semiHidden="0" w:uiPriority="10" w:unhideWhenUsed="0" w:qFormat="1"/>
    <w:lsdException w:name="Default Paragraph Font" w:uiPriority="0"/>
    <w:lsdException w:name="Body Text" w:uiPriority="1" w:qFormat="1"/>
    <w:lsdException w:name="Body Text Indent" w:uiPriority="0" w:qFormat="1"/>
    <w:lsdException w:name="Subtitle" w:semiHidden="0" w:uiPriority="11" w:unhideWhenUsed="0" w:qFormat="1"/>
    <w:lsdException w:name="Salutation" w:semiHidden="0" w:unhideWhenUsed="0"/>
    <w:lsdException w:name="Date" w:semiHidden="0" w:unhideWhenUsed="0"/>
    <w:lsdException w:name="Body Text First Indent" w:semiHidden="0" w:uiPriority="0" w:unhideWhenUsed="0"/>
    <w:lsdException w:name="Body Text First Indent 2" w:uiPriority="0" w:qFormat="1"/>
    <w:lsdException w:name="Body Text 2" w:uiPriority="0" w:qFormat="1"/>
    <w:lsdException w:name="Body Text 3" w:uiPriority="0" w:qFormat="1"/>
    <w:lsdException w:name="Body Text Indent 3" w:uiPriority="0" w:qFormat="1"/>
    <w:lsdException w:name="Hyperlink" w:qFormat="1"/>
    <w:lsdException w:name="Strong" w:semiHidden="0" w:uiPriority="22" w:unhideWhenUsed="0" w:qFormat="1"/>
    <w:lsdException w:name="Emphasis" w:semiHidden="0" w:unhideWhenUsed="0" w:qFormat="1"/>
    <w:lsdException w:name="Document Map" w:uiPriority="0" w:qFormat="1"/>
    <w:lsdException w:name="HTML Top of Form" w:uiPriority="0"/>
    <w:lsdException w:name="Normal (Web)" w:qFormat="1"/>
    <w:lsdException w:name="HTML Preformatted" w:uiPriority="0" w:qFormat="1"/>
    <w:lsdException w:name="Normal Table" w:uiPriority="0"/>
    <w:lsdException w:name="Outline List 3" w:uiPriority="0"/>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4">
    <w:name w:val="Normal"/>
    <w:qFormat/>
    <w:rsid w:val="00B53A06"/>
    <w:rPr>
      <w:rFonts w:ascii="Times New Roman" w:eastAsia="Times New Roman" w:hAnsi="Times New Roman"/>
      <w:sz w:val="24"/>
      <w:szCs w:val="24"/>
    </w:rPr>
  </w:style>
  <w:style w:type="paragraph" w:styleId="13">
    <w:name w:val="heading 1"/>
    <w:aliases w:val="H1,Заголовок 1 Знак Знак Знак Знак,Знак5,новая страница,Заголовок 1 Знак Знак,Заголовок 1 Знак Знак Знак"/>
    <w:basedOn w:val="a4"/>
    <w:next w:val="a4"/>
    <w:link w:val="14"/>
    <w:uiPriority w:val="9"/>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ГЛАВА"/>
    <w:basedOn w:val="a4"/>
    <w:next w:val="a4"/>
    <w:link w:val="21"/>
    <w:uiPriority w:val="9"/>
    <w:qFormat/>
    <w:rsid w:val="00B36FE9"/>
    <w:pPr>
      <w:keepNext/>
      <w:jc w:val="center"/>
      <w:outlineLvl w:val="1"/>
    </w:pPr>
    <w:rPr>
      <w:sz w:val="32"/>
      <w:szCs w:val="20"/>
    </w:rPr>
  </w:style>
  <w:style w:type="paragraph" w:styleId="3">
    <w:name w:val="heading 3"/>
    <w:aliases w:val="Знак Знак,OG Heading 3,Знак3 Знак,Знак3,Знак3 Знак Знак Знак,ПодЗаголовок"/>
    <w:basedOn w:val="a4"/>
    <w:next w:val="a4"/>
    <w:link w:val="30"/>
    <w:uiPriority w:val="9"/>
    <w:qFormat/>
    <w:rsid w:val="00B36FE9"/>
    <w:pPr>
      <w:keepNext/>
      <w:jc w:val="center"/>
      <w:outlineLvl w:val="2"/>
    </w:pPr>
    <w:rPr>
      <w:b/>
      <w:sz w:val="28"/>
      <w:szCs w:val="20"/>
    </w:rPr>
  </w:style>
  <w:style w:type="paragraph" w:styleId="4">
    <w:name w:val="heading 4"/>
    <w:basedOn w:val="a4"/>
    <w:next w:val="a4"/>
    <w:link w:val="40"/>
    <w:uiPriority w:val="9"/>
    <w:qFormat/>
    <w:rsid w:val="00DB0514"/>
    <w:pPr>
      <w:keepNext/>
      <w:spacing w:before="240" w:after="60"/>
      <w:outlineLvl w:val="3"/>
    </w:pPr>
    <w:rPr>
      <w:b/>
      <w:bCs/>
      <w:sz w:val="28"/>
      <w:szCs w:val="28"/>
    </w:rPr>
  </w:style>
  <w:style w:type="paragraph" w:styleId="5">
    <w:name w:val="heading 5"/>
    <w:basedOn w:val="a4"/>
    <w:next w:val="a4"/>
    <w:link w:val="50"/>
    <w:uiPriority w:val="9"/>
    <w:qFormat/>
    <w:rsid w:val="00382565"/>
    <w:pPr>
      <w:spacing w:before="240" w:after="60"/>
      <w:outlineLvl w:val="4"/>
    </w:pPr>
    <w:rPr>
      <w:rFonts w:ascii="Calibri" w:hAnsi="Calibri"/>
      <w:b/>
      <w:bCs/>
      <w:i/>
      <w:iCs/>
      <w:sz w:val="26"/>
      <w:szCs w:val="26"/>
    </w:rPr>
  </w:style>
  <w:style w:type="paragraph" w:styleId="6">
    <w:name w:val="heading 6"/>
    <w:basedOn w:val="a4"/>
    <w:next w:val="a4"/>
    <w:link w:val="60"/>
    <w:qFormat/>
    <w:rsid w:val="00382565"/>
    <w:pPr>
      <w:spacing w:before="240" w:after="60"/>
      <w:outlineLvl w:val="5"/>
    </w:pPr>
    <w:rPr>
      <w:rFonts w:ascii="Calibri" w:hAnsi="Calibri"/>
      <w:b/>
      <w:bCs/>
      <w:sz w:val="22"/>
      <w:szCs w:val="22"/>
    </w:rPr>
  </w:style>
  <w:style w:type="paragraph" w:styleId="7">
    <w:name w:val="heading 7"/>
    <w:aliases w:val="Заголовок x.x"/>
    <w:basedOn w:val="a4"/>
    <w:next w:val="a4"/>
    <w:link w:val="70"/>
    <w:qFormat/>
    <w:rsid w:val="00382565"/>
    <w:pPr>
      <w:spacing w:before="240" w:after="60"/>
      <w:outlineLvl w:val="6"/>
    </w:pPr>
    <w:rPr>
      <w:rFonts w:ascii="Calibri" w:hAnsi="Calibri"/>
    </w:rPr>
  </w:style>
  <w:style w:type="paragraph" w:styleId="80">
    <w:name w:val="heading 8"/>
    <w:basedOn w:val="a4"/>
    <w:next w:val="a4"/>
    <w:link w:val="81"/>
    <w:uiPriority w:val="99"/>
    <w:qFormat/>
    <w:rsid w:val="002E0041"/>
    <w:pPr>
      <w:keepNext/>
      <w:outlineLvl w:val="7"/>
    </w:pPr>
    <w:rPr>
      <w:szCs w:val="20"/>
    </w:rPr>
  </w:style>
  <w:style w:type="paragraph" w:styleId="9">
    <w:name w:val="heading 9"/>
    <w:basedOn w:val="a4"/>
    <w:next w:val="a4"/>
    <w:link w:val="90"/>
    <w:uiPriority w:val="99"/>
    <w:qFormat/>
    <w:rsid w:val="00382565"/>
    <w:pPr>
      <w:spacing w:before="240" w:after="60"/>
      <w:outlineLvl w:val="8"/>
    </w:pPr>
    <w:rPr>
      <w:rFonts w:ascii="Cambria" w:hAnsi="Cambria"/>
      <w:sz w:val="22"/>
      <w:szCs w:val="22"/>
    </w:rPr>
  </w:style>
  <w:style w:type="character" w:default="1" w:styleId="a5">
    <w:name w:val="Default Paragraph Font"/>
    <w:uiPriority w:val="1"/>
    <w:semiHidden/>
    <w:unhideWhenUsed/>
  </w:style>
  <w:style w:type="table" w:default="1" w:styleId="a6">
    <w:name w:val="Normal Table"/>
    <w:uiPriority w:val="99"/>
    <w:semiHidden/>
    <w:unhideWhenUsed/>
    <w:qFormat/>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4">
    <w:name w:val="Заголовок 1 Знак"/>
    <w:aliases w:val="H1 Знак,Заголовок 1 Знак Знак Знак Знак Знак,Знак5 Знак,новая страница Знак,Заголовок 1 Знак Знак Знак1,Заголовок 1 Знак Знак Знак Знак1"/>
    <w:link w:val="13"/>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ГЛАВА Знак"/>
    <w:link w:val="20"/>
    <w:rsid w:val="00B36FE9"/>
    <w:rPr>
      <w:rFonts w:ascii="Times New Roman" w:eastAsia="Times New Roman" w:hAnsi="Times New Roman"/>
      <w:sz w:val="32"/>
    </w:rPr>
  </w:style>
  <w:style w:type="character" w:customStyle="1" w:styleId="30">
    <w:name w:val="Заголовок 3 Знак"/>
    <w:aliases w:val="Знак Знак Знак2,OG Heading 3 Знак,Знак3 Знак Знак,Знак3 Знак1,Знак3 Знак Знак Знак Знак,ПодЗаголовок Знак"/>
    <w:link w:val="3"/>
    <w:qFormat/>
    <w:rsid w:val="00B36FE9"/>
    <w:rPr>
      <w:rFonts w:ascii="Times New Roman" w:eastAsia="Times New Roman" w:hAnsi="Times New Roman"/>
      <w:b/>
      <w:sz w:val="28"/>
    </w:rPr>
  </w:style>
  <w:style w:type="character" w:customStyle="1" w:styleId="40">
    <w:name w:val="Заголовок 4 Знак"/>
    <w:link w:val="4"/>
    <w:rsid w:val="00B36FE9"/>
    <w:rPr>
      <w:rFonts w:ascii="Times New Roman" w:eastAsia="Times New Roman" w:hAnsi="Times New Roman"/>
      <w:b/>
      <w:bCs/>
      <w:sz w:val="28"/>
      <w:szCs w:val="28"/>
    </w:rPr>
  </w:style>
  <w:style w:type="character" w:customStyle="1" w:styleId="50">
    <w:name w:val="Заголовок 5 Знак"/>
    <w:link w:val="5"/>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aliases w:val="Заголовок x.x Знак"/>
    <w:link w:val="7"/>
    <w:qFormat/>
    <w:rsid w:val="00382565"/>
    <w:rPr>
      <w:rFonts w:ascii="Calibri" w:eastAsia="Times New Roman" w:hAnsi="Calibri" w:cs="Times New Roman"/>
      <w:sz w:val="24"/>
      <w:szCs w:val="24"/>
    </w:rPr>
  </w:style>
  <w:style w:type="character" w:customStyle="1" w:styleId="81">
    <w:name w:val="Заголовок 8 Знак"/>
    <w:basedOn w:val="a5"/>
    <w:link w:val="80"/>
    <w:uiPriority w:val="99"/>
    <w:rsid w:val="00DE2F3E"/>
    <w:rPr>
      <w:rFonts w:ascii="Times New Roman" w:eastAsia="Times New Roman" w:hAnsi="Times New Roman"/>
      <w:sz w:val="24"/>
    </w:rPr>
  </w:style>
  <w:style w:type="character" w:customStyle="1" w:styleId="90">
    <w:name w:val="Заголовок 9 Знак"/>
    <w:link w:val="9"/>
    <w:uiPriority w:val="99"/>
    <w:rsid w:val="00382565"/>
    <w:rPr>
      <w:rFonts w:ascii="Cambria" w:eastAsia="Times New Roman" w:hAnsi="Cambria" w:cs="Times New Roman"/>
      <w:sz w:val="22"/>
      <w:szCs w:val="22"/>
    </w:rPr>
  </w:style>
  <w:style w:type="paragraph" w:customStyle="1" w:styleId="a8">
    <w:name w:val="Знак Знак Знак Знак"/>
    <w:basedOn w:val="a4"/>
    <w:rsid w:val="002E0041"/>
    <w:rPr>
      <w:rFonts w:ascii="Verdana" w:hAnsi="Verdana" w:cs="Verdana"/>
      <w:sz w:val="20"/>
      <w:szCs w:val="20"/>
      <w:lang w:val="en-US" w:eastAsia="en-US"/>
    </w:rPr>
  </w:style>
  <w:style w:type="paragraph" w:styleId="a9">
    <w:name w:val="header"/>
    <w:aliases w:val="ВерхКолонтитул, Знак5,Верхний колонтитул Знак Знак, Знак1 Знак Знак,Знак4,Знак8"/>
    <w:basedOn w:val="a4"/>
    <w:link w:val="15"/>
    <w:qFormat/>
    <w:rsid w:val="00B53A06"/>
    <w:pPr>
      <w:tabs>
        <w:tab w:val="center" w:pos="4153"/>
        <w:tab w:val="right" w:pos="8306"/>
      </w:tabs>
    </w:pPr>
  </w:style>
  <w:style w:type="character" w:customStyle="1" w:styleId="15">
    <w:name w:val="Верхний колонтитул Знак1"/>
    <w:aliases w:val="ВерхКолонтитул Знак1, Знак5 Знак1,Верхний колонтитул Знак Знак Знак, Знак1 Знак Знак Знак,Знак4 Знак1,Знак8 Знак1"/>
    <w:link w:val="a9"/>
    <w:rsid w:val="00B53A06"/>
    <w:rPr>
      <w:rFonts w:ascii="Times New Roman" w:eastAsia="Times New Roman" w:hAnsi="Times New Roman" w:cs="Times New Roman"/>
      <w:sz w:val="24"/>
      <w:szCs w:val="24"/>
      <w:lang w:eastAsia="ru-RU"/>
    </w:rPr>
  </w:style>
  <w:style w:type="paragraph" w:customStyle="1" w:styleId="xl87">
    <w:name w:val="xl87"/>
    <w:basedOn w:val="a4"/>
    <w:uiPriority w:val="99"/>
    <w:rsid w:val="00B53A06"/>
    <w:pPr>
      <w:spacing w:before="100" w:beforeAutospacing="1" w:after="100" w:afterAutospacing="1"/>
      <w:textAlignment w:val="top"/>
    </w:pPr>
    <w:rPr>
      <w:rFonts w:ascii="Arial Unicode MS" w:eastAsia="Arial Unicode MS" w:hAnsi="Arial Unicode MS" w:cs="Arial Unicode MS"/>
    </w:rPr>
  </w:style>
  <w:style w:type="character" w:styleId="aa">
    <w:name w:val="page number"/>
    <w:basedOn w:val="a5"/>
    <w:link w:val="16"/>
    <w:qFormat/>
    <w:rsid w:val="00B53A06"/>
  </w:style>
  <w:style w:type="table" w:styleId="ab">
    <w:name w:val="Table Grid"/>
    <w:aliases w:val="Table Grid Report"/>
    <w:basedOn w:val="a6"/>
    <w:uiPriority w:val="39"/>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4"/>
    <w:qFormat/>
    <w:rsid w:val="00DB0514"/>
    <w:pPr>
      <w:spacing w:line="360" w:lineRule="auto"/>
      <w:jc w:val="center"/>
    </w:pPr>
    <w:rPr>
      <w:sz w:val="28"/>
      <w:szCs w:val="20"/>
    </w:rPr>
  </w:style>
  <w:style w:type="paragraph" w:styleId="ac">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4"/>
    <w:link w:val="ad"/>
    <w:uiPriority w:val="1"/>
    <w:qFormat/>
    <w:rsid w:val="00DB0514"/>
    <w:rPr>
      <w:sz w:val="28"/>
      <w:szCs w:val="20"/>
    </w:rPr>
  </w:style>
  <w:style w:type="character" w:customStyle="1" w:styleId="ad">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c"/>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e">
    <w:name w:val="footer"/>
    <w:aliases w:val="Знак6,Знак14"/>
    <w:basedOn w:val="a4"/>
    <w:link w:val="af"/>
    <w:unhideWhenUsed/>
    <w:rsid w:val="003021F8"/>
    <w:pPr>
      <w:tabs>
        <w:tab w:val="center" w:pos="4677"/>
        <w:tab w:val="right" w:pos="9355"/>
      </w:tabs>
    </w:pPr>
  </w:style>
  <w:style w:type="character" w:customStyle="1" w:styleId="af">
    <w:name w:val="Нижний колонтитул Знак"/>
    <w:aliases w:val="Знак6 Знак,Знак14 Знак"/>
    <w:link w:val="ae"/>
    <w:rsid w:val="003021F8"/>
    <w:rPr>
      <w:rFonts w:ascii="Times New Roman" w:eastAsia="Times New Roman" w:hAnsi="Times New Roman"/>
      <w:sz w:val="24"/>
      <w:szCs w:val="24"/>
    </w:rPr>
  </w:style>
  <w:style w:type="character" w:customStyle="1" w:styleId="af0">
    <w:name w:val="Текст выноски Знак"/>
    <w:link w:val="af1"/>
    <w:uiPriority w:val="99"/>
    <w:rsid w:val="00B36FE9"/>
    <w:rPr>
      <w:rFonts w:ascii="Tahoma" w:eastAsia="Times New Roman" w:hAnsi="Tahoma" w:cs="Tahoma"/>
      <w:sz w:val="16"/>
      <w:szCs w:val="16"/>
    </w:rPr>
  </w:style>
  <w:style w:type="paragraph" w:styleId="af1">
    <w:name w:val="Balloon Text"/>
    <w:basedOn w:val="a4"/>
    <w:link w:val="af0"/>
    <w:uiPriority w:val="99"/>
    <w:qFormat/>
    <w:rsid w:val="00B36FE9"/>
    <w:rPr>
      <w:rFonts w:ascii="Tahoma" w:hAnsi="Tahoma"/>
      <w:sz w:val="16"/>
      <w:szCs w:val="16"/>
    </w:rPr>
  </w:style>
  <w:style w:type="character" w:customStyle="1" w:styleId="17">
    <w:name w:val="Текст выноски Знак1"/>
    <w:uiPriority w:val="99"/>
    <w:semiHidden/>
    <w:rsid w:val="00B36FE9"/>
    <w:rPr>
      <w:rFonts w:ascii="Tahoma" w:eastAsia="Times New Roman" w:hAnsi="Tahoma" w:cs="Tahoma"/>
      <w:sz w:val="16"/>
      <w:szCs w:val="16"/>
    </w:rPr>
  </w:style>
  <w:style w:type="paragraph" w:styleId="af2">
    <w:name w:val="Title"/>
    <w:basedOn w:val="a4"/>
    <w:link w:val="18"/>
    <w:uiPriority w:val="10"/>
    <w:qFormat/>
    <w:rsid w:val="00B36FE9"/>
    <w:pPr>
      <w:jc w:val="center"/>
    </w:pPr>
    <w:rPr>
      <w:b/>
      <w:sz w:val="20"/>
    </w:rPr>
  </w:style>
  <w:style w:type="character" w:customStyle="1" w:styleId="18">
    <w:name w:val="Название Знак1"/>
    <w:link w:val="af2"/>
    <w:rsid w:val="00B36FE9"/>
    <w:rPr>
      <w:rFonts w:ascii="Times New Roman" w:eastAsia="Times New Roman" w:hAnsi="Times New Roman"/>
      <w:b/>
      <w:szCs w:val="24"/>
    </w:rPr>
  </w:style>
  <w:style w:type="character" w:styleId="af3">
    <w:name w:val="Hyperlink"/>
    <w:uiPriority w:val="99"/>
    <w:qFormat/>
    <w:rsid w:val="00B36FE9"/>
    <w:rPr>
      <w:color w:val="0000FF"/>
      <w:u w:val="single"/>
    </w:rPr>
  </w:style>
  <w:style w:type="character" w:styleId="af4">
    <w:name w:val="FollowedHyperlink"/>
    <w:link w:val="19"/>
    <w:uiPriority w:val="99"/>
    <w:rsid w:val="00B36FE9"/>
    <w:rPr>
      <w:color w:val="800080"/>
      <w:u w:val="single"/>
    </w:rPr>
  </w:style>
  <w:style w:type="paragraph" w:customStyle="1" w:styleId="xl22">
    <w:name w:val="xl22"/>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4"/>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4"/>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4"/>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4"/>
    <w:rsid w:val="00B36FE9"/>
    <w:pPr>
      <w:pBdr>
        <w:top w:val="single" w:sz="4" w:space="0" w:color="auto"/>
      </w:pBdr>
      <w:spacing w:before="100" w:beforeAutospacing="1" w:after="100" w:afterAutospacing="1"/>
      <w:jc w:val="right"/>
    </w:pPr>
    <w:rPr>
      <w:b/>
      <w:bCs/>
      <w:sz w:val="20"/>
      <w:szCs w:val="20"/>
    </w:rPr>
  </w:style>
  <w:style w:type="paragraph" w:styleId="af5">
    <w:name w:val="Body Text Indent"/>
    <w:aliases w:val="Основной текст 1,Нумерованный список !!,Надин стиль,Основной текст без отступа,Основной текст 11"/>
    <w:basedOn w:val="a4"/>
    <w:link w:val="af6"/>
    <w:qFormat/>
    <w:rsid w:val="003D5E30"/>
    <w:pPr>
      <w:spacing w:after="120"/>
      <w:ind w:left="283"/>
    </w:pPr>
  </w:style>
  <w:style w:type="character" w:customStyle="1" w:styleId="af6">
    <w:name w:val="Основной текст с отступом Знак"/>
    <w:aliases w:val="Основной текст 1 Знак,Нумерованный список !! Знак,Надин стиль Знак,Основной текст без отступа Знак,Основной текст 11 Знак"/>
    <w:link w:val="af5"/>
    <w:rsid w:val="005D7F3F"/>
    <w:rPr>
      <w:rFonts w:ascii="Times New Roman" w:eastAsia="Times New Roman" w:hAnsi="Times New Roman"/>
      <w:sz w:val="24"/>
      <w:szCs w:val="24"/>
    </w:rPr>
  </w:style>
  <w:style w:type="paragraph" w:styleId="22">
    <w:name w:val="Body Text 2"/>
    <w:basedOn w:val="a4"/>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4"/>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7">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4"/>
    <w:link w:val="26"/>
    <w:uiPriority w:val="99"/>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7"/>
    <w:locked/>
    <w:rsid w:val="0061702A"/>
    <w:rPr>
      <w:rFonts w:ascii="Times New Roman" w:eastAsia="Times New Roman" w:hAnsi="Times New Roman"/>
      <w:sz w:val="24"/>
      <w:szCs w:val="24"/>
    </w:rPr>
  </w:style>
  <w:style w:type="paragraph" w:customStyle="1" w:styleId="af8">
    <w:name w:val="Знак"/>
    <w:basedOn w:val="a4"/>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4"/>
    <w:uiPriority w:val="99"/>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4"/>
    <w:uiPriority w:val="99"/>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4"/>
    <w:uiPriority w:val="99"/>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4"/>
    <w:uiPriority w:val="99"/>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a">
    <w:name w:val="toc 1"/>
    <w:basedOn w:val="a4"/>
    <w:next w:val="a4"/>
    <w:link w:val="1b"/>
    <w:autoRedefine/>
    <w:uiPriority w:val="39"/>
    <w:qFormat/>
    <w:rsid w:val="002739CD"/>
    <w:pPr>
      <w:tabs>
        <w:tab w:val="left" w:pos="1320"/>
        <w:tab w:val="right" w:leader="dot" w:pos="9344"/>
        <w:tab w:val="right" w:leader="dot" w:pos="10199"/>
        <w:tab w:val="right" w:leader="dot" w:pos="11057"/>
      </w:tabs>
      <w:jc w:val="both"/>
    </w:pPr>
    <w:rPr>
      <w:rFonts w:ascii="Arial" w:hAnsi="Arial" w:cs="Arial"/>
      <w:b/>
      <w:noProof/>
      <w:sz w:val="16"/>
      <w:szCs w:val="16"/>
    </w:rPr>
  </w:style>
  <w:style w:type="paragraph" w:styleId="af9">
    <w:name w:val="annotation text"/>
    <w:basedOn w:val="a4"/>
    <w:link w:val="27"/>
    <w:uiPriority w:val="99"/>
    <w:rsid w:val="002E0041"/>
    <w:rPr>
      <w:sz w:val="20"/>
      <w:szCs w:val="20"/>
    </w:rPr>
  </w:style>
  <w:style w:type="character" w:customStyle="1" w:styleId="27">
    <w:name w:val="Текст примечания Знак2"/>
    <w:basedOn w:val="a5"/>
    <w:link w:val="af9"/>
    <w:uiPriority w:val="99"/>
    <w:rsid w:val="00C70C57"/>
    <w:rPr>
      <w:rFonts w:ascii="Times New Roman" w:eastAsia="Times New Roman" w:hAnsi="Times New Roman"/>
    </w:rPr>
  </w:style>
  <w:style w:type="paragraph" w:styleId="afa">
    <w:name w:val="footnote text"/>
    <w:aliases w:val="Table_Footnote_last Знак,Table_Footnote_last Знак Знак,Table_Footnote_last,Текст сноски Знак Знак Знак Знак,Текст сноски Знак Знак Знак,Текст сноски Знак Знак,Текст сноски Знак Знак Знак Знак Знак Знак Знак"/>
    <w:basedOn w:val="a4"/>
    <w:link w:val="afb"/>
    <w:rsid w:val="002E0041"/>
    <w:rPr>
      <w:rFonts w:ascii="Calibri" w:eastAsia="Calibri" w:hAnsi="Calibri"/>
      <w:sz w:val="20"/>
      <w:szCs w:val="20"/>
    </w:rPr>
  </w:style>
  <w:style w:type="character" w:customStyle="1" w:styleId="afb">
    <w:name w:val="Текст сноски Знак"/>
    <w:aliases w:val="Table_Footnote_last Знак Знак1,Table_Footnote_last Знак Знак Знак,Table_Footnote_last Знак1,Текст сноски Знак Знак Знак Знак Знак,Текст сноски Знак Знак Знак Знак1,Текст сноски Знак Знак Знак1"/>
    <w:link w:val="afa"/>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5"/>
    <w:link w:val="ConsNormal"/>
    <w:locked/>
    <w:rsid w:val="008054D1"/>
    <w:rPr>
      <w:rFonts w:ascii="Arial" w:eastAsia="Times New Roman" w:hAnsi="Arial"/>
      <w:snapToGrid w:val="0"/>
      <w:lang w:val="ru-RU" w:eastAsia="ru-RU" w:bidi="ar-SA"/>
    </w:rPr>
  </w:style>
  <w:style w:type="paragraph" w:styleId="32">
    <w:name w:val="toc 3"/>
    <w:basedOn w:val="a4"/>
    <w:next w:val="a4"/>
    <w:link w:val="33"/>
    <w:autoRedefine/>
    <w:uiPriority w:val="39"/>
    <w:rsid w:val="002E0041"/>
    <w:pPr>
      <w:tabs>
        <w:tab w:val="right" w:leader="dot" w:pos="9345"/>
      </w:tabs>
      <w:ind w:firstLine="360"/>
    </w:pPr>
  </w:style>
  <w:style w:type="paragraph" w:customStyle="1" w:styleId="afc">
    <w:name w:val="Центр"/>
    <w:basedOn w:val="a4"/>
    <w:link w:val="afd"/>
    <w:qFormat/>
    <w:rsid w:val="002E0041"/>
    <w:pPr>
      <w:jc w:val="center"/>
    </w:pPr>
    <w:rPr>
      <w:rFonts w:ascii="Calibri" w:eastAsia="Calibri" w:hAnsi="Calibri"/>
      <w:sz w:val="28"/>
      <w:szCs w:val="20"/>
    </w:rPr>
  </w:style>
  <w:style w:type="character" w:customStyle="1" w:styleId="afd">
    <w:name w:val="Центр Знак"/>
    <w:link w:val="afc"/>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e">
    <w:name w:val="Знак Знак 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4"/>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4"/>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4"/>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4"/>
    <w:uiPriority w:val="99"/>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c">
    <w:name w:val="Знак Знак Знак Знак1"/>
    <w:basedOn w:val="a4"/>
    <w:rsid w:val="002E0041"/>
    <w:pPr>
      <w:spacing w:after="160" w:line="240" w:lineRule="exact"/>
    </w:pPr>
    <w:rPr>
      <w:rFonts w:ascii="Verdana" w:hAnsi="Verdana"/>
      <w:sz w:val="20"/>
      <w:szCs w:val="20"/>
      <w:lang w:val="en-US" w:eastAsia="en-US"/>
    </w:rPr>
  </w:style>
  <w:style w:type="paragraph" w:customStyle="1" w:styleId="1d">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4"/>
    <w:rsid w:val="002E0041"/>
    <w:pPr>
      <w:widowControl w:val="0"/>
      <w:adjustRightInd w:val="0"/>
      <w:spacing w:after="160" w:line="240" w:lineRule="exact"/>
      <w:jc w:val="right"/>
    </w:pPr>
    <w:rPr>
      <w:sz w:val="20"/>
      <w:szCs w:val="20"/>
      <w:lang w:val="en-GB" w:eastAsia="en-US"/>
    </w:rPr>
  </w:style>
  <w:style w:type="paragraph" w:styleId="34">
    <w:name w:val="Body Text Indent 3"/>
    <w:basedOn w:val="a4"/>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4"/>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f">
    <w:name w:val="Знак Знак Знак Знак Знак Знак Знак Знак"/>
    <w:basedOn w:val="a4"/>
    <w:rsid w:val="002E0041"/>
    <w:pPr>
      <w:spacing w:before="100" w:beforeAutospacing="1" w:after="100" w:afterAutospacing="1"/>
    </w:pPr>
    <w:rPr>
      <w:rFonts w:ascii="Tahoma" w:hAnsi="Tahoma" w:cs="Tahoma"/>
      <w:sz w:val="20"/>
      <w:szCs w:val="20"/>
      <w:lang w:val="en-US" w:eastAsia="en-US"/>
    </w:rPr>
  </w:style>
  <w:style w:type="paragraph" w:customStyle="1" w:styleId="aff0">
    <w:name w:val="Знак Знак Знак Знак Знак Знак Знак Знак Знак Знак Знак"/>
    <w:basedOn w:val="a4"/>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4"/>
    <w:rsid w:val="002E0041"/>
    <w:pPr>
      <w:spacing w:before="100" w:beforeAutospacing="1" w:after="100" w:afterAutospacing="1"/>
      <w:jc w:val="both"/>
    </w:pPr>
    <w:rPr>
      <w:rFonts w:ascii="Tahoma" w:hAnsi="Tahoma"/>
      <w:sz w:val="20"/>
      <w:szCs w:val="20"/>
      <w:lang w:val="en-US" w:eastAsia="en-US"/>
    </w:rPr>
  </w:style>
  <w:style w:type="paragraph" w:customStyle="1" w:styleId="aff1">
    <w:name w:val="Знак Знак Знак Знак Знак"/>
    <w:basedOn w:val="a4"/>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4"/>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5"/>
    <w:link w:val="HTML"/>
    <w:locked/>
    <w:rsid w:val="00C70C57"/>
    <w:rPr>
      <w:rFonts w:ascii="Courier New" w:eastAsia="Times New Roman" w:hAnsi="Courier New" w:cs="Courier New"/>
    </w:rPr>
  </w:style>
  <w:style w:type="paragraph" w:styleId="aff2">
    <w:name w:val="No Spacing"/>
    <w:link w:val="aff3"/>
    <w:uiPriority w:val="1"/>
    <w:qFormat/>
    <w:rsid w:val="002E0041"/>
    <w:rPr>
      <w:sz w:val="22"/>
      <w:szCs w:val="22"/>
      <w:lang w:eastAsia="en-US"/>
    </w:rPr>
  </w:style>
  <w:style w:type="character" w:customStyle="1" w:styleId="aff3">
    <w:name w:val="Без интервала Знак"/>
    <w:link w:val="aff2"/>
    <w:uiPriority w:val="1"/>
    <w:rsid w:val="00952D7E"/>
    <w:rPr>
      <w:sz w:val="22"/>
      <w:szCs w:val="22"/>
      <w:lang w:val="ru-RU" w:eastAsia="en-US" w:bidi="ar-SA"/>
    </w:rPr>
  </w:style>
  <w:style w:type="table" w:styleId="-2">
    <w:name w:val="Light Shading Accent 2"/>
    <w:basedOn w:val="a6"/>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4">
    <w:name w:val="Strong"/>
    <w:link w:val="1e"/>
    <w:uiPriority w:val="22"/>
    <w:qFormat/>
    <w:rsid w:val="00F778D3"/>
    <w:rPr>
      <w:b/>
      <w:bCs/>
    </w:rPr>
  </w:style>
  <w:style w:type="paragraph" w:styleId="aff5">
    <w:name w:val="List Paragraph"/>
    <w:aliases w:val="Bullet List,FooterText,numbered,Цветной список - Акцент 11,Список нумерованный цифры,ТЗ список,Абзац списка нумерованный,мой"/>
    <w:basedOn w:val="a4"/>
    <w:link w:val="aff6"/>
    <w:uiPriority w:val="34"/>
    <w:qFormat/>
    <w:rsid w:val="00D000F0"/>
    <w:pPr>
      <w:ind w:left="708"/>
    </w:pPr>
    <w:rPr>
      <w:szCs w:val="20"/>
    </w:rPr>
  </w:style>
  <w:style w:type="character" w:customStyle="1" w:styleId="aff6">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мой Знак"/>
    <w:link w:val="aff5"/>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f">
    <w:name w:val="Заголовок1"/>
    <w:basedOn w:val="a4"/>
    <w:next w:val="ac"/>
    <w:rsid w:val="002533A5"/>
    <w:pPr>
      <w:suppressAutoHyphens/>
      <w:jc w:val="center"/>
    </w:pPr>
    <w:rPr>
      <w:b/>
      <w:bCs/>
      <w:sz w:val="32"/>
      <w:szCs w:val="20"/>
      <w:lang w:eastAsia="zh-CN"/>
    </w:rPr>
  </w:style>
  <w:style w:type="paragraph" w:customStyle="1" w:styleId="210">
    <w:name w:val="Основной текст 21"/>
    <w:basedOn w:val="a4"/>
    <w:rsid w:val="002533A5"/>
    <w:pPr>
      <w:suppressAutoHyphens/>
      <w:jc w:val="both"/>
    </w:pPr>
    <w:rPr>
      <w:sz w:val="28"/>
      <w:szCs w:val="20"/>
      <w:lang w:eastAsia="zh-CN"/>
    </w:rPr>
  </w:style>
  <w:style w:type="paragraph" w:customStyle="1" w:styleId="aff7">
    <w:name w:val="Таблицы (моноширинный)"/>
    <w:basedOn w:val="a4"/>
    <w:next w:val="a4"/>
    <w:qFormat/>
    <w:rsid w:val="0068683B"/>
    <w:pPr>
      <w:widowControl w:val="0"/>
      <w:jc w:val="both"/>
    </w:pPr>
    <w:rPr>
      <w:rFonts w:ascii="Courier New" w:hAnsi="Courier New"/>
      <w:sz w:val="20"/>
      <w:szCs w:val="20"/>
    </w:rPr>
  </w:style>
  <w:style w:type="paragraph" w:customStyle="1" w:styleId="xl63">
    <w:name w:val="xl63"/>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4"/>
    <w:uiPriority w:val="99"/>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f0">
    <w:name w:val="Обычный1"/>
    <w:uiPriority w:val="99"/>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4"/>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8">
    <w:name w:val="List Bullet"/>
    <w:aliases w:val="Маркированный список Знак1,Маркированный список Знак Знак,EIA Bullet 1"/>
    <w:basedOn w:val="a4"/>
    <w:uiPriority w:val="99"/>
    <w:rsid w:val="00952D7E"/>
    <w:pPr>
      <w:tabs>
        <w:tab w:val="num" w:pos="360"/>
      </w:tabs>
      <w:spacing w:after="60" w:line="336" w:lineRule="auto"/>
      <w:ind w:left="360" w:hanging="360"/>
    </w:pPr>
  </w:style>
  <w:style w:type="paragraph" w:customStyle="1" w:styleId="Standard">
    <w:name w:val="Standard"/>
    <w:uiPriority w:val="99"/>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5"/>
    <w:rsid w:val="00952D7E"/>
  </w:style>
  <w:style w:type="paragraph" w:customStyle="1" w:styleId="msolistparagraph0">
    <w:name w:val="msolistparagraph"/>
    <w:basedOn w:val="a4"/>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9">
    <w:name w:val="Гипертекстовая ссылка"/>
    <w:rsid w:val="00952D7E"/>
    <w:rPr>
      <w:rFonts w:cs="Times New Roman"/>
      <w:b/>
      <w:color w:val="008000"/>
    </w:rPr>
  </w:style>
  <w:style w:type="character" w:customStyle="1" w:styleId="affa">
    <w:name w:val="Цветовое выделение"/>
    <w:uiPriority w:val="99"/>
    <w:qFormat/>
    <w:rsid w:val="00952D7E"/>
    <w:rPr>
      <w:b/>
      <w:color w:val="000080"/>
    </w:rPr>
  </w:style>
  <w:style w:type="paragraph" w:customStyle="1" w:styleId="affb">
    <w:name w:val="Нормальный (таблица)"/>
    <w:basedOn w:val="a4"/>
    <w:next w:val="a4"/>
    <w:rsid w:val="00952D7E"/>
    <w:pPr>
      <w:widowControl w:val="0"/>
      <w:autoSpaceDE w:val="0"/>
      <w:autoSpaceDN w:val="0"/>
      <w:adjustRightInd w:val="0"/>
      <w:jc w:val="both"/>
    </w:pPr>
    <w:rPr>
      <w:rFonts w:ascii="Arial" w:hAnsi="Arial" w:cs="Arial"/>
    </w:rPr>
  </w:style>
  <w:style w:type="paragraph" w:customStyle="1" w:styleId="affc">
    <w:name w:val="Прижатый влево"/>
    <w:basedOn w:val="a4"/>
    <w:next w:val="a4"/>
    <w:uiPriority w:val="99"/>
    <w:rsid w:val="00952D7E"/>
    <w:pPr>
      <w:widowControl w:val="0"/>
      <w:autoSpaceDE w:val="0"/>
      <w:autoSpaceDN w:val="0"/>
      <w:adjustRightInd w:val="0"/>
    </w:pPr>
    <w:rPr>
      <w:rFonts w:ascii="Arial" w:hAnsi="Arial" w:cs="Arial"/>
    </w:rPr>
  </w:style>
  <w:style w:type="paragraph" w:customStyle="1" w:styleId="affd">
    <w:name w:val="Комментарий"/>
    <w:basedOn w:val="a4"/>
    <w:next w:val="a4"/>
    <w:rsid w:val="00952D7E"/>
    <w:pPr>
      <w:widowControl w:val="0"/>
      <w:autoSpaceDE w:val="0"/>
      <w:autoSpaceDN w:val="0"/>
      <w:adjustRightInd w:val="0"/>
      <w:ind w:left="170"/>
      <w:jc w:val="both"/>
    </w:pPr>
    <w:rPr>
      <w:rFonts w:ascii="Arial" w:hAnsi="Arial"/>
      <w:i/>
      <w:iCs/>
      <w:color w:val="800080"/>
      <w:sz w:val="20"/>
      <w:szCs w:val="20"/>
    </w:rPr>
  </w:style>
  <w:style w:type="paragraph" w:styleId="affe">
    <w:name w:val="caption"/>
    <w:aliases w:val="+Название объекта,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
    <w:basedOn w:val="a4"/>
    <w:next w:val="a4"/>
    <w:link w:val="1f1"/>
    <w:uiPriority w:val="99"/>
    <w:qFormat/>
    <w:rsid w:val="00952D7E"/>
    <w:rPr>
      <w:sz w:val="28"/>
      <w:szCs w:val="20"/>
    </w:rPr>
  </w:style>
  <w:style w:type="paragraph" w:styleId="afff">
    <w:name w:val="Subtitle"/>
    <w:basedOn w:val="a4"/>
    <w:link w:val="1f2"/>
    <w:uiPriority w:val="11"/>
    <w:qFormat/>
    <w:rsid w:val="00952D7E"/>
    <w:pPr>
      <w:jc w:val="center"/>
    </w:pPr>
    <w:rPr>
      <w:szCs w:val="20"/>
    </w:rPr>
  </w:style>
  <w:style w:type="character" w:customStyle="1" w:styleId="1f2">
    <w:name w:val="Подзаголовок Знак1"/>
    <w:basedOn w:val="a5"/>
    <w:link w:val="afff"/>
    <w:rsid w:val="00C70C57"/>
    <w:rPr>
      <w:rFonts w:ascii="Times New Roman" w:eastAsia="Times New Roman" w:hAnsi="Times New Roman"/>
      <w:sz w:val="24"/>
    </w:rPr>
  </w:style>
  <w:style w:type="paragraph" w:styleId="afff0">
    <w:name w:val="Plain Text"/>
    <w:aliases w:val="TEXT"/>
    <w:basedOn w:val="a4"/>
    <w:link w:val="afff1"/>
    <w:uiPriority w:val="99"/>
    <w:rsid w:val="00952D7E"/>
    <w:rPr>
      <w:rFonts w:ascii="Courier New" w:hAnsi="Courier New"/>
      <w:sz w:val="20"/>
      <w:szCs w:val="20"/>
    </w:rPr>
  </w:style>
  <w:style w:type="character" w:customStyle="1" w:styleId="afff1">
    <w:name w:val="Текст Знак"/>
    <w:aliases w:val="TEXT Знак"/>
    <w:link w:val="afff0"/>
    <w:uiPriority w:val="99"/>
    <w:rsid w:val="00EA6981"/>
    <w:rPr>
      <w:rFonts w:ascii="Courier New" w:eastAsia="Times New Roman" w:hAnsi="Courier New" w:cs="Courier New"/>
    </w:rPr>
  </w:style>
  <w:style w:type="paragraph" w:customStyle="1" w:styleId="Web">
    <w:name w:val="Обычный (Web)"/>
    <w:basedOn w:val="a4"/>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4"/>
    <w:rsid w:val="00952D7E"/>
    <w:pPr>
      <w:jc w:val="center"/>
    </w:pPr>
    <w:rPr>
      <w:b/>
      <w:sz w:val="28"/>
      <w:szCs w:val="20"/>
    </w:rPr>
  </w:style>
  <w:style w:type="paragraph" w:customStyle="1" w:styleId="181">
    <w:name w:val="Обычный (веб)18"/>
    <w:basedOn w:val="a4"/>
    <w:rsid w:val="00952D7E"/>
    <w:pPr>
      <w:suppressAutoHyphens/>
      <w:jc w:val="both"/>
    </w:pPr>
    <w:rPr>
      <w:bCs/>
      <w:color w:val="000000"/>
      <w:sz w:val="28"/>
      <w:szCs w:val="28"/>
      <w:lang w:eastAsia="ar-SA"/>
    </w:rPr>
  </w:style>
  <w:style w:type="paragraph" w:customStyle="1" w:styleId="afff2">
    <w:name w:val="Содержимое таблицы"/>
    <w:basedOn w:val="a4"/>
    <w:qFormat/>
    <w:rsid w:val="00952D7E"/>
    <w:pPr>
      <w:suppressLineNumbers/>
      <w:suppressAutoHyphens/>
    </w:pPr>
    <w:rPr>
      <w:bCs/>
      <w:sz w:val="28"/>
      <w:szCs w:val="28"/>
      <w:lang w:eastAsia="ar-SA"/>
    </w:rPr>
  </w:style>
  <w:style w:type="character" w:customStyle="1" w:styleId="apple-converted-space">
    <w:name w:val="apple-converted-space"/>
    <w:basedOn w:val="a5"/>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3">
    <w:name w:val="Знак Знак Знак Знак Знак Знак"/>
    <w:basedOn w:val="a4"/>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4"/>
    <w:rsid w:val="00952D7E"/>
    <w:pPr>
      <w:spacing w:after="160" w:line="240" w:lineRule="exact"/>
    </w:pPr>
    <w:rPr>
      <w:rFonts w:ascii="Verdana" w:hAnsi="Verdana" w:cs="Verdana"/>
      <w:sz w:val="20"/>
      <w:szCs w:val="20"/>
      <w:lang w:val="en-US" w:eastAsia="en-US"/>
    </w:rPr>
  </w:style>
  <w:style w:type="character" w:customStyle="1" w:styleId="afff4">
    <w:name w:val="Основной текст_"/>
    <w:link w:val="1f3"/>
    <w:rsid w:val="00952D7E"/>
    <w:rPr>
      <w:sz w:val="27"/>
      <w:szCs w:val="27"/>
      <w:shd w:val="clear" w:color="auto" w:fill="FFFFFF"/>
      <w:lang w:bidi="ar-SA"/>
    </w:rPr>
  </w:style>
  <w:style w:type="paragraph" w:customStyle="1" w:styleId="1f3">
    <w:name w:val="Основной текст1"/>
    <w:basedOn w:val="a4"/>
    <w:link w:val="afff4"/>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4">
    <w:name w:val="Знак1"/>
    <w:basedOn w:val="a4"/>
    <w:rsid w:val="00952D7E"/>
    <w:pPr>
      <w:spacing w:after="160" w:line="240" w:lineRule="exact"/>
      <w:jc w:val="both"/>
    </w:pPr>
    <w:rPr>
      <w:rFonts w:ascii="Arial" w:hAnsi="Arial" w:cs="Arial"/>
      <w:lang w:val="en-US" w:eastAsia="en-US"/>
    </w:rPr>
  </w:style>
  <w:style w:type="character" w:customStyle="1" w:styleId="2a">
    <w:name w:val="Основной текст (2)_"/>
    <w:link w:val="2b"/>
    <w:uiPriority w:val="99"/>
    <w:rsid w:val="00375986"/>
    <w:rPr>
      <w:rFonts w:eastAsia="Arial Unicode MS"/>
      <w:sz w:val="25"/>
      <w:szCs w:val="25"/>
      <w:lang w:val="ru-RU" w:eastAsia="ru-RU" w:bidi="ar-SA"/>
    </w:rPr>
  </w:style>
  <w:style w:type="paragraph" w:customStyle="1" w:styleId="2b">
    <w:name w:val="Основной текст (2)"/>
    <w:basedOn w:val="a4"/>
    <w:link w:val="2a"/>
    <w:uiPriority w:val="99"/>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4"/>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5">
    <w:name w:val="Document Map"/>
    <w:basedOn w:val="a4"/>
    <w:link w:val="afff6"/>
    <w:qFormat/>
    <w:rsid w:val="009D2C47"/>
    <w:pPr>
      <w:shd w:val="clear" w:color="auto" w:fill="000080"/>
    </w:pPr>
    <w:rPr>
      <w:rFonts w:ascii="Tahoma" w:hAnsi="Tahoma" w:cs="Tahoma"/>
      <w:sz w:val="20"/>
      <w:szCs w:val="20"/>
    </w:rPr>
  </w:style>
  <w:style w:type="character" w:customStyle="1" w:styleId="afff6">
    <w:name w:val="Схема документа Знак"/>
    <w:basedOn w:val="a5"/>
    <w:link w:val="afff5"/>
    <w:rsid w:val="00C70C57"/>
    <w:rPr>
      <w:rFonts w:ascii="Tahoma" w:eastAsia="Times New Roman" w:hAnsi="Tahoma" w:cs="Tahoma"/>
      <w:shd w:val="clear" w:color="auto" w:fill="000080"/>
    </w:rPr>
  </w:style>
  <w:style w:type="paragraph" w:customStyle="1" w:styleId="1f5">
    <w:name w:val="Знак Знак Знак Знак Знак1"/>
    <w:basedOn w:val="a4"/>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7">
    <w:name w:val="Знак Знак Знак Знак Знак Знак Знак Знак Знак Знак Знак Знак Знак"/>
    <w:basedOn w:val="a4"/>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4"/>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8">
    <w:name w:val="Верхний колонтитул Знак"/>
    <w:aliases w:val="ВерхКолонтитул Знак, Знак5 Знак,Знак4 Знак,Знак8 Знак"/>
    <w:qFormat/>
    <w:locked/>
    <w:rsid w:val="006248C8"/>
    <w:rPr>
      <w:rFonts w:cs="Times New Roman"/>
      <w:sz w:val="24"/>
      <w:szCs w:val="24"/>
    </w:rPr>
  </w:style>
  <w:style w:type="paragraph" w:customStyle="1" w:styleId="afff9">
    <w:name w:val="ЭЭГ"/>
    <w:basedOn w:val="a4"/>
    <w:rsid w:val="001740AE"/>
    <w:pPr>
      <w:spacing w:line="360" w:lineRule="auto"/>
      <w:ind w:firstLine="720"/>
      <w:jc w:val="both"/>
    </w:pPr>
  </w:style>
  <w:style w:type="paragraph" w:styleId="2c">
    <w:name w:val="Body Text First Indent 2"/>
    <w:basedOn w:val="af5"/>
    <w:link w:val="2d"/>
    <w:qFormat/>
    <w:rsid w:val="001740AE"/>
    <w:pPr>
      <w:ind w:firstLine="210"/>
    </w:pPr>
  </w:style>
  <w:style w:type="character" w:customStyle="1" w:styleId="2d">
    <w:name w:val="Красная строка 2 Знак"/>
    <w:basedOn w:val="af6"/>
    <w:link w:val="2c"/>
    <w:locked/>
    <w:rsid w:val="00DE2F3E"/>
    <w:rPr>
      <w:rFonts w:ascii="Times New Roman" w:eastAsia="Times New Roman" w:hAnsi="Times New Roman"/>
      <w:sz w:val="24"/>
      <w:szCs w:val="24"/>
    </w:rPr>
  </w:style>
  <w:style w:type="paragraph" w:customStyle="1" w:styleId="consplusnormal1">
    <w:name w:val="consplusnormal"/>
    <w:basedOn w:val="a4"/>
    <w:rsid w:val="002C66AC"/>
    <w:pPr>
      <w:spacing w:before="100" w:beforeAutospacing="1" w:after="100" w:afterAutospacing="1"/>
    </w:pPr>
  </w:style>
  <w:style w:type="paragraph" w:customStyle="1" w:styleId="consplustitle1">
    <w:name w:val="consplustitle"/>
    <w:basedOn w:val="a4"/>
    <w:rsid w:val="002C66AC"/>
    <w:pPr>
      <w:spacing w:before="100" w:beforeAutospacing="1" w:after="100" w:afterAutospacing="1"/>
    </w:pPr>
  </w:style>
  <w:style w:type="paragraph" w:customStyle="1" w:styleId="xl72">
    <w:name w:val="xl72"/>
    <w:basedOn w:val="a4"/>
    <w:uiPriority w:val="99"/>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a">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b">
    <w:name w:val="подпись к объекту"/>
    <w:basedOn w:val="a4"/>
    <w:next w:val="a4"/>
    <w:uiPriority w:val="99"/>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6">
    <w:name w:val="Основной шрифт абзаца1"/>
    <w:rsid w:val="00AD6021"/>
  </w:style>
  <w:style w:type="paragraph" w:styleId="afffc">
    <w:name w:val="List"/>
    <w:basedOn w:val="ac"/>
    <w:link w:val="afffd"/>
    <w:rsid w:val="00AD6021"/>
    <w:pPr>
      <w:jc w:val="both"/>
    </w:pPr>
    <w:rPr>
      <w:sz w:val="24"/>
      <w:lang w:eastAsia="zh-CN"/>
    </w:rPr>
  </w:style>
  <w:style w:type="paragraph" w:customStyle="1" w:styleId="1f7">
    <w:name w:val="Указатель1"/>
    <w:basedOn w:val="a4"/>
    <w:rsid w:val="00AD6021"/>
    <w:pPr>
      <w:suppressLineNumbers/>
    </w:pPr>
    <w:rPr>
      <w:rFonts w:cs="Mangal"/>
      <w:sz w:val="20"/>
      <w:szCs w:val="20"/>
      <w:lang w:eastAsia="zh-CN"/>
    </w:rPr>
  </w:style>
  <w:style w:type="paragraph" w:customStyle="1" w:styleId="211">
    <w:name w:val="Основной текст с отступом 21"/>
    <w:basedOn w:val="a4"/>
    <w:qFormat/>
    <w:rsid w:val="00AD6021"/>
    <w:pPr>
      <w:ind w:firstLine="284"/>
      <w:jc w:val="center"/>
    </w:pPr>
    <w:rPr>
      <w:b/>
      <w:sz w:val="40"/>
      <w:szCs w:val="20"/>
      <w:lang w:eastAsia="zh-CN"/>
    </w:rPr>
  </w:style>
  <w:style w:type="paragraph" w:customStyle="1" w:styleId="311">
    <w:name w:val="Основной текст с отступом 31"/>
    <w:basedOn w:val="a4"/>
    <w:rsid w:val="00AD6021"/>
    <w:pPr>
      <w:ind w:firstLine="720"/>
      <w:jc w:val="both"/>
    </w:pPr>
    <w:rPr>
      <w:szCs w:val="20"/>
      <w:lang w:eastAsia="zh-CN"/>
    </w:rPr>
  </w:style>
  <w:style w:type="paragraph" w:customStyle="1" w:styleId="1f8">
    <w:name w:val="Схема документа1"/>
    <w:basedOn w:val="a4"/>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4"/>
    <w:rsid w:val="00AD6021"/>
    <w:pPr>
      <w:spacing w:after="120"/>
    </w:pPr>
    <w:rPr>
      <w:sz w:val="16"/>
      <w:szCs w:val="16"/>
      <w:lang w:eastAsia="zh-CN"/>
    </w:rPr>
  </w:style>
  <w:style w:type="paragraph" w:customStyle="1" w:styleId="afffe">
    <w:name w:val="Заголовок таблицы"/>
    <w:basedOn w:val="afff2"/>
    <w:rsid w:val="00AD6021"/>
    <w:pPr>
      <w:suppressAutoHyphens w:val="0"/>
      <w:jc w:val="center"/>
    </w:pPr>
    <w:rPr>
      <w:b/>
      <w:sz w:val="20"/>
      <w:szCs w:val="20"/>
      <w:lang w:eastAsia="zh-CN"/>
    </w:rPr>
  </w:style>
  <w:style w:type="paragraph" w:customStyle="1" w:styleId="affff">
    <w:name w:val="Содержимое врезки"/>
    <w:basedOn w:val="ac"/>
    <w:qFormat/>
    <w:rsid w:val="00AD6021"/>
    <w:pPr>
      <w:jc w:val="both"/>
    </w:pPr>
    <w:rPr>
      <w:sz w:val="24"/>
      <w:lang w:eastAsia="zh-CN"/>
    </w:rPr>
  </w:style>
  <w:style w:type="paragraph" w:customStyle="1" w:styleId="ConsNonformat">
    <w:name w:val="ConsNonformat"/>
    <w:link w:val="ConsNonformat0"/>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4"/>
    <w:rsid w:val="00AD6021"/>
    <w:pPr>
      <w:jc w:val="both"/>
    </w:pPr>
    <w:rPr>
      <w:szCs w:val="20"/>
    </w:rPr>
  </w:style>
  <w:style w:type="paragraph" w:customStyle="1" w:styleId="affff0">
    <w:name w:val="Çàãîëîâîê"/>
    <w:basedOn w:val="a4"/>
    <w:next w:val="ac"/>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4"/>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f1">
    <w:name w:val="Основной текст + Полужирный"/>
    <w:aliases w:val="Курсив6"/>
    <w:rsid w:val="00AD6021"/>
    <w:rPr>
      <w:rFonts w:ascii="Arial" w:hAnsi="Arial" w:cs="Arial"/>
      <w:b/>
      <w:bCs/>
      <w:i/>
      <w:iCs/>
      <w:spacing w:val="0"/>
      <w:sz w:val="16"/>
      <w:szCs w:val="16"/>
    </w:rPr>
  </w:style>
  <w:style w:type="character" w:customStyle="1" w:styleId="affff2">
    <w:name w:val="Подпись к таблице_"/>
    <w:link w:val="affff3"/>
    <w:qFormat/>
    <w:rsid w:val="00AD6021"/>
    <w:rPr>
      <w:rFonts w:ascii="Arial" w:eastAsia="Arial Unicode MS" w:hAnsi="Arial"/>
      <w:sz w:val="13"/>
      <w:szCs w:val="13"/>
      <w:shd w:val="clear" w:color="auto" w:fill="FFFFFF"/>
      <w:lang w:bidi="ar-SA"/>
    </w:rPr>
  </w:style>
  <w:style w:type="paragraph" w:customStyle="1" w:styleId="affff3">
    <w:name w:val="Подпись к таблице"/>
    <w:basedOn w:val="a4"/>
    <w:link w:val="affff2"/>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4"/>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4"/>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4"/>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4">
    <w:name w:val="Подпись к картинке_"/>
    <w:link w:val="affff5"/>
    <w:rsid w:val="00AD6021"/>
    <w:rPr>
      <w:rFonts w:ascii="Arial" w:eastAsia="Arial Unicode MS" w:hAnsi="Arial"/>
      <w:sz w:val="16"/>
      <w:szCs w:val="16"/>
      <w:shd w:val="clear" w:color="auto" w:fill="FFFFFF"/>
      <w:lang w:bidi="ar-SA"/>
    </w:rPr>
  </w:style>
  <w:style w:type="paragraph" w:customStyle="1" w:styleId="affff5">
    <w:name w:val="Подпись к картинке"/>
    <w:basedOn w:val="a4"/>
    <w:link w:val="affff4"/>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4"/>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4"/>
    <w:rsid w:val="00F35322"/>
    <w:pPr>
      <w:ind w:firstLine="720"/>
      <w:jc w:val="both"/>
    </w:pPr>
    <w:rPr>
      <w:sz w:val="28"/>
      <w:szCs w:val="20"/>
    </w:rPr>
  </w:style>
  <w:style w:type="paragraph" w:customStyle="1" w:styleId="1f9">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4"/>
    <w:rsid w:val="00CC587B"/>
    <w:pPr>
      <w:ind w:firstLine="1134"/>
      <w:jc w:val="both"/>
    </w:pPr>
    <w:rPr>
      <w:szCs w:val="20"/>
    </w:rPr>
  </w:style>
  <w:style w:type="paragraph" w:customStyle="1" w:styleId="141">
    <w:name w:val="Обычный + 14 пт"/>
    <w:aliases w:val="полужирный,По центру"/>
    <w:basedOn w:val="a4"/>
    <w:uiPriority w:val="99"/>
    <w:rsid w:val="000A27F6"/>
    <w:pPr>
      <w:spacing w:before="120"/>
      <w:ind w:firstLine="709"/>
      <w:jc w:val="both"/>
    </w:pPr>
    <w:rPr>
      <w:sz w:val="28"/>
      <w:szCs w:val="28"/>
      <w:lang w:bidi="he-IL"/>
    </w:rPr>
  </w:style>
  <w:style w:type="character" w:styleId="affff6">
    <w:name w:val="footnote reference"/>
    <w:aliases w:val="Знак сноски-FN,Знак сноски 1,Ciae niinee-FN,Referencia nota al pie,Ссылка на сноску 45,Appel note de bas de page"/>
    <w:link w:val="1fa"/>
    <w:rsid w:val="00B45F85"/>
    <w:rPr>
      <w:sz w:val="22"/>
      <w:vertAlign w:val="superscript"/>
    </w:rPr>
  </w:style>
  <w:style w:type="paragraph" w:customStyle="1" w:styleId="affff7">
    <w:name w:val="Ñîäåðæ"/>
    <w:basedOn w:val="a4"/>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4"/>
    <w:next w:val="a4"/>
    <w:rsid w:val="0046490A"/>
    <w:pPr>
      <w:keepNext/>
      <w:suppressAutoHyphens/>
      <w:spacing w:before="100" w:after="100"/>
    </w:pPr>
    <w:rPr>
      <w:rFonts w:cs="Lucida Sans Unicode"/>
      <w:b/>
      <w:sz w:val="28"/>
      <w:szCs w:val="20"/>
      <w:lang w:eastAsia="ar-SA"/>
    </w:rPr>
  </w:style>
  <w:style w:type="paragraph" w:customStyle="1" w:styleId="Style23">
    <w:name w:val="Style23"/>
    <w:basedOn w:val="a4"/>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8">
    <w:name w:val="endnote text"/>
    <w:basedOn w:val="a4"/>
    <w:link w:val="affff9"/>
    <w:uiPriority w:val="99"/>
    <w:rsid w:val="002363B0"/>
    <w:rPr>
      <w:sz w:val="20"/>
      <w:szCs w:val="20"/>
    </w:rPr>
  </w:style>
  <w:style w:type="character" w:customStyle="1" w:styleId="affff9">
    <w:name w:val="Текст концевой сноски Знак"/>
    <w:link w:val="affff8"/>
    <w:uiPriority w:val="99"/>
    <w:rsid w:val="002363B0"/>
    <w:rPr>
      <w:rFonts w:ascii="Times New Roman" w:eastAsia="Times New Roman" w:hAnsi="Times New Roman"/>
    </w:rPr>
  </w:style>
  <w:style w:type="character" w:styleId="affffa">
    <w:name w:val="endnote reference"/>
    <w:uiPriority w:val="99"/>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b">
    <w:name w:val="Без интервала1"/>
    <w:rsid w:val="00031B3A"/>
    <w:rPr>
      <w:rFonts w:ascii="Times New Roman" w:eastAsia="Times New Roman" w:hAnsi="Times New Roman"/>
      <w:sz w:val="24"/>
      <w:szCs w:val="24"/>
    </w:rPr>
  </w:style>
  <w:style w:type="character" w:customStyle="1" w:styleId="blk">
    <w:name w:val="blk"/>
    <w:basedOn w:val="a5"/>
    <w:qFormat/>
    <w:rsid w:val="00031B3A"/>
    <w:rPr>
      <w:rFonts w:ascii="Times New Roman" w:hAnsi="Times New Roman" w:cs="Times New Roman" w:hint="default"/>
    </w:rPr>
  </w:style>
  <w:style w:type="character" w:customStyle="1" w:styleId="affffb">
    <w:name w:val="Таблица_Текст слева Знак"/>
    <w:link w:val="affffc"/>
    <w:locked/>
    <w:rsid w:val="00B9536F"/>
    <w:rPr>
      <w:sz w:val="22"/>
      <w:szCs w:val="22"/>
      <w:lang w:eastAsia="zh-CN"/>
    </w:rPr>
  </w:style>
  <w:style w:type="paragraph" w:customStyle="1" w:styleId="affffc">
    <w:name w:val="Таблица_Текст слева"/>
    <w:basedOn w:val="a4"/>
    <w:link w:val="affffb"/>
    <w:rsid w:val="00B9536F"/>
    <w:rPr>
      <w:rFonts w:ascii="Calibri" w:eastAsia="Calibri" w:hAnsi="Calibri"/>
      <w:sz w:val="22"/>
      <w:szCs w:val="22"/>
      <w:lang w:eastAsia="zh-CN"/>
    </w:rPr>
  </w:style>
  <w:style w:type="paragraph" w:customStyle="1" w:styleId="affffd">
    <w:name w:val="Таблица_Текст по центру + полужирный"/>
    <w:basedOn w:val="a4"/>
    <w:next w:val="a4"/>
    <w:rsid w:val="00B9536F"/>
    <w:pPr>
      <w:jc w:val="center"/>
    </w:pPr>
    <w:rPr>
      <w:b/>
      <w:bCs/>
      <w:sz w:val="22"/>
      <w:szCs w:val="20"/>
      <w:lang w:eastAsia="zh-CN"/>
    </w:rPr>
  </w:style>
  <w:style w:type="paragraph" w:customStyle="1" w:styleId="affffe">
    <w:name w:val="Таблица_Текст слева + полужирный"/>
    <w:basedOn w:val="affffc"/>
    <w:next w:val="a4"/>
    <w:rsid w:val="00B9536F"/>
    <w:rPr>
      <w:b/>
      <w:bCs/>
    </w:rPr>
  </w:style>
  <w:style w:type="paragraph" w:customStyle="1" w:styleId="1fc">
    <w:name w:val="1 Знак Знак Знак Знак"/>
    <w:basedOn w:val="a4"/>
    <w:uiPriority w:val="99"/>
    <w:rsid w:val="005C204D"/>
    <w:pPr>
      <w:spacing w:before="100" w:beforeAutospacing="1" w:after="100" w:afterAutospacing="1"/>
    </w:pPr>
    <w:rPr>
      <w:rFonts w:ascii="Tahoma" w:hAnsi="Tahoma"/>
      <w:sz w:val="20"/>
      <w:szCs w:val="20"/>
      <w:lang w:val="en-US" w:eastAsia="en-US"/>
    </w:rPr>
  </w:style>
  <w:style w:type="paragraph" w:customStyle="1" w:styleId="p20">
    <w:name w:val="p20"/>
    <w:basedOn w:val="a4"/>
    <w:uiPriority w:val="99"/>
    <w:rsid w:val="005C204D"/>
    <w:pPr>
      <w:spacing w:before="100" w:beforeAutospacing="1" w:after="100" w:afterAutospacing="1"/>
    </w:pPr>
  </w:style>
  <w:style w:type="paragraph" w:customStyle="1" w:styleId="p32">
    <w:name w:val="p32"/>
    <w:basedOn w:val="a4"/>
    <w:uiPriority w:val="99"/>
    <w:rsid w:val="005C204D"/>
    <w:pPr>
      <w:spacing w:before="100" w:beforeAutospacing="1" w:after="100" w:afterAutospacing="1"/>
    </w:pPr>
  </w:style>
  <w:style w:type="paragraph" w:customStyle="1" w:styleId="p80">
    <w:name w:val="p80"/>
    <w:basedOn w:val="a4"/>
    <w:rsid w:val="005C204D"/>
    <w:pPr>
      <w:spacing w:before="100" w:beforeAutospacing="1" w:after="100" w:afterAutospacing="1"/>
    </w:pPr>
  </w:style>
  <w:style w:type="paragraph" w:customStyle="1" w:styleId="p81">
    <w:name w:val="p81"/>
    <w:basedOn w:val="a4"/>
    <w:rsid w:val="005C204D"/>
    <w:pPr>
      <w:spacing w:before="100" w:beforeAutospacing="1" w:after="100" w:afterAutospacing="1"/>
    </w:pPr>
  </w:style>
  <w:style w:type="character" w:customStyle="1" w:styleId="s20">
    <w:name w:val="s2"/>
    <w:basedOn w:val="a5"/>
    <w:uiPriority w:val="99"/>
    <w:rsid w:val="005C204D"/>
  </w:style>
  <w:style w:type="character" w:customStyle="1" w:styleId="s24">
    <w:name w:val="s24"/>
    <w:basedOn w:val="a5"/>
    <w:rsid w:val="005C204D"/>
  </w:style>
  <w:style w:type="character" w:customStyle="1" w:styleId="s40">
    <w:name w:val="s4"/>
    <w:basedOn w:val="a5"/>
    <w:uiPriority w:val="99"/>
    <w:rsid w:val="005C204D"/>
  </w:style>
  <w:style w:type="paragraph" w:styleId="2f4">
    <w:name w:val="List 2"/>
    <w:basedOn w:val="a4"/>
    <w:link w:val="2f5"/>
    <w:rsid w:val="00DC0E3B"/>
    <w:pPr>
      <w:ind w:left="566" w:hanging="283"/>
    </w:pPr>
  </w:style>
  <w:style w:type="paragraph" w:styleId="afffff">
    <w:name w:val="Body Text First Indent"/>
    <w:basedOn w:val="ac"/>
    <w:link w:val="afffff0"/>
    <w:rsid w:val="00DC0E3B"/>
    <w:pPr>
      <w:spacing w:after="120"/>
      <w:ind w:firstLine="210"/>
    </w:pPr>
    <w:rPr>
      <w:sz w:val="24"/>
      <w:szCs w:val="24"/>
    </w:rPr>
  </w:style>
  <w:style w:type="character" w:customStyle="1" w:styleId="afffff0">
    <w:name w:val="Красная строка Знак"/>
    <w:basedOn w:val="ad"/>
    <w:link w:val="afffff"/>
    <w:rsid w:val="00DC0E3B"/>
    <w:rPr>
      <w:rFonts w:ascii="Times New Roman" w:eastAsia="Times New Roman" w:hAnsi="Times New Roman"/>
      <w:sz w:val="24"/>
      <w:szCs w:val="24"/>
    </w:rPr>
  </w:style>
  <w:style w:type="paragraph" w:customStyle="1" w:styleId="western">
    <w:name w:val="western"/>
    <w:basedOn w:val="a4"/>
    <w:rsid w:val="0016752A"/>
    <w:pPr>
      <w:spacing w:before="100" w:beforeAutospacing="1" w:after="100" w:afterAutospacing="1"/>
    </w:pPr>
  </w:style>
  <w:style w:type="character" w:customStyle="1" w:styleId="afffff1">
    <w:name w:val="ТЕКСТ Знак"/>
    <w:link w:val="afffff2"/>
    <w:locked/>
    <w:rsid w:val="0016752A"/>
    <w:rPr>
      <w:sz w:val="24"/>
      <w:szCs w:val="24"/>
    </w:rPr>
  </w:style>
  <w:style w:type="paragraph" w:customStyle="1" w:styleId="afffff2">
    <w:name w:val="ТЕКСТ"/>
    <w:basedOn w:val="a4"/>
    <w:link w:val="afffff1"/>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4"/>
    <w:rsid w:val="00BC7CBB"/>
    <w:pPr>
      <w:spacing w:before="100" w:beforeAutospacing="1" w:after="100" w:afterAutospacing="1"/>
    </w:pPr>
    <w:rPr>
      <w:b/>
      <w:bCs/>
    </w:rPr>
  </w:style>
  <w:style w:type="paragraph" w:customStyle="1" w:styleId="xl119">
    <w:name w:val="xl119"/>
    <w:basedOn w:val="a4"/>
    <w:rsid w:val="00BC7CBB"/>
    <w:pPr>
      <w:spacing w:before="100" w:beforeAutospacing="1" w:after="100" w:afterAutospacing="1"/>
    </w:pPr>
    <w:rPr>
      <w:rFonts w:ascii="Arial" w:hAnsi="Arial" w:cs="Arial"/>
      <w:sz w:val="14"/>
      <w:szCs w:val="14"/>
    </w:rPr>
  </w:style>
  <w:style w:type="paragraph" w:customStyle="1" w:styleId="xl120">
    <w:name w:val="xl120"/>
    <w:basedOn w:val="a4"/>
    <w:rsid w:val="00BC7CBB"/>
    <w:pPr>
      <w:spacing w:before="100" w:beforeAutospacing="1" w:after="100" w:afterAutospacing="1"/>
      <w:jc w:val="center"/>
    </w:pPr>
    <w:rPr>
      <w:rFonts w:ascii="Arial" w:hAnsi="Arial" w:cs="Arial"/>
      <w:sz w:val="14"/>
      <w:szCs w:val="14"/>
    </w:rPr>
  </w:style>
  <w:style w:type="paragraph" w:customStyle="1" w:styleId="xl121">
    <w:name w:val="xl121"/>
    <w:basedOn w:val="a4"/>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4"/>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4"/>
    <w:rsid w:val="00BC7CBB"/>
    <w:pPr>
      <w:spacing w:before="100" w:beforeAutospacing="1" w:after="100" w:afterAutospacing="1"/>
    </w:pPr>
    <w:rPr>
      <w:rFonts w:ascii="Arial" w:hAnsi="Arial" w:cs="Arial"/>
      <w:b/>
      <w:bCs/>
      <w:sz w:val="14"/>
      <w:szCs w:val="14"/>
    </w:rPr>
  </w:style>
  <w:style w:type="paragraph" w:customStyle="1" w:styleId="xl124">
    <w:name w:val="xl124"/>
    <w:basedOn w:val="a4"/>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4"/>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4"/>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d">
    <w:name w:val="Знак Знак1 Знак"/>
    <w:basedOn w:val="a4"/>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4"/>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3">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4"/>
    <w:uiPriority w:val="99"/>
    <w:rsid w:val="00704028"/>
    <w:pPr>
      <w:spacing w:before="100" w:beforeAutospacing="1" w:after="100" w:afterAutospacing="1"/>
    </w:pPr>
    <w:rPr>
      <w:rFonts w:eastAsia="Calibri"/>
    </w:rPr>
  </w:style>
  <w:style w:type="character" w:styleId="afffff4">
    <w:name w:val="annotation reference"/>
    <w:basedOn w:val="a5"/>
    <w:uiPriority w:val="99"/>
    <w:unhideWhenUsed/>
    <w:rsid w:val="00704028"/>
    <w:rPr>
      <w:sz w:val="16"/>
      <w:szCs w:val="16"/>
    </w:rPr>
  </w:style>
  <w:style w:type="paragraph" w:customStyle="1" w:styleId="afffff5">
    <w:name w:val="Адресат"/>
    <w:basedOn w:val="a4"/>
    <w:rsid w:val="00C70C57"/>
    <w:pPr>
      <w:suppressAutoHyphens/>
      <w:spacing w:line="240" w:lineRule="exact"/>
    </w:pPr>
    <w:rPr>
      <w:sz w:val="28"/>
      <w:szCs w:val="20"/>
    </w:rPr>
  </w:style>
  <w:style w:type="paragraph" w:customStyle="1" w:styleId="afffff6">
    <w:name w:val="Заголовок к тексту"/>
    <w:basedOn w:val="a4"/>
    <w:next w:val="ac"/>
    <w:rsid w:val="00C70C57"/>
    <w:pPr>
      <w:suppressAutoHyphens/>
      <w:spacing w:after="480" w:line="240" w:lineRule="exact"/>
    </w:pPr>
    <w:rPr>
      <w:sz w:val="28"/>
      <w:szCs w:val="20"/>
    </w:rPr>
  </w:style>
  <w:style w:type="paragraph" w:customStyle="1" w:styleId="afffff7">
    <w:name w:val="Исполнитель"/>
    <w:basedOn w:val="ac"/>
    <w:rsid w:val="00C70C57"/>
    <w:pPr>
      <w:suppressAutoHyphens/>
      <w:spacing w:line="240" w:lineRule="exact"/>
    </w:pPr>
    <w:rPr>
      <w:sz w:val="20"/>
    </w:rPr>
  </w:style>
  <w:style w:type="paragraph" w:styleId="afffff8">
    <w:name w:val="Signature"/>
    <w:basedOn w:val="a4"/>
    <w:next w:val="ac"/>
    <w:link w:val="afffff9"/>
    <w:uiPriority w:val="99"/>
    <w:rsid w:val="00C70C57"/>
    <w:pPr>
      <w:tabs>
        <w:tab w:val="left" w:pos="5103"/>
        <w:tab w:val="right" w:pos="9639"/>
      </w:tabs>
      <w:suppressAutoHyphens/>
      <w:spacing w:before="480" w:line="240" w:lineRule="exact"/>
      <w:jc w:val="right"/>
    </w:pPr>
    <w:rPr>
      <w:sz w:val="28"/>
      <w:szCs w:val="20"/>
    </w:rPr>
  </w:style>
  <w:style w:type="character" w:customStyle="1" w:styleId="afffff9">
    <w:name w:val="Подпись Знак"/>
    <w:basedOn w:val="a5"/>
    <w:link w:val="afffff8"/>
    <w:uiPriority w:val="99"/>
    <w:rsid w:val="00C70C57"/>
    <w:rPr>
      <w:rFonts w:ascii="Times New Roman" w:eastAsia="Times New Roman" w:hAnsi="Times New Roman"/>
      <w:sz w:val="28"/>
    </w:rPr>
  </w:style>
  <w:style w:type="paragraph" w:customStyle="1" w:styleId="afffffa">
    <w:name w:val="Подпись на  бланке должностного лица"/>
    <w:basedOn w:val="a4"/>
    <w:next w:val="ac"/>
    <w:rsid w:val="00C70C57"/>
    <w:pPr>
      <w:spacing w:before="480" w:line="240" w:lineRule="exact"/>
      <w:ind w:left="7088"/>
    </w:pPr>
    <w:rPr>
      <w:sz w:val="28"/>
      <w:szCs w:val="20"/>
    </w:rPr>
  </w:style>
  <w:style w:type="paragraph" w:customStyle="1" w:styleId="afffffb">
    <w:name w:val="Приложение"/>
    <w:basedOn w:val="ac"/>
    <w:rsid w:val="00C70C57"/>
    <w:pPr>
      <w:tabs>
        <w:tab w:val="left" w:pos="1673"/>
      </w:tabs>
      <w:suppressAutoHyphens/>
      <w:spacing w:before="240" w:line="240" w:lineRule="exact"/>
      <w:ind w:left="1985" w:hanging="1985"/>
      <w:jc w:val="both"/>
    </w:pPr>
  </w:style>
  <w:style w:type="paragraph" w:customStyle="1" w:styleId="afffffc">
    <w:name w:val="регистрационные поля"/>
    <w:basedOn w:val="a4"/>
    <w:rsid w:val="00C70C57"/>
    <w:pPr>
      <w:spacing w:line="240" w:lineRule="exact"/>
      <w:jc w:val="center"/>
    </w:pPr>
    <w:rPr>
      <w:sz w:val="28"/>
      <w:szCs w:val="20"/>
      <w:lang w:val="en-US"/>
    </w:rPr>
  </w:style>
  <w:style w:type="paragraph" w:customStyle="1" w:styleId="afffffd">
    <w:name w:val="Основной"/>
    <w:basedOn w:val="a4"/>
    <w:link w:val="afffffe"/>
    <w:qFormat/>
    <w:rsid w:val="00C70C57"/>
    <w:pPr>
      <w:ind w:firstLine="567"/>
      <w:jc w:val="both"/>
    </w:pPr>
    <w:rPr>
      <w:rFonts w:ascii="Arial" w:hAnsi="Arial" w:cs="Arial"/>
      <w:sz w:val="16"/>
      <w:szCs w:val="16"/>
    </w:rPr>
  </w:style>
  <w:style w:type="character" w:customStyle="1" w:styleId="afffffe">
    <w:name w:val="Основной Знак"/>
    <w:basedOn w:val="a5"/>
    <w:link w:val="afffffd"/>
    <w:rsid w:val="00C70C57"/>
    <w:rPr>
      <w:rFonts w:ascii="Arial" w:eastAsia="Times New Roman" w:hAnsi="Arial" w:cs="Arial"/>
      <w:sz w:val="16"/>
      <w:szCs w:val="16"/>
    </w:rPr>
  </w:style>
  <w:style w:type="character" w:customStyle="1" w:styleId="affffff">
    <w:name w:val="Текст примечания Знак"/>
    <w:basedOn w:val="a5"/>
    <w:uiPriority w:val="99"/>
    <w:rsid w:val="00C70C57"/>
    <w:rPr>
      <w:szCs w:val="24"/>
    </w:rPr>
  </w:style>
  <w:style w:type="character" w:customStyle="1" w:styleId="1fe">
    <w:name w:val="Текст примечания Знак1"/>
    <w:basedOn w:val="a5"/>
    <w:rsid w:val="00C70C57"/>
  </w:style>
  <w:style w:type="character" w:customStyle="1" w:styleId="affffff0">
    <w:name w:val="Тема примечания Знак"/>
    <w:basedOn w:val="affffff"/>
    <w:link w:val="affffff1"/>
    <w:uiPriority w:val="99"/>
    <w:rsid w:val="00C70C57"/>
    <w:rPr>
      <w:b/>
      <w:bCs/>
      <w:szCs w:val="24"/>
    </w:rPr>
  </w:style>
  <w:style w:type="paragraph" w:styleId="affffff1">
    <w:name w:val="annotation subject"/>
    <w:basedOn w:val="af9"/>
    <w:next w:val="af9"/>
    <w:link w:val="affffff0"/>
    <w:uiPriority w:val="99"/>
    <w:unhideWhenUsed/>
    <w:rsid w:val="00C70C57"/>
    <w:rPr>
      <w:rFonts w:ascii="Calibri" w:eastAsia="Calibri" w:hAnsi="Calibri"/>
      <w:b/>
      <w:bCs/>
      <w:szCs w:val="24"/>
    </w:rPr>
  </w:style>
  <w:style w:type="character" w:customStyle="1" w:styleId="1ff">
    <w:name w:val="Тема примечания Знак1"/>
    <w:basedOn w:val="27"/>
    <w:rsid w:val="00C70C57"/>
    <w:rPr>
      <w:rFonts w:ascii="Times New Roman" w:eastAsia="Times New Roman" w:hAnsi="Times New Roman"/>
    </w:rPr>
  </w:style>
  <w:style w:type="character" w:styleId="HTML1">
    <w:name w:val="HTML Cite"/>
    <w:basedOn w:val="a5"/>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f2">
    <w:name w:val="Часть"/>
    <w:basedOn w:val="a4"/>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4"/>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3">
    <w:name w:val="Подзаголовок Знак"/>
    <w:rsid w:val="00C70C57"/>
    <w:rPr>
      <w:rFonts w:ascii="Cambria" w:hAnsi="Cambria" w:cs="Cambria"/>
      <w:i/>
      <w:iCs/>
      <w:color w:val="4F81BD"/>
      <w:spacing w:val="15"/>
      <w:sz w:val="24"/>
      <w:szCs w:val="24"/>
    </w:rPr>
  </w:style>
  <w:style w:type="character" w:customStyle="1" w:styleId="affffff4">
    <w:name w:val="Символ сноски"/>
    <w:uiPriority w:val="99"/>
    <w:rsid w:val="00C70C57"/>
    <w:rPr>
      <w:vertAlign w:val="superscript"/>
    </w:rPr>
  </w:style>
  <w:style w:type="character" w:customStyle="1" w:styleId="1ff0">
    <w:name w:val="Знак примечания1"/>
    <w:rsid w:val="00C70C57"/>
    <w:rPr>
      <w:sz w:val="16"/>
      <w:szCs w:val="16"/>
    </w:rPr>
  </w:style>
  <w:style w:type="character" w:customStyle="1" w:styleId="u">
    <w:name w:val="u"/>
    <w:basedOn w:val="1f6"/>
    <w:uiPriority w:val="99"/>
    <w:rsid w:val="00C70C57"/>
  </w:style>
  <w:style w:type="character" w:customStyle="1" w:styleId="affffff5">
    <w:name w:val="Часть Знак"/>
    <w:uiPriority w:val="99"/>
    <w:rsid w:val="00C70C57"/>
    <w:rPr>
      <w:rFonts w:eastAsia="Times New Roman"/>
      <w:sz w:val="24"/>
      <w:szCs w:val="24"/>
      <w:lang w:val="ru-RU"/>
    </w:rPr>
  </w:style>
  <w:style w:type="character" w:customStyle="1" w:styleId="affffff6">
    <w:name w:val="Ссылка указателя"/>
    <w:uiPriority w:val="99"/>
    <w:rsid w:val="00C70C57"/>
  </w:style>
  <w:style w:type="paragraph" w:customStyle="1" w:styleId="112">
    <w:name w:val="Заголовок11"/>
    <w:basedOn w:val="a4"/>
    <w:next w:val="ac"/>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4"/>
    <w:rsid w:val="00C70C57"/>
    <w:pPr>
      <w:suppressLineNumbers/>
    </w:pPr>
    <w:rPr>
      <w:lang w:eastAsia="zh-CN"/>
    </w:rPr>
  </w:style>
  <w:style w:type="paragraph" w:customStyle="1" w:styleId="2f8">
    <w:name w:val="Название объекта2"/>
    <w:basedOn w:val="a4"/>
    <w:uiPriority w:val="99"/>
    <w:rsid w:val="00C70C57"/>
    <w:pPr>
      <w:suppressLineNumbers/>
      <w:spacing w:before="120" w:after="120"/>
    </w:pPr>
    <w:rPr>
      <w:i/>
      <w:iCs/>
      <w:lang w:eastAsia="zh-CN"/>
    </w:rPr>
  </w:style>
  <w:style w:type="paragraph" w:customStyle="1" w:styleId="2f9">
    <w:name w:val="Указатель2"/>
    <w:basedOn w:val="a4"/>
    <w:rsid w:val="00C70C57"/>
    <w:pPr>
      <w:suppressLineNumbers/>
    </w:pPr>
    <w:rPr>
      <w:lang w:eastAsia="zh-CN"/>
    </w:rPr>
  </w:style>
  <w:style w:type="paragraph" w:customStyle="1" w:styleId="1ff1">
    <w:name w:val="Название объекта1"/>
    <w:basedOn w:val="a4"/>
    <w:rsid w:val="00C70C57"/>
    <w:pPr>
      <w:suppressLineNumbers/>
      <w:spacing w:before="120" w:after="120"/>
    </w:pPr>
    <w:rPr>
      <w:i/>
      <w:iCs/>
      <w:lang w:eastAsia="zh-CN"/>
    </w:rPr>
  </w:style>
  <w:style w:type="character" w:customStyle="1" w:styleId="1ff2">
    <w:name w:val="Нижний колонтитул Знак1"/>
    <w:basedOn w:val="a5"/>
    <w:locked/>
    <w:rsid w:val="00C70C57"/>
    <w:rPr>
      <w:rFonts w:ascii="Times New Roman" w:hAnsi="Times New Roman" w:cs="Times New Roman"/>
      <w:sz w:val="24"/>
      <w:szCs w:val="24"/>
      <w:lang w:eastAsia="zh-CN"/>
    </w:rPr>
  </w:style>
  <w:style w:type="paragraph" w:customStyle="1" w:styleId="1ff3">
    <w:name w:val="Стиль1"/>
    <w:basedOn w:val="a4"/>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4"/>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4"/>
    <w:uiPriority w:val="99"/>
    <w:rsid w:val="00C70C57"/>
    <w:pPr>
      <w:spacing w:after="60"/>
      <w:jc w:val="both"/>
    </w:pPr>
    <w:rPr>
      <w:lang w:eastAsia="zh-CN"/>
    </w:rPr>
  </w:style>
  <w:style w:type="paragraph" w:customStyle="1" w:styleId="14063">
    <w:name w:val="Стиль 14 пт полужирный По центру Слева:  063 см"/>
    <w:basedOn w:val="13"/>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7">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3"/>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3"/>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3"/>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3"/>
    <w:uiPriority w:val="99"/>
    <w:rsid w:val="00C70C57"/>
    <w:pPr>
      <w:spacing w:before="240" w:after="60"/>
      <w:ind w:firstLine="720"/>
    </w:pPr>
    <w:rPr>
      <w:bCs/>
      <w:kern w:val="1"/>
      <w:sz w:val="28"/>
      <w:szCs w:val="28"/>
      <w:lang w:eastAsia="zh-CN"/>
    </w:rPr>
  </w:style>
  <w:style w:type="paragraph" w:customStyle="1" w:styleId="1ff4">
    <w:name w:val="Заголовок таблицы ссылок1"/>
    <w:basedOn w:val="13"/>
    <w:next w:val="a4"/>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4"/>
    <w:next w:val="a4"/>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8">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3"/>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f"/>
    <w:uiPriority w:val="99"/>
    <w:rsid w:val="00C70C57"/>
    <w:pPr>
      <w:jc w:val="left"/>
    </w:pPr>
    <w:rPr>
      <w:rFonts w:ascii="Arial Narrow" w:hAnsi="Arial Narrow" w:cs="Arial Narrow"/>
      <w:i/>
      <w:iCs/>
      <w:spacing w:val="15"/>
      <w:sz w:val="28"/>
      <w:szCs w:val="28"/>
      <w:lang w:eastAsia="zh-CN"/>
    </w:rPr>
  </w:style>
  <w:style w:type="paragraph" w:styleId="44">
    <w:name w:val="toc 4"/>
    <w:basedOn w:val="a4"/>
    <w:next w:val="a4"/>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4"/>
    <w:next w:val="a4"/>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4"/>
    <w:next w:val="a4"/>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4"/>
    <w:next w:val="a4"/>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4"/>
    <w:next w:val="a4"/>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4"/>
    <w:next w:val="a4"/>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5">
    <w:name w:val="Текст примечания1"/>
    <w:basedOn w:val="a4"/>
    <w:uiPriority w:val="99"/>
    <w:rsid w:val="00C70C57"/>
    <w:rPr>
      <w:sz w:val="20"/>
      <w:szCs w:val="20"/>
      <w:lang w:eastAsia="zh-CN"/>
    </w:rPr>
  </w:style>
  <w:style w:type="paragraph" w:customStyle="1" w:styleId="-6">
    <w:name w:val="пункт-6"/>
    <w:basedOn w:val="a4"/>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4"/>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4"/>
    <w:uiPriority w:val="99"/>
    <w:rsid w:val="00C70C57"/>
    <w:pPr>
      <w:tabs>
        <w:tab w:val="left" w:pos="1694"/>
      </w:tabs>
      <w:spacing w:line="360" w:lineRule="auto"/>
      <w:ind w:left="1694" w:hanging="1133"/>
      <w:jc w:val="both"/>
    </w:pPr>
    <w:rPr>
      <w:sz w:val="28"/>
      <w:szCs w:val="28"/>
      <w:lang w:eastAsia="zh-CN"/>
    </w:rPr>
  </w:style>
  <w:style w:type="paragraph" w:customStyle="1" w:styleId="s10">
    <w:name w:val="s_1"/>
    <w:basedOn w:val="a4"/>
    <w:rsid w:val="00C70C57"/>
    <w:pPr>
      <w:spacing w:before="280" w:after="280"/>
    </w:pPr>
    <w:rPr>
      <w:lang w:eastAsia="zh-CN"/>
    </w:rPr>
  </w:style>
  <w:style w:type="paragraph" w:customStyle="1" w:styleId="affffff9">
    <w:name w:val="Пункт"/>
    <w:basedOn w:val="a4"/>
    <w:uiPriority w:val="99"/>
    <w:rsid w:val="00C70C57"/>
    <w:pPr>
      <w:tabs>
        <w:tab w:val="left" w:pos="1980"/>
      </w:tabs>
      <w:ind w:left="1404" w:hanging="504"/>
      <w:jc w:val="both"/>
    </w:pPr>
    <w:rPr>
      <w:lang w:eastAsia="zh-CN"/>
    </w:rPr>
  </w:style>
  <w:style w:type="paragraph" w:customStyle="1" w:styleId="-3">
    <w:name w:val="Пункт-3"/>
    <w:basedOn w:val="a4"/>
    <w:uiPriority w:val="99"/>
    <w:rsid w:val="00C70C57"/>
    <w:pPr>
      <w:spacing w:line="288" w:lineRule="auto"/>
      <w:jc w:val="both"/>
    </w:pPr>
    <w:rPr>
      <w:rFonts w:eastAsia="Calibri"/>
      <w:sz w:val="28"/>
      <w:szCs w:val="28"/>
      <w:lang w:eastAsia="zh-CN"/>
    </w:rPr>
  </w:style>
  <w:style w:type="paragraph" w:customStyle="1" w:styleId="-4">
    <w:name w:val="Пункт-4"/>
    <w:basedOn w:val="a4"/>
    <w:uiPriority w:val="99"/>
    <w:rsid w:val="00C70C57"/>
    <w:pPr>
      <w:spacing w:line="288" w:lineRule="auto"/>
      <w:jc w:val="both"/>
    </w:pPr>
    <w:rPr>
      <w:rFonts w:eastAsia="Calibri"/>
      <w:sz w:val="28"/>
      <w:szCs w:val="28"/>
      <w:lang w:eastAsia="zh-CN"/>
    </w:rPr>
  </w:style>
  <w:style w:type="paragraph" w:customStyle="1" w:styleId="101">
    <w:name w:val="Оглавление 10"/>
    <w:basedOn w:val="1f7"/>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4"/>
    <w:rsid w:val="00AF5375"/>
    <w:pPr>
      <w:spacing w:before="100" w:beforeAutospacing="1" w:after="100" w:afterAutospacing="1"/>
    </w:pPr>
  </w:style>
  <w:style w:type="paragraph" w:customStyle="1" w:styleId="headertext">
    <w:name w:val="headertext"/>
    <w:basedOn w:val="a4"/>
    <w:uiPriority w:val="99"/>
    <w:rsid w:val="00004D02"/>
    <w:pPr>
      <w:spacing w:before="100" w:beforeAutospacing="1" w:after="100" w:afterAutospacing="1"/>
    </w:pPr>
  </w:style>
  <w:style w:type="character" w:styleId="affffffa">
    <w:name w:val="Emphasis"/>
    <w:basedOn w:val="a5"/>
    <w:uiPriority w:val="99"/>
    <w:qFormat/>
    <w:rsid w:val="007D59E8"/>
    <w:rPr>
      <w:rFonts w:ascii="Times New Roman" w:hAnsi="Times New Roman" w:cs="Times New Roman" w:hint="default"/>
      <w:i/>
      <w:iCs/>
    </w:rPr>
  </w:style>
  <w:style w:type="paragraph" w:customStyle="1" w:styleId="affffffb">
    <w:name w:val="Штамп"/>
    <w:rsid w:val="007D59E8"/>
    <w:pPr>
      <w:framePr w:hSpace="180" w:wrap="around" w:vAnchor="text" w:hAnchor="page" w:x="1014" w:y="-719"/>
      <w:jc w:val="center"/>
    </w:pPr>
    <w:rPr>
      <w:rFonts w:ascii="Arial" w:hAnsi="Arial"/>
      <w:noProof/>
      <w:lang w:val="en-US" w:eastAsia="en-US"/>
    </w:rPr>
  </w:style>
  <w:style w:type="character" w:customStyle="1" w:styleId="1ff6">
    <w:name w:val="Текст сноски Знак1"/>
    <w:basedOn w:val="a5"/>
    <w:rsid w:val="00A33958"/>
  </w:style>
  <w:style w:type="paragraph" w:customStyle="1" w:styleId="Style7">
    <w:name w:val="Style7"/>
    <w:basedOn w:val="a4"/>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4"/>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4"/>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5"/>
    <w:rsid w:val="003208E9"/>
    <w:rPr>
      <w:rFonts w:ascii="Times New Roman" w:hAnsi="Times New Roman" w:cs="Times New Roman"/>
      <w:sz w:val="26"/>
      <w:szCs w:val="26"/>
    </w:rPr>
  </w:style>
  <w:style w:type="paragraph" w:customStyle="1" w:styleId="212">
    <w:name w:val="21"/>
    <w:basedOn w:val="a4"/>
    <w:rsid w:val="00DE2F3E"/>
    <w:pPr>
      <w:spacing w:before="100" w:beforeAutospacing="1" w:after="100" w:afterAutospacing="1"/>
    </w:pPr>
  </w:style>
  <w:style w:type="paragraph" w:styleId="56">
    <w:name w:val="List 5"/>
    <w:basedOn w:val="a4"/>
    <w:uiPriority w:val="99"/>
    <w:rsid w:val="00DE2F3E"/>
    <w:pPr>
      <w:ind w:left="1415" w:hanging="283"/>
    </w:pPr>
  </w:style>
  <w:style w:type="paragraph" w:customStyle="1" w:styleId="CharChar1CharChar1CharChar">
    <w:name w:val="Char Char Знак Знак1 Char Char1 Знак Знак Char Char"/>
    <w:basedOn w:val="a4"/>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4"/>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4"/>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4"/>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c">
    <w:name w:val="Знак Знак Знак Знак Знак Знак Знак Знак Знак Знак"/>
    <w:basedOn w:val="a4"/>
    <w:uiPriority w:val="99"/>
    <w:rsid w:val="00DE2F3E"/>
    <w:pPr>
      <w:widowControl w:val="0"/>
      <w:adjustRightInd w:val="0"/>
      <w:spacing w:after="160" w:line="240" w:lineRule="exact"/>
      <w:jc w:val="right"/>
    </w:pPr>
    <w:rPr>
      <w:sz w:val="20"/>
      <w:szCs w:val="20"/>
      <w:lang w:val="en-GB" w:eastAsia="en-US"/>
    </w:rPr>
  </w:style>
  <w:style w:type="paragraph" w:customStyle="1" w:styleId="1ff7">
    <w:name w:val="1"/>
    <w:basedOn w:val="a4"/>
    <w:uiPriority w:val="99"/>
    <w:rsid w:val="00DE2F3E"/>
    <w:pPr>
      <w:spacing w:after="160" w:line="240" w:lineRule="exact"/>
    </w:pPr>
    <w:rPr>
      <w:rFonts w:ascii="Verdana" w:hAnsi="Verdana"/>
      <w:lang w:val="en-US" w:eastAsia="en-US"/>
    </w:rPr>
  </w:style>
  <w:style w:type="paragraph" w:customStyle="1" w:styleId="1ff8">
    <w:name w:val="Цитата1"/>
    <w:basedOn w:val="a4"/>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5"/>
    <w:locked/>
    <w:rsid w:val="00DE2F3E"/>
    <w:rPr>
      <w:rFonts w:cs="Times New Roman"/>
      <w:color w:val="000000"/>
      <w:sz w:val="32"/>
      <w:lang w:val="ru-RU" w:eastAsia="ru-RU"/>
    </w:rPr>
  </w:style>
  <w:style w:type="character" w:customStyle="1" w:styleId="Heading6Char">
    <w:name w:val="Heading 6 Char"/>
    <w:basedOn w:val="a5"/>
    <w:locked/>
    <w:rsid w:val="00DE2F3E"/>
    <w:rPr>
      <w:rFonts w:cs="Times New Roman"/>
      <w:b/>
      <w:color w:val="000000"/>
      <w:sz w:val="28"/>
      <w:lang w:val="ru-RU" w:eastAsia="ru-RU"/>
    </w:rPr>
  </w:style>
  <w:style w:type="character" w:customStyle="1" w:styleId="Heading7Char">
    <w:name w:val="Heading 7 Char"/>
    <w:basedOn w:val="a5"/>
    <w:locked/>
    <w:rsid w:val="00DE2F3E"/>
    <w:rPr>
      <w:rFonts w:ascii="Calibri" w:hAnsi="Calibri" w:cs="Times New Roman"/>
      <w:sz w:val="24"/>
      <w:szCs w:val="24"/>
      <w:lang w:val="en-US" w:eastAsia="en-US" w:bidi="ar-SA"/>
    </w:rPr>
  </w:style>
  <w:style w:type="character" w:customStyle="1" w:styleId="Heading8Char">
    <w:name w:val="Heading 8 Char"/>
    <w:basedOn w:val="a5"/>
    <w:locked/>
    <w:rsid w:val="00DE2F3E"/>
    <w:rPr>
      <w:rFonts w:cs="Times New Roman"/>
      <w:sz w:val="26"/>
      <w:lang w:val="ru-RU" w:eastAsia="ru-RU"/>
    </w:rPr>
  </w:style>
  <w:style w:type="character" w:customStyle="1" w:styleId="Heading9Char">
    <w:name w:val="Heading 9 Char"/>
    <w:basedOn w:val="a5"/>
    <w:locked/>
    <w:rsid w:val="00DE2F3E"/>
    <w:rPr>
      <w:rFonts w:cs="Times New Roman"/>
      <w:b/>
      <w:sz w:val="28"/>
      <w:lang w:val="ru-RU" w:eastAsia="ru-RU"/>
    </w:rPr>
  </w:style>
  <w:style w:type="character" w:customStyle="1" w:styleId="HeaderChar">
    <w:name w:val="Header Char"/>
    <w:aliases w:val="ВерхКолонтитул Char"/>
    <w:basedOn w:val="a5"/>
    <w:locked/>
    <w:rsid w:val="00DE2F3E"/>
    <w:rPr>
      <w:rFonts w:cs="Times New Roman"/>
      <w:lang w:val="ru-RU" w:eastAsia="ru-RU"/>
    </w:rPr>
  </w:style>
  <w:style w:type="character" w:customStyle="1" w:styleId="BodyText2Char">
    <w:name w:val="Body Text 2 Char"/>
    <w:aliases w:val="Знак1 Char"/>
    <w:basedOn w:val="a5"/>
    <w:uiPriority w:val="99"/>
    <w:locked/>
    <w:rsid w:val="00DE2F3E"/>
    <w:rPr>
      <w:rFonts w:ascii="Bookman Old Style" w:hAnsi="Bookman Old Style" w:cs="Times New Roman"/>
      <w:sz w:val="24"/>
      <w:lang w:val="ru-RU" w:eastAsia="ru-RU" w:bidi="ar-SA"/>
    </w:rPr>
  </w:style>
  <w:style w:type="character" w:customStyle="1" w:styleId="TitleChar">
    <w:name w:val="Title Char"/>
    <w:basedOn w:val="a5"/>
    <w:locked/>
    <w:rsid w:val="00DE2F3E"/>
    <w:rPr>
      <w:rFonts w:cs="Times New Roman"/>
      <w:sz w:val="28"/>
      <w:lang w:val="ru-RU" w:eastAsia="ru-RU"/>
    </w:rPr>
  </w:style>
  <w:style w:type="character" w:customStyle="1" w:styleId="BodyText3Char">
    <w:name w:val="Body Text 3 Char"/>
    <w:basedOn w:val="a5"/>
    <w:locked/>
    <w:rsid w:val="00DE2F3E"/>
    <w:rPr>
      <w:rFonts w:cs="Times New Roman"/>
      <w:sz w:val="16"/>
      <w:lang w:val="ru-RU" w:eastAsia="ru-RU"/>
    </w:rPr>
  </w:style>
  <w:style w:type="character" w:customStyle="1" w:styleId="BodyTextIndent3Char">
    <w:name w:val="Body Text Indent 3 Char"/>
    <w:basedOn w:val="a5"/>
    <w:uiPriority w:val="99"/>
    <w:locked/>
    <w:rsid w:val="00DE2F3E"/>
    <w:rPr>
      <w:rFonts w:cs="Times New Roman"/>
      <w:sz w:val="16"/>
      <w:lang w:val="ru-RU" w:eastAsia="ru-RU"/>
    </w:rPr>
  </w:style>
  <w:style w:type="paragraph" w:customStyle="1" w:styleId="CharChar1CharChar1CharChar2">
    <w:name w:val="Char Char Знак Знак1 Char Char1 Знак Знак Char Char2"/>
    <w:basedOn w:val="a4"/>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9">
    <w:name w:val="Знак Знак Знак Знак Знак Знак Знак Знак Знак Знак1"/>
    <w:basedOn w:val="a4"/>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d">
    <w:name w:val="таблица"/>
    <w:basedOn w:val="a4"/>
    <w:rsid w:val="00854919"/>
    <w:rPr>
      <w:rFonts w:ascii="Arial" w:hAnsi="Arial"/>
      <w:sz w:val="20"/>
      <w:szCs w:val="20"/>
    </w:rPr>
  </w:style>
  <w:style w:type="paragraph" w:customStyle="1" w:styleId="formattexttopleveltext">
    <w:name w:val="formattext topleveltext"/>
    <w:basedOn w:val="a4"/>
    <w:rsid w:val="00854919"/>
    <w:pPr>
      <w:spacing w:before="100" w:beforeAutospacing="1" w:after="100" w:afterAutospacing="1"/>
    </w:pPr>
  </w:style>
  <w:style w:type="character" w:customStyle="1" w:styleId="1ffa">
    <w:name w:val="Текст концевой сноски Знак1"/>
    <w:basedOn w:val="a5"/>
    <w:uiPriority w:val="99"/>
    <w:rsid w:val="00854919"/>
  </w:style>
  <w:style w:type="paragraph" w:customStyle="1" w:styleId="formattext">
    <w:name w:val="formattext"/>
    <w:basedOn w:val="a4"/>
    <w:uiPriority w:val="99"/>
    <w:rsid w:val="00D240BD"/>
    <w:pPr>
      <w:spacing w:before="100" w:beforeAutospacing="1" w:after="100" w:afterAutospacing="1"/>
    </w:pPr>
  </w:style>
  <w:style w:type="paragraph" w:customStyle="1" w:styleId="pj">
    <w:name w:val="pj"/>
    <w:basedOn w:val="a4"/>
    <w:rsid w:val="00D240BD"/>
    <w:pPr>
      <w:spacing w:before="100" w:beforeAutospacing="1" w:after="100" w:afterAutospacing="1"/>
    </w:pPr>
  </w:style>
  <w:style w:type="paragraph" w:customStyle="1" w:styleId="1ffb">
    <w:name w:val="Обычный 1"/>
    <w:basedOn w:val="a4"/>
    <w:uiPriority w:val="99"/>
    <w:rsid w:val="00A83F58"/>
    <w:pPr>
      <w:spacing w:before="120" w:after="120"/>
      <w:ind w:firstLine="567"/>
      <w:jc w:val="both"/>
    </w:pPr>
    <w:rPr>
      <w:lang w:eastAsia="zh-CN"/>
    </w:rPr>
  </w:style>
  <w:style w:type="paragraph" w:customStyle="1" w:styleId="131">
    <w:name w:val="Знак Знак1 Знак3"/>
    <w:basedOn w:val="a4"/>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4"/>
    <w:rsid w:val="00464A50"/>
    <w:pPr>
      <w:spacing w:before="100" w:beforeAutospacing="1" w:after="100" w:afterAutospacing="1"/>
    </w:pPr>
  </w:style>
  <w:style w:type="paragraph" w:customStyle="1" w:styleId="a00">
    <w:name w:val="a0"/>
    <w:basedOn w:val="a4"/>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0">
    <w:name w:val="s_3"/>
    <w:basedOn w:val="a4"/>
    <w:rsid w:val="0041698B"/>
    <w:pPr>
      <w:spacing w:before="100" w:beforeAutospacing="1" w:after="100" w:afterAutospacing="1"/>
    </w:pPr>
  </w:style>
  <w:style w:type="paragraph" w:customStyle="1" w:styleId="xl92">
    <w:name w:val="xl92"/>
    <w:basedOn w:val="a4"/>
    <w:rsid w:val="0023754D"/>
    <w:pPr>
      <w:shd w:val="clear" w:color="000000" w:fill="FFFFFF"/>
      <w:spacing w:before="100" w:beforeAutospacing="1" w:after="100" w:afterAutospacing="1"/>
    </w:pPr>
  </w:style>
  <w:style w:type="paragraph" w:customStyle="1" w:styleId="xl93">
    <w:name w:val="xl93"/>
    <w:basedOn w:val="a4"/>
    <w:rsid w:val="0023754D"/>
    <w:pPr>
      <w:spacing w:before="100" w:beforeAutospacing="1" w:after="100" w:afterAutospacing="1"/>
    </w:pPr>
    <w:rPr>
      <w:b/>
      <w:bCs/>
    </w:rPr>
  </w:style>
  <w:style w:type="paragraph" w:customStyle="1" w:styleId="xl94">
    <w:name w:val="xl94"/>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4"/>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4"/>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4"/>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4"/>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4"/>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4"/>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4"/>
    <w:uiPriority w:val="99"/>
    <w:rsid w:val="00987A68"/>
    <w:pPr>
      <w:ind w:left="849" w:hanging="283"/>
      <w:contextualSpacing/>
    </w:pPr>
    <w:rPr>
      <w:sz w:val="20"/>
      <w:szCs w:val="20"/>
    </w:rPr>
  </w:style>
  <w:style w:type="paragraph" w:customStyle="1" w:styleId="ConsPlusDocList">
    <w:name w:val="ConsPlusDocList"/>
    <w:next w:val="a4"/>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4"/>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4"/>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4"/>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4"/>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4"/>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4"/>
    <w:rsid w:val="0054287A"/>
    <w:pPr>
      <w:shd w:val="clear" w:color="000000" w:fill="FFFFFF"/>
      <w:spacing w:before="100" w:beforeAutospacing="1" w:after="100" w:afterAutospacing="1"/>
    </w:pPr>
    <w:rPr>
      <w:b/>
      <w:bCs/>
    </w:rPr>
  </w:style>
  <w:style w:type="paragraph" w:customStyle="1" w:styleId="xl90">
    <w:name w:val="xl90"/>
    <w:basedOn w:val="a4"/>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c">
    <w:name w:val="Основной текст с отступом Знак1"/>
    <w:basedOn w:val="a5"/>
    <w:uiPriority w:val="99"/>
    <w:rsid w:val="00321B72"/>
    <w:rPr>
      <w:sz w:val="24"/>
      <w:szCs w:val="24"/>
    </w:rPr>
  </w:style>
  <w:style w:type="character" w:customStyle="1" w:styleId="copytarget">
    <w:name w:val="copy_target"/>
    <w:rsid w:val="00DC0F24"/>
  </w:style>
  <w:style w:type="paragraph" w:customStyle="1" w:styleId="xl73">
    <w:name w:val="xl73"/>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4"/>
    <w:uiPriority w:val="99"/>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4"/>
    <w:uiPriority w:val="99"/>
    <w:rsid w:val="001D1AE7"/>
    <w:pPr>
      <w:spacing w:before="100" w:beforeAutospacing="1" w:after="100" w:afterAutospacing="1"/>
      <w:jc w:val="center"/>
    </w:pPr>
    <w:rPr>
      <w:sz w:val="28"/>
      <w:szCs w:val="28"/>
    </w:rPr>
  </w:style>
  <w:style w:type="paragraph" w:customStyle="1" w:styleId="xl76">
    <w:name w:val="xl76"/>
    <w:basedOn w:val="a4"/>
    <w:uiPriority w:val="99"/>
    <w:rsid w:val="001D1AE7"/>
    <w:pPr>
      <w:spacing w:before="100" w:beforeAutospacing="1" w:after="100" w:afterAutospacing="1"/>
      <w:jc w:val="center"/>
    </w:pPr>
  </w:style>
  <w:style w:type="paragraph" w:customStyle="1" w:styleId="xl77">
    <w:name w:val="xl77"/>
    <w:basedOn w:val="a4"/>
    <w:uiPriority w:val="99"/>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4"/>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4"/>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4"/>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4"/>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d">
    <w:name w:val="Верхний колонтитул1"/>
    <w:basedOn w:val="a4"/>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4"/>
    <w:rsid w:val="003D6058"/>
    <w:pPr>
      <w:spacing w:before="240" w:after="120"/>
      <w:jc w:val="left"/>
    </w:pPr>
    <w:rPr>
      <w:bCs/>
      <w:sz w:val="24"/>
      <w:szCs w:val="26"/>
      <w:lang w:eastAsia="zh-CN"/>
    </w:rPr>
  </w:style>
  <w:style w:type="paragraph" w:customStyle="1" w:styleId="214">
    <w:name w:val="Заголовок 2_1"/>
    <w:basedOn w:val="20"/>
    <w:next w:val="a4"/>
    <w:rsid w:val="003D6058"/>
    <w:pPr>
      <w:spacing w:before="240" w:after="120"/>
      <w:jc w:val="left"/>
    </w:pPr>
    <w:rPr>
      <w:b/>
      <w:bCs/>
      <w:iCs/>
      <w:sz w:val="28"/>
      <w:szCs w:val="28"/>
      <w:lang w:eastAsia="zh-CN"/>
    </w:rPr>
  </w:style>
  <w:style w:type="paragraph" w:customStyle="1" w:styleId="120">
    <w:name w:val="Знак Знак1 Знак2"/>
    <w:basedOn w:val="a4"/>
    <w:autoRedefine/>
    <w:rsid w:val="003510DD"/>
    <w:pPr>
      <w:spacing w:after="160" w:line="240" w:lineRule="exact"/>
    </w:pPr>
    <w:rPr>
      <w:rFonts w:eastAsia="SimSun"/>
      <w:b/>
      <w:lang w:val="en-US" w:eastAsia="en-US"/>
    </w:rPr>
  </w:style>
  <w:style w:type="paragraph" w:customStyle="1" w:styleId="S0">
    <w:name w:val="S_Обычный"/>
    <w:basedOn w:val="a4"/>
    <w:link w:val="S5"/>
    <w:uiPriority w:val="99"/>
    <w:qFormat/>
    <w:rsid w:val="006B29D7"/>
    <w:pPr>
      <w:spacing w:after="120" w:line="276" w:lineRule="auto"/>
      <w:ind w:firstLine="567"/>
      <w:jc w:val="both"/>
    </w:pPr>
    <w:rPr>
      <w:rFonts w:ascii="Bookman Old Style" w:hAnsi="Bookman Old Style"/>
    </w:rPr>
  </w:style>
  <w:style w:type="character" w:customStyle="1" w:styleId="S5">
    <w:name w:val="S_Обычный Знак"/>
    <w:basedOn w:val="a5"/>
    <w:link w:val="S0"/>
    <w:uiPriority w:val="99"/>
    <w:locked/>
    <w:rsid w:val="006B29D7"/>
    <w:rPr>
      <w:rFonts w:ascii="Bookman Old Style" w:eastAsia="Times New Roman" w:hAnsi="Bookman Old Style"/>
      <w:sz w:val="24"/>
      <w:szCs w:val="24"/>
    </w:rPr>
  </w:style>
  <w:style w:type="paragraph" w:customStyle="1" w:styleId="affffffe">
    <w:name w:val="+Таб"/>
    <w:basedOn w:val="a4"/>
    <w:link w:val="afffffff"/>
    <w:qFormat/>
    <w:rsid w:val="006B29D7"/>
    <w:pPr>
      <w:jc w:val="center"/>
    </w:pPr>
    <w:rPr>
      <w:rFonts w:ascii="Bookman Old Style" w:eastAsia="Calibri" w:hAnsi="Bookman Old Style"/>
      <w:sz w:val="20"/>
      <w:szCs w:val="20"/>
      <w:lang w:eastAsia="en-US"/>
    </w:rPr>
  </w:style>
  <w:style w:type="character" w:customStyle="1" w:styleId="afffffff">
    <w:name w:val="+Таб Знак"/>
    <w:basedOn w:val="a5"/>
    <w:link w:val="affffffe"/>
    <w:locked/>
    <w:rsid w:val="006B29D7"/>
    <w:rPr>
      <w:rFonts w:ascii="Bookman Old Style" w:hAnsi="Bookman Old Style"/>
      <w:lang w:eastAsia="en-US"/>
    </w:rPr>
  </w:style>
  <w:style w:type="paragraph" w:customStyle="1" w:styleId="afffffff0">
    <w:name w:val="Текст новый"/>
    <w:basedOn w:val="a4"/>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4"/>
    <w:uiPriority w:val="99"/>
    <w:rsid w:val="0082684B"/>
    <w:pPr>
      <w:suppressAutoHyphens/>
      <w:ind w:left="720"/>
      <w:contextualSpacing/>
    </w:pPr>
    <w:rPr>
      <w:sz w:val="28"/>
      <w:szCs w:val="22"/>
      <w:lang w:eastAsia="ar-SA"/>
    </w:rPr>
  </w:style>
  <w:style w:type="character" w:customStyle="1" w:styleId="FontStyle274">
    <w:name w:val="Font Style274"/>
    <w:basedOn w:val="a5"/>
    <w:uiPriority w:val="99"/>
    <w:rsid w:val="00DB54A2"/>
    <w:rPr>
      <w:rFonts w:ascii="Times New Roman" w:hAnsi="Times New Roman" w:cs="Times New Roman"/>
      <w:sz w:val="20"/>
      <w:szCs w:val="20"/>
    </w:rPr>
  </w:style>
  <w:style w:type="paragraph" w:customStyle="1" w:styleId="afffffff1">
    <w:name w:val="+таб"/>
    <w:basedOn w:val="a4"/>
    <w:link w:val="afffffff2"/>
    <w:uiPriority w:val="99"/>
    <w:qFormat/>
    <w:rsid w:val="00751307"/>
    <w:pPr>
      <w:jc w:val="center"/>
    </w:pPr>
    <w:rPr>
      <w:rFonts w:ascii="Bookman Old Style" w:hAnsi="Bookman Old Style"/>
      <w:sz w:val="20"/>
      <w:szCs w:val="20"/>
    </w:rPr>
  </w:style>
  <w:style w:type="character" w:customStyle="1" w:styleId="afffffff2">
    <w:name w:val="+таб Знак"/>
    <w:basedOn w:val="a5"/>
    <w:link w:val="afffffff1"/>
    <w:uiPriority w:val="99"/>
    <w:locked/>
    <w:rsid w:val="00751307"/>
    <w:rPr>
      <w:rFonts w:ascii="Bookman Old Style" w:eastAsia="Times New Roman" w:hAnsi="Bookman Old Style"/>
    </w:rPr>
  </w:style>
  <w:style w:type="paragraph" w:customStyle="1" w:styleId="afffffff3">
    <w:name w:val="ОснТекст"/>
    <w:basedOn w:val="a4"/>
    <w:link w:val="afffffff4"/>
    <w:uiPriority w:val="99"/>
    <w:rsid w:val="00751307"/>
    <w:pPr>
      <w:spacing w:after="120" w:line="276" w:lineRule="auto"/>
      <w:ind w:firstLine="540"/>
      <w:jc w:val="both"/>
    </w:pPr>
    <w:rPr>
      <w:rFonts w:eastAsia="Calibri"/>
      <w:sz w:val="20"/>
      <w:szCs w:val="20"/>
    </w:rPr>
  </w:style>
  <w:style w:type="character" w:customStyle="1" w:styleId="afffffff4">
    <w:name w:val="ОснТекст Знак"/>
    <w:link w:val="afffffff3"/>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aliases w:val="Основной текст 1 Char,Основной текст 11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5">
    <w:name w:val="Название таблиц"/>
    <w:basedOn w:val="a4"/>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6">
    <w:name w:val="Примечание Знак"/>
    <w:basedOn w:val="a5"/>
    <w:link w:val="afffffff7"/>
    <w:locked/>
    <w:rsid w:val="009C4086"/>
    <w:rPr>
      <w:rFonts w:ascii="Times New Roman" w:eastAsia="Times New Roman" w:hAnsi="Times New Roman"/>
    </w:rPr>
  </w:style>
  <w:style w:type="paragraph" w:customStyle="1" w:styleId="afffffff7">
    <w:name w:val="Примечание"/>
    <w:basedOn w:val="a4"/>
    <w:link w:val="afffffff6"/>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8">
    <w:name w:val="Таблицы"/>
    <w:basedOn w:val="ab"/>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9">
    <w:name w:val="Placeholder Text"/>
    <w:basedOn w:val="a5"/>
    <w:uiPriority w:val="99"/>
    <w:semiHidden/>
    <w:rsid w:val="009C4086"/>
    <w:rPr>
      <w:rFonts w:cs="Times New Roman"/>
      <w:color w:val="808080"/>
    </w:rPr>
  </w:style>
  <w:style w:type="paragraph" w:customStyle="1" w:styleId="afffffffa">
    <w:name w:val="Абзац"/>
    <w:basedOn w:val="a4"/>
    <w:link w:val="afffffffb"/>
    <w:uiPriority w:val="99"/>
    <w:rsid w:val="009C4086"/>
    <w:pPr>
      <w:spacing w:before="120" w:after="60"/>
      <w:ind w:firstLine="567"/>
      <w:jc w:val="both"/>
    </w:pPr>
    <w:rPr>
      <w:rFonts w:eastAsia="Calibri"/>
      <w:szCs w:val="20"/>
    </w:rPr>
  </w:style>
  <w:style w:type="character" w:customStyle="1" w:styleId="afffffffb">
    <w:name w:val="Абзац Знак"/>
    <w:link w:val="afffffffa"/>
    <w:uiPriority w:val="99"/>
    <w:locked/>
    <w:rsid w:val="009C4086"/>
    <w:rPr>
      <w:rFonts w:ascii="Times New Roman" w:hAnsi="Times New Roman"/>
      <w:sz w:val="24"/>
    </w:rPr>
  </w:style>
  <w:style w:type="character" w:customStyle="1" w:styleId="afffd">
    <w:name w:val="Список Знак"/>
    <w:link w:val="afffc"/>
    <w:uiPriority w:val="99"/>
    <w:locked/>
    <w:rsid w:val="009C4086"/>
    <w:rPr>
      <w:rFonts w:ascii="Times New Roman" w:eastAsia="Times New Roman" w:hAnsi="Times New Roman" w:cs="Mangal"/>
      <w:sz w:val="24"/>
      <w:lang w:eastAsia="zh-CN"/>
    </w:rPr>
  </w:style>
  <w:style w:type="paragraph" w:customStyle="1" w:styleId="stwitextCharChar">
    <w:name w:val="stwi text Char Char"/>
    <w:basedOn w:val="a4"/>
    <w:rsid w:val="009C4086"/>
    <w:pPr>
      <w:spacing w:before="120" w:after="240" w:line="360" w:lineRule="auto"/>
      <w:jc w:val="both"/>
    </w:pPr>
    <w:rPr>
      <w:rFonts w:ascii="Bookman Old Style" w:hAnsi="Bookman Old Style"/>
      <w:szCs w:val="20"/>
      <w:lang w:val="en-GB" w:eastAsia="en-US"/>
    </w:rPr>
  </w:style>
  <w:style w:type="paragraph" w:customStyle="1" w:styleId="afffffffc">
    <w:name w:val="Табличный_заголовки"/>
    <w:basedOn w:val="a4"/>
    <w:uiPriority w:val="99"/>
    <w:rsid w:val="009C4086"/>
    <w:pPr>
      <w:keepNext/>
      <w:keepLines/>
      <w:spacing w:after="120"/>
      <w:jc w:val="center"/>
    </w:pPr>
    <w:rPr>
      <w:rFonts w:ascii="Bookman Old Style" w:hAnsi="Bookman Old Style"/>
      <w:b/>
      <w:sz w:val="22"/>
      <w:szCs w:val="22"/>
    </w:rPr>
  </w:style>
  <w:style w:type="paragraph" w:customStyle="1" w:styleId="afffffffd">
    <w:name w:val="Табличный_центр"/>
    <w:basedOn w:val="a4"/>
    <w:uiPriority w:val="99"/>
    <w:rsid w:val="009C4086"/>
    <w:pPr>
      <w:spacing w:after="120"/>
      <w:jc w:val="center"/>
    </w:pPr>
    <w:rPr>
      <w:rFonts w:ascii="Bookman Old Style" w:hAnsi="Bookman Old Style"/>
      <w:sz w:val="22"/>
      <w:szCs w:val="22"/>
    </w:rPr>
  </w:style>
  <w:style w:type="paragraph" w:customStyle="1" w:styleId="a1">
    <w:name w:val="Табличный_нумерованный"/>
    <w:basedOn w:val="a4"/>
    <w:link w:val="afffffffe"/>
    <w:uiPriority w:val="99"/>
    <w:rsid w:val="009C4086"/>
    <w:pPr>
      <w:numPr>
        <w:numId w:val="1"/>
      </w:numPr>
      <w:spacing w:after="120"/>
    </w:pPr>
    <w:rPr>
      <w:rFonts w:ascii="Bookman Old Style" w:eastAsia="Calibri" w:hAnsi="Bookman Old Style"/>
      <w:sz w:val="20"/>
      <w:szCs w:val="20"/>
    </w:rPr>
  </w:style>
  <w:style w:type="character" w:customStyle="1" w:styleId="afffffffe">
    <w:name w:val="Табличный_нумерованный Знак"/>
    <w:link w:val="a1"/>
    <w:uiPriority w:val="99"/>
    <w:locked/>
    <w:rsid w:val="009C4086"/>
    <w:rPr>
      <w:rFonts w:ascii="Bookman Old Style" w:hAnsi="Bookman Old Style"/>
    </w:rPr>
  </w:style>
  <w:style w:type="paragraph" w:customStyle="1" w:styleId="affffffff">
    <w:name w:val="Табличный_по ширине"/>
    <w:basedOn w:val="a4"/>
    <w:uiPriority w:val="99"/>
    <w:rsid w:val="009C4086"/>
    <w:pPr>
      <w:spacing w:after="120"/>
      <w:jc w:val="both"/>
    </w:pPr>
    <w:rPr>
      <w:rFonts w:ascii="Bookman Old Style" w:hAnsi="Bookman Old Style"/>
      <w:sz w:val="22"/>
      <w:szCs w:val="22"/>
    </w:rPr>
  </w:style>
  <w:style w:type="character" w:customStyle="1" w:styleId="1ffe">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5"/>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f0">
    <w:name w:val="TOC Heading"/>
    <w:basedOn w:val="13"/>
    <w:next w:val="a4"/>
    <w:uiPriority w:val="9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4"/>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4"/>
    <w:autoRedefine/>
    <w:rsid w:val="009C4086"/>
    <w:pPr>
      <w:numPr>
        <w:numId w:val="2"/>
      </w:numPr>
      <w:shd w:val="clear" w:color="auto" w:fill="FFC000"/>
      <w:spacing w:after="120"/>
      <w:jc w:val="right"/>
    </w:pPr>
    <w:rPr>
      <w:rFonts w:ascii="Bookman Old Style" w:hAnsi="Bookman Old Style"/>
      <w:spacing w:val="2"/>
    </w:rPr>
  </w:style>
  <w:style w:type="paragraph" w:customStyle="1" w:styleId="S6">
    <w:name w:val="S_Обычный Знак Знак"/>
    <w:basedOn w:val="a4"/>
    <w:link w:val="S7"/>
    <w:locked/>
    <w:rsid w:val="009C4086"/>
    <w:pPr>
      <w:spacing w:after="120" w:line="360" w:lineRule="auto"/>
      <w:ind w:firstLine="709"/>
      <w:jc w:val="both"/>
    </w:pPr>
    <w:rPr>
      <w:rFonts w:eastAsia="Calibri"/>
      <w:szCs w:val="20"/>
    </w:rPr>
  </w:style>
  <w:style w:type="character" w:customStyle="1" w:styleId="S7">
    <w:name w:val="S_Обычный Знак Знак Знак"/>
    <w:link w:val="S6"/>
    <w:locked/>
    <w:rsid w:val="009C4086"/>
    <w:rPr>
      <w:rFonts w:ascii="Times New Roman" w:hAnsi="Times New Roman"/>
      <w:sz w:val="24"/>
    </w:rPr>
  </w:style>
  <w:style w:type="paragraph" w:customStyle="1" w:styleId="affffffff1">
    <w:name w:val="Таблица"/>
    <w:basedOn w:val="a4"/>
    <w:link w:val="affffffff2"/>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3">
    <w:name w:val="Оглавление"/>
    <w:basedOn w:val="a4"/>
    <w:link w:val="affffffff4"/>
    <w:uiPriority w:val="99"/>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4"/>
    <w:qFormat/>
    <w:rsid w:val="009C4086"/>
    <w:pPr>
      <w:spacing w:after="120" w:line="276" w:lineRule="auto"/>
      <w:ind w:firstLine="709"/>
      <w:jc w:val="both"/>
    </w:pPr>
    <w:rPr>
      <w:rFonts w:ascii="Bookman Old Style" w:hAnsi="Bookman Old Style"/>
      <w:b/>
    </w:rPr>
  </w:style>
  <w:style w:type="paragraph" w:customStyle="1" w:styleId="affffffff5">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6">
    <w:name w:val="Book Title"/>
    <w:basedOn w:val="a5"/>
    <w:uiPriority w:val="99"/>
    <w:qFormat/>
    <w:rsid w:val="009C4086"/>
    <w:rPr>
      <w:rFonts w:cs="Times New Roman"/>
      <w:b/>
      <w:bCs/>
      <w:i/>
      <w:iCs/>
      <w:spacing w:val="5"/>
    </w:rPr>
  </w:style>
  <w:style w:type="paragraph" w:customStyle="1" w:styleId="affffffff7">
    <w:name w:val="Знак Знак Знак"/>
    <w:basedOn w:val="a4"/>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4"/>
    <w:rsid w:val="009C4086"/>
    <w:pPr>
      <w:widowControl w:val="0"/>
      <w:autoSpaceDE w:val="0"/>
      <w:autoSpaceDN w:val="0"/>
      <w:adjustRightInd w:val="0"/>
      <w:spacing w:after="120" w:line="256" w:lineRule="exact"/>
      <w:jc w:val="center"/>
    </w:pPr>
  </w:style>
  <w:style w:type="paragraph" w:customStyle="1" w:styleId="Style4">
    <w:name w:val="Style4"/>
    <w:basedOn w:val="a4"/>
    <w:uiPriority w:val="99"/>
    <w:rsid w:val="009C4086"/>
    <w:pPr>
      <w:widowControl w:val="0"/>
      <w:autoSpaceDE w:val="0"/>
      <w:autoSpaceDN w:val="0"/>
      <w:adjustRightInd w:val="0"/>
      <w:spacing w:after="120"/>
    </w:pPr>
  </w:style>
  <w:style w:type="paragraph" w:customStyle="1" w:styleId="Style5">
    <w:name w:val="Style5"/>
    <w:basedOn w:val="a4"/>
    <w:uiPriority w:val="99"/>
    <w:rsid w:val="009C4086"/>
    <w:pPr>
      <w:widowControl w:val="0"/>
      <w:autoSpaceDE w:val="0"/>
      <w:autoSpaceDN w:val="0"/>
      <w:adjustRightInd w:val="0"/>
      <w:spacing w:after="120" w:line="241" w:lineRule="exact"/>
      <w:jc w:val="both"/>
    </w:pPr>
  </w:style>
  <w:style w:type="paragraph" w:customStyle="1" w:styleId="Style8">
    <w:name w:val="Style8"/>
    <w:basedOn w:val="a4"/>
    <w:uiPriority w:val="99"/>
    <w:rsid w:val="009C4086"/>
    <w:pPr>
      <w:widowControl w:val="0"/>
      <w:autoSpaceDE w:val="0"/>
      <w:autoSpaceDN w:val="0"/>
      <w:adjustRightInd w:val="0"/>
      <w:spacing w:after="120"/>
    </w:pPr>
  </w:style>
  <w:style w:type="paragraph" w:customStyle="1" w:styleId="Style10">
    <w:name w:val="Style10"/>
    <w:basedOn w:val="a4"/>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4"/>
    <w:uiPriority w:val="99"/>
    <w:rsid w:val="009C4086"/>
    <w:pPr>
      <w:widowControl w:val="0"/>
      <w:autoSpaceDE w:val="0"/>
      <w:autoSpaceDN w:val="0"/>
      <w:adjustRightInd w:val="0"/>
      <w:spacing w:after="120" w:line="264" w:lineRule="exact"/>
    </w:pPr>
  </w:style>
  <w:style w:type="paragraph" w:customStyle="1" w:styleId="Style12">
    <w:name w:val="Style12"/>
    <w:basedOn w:val="a4"/>
    <w:uiPriority w:val="99"/>
    <w:rsid w:val="009C4086"/>
    <w:pPr>
      <w:widowControl w:val="0"/>
      <w:autoSpaceDE w:val="0"/>
      <w:autoSpaceDN w:val="0"/>
      <w:adjustRightInd w:val="0"/>
      <w:spacing w:after="120"/>
      <w:jc w:val="center"/>
    </w:pPr>
  </w:style>
  <w:style w:type="paragraph" w:customStyle="1" w:styleId="Style14">
    <w:name w:val="Style14"/>
    <w:basedOn w:val="a4"/>
    <w:uiPriority w:val="99"/>
    <w:rsid w:val="009C4086"/>
    <w:pPr>
      <w:widowControl w:val="0"/>
      <w:autoSpaceDE w:val="0"/>
      <w:autoSpaceDN w:val="0"/>
      <w:adjustRightInd w:val="0"/>
      <w:spacing w:after="120" w:line="238" w:lineRule="exact"/>
    </w:pPr>
  </w:style>
  <w:style w:type="paragraph" w:customStyle="1" w:styleId="Style16">
    <w:name w:val="Style16"/>
    <w:basedOn w:val="a4"/>
    <w:uiPriority w:val="99"/>
    <w:rsid w:val="009C4086"/>
    <w:pPr>
      <w:widowControl w:val="0"/>
      <w:autoSpaceDE w:val="0"/>
      <w:autoSpaceDN w:val="0"/>
      <w:adjustRightInd w:val="0"/>
      <w:spacing w:after="120" w:line="278" w:lineRule="exact"/>
      <w:jc w:val="center"/>
    </w:pPr>
  </w:style>
  <w:style w:type="paragraph" w:customStyle="1" w:styleId="Style17">
    <w:name w:val="Style17"/>
    <w:basedOn w:val="a4"/>
    <w:uiPriority w:val="99"/>
    <w:rsid w:val="009C4086"/>
    <w:pPr>
      <w:widowControl w:val="0"/>
      <w:autoSpaceDE w:val="0"/>
      <w:autoSpaceDN w:val="0"/>
      <w:adjustRightInd w:val="0"/>
      <w:spacing w:after="120" w:line="288" w:lineRule="exact"/>
    </w:pPr>
  </w:style>
  <w:style w:type="paragraph" w:customStyle="1" w:styleId="Style18">
    <w:name w:val="Style18"/>
    <w:basedOn w:val="a4"/>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4"/>
    <w:uiPriority w:val="99"/>
    <w:rsid w:val="009C4086"/>
    <w:pPr>
      <w:widowControl w:val="0"/>
      <w:autoSpaceDE w:val="0"/>
      <w:autoSpaceDN w:val="0"/>
      <w:adjustRightInd w:val="0"/>
      <w:spacing w:after="120" w:line="283" w:lineRule="exact"/>
      <w:jc w:val="center"/>
    </w:pPr>
  </w:style>
  <w:style w:type="paragraph" w:customStyle="1" w:styleId="Style21">
    <w:name w:val="Style21"/>
    <w:basedOn w:val="a4"/>
    <w:rsid w:val="009C4086"/>
    <w:pPr>
      <w:widowControl w:val="0"/>
      <w:autoSpaceDE w:val="0"/>
      <w:autoSpaceDN w:val="0"/>
      <w:adjustRightInd w:val="0"/>
      <w:spacing w:after="120"/>
    </w:pPr>
    <w:rPr>
      <w:rFonts w:ascii="Calibri" w:hAnsi="Calibri"/>
    </w:rPr>
  </w:style>
  <w:style w:type="paragraph" w:customStyle="1" w:styleId="Style22">
    <w:name w:val="Style22"/>
    <w:basedOn w:val="a4"/>
    <w:rsid w:val="009C4086"/>
    <w:pPr>
      <w:widowControl w:val="0"/>
      <w:autoSpaceDE w:val="0"/>
      <w:autoSpaceDN w:val="0"/>
      <w:adjustRightInd w:val="0"/>
      <w:spacing w:after="120"/>
    </w:pPr>
    <w:rPr>
      <w:rFonts w:ascii="Calibri" w:hAnsi="Calibri"/>
    </w:rPr>
  </w:style>
  <w:style w:type="paragraph" w:customStyle="1" w:styleId="Style26">
    <w:name w:val="Style26"/>
    <w:basedOn w:val="a4"/>
    <w:rsid w:val="009C4086"/>
    <w:pPr>
      <w:widowControl w:val="0"/>
      <w:autoSpaceDE w:val="0"/>
      <w:autoSpaceDN w:val="0"/>
      <w:adjustRightInd w:val="0"/>
      <w:spacing w:after="120"/>
    </w:pPr>
    <w:rPr>
      <w:rFonts w:ascii="Calibri" w:hAnsi="Calibri"/>
    </w:rPr>
  </w:style>
  <w:style w:type="paragraph" w:customStyle="1" w:styleId="Style27">
    <w:name w:val="Style27"/>
    <w:basedOn w:val="a4"/>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4"/>
    <w:link w:val="Sweet"/>
    <w:rsid w:val="009C4086"/>
    <w:pPr>
      <w:spacing w:after="120"/>
      <w:ind w:firstLine="709"/>
      <w:jc w:val="both"/>
    </w:pPr>
    <w:rPr>
      <w:rFonts w:ascii="Calibri" w:eastAsia="Calibri" w:hAnsi="Calibri"/>
      <w:sz w:val="28"/>
      <w:szCs w:val="20"/>
    </w:rPr>
  </w:style>
  <w:style w:type="paragraph" w:customStyle="1" w:styleId="Style9">
    <w:name w:val="Style9"/>
    <w:basedOn w:val="a4"/>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4"/>
    <w:rsid w:val="009C4086"/>
    <w:pPr>
      <w:widowControl w:val="0"/>
      <w:autoSpaceDE w:val="0"/>
      <w:autoSpaceDN w:val="0"/>
      <w:adjustRightInd w:val="0"/>
      <w:spacing w:after="120"/>
    </w:pPr>
    <w:rPr>
      <w:rFonts w:ascii="Cambria" w:hAnsi="Cambria"/>
    </w:rPr>
  </w:style>
  <w:style w:type="paragraph" w:customStyle="1" w:styleId="Style96">
    <w:name w:val="Style96"/>
    <w:basedOn w:val="a4"/>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4"/>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4"/>
    <w:rsid w:val="009C4086"/>
    <w:pPr>
      <w:widowControl w:val="0"/>
      <w:autoSpaceDE w:val="0"/>
      <w:autoSpaceDN w:val="0"/>
      <w:adjustRightInd w:val="0"/>
      <w:spacing w:after="120"/>
      <w:jc w:val="both"/>
    </w:pPr>
    <w:rPr>
      <w:rFonts w:ascii="Cambria" w:hAnsi="Cambria"/>
    </w:rPr>
  </w:style>
  <w:style w:type="paragraph" w:customStyle="1" w:styleId="Style90">
    <w:name w:val="Style90"/>
    <w:basedOn w:val="a4"/>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4"/>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4"/>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4"/>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4"/>
    <w:uiPriority w:val="99"/>
    <w:rsid w:val="009C4086"/>
    <w:pPr>
      <w:widowControl w:val="0"/>
      <w:autoSpaceDE w:val="0"/>
      <w:autoSpaceDN w:val="0"/>
      <w:adjustRightInd w:val="0"/>
    </w:pPr>
  </w:style>
  <w:style w:type="paragraph" w:customStyle="1" w:styleId="Style61">
    <w:name w:val="Style61"/>
    <w:basedOn w:val="a4"/>
    <w:uiPriority w:val="99"/>
    <w:rsid w:val="009C4086"/>
    <w:pPr>
      <w:widowControl w:val="0"/>
      <w:autoSpaceDE w:val="0"/>
      <w:autoSpaceDN w:val="0"/>
      <w:adjustRightInd w:val="0"/>
      <w:jc w:val="both"/>
    </w:pPr>
  </w:style>
  <w:style w:type="paragraph" w:customStyle="1" w:styleId="Style60">
    <w:name w:val="Style60"/>
    <w:basedOn w:val="a4"/>
    <w:uiPriority w:val="99"/>
    <w:rsid w:val="009C4086"/>
    <w:pPr>
      <w:widowControl w:val="0"/>
      <w:autoSpaceDE w:val="0"/>
      <w:autoSpaceDN w:val="0"/>
      <w:adjustRightInd w:val="0"/>
      <w:spacing w:line="250" w:lineRule="exact"/>
    </w:pPr>
  </w:style>
  <w:style w:type="character" w:customStyle="1" w:styleId="FontStyle271">
    <w:name w:val="Font Style271"/>
    <w:basedOn w:val="a5"/>
    <w:uiPriority w:val="99"/>
    <w:rsid w:val="009C4086"/>
    <w:rPr>
      <w:rFonts w:ascii="Times New Roman" w:hAnsi="Times New Roman" w:cs="Times New Roman"/>
      <w:b/>
      <w:bCs/>
      <w:sz w:val="20"/>
      <w:szCs w:val="20"/>
    </w:rPr>
  </w:style>
  <w:style w:type="paragraph" w:customStyle="1" w:styleId="Style57">
    <w:name w:val="Style57"/>
    <w:basedOn w:val="a4"/>
    <w:uiPriority w:val="99"/>
    <w:rsid w:val="009C4086"/>
    <w:pPr>
      <w:widowControl w:val="0"/>
      <w:autoSpaceDE w:val="0"/>
      <w:autoSpaceDN w:val="0"/>
      <w:adjustRightInd w:val="0"/>
      <w:spacing w:line="250" w:lineRule="exact"/>
      <w:jc w:val="center"/>
    </w:pPr>
  </w:style>
  <w:style w:type="paragraph" w:customStyle="1" w:styleId="Style62">
    <w:name w:val="Style62"/>
    <w:basedOn w:val="a4"/>
    <w:uiPriority w:val="99"/>
    <w:rsid w:val="009C4086"/>
    <w:pPr>
      <w:widowControl w:val="0"/>
      <w:autoSpaceDE w:val="0"/>
      <w:autoSpaceDN w:val="0"/>
      <w:adjustRightInd w:val="0"/>
      <w:spacing w:line="202" w:lineRule="exact"/>
      <w:jc w:val="center"/>
    </w:pPr>
  </w:style>
  <w:style w:type="character" w:customStyle="1" w:styleId="FontStyle273">
    <w:name w:val="Font Style273"/>
    <w:basedOn w:val="a5"/>
    <w:uiPriority w:val="99"/>
    <w:rsid w:val="009C4086"/>
    <w:rPr>
      <w:rFonts w:ascii="Times New Roman" w:hAnsi="Times New Roman" w:cs="Times New Roman"/>
      <w:b/>
      <w:bCs/>
      <w:sz w:val="20"/>
      <w:szCs w:val="20"/>
    </w:rPr>
  </w:style>
  <w:style w:type="paragraph" w:customStyle="1" w:styleId="Style59">
    <w:name w:val="Style59"/>
    <w:basedOn w:val="a4"/>
    <w:uiPriority w:val="99"/>
    <w:rsid w:val="009C4086"/>
    <w:pPr>
      <w:widowControl w:val="0"/>
      <w:autoSpaceDE w:val="0"/>
      <w:autoSpaceDN w:val="0"/>
      <w:adjustRightInd w:val="0"/>
      <w:spacing w:line="254" w:lineRule="exact"/>
      <w:jc w:val="center"/>
    </w:pPr>
  </w:style>
  <w:style w:type="character" w:customStyle="1" w:styleId="FontStyle256">
    <w:name w:val="Font Style256"/>
    <w:basedOn w:val="a5"/>
    <w:uiPriority w:val="99"/>
    <w:rsid w:val="009C4086"/>
    <w:rPr>
      <w:rFonts w:ascii="Segoe UI" w:hAnsi="Segoe UI" w:cs="Segoe UI"/>
      <w:b/>
      <w:bCs/>
      <w:sz w:val="12"/>
      <w:szCs w:val="12"/>
    </w:rPr>
  </w:style>
  <w:style w:type="character" w:customStyle="1" w:styleId="FontStyle272">
    <w:name w:val="Font Style272"/>
    <w:basedOn w:val="a5"/>
    <w:uiPriority w:val="99"/>
    <w:rsid w:val="009C4086"/>
    <w:rPr>
      <w:rFonts w:ascii="Times New Roman" w:hAnsi="Times New Roman" w:cs="Times New Roman"/>
      <w:sz w:val="20"/>
      <w:szCs w:val="20"/>
    </w:rPr>
  </w:style>
  <w:style w:type="character" w:customStyle="1" w:styleId="FontStyle252">
    <w:name w:val="Font Style252"/>
    <w:basedOn w:val="a5"/>
    <w:uiPriority w:val="99"/>
    <w:rsid w:val="009C4086"/>
    <w:rPr>
      <w:rFonts w:ascii="Times New Roman" w:hAnsi="Times New Roman" w:cs="Times New Roman"/>
      <w:sz w:val="18"/>
      <w:szCs w:val="18"/>
    </w:rPr>
  </w:style>
  <w:style w:type="character" w:customStyle="1" w:styleId="FontStyle288">
    <w:name w:val="Font Style288"/>
    <w:basedOn w:val="a5"/>
    <w:uiPriority w:val="99"/>
    <w:rsid w:val="009C4086"/>
    <w:rPr>
      <w:rFonts w:ascii="Times New Roman" w:hAnsi="Times New Roman" w:cs="Times New Roman"/>
      <w:b/>
      <w:bCs/>
      <w:sz w:val="14"/>
      <w:szCs w:val="14"/>
    </w:rPr>
  </w:style>
  <w:style w:type="character" w:customStyle="1" w:styleId="FontStyle289">
    <w:name w:val="Font Style289"/>
    <w:basedOn w:val="a5"/>
    <w:uiPriority w:val="99"/>
    <w:rsid w:val="009C4086"/>
    <w:rPr>
      <w:rFonts w:ascii="Times New Roman" w:hAnsi="Times New Roman" w:cs="Times New Roman"/>
      <w:b/>
      <w:bCs/>
      <w:i/>
      <w:iCs/>
      <w:sz w:val="20"/>
      <w:szCs w:val="20"/>
    </w:rPr>
  </w:style>
  <w:style w:type="paragraph" w:customStyle="1" w:styleId="Style54">
    <w:name w:val="Style54"/>
    <w:basedOn w:val="a4"/>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4"/>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8">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4"/>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5"/>
    <w:link w:val="144"/>
    <w:locked/>
    <w:rsid w:val="009C4086"/>
    <w:rPr>
      <w:rFonts w:ascii="Bookman Old Style" w:eastAsia="Times New Roman" w:hAnsi="Bookman Old Style"/>
      <w:sz w:val="24"/>
      <w:szCs w:val="28"/>
    </w:rPr>
  </w:style>
  <w:style w:type="character" w:customStyle="1" w:styleId="121">
    <w:name w:val="Стиль 12 пт"/>
    <w:basedOn w:val="a5"/>
    <w:rsid w:val="009C4086"/>
    <w:rPr>
      <w:rFonts w:cs="Times New Roman"/>
      <w:sz w:val="24"/>
    </w:rPr>
  </w:style>
  <w:style w:type="paragraph" w:customStyle="1" w:styleId="1210">
    <w:name w:val="Стиль 12 пт1"/>
    <w:next w:val="a4"/>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5"/>
    <w:rsid w:val="009C4086"/>
    <w:rPr>
      <w:rFonts w:cs="Times New Roman"/>
      <w:b/>
      <w:bCs/>
      <w:sz w:val="24"/>
      <w:szCs w:val="24"/>
      <w:lang w:val="ru-RU" w:eastAsia="ru-RU" w:bidi="ar-SA"/>
    </w:rPr>
  </w:style>
  <w:style w:type="paragraph" w:customStyle="1" w:styleId="122">
    <w:name w:val="Текст 12(таблица)"/>
    <w:basedOn w:val="a4"/>
    <w:rsid w:val="009C4086"/>
    <w:pPr>
      <w:jc w:val="both"/>
    </w:pPr>
    <w:rPr>
      <w:rFonts w:ascii="Bookman Old Style" w:hAnsi="Bookman Old Style"/>
      <w:lang w:val="en-US"/>
    </w:rPr>
  </w:style>
  <w:style w:type="paragraph" w:customStyle="1" w:styleId="102">
    <w:name w:val="Текст 10(таблица)"/>
    <w:basedOn w:val="a4"/>
    <w:rsid w:val="009C4086"/>
    <w:pPr>
      <w:jc w:val="both"/>
    </w:pPr>
    <w:rPr>
      <w:rFonts w:ascii="Bookman Old Style" w:hAnsi="Bookman Old Style"/>
      <w:sz w:val="20"/>
      <w:lang w:val="en-US"/>
    </w:rPr>
  </w:style>
  <w:style w:type="paragraph" w:customStyle="1" w:styleId="146">
    <w:name w:val="Текст 14(поцентру) Знак"/>
    <w:basedOn w:val="a4"/>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9">
    <w:name w:val="основной текст"/>
    <w:basedOn w:val="a4"/>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5"/>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5"/>
    <w:rsid w:val="009C4086"/>
    <w:rPr>
      <w:rFonts w:ascii="Times New Roman" w:hAnsi="Times New Roman" w:cs="Times New Roman"/>
      <w:sz w:val="24"/>
      <w:szCs w:val="24"/>
      <w:lang w:eastAsia="ru-RU"/>
    </w:rPr>
  </w:style>
  <w:style w:type="character" w:customStyle="1" w:styleId="1410">
    <w:name w:val="Текст 14(основной) Знак1"/>
    <w:basedOn w:val="a5"/>
    <w:rsid w:val="009C4086"/>
    <w:rPr>
      <w:rFonts w:ascii="Times New Roman" w:hAnsi="Times New Roman" w:cs="Times New Roman"/>
      <w:sz w:val="28"/>
      <w:szCs w:val="28"/>
      <w:lang w:eastAsia="ru-RU"/>
    </w:rPr>
  </w:style>
  <w:style w:type="paragraph" w:customStyle="1" w:styleId="h2">
    <w:name w:val="h2"/>
    <w:basedOn w:val="af2"/>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a">
    <w:name w:val="Block Text"/>
    <w:basedOn w:val="a4"/>
    <w:uiPriority w:val="99"/>
    <w:rsid w:val="009C4086"/>
    <w:pPr>
      <w:ind w:left="-74" w:right="-109"/>
      <w:jc w:val="center"/>
    </w:pPr>
    <w:rPr>
      <w:rFonts w:ascii="Bookman Old Style" w:hAnsi="Bookman Old Style"/>
    </w:rPr>
  </w:style>
  <w:style w:type="character" w:customStyle="1" w:styleId="1fff">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5"/>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4"/>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4"/>
    <w:rsid w:val="009C4086"/>
    <w:pPr>
      <w:spacing w:before="100" w:beforeAutospacing="1" w:after="100" w:afterAutospacing="1"/>
    </w:pPr>
    <w:rPr>
      <w:rFonts w:ascii="Bookman Old Style" w:hAnsi="Bookman Old Style"/>
    </w:rPr>
  </w:style>
  <w:style w:type="paragraph" w:styleId="z-">
    <w:name w:val="HTML Top of Form"/>
    <w:basedOn w:val="a4"/>
    <w:next w:val="a4"/>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5"/>
    <w:link w:val="z-"/>
    <w:uiPriority w:val="99"/>
    <w:rsid w:val="009C4086"/>
    <w:rPr>
      <w:rFonts w:ascii="Arial" w:eastAsia="Times New Roman" w:hAnsi="Arial"/>
      <w:vanish/>
      <w:sz w:val="16"/>
      <w:szCs w:val="16"/>
    </w:rPr>
  </w:style>
  <w:style w:type="paragraph" w:styleId="z-1">
    <w:name w:val="HTML Bottom of Form"/>
    <w:basedOn w:val="a4"/>
    <w:next w:val="a4"/>
    <w:link w:val="z-2"/>
    <w:hidden/>
    <w:uiPriority w:val="99"/>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5"/>
    <w:link w:val="z-1"/>
    <w:uiPriority w:val="99"/>
    <w:rsid w:val="009C4086"/>
    <w:rPr>
      <w:rFonts w:ascii="Arial" w:eastAsia="Times New Roman" w:hAnsi="Arial"/>
      <w:vanish/>
      <w:sz w:val="16"/>
      <w:szCs w:val="16"/>
    </w:rPr>
  </w:style>
  <w:style w:type="paragraph" w:styleId="HTML2">
    <w:name w:val="HTML Address"/>
    <w:basedOn w:val="a4"/>
    <w:link w:val="HTML3"/>
    <w:uiPriority w:val="99"/>
    <w:rsid w:val="009C4086"/>
    <w:rPr>
      <w:rFonts w:ascii="Bookman Old Style" w:hAnsi="Bookman Old Style"/>
      <w:i/>
      <w:iCs/>
    </w:rPr>
  </w:style>
  <w:style w:type="character" w:customStyle="1" w:styleId="HTML3">
    <w:name w:val="Адрес HTML Знак"/>
    <w:basedOn w:val="a5"/>
    <w:link w:val="HTML2"/>
    <w:uiPriority w:val="99"/>
    <w:rsid w:val="009C4086"/>
    <w:rPr>
      <w:rFonts w:ascii="Bookman Old Style" w:eastAsia="Times New Roman" w:hAnsi="Bookman Old Style"/>
      <w:i/>
      <w:iCs/>
      <w:sz w:val="24"/>
      <w:szCs w:val="24"/>
    </w:rPr>
  </w:style>
  <w:style w:type="paragraph" w:customStyle="1" w:styleId="ssylvtab1">
    <w:name w:val="ssylvtab1"/>
    <w:basedOn w:val="a4"/>
    <w:rsid w:val="009C4086"/>
    <w:pPr>
      <w:spacing w:before="100" w:beforeAutospacing="1" w:after="100" w:afterAutospacing="1"/>
    </w:pPr>
    <w:rPr>
      <w:rFonts w:ascii="Bookman Old Style" w:hAnsi="Bookman Old Style"/>
    </w:rPr>
  </w:style>
  <w:style w:type="character" w:customStyle="1" w:styleId="ssyl2">
    <w:name w:val="ssyl2"/>
    <w:basedOn w:val="a5"/>
    <w:rsid w:val="009C4086"/>
    <w:rPr>
      <w:rFonts w:cs="Times New Roman"/>
    </w:rPr>
  </w:style>
  <w:style w:type="character" w:customStyle="1" w:styleId="text1">
    <w:name w:val="text1"/>
    <w:basedOn w:val="a5"/>
    <w:rsid w:val="009C4086"/>
    <w:rPr>
      <w:rFonts w:cs="Times New Roman"/>
    </w:rPr>
  </w:style>
  <w:style w:type="character" w:customStyle="1" w:styleId="text3">
    <w:name w:val="text3"/>
    <w:basedOn w:val="a5"/>
    <w:rsid w:val="009C4086"/>
    <w:rPr>
      <w:rFonts w:cs="Times New Roman"/>
    </w:rPr>
  </w:style>
  <w:style w:type="character" w:customStyle="1" w:styleId="1fff0">
    <w:name w:val="заголовокпогода1"/>
    <w:basedOn w:val="a5"/>
    <w:rsid w:val="009C4086"/>
    <w:rPr>
      <w:rFonts w:cs="Times New Roman"/>
    </w:rPr>
  </w:style>
  <w:style w:type="paragraph" w:customStyle="1" w:styleId="small">
    <w:name w:val="small"/>
    <w:basedOn w:val="a4"/>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4"/>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5"/>
    <w:uiPriority w:val="99"/>
    <w:rsid w:val="009C4086"/>
    <w:rPr>
      <w:rFonts w:cs="Times New Roman"/>
      <w:i/>
      <w:iCs/>
    </w:rPr>
  </w:style>
  <w:style w:type="character" w:customStyle="1" w:styleId="250">
    <w:name w:val="Знак Знак25"/>
    <w:basedOn w:val="a5"/>
    <w:uiPriority w:val="99"/>
    <w:locked/>
    <w:rsid w:val="009C4086"/>
    <w:rPr>
      <w:rFonts w:cs="Times New Roman"/>
      <w:sz w:val="24"/>
      <w:szCs w:val="24"/>
      <w:lang w:val="ru-RU" w:eastAsia="ru-RU" w:bidi="ar-SA"/>
    </w:rPr>
  </w:style>
  <w:style w:type="character" w:customStyle="1" w:styleId="114">
    <w:name w:val="Знак Знак11"/>
    <w:basedOn w:val="a5"/>
    <w:locked/>
    <w:rsid w:val="009C4086"/>
    <w:rPr>
      <w:rFonts w:cs="Times New Roman"/>
      <w:sz w:val="24"/>
      <w:szCs w:val="24"/>
      <w:lang w:val="ru-RU" w:eastAsia="ru-RU" w:bidi="ar-SA"/>
    </w:rPr>
  </w:style>
  <w:style w:type="character" w:customStyle="1" w:styleId="240">
    <w:name w:val="Знак Знак24"/>
    <w:basedOn w:val="a5"/>
    <w:rsid w:val="009C4086"/>
    <w:rPr>
      <w:rFonts w:cs="Times New Roman"/>
      <w:b/>
      <w:bCs/>
      <w:sz w:val="24"/>
      <w:szCs w:val="24"/>
    </w:rPr>
  </w:style>
  <w:style w:type="character" w:customStyle="1" w:styleId="230">
    <w:name w:val="Знак Знак23"/>
    <w:basedOn w:val="a5"/>
    <w:rsid w:val="009C4086"/>
    <w:rPr>
      <w:rFonts w:cs="Times New Roman"/>
      <w:i/>
      <w:iCs/>
      <w:sz w:val="24"/>
      <w:szCs w:val="24"/>
    </w:rPr>
  </w:style>
  <w:style w:type="character" w:customStyle="1" w:styleId="222">
    <w:name w:val="Знак Знак22"/>
    <w:basedOn w:val="a5"/>
    <w:rsid w:val="009C4086"/>
    <w:rPr>
      <w:rFonts w:cs="Times New Roman"/>
      <w:sz w:val="24"/>
      <w:szCs w:val="24"/>
      <w:u w:val="single"/>
    </w:rPr>
  </w:style>
  <w:style w:type="character" w:customStyle="1" w:styleId="216">
    <w:name w:val="Знак Знак21"/>
    <w:basedOn w:val="a5"/>
    <w:rsid w:val="009C4086"/>
    <w:rPr>
      <w:rFonts w:cs="Times New Roman"/>
      <w:bCs/>
      <w:i/>
      <w:iCs/>
      <w:sz w:val="24"/>
      <w:szCs w:val="24"/>
    </w:rPr>
  </w:style>
  <w:style w:type="character" w:customStyle="1" w:styleId="200">
    <w:name w:val="Знак Знак20"/>
    <w:basedOn w:val="a5"/>
    <w:rsid w:val="009C4086"/>
    <w:rPr>
      <w:rFonts w:cs="Times New Roman"/>
      <w:b/>
      <w:bCs/>
      <w:i/>
      <w:iCs/>
      <w:sz w:val="24"/>
      <w:szCs w:val="24"/>
    </w:rPr>
  </w:style>
  <w:style w:type="paragraph" w:customStyle="1" w:styleId="123">
    <w:name w:val="стиль12"/>
    <w:basedOn w:val="a4"/>
    <w:rsid w:val="009C4086"/>
    <w:pPr>
      <w:spacing w:before="100" w:beforeAutospacing="1" w:after="100" w:afterAutospacing="1"/>
    </w:pPr>
    <w:rPr>
      <w:rFonts w:ascii="Bookman Old Style" w:hAnsi="Bookman Old Style"/>
    </w:rPr>
  </w:style>
  <w:style w:type="paragraph" w:customStyle="1" w:styleId="3f4">
    <w:name w:val="стиль3"/>
    <w:basedOn w:val="a4"/>
    <w:rsid w:val="009C4086"/>
    <w:pPr>
      <w:spacing w:before="100" w:beforeAutospacing="1" w:after="100" w:afterAutospacing="1"/>
    </w:pPr>
    <w:rPr>
      <w:rFonts w:ascii="Bookman Old Style" w:hAnsi="Bookman Old Style"/>
    </w:rPr>
  </w:style>
  <w:style w:type="character" w:customStyle="1" w:styleId="pricecaption">
    <w:name w:val="price_caption"/>
    <w:basedOn w:val="a5"/>
    <w:rsid w:val="009C4086"/>
    <w:rPr>
      <w:rFonts w:cs="Times New Roman"/>
    </w:rPr>
  </w:style>
  <w:style w:type="character" w:customStyle="1" w:styleId="priceprice">
    <w:name w:val="price_price"/>
    <w:basedOn w:val="a5"/>
    <w:rsid w:val="009C4086"/>
    <w:rPr>
      <w:rFonts w:cs="Times New Roman"/>
    </w:rPr>
  </w:style>
  <w:style w:type="character" w:customStyle="1" w:styleId="editsection">
    <w:name w:val="editsection"/>
    <w:basedOn w:val="a5"/>
    <w:rsid w:val="009C4086"/>
    <w:rPr>
      <w:rFonts w:cs="Times New Roman"/>
    </w:rPr>
  </w:style>
  <w:style w:type="character" w:customStyle="1" w:styleId="plainlinks">
    <w:name w:val="plainlinks"/>
    <w:basedOn w:val="a5"/>
    <w:rsid w:val="009C4086"/>
    <w:rPr>
      <w:rFonts w:cs="Times New Roman"/>
    </w:rPr>
  </w:style>
  <w:style w:type="character" w:customStyle="1" w:styleId="fn">
    <w:name w:val="fn"/>
    <w:basedOn w:val="a5"/>
    <w:rsid w:val="009C4086"/>
    <w:rPr>
      <w:rFonts w:cs="Times New Roman"/>
    </w:rPr>
  </w:style>
  <w:style w:type="character" w:customStyle="1" w:styleId="plainlinksneverexpand">
    <w:name w:val="plainlinksneverexpand"/>
    <w:basedOn w:val="a5"/>
    <w:rsid w:val="009C4086"/>
    <w:rPr>
      <w:rFonts w:cs="Times New Roman"/>
    </w:rPr>
  </w:style>
  <w:style w:type="character" w:customStyle="1" w:styleId="geo-geo-dms">
    <w:name w:val="geo-geo-dms"/>
    <w:basedOn w:val="a5"/>
    <w:rsid w:val="009C4086"/>
    <w:rPr>
      <w:rFonts w:cs="Times New Roman"/>
    </w:rPr>
  </w:style>
  <w:style w:type="character" w:customStyle="1" w:styleId="geo-dms">
    <w:name w:val="geo-dms"/>
    <w:basedOn w:val="a5"/>
    <w:rsid w:val="009C4086"/>
    <w:rPr>
      <w:rFonts w:cs="Times New Roman"/>
    </w:rPr>
  </w:style>
  <w:style w:type="character" w:customStyle="1" w:styleId="geo-lat">
    <w:name w:val="geo-lat"/>
    <w:basedOn w:val="a5"/>
    <w:rsid w:val="009C4086"/>
    <w:rPr>
      <w:rFonts w:cs="Times New Roman"/>
    </w:rPr>
  </w:style>
  <w:style w:type="character" w:customStyle="1" w:styleId="geo-lon">
    <w:name w:val="geo-lon"/>
    <w:basedOn w:val="a5"/>
    <w:rsid w:val="009C4086"/>
    <w:rPr>
      <w:rFonts w:cs="Times New Roman"/>
    </w:rPr>
  </w:style>
  <w:style w:type="character" w:customStyle="1" w:styleId="coordinates">
    <w:name w:val="coordinates"/>
    <w:basedOn w:val="a5"/>
    <w:rsid w:val="009C4086"/>
    <w:rPr>
      <w:rFonts w:cs="Times New Roman"/>
    </w:rPr>
  </w:style>
  <w:style w:type="character" w:customStyle="1" w:styleId="toctoggle">
    <w:name w:val="toctoggle"/>
    <w:basedOn w:val="a5"/>
    <w:rsid w:val="009C4086"/>
    <w:rPr>
      <w:rFonts w:cs="Times New Roman"/>
    </w:rPr>
  </w:style>
  <w:style w:type="character" w:customStyle="1" w:styleId="tocnumber">
    <w:name w:val="tocnumber"/>
    <w:basedOn w:val="a5"/>
    <w:rsid w:val="009C4086"/>
    <w:rPr>
      <w:rFonts w:cs="Times New Roman"/>
    </w:rPr>
  </w:style>
  <w:style w:type="character" w:customStyle="1" w:styleId="toctext">
    <w:name w:val="toctext"/>
    <w:basedOn w:val="a5"/>
    <w:rsid w:val="009C4086"/>
    <w:rPr>
      <w:rFonts w:cs="Times New Roman"/>
    </w:rPr>
  </w:style>
  <w:style w:type="character" w:customStyle="1" w:styleId="mw-headline">
    <w:name w:val="mw-headline"/>
    <w:basedOn w:val="a5"/>
    <w:rsid w:val="009C4086"/>
    <w:rPr>
      <w:rFonts w:cs="Times New Roman"/>
    </w:rPr>
  </w:style>
  <w:style w:type="paragraph" w:customStyle="1" w:styleId="collapse-refs-p">
    <w:name w:val="collapse-refs-p"/>
    <w:basedOn w:val="a4"/>
    <w:rsid w:val="009C4086"/>
    <w:pPr>
      <w:spacing w:before="100" w:beforeAutospacing="1" w:after="100" w:afterAutospacing="1"/>
    </w:pPr>
    <w:rPr>
      <w:rFonts w:ascii="Bookman Old Style" w:hAnsi="Bookman Old Style"/>
    </w:rPr>
  </w:style>
  <w:style w:type="character" w:customStyle="1" w:styleId="price">
    <w:name w:val="price"/>
    <w:basedOn w:val="a5"/>
    <w:rsid w:val="009C4086"/>
    <w:rPr>
      <w:rFonts w:cs="Times New Roman"/>
    </w:rPr>
  </w:style>
  <w:style w:type="character" w:customStyle="1" w:styleId="1fff1">
    <w:name w:val="Название1"/>
    <w:basedOn w:val="a5"/>
    <w:rsid w:val="009C4086"/>
    <w:rPr>
      <w:rFonts w:cs="Times New Roman"/>
    </w:rPr>
  </w:style>
  <w:style w:type="paragraph" w:customStyle="1" w:styleId="title1">
    <w:name w:val="title1"/>
    <w:basedOn w:val="a4"/>
    <w:rsid w:val="009C4086"/>
    <w:pPr>
      <w:spacing w:before="100" w:beforeAutospacing="1" w:after="100" w:afterAutospacing="1"/>
    </w:pPr>
    <w:rPr>
      <w:rFonts w:ascii="Bookman Old Style" w:hAnsi="Bookman Old Style"/>
    </w:rPr>
  </w:style>
  <w:style w:type="paragraph" w:customStyle="1" w:styleId="linkmore">
    <w:name w:val="link_more"/>
    <w:basedOn w:val="a4"/>
    <w:rsid w:val="009C4086"/>
    <w:pPr>
      <w:spacing w:before="100" w:beforeAutospacing="1" w:after="100" w:afterAutospacing="1"/>
    </w:pPr>
    <w:rPr>
      <w:rFonts w:ascii="Bookman Old Style" w:hAnsi="Bookman Old Style"/>
    </w:rPr>
  </w:style>
  <w:style w:type="paragraph" w:customStyle="1" w:styleId="1fff2">
    <w:name w:val="Дата1"/>
    <w:basedOn w:val="a4"/>
    <w:rsid w:val="009C4086"/>
    <w:pPr>
      <w:spacing w:before="100" w:beforeAutospacing="1" w:after="100" w:afterAutospacing="1"/>
    </w:pPr>
    <w:rPr>
      <w:rFonts w:ascii="Bookman Old Style" w:hAnsi="Bookman Old Style"/>
    </w:rPr>
  </w:style>
  <w:style w:type="paragraph" w:customStyle="1" w:styleId="note">
    <w:name w:val="note"/>
    <w:basedOn w:val="a4"/>
    <w:rsid w:val="009C4086"/>
    <w:pPr>
      <w:spacing w:before="100" w:beforeAutospacing="1" w:after="100" w:afterAutospacing="1"/>
    </w:pPr>
    <w:rPr>
      <w:rFonts w:ascii="Bookman Old Style" w:hAnsi="Bookman Old Style"/>
    </w:rPr>
  </w:style>
  <w:style w:type="character" w:customStyle="1" w:styleId="object">
    <w:name w:val="object"/>
    <w:basedOn w:val="a5"/>
    <w:rsid w:val="009C4086"/>
    <w:rPr>
      <w:rFonts w:cs="Times New Roman"/>
    </w:rPr>
  </w:style>
  <w:style w:type="character" w:customStyle="1" w:styleId="locality">
    <w:name w:val="locality"/>
    <w:basedOn w:val="a5"/>
    <w:rsid w:val="009C4086"/>
    <w:rPr>
      <w:rFonts w:cs="Times New Roman"/>
    </w:rPr>
  </w:style>
  <w:style w:type="character" w:customStyle="1" w:styleId="street-address">
    <w:name w:val="street-address"/>
    <w:basedOn w:val="a5"/>
    <w:rsid w:val="009C4086"/>
    <w:rPr>
      <w:rFonts w:cs="Times New Roman"/>
    </w:rPr>
  </w:style>
  <w:style w:type="character" w:customStyle="1" w:styleId="tel">
    <w:name w:val="tel"/>
    <w:basedOn w:val="a5"/>
    <w:rsid w:val="009C4086"/>
    <w:rPr>
      <w:rFonts w:cs="Times New Roman"/>
    </w:rPr>
  </w:style>
  <w:style w:type="character" w:customStyle="1" w:styleId="sharelistitemcounter">
    <w:name w:val="share_list_item_counter"/>
    <w:basedOn w:val="a5"/>
    <w:rsid w:val="009C4086"/>
    <w:rPr>
      <w:rFonts w:cs="Times New Roman"/>
    </w:rPr>
  </w:style>
  <w:style w:type="character" w:customStyle="1" w:styleId="description">
    <w:name w:val="description"/>
    <w:basedOn w:val="a5"/>
    <w:rsid w:val="009C4086"/>
    <w:rPr>
      <w:rFonts w:cs="Times New Roman"/>
    </w:rPr>
  </w:style>
  <w:style w:type="character" w:customStyle="1" w:styleId="photos">
    <w:name w:val="photos"/>
    <w:basedOn w:val="a5"/>
    <w:rsid w:val="009C4086"/>
    <w:rPr>
      <w:rFonts w:cs="Times New Roman"/>
    </w:rPr>
  </w:style>
  <w:style w:type="character" w:customStyle="1" w:styleId="rooms">
    <w:name w:val="rooms"/>
    <w:basedOn w:val="a5"/>
    <w:rsid w:val="009C4086"/>
    <w:rPr>
      <w:rFonts w:cs="Times New Roman"/>
    </w:rPr>
  </w:style>
  <w:style w:type="character" w:customStyle="1" w:styleId="reviews">
    <w:name w:val="reviews"/>
    <w:basedOn w:val="a5"/>
    <w:rsid w:val="009C4086"/>
    <w:rPr>
      <w:rFonts w:cs="Times New Roman"/>
    </w:rPr>
  </w:style>
  <w:style w:type="character" w:customStyle="1" w:styleId="map">
    <w:name w:val="map"/>
    <w:basedOn w:val="a5"/>
    <w:rsid w:val="009C4086"/>
    <w:rPr>
      <w:rFonts w:cs="Times New Roman"/>
    </w:rPr>
  </w:style>
  <w:style w:type="character" w:customStyle="1" w:styleId="right">
    <w:name w:val="right"/>
    <w:basedOn w:val="a5"/>
    <w:rsid w:val="009C4086"/>
    <w:rPr>
      <w:rFonts w:cs="Times New Roman"/>
    </w:rPr>
  </w:style>
  <w:style w:type="character" w:customStyle="1" w:styleId="expandrating">
    <w:name w:val="expand_rating"/>
    <w:basedOn w:val="a5"/>
    <w:rsid w:val="009C4086"/>
    <w:rPr>
      <w:rFonts w:cs="Times New Roman"/>
    </w:rPr>
  </w:style>
  <w:style w:type="character" w:customStyle="1" w:styleId="downarrow">
    <w:name w:val="down_arrow"/>
    <w:basedOn w:val="a5"/>
    <w:rsid w:val="009C4086"/>
    <w:rPr>
      <w:rFonts w:cs="Times New Roman"/>
    </w:rPr>
  </w:style>
  <w:style w:type="character" w:customStyle="1" w:styleId="expanddetail">
    <w:name w:val="expand_detail"/>
    <w:basedOn w:val="a5"/>
    <w:rsid w:val="009C4086"/>
    <w:rPr>
      <w:rFonts w:cs="Times New Roman"/>
    </w:rPr>
  </w:style>
  <w:style w:type="character" w:customStyle="1" w:styleId="day1">
    <w:name w:val="day1"/>
    <w:basedOn w:val="a5"/>
    <w:rsid w:val="009C4086"/>
    <w:rPr>
      <w:rFonts w:cs="Times New Roman"/>
    </w:rPr>
  </w:style>
  <w:style w:type="character" w:customStyle="1" w:styleId="day2">
    <w:name w:val="day2"/>
    <w:basedOn w:val="a5"/>
    <w:rsid w:val="009C4086"/>
    <w:rPr>
      <w:rFonts w:cs="Times New Roman"/>
    </w:rPr>
  </w:style>
  <w:style w:type="paragraph" w:customStyle="1" w:styleId="65">
    <w:name w:val="стиль6"/>
    <w:basedOn w:val="a4"/>
    <w:rsid w:val="009C4086"/>
    <w:pPr>
      <w:spacing w:before="100" w:beforeAutospacing="1" w:after="100" w:afterAutospacing="1"/>
    </w:pPr>
    <w:rPr>
      <w:rFonts w:ascii="Bookman Old Style" w:hAnsi="Bookman Old Style"/>
    </w:rPr>
  </w:style>
  <w:style w:type="paragraph" w:customStyle="1" w:styleId="2ff3">
    <w:name w:val="стиль2"/>
    <w:basedOn w:val="a4"/>
    <w:rsid w:val="009C4086"/>
    <w:pPr>
      <w:spacing w:before="100" w:beforeAutospacing="1" w:after="100" w:afterAutospacing="1"/>
    </w:pPr>
    <w:rPr>
      <w:rFonts w:ascii="Bookman Old Style" w:hAnsi="Bookman Old Style"/>
    </w:rPr>
  </w:style>
  <w:style w:type="paragraph" w:customStyle="1" w:styleId="74">
    <w:name w:val="стиль7"/>
    <w:basedOn w:val="a4"/>
    <w:rsid w:val="009C4086"/>
    <w:pPr>
      <w:spacing w:before="100" w:beforeAutospacing="1" w:after="100" w:afterAutospacing="1"/>
    </w:pPr>
    <w:rPr>
      <w:rFonts w:ascii="Bookman Old Style" w:hAnsi="Bookman Old Style"/>
    </w:rPr>
  </w:style>
  <w:style w:type="character" w:customStyle="1" w:styleId="news-date-time">
    <w:name w:val="news-date-time"/>
    <w:basedOn w:val="a5"/>
    <w:rsid w:val="009C4086"/>
    <w:rPr>
      <w:rFonts w:cs="Times New Roman"/>
    </w:rPr>
  </w:style>
  <w:style w:type="paragraph" w:customStyle="1" w:styleId="Style13">
    <w:name w:val="Style13"/>
    <w:basedOn w:val="a4"/>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5"/>
    <w:uiPriority w:val="99"/>
    <w:rsid w:val="009C4086"/>
    <w:rPr>
      <w:rFonts w:ascii="MS Reference Sans Serif" w:hAnsi="MS Reference Sans Serif" w:cs="MS Reference Sans Serif"/>
      <w:sz w:val="16"/>
      <w:szCs w:val="16"/>
    </w:rPr>
  </w:style>
  <w:style w:type="character" w:customStyle="1" w:styleId="FontStyle31">
    <w:name w:val="Font Style31"/>
    <w:basedOn w:val="a5"/>
    <w:uiPriority w:val="99"/>
    <w:rsid w:val="009C4086"/>
    <w:rPr>
      <w:rFonts w:ascii="MS Reference Sans Serif" w:hAnsi="MS Reference Sans Serif" w:cs="MS Reference Sans Serif"/>
      <w:b/>
      <w:bCs/>
      <w:w w:val="20"/>
      <w:sz w:val="28"/>
      <w:szCs w:val="28"/>
    </w:rPr>
  </w:style>
  <w:style w:type="table" w:customStyle="1" w:styleId="affffffffb">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f3">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4">
    <w:name w:val="Обычный (веб)1"/>
    <w:basedOn w:val="a4"/>
    <w:rsid w:val="009C4086"/>
    <w:pPr>
      <w:ind w:left="23" w:firstLine="527"/>
      <w:jc w:val="both"/>
    </w:pPr>
    <w:rPr>
      <w:rFonts w:ascii="Arial" w:hAnsi="Arial"/>
      <w:sz w:val="20"/>
      <w:szCs w:val="20"/>
    </w:rPr>
  </w:style>
  <w:style w:type="character" w:customStyle="1" w:styleId="affffffff2">
    <w:name w:val="Таблица Знак"/>
    <w:basedOn w:val="a5"/>
    <w:link w:val="affffffff1"/>
    <w:locked/>
    <w:rsid w:val="009C4086"/>
    <w:rPr>
      <w:rFonts w:ascii="Bookman Old Style" w:hAnsi="Bookman Old Style"/>
    </w:rPr>
  </w:style>
  <w:style w:type="paragraph" w:customStyle="1" w:styleId="Style66">
    <w:name w:val="Style66"/>
    <w:basedOn w:val="a4"/>
    <w:uiPriority w:val="99"/>
    <w:rsid w:val="009C4086"/>
    <w:pPr>
      <w:widowControl w:val="0"/>
      <w:autoSpaceDE w:val="0"/>
      <w:autoSpaceDN w:val="0"/>
      <w:adjustRightInd w:val="0"/>
    </w:pPr>
  </w:style>
  <w:style w:type="character" w:customStyle="1" w:styleId="FontStyle258">
    <w:name w:val="Font Style258"/>
    <w:basedOn w:val="a5"/>
    <w:uiPriority w:val="99"/>
    <w:rsid w:val="009C4086"/>
    <w:rPr>
      <w:rFonts w:ascii="Times New Roman" w:hAnsi="Times New Roman" w:cs="Times New Roman"/>
      <w:w w:val="20"/>
      <w:sz w:val="26"/>
      <w:szCs w:val="26"/>
    </w:rPr>
  </w:style>
  <w:style w:type="paragraph" w:customStyle="1" w:styleId="Style78">
    <w:name w:val="Style78"/>
    <w:basedOn w:val="a4"/>
    <w:uiPriority w:val="99"/>
    <w:rsid w:val="009C4086"/>
    <w:pPr>
      <w:widowControl w:val="0"/>
      <w:autoSpaceDE w:val="0"/>
      <w:autoSpaceDN w:val="0"/>
      <w:adjustRightInd w:val="0"/>
    </w:pPr>
  </w:style>
  <w:style w:type="paragraph" w:customStyle="1" w:styleId="Style112">
    <w:name w:val="Style112"/>
    <w:basedOn w:val="a4"/>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4"/>
    <w:uiPriority w:val="99"/>
    <w:rsid w:val="009C4086"/>
    <w:pPr>
      <w:widowControl w:val="0"/>
      <w:autoSpaceDE w:val="0"/>
      <w:autoSpaceDN w:val="0"/>
      <w:adjustRightInd w:val="0"/>
      <w:jc w:val="center"/>
    </w:pPr>
  </w:style>
  <w:style w:type="paragraph" w:customStyle="1" w:styleId="Style36">
    <w:name w:val="Style36"/>
    <w:basedOn w:val="a4"/>
    <w:uiPriority w:val="99"/>
    <w:rsid w:val="009C4086"/>
    <w:pPr>
      <w:widowControl w:val="0"/>
      <w:autoSpaceDE w:val="0"/>
      <w:autoSpaceDN w:val="0"/>
      <w:adjustRightInd w:val="0"/>
    </w:pPr>
  </w:style>
  <w:style w:type="paragraph" w:customStyle="1" w:styleId="Style67">
    <w:name w:val="Style67"/>
    <w:basedOn w:val="a4"/>
    <w:uiPriority w:val="99"/>
    <w:rsid w:val="009C4086"/>
    <w:pPr>
      <w:widowControl w:val="0"/>
      <w:autoSpaceDE w:val="0"/>
      <w:autoSpaceDN w:val="0"/>
      <w:adjustRightInd w:val="0"/>
    </w:pPr>
  </w:style>
  <w:style w:type="paragraph" w:customStyle="1" w:styleId="Style74">
    <w:name w:val="Style74"/>
    <w:basedOn w:val="a4"/>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4"/>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4"/>
    <w:uiPriority w:val="99"/>
    <w:rsid w:val="009C4086"/>
    <w:pPr>
      <w:widowControl w:val="0"/>
      <w:autoSpaceDE w:val="0"/>
      <w:autoSpaceDN w:val="0"/>
      <w:adjustRightInd w:val="0"/>
      <w:spacing w:line="230" w:lineRule="exact"/>
    </w:pPr>
  </w:style>
  <w:style w:type="character" w:customStyle="1" w:styleId="FontStyle262">
    <w:name w:val="Font Style262"/>
    <w:basedOn w:val="a5"/>
    <w:uiPriority w:val="99"/>
    <w:rsid w:val="009C4086"/>
    <w:rPr>
      <w:rFonts w:ascii="Times New Roman" w:hAnsi="Times New Roman" w:cs="Times New Roman"/>
      <w:b/>
      <w:bCs/>
      <w:i/>
      <w:iCs/>
      <w:sz w:val="20"/>
      <w:szCs w:val="20"/>
    </w:rPr>
  </w:style>
  <w:style w:type="paragraph" w:customStyle="1" w:styleId="Style50">
    <w:name w:val="Style50"/>
    <w:basedOn w:val="a4"/>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4"/>
    <w:uiPriority w:val="99"/>
    <w:rsid w:val="009C4086"/>
    <w:pPr>
      <w:widowControl w:val="0"/>
      <w:autoSpaceDE w:val="0"/>
      <w:autoSpaceDN w:val="0"/>
      <w:adjustRightInd w:val="0"/>
    </w:pPr>
  </w:style>
  <w:style w:type="paragraph" w:customStyle="1" w:styleId="Style46">
    <w:name w:val="Style46"/>
    <w:basedOn w:val="a4"/>
    <w:uiPriority w:val="99"/>
    <w:rsid w:val="009C4086"/>
    <w:pPr>
      <w:widowControl w:val="0"/>
      <w:autoSpaceDE w:val="0"/>
      <w:autoSpaceDN w:val="0"/>
      <w:adjustRightInd w:val="0"/>
      <w:spacing w:line="326" w:lineRule="exact"/>
      <w:ind w:firstLine="288"/>
    </w:pPr>
  </w:style>
  <w:style w:type="paragraph" w:customStyle="1" w:styleId="Style72">
    <w:name w:val="Style72"/>
    <w:basedOn w:val="a4"/>
    <w:uiPriority w:val="99"/>
    <w:rsid w:val="009C4086"/>
    <w:pPr>
      <w:widowControl w:val="0"/>
      <w:autoSpaceDE w:val="0"/>
      <w:autoSpaceDN w:val="0"/>
      <w:adjustRightInd w:val="0"/>
      <w:spacing w:line="283" w:lineRule="exact"/>
    </w:pPr>
  </w:style>
  <w:style w:type="character" w:customStyle="1" w:styleId="FontStyle263">
    <w:name w:val="Font Style263"/>
    <w:basedOn w:val="a5"/>
    <w:uiPriority w:val="99"/>
    <w:rsid w:val="009C4086"/>
    <w:rPr>
      <w:rFonts w:ascii="Times New Roman" w:hAnsi="Times New Roman" w:cs="Times New Roman"/>
      <w:i/>
      <w:iCs/>
      <w:sz w:val="20"/>
      <w:szCs w:val="20"/>
    </w:rPr>
  </w:style>
  <w:style w:type="paragraph" w:customStyle="1" w:styleId="Style69">
    <w:name w:val="Style69"/>
    <w:basedOn w:val="a4"/>
    <w:uiPriority w:val="99"/>
    <w:rsid w:val="009C4086"/>
    <w:pPr>
      <w:widowControl w:val="0"/>
      <w:autoSpaceDE w:val="0"/>
      <w:autoSpaceDN w:val="0"/>
      <w:adjustRightInd w:val="0"/>
    </w:pPr>
  </w:style>
  <w:style w:type="character" w:customStyle="1" w:styleId="FontStyle260">
    <w:name w:val="Font Style260"/>
    <w:basedOn w:val="a5"/>
    <w:uiPriority w:val="99"/>
    <w:rsid w:val="009C4086"/>
    <w:rPr>
      <w:rFonts w:ascii="Times New Roman" w:hAnsi="Times New Roman" w:cs="Times New Roman"/>
      <w:w w:val="150"/>
      <w:sz w:val="16"/>
      <w:szCs w:val="16"/>
    </w:rPr>
  </w:style>
  <w:style w:type="paragraph" w:customStyle="1" w:styleId="Style97">
    <w:name w:val="Style97"/>
    <w:basedOn w:val="a4"/>
    <w:uiPriority w:val="99"/>
    <w:rsid w:val="009C4086"/>
    <w:pPr>
      <w:widowControl w:val="0"/>
      <w:autoSpaceDE w:val="0"/>
      <w:autoSpaceDN w:val="0"/>
      <w:adjustRightInd w:val="0"/>
      <w:jc w:val="both"/>
    </w:pPr>
  </w:style>
  <w:style w:type="paragraph" w:customStyle="1" w:styleId="Style98">
    <w:name w:val="Style98"/>
    <w:basedOn w:val="a4"/>
    <w:uiPriority w:val="99"/>
    <w:rsid w:val="009C4086"/>
    <w:pPr>
      <w:widowControl w:val="0"/>
      <w:autoSpaceDE w:val="0"/>
      <w:autoSpaceDN w:val="0"/>
      <w:adjustRightInd w:val="0"/>
    </w:pPr>
  </w:style>
  <w:style w:type="paragraph" w:customStyle="1" w:styleId="Style39">
    <w:name w:val="Style39"/>
    <w:basedOn w:val="a4"/>
    <w:uiPriority w:val="99"/>
    <w:rsid w:val="009C4086"/>
    <w:pPr>
      <w:widowControl w:val="0"/>
      <w:autoSpaceDE w:val="0"/>
      <w:autoSpaceDN w:val="0"/>
      <w:adjustRightInd w:val="0"/>
    </w:pPr>
  </w:style>
  <w:style w:type="paragraph" w:customStyle="1" w:styleId="Style45">
    <w:name w:val="Style45"/>
    <w:basedOn w:val="a4"/>
    <w:uiPriority w:val="99"/>
    <w:rsid w:val="009C4086"/>
    <w:pPr>
      <w:widowControl w:val="0"/>
      <w:autoSpaceDE w:val="0"/>
      <w:autoSpaceDN w:val="0"/>
      <w:adjustRightInd w:val="0"/>
      <w:spacing w:line="221" w:lineRule="exact"/>
      <w:jc w:val="center"/>
    </w:pPr>
  </w:style>
  <w:style w:type="paragraph" w:customStyle="1" w:styleId="Style135">
    <w:name w:val="Style135"/>
    <w:basedOn w:val="a4"/>
    <w:uiPriority w:val="99"/>
    <w:rsid w:val="009C4086"/>
    <w:pPr>
      <w:widowControl w:val="0"/>
      <w:autoSpaceDE w:val="0"/>
      <w:autoSpaceDN w:val="0"/>
      <w:adjustRightInd w:val="0"/>
      <w:jc w:val="center"/>
    </w:pPr>
  </w:style>
  <w:style w:type="paragraph" w:customStyle="1" w:styleId="Style142">
    <w:name w:val="Style142"/>
    <w:basedOn w:val="a4"/>
    <w:uiPriority w:val="99"/>
    <w:rsid w:val="009C4086"/>
    <w:pPr>
      <w:widowControl w:val="0"/>
      <w:autoSpaceDE w:val="0"/>
      <w:autoSpaceDN w:val="0"/>
      <w:adjustRightInd w:val="0"/>
      <w:spacing w:line="240" w:lineRule="exact"/>
      <w:jc w:val="center"/>
    </w:pPr>
  </w:style>
  <w:style w:type="paragraph" w:customStyle="1" w:styleId="Style173">
    <w:name w:val="Style173"/>
    <w:basedOn w:val="a4"/>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4"/>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5"/>
    <w:uiPriority w:val="99"/>
    <w:rsid w:val="009C4086"/>
    <w:rPr>
      <w:rFonts w:ascii="Times New Roman" w:hAnsi="Times New Roman" w:cs="Times New Roman"/>
      <w:b/>
      <w:bCs/>
      <w:i/>
      <w:iCs/>
      <w:sz w:val="20"/>
      <w:szCs w:val="20"/>
    </w:rPr>
  </w:style>
  <w:style w:type="paragraph" w:customStyle="1" w:styleId="Style201">
    <w:name w:val="Style201"/>
    <w:basedOn w:val="a4"/>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4"/>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5"/>
    <w:link w:val="2f6"/>
    <w:locked/>
    <w:rsid w:val="009C4086"/>
    <w:rPr>
      <w:rFonts w:eastAsia="Times New Roman" w:cs="Calibri"/>
      <w:sz w:val="22"/>
      <w:szCs w:val="22"/>
      <w:lang w:eastAsia="en-US"/>
    </w:rPr>
  </w:style>
  <w:style w:type="numbering" w:customStyle="1" w:styleId="11">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4"/>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4"/>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4"/>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4"/>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4"/>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4"/>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4"/>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4"/>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4"/>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4"/>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4"/>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4"/>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4"/>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4"/>
    <w:uiPriority w:val="99"/>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4"/>
    <w:uiPriority w:val="99"/>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4"/>
    <w:uiPriority w:val="99"/>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c">
    <w:name w:val="основной текст документа"/>
    <w:basedOn w:val="a4"/>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4"/>
    <w:link w:val="3Exact"/>
    <w:qFormat/>
    <w:rsid w:val="00750110"/>
    <w:pPr>
      <w:shd w:val="clear" w:color="auto" w:fill="FFFFFF"/>
      <w:spacing w:before="720" w:after="600" w:line="326" w:lineRule="exact"/>
    </w:pPr>
    <w:rPr>
      <w:sz w:val="27"/>
      <w:szCs w:val="27"/>
    </w:rPr>
  </w:style>
  <w:style w:type="paragraph" w:customStyle="1" w:styleId="font5">
    <w:name w:val="font5"/>
    <w:basedOn w:val="a4"/>
    <w:uiPriority w:val="99"/>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4"/>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4"/>
    <w:rsid w:val="0044508A"/>
    <w:pPr>
      <w:ind w:left="720"/>
    </w:pPr>
    <w:rPr>
      <w:rFonts w:eastAsia="Calibri"/>
    </w:rPr>
  </w:style>
  <w:style w:type="paragraph" w:customStyle="1" w:styleId="57">
    <w:name w:val="Абзац списка5"/>
    <w:basedOn w:val="a4"/>
    <w:rsid w:val="00552DA1"/>
    <w:pPr>
      <w:ind w:left="720"/>
    </w:pPr>
    <w:rPr>
      <w:rFonts w:eastAsia="Calibri"/>
    </w:rPr>
  </w:style>
  <w:style w:type="character" w:customStyle="1" w:styleId="fontstyle01">
    <w:name w:val="fontstyle01"/>
    <w:basedOn w:val="a5"/>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4"/>
    <w:autoRedefine/>
    <w:rsid w:val="00BD6270"/>
    <w:pPr>
      <w:spacing w:after="160" w:line="240" w:lineRule="exact"/>
    </w:pPr>
    <w:rPr>
      <w:rFonts w:eastAsia="SimSun"/>
      <w:b/>
      <w:lang w:val="en-US" w:eastAsia="en-US"/>
    </w:rPr>
  </w:style>
  <w:style w:type="paragraph" w:customStyle="1" w:styleId="p8">
    <w:name w:val="p8"/>
    <w:basedOn w:val="a4"/>
    <w:uiPriority w:val="99"/>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d">
    <w:name w:val="Маркеры списка"/>
    <w:rsid w:val="003C1630"/>
    <w:rPr>
      <w:rFonts w:ascii="StarSymbol" w:eastAsia="StarSymbol" w:hAnsi="StarSymbol" w:cs="StarSymbol"/>
      <w:sz w:val="18"/>
      <w:szCs w:val="18"/>
    </w:rPr>
  </w:style>
  <w:style w:type="character" w:customStyle="1" w:styleId="affffffffe">
    <w:name w:val="Символ нумерации"/>
    <w:rsid w:val="003C1630"/>
  </w:style>
  <w:style w:type="paragraph" w:customStyle="1" w:styleId="maintext">
    <w:name w:val="maintext"/>
    <w:basedOn w:val="a4"/>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4"/>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4"/>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4"/>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4"/>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4"/>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4"/>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4"/>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4"/>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4"/>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f">
    <w:name w:val="Внутренний адрес"/>
    <w:basedOn w:val="ac"/>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5"/>
    <w:link w:val="ConsPlusTitle"/>
    <w:rsid w:val="003C1630"/>
    <w:rPr>
      <w:rFonts w:ascii="Times New Roman" w:eastAsia="Times New Roman" w:hAnsi="Times New Roman"/>
      <w:b/>
      <w:bCs/>
      <w:sz w:val="28"/>
      <w:szCs w:val="28"/>
    </w:rPr>
  </w:style>
  <w:style w:type="paragraph" w:customStyle="1" w:styleId="style1a">
    <w:name w:val="style1"/>
    <w:basedOn w:val="a4"/>
    <w:rsid w:val="003C1630"/>
    <w:pPr>
      <w:suppressAutoHyphens/>
      <w:spacing w:before="280" w:after="280"/>
      <w:ind w:firstLine="709"/>
      <w:jc w:val="both"/>
    </w:pPr>
    <w:rPr>
      <w:color w:val="000000"/>
      <w:sz w:val="28"/>
      <w:szCs w:val="28"/>
      <w:lang w:eastAsia="ar-SA"/>
    </w:rPr>
  </w:style>
  <w:style w:type="paragraph" w:customStyle="1" w:styleId="afffffffff0">
    <w:name w:val="очистить формат"/>
    <w:basedOn w:val="afa"/>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4"/>
    <w:uiPriority w:val="99"/>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f1">
    <w:name w:val="табл_строка"/>
    <w:basedOn w:val="ac"/>
    <w:rsid w:val="003C1630"/>
    <w:pPr>
      <w:spacing w:before="120"/>
      <w:ind w:firstLine="709"/>
      <w:jc w:val="center"/>
    </w:pPr>
    <w:rPr>
      <w:sz w:val="24"/>
    </w:rPr>
  </w:style>
  <w:style w:type="paragraph" w:customStyle="1" w:styleId="afffffffff2">
    <w:name w:val="Основной текст продолжение"/>
    <w:basedOn w:val="ac"/>
    <w:next w:val="ac"/>
    <w:rsid w:val="003C1630"/>
    <w:pPr>
      <w:spacing w:before="120"/>
      <w:ind w:firstLine="709"/>
      <w:jc w:val="both"/>
    </w:pPr>
    <w:rPr>
      <w:sz w:val="24"/>
    </w:rPr>
  </w:style>
  <w:style w:type="paragraph" w:customStyle="1" w:styleId="afffffffff3">
    <w:name w:val="А_табл"/>
    <w:link w:val="afffffffff4"/>
    <w:autoRedefine/>
    <w:rsid w:val="00D0038F"/>
    <w:pPr>
      <w:jc w:val="center"/>
    </w:pPr>
    <w:rPr>
      <w:rFonts w:ascii="Times New Roman" w:eastAsia="Times New Roman" w:hAnsi="Times New Roman"/>
      <w:sz w:val="24"/>
      <w:szCs w:val="24"/>
    </w:rPr>
  </w:style>
  <w:style w:type="character" w:customStyle="1" w:styleId="afffffffff4">
    <w:name w:val="А_табл Знак"/>
    <w:basedOn w:val="a5"/>
    <w:link w:val="afffffffff3"/>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4"/>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4"/>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5">
    <w:name w:val="Текст1"/>
    <w:basedOn w:val="a4"/>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c"/>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4"/>
    <w:uiPriority w:val="99"/>
    <w:qFormat/>
    <w:rsid w:val="003C1630"/>
    <w:pPr>
      <w:suppressAutoHyphens/>
      <w:ind w:firstLine="709"/>
      <w:jc w:val="center"/>
    </w:pPr>
    <w:rPr>
      <w:color w:val="000000"/>
      <w:sz w:val="20"/>
      <w:lang w:eastAsia="ar-SA"/>
    </w:rPr>
  </w:style>
  <w:style w:type="paragraph" w:customStyle="1" w:styleId="-1">
    <w:name w:val="Список-1"/>
    <w:basedOn w:val="a4"/>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5"/>
    <w:uiPriority w:val="99"/>
    <w:rsid w:val="003C1630"/>
    <w:rPr>
      <w:rFonts w:ascii="Times New Roman" w:hAnsi="Times New Roman" w:cs="Times New Roman"/>
      <w:b/>
      <w:bCs/>
      <w:sz w:val="18"/>
      <w:szCs w:val="18"/>
    </w:rPr>
  </w:style>
  <w:style w:type="character" w:customStyle="1" w:styleId="FontStyle20">
    <w:name w:val="Font Style20"/>
    <w:basedOn w:val="a5"/>
    <w:uiPriority w:val="99"/>
    <w:rsid w:val="003C1630"/>
    <w:rPr>
      <w:rFonts w:ascii="Times New Roman" w:hAnsi="Times New Roman" w:cs="Times New Roman"/>
      <w:b/>
      <w:bCs/>
      <w:sz w:val="16"/>
      <w:szCs w:val="16"/>
    </w:rPr>
  </w:style>
  <w:style w:type="paragraph" w:customStyle="1" w:styleId="231">
    <w:name w:val="Основной текст 23"/>
    <w:basedOn w:val="a4"/>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5"/>
    <w:uiPriority w:val="99"/>
    <w:rsid w:val="003C1630"/>
    <w:rPr>
      <w:rFonts w:ascii="Times New Roman" w:hAnsi="Times New Roman" w:cs="Times New Roman"/>
      <w:b/>
      <w:bCs/>
      <w:sz w:val="12"/>
      <w:szCs w:val="12"/>
    </w:rPr>
  </w:style>
  <w:style w:type="character" w:customStyle="1" w:styleId="FontStyle161">
    <w:name w:val="Font Style161"/>
    <w:basedOn w:val="a5"/>
    <w:uiPriority w:val="99"/>
    <w:rsid w:val="003C1630"/>
    <w:rPr>
      <w:rFonts w:ascii="Times New Roman" w:hAnsi="Times New Roman" w:cs="Times New Roman"/>
      <w:sz w:val="24"/>
      <w:szCs w:val="24"/>
    </w:rPr>
  </w:style>
  <w:style w:type="character" w:customStyle="1" w:styleId="FontStyle155">
    <w:name w:val="Font Style155"/>
    <w:basedOn w:val="a5"/>
    <w:uiPriority w:val="99"/>
    <w:rsid w:val="003C1630"/>
    <w:rPr>
      <w:rFonts w:ascii="Times New Roman" w:hAnsi="Times New Roman" w:cs="Times New Roman"/>
      <w:b/>
      <w:bCs/>
      <w:sz w:val="22"/>
      <w:szCs w:val="22"/>
    </w:rPr>
  </w:style>
  <w:style w:type="paragraph" w:customStyle="1" w:styleId="Style85">
    <w:name w:val="Style85"/>
    <w:basedOn w:val="a4"/>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5"/>
    <w:uiPriority w:val="99"/>
    <w:rsid w:val="003C1630"/>
    <w:rPr>
      <w:rFonts w:ascii="Times New Roman" w:hAnsi="Times New Roman" w:cs="Times New Roman"/>
      <w:sz w:val="18"/>
      <w:szCs w:val="18"/>
    </w:rPr>
  </w:style>
  <w:style w:type="character" w:customStyle="1" w:styleId="FontStyle113">
    <w:name w:val="Font Style113"/>
    <w:basedOn w:val="a5"/>
    <w:uiPriority w:val="99"/>
    <w:rsid w:val="003C1630"/>
    <w:rPr>
      <w:rFonts w:ascii="Times New Roman" w:hAnsi="Times New Roman" w:cs="Times New Roman"/>
      <w:b/>
      <w:bCs/>
      <w:sz w:val="12"/>
      <w:szCs w:val="12"/>
    </w:rPr>
  </w:style>
  <w:style w:type="character" w:customStyle="1" w:styleId="FontStyle166">
    <w:name w:val="Font Style166"/>
    <w:basedOn w:val="a5"/>
    <w:uiPriority w:val="99"/>
    <w:rsid w:val="003C1630"/>
    <w:rPr>
      <w:rFonts w:ascii="Times New Roman" w:hAnsi="Times New Roman" w:cs="Times New Roman"/>
      <w:b/>
      <w:bCs/>
      <w:sz w:val="18"/>
      <w:szCs w:val="18"/>
    </w:rPr>
  </w:style>
  <w:style w:type="character" w:customStyle="1" w:styleId="shaded">
    <w:name w:val="shaded"/>
    <w:basedOn w:val="a5"/>
    <w:rsid w:val="003C1630"/>
  </w:style>
  <w:style w:type="paragraph" w:customStyle="1" w:styleId="contact">
    <w:name w:val="contact"/>
    <w:basedOn w:val="a4"/>
    <w:rsid w:val="003C1630"/>
    <w:pPr>
      <w:spacing w:before="100" w:beforeAutospacing="1" w:after="100" w:afterAutospacing="1"/>
    </w:pPr>
  </w:style>
  <w:style w:type="character" w:customStyle="1" w:styleId="address">
    <w:name w:val="address"/>
    <w:basedOn w:val="a5"/>
    <w:rsid w:val="003C1630"/>
  </w:style>
  <w:style w:type="paragraph" w:customStyle="1" w:styleId="bold">
    <w:name w:val="bold"/>
    <w:basedOn w:val="a4"/>
    <w:rsid w:val="003C1630"/>
    <w:pPr>
      <w:spacing w:before="100" w:beforeAutospacing="1" w:after="100" w:afterAutospacing="1"/>
    </w:pPr>
  </w:style>
  <w:style w:type="paragraph" w:customStyle="1" w:styleId="controls">
    <w:name w:val="controls"/>
    <w:basedOn w:val="a4"/>
    <w:rsid w:val="003C1630"/>
    <w:pPr>
      <w:spacing w:before="100" w:beforeAutospacing="1" w:after="100" w:afterAutospacing="1"/>
    </w:pPr>
  </w:style>
  <w:style w:type="character" w:customStyle="1" w:styleId="highlight">
    <w:name w:val="highlight"/>
    <w:basedOn w:val="a5"/>
    <w:rsid w:val="003C1630"/>
  </w:style>
  <w:style w:type="paragraph" w:customStyle="1" w:styleId="style270">
    <w:name w:val="style27"/>
    <w:basedOn w:val="a4"/>
    <w:rsid w:val="003C1630"/>
    <w:pPr>
      <w:spacing w:before="100" w:beforeAutospacing="1" w:after="100" w:afterAutospacing="1"/>
    </w:pPr>
  </w:style>
  <w:style w:type="character" w:customStyle="1" w:styleId="medium">
    <w:name w:val="medium"/>
    <w:basedOn w:val="a5"/>
    <w:rsid w:val="003C1630"/>
  </w:style>
  <w:style w:type="character" w:customStyle="1" w:styleId="mw-editsection">
    <w:name w:val="mw-editsection"/>
    <w:basedOn w:val="a5"/>
    <w:rsid w:val="003C1630"/>
  </w:style>
  <w:style w:type="character" w:customStyle="1" w:styleId="mw-editsection-bracket">
    <w:name w:val="mw-editsection-bracket"/>
    <w:basedOn w:val="a5"/>
    <w:rsid w:val="003C1630"/>
  </w:style>
  <w:style w:type="character" w:customStyle="1" w:styleId="mw-editsection-divider">
    <w:name w:val="mw-editsection-divider"/>
    <w:basedOn w:val="a5"/>
    <w:rsid w:val="003C1630"/>
  </w:style>
  <w:style w:type="paragraph" w:customStyle="1" w:styleId="Normal10-02">
    <w:name w:val="Normal + 10 пт полужирный По центру Слева:  -02 см Справ... Знак"/>
    <w:basedOn w:val="a4"/>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5"/>
    <w:rsid w:val="003C1630"/>
  </w:style>
  <w:style w:type="paragraph" w:customStyle="1" w:styleId="TableParagraph">
    <w:name w:val="Table Paragraph"/>
    <w:basedOn w:val="a4"/>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5">
    <w:name w:val="Обычный + по ширине"/>
    <w:basedOn w:val="a4"/>
    <w:link w:val="afffffffff6"/>
    <w:rsid w:val="003C1630"/>
    <w:pPr>
      <w:suppressAutoHyphens/>
      <w:spacing w:line="280" w:lineRule="exact"/>
      <w:ind w:firstLine="720"/>
      <w:jc w:val="both"/>
    </w:pPr>
    <w:rPr>
      <w:rFonts w:eastAsia="Calibri"/>
      <w:b/>
      <w:bCs/>
      <w:color w:val="000000"/>
      <w:lang w:eastAsia="ar-SA"/>
    </w:rPr>
  </w:style>
  <w:style w:type="character" w:customStyle="1" w:styleId="afffffffff6">
    <w:name w:val="Обычный + по ширине Знак"/>
    <w:basedOn w:val="a5"/>
    <w:link w:val="afffffffff5"/>
    <w:locked/>
    <w:rsid w:val="003C1630"/>
    <w:rPr>
      <w:rFonts w:ascii="Times New Roman" w:hAnsi="Times New Roman"/>
      <w:b/>
      <w:bCs/>
      <w:color w:val="000000"/>
      <w:sz w:val="24"/>
      <w:szCs w:val="24"/>
      <w:lang w:eastAsia="ar-SA"/>
    </w:rPr>
  </w:style>
  <w:style w:type="character" w:customStyle="1" w:styleId="1fff6">
    <w:name w:val="Гиперссылка1"/>
    <w:basedOn w:val="a5"/>
    <w:rsid w:val="003C1630"/>
  </w:style>
  <w:style w:type="paragraph" w:customStyle="1" w:styleId="article">
    <w:name w:val="article"/>
    <w:basedOn w:val="a4"/>
    <w:rsid w:val="003C1630"/>
    <w:pPr>
      <w:spacing w:before="100" w:beforeAutospacing="1" w:after="100" w:afterAutospacing="1"/>
    </w:pPr>
  </w:style>
  <w:style w:type="character" w:customStyle="1" w:styleId="nowrap">
    <w:name w:val="nowrap"/>
    <w:basedOn w:val="a5"/>
    <w:rsid w:val="003C1630"/>
  </w:style>
  <w:style w:type="paragraph" w:customStyle="1" w:styleId="217">
    <w:name w:val="Заголовок 21"/>
    <w:basedOn w:val="a4"/>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4"/>
    <w:uiPriority w:val="99"/>
    <w:rsid w:val="003C1630"/>
    <w:pPr>
      <w:ind w:left="-113" w:right="-113"/>
      <w:jc w:val="center"/>
    </w:pPr>
    <w:rPr>
      <w:b/>
      <w:bCs/>
      <w:sz w:val="20"/>
      <w:szCs w:val="20"/>
    </w:rPr>
  </w:style>
  <w:style w:type="character" w:customStyle="1" w:styleId="display-string">
    <w:name w:val="display-string"/>
    <w:basedOn w:val="a5"/>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5"/>
    <w:rsid w:val="003C1630"/>
  </w:style>
  <w:style w:type="paragraph" w:customStyle="1" w:styleId="318">
    <w:name w:val="Заголовок 31"/>
    <w:basedOn w:val="a4"/>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5"/>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5"/>
    <w:rsid w:val="004E2BA3"/>
  </w:style>
  <w:style w:type="character" w:customStyle="1" w:styleId="monument-name">
    <w:name w:val="monument-name"/>
    <w:basedOn w:val="a5"/>
    <w:rsid w:val="004E2BA3"/>
  </w:style>
  <w:style w:type="character" w:customStyle="1" w:styleId="vcard-edit-button">
    <w:name w:val="vcard-edit-button"/>
    <w:basedOn w:val="a5"/>
    <w:rsid w:val="004E2BA3"/>
  </w:style>
  <w:style w:type="paragraph" w:customStyle="1" w:styleId="afffffffff7">
    <w:name w:val="А_текст"/>
    <w:link w:val="afffffffff8"/>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8">
    <w:name w:val="А_текст Знак"/>
    <w:link w:val="afffffffff7"/>
    <w:rsid w:val="004E2BA3"/>
    <w:rPr>
      <w:rFonts w:ascii="Times New Roman" w:eastAsia="Times New Roman" w:hAnsi="Times New Roman"/>
      <w:color w:val="000000"/>
      <w:sz w:val="28"/>
      <w:szCs w:val="28"/>
    </w:rPr>
  </w:style>
  <w:style w:type="character" w:customStyle="1" w:styleId="58">
    <w:name w:val="Название5"/>
    <w:basedOn w:val="a5"/>
    <w:rsid w:val="004E2BA3"/>
  </w:style>
  <w:style w:type="character" w:customStyle="1" w:styleId="mark">
    <w:name w:val="mark"/>
    <w:basedOn w:val="a5"/>
    <w:rsid w:val="004E2BA3"/>
  </w:style>
  <w:style w:type="character" w:customStyle="1" w:styleId="max">
    <w:name w:val="max"/>
    <w:basedOn w:val="a5"/>
    <w:rsid w:val="004E2BA3"/>
  </w:style>
  <w:style w:type="character" w:customStyle="1" w:styleId="reviews-count">
    <w:name w:val="reviews-count"/>
    <w:basedOn w:val="a5"/>
    <w:rsid w:val="004E2BA3"/>
  </w:style>
  <w:style w:type="character" w:customStyle="1" w:styleId="click-enabled">
    <w:name w:val="click-enabled"/>
    <w:basedOn w:val="a5"/>
    <w:rsid w:val="004E2BA3"/>
  </w:style>
  <w:style w:type="paragraph" w:customStyle="1" w:styleId="66">
    <w:name w:val="Абзац списка6"/>
    <w:basedOn w:val="a4"/>
    <w:rsid w:val="00D01DAF"/>
    <w:pPr>
      <w:ind w:left="720"/>
    </w:pPr>
    <w:rPr>
      <w:rFonts w:eastAsia="Calibri"/>
    </w:rPr>
  </w:style>
  <w:style w:type="paragraph" w:customStyle="1" w:styleId="151">
    <w:name w:val="Знак Знак1 Знак5"/>
    <w:basedOn w:val="a4"/>
    <w:autoRedefine/>
    <w:rsid w:val="00325815"/>
    <w:pPr>
      <w:spacing w:after="160" w:line="240" w:lineRule="exact"/>
    </w:pPr>
    <w:rPr>
      <w:rFonts w:eastAsia="SimSun"/>
      <w:b/>
      <w:lang w:val="en-US" w:eastAsia="en-US"/>
    </w:rPr>
  </w:style>
  <w:style w:type="paragraph" w:customStyle="1" w:styleId="14f">
    <w:name w:val="Знак Знак1 Знак4"/>
    <w:basedOn w:val="a4"/>
    <w:autoRedefine/>
    <w:rsid w:val="007430BA"/>
    <w:pPr>
      <w:spacing w:after="160" w:line="240" w:lineRule="exact"/>
    </w:pPr>
    <w:rPr>
      <w:rFonts w:eastAsia="SimSun"/>
      <w:b/>
      <w:lang w:val="en-US" w:eastAsia="en-US"/>
    </w:rPr>
  </w:style>
  <w:style w:type="character" w:customStyle="1" w:styleId="1fff7">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8">
    <w:name w:val="Нет списка1"/>
    <w:next w:val="a7"/>
    <w:semiHidden/>
    <w:rsid w:val="009F357E"/>
  </w:style>
  <w:style w:type="paragraph" w:customStyle="1" w:styleId="1fff9">
    <w:name w:val="Знак Знак Знак Знак1 Знак Знак Знак Знак Знак Знак"/>
    <w:basedOn w:val="a4"/>
    <w:rsid w:val="009F357E"/>
    <w:pPr>
      <w:widowControl w:val="0"/>
      <w:adjustRightInd w:val="0"/>
      <w:spacing w:after="160" w:line="240" w:lineRule="exact"/>
      <w:jc w:val="right"/>
    </w:pPr>
    <w:rPr>
      <w:sz w:val="20"/>
      <w:szCs w:val="20"/>
      <w:lang w:val="en-GB" w:eastAsia="en-US"/>
    </w:rPr>
  </w:style>
  <w:style w:type="paragraph" w:customStyle="1" w:styleId="afffffffff9">
    <w:name w:val="Знак Знак Знак Знак Знак Знак Знак Знак Знак"/>
    <w:basedOn w:val="a4"/>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4"/>
    <w:rsid w:val="009F357E"/>
    <w:pPr>
      <w:spacing w:after="160" w:line="240" w:lineRule="exact"/>
    </w:pPr>
    <w:rPr>
      <w:rFonts w:ascii="Verdana" w:hAnsi="Verdana"/>
      <w:sz w:val="20"/>
      <w:szCs w:val="20"/>
      <w:lang w:val="en-US" w:eastAsia="en-US"/>
    </w:rPr>
  </w:style>
  <w:style w:type="paragraph" w:customStyle="1" w:styleId="afffffffffa">
    <w:name w:val="Заголовок статьи"/>
    <w:basedOn w:val="afffa"/>
    <w:next w:val="afffa"/>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4"/>
    <w:rsid w:val="009F357E"/>
    <w:pPr>
      <w:widowControl w:val="0"/>
      <w:ind w:firstLine="720"/>
      <w:jc w:val="both"/>
    </w:pPr>
    <w:rPr>
      <w:sz w:val="28"/>
      <w:szCs w:val="20"/>
    </w:rPr>
  </w:style>
  <w:style w:type="paragraph" w:customStyle="1" w:styleId="1fffa">
    <w:name w:val="Номер1"/>
    <w:basedOn w:val="afffc"/>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7"/>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5"/>
    <w:rsid w:val="009F357E"/>
  </w:style>
  <w:style w:type="character" w:styleId="afffffffffb">
    <w:name w:val="line number"/>
    <w:basedOn w:val="a5"/>
    <w:uiPriority w:val="99"/>
    <w:unhideWhenUsed/>
    <w:rsid w:val="009F357E"/>
  </w:style>
  <w:style w:type="paragraph" w:customStyle="1" w:styleId="75">
    <w:name w:val="Абзац списка7"/>
    <w:aliases w:val="ПАРАГРАФ,List Paragraph"/>
    <w:basedOn w:val="a4"/>
    <w:link w:val="ListParagraphChar1"/>
    <w:qFormat/>
    <w:rsid w:val="00E9273A"/>
    <w:pPr>
      <w:spacing w:line="276" w:lineRule="auto"/>
      <w:ind w:left="720" w:firstLine="709"/>
      <w:contextualSpacing/>
    </w:pPr>
    <w:rPr>
      <w:sz w:val="28"/>
      <w:szCs w:val="20"/>
    </w:rPr>
  </w:style>
  <w:style w:type="character" w:customStyle="1" w:styleId="1fffb">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5"/>
    <w:rsid w:val="00CC1FB0"/>
  </w:style>
  <w:style w:type="paragraph" w:customStyle="1" w:styleId="76">
    <w:name w:val="7"/>
    <w:basedOn w:val="a4"/>
    <w:next w:val="af2"/>
    <w:link w:val="afffffffffc"/>
    <w:qFormat/>
    <w:rsid w:val="00AA2753"/>
    <w:pPr>
      <w:ind w:left="-567"/>
      <w:jc w:val="center"/>
    </w:pPr>
    <w:rPr>
      <w:rFonts w:ascii="Calibri" w:eastAsia="Calibri" w:hAnsi="Calibri"/>
      <w:sz w:val="28"/>
      <w:szCs w:val="20"/>
    </w:rPr>
  </w:style>
  <w:style w:type="character" w:customStyle="1" w:styleId="afffffffffc">
    <w:name w:val="Название Знак"/>
    <w:link w:val="76"/>
    <w:rsid w:val="00AA2753"/>
    <w:rPr>
      <w:sz w:val="28"/>
    </w:rPr>
  </w:style>
  <w:style w:type="numbering" w:styleId="111111">
    <w:name w:val="Outline List 2"/>
    <w:basedOn w:val="a7"/>
    <w:uiPriority w:val="99"/>
    <w:unhideWhenUsed/>
    <w:rsid w:val="00AA2753"/>
    <w:pPr>
      <w:numPr>
        <w:numId w:val="12"/>
      </w:numPr>
    </w:pPr>
  </w:style>
  <w:style w:type="paragraph" w:customStyle="1" w:styleId="68">
    <w:name w:val="6"/>
    <w:basedOn w:val="a4"/>
    <w:next w:val="af2"/>
    <w:qFormat/>
    <w:rsid w:val="00790725"/>
    <w:pPr>
      <w:ind w:left="-567"/>
      <w:jc w:val="center"/>
    </w:pPr>
    <w:rPr>
      <w:sz w:val="28"/>
      <w:szCs w:val="20"/>
    </w:rPr>
  </w:style>
  <w:style w:type="character" w:customStyle="1" w:styleId="1fffc">
    <w:name w:val="Заголовок №1_"/>
    <w:link w:val="1fffd"/>
    <w:qFormat/>
    <w:rsid w:val="00D43EC0"/>
    <w:rPr>
      <w:b/>
      <w:bCs/>
      <w:sz w:val="28"/>
      <w:szCs w:val="28"/>
      <w:shd w:val="clear" w:color="auto" w:fill="FFFFFF"/>
    </w:rPr>
  </w:style>
  <w:style w:type="paragraph" w:customStyle="1" w:styleId="1fffd">
    <w:name w:val="Заголовок №1"/>
    <w:basedOn w:val="a4"/>
    <w:link w:val="1fffc"/>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4"/>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4"/>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4"/>
    <w:uiPriority w:val="99"/>
    <w:unhideWhenUsed/>
    <w:rsid w:val="00752748"/>
    <w:pPr>
      <w:numPr>
        <w:numId w:val="6"/>
      </w:numPr>
      <w:tabs>
        <w:tab w:val="clear" w:pos="643"/>
        <w:tab w:val="num" w:pos="1080"/>
      </w:tabs>
      <w:ind w:left="1080"/>
      <w:contextualSpacing/>
    </w:pPr>
  </w:style>
  <w:style w:type="character" w:customStyle="1" w:styleId="markedcontent">
    <w:name w:val="markedcontent"/>
    <w:basedOn w:val="a5"/>
    <w:rsid w:val="00A73501"/>
  </w:style>
  <w:style w:type="paragraph" w:customStyle="1" w:styleId="3fa">
    <w:name w:val="Основной текст3"/>
    <w:basedOn w:val="a4"/>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4"/>
    <w:rsid w:val="004F7DCE"/>
    <w:pPr>
      <w:spacing w:before="100" w:beforeAutospacing="1" w:after="100" w:afterAutospacing="1"/>
    </w:pPr>
  </w:style>
  <w:style w:type="paragraph" w:customStyle="1" w:styleId="xl160">
    <w:name w:val="xl160"/>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4"/>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4"/>
    <w:rsid w:val="0008674D"/>
    <w:pPr>
      <w:spacing w:before="100" w:beforeAutospacing="1" w:after="100" w:afterAutospacing="1"/>
    </w:pPr>
    <w:rPr>
      <w:rFonts w:ascii="Arial CYR" w:hAnsi="Arial CYR" w:cs="Arial CYR"/>
      <w:sz w:val="16"/>
      <w:szCs w:val="16"/>
    </w:rPr>
  </w:style>
  <w:style w:type="paragraph" w:customStyle="1" w:styleId="xl170">
    <w:name w:val="xl170"/>
    <w:basedOn w:val="a4"/>
    <w:rsid w:val="0008674D"/>
    <w:pPr>
      <w:spacing w:before="100" w:beforeAutospacing="1" w:after="100" w:afterAutospacing="1"/>
    </w:pPr>
    <w:rPr>
      <w:rFonts w:ascii="Arial CYR" w:hAnsi="Arial CYR" w:cs="Arial CYR"/>
      <w:sz w:val="16"/>
      <w:szCs w:val="16"/>
    </w:rPr>
  </w:style>
  <w:style w:type="paragraph" w:customStyle="1" w:styleId="xl171">
    <w:name w:val="xl171"/>
    <w:basedOn w:val="a4"/>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4"/>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4"/>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4"/>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4"/>
    <w:rsid w:val="0008674D"/>
    <w:pPr>
      <w:spacing w:before="100" w:beforeAutospacing="1" w:after="100" w:afterAutospacing="1"/>
    </w:pPr>
    <w:rPr>
      <w:sz w:val="16"/>
      <w:szCs w:val="16"/>
    </w:rPr>
  </w:style>
  <w:style w:type="paragraph" w:customStyle="1" w:styleId="xl177">
    <w:name w:val="xl177"/>
    <w:basedOn w:val="a4"/>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4"/>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4"/>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4"/>
    <w:rsid w:val="0008674D"/>
    <w:pPr>
      <w:spacing w:before="100" w:beforeAutospacing="1" w:after="100" w:afterAutospacing="1"/>
      <w:jc w:val="center"/>
    </w:pPr>
    <w:rPr>
      <w:sz w:val="16"/>
      <w:szCs w:val="16"/>
    </w:rPr>
  </w:style>
  <w:style w:type="paragraph" w:customStyle="1" w:styleId="xl182">
    <w:name w:val="xl182"/>
    <w:basedOn w:val="a4"/>
    <w:rsid w:val="0008674D"/>
    <w:pPr>
      <w:pBdr>
        <w:bottom w:val="single" w:sz="4" w:space="0" w:color="auto"/>
      </w:pBdr>
      <w:spacing w:before="100" w:beforeAutospacing="1" w:after="100" w:afterAutospacing="1"/>
    </w:pPr>
  </w:style>
  <w:style w:type="paragraph" w:customStyle="1" w:styleId="xl183">
    <w:name w:val="xl183"/>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4"/>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4"/>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4"/>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4"/>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4"/>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4"/>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4"/>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4"/>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4"/>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4"/>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4"/>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4"/>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4"/>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4"/>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4"/>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4"/>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4"/>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4"/>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4"/>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4"/>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4"/>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4"/>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4"/>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4"/>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4"/>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4"/>
    <w:rsid w:val="0008674D"/>
    <w:pPr>
      <w:spacing w:before="100" w:beforeAutospacing="1" w:after="100" w:afterAutospacing="1"/>
      <w:jc w:val="center"/>
    </w:pPr>
  </w:style>
  <w:style w:type="paragraph" w:customStyle="1" w:styleId="xl224">
    <w:name w:val="xl224"/>
    <w:basedOn w:val="a4"/>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4"/>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4"/>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4"/>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d">
    <w:name w:val="Обычный.Название подразделения"/>
    <w:rsid w:val="00F865A0"/>
    <w:rPr>
      <w:rFonts w:ascii="SchoolBook" w:eastAsia="Times New Roman" w:hAnsi="SchoolBook"/>
      <w:sz w:val="28"/>
    </w:rPr>
  </w:style>
  <w:style w:type="paragraph" w:customStyle="1" w:styleId="afffffffffe">
    <w:name w:val="точно после шести"/>
    <w:basedOn w:val="a4"/>
    <w:rsid w:val="00F865A0"/>
    <w:pPr>
      <w:spacing w:after="120" w:line="240" w:lineRule="exact"/>
      <w:ind w:firstLine="709"/>
      <w:jc w:val="center"/>
    </w:pPr>
    <w:rPr>
      <w:b/>
    </w:rPr>
  </w:style>
  <w:style w:type="paragraph" w:customStyle="1" w:styleId="dktexjustify">
    <w:name w:val="dktexjustify"/>
    <w:basedOn w:val="a4"/>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e">
    <w:name w:val="1 Обычный"/>
    <w:basedOn w:val="a4"/>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4"/>
    <w:rsid w:val="000C48D1"/>
    <w:pPr>
      <w:spacing w:before="100" w:beforeAutospacing="1" w:after="100" w:afterAutospacing="1"/>
    </w:pPr>
  </w:style>
  <w:style w:type="table" w:customStyle="1" w:styleId="1ffff">
    <w:name w:val="Светлый список1"/>
    <w:basedOn w:val="a6"/>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4"/>
    <w:next w:val="af2"/>
    <w:qFormat/>
    <w:rsid w:val="000C48D1"/>
    <w:pPr>
      <w:ind w:left="-567"/>
      <w:jc w:val="center"/>
    </w:pPr>
    <w:rPr>
      <w:sz w:val="28"/>
      <w:szCs w:val="20"/>
    </w:rPr>
  </w:style>
  <w:style w:type="table" w:styleId="1ffff0">
    <w:name w:val="Table Grid 1"/>
    <w:basedOn w:val="a6"/>
    <w:uiPriority w:val="99"/>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4"/>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4"/>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4"/>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4"/>
    <w:next w:val="af2"/>
    <w:qFormat/>
    <w:rsid w:val="003F1BCC"/>
    <w:pPr>
      <w:ind w:left="-567"/>
      <w:jc w:val="center"/>
    </w:pPr>
    <w:rPr>
      <w:sz w:val="28"/>
      <w:szCs w:val="20"/>
    </w:rPr>
  </w:style>
  <w:style w:type="paragraph" w:customStyle="1" w:styleId="footnotedescription">
    <w:name w:val="footnote description"/>
    <w:next w:val="a4"/>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4"/>
    <w:uiPriority w:val="99"/>
    <w:rsid w:val="001D450B"/>
    <w:pPr>
      <w:ind w:left="720"/>
    </w:pPr>
  </w:style>
  <w:style w:type="paragraph" w:customStyle="1" w:styleId="3fb">
    <w:name w:val="3"/>
    <w:basedOn w:val="a4"/>
    <w:next w:val="af2"/>
    <w:qFormat/>
    <w:rsid w:val="006C1873"/>
    <w:pPr>
      <w:ind w:left="-567"/>
      <w:jc w:val="center"/>
    </w:pPr>
    <w:rPr>
      <w:sz w:val="28"/>
      <w:szCs w:val="20"/>
    </w:rPr>
  </w:style>
  <w:style w:type="paragraph" w:customStyle="1" w:styleId="consplusnonformat0">
    <w:name w:val="consplusnonformat"/>
    <w:basedOn w:val="a4"/>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4"/>
    <w:rsid w:val="006C1873"/>
    <w:pPr>
      <w:spacing w:before="100" w:after="100"/>
    </w:pPr>
    <w:rPr>
      <w:lang w:eastAsia="ar-SA"/>
    </w:rPr>
  </w:style>
  <w:style w:type="character" w:customStyle="1" w:styleId="affffffffff">
    <w:name w:val="Без интервала Знак Знак"/>
    <w:basedOn w:val="a5"/>
    <w:locked/>
    <w:rsid w:val="007F6FC3"/>
    <w:rPr>
      <w:sz w:val="24"/>
      <w:szCs w:val="24"/>
      <w:lang w:val="ru-RU" w:eastAsia="ru-RU" w:bidi="ar-SA"/>
    </w:rPr>
  </w:style>
  <w:style w:type="paragraph" w:styleId="1ffff1">
    <w:name w:val="index 1"/>
    <w:basedOn w:val="a4"/>
    <w:next w:val="a4"/>
    <w:autoRedefine/>
    <w:rsid w:val="007F6FC3"/>
    <w:pPr>
      <w:ind w:left="200" w:hanging="200"/>
    </w:pPr>
    <w:rPr>
      <w:sz w:val="20"/>
      <w:szCs w:val="20"/>
    </w:rPr>
  </w:style>
  <w:style w:type="character" w:customStyle="1" w:styleId="doccaption">
    <w:name w:val="doccaption"/>
    <w:basedOn w:val="a5"/>
    <w:rsid w:val="00646E8D"/>
  </w:style>
  <w:style w:type="character" w:customStyle="1" w:styleId="organictextcontentspan">
    <w:name w:val="organictextcontentspan"/>
    <w:basedOn w:val="a5"/>
    <w:rsid w:val="00D81F36"/>
  </w:style>
  <w:style w:type="character" w:customStyle="1" w:styleId="319">
    <w:name w:val="Знак Знак31"/>
    <w:basedOn w:val="a5"/>
    <w:rsid w:val="0088506A"/>
    <w:rPr>
      <w:rFonts w:ascii="Calibri" w:hAnsi="Calibri"/>
      <w:sz w:val="24"/>
      <w:szCs w:val="24"/>
      <w:lang w:val="en-US" w:eastAsia="en-US" w:bidi="ar-SA"/>
    </w:rPr>
  </w:style>
  <w:style w:type="paragraph" w:customStyle="1" w:styleId="1ffff2">
    <w:name w:val="Красная строка1"/>
    <w:basedOn w:val="a4"/>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5"/>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4"/>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5"/>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4"/>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4"/>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4"/>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4"/>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4"/>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4"/>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4"/>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5"/>
    <w:rsid w:val="00503311"/>
  </w:style>
  <w:style w:type="paragraph" w:customStyle="1" w:styleId="Heading">
    <w:name w:val="Heading"/>
    <w:uiPriority w:val="99"/>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4"/>
    <w:link w:val="Bodytext2"/>
    <w:rsid w:val="00A60AC3"/>
    <w:pPr>
      <w:widowControl w:val="0"/>
      <w:shd w:val="clear" w:color="auto" w:fill="FFFFFF"/>
      <w:spacing w:line="317" w:lineRule="exact"/>
    </w:pPr>
    <w:rPr>
      <w:sz w:val="28"/>
      <w:szCs w:val="28"/>
    </w:rPr>
  </w:style>
  <w:style w:type="paragraph" w:customStyle="1" w:styleId="16">
    <w:name w:val="Номер страницы1"/>
    <w:link w:val="aa"/>
    <w:rsid w:val="00DE41E0"/>
    <w:rPr>
      <w:color w:val="000000"/>
    </w:rPr>
  </w:style>
  <w:style w:type="character" w:customStyle="1" w:styleId="2fd">
    <w:name w:val="Оглавление 2 Знак"/>
    <w:link w:val="2fc"/>
    <w:rsid w:val="00DE41E0"/>
    <w:rPr>
      <w:rFonts w:ascii="Arial Narrow" w:eastAsia="Times New Roman" w:hAnsi="Arial Narrow" w:cs="Arial Narrow"/>
      <w:sz w:val="24"/>
      <w:szCs w:val="24"/>
    </w:rPr>
  </w:style>
  <w:style w:type="character" w:customStyle="1" w:styleId="45">
    <w:name w:val="Оглавление 4 Знак"/>
    <w:link w:val="44"/>
    <w:rsid w:val="00DE41E0"/>
    <w:rPr>
      <w:rFonts w:eastAsia="Times New Roman" w:cs="Calibri"/>
      <w:sz w:val="22"/>
      <w:szCs w:val="22"/>
      <w:lang w:eastAsia="zh-CN"/>
    </w:rPr>
  </w:style>
  <w:style w:type="character" w:customStyle="1" w:styleId="64">
    <w:name w:val="Оглавление 6 Знак"/>
    <w:link w:val="63"/>
    <w:rsid w:val="00DE41E0"/>
    <w:rPr>
      <w:rFonts w:eastAsia="Times New Roman" w:cs="Calibri"/>
      <w:sz w:val="22"/>
      <w:szCs w:val="22"/>
      <w:lang w:eastAsia="zh-CN"/>
    </w:rPr>
  </w:style>
  <w:style w:type="character" w:customStyle="1" w:styleId="72">
    <w:name w:val="Оглавление 7 Знак"/>
    <w:link w:val="71"/>
    <w:rsid w:val="00DE41E0"/>
    <w:rPr>
      <w:rFonts w:eastAsia="Times New Roman" w:cs="Calibri"/>
      <w:sz w:val="22"/>
      <w:szCs w:val="22"/>
      <w:lang w:eastAsia="zh-CN"/>
    </w:rPr>
  </w:style>
  <w:style w:type="character" w:customStyle="1" w:styleId="33">
    <w:name w:val="Оглавление 3 Знак"/>
    <w:link w:val="32"/>
    <w:rsid w:val="00DE41E0"/>
    <w:rPr>
      <w:rFonts w:ascii="Times New Roman" w:eastAsia="Times New Roman" w:hAnsi="Times New Roman"/>
      <w:sz w:val="24"/>
      <w:szCs w:val="24"/>
    </w:rPr>
  </w:style>
  <w:style w:type="paragraph" w:customStyle="1" w:styleId="1e">
    <w:name w:val="Строгий1"/>
    <w:link w:val="aff4"/>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b">
    <w:name w:val="Оглавление 1 Знак"/>
    <w:link w:val="1a"/>
    <w:rsid w:val="002739CD"/>
    <w:rPr>
      <w:rFonts w:ascii="Arial" w:eastAsia="Times New Roman" w:hAnsi="Arial" w:cs="Arial"/>
      <w:b/>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rsid w:val="00DE41E0"/>
    <w:rPr>
      <w:rFonts w:eastAsia="Times New Roman" w:cs="Calibri"/>
      <w:sz w:val="22"/>
      <w:szCs w:val="22"/>
      <w:lang w:eastAsia="zh-CN"/>
    </w:rPr>
  </w:style>
  <w:style w:type="character" w:customStyle="1" w:styleId="83">
    <w:name w:val="Оглавление 8 Знак"/>
    <w:link w:val="82"/>
    <w:rsid w:val="00DE41E0"/>
    <w:rPr>
      <w:rFonts w:eastAsia="Times New Roman" w:cs="Calibri"/>
      <w:sz w:val="22"/>
      <w:szCs w:val="22"/>
      <w:lang w:eastAsia="zh-CN"/>
    </w:rPr>
  </w:style>
  <w:style w:type="character" w:customStyle="1" w:styleId="55">
    <w:name w:val="Оглавление 5 Знак"/>
    <w:link w:val="54"/>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f0">
    <w:name w:val="Заголовок"/>
    <w:basedOn w:val="a4"/>
    <w:next w:val="ac"/>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4"/>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5"/>
    <w:rsid w:val="00760C09"/>
  </w:style>
  <w:style w:type="paragraph" w:customStyle="1" w:styleId="Heading2">
    <w:name w:val="Heading 2"/>
    <w:basedOn w:val="a4"/>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5"/>
    <w:rsid w:val="00760C09"/>
  </w:style>
  <w:style w:type="paragraph" w:customStyle="1" w:styleId="Heading3">
    <w:name w:val="Heading 3"/>
    <w:basedOn w:val="a4"/>
    <w:uiPriority w:val="1"/>
    <w:qFormat/>
    <w:rsid w:val="00760C09"/>
    <w:pPr>
      <w:widowControl w:val="0"/>
      <w:ind w:left="118"/>
      <w:outlineLvl w:val="3"/>
    </w:pPr>
    <w:rPr>
      <w:b/>
      <w:bCs/>
      <w:sz w:val="26"/>
      <w:szCs w:val="26"/>
      <w:lang w:val="en-US" w:eastAsia="en-US"/>
    </w:rPr>
  </w:style>
  <w:style w:type="character" w:styleId="affffffffff1">
    <w:name w:val="Intense Emphasis"/>
    <w:uiPriority w:val="99"/>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4"/>
    <w:rsid w:val="00B40AAF"/>
    <w:pPr>
      <w:overflowPunct w:val="0"/>
      <w:autoSpaceDE w:val="0"/>
      <w:autoSpaceDN w:val="0"/>
      <w:adjustRightInd w:val="0"/>
      <w:spacing w:after="120"/>
      <w:ind w:left="283"/>
      <w:textAlignment w:val="baseline"/>
    </w:pPr>
    <w:rPr>
      <w:sz w:val="20"/>
      <w:szCs w:val="20"/>
    </w:rPr>
  </w:style>
  <w:style w:type="paragraph" w:customStyle="1" w:styleId="affffffffff2">
    <w:name w:val="Письмо"/>
    <w:basedOn w:val="a4"/>
    <w:rsid w:val="002D2A1E"/>
    <w:pPr>
      <w:suppressAutoHyphens/>
      <w:spacing w:line="320" w:lineRule="exact"/>
      <w:ind w:firstLine="720"/>
      <w:jc w:val="both"/>
    </w:pPr>
    <w:rPr>
      <w:sz w:val="28"/>
      <w:szCs w:val="28"/>
      <w:lang w:eastAsia="ar-SA"/>
    </w:rPr>
  </w:style>
  <w:style w:type="table" w:customStyle="1" w:styleId="2ff8">
    <w:name w:val="Сетка таблицы2"/>
    <w:basedOn w:val="a6"/>
    <w:next w:val="ab"/>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4"/>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4"/>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4"/>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5"/>
    <w:link w:val="75"/>
    <w:locked/>
    <w:rsid w:val="00BA60E5"/>
    <w:rPr>
      <w:rFonts w:ascii="Times New Roman" w:eastAsia="Times New Roman" w:hAnsi="Times New Roman"/>
      <w:sz w:val="28"/>
    </w:rPr>
  </w:style>
  <w:style w:type="character" w:customStyle="1" w:styleId="affffffffff3">
    <w:name w:val="Другое_"/>
    <w:basedOn w:val="a5"/>
    <w:link w:val="affffffffff4"/>
    <w:rsid w:val="00BF7806"/>
    <w:rPr>
      <w:sz w:val="28"/>
      <w:szCs w:val="28"/>
      <w:shd w:val="clear" w:color="auto" w:fill="FFFFFF"/>
    </w:rPr>
  </w:style>
  <w:style w:type="paragraph" w:customStyle="1" w:styleId="affffffffff4">
    <w:name w:val="Другое"/>
    <w:basedOn w:val="a4"/>
    <w:link w:val="affffffffff3"/>
    <w:rsid w:val="00BF7806"/>
    <w:pPr>
      <w:widowControl w:val="0"/>
      <w:shd w:val="clear" w:color="auto" w:fill="FFFFFF"/>
      <w:ind w:firstLine="400"/>
    </w:pPr>
    <w:rPr>
      <w:rFonts w:ascii="Calibri" w:eastAsia="Calibri" w:hAnsi="Calibri"/>
      <w:sz w:val="28"/>
      <w:szCs w:val="28"/>
    </w:rPr>
  </w:style>
  <w:style w:type="character" w:customStyle="1" w:styleId="s100">
    <w:name w:val="s_10"/>
    <w:basedOn w:val="a5"/>
    <w:rsid w:val="002F0229"/>
  </w:style>
  <w:style w:type="paragraph" w:customStyle="1" w:styleId="1KGK9">
    <w:name w:val="1KG=K9"/>
    <w:rsid w:val="002D2695"/>
    <w:pPr>
      <w:suppressAutoHyphens/>
      <w:autoSpaceDE w:val="0"/>
    </w:pPr>
    <w:rPr>
      <w:rFonts w:ascii="Arial" w:hAnsi="Arial" w:cs="Arial"/>
      <w:sz w:val="24"/>
      <w:szCs w:val="24"/>
      <w:lang w:eastAsia="zh-CN"/>
    </w:rPr>
  </w:style>
  <w:style w:type="character" w:customStyle="1" w:styleId="affffffffff5">
    <w:name w:val="Неразрешенное упоминание"/>
    <w:uiPriority w:val="99"/>
    <w:semiHidden/>
    <w:unhideWhenUsed/>
    <w:rsid w:val="008F6F32"/>
    <w:rPr>
      <w:color w:val="605E5C"/>
      <w:shd w:val="clear" w:color="auto" w:fill="E1DFDD"/>
    </w:rPr>
  </w:style>
  <w:style w:type="paragraph" w:customStyle="1" w:styleId="affffffffff6">
    <w:name w:val="Обычный текст"/>
    <w:basedOn w:val="a4"/>
    <w:uiPriority w:val="99"/>
    <w:rsid w:val="002739CD"/>
    <w:pPr>
      <w:ind w:firstLine="567"/>
      <w:jc w:val="both"/>
    </w:pPr>
    <w:rPr>
      <w:lang w:val="en-US" w:eastAsia="ar-SA"/>
    </w:rPr>
  </w:style>
  <w:style w:type="paragraph" w:customStyle="1" w:styleId="affffffffff7">
    <w:name w:val="Егор"/>
    <w:basedOn w:val="13"/>
    <w:uiPriority w:val="99"/>
    <w:rsid w:val="00FB7D0B"/>
    <w:pPr>
      <w:keepNext w:val="0"/>
      <w:pageBreakBefore/>
      <w:suppressAutoHyphens/>
      <w:spacing w:before="120" w:after="120"/>
    </w:pPr>
    <w:rPr>
      <w:bCs/>
      <w:caps/>
      <w:kern w:val="36"/>
      <w:sz w:val="32"/>
      <w:szCs w:val="32"/>
    </w:rPr>
  </w:style>
  <w:style w:type="paragraph" w:customStyle="1" w:styleId="affffffffff8">
    <w:name w:val="Егор+"/>
    <w:basedOn w:val="a4"/>
    <w:uiPriority w:val="99"/>
    <w:rsid w:val="00FB7D0B"/>
    <w:pPr>
      <w:spacing w:before="120" w:after="120"/>
      <w:jc w:val="center"/>
    </w:pPr>
    <w:rPr>
      <w:b/>
      <w:sz w:val="32"/>
      <w:szCs w:val="28"/>
      <w:lang w:eastAsia="en-US"/>
    </w:rPr>
  </w:style>
  <w:style w:type="paragraph" w:customStyle="1" w:styleId="1ffff3">
    <w:name w:val="Егор1+"/>
    <w:basedOn w:val="affffffffff8"/>
    <w:uiPriority w:val="99"/>
    <w:rsid w:val="00FB7D0B"/>
  </w:style>
  <w:style w:type="paragraph" w:customStyle="1" w:styleId="1ffff4">
    <w:name w:val="Егор1"/>
    <w:basedOn w:val="a4"/>
    <w:link w:val="1ffff5"/>
    <w:uiPriority w:val="99"/>
    <w:rsid w:val="00FB7D0B"/>
    <w:pPr>
      <w:spacing w:before="120" w:after="120"/>
      <w:jc w:val="center"/>
    </w:pPr>
    <w:rPr>
      <w:b/>
      <w:i/>
      <w:sz w:val="28"/>
      <w:szCs w:val="26"/>
    </w:rPr>
  </w:style>
  <w:style w:type="character" w:customStyle="1" w:styleId="1ffff5">
    <w:name w:val="Егор1 Знак"/>
    <w:basedOn w:val="a5"/>
    <w:link w:val="1ffff4"/>
    <w:uiPriority w:val="99"/>
    <w:locked/>
    <w:rsid w:val="00FB7D0B"/>
    <w:rPr>
      <w:rFonts w:ascii="Times New Roman" w:eastAsia="Times New Roman" w:hAnsi="Times New Roman"/>
      <w:b/>
      <w:i/>
      <w:sz w:val="28"/>
      <w:szCs w:val="26"/>
    </w:rPr>
  </w:style>
  <w:style w:type="paragraph" w:customStyle="1" w:styleId="3fd">
    <w:name w:val="Егор3"/>
    <w:basedOn w:val="affffffffff7"/>
    <w:uiPriority w:val="99"/>
    <w:rsid w:val="00FB7D0B"/>
    <w:pPr>
      <w:pageBreakBefore w:val="0"/>
      <w:spacing w:before="0" w:after="200" w:line="276" w:lineRule="auto"/>
      <w:ind w:firstLine="851"/>
      <w:outlineLvl w:val="9"/>
    </w:pPr>
    <w:rPr>
      <w:b w:val="0"/>
      <w:bCs w:val="0"/>
      <w:i/>
      <w:kern w:val="0"/>
      <w:sz w:val="26"/>
      <w:szCs w:val="22"/>
      <w:lang w:eastAsia="en-US"/>
    </w:rPr>
  </w:style>
  <w:style w:type="character" w:customStyle="1" w:styleId="DocumentMapChar">
    <w:name w:val="Document Map Char"/>
    <w:uiPriority w:val="99"/>
    <w:locked/>
    <w:rsid w:val="00FB7D0B"/>
    <w:rPr>
      <w:rFonts w:ascii="Tahoma" w:hAnsi="Tahoma"/>
      <w:sz w:val="20"/>
      <w:shd w:val="clear" w:color="auto" w:fill="000080"/>
      <w:lang w:eastAsia="en-US"/>
    </w:rPr>
  </w:style>
  <w:style w:type="character" w:customStyle="1" w:styleId="1ffff6">
    <w:name w:val="Схема документа Знак1"/>
    <w:basedOn w:val="a5"/>
    <w:uiPriority w:val="99"/>
    <w:semiHidden/>
    <w:rsid w:val="00FB7D0B"/>
    <w:rPr>
      <w:rFonts w:ascii="Tahoma" w:hAnsi="Tahoma" w:cs="Tahoma"/>
      <w:sz w:val="16"/>
      <w:szCs w:val="16"/>
    </w:rPr>
  </w:style>
  <w:style w:type="paragraph" w:styleId="2ff9">
    <w:name w:val="Quote"/>
    <w:basedOn w:val="a4"/>
    <w:next w:val="a4"/>
    <w:link w:val="2ffa"/>
    <w:uiPriority w:val="99"/>
    <w:qFormat/>
    <w:rsid w:val="00FB7D0B"/>
    <w:rPr>
      <w:rFonts w:ascii="Calibri" w:hAnsi="Calibri"/>
      <w:i/>
      <w:iCs/>
      <w:color w:val="000000"/>
      <w:lang w:eastAsia="en-US"/>
    </w:rPr>
  </w:style>
  <w:style w:type="character" w:customStyle="1" w:styleId="2ffa">
    <w:name w:val="Цитата 2 Знак"/>
    <w:basedOn w:val="a5"/>
    <w:link w:val="2ff9"/>
    <w:uiPriority w:val="99"/>
    <w:rsid w:val="00FB7D0B"/>
    <w:rPr>
      <w:rFonts w:eastAsia="Times New Roman"/>
      <w:i/>
      <w:iCs/>
      <w:color w:val="000000"/>
      <w:sz w:val="24"/>
      <w:szCs w:val="24"/>
      <w:lang w:eastAsia="en-US"/>
    </w:rPr>
  </w:style>
  <w:style w:type="character" w:customStyle="1" w:styleId="QuoteChar">
    <w:name w:val="Quote Char"/>
    <w:basedOn w:val="a5"/>
    <w:link w:val="219"/>
    <w:uiPriority w:val="99"/>
    <w:locked/>
    <w:rsid w:val="00FB7D0B"/>
    <w:rPr>
      <w:i/>
      <w:iCs/>
      <w:color w:val="000000"/>
      <w:lang w:eastAsia="en-US"/>
    </w:rPr>
  </w:style>
  <w:style w:type="paragraph" w:customStyle="1" w:styleId="affffffffff9">
    <w:name w:val="ПодзаголовокКАТЯ"/>
    <w:basedOn w:val="a4"/>
    <w:uiPriority w:val="99"/>
    <w:rsid w:val="00FB7D0B"/>
    <w:pPr>
      <w:spacing w:after="60"/>
      <w:jc w:val="center"/>
      <w:outlineLvl w:val="1"/>
    </w:pPr>
    <w:rPr>
      <w:i/>
      <w:sz w:val="26"/>
      <w:szCs w:val="26"/>
      <w:lang w:eastAsia="en-US"/>
    </w:rPr>
  </w:style>
  <w:style w:type="character" w:customStyle="1" w:styleId="EndnoteTextChar">
    <w:name w:val="Endnote Text Char"/>
    <w:uiPriority w:val="99"/>
    <w:locked/>
    <w:rsid w:val="00FB7D0B"/>
    <w:rPr>
      <w:rFonts w:ascii="Calibri" w:hAnsi="Calibri"/>
      <w:sz w:val="20"/>
      <w:lang w:eastAsia="en-US"/>
    </w:rPr>
  </w:style>
  <w:style w:type="paragraph" w:customStyle="1" w:styleId="1ffff7">
    <w:name w:val="Подзаголовок1катя"/>
    <w:basedOn w:val="a4"/>
    <w:uiPriority w:val="99"/>
    <w:rsid w:val="00FB7D0B"/>
    <w:pPr>
      <w:spacing w:before="120" w:after="120"/>
      <w:jc w:val="center"/>
      <w:outlineLvl w:val="1"/>
    </w:pPr>
    <w:rPr>
      <w:sz w:val="26"/>
      <w:szCs w:val="26"/>
      <w:u w:val="single"/>
    </w:rPr>
  </w:style>
  <w:style w:type="paragraph" w:customStyle="1" w:styleId="2ffb">
    <w:name w:val="Егор2"/>
    <w:basedOn w:val="3"/>
    <w:link w:val="2ffc"/>
    <w:uiPriority w:val="99"/>
    <w:rsid w:val="00FB7D0B"/>
    <w:pPr>
      <w:keepLines/>
      <w:suppressAutoHyphens/>
      <w:spacing w:before="120" w:after="120"/>
      <w:ind w:left="1430" w:hanging="720"/>
    </w:pPr>
    <w:rPr>
      <w:b w:val="0"/>
      <w:i/>
      <w:sz w:val="26"/>
      <w:lang w:eastAsia="en-US"/>
    </w:rPr>
  </w:style>
  <w:style w:type="character" w:customStyle="1" w:styleId="2ffc">
    <w:name w:val="Егор2 Знак"/>
    <w:link w:val="2ffb"/>
    <w:uiPriority w:val="99"/>
    <w:locked/>
    <w:rsid w:val="00FB7D0B"/>
    <w:rPr>
      <w:rFonts w:ascii="Times New Roman" w:eastAsia="Times New Roman" w:hAnsi="Times New Roman"/>
      <w:i/>
      <w:sz w:val="26"/>
      <w:lang w:eastAsia="en-US"/>
    </w:rPr>
  </w:style>
  <w:style w:type="paragraph" w:customStyle="1" w:styleId="S8">
    <w:name w:val="S_Маркированный"/>
    <w:basedOn w:val="a4"/>
    <w:link w:val="S9"/>
    <w:autoRedefine/>
    <w:uiPriority w:val="99"/>
    <w:rsid w:val="00FB7D0B"/>
    <w:pPr>
      <w:ind w:left="1429" w:hanging="360"/>
    </w:pPr>
    <w:rPr>
      <w:color w:val="FF0000"/>
      <w:sz w:val="26"/>
      <w:szCs w:val="26"/>
    </w:rPr>
  </w:style>
  <w:style w:type="character" w:customStyle="1" w:styleId="S9">
    <w:name w:val="S_Маркированный Знак"/>
    <w:basedOn w:val="a5"/>
    <w:link w:val="S8"/>
    <w:uiPriority w:val="99"/>
    <w:locked/>
    <w:rsid w:val="00FB7D0B"/>
    <w:rPr>
      <w:rFonts w:ascii="Times New Roman" w:eastAsia="Times New Roman" w:hAnsi="Times New Roman"/>
      <w:color w:val="FF0000"/>
      <w:sz w:val="26"/>
      <w:szCs w:val="26"/>
    </w:rPr>
  </w:style>
  <w:style w:type="paragraph" w:customStyle="1" w:styleId="Tabl">
    <w:name w:val="Tabl"/>
    <w:basedOn w:val="a4"/>
    <w:uiPriority w:val="99"/>
    <w:rsid w:val="00FB7D0B"/>
    <w:pPr>
      <w:keepNext/>
      <w:spacing w:before="120"/>
      <w:jc w:val="right"/>
    </w:pPr>
    <w:rPr>
      <w:rFonts w:ascii="Trebuchet MS" w:hAnsi="Trebuchet MS"/>
      <w:i/>
    </w:rPr>
  </w:style>
  <w:style w:type="paragraph" w:customStyle="1" w:styleId="Tabn">
    <w:name w:val="Tab_n"/>
    <w:basedOn w:val="a4"/>
    <w:link w:val="Tabn2"/>
    <w:autoRedefine/>
    <w:uiPriority w:val="99"/>
    <w:rsid w:val="00FB7D0B"/>
    <w:pPr>
      <w:keepNext/>
      <w:jc w:val="center"/>
    </w:pPr>
    <w:rPr>
      <w:rFonts w:ascii="Trebuchet MS" w:hAnsi="Trebuchet MS"/>
      <w:i/>
      <w:w w:val="103"/>
      <w:szCs w:val="20"/>
      <w:lang w:eastAsia="en-US"/>
    </w:rPr>
  </w:style>
  <w:style w:type="character" w:customStyle="1" w:styleId="Tabn2">
    <w:name w:val="Tab_n Знак2"/>
    <w:link w:val="Tabn"/>
    <w:uiPriority w:val="99"/>
    <w:locked/>
    <w:rsid w:val="00FB7D0B"/>
    <w:rPr>
      <w:rFonts w:ascii="Trebuchet MS" w:eastAsia="Times New Roman" w:hAnsi="Trebuchet MS"/>
      <w:i/>
      <w:w w:val="103"/>
      <w:sz w:val="24"/>
      <w:lang w:eastAsia="en-US"/>
    </w:rPr>
  </w:style>
  <w:style w:type="character" w:customStyle="1" w:styleId="FontStyle80">
    <w:name w:val="Font Style80"/>
    <w:uiPriority w:val="99"/>
    <w:rsid w:val="00FB7D0B"/>
    <w:rPr>
      <w:rFonts w:ascii="Times New Roman" w:hAnsi="Times New Roman"/>
      <w:b/>
      <w:sz w:val="26"/>
    </w:rPr>
  </w:style>
  <w:style w:type="paragraph" w:customStyle="1" w:styleId="oblasttxt">
    <w:name w:val="oblasttxt"/>
    <w:basedOn w:val="a4"/>
    <w:uiPriority w:val="99"/>
    <w:rsid w:val="00FB7D0B"/>
    <w:pPr>
      <w:spacing w:before="100" w:beforeAutospacing="1" w:after="100" w:afterAutospacing="1"/>
    </w:pPr>
  </w:style>
  <w:style w:type="character" w:customStyle="1" w:styleId="FontStyle33">
    <w:name w:val="Font Style33"/>
    <w:basedOn w:val="a5"/>
    <w:uiPriority w:val="99"/>
    <w:rsid w:val="00FB7D0B"/>
    <w:rPr>
      <w:rFonts w:ascii="Times New Roman" w:hAnsi="Times New Roman" w:cs="Times New Roman"/>
      <w:sz w:val="26"/>
      <w:szCs w:val="26"/>
    </w:rPr>
  </w:style>
  <w:style w:type="paragraph" w:customStyle="1" w:styleId="Normal3">
    <w:name w:val="Normal Знак Знак"/>
    <w:uiPriority w:val="99"/>
    <w:rsid w:val="00FB7D0B"/>
    <w:pPr>
      <w:suppressAutoHyphens/>
      <w:spacing w:before="100" w:after="100"/>
      <w:jc w:val="both"/>
    </w:pPr>
    <w:rPr>
      <w:rFonts w:ascii="Times New Roman" w:eastAsia="Times New Roman" w:hAnsi="Times New Roman"/>
      <w:sz w:val="24"/>
      <w:lang w:eastAsia="ar-SA"/>
    </w:rPr>
  </w:style>
  <w:style w:type="character" w:styleId="affffffffffa">
    <w:name w:val="Subtle Emphasis"/>
    <w:basedOn w:val="a5"/>
    <w:uiPriority w:val="99"/>
    <w:qFormat/>
    <w:rsid w:val="00FB7D0B"/>
    <w:rPr>
      <w:rFonts w:cs="Times New Roman"/>
      <w:i/>
      <w:iCs/>
      <w:color w:val="808080"/>
    </w:rPr>
  </w:style>
  <w:style w:type="paragraph" w:customStyle="1" w:styleId="2ffd">
    <w:name w:val="Текст2"/>
    <w:basedOn w:val="a4"/>
    <w:uiPriority w:val="99"/>
    <w:rsid w:val="00FB7D0B"/>
    <w:rPr>
      <w:rFonts w:ascii="Courier New" w:hAnsi="Courier New"/>
      <w:sz w:val="20"/>
      <w:szCs w:val="20"/>
    </w:rPr>
  </w:style>
  <w:style w:type="paragraph" w:customStyle="1" w:styleId="Sa">
    <w:name w:val="S_Таблица"/>
    <w:basedOn w:val="a4"/>
    <w:uiPriority w:val="99"/>
    <w:rsid w:val="00FB7D0B"/>
    <w:pPr>
      <w:tabs>
        <w:tab w:val="num" w:pos="720"/>
      </w:tabs>
      <w:suppressAutoHyphens/>
      <w:spacing w:line="360" w:lineRule="auto"/>
      <w:jc w:val="right"/>
    </w:pPr>
    <w:rPr>
      <w:rFonts w:cs="Calibri"/>
      <w:lang w:eastAsia="ar-SA"/>
    </w:rPr>
  </w:style>
  <w:style w:type="paragraph" w:customStyle="1" w:styleId="affffffffffb">
    <w:name w:val="Мария"/>
    <w:basedOn w:val="a4"/>
    <w:uiPriority w:val="99"/>
    <w:rsid w:val="00FB7D0B"/>
    <w:pPr>
      <w:spacing w:before="240" w:after="120"/>
    </w:pPr>
    <w:rPr>
      <w:sz w:val="26"/>
      <w:szCs w:val="26"/>
    </w:rPr>
  </w:style>
  <w:style w:type="paragraph" w:customStyle="1" w:styleId="219">
    <w:name w:val="Цитата 21"/>
    <w:basedOn w:val="a4"/>
    <w:next w:val="a4"/>
    <w:link w:val="QuoteChar"/>
    <w:uiPriority w:val="99"/>
    <w:rsid w:val="00FB7D0B"/>
    <w:rPr>
      <w:rFonts w:ascii="Calibri" w:eastAsia="Calibri" w:hAnsi="Calibri"/>
      <w:i/>
      <w:iCs/>
      <w:color w:val="000000"/>
      <w:sz w:val="20"/>
      <w:szCs w:val="20"/>
      <w:lang w:eastAsia="en-US"/>
    </w:rPr>
  </w:style>
  <w:style w:type="paragraph" w:customStyle="1" w:styleId="-0">
    <w:name w:val="диссер-текст"/>
    <w:basedOn w:val="a4"/>
    <w:link w:val="-5"/>
    <w:uiPriority w:val="99"/>
    <w:semiHidden/>
    <w:rsid w:val="00FB7D0B"/>
    <w:pPr>
      <w:spacing w:line="238" w:lineRule="auto"/>
      <w:ind w:firstLine="567"/>
    </w:pPr>
    <w:rPr>
      <w:sz w:val="28"/>
      <w:lang w:val="en-US"/>
    </w:rPr>
  </w:style>
  <w:style w:type="character" w:customStyle="1" w:styleId="-5">
    <w:name w:val="диссер-текст Знак"/>
    <w:basedOn w:val="a5"/>
    <w:link w:val="-0"/>
    <w:uiPriority w:val="99"/>
    <w:semiHidden/>
    <w:locked/>
    <w:rsid w:val="00FB7D0B"/>
    <w:rPr>
      <w:rFonts w:ascii="Times New Roman" w:eastAsia="Times New Roman" w:hAnsi="Times New Roman"/>
      <w:sz w:val="28"/>
      <w:szCs w:val="24"/>
      <w:lang w:val="en-US"/>
    </w:rPr>
  </w:style>
  <w:style w:type="character" w:customStyle="1" w:styleId="31a">
    <w:name w:val="Основной текст с отступом 3 Знак1"/>
    <w:basedOn w:val="a5"/>
    <w:uiPriority w:val="99"/>
    <w:semiHidden/>
    <w:rsid w:val="00FB7D0B"/>
    <w:rPr>
      <w:rFonts w:cs="Times New Roman"/>
      <w:sz w:val="16"/>
      <w:szCs w:val="16"/>
    </w:rPr>
  </w:style>
  <w:style w:type="character" w:customStyle="1" w:styleId="HTML10">
    <w:name w:val="Стандартный HTML Знак1"/>
    <w:basedOn w:val="a5"/>
    <w:uiPriority w:val="99"/>
    <w:semiHidden/>
    <w:rsid w:val="00FB7D0B"/>
    <w:rPr>
      <w:rFonts w:ascii="Consolas" w:hAnsi="Consolas" w:cs="Consolas"/>
      <w:sz w:val="20"/>
      <w:szCs w:val="20"/>
    </w:rPr>
  </w:style>
  <w:style w:type="character" w:customStyle="1" w:styleId="21a">
    <w:name w:val="Основной текст 2 Знак1"/>
    <w:basedOn w:val="a5"/>
    <w:uiPriority w:val="99"/>
    <w:semiHidden/>
    <w:rsid w:val="00FB7D0B"/>
    <w:rPr>
      <w:rFonts w:cs="Times New Roman"/>
    </w:rPr>
  </w:style>
  <w:style w:type="paragraph" w:customStyle="1" w:styleId="1ffff8">
    <w:name w:val="Выделенная цитата1"/>
    <w:basedOn w:val="a4"/>
    <w:next w:val="a4"/>
    <w:link w:val="IntenseQuoteChar"/>
    <w:uiPriority w:val="99"/>
    <w:semiHidden/>
    <w:rsid w:val="00FB7D0B"/>
    <w:pPr>
      <w:pBdr>
        <w:bottom w:val="single" w:sz="4" w:space="4" w:color="4F81BD"/>
      </w:pBdr>
      <w:spacing w:before="200" w:after="280"/>
      <w:ind w:left="936" w:right="936"/>
    </w:pPr>
    <w:rPr>
      <w:rFonts w:ascii="Calibri" w:hAnsi="Calibri" w:cs="Calibri"/>
      <w:b/>
      <w:bCs/>
      <w:i/>
      <w:iCs/>
      <w:color w:val="4F81BD"/>
      <w:lang w:val="en-US" w:eastAsia="en-US"/>
    </w:rPr>
  </w:style>
  <w:style w:type="character" w:customStyle="1" w:styleId="IntenseQuoteChar">
    <w:name w:val="Intense Quote Char"/>
    <w:basedOn w:val="a5"/>
    <w:link w:val="1ffff8"/>
    <w:uiPriority w:val="99"/>
    <w:semiHidden/>
    <w:locked/>
    <w:rsid w:val="00FB7D0B"/>
    <w:rPr>
      <w:rFonts w:eastAsia="Times New Roman" w:cs="Calibri"/>
      <w:b/>
      <w:bCs/>
      <w:i/>
      <w:iCs/>
      <w:color w:val="4F81BD"/>
      <w:sz w:val="24"/>
      <w:szCs w:val="24"/>
      <w:lang w:val="en-US" w:eastAsia="en-US"/>
    </w:rPr>
  </w:style>
  <w:style w:type="table" w:customStyle="1" w:styleId="affffffffffc">
    <w:name w:val="Ч_таблица"/>
    <w:uiPriority w:val="99"/>
    <w:rsid w:val="00FB7D0B"/>
    <w:pPr>
      <w:jc w:val="center"/>
    </w:pPr>
    <w:rPr>
      <w:rFonts w:ascii="Times New Roman" w:eastAsia="Times New Roman" w:hAnsi="Times New Roman"/>
      <w:sz w:val="24"/>
    </w:rPr>
    <w:tblPr>
      <w:tblInd w:w="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0" w:type="dxa"/>
        <w:left w:w="108" w:type="dxa"/>
        <w:bottom w:w="0" w:type="dxa"/>
        <w:right w:w="108" w:type="dxa"/>
      </w:tblCellMar>
    </w:tblPr>
  </w:style>
  <w:style w:type="paragraph" w:customStyle="1" w:styleId="affffffffffd">
    <w:name w:val="Ч_текст"/>
    <w:basedOn w:val="a4"/>
    <w:link w:val="affffffffffe"/>
    <w:autoRedefine/>
    <w:uiPriority w:val="99"/>
    <w:rsid w:val="00FB7D0B"/>
    <w:pPr>
      <w:widowControl w:val="0"/>
      <w:autoSpaceDE w:val="0"/>
      <w:autoSpaceDN w:val="0"/>
      <w:adjustRightInd w:val="0"/>
      <w:spacing w:line="360" w:lineRule="auto"/>
      <w:jc w:val="center"/>
    </w:pPr>
    <w:rPr>
      <w:b/>
      <w:sz w:val="28"/>
      <w:szCs w:val="28"/>
    </w:rPr>
  </w:style>
  <w:style w:type="character" w:customStyle="1" w:styleId="affffffffffe">
    <w:name w:val="Ч_текст Знак"/>
    <w:basedOn w:val="a5"/>
    <w:link w:val="affffffffffd"/>
    <w:uiPriority w:val="99"/>
    <w:locked/>
    <w:rsid w:val="00FB7D0B"/>
    <w:rPr>
      <w:rFonts w:ascii="Times New Roman" w:eastAsia="Times New Roman" w:hAnsi="Times New Roman"/>
      <w:b/>
      <w:sz w:val="28"/>
      <w:szCs w:val="28"/>
    </w:rPr>
  </w:style>
  <w:style w:type="paragraph" w:customStyle="1" w:styleId="afffffffffff">
    <w:name w:val="Обычный (ПЗ)"/>
    <w:basedOn w:val="a4"/>
    <w:link w:val="afffffffffff0"/>
    <w:uiPriority w:val="99"/>
    <w:rsid w:val="00FB7D0B"/>
    <w:pPr>
      <w:ind w:firstLine="720"/>
    </w:pPr>
  </w:style>
  <w:style w:type="character" w:customStyle="1" w:styleId="afffffffffff0">
    <w:name w:val="Обычный (ПЗ) Знак"/>
    <w:basedOn w:val="a5"/>
    <w:link w:val="afffffffffff"/>
    <w:uiPriority w:val="99"/>
    <w:locked/>
    <w:rsid w:val="00FB7D0B"/>
    <w:rPr>
      <w:rFonts w:ascii="Times New Roman" w:eastAsia="Times New Roman" w:hAnsi="Times New Roman"/>
      <w:sz w:val="24"/>
      <w:szCs w:val="24"/>
    </w:rPr>
  </w:style>
  <w:style w:type="paragraph" w:customStyle="1" w:styleId="afffffffffff1">
    <w:name w:val="Основной стиль записки"/>
    <w:basedOn w:val="a4"/>
    <w:uiPriority w:val="99"/>
    <w:rsid w:val="00FB7D0B"/>
  </w:style>
  <w:style w:type="paragraph" w:customStyle="1" w:styleId="CharChar">
    <w:name w:val="Char Char"/>
    <w:basedOn w:val="a4"/>
    <w:uiPriority w:val="99"/>
    <w:rsid w:val="00FB7D0B"/>
    <w:pPr>
      <w:spacing w:after="160" w:line="240" w:lineRule="exact"/>
    </w:pPr>
    <w:rPr>
      <w:rFonts w:ascii="Verdana" w:hAnsi="Verdana"/>
      <w:sz w:val="20"/>
      <w:szCs w:val="20"/>
      <w:lang w:val="en-US" w:eastAsia="en-US"/>
    </w:rPr>
  </w:style>
  <w:style w:type="paragraph" w:customStyle="1" w:styleId="105">
    <w:name w:val="Табличный_слева_10"/>
    <w:basedOn w:val="a4"/>
    <w:uiPriority w:val="99"/>
    <w:rsid w:val="00FB7D0B"/>
    <w:rPr>
      <w:sz w:val="20"/>
    </w:rPr>
  </w:style>
  <w:style w:type="paragraph" w:customStyle="1" w:styleId="106">
    <w:name w:val="Табличный_по ширине_10"/>
    <w:basedOn w:val="a4"/>
    <w:uiPriority w:val="99"/>
    <w:rsid w:val="00FB7D0B"/>
    <w:rPr>
      <w:sz w:val="20"/>
    </w:rPr>
  </w:style>
  <w:style w:type="paragraph" w:customStyle="1" w:styleId="a">
    <w:name w:val="Список нумерованный"/>
    <w:basedOn w:val="a4"/>
    <w:uiPriority w:val="99"/>
    <w:rsid w:val="00FB7D0B"/>
    <w:pPr>
      <w:numPr>
        <w:numId w:val="10"/>
      </w:numPr>
      <w:spacing w:before="120"/>
    </w:pPr>
  </w:style>
  <w:style w:type="paragraph" w:customStyle="1" w:styleId="afffffffffff2">
    <w:name w:val="Табличный"/>
    <w:basedOn w:val="a4"/>
    <w:uiPriority w:val="99"/>
    <w:rsid w:val="00FB7D0B"/>
    <w:pPr>
      <w:keepNext/>
      <w:widowControl w:val="0"/>
      <w:spacing w:before="60" w:after="60"/>
      <w:jc w:val="center"/>
    </w:pPr>
    <w:rPr>
      <w:b/>
      <w:sz w:val="22"/>
      <w:szCs w:val="20"/>
    </w:rPr>
  </w:style>
  <w:style w:type="paragraph" w:customStyle="1" w:styleId="afffffffffff3">
    <w:name w:val="Содержание"/>
    <w:basedOn w:val="a4"/>
    <w:uiPriority w:val="99"/>
    <w:rsid w:val="00FB7D0B"/>
    <w:pPr>
      <w:widowControl w:val="0"/>
      <w:spacing w:before="240" w:after="240"/>
      <w:jc w:val="center"/>
    </w:pPr>
    <w:rPr>
      <w:b/>
      <w:caps/>
      <w:szCs w:val="20"/>
    </w:rPr>
  </w:style>
  <w:style w:type="paragraph" w:customStyle="1" w:styleId="afffffffffff4">
    <w:name w:val="Название таблицы"/>
    <w:basedOn w:val="affe"/>
    <w:uiPriority w:val="99"/>
    <w:rsid w:val="00FB7D0B"/>
    <w:pPr>
      <w:keepNext/>
      <w:spacing w:before="120"/>
    </w:pPr>
    <w:rPr>
      <w:b/>
      <w:sz w:val="22"/>
      <w:szCs w:val="22"/>
    </w:rPr>
  </w:style>
  <w:style w:type="paragraph" w:customStyle="1" w:styleId="12">
    <w:name w:val="Список 1)"/>
    <w:basedOn w:val="a4"/>
    <w:uiPriority w:val="99"/>
    <w:rsid w:val="00FB7D0B"/>
    <w:pPr>
      <w:numPr>
        <w:numId w:val="8"/>
      </w:numPr>
      <w:spacing w:after="60"/>
    </w:pPr>
  </w:style>
  <w:style w:type="paragraph" w:styleId="afffffffffff5">
    <w:name w:val="toa heading"/>
    <w:basedOn w:val="a4"/>
    <w:next w:val="a4"/>
    <w:uiPriority w:val="99"/>
    <w:semiHidden/>
    <w:rsid w:val="00FB7D0B"/>
    <w:pPr>
      <w:spacing w:before="40" w:after="20"/>
      <w:jc w:val="center"/>
    </w:pPr>
    <w:rPr>
      <w:b/>
      <w:sz w:val="22"/>
      <w:szCs w:val="20"/>
    </w:rPr>
  </w:style>
  <w:style w:type="paragraph" w:customStyle="1" w:styleId="a3">
    <w:name w:val="Требования"/>
    <w:basedOn w:val="a4"/>
    <w:uiPriority w:val="99"/>
    <w:rsid w:val="00FB7D0B"/>
    <w:pPr>
      <w:numPr>
        <w:ilvl w:val="1"/>
        <w:numId w:val="9"/>
      </w:numPr>
      <w:spacing w:before="120" w:after="60"/>
      <w:ind w:left="0" w:firstLine="567"/>
      <w:outlineLvl w:val="1"/>
    </w:pPr>
    <w:rPr>
      <w:bCs/>
      <w:i/>
      <w:iCs/>
    </w:rPr>
  </w:style>
  <w:style w:type="paragraph" w:customStyle="1" w:styleId="a0">
    <w:name w:val="Список а)"/>
    <w:basedOn w:val="afffc"/>
    <w:uiPriority w:val="99"/>
    <w:rsid w:val="00FB7D0B"/>
    <w:pPr>
      <w:numPr>
        <w:numId w:val="7"/>
      </w:numPr>
      <w:spacing w:after="60"/>
      <w:ind w:left="720" w:firstLine="567"/>
      <w:jc w:val="left"/>
    </w:pPr>
    <w:rPr>
      <w:szCs w:val="24"/>
      <w:lang w:eastAsia="ru-RU"/>
    </w:rPr>
  </w:style>
  <w:style w:type="paragraph" w:customStyle="1" w:styleId="afffffffffff6">
    <w:name w:val="Табличный_слева"/>
    <w:basedOn w:val="a4"/>
    <w:uiPriority w:val="99"/>
    <w:rsid w:val="00FB7D0B"/>
    <w:rPr>
      <w:sz w:val="22"/>
    </w:rPr>
  </w:style>
  <w:style w:type="paragraph" w:customStyle="1" w:styleId="afffffffffff7">
    <w:name w:val="Обычный влево"/>
    <w:basedOn w:val="1ffb"/>
    <w:uiPriority w:val="99"/>
    <w:rsid w:val="00FB7D0B"/>
    <w:pPr>
      <w:spacing w:before="0" w:after="0"/>
      <w:ind w:firstLine="0"/>
      <w:jc w:val="left"/>
    </w:pPr>
    <w:rPr>
      <w:szCs w:val="20"/>
      <w:lang w:eastAsia="ru-RU"/>
    </w:rPr>
  </w:style>
  <w:style w:type="paragraph" w:customStyle="1" w:styleId="107">
    <w:name w:val="Табличный_центр_10"/>
    <w:basedOn w:val="a4"/>
    <w:uiPriority w:val="99"/>
    <w:rsid w:val="00FB7D0B"/>
    <w:pPr>
      <w:jc w:val="center"/>
    </w:pPr>
    <w:rPr>
      <w:sz w:val="20"/>
    </w:rPr>
  </w:style>
  <w:style w:type="paragraph" w:customStyle="1" w:styleId="10">
    <w:name w:val="Табличный_нумерованный_10"/>
    <w:basedOn w:val="a4"/>
    <w:uiPriority w:val="99"/>
    <w:rsid w:val="00FB7D0B"/>
    <w:pPr>
      <w:numPr>
        <w:numId w:val="11"/>
      </w:numPr>
    </w:pPr>
    <w:rPr>
      <w:sz w:val="20"/>
    </w:rPr>
  </w:style>
  <w:style w:type="paragraph" w:customStyle="1" w:styleId="108">
    <w:name w:val="Табличный_заголовки_10"/>
    <w:basedOn w:val="afffffffa"/>
    <w:uiPriority w:val="99"/>
    <w:rsid w:val="00FB7D0B"/>
    <w:pPr>
      <w:jc w:val="center"/>
    </w:pPr>
    <w:rPr>
      <w:rFonts w:eastAsia="Times New Roman"/>
      <w:b/>
      <w:sz w:val="20"/>
    </w:rPr>
  </w:style>
  <w:style w:type="character" w:customStyle="1" w:styleId="afffffffffff8">
    <w:name w:val="Заголовок Знак"/>
    <w:uiPriority w:val="99"/>
    <w:rsid w:val="00FB7D0B"/>
    <w:rPr>
      <w:rFonts w:ascii="Cambria" w:hAnsi="Cambria"/>
      <w:i/>
      <w:color w:val="243F60"/>
      <w:sz w:val="60"/>
    </w:rPr>
  </w:style>
  <w:style w:type="paragraph" w:styleId="afffffffffff9">
    <w:name w:val="Intense Quote"/>
    <w:basedOn w:val="a4"/>
    <w:next w:val="a4"/>
    <w:link w:val="afffffffffffa"/>
    <w:uiPriority w:val="99"/>
    <w:qFormat/>
    <w:rsid w:val="00FB7D0B"/>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pPr>
    <w:rPr>
      <w:rFonts w:ascii="Cambria" w:hAnsi="Cambria"/>
      <w:i/>
      <w:iCs/>
      <w:color w:val="F4F4F4"/>
    </w:rPr>
  </w:style>
  <w:style w:type="character" w:customStyle="1" w:styleId="afffffffffffa">
    <w:name w:val="Выделенная цитата Знак"/>
    <w:basedOn w:val="a5"/>
    <w:link w:val="afffffffffff9"/>
    <w:uiPriority w:val="99"/>
    <w:rsid w:val="00FB7D0B"/>
    <w:rPr>
      <w:rFonts w:ascii="Cambria" w:eastAsia="Times New Roman" w:hAnsi="Cambria"/>
      <w:i/>
      <w:iCs/>
      <w:color w:val="F4F4F4"/>
      <w:sz w:val="24"/>
      <w:szCs w:val="24"/>
      <w:shd w:val="clear" w:color="auto" w:fill="4F81BD"/>
    </w:rPr>
  </w:style>
  <w:style w:type="character" w:styleId="afffffffffffb">
    <w:name w:val="Subtle Reference"/>
    <w:basedOn w:val="a5"/>
    <w:uiPriority w:val="99"/>
    <w:qFormat/>
    <w:rsid w:val="00FB7D0B"/>
    <w:rPr>
      <w:rFonts w:cs="Times New Roman"/>
      <w:color w:val="auto"/>
      <w:u w:val="single" w:color="9BBB59"/>
    </w:rPr>
  </w:style>
  <w:style w:type="character" w:styleId="afffffffffffc">
    <w:name w:val="Intense Reference"/>
    <w:basedOn w:val="a5"/>
    <w:uiPriority w:val="99"/>
    <w:qFormat/>
    <w:rsid w:val="00FB7D0B"/>
    <w:rPr>
      <w:rFonts w:cs="Times New Roman"/>
      <w:b/>
      <w:color w:val="76923C"/>
      <w:u w:val="single" w:color="9BBB59"/>
    </w:rPr>
  </w:style>
  <w:style w:type="paragraph" w:styleId="4c">
    <w:name w:val="List 4"/>
    <w:basedOn w:val="afffc"/>
    <w:uiPriority w:val="99"/>
    <w:rsid w:val="00FB7D0B"/>
    <w:pPr>
      <w:spacing w:after="240" w:line="240" w:lineRule="atLeast"/>
      <w:ind w:left="2520" w:hanging="360"/>
      <w:jc w:val="left"/>
    </w:pPr>
    <w:rPr>
      <w:rFonts w:ascii="Arial" w:hAnsi="Arial" w:cs="Arial"/>
      <w:spacing w:val="-5"/>
      <w:sz w:val="20"/>
      <w:lang w:eastAsia="en-US"/>
    </w:rPr>
  </w:style>
  <w:style w:type="paragraph" w:styleId="3fe">
    <w:name w:val="List Bullet 3"/>
    <w:basedOn w:val="aff8"/>
    <w:autoRedefine/>
    <w:uiPriority w:val="99"/>
    <w:rsid w:val="00FB7D0B"/>
    <w:pPr>
      <w:spacing w:after="240" w:line="240" w:lineRule="atLeast"/>
      <w:ind w:left="2160"/>
    </w:pPr>
    <w:rPr>
      <w:rFonts w:ascii="Arial" w:hAnsi="Arial" w:cs="Arial"/>
      <w:spacing w:val="-5"/>
      <w:sz w:val="20"/>
      <w:szCs w:val="20"/>
      <w:lang w:eastAsia="en-US"/>
    </w:rPr>
  </w:style>
  <w:style w:type="paragraph" w:styleId="4d">
    <w:name w:val="List Bullet 4"/>
    <w:basedOn w:val="aff8"/>
    <w:autoRedefine/>
    <w:uiPriority w:val="99"/>
    <w:rsid w:val="00FB7D0B"/>
    <w:pPr>
      <w:spacing w:after="240" w:line="240" w:lineRule="atLeast"/>
      <w:ind w:left="2520"/>
    </w:pPr>
    <w:rPr>
      <w:rFonts w:ascii="Arial" w:hAnsi="Arial" w:cs="Arial"/>
      <w:spacing w:val="-5"/>
      <w:sz w:val="20"/>
      <w:szCs w:val="20"/>
      <w:lang w:eastAsia="en-US"/>
    </w:rPr>
  </w:style>
  <w:style w:type="paragraph" w:styleId="5c">
    <w:name w:val="List Bullet 5"/>
    <w:basedOn w:val="aff8"/>
    <w:autoRedefine/>
    <w:uiPriority w:val="99"/>
    <w:rsid w:val="00FB7D0B"/>
    <w:pPr>
      <w:spacing w:after="240" w:line="240" w:lineRule="atLeast"/>
      <w:ind w:left="2880"/>
    </w:pPr>
    <w:rPr>
      <w:rFonts w:ascii="Arial" w:hAnsi="Arial" w:cs="Arial"/>
      <w:spacing w:val="-5"/>
      <w:sz w:val="20"/>
      <w:szCs w:val="20"/>
      <w:lang w:eastAsia="en-US"/>
    </w:rPr>
  </w:style>
  <w:style w:type="paragraph" w:styleId="afffffffffffd">
    <w:name w:val="List Continue"/>
    <w:basedOn w:val="afffc"/>
    <w:uiPriority w:val="99"/>
    <w:rsid w:val="00FB7D0B"/>
    <w:pPr>
      <w:spacing w:after="240" w:line="240" w:lineRule="atLeast"/>
      <w:ind w:left="1440"/>
      <w:jc w:val="left"/>
    </w:pPr>
    <w:rPr>
      <w:rFonts w:ascii="Arial" w:hAnsi="Arial" w:cs="Arial"/>
      <w:spacing w:val="-5"/>
      <w:sz w:val="20"/>
      <w:lang w:eastAsia="en-US"/>
    </w:rPr>
  </w:style>
  <w:style w:type="paragraph" w:styleId="2ffe">
    <w:name w:val="List Continue 2"/>
    <w:basedOn w:val="afffffffffffd"/>
    <w:uiPriority w:val="99"/>
    <w:rsid w:val="00FB7D0B"/>
    <w:pPr>
      <w:ind w:left="2160"/>
    </w:pPr>
  </w:style>
  <w:style w:type="paragraph" w:styleId="3ff">
    <w:name w:val="List Continue 3"/>
    <w:basedOn w:val="afffffffffffd"/>
    <w:uiPriority w:val="99"/>
    <w:rsid w:val="00FB7D0B"/>
    <w:pPr>
      <w:ind w:left="2520"/>
    </w:pPr>
  </w:style>
  <w:style w:type="paragraph" w:styleId="4e">
    <w:name w:val="List Continue 4"/>
    <w:basedOn w:val="afffffffffffd"/>
    <w:uiPriority w:val="99"/>
    <w:rsid w:val="00FB7D0B"/>
    <w:pPr>
      <w:ind w:left="2880"/>
    </w:pPr>
  </w:style>
  <w:style w:type="paragraph" w:styleId="5d">
    <w:name w:val="List Continue 5"/>
    <w:basedOn w:val="afffffffffffd"/>
    <w:uiPriority w:val="99"/>
    <w:rsid w:val="00FB7D0B"/>
    <w:pPr>
      <w:ind w:left="3240"/>
    </w:pPr>
  </w:style>
  <w:style w:type="paragraph" w:styleId="afffffffffffe">
    <w:name w:val="List Number"/>
    <w:basedOn w:val="a4"/>
    <w:uiPriority w:val="99"/>
    <w:rsid w:val="00FB7D0B"/>
    <w:pPr>
      <w:spacing w:before="100" w:beforeAutospacing="1" w:after="100" w:afterAutospacing="1" w:line="360" w:lineRule="auto"/>
    </w:pPr>
    <w:rPr>
      <w:sz w:val="28"/>
      <w:szCs w:val="28"/>
    </w:rPr>
  </w:style>
  <w:style w:type="paragraph" w:styleId="3ff0">
    <w:name w:val="List Number 3"/>
    <w:basedOn w:val="afffffffffffe"/>
    <w:uiPriority w:val="99"/>
    <w:rsid w:val="00FB7D0B"/>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f">
    <w:name w:val="List Number 4"/>
    <w:basedOn w:val="afffffffffffe"/>
    <w:uiPriority w:val="99"/>
    <w:rsid w:val="00FB7D0B"/>
    <w:pPr>
      <w:spacing w:before="0" w:beforeAutospacing="0" w:after="240" w:afterAutospacing="0" w:line="240" w:lineRule="atLeast"/>
      <w:ind w:left="2520" w:hanging="360"/>
    </w:pPr>
    <w:rPr>
      <w:rFonts w:ascii="Arial" w:hAnsi="Arial" w:cs="Arial"/>
      <w:spacing w:val="-5"/>
      <w:sz w:val="20"/>
      <w:szCs w:val="20"/>
      <w:lang w:eastAsia="en-US"/>
    </w:rPr>
  </w:style>
  <w:style w:type="paragraph" w:styleId="5e">
    <w:name w:val="List Number 5"/>
    <w:basedOn w:val="afffffffffffe"/>
    <w:uiPriority w:val="99"/>
    <w:rsid w:val="00FB7D0B"/>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ffffffff">
    <w:name w:val="Message Header"/>
    <w:basedOn w:val="ac"/>
    <w:link w:val="affffffffffff0"/>
    <w:uiPriority w:val="99"/>
    <w:rsid w:val="00FB7D0B"/>
    <w:pPr>
      <w:keepLines/>
      <w:tabs>
        <w:tab w:val="left" w:pos="3600"/>
        <w:tab w:val="left" w:pos="4680"/>
      </w:tabs>
      <w:spacing w:after="120" w:line="280" w:lineRule="exact"/>
      <w:ind w:left="1080" w:right="2160" w:hanging="1080"/>
    </w:pPr>
    <w:rPr>
      <w:rFonts w:ascii="Arial" w:hAnsi="Arial"/>
      <w:sz w:val="20"/>
      <w:lang w:val="en-US" w:eastAsia="en-US"/>
    </w:rPr>
  </w:style>
  <w:style w:type="character" w:customStyle="1" w:styleId="affffffffffff0">
    <w:name w:val="Шапка Знак"/>
    <w:basedOn w:val="a5"/>
    <w:link w:val="affffffffffff"/>
    <w:uiPriority w:val="99"/>
    <w:rsid w:val="00FB7D0B"/>
    <w:rPr>
      <w:rFonts w:ascii="Arial" w:eastAsia="Times New Roman" w:hAnsi="Arial"/>
      <w:lang w:val="en-US" w:eastAsia="en-US"/>
    </w:rPr>
  </w:style>
  <w:style w:type="paragraph" w:styleId="affffffffffff1">
    <w:name w:val="Normal Indent"/>
    <w:basedOn w:val="a4"/>
    <w:uiPriority w:val="99"/>
    <w:rsid w:val="00FB7D0B"/>
    <w:pPr>
      <w:spacing w:line="360" w:lineRule="auto"/>
      <w:ind w:left="1440"/>
    </w:pPr>
    <w:rPr>
      <w:rFonts w:ascii="Arial" w:hAnsi="Arial" w:cs="Arial"/>
      <w:spacing w:val="-5"/>
      <w:sz w:val="20"/>
      <w:szCs w:val="20"/>
      <w:lang w:eastAsia="en-US"/>
    </w:rPr>
  </w:style>
  <w:style w:type="paragraph" w:styleId="affffffffffff2">
    <w:name w:val="envelope address"/>
    <w:basedOn w:val="a4"/>
    <w:uiPriority w:val="99"/>
    <w:rsid w:val="00FB7D0B"/>
    <w:pPr>
      <w:framePr w:w="7920" w:h="1980" w:hRule="exact" w:hSpace="180" w:wrap="auto" w:hAnchor="page" w:xAlign="center" w:yAlign="bottom"/>
      <w:spacing w:line="360" w:lineRule="auto"/>
      <w:ind w:left="2880"/>
    </w:pPr>
    <w:rPr>
      <w:rFonts w:ascii="Arial" w:hAnsi="Arial" w:cs="Arial"/>
      <w:spacing w:val="-5"/>
      <w:sz w:val="28"/>
      <w:szCs w:val="28"/>
      <w:lang w:eastAsia="en-US"/>
    </w:rPr>
  </w:style>
  <w:style w:type="character" w:styleId="HTML5">
    <w:name w:val="HTML Acronym"/>
    <w:basedOn w:val="a5"/>
    <w:uiPriority w:val="99"/>
    <w:rsid w:val="00FB7D0B"/>
    <w:rPr>
      <w:rFonts w:cs="Times New Roman"/>
      <w:lang w:val="ru-RU"/>
    </w:rPr>
  </w:style>
  <w:style w:type="paragraph" w:styleId="affffffffffff3">
    <w:name w:val="Date"/>
    <w:basedOn w:val="a4"/>
    <w:next w:val="a4"/>
    <w:link w:val="affffffffffff4"/>
    <w:uiPriority w:val="99"/>
    <w:rsid w:val="00FB7D0B"/>
    <w:pPr>
      <w:spacing w:line="360" w:lineRule="auto"/>
      <w:ind w:left="1080"/>
    </w:pPr>
    <w:rPr>
      <w:rFonts w:ascii="Arial" w:hAnsi="Arial"/>
      <w:spacing w:val="-5"/>
      <w:sz w:val="20"/>
      <w:szCs w:val="20"/>
    </w:rPr>
  </w:style>
  <w:style w:type="character" w:customStyle="1" w:styleId="affffffffffff4">
    <w:name w:val="Дата Знак"/>
    <w:basedOn w:val="a5"/>
    <w:link w:val="affffffffffff3"/>
    <w:uiPriority w:val="99"/>
    <w:rsid w:val="00FB7D0B"/>
    <w:rPr>
      <w:rFonts w:ascii="Arial" w:eastAsia="Times New Roman" w:hAnsi="Arial"/>
      <w:spacing w:val="-5"/>
    </w:rPr>
  </w:style>
  <w:style w:type="paragraph" w:styleId="affffffffffff5">
    <w:name w:val="Note Heading"/>
    <w:basedOn w:val="a4"/>
    <w:next w:val="a4"/>
    <w:link w:val="affffffffffff6"/>
    <w:uiPriority w:val="99"/>
    <w:rsid w:val="00FB7D0B"/>
    <w:pPr>
      <w:spacing w:line="360" w:lineRule="auto"/>
      <w:ind w:left="1080"/>
    </w:pPr>
    <w:rPr>
      <w:rFonts w:ascii="Arial" w:hAnsi="Arial"/>
      <w:spacing w:val="-5"/>
      <w:sz w:val="20"/>
      <w:szCs w:val="20"/>
    </w:rPr>
  </w:style>
  <w:style w:type="character" w:customStyle="1" w:styleId="affffffffffff6">
    <w:name w:val="Заголовок записки Знак"/>
    <w:basedOn w:val="a5"/>
    <w:link w:val="affffffffffff5"/>
    <w:uiPriority w:val="99"/>
    <w:rsid w:val="00FB7D0B"/>
    <w:rPr>
      <w:rFonts w:ascii="Arial" w:eastAsia="Times New Roman" w:hAnsi="Arial"/>
      <w:spacing w:val="-5"/>
    </w:rPr>
  </w:style>
  <w:style w:type="character" w:styleId="HTML6">
    <w:name w:val="HTML Keyboard"/>
    <w:basedOn w:val="a5"/>
    <w:uiPriority w:val="99"/>
    <w:rsid w:val="00FB7D0B"/>
    <w:rPr>
      <w:rFonts w:ascii="Courier New" w:hAnsi="Courier New" w:cs="Times New Roman"/>
      <w:sz w:val="20"/>
      <w:lang w:val="ru-RU"/>
    </w:rPr>
  </w:style>
  <w:style w:type="character" w:styleId="HTML7">
    <w:name w:val="HTML Code"/>
    <w:basedOn w:val="a5"/>
    <w:uiPriority w:val="99"/>
    <w:rsid w:val="00FB7D0B"/>
    <w:rPr>
      <w:rFonts w:ascii="Courier New" w:hAnsi="Courier New" w:cs="Times New Roman"/>
      <w:sz w:val="20"/>
      <w:lang w:val="ru-RU"/>
    </w:rPr>
  </w:style>
  <w:style w:type="character" w:styleId="HTML8">
    <w:name w:val="HTML Sample"/>
    <w:basedOn w:val="a5"/>
    <w:uiPriority w:val="99"/>
    <w:rsid w:val="00FB7D0B"/>
    <w:rPr>
      <w:rFonts w:ascii="Courier New" w:hAnsi="Courier New" w:cs="Times New Roman"/>
      <w:lang w:val="ru-RU"/>
    </w:rPr>
  </w:style>
  <w:style w:type="paragraph" w:styleId="2fff">
    <w:name w:val="envelope return"/>
    <w:basedOn w:val="a4"/>
    <w:uiPriority w:val="99"/>
    <w:rsid w:val="00FB7D0B"/>
    <w:pPr>
      <w:spacing w:line="360" w:lineRule="auto"/>
      <w:ind w:left="1080"/>
    </w:pPr>
    <w:rPr>
      <w:rFonts w:ascii="Arial" w:hAnsi="Arial" w:cs="Arial"/>
      <w:spacing w:val="-5"/>
      <w:sz w:val="20"/>
      <w:szCs w:val="20"/>
      <w:lang w:eastAsia="en-US"/>
    </w:rPr>
  </w:style>
  <w:style w:type="character" w:styleId="HTML9">
    <w:name w:val="HTML Variable"/>
    <w:basedOn w:val="a5"/>
    <w:uiPriority w:val="99"/>
    <w:rsid w:val="00FB7D0B"/>
    <w:rPr>
      <w:rFonts w:cs="Times New Roman"/>
      <w:i/>
      <w:lang w:val="ru-RU"/>
    </w:rPr>
  </w:style>
  <w:style w:type="character" w:styleId="HTMLa">
    <w:name w:val="HTML Typewriter"/>
    <w:basedOn w:val="a5"/>
    <w:uiPriority w:val="99"/>
    <w:rsid w:val="00FB7D0B"/>
    <w:rPr>
      <w:rFonts w:ascii="Courier New" w:hAnsi="Courier New" w:cs="Times New Roman"/>
      <w:sz w:val="20"/>
      <w:lang w:val="ru-RU"/>
    </w:rPr>
  </w:style>
  <w:style w:type="paragraph" w:styleId="affffffffffff7">
    <w:name w:val="Salutation"/>
    <w:basedOn w:val="a4"/>
    <w:next w:val="a4"/>
    <w:link w:val="affffffffffff8"/>
    <w:uiPriority w:val="99"/>
    <w:rsid w:val="00FB7D0B"/>
    <w:pPr>
      <w:spacing w:line="360" w:lineRule="auto"/>
      <w:ind w:left="1080"/>
    </w:pPr>
    <w:rPr>
      <w:rFonts w:ascii="Arial" w:hAnsi="Arial"/>
      <w:spacing w:val="-5"/>
      <w:sz w:val="20"/>
      <w:szCs w:val="20"/>
    </w:rPr>
  </w:style>
  <w:style w:type="character" w:customStyle="1" w:styleId="affffffffffff8">
    <w:name w:val="Приветствие Знак"/>
    <w:basedOn w:val="a5"/>
    <w:link w:val="affffffffffff7"/>
    <w:uiPriority w:val="99"/>
    <w:rsid w:val="00FB7D0B"/>
    <w:rPr>
      <w:rFonts w:ascii="Arial" w:eastAsia="Times New Roman" w:hAnsi="Arial"/>
      <w:spacing w:val="-5"/>
    </w:rPr>
  </w:style>
  <w:style w:type="paragraph" w:styleId="affffffffffff9">
    <w:name w:val="Closing"/>
    <w:basedOn w:val="a4"/>
    <w:link w:val="affffffffffffa"/>
    <w:uiPriority w:val="99"/>
    <w:rsid w:val="00FB7D0B"/>
    <w:pPr>
      <w:spacing w:line="360" w:lineRule="auto"/>
      <w:ind w:left="4252"/>
    </w:pPr>
    <w:rPr>
      <w:rFonts w:ascii="Arial" w:hAnsi="Arial"/>
      <w:spacing w:val="-5"/>
      <w:sz w:val="20"/>
      <w:szCs w:val="20"/>
    </w:rPr>
  </w:style>
  <w:style w:type="character" w:customStyle="1" w:styleId="affffffffffffa">
    <w:name w:val="Прощание Знак"/>
    <w:basedOn w:val="a5"/>
    <w:link w:val="affffffffffff9"/>
    <w:uiPriority w:val="99"/>
    <w:rsid w:val="00FB7D0B"/>
    <w:rPr>
      <w:rFonts w:ascii="Arial" w:eastAsia="Times New Roman" w:hAnsi="Arial"/>
      <w:spacing w:val="-5"/>
    </w:rPr>
  </w:style>
  <w:style w:type="paragraph" w:styleId="affffffffffffb">
    <w:name w:val="E-mail Signature"/>
    <w:basedOn w:val="a4"/>
    <w:link w:val="affffffffffffc"/>
    <w:uiPriority w:val="99"/>
    <w:rsid w:val="00FB7D0B"/>
    <w:pPr>
      <w:spacing w:line="360" w:lineRule="auto"/>
      <w:ind w:left="1080"/>
    </w:pPr>
    <w:rPr>
      <w:rFonts w:ascii="Arial" w:hAnsi="Arial"/>
      <w:spacing w:val="-5"/>
      <w:sz w:val="20"/>
      <w:szCs w:val="20"/>
    </w:rPr>
  </w:style>
  <w:style w:type="character" w:customStyle="1" w:styleId="affffffffffffc">
    <w:name w:val="Электронная подпись Знак"/>
    <w:basedOn w:val="a5"/>
    <w:link w:val="affffffffffffb"/>
    <w:uiPriority w:val="99"/>
    <w:rsid w:val="00FB7D0B"/>
    <w:rPr>
      <w:rFonts w:ascii="Arial" w:eastAsia="Times New Roman" w:hAnsi="Arial"/>
      <w:spacing w:val="-5"/>
    </w:rPr>
  </w:style>
  <w:style w:type="table" w:styleId="-10">
    <w:name w:val="Table Web 1"/>
    <w:basedOn w:val="a6"/>
    <w:uiPriority w:val="99"/>
    <w:rsid w:val="00FB7D0B"/>
    <w:rPr>
      <w:rFonts w:ascii="Times New Roman" w:eastAsia="Times New Roman" w:hAnsi="Times New Roman"/>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0">
    <w:name w:val="Table Web 2"/>
    <w:basedOn w:val="a6"/>
    <w:uiPriority w:val="99"/>
    <w:rsid w:val="00FB7D0B"/>
    <w:rPr>
      <w:rFonts w:ascii="Times New Roman" w:eastAsia="Times New Roman" w:hAnsi="Times New Roman"/>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0">
    <w:name w:val="Table Web 3"/>
    <w:basedOn w:val="a6"/>
    <w:uiPriority w:val="99"/>
    <w:rsid w:val="00FB7D0B"/>
    <w:rPr>
      <w:rFonts w:ascii="Times New Roman" w:eastAsia="Times New Roman" w:hAnsi="Times New Roman"/>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ffffd">
    <w:name w:val="Table Elegant"/>
    <w:basedOn w:val="a6"/>
    <w:uiPriority w:val="99"/>
    <w:rsid w:val="00FB7D0B"/>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fff9">
    <w:name w:val="Table Subtle 1"/>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0">
    <w:name w:val="Table Subtle 2"/>
    <w:basedOn w:val="a6"/>
    <w:uiPriority w:val="99"/>
    <w:rsid w:val="00FB7D0B"/>
    <w:rPr>
      <w:rFonts w:ascii="Times New Roman" w:eastAsia="Times New Roman" w:hAnsi="Times New Roman"/>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a">
    <w:name w:val="Table Classic 1"/>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1">
    <w:name w:val="Table Classic 2"/>
    <w:basedOn w:val="a6"/>
    <w:uiPriority w:val="99"/>
    <w:rsid w:val="00FB7D0B"/>
    <w:rPr>
      <w:rFonts w:ascii="Times New Roman" w:eastAsia="Times New Roman" w:hAnsi="Times New Roman"/>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f1">
    <w:name w:val="Table Classic 3"/>
    <w:basedOn w:val="a6"/>
    <w:uiPriority w:val="99"/>
    <w:rsid w:val="00FB7D0B"/>
    <w:rPr>
      <w:rFonts w:ascii="Times New Roman" w:eastAsia="Times New Roman" w:hAnsi="Times New Roman"/>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f0">
    <w:name w:val="Table Classic 4"/>
    <w:basedOn w:val="a6"/>
    <w:uiPriority w:val="99"/>
    <w:rsid w:val="00FB7D0B"/>
    <w:rPr>
      <w:rFonts w:ascii="Times New Roman" w:eastAsia="Times New Roman" w:hAnsi="Times New Roman"/>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fffb">
    <w:name w:val="Table 3D effects 1"/>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ff2">
    <w:name w:val="Table 3D effects 2"/>
    <w:basedOn w:val="a6"/>
    <w:uiPriority w:val="99"/>
    <w:rsid w:val="00FB7D0B"/>
    <w:rPr>
      <w:rFonts w:ascii="Times New Roman" w:eastAsia="Times New Roman" w:hAnsi="Times New Roman"/>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2">
    <w:name w:val="Table 3D effects 3"/>
    <w:basedOn w:val="a6"/>
    <w:uiPriority w:val="99"/>
    <w:rsid w:val="00FB7D0B"/>
    <w:rPr>
      <w:rFonts w:ascii="Times New Roman" w:eastAsia="Times New Roman" w:hAnsi="Times New Roman"/>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fffc">
    <w:name w:val="Table Simple 1"/>
    <w:basedOn w:val="a6"/>
    <w:uiPriority w:val="99"/>
    <w:rsid w:val="00FB7D0B"/>
    <w:rPr>
      <w:rFonts w:ascii="Times New Roman" w:eastAsia="Times New Roman" w:hAnsi="Times New Roman"/>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ff3">
    <w:name w:val="Table Simple 2"/>
    <w:basedOn w:val="a6"/>
    <w:uiPriority w:val="99"/>
    <w:rsid w:val="00FB7D0B"/>
    <w:rPr>
      <w:rFonts w:ascii="Times New Roman" w:eastAsia="Times New Roman" w:hAnsi="Times New Roman"/>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f3">
    <w:name w:val="Table Simple 3"/>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2fff4">
    <w:name w:val="Table Grid 2"/>
    <w:basedOn w:val="a6"/>
    <w:uiPriority w:val="99"/>
    <w:rsid w:val="00FB7D0B"/>
    <w:rPr>
      <w:rFonts w:ascii="Times New Roman" w:eastAsia="Times New Roman" w:hAnsi="Times New Roman"/>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f4">
    <w:name w:val="Table Grid 3"/>
    <w:basedOn w:val="a6"/>
    <w:uiPriority w:val="99"/>
    <w:rsid w:val="00FB7D0B"/>
    <w:rPr>
      <w:rFonts w:ascii="Times New Roman" w:eastAsia="Times New Roman" w:hAnsi="Times New Roman"/>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f1">
    <w:name w:val="Table Grid 4"/>
    <w:basedOn w:val="a6"/>
    <w:uiPriority w:val="99"/>
    <w:rsid w:val="00FB7D0B"/>
    <w:rPr>
      <w:rFonts w:ascii="Times New Roman" w:eastAsia="Times New Roman" w:hAnsi="Times New Roman"/>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f">
    <w:name w:val="Table Grid 5"/>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d">
    <w:name w:val="Table Grid 6"/>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a">
    <w:name w:val="Table Grid 7"/>
    <w:basedOn w:val="a6"/>
    <w:uiPriority w:val="99"/>
    <w:rsid w:val="00FB7D0B"/>
    <w:rPr>
      <w:rFonts w:ascii="Times New Roman" w:eastAsia="Times New Roman" w:hAnsi="Times New Roman"/>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6"/>
    <w:uiPriority w:val="99"/>
    <w:rsid w:val="00FB7D0B"/>
    <w:rPr>
      <w:rFonts w:ascii="Times New Roman" w:eastAsia="Times New Roman" w:hAnsi="Times New Roman"/>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ffffe">
    <w:name w:val="Table Contemporary"/>
    <w:basedOn w:val="a6"/>
    <w:uiPriority w:val="99"/>
    <w:rsid w:val="00FB7D0B"/>
    <w:rPr>
      <w:rFonts w:ascii="Times New Roman" w:eastAsia="Times New Roman" w:hAnsi="Times New Roman"/>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fffff">
    <w:name w:val="Table Professional"/>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fffd">
    <w:name w:val="Table Columns 1"/>
    <w:basedOn w:val="a6"/>
    <w:uiPriority w:val="99"/>
    <w:rsid w:val="00FB7D0B"/>
    <w:rPr>
      <w:rFonts w:ascii="Times New Roman" w:eastAsia="Times New Roman" w:hAnsi="Times New Roman"/>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ff5">
    <w:name w:val="Table Columns 2"/>
    <w:basedOn w:val="a6"/>
    <w:uiPriority w:val="99"/>
    <w:rsid w:val="00FB7D0B"/>
    <w:rPr>
      <w:rFonts w:ascii="Times New Roman" w:eastAsia="Times New Roman" w:hAnsi="Times New Roman"/>
      <w:b/>
      <w:bCs/>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f5">
    <w:name w:val="Table Columns 3"/>
    <w:basedOn w:val="a6"/>
    <w:uiPriority w:val="99"/>
    <w:rsid w:val="00FB7D0B"/>
    <w:rPr>
      <w:rFonts w:ascii="Times New Roman" w:eastAsia="Times New Roman" w:hAnsi="Times New Roman"/>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f2">
    <w:name w:val="Table Columns 4"/>
    <w:basedOn w:val="a6"/>
    <w:uiPriority w:val="99"/>
    <w:rsid w:val="00FB7D0B"/>
    <w:rPr>
      <w:rFonts w:ascii="Times New Roman" w:eastAsia="Times New Roman" w:hAnsi="Times New Roman"/>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f0">
    <w:name w:val="Table Columns 5"/>
    <w:basedOn w:val="a6"/>
    <w:uiPriority w:val="99"/>
    <w:rsid w:val="00FB7D0B"/>
    <w:rPr>
      <w:rFonts w:ascii="Times New Roman" w:eastAsia="Times New Roman" w:hAnsi="Times New Roman"/>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6"/>
    <w:uiPriority w:val="99"/>
    <w:rsid w:val="00FB7D0B"/>
    <w:rPr>
      <w:rFonts w:ascii="Times New Roman" w:eastAsia="Times New Roman" w:hAnsi="Times New Roman"/>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1">
    <w:name w:val="Table List 2"/>
    <w:basedOn w:val="a6"/>
    <w:uiPriority w:val="99"/>
    <w:rsid w:val="00FB7D0B"/>
    <w:rPr>
      <w:rFonts w:ascii="Times New Roman" w:eastAsia="Times New Roman" w:hAnsi="Times New Roman"/>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1">
    <w:name w:val="Table List 3"/>
    <w:basedOn w:val="a6"/>
    <w:uiPriority w:val="99"/>
    <w:rsid w:val="00FB7D0B"/>
    <w:rPr>
      <w:rFonts w:ascii="Times New Roman" w:eastAsia="Times New Roman" w:hAnsi="Times New Roman"/>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0">
    <w:name w:val="Table List 4"/>
    <w:basedOn w:val="a6"/>
    <w:uiPriority w:val="99"/>
    <w:rsid w:val="00FB7D0B"/>
    <w:rPr>
      <w:rFonts w:ascii="Times New Roman" w:eastAsia="Times New Roman" w:hAnsi="Times New Roman"/>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0">
    <w:name w:val="Table List 5"/>
    <w:basedOn w:val="a6"/>
    <w:uiPriority w:val="99"/>
    <w:rsid w:val="00FB7D0B"/>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1">
    <w:name w:val="Table List 6"/>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6"/>
    <w:uiPriority w:val="99"/>
    <w:rsid w:val="00FB7D0B"/>
    <w:rPr>
      <w:rFonts w:ascii="Times New Roman" w:eastAsia="Times New Roman" w:hAnsi="Times New Roman"/>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6"/>
    <w:uiPriority w:val="99"/>
    <w:rsid w:val="00FB7D0B"/>
    <w:rPr>
      <w:rFonts w:ascii="Times New Roman" w:eastAsia="Times New Roman" w:hAnsi="Times New Roman"/>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fffff0">
    <w:name w:val="Table Theme"/>
    <w:basedOn w:val="a6"/>
    <w:uiPriority w:val="99"/>
    <w:rsid w:val="00FB7D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fffe">
    <w:name w:val="Table Colorful 1"/>
    <w:basedOn w:val="a6"/>
    <w:uiPriority w:val="99"/>
    <w:rsid w:val="00FB7D0B"/>
    <w:rPr>
      <w:rFonts w:ascii="Times New Roman" w:eastAsia="Times New Roman" w:hAnsi="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ff6">
    <w:name w:val="Table Colorful 2"/>
    <w:basedOn w:val="a6"/>
    <w:uiPriority w:val="99"/>
    <w:rsid w:val="00FB7D0B"/>
    <w:rPr>
      <w:rFonts w:ascii="Times New Roman" w:eastAsia="Times New Roman" w:hAnsi="Times New Roman"/>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f6">
    <w:name w:val="Table Colorful 3"/>
    <w:basedOn w:val="a6"/>
    <w:uiPriority w:val="99"/>
    <w:rsid w:val="00FB7D0B"/>
    <w:rPr>
      <w:rFonts w:ascii="Times New Roman" w:eastAsia="Times New Roman" w:hAnsi="Times New Roman"/>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2-5">
    <w:name w:val="Medium Shading 2 Accent 5"/>
    <w:basedOn w:val="a6"/>
    <w:uiPriority w:val="99"/>
    <w:rsid w:val="00FB7D0B"/>
    <w:rPr>
      <w:rFonts w:eastAsia="Times New Roman"/>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pPr>
      <w:rPr>
        <w:rFonts w:cs="Times New Roman"/>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pPr>
      <w:rPr>
        <w:rFonts w:cs="Times New Roman"/>
      </w:rPr>
      <w:tblPr/>
      <w:tcPr>
        <w:tcBorders>
          <w:top w:val="double" w:sz="6" w:space="0" w:color="auto"/>
          <w:left w:val="nil"/>
          <w:bottom w:val="single" w:sz="18" w:space="0" w:color="auto"/>
          <w:right w:val="nil"/>
          <w:insideH w:val="nil"/>
          <w:insideV w:val="nil"/>
        </w:tcBorders>
        <w:shd w:val="clear" w:color="auto" w:fill="F4F4F4"/>
      </w:tcPr>
    </w:tblStylePr>
    <w:tblStylePr w:type="firstCol">
      <w:rPr>
        <w:rFonts w:cs="Times New Roman"/>
        <w:b/>
        <w:bCs/>
        <w:color w:val="F4F4F4"/>
      </w:rPr>
      <w:tblPr/>
      <w:tcPr>
        <w:tcBorders>
          <w:top w:val="nil"/>
          <w:left w:val="nil"/>
          <w:bottom w:val="single" w:sz="18" w:space="0" w:color="auto"/>
          <w:right w:val="nil"/>
          <w:insideH w:val="nil"/>
          <w:insideV w:val="nil"/>
        </w:tcBorders>
        <w:shd w:val="clear" w:color="auto" w:fill="4BACC6"/>
      </w:tcPr>
    </w:tblStylePr>
    <w:tblStylePr w:type="lastCol">
      <w:rPr>
        <w:rFonts w:cs="Times New Roman"/>
        <w:b/>
        <w:bCs/>
        <w:color w:val="F4F4F4"/>
      </w:rPr>
      <w:tblPr/>
      <w:tcPr>
        <w:tcBorders>
          <w:left w:val="nil"/>
          <w:right w:val="nil"/>
          <w:insideH w:val="nil"/>
          <w:insideV w:val="nil"/>
        </w:tcBorders>
        <w:shd w:val="clear" w:color="auto" w:fill="4BACC6"/>
      </w:tcPr>
    </w:tblStylePr>
    <w:tblStylePr w:type="band1Vert">
      <w:rPr>
        <w:rFonts w:cs="Times New Roman"/>
      </w:rPr>
      <w:tblPr/>
      <w:tcPr>
        <w:tcBorders>
          <w:left w:val="nil"/>
          <w:right w:val="nil"/>
          <w:insideH w:val="nil"/>
          <w:insideV w:val="nil"/>
        </w:tcBorders>
        <w:shd w:val="clear" w:color="auto" w:fill="CECECE"/>
      </w:tcPr>
    </w:tblStylePr>
    <w:tblStylePr w:type="band1Horz">
      <w:rPr>
        <w:rFonts w:cs="Times New Roman"/>
      </w:rPr>
      <w:tblPr/>
      <w:tcPr>
        <w:shd w:val="clear" w:color="auto" w:fill="CECECE"/>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4F4F4"/>
      </w:rPr>
      <w:tblPr/>
      <w:tcPr>
        <w:tcBorders>
          <w:top w:val="single" w:sz="18" w:space="0" w:color="auto"/>
          <w:left w:val="nil"/>
          <w:bottom w:val="single" w:sz="18" w:space="0" w:color="auto"/>
          <w:right w:val="nil"/>
          <w:insideH w:val="nil"/>
          <w:insideV w:val="nil"/>
        </w:tcBorders>
      </w:tcPr>
    </w:tblStylePr>
  </w:style>
  <w:style w:type="paragraph" w:customStyle="1" w:styleId="Sb">
    <w:name w:val="S_Титульный"/>
    <w:basedOn w:val="a4"/>
    <w:uiPriority w:val="99"/>
    <w:rsid w:val="00FB7D0B"/>
    <w:pPr>
      <w:spacing w:line="360" w:lineRule="auto"/>
      <w:ind w:left="3240"/>
      <w:jc w:val="right"/>
    </w:pPr>
    <w:rPr>
      <w:b/>
      <w:sz w:val="32"/>
      <w:szCs w:val="32"/>
    </w:rPr>
  </w:style>
  <w:style w:type="paragraph" w:customStyle="1" w:styleId="afffffffffffff1">
    <w:name w:val="ТЕКСТ ГРАД"/>
    <w:basedOn w:val="a4"/>
    <w:link w:val="afffffffffffff2"/>
    <w:uiPriority w:val="99"/>
    <w:rsid w:val="00FB7D0B"/>
    <w:pPr>
      <w:spacing w:line="360" w:lineRule="auto"/>
    </w:pPr>
    <w:rPr>
      <w:szCs w:val="20"/>
    </w:rPr>
  </w:style>
  <w:style w:type="character" w:customStyle="1" w:styleId="afffffffffffff2">
    <w:name w:val="ТЕКСТ ГРАД Знак"/>
    <w:link w:val="afffffffffffff1"/>
    <w:uiPriority w:val="99"/>
    <w:locked/>
    <w:rsid w:val="00FB7D0B"/>
    <w:rPr>
      <w:rFonts w:ascii="Times New Roman" w:eastAsia="Times New Roman" w:hAnsi="Times New Roman"/>
      <w:sz w:val="24"/>
    </w:rPr>
  </w:style>
  <w:style w:type="paragraph" w:customStyle="1" w:styleId="afffffffffffff3">
    <w:name w:val="ООО  «Институт Территориального Планирования"/>
    <w:basedOn w:val="a4"/>
    <w:link w:val="afffffffffffff4"/>
    <w:uiPriority w:val="99"/>
    <w:rsid w:val="00FB7D0B"/>
    <w:pPr>
      <w:spacing w:line="360" w:lineRule="auto"/>
      <w:ind w:left="709"/>
      <w:jc w:val="right"/>
    </w:pPr>
    <w:rPr>
      <w:szCs w:val="20"/>
    </w:rPr>
  </w:style>
  <w:style w:type="character" w:customStyle="1" w:styleId="afffffffffffff4">
    <w:name w:val="ООО  «Институт Территориального Планирования Знак"/>
    <w:link w:val="afffffffffffff3"/>
    <w:uiPriority w:val="99"/>
    <w:locked/>
    <w:rsid w:val="00FB7D0B"/>
    <w:rPr>
      <w:rFonts w:ascii="Times New Roman" w:eastAsia="Times New Roman" w:hAnsi="Times New Roman"/>
      <w:sz w:val="24"/>
    </w:rPr>
  </w:style>
  <w:style w:type="paragraph" w:customStyle="1" w:styleId="Sc">
    <w:name w:val="S_Обычный в таблице"/>
    <w:basedOn w:val="a4"/>
    <w:link w:val="Sd"/>
    <w:uiPriority w:val="99"/>
    <w:rsid w:val="00FB7D0B"/>
    <w:pPr>
      <w:spacing w:line="360" w:lineRule="auto"/>
      <w:jc w:val="center"/>
    </w:pPr>
    <w:rPr>
      <w:szCs w:val="20"/>
    </w:rPr>
  </w:style>
  <w:style w:type="character" w:customStyle="1" w:styleId="Sd">
    <w:name w:val="S_Обычный в таблице Знак"/>
    <w:link w:val="Sc"/>
    <w:uiPriority w:val="99"/>
    <w:locked/>
    <w:rsid w:val="00FB7D0B"/>
    <w:rPr>
      <w:rFonts w:ascii="Times New Roman" w:eastAsia="Times New Roman" w:hAnsi="Times New Roman"/>
      <w:sz w:val="24"/>
    </w:rPr>
  </w:style>
  <w:style w:type="paragraph" w:customStyle="1" w:styleId="Se">
    <w:name w:val="S_Обложка_проект"/>
    <w:basedOn w:val="a4"/>
    <w:uiPriority w:val="99"/>
    <w:rsid w:val="00FB7D0B"/>
    <w:pPr>
      <w:spacing w:line="360" w:lineRule="auto"/>
      <w:ind w:left="3240"/>
      <w:jc w:val="right"/>
    </w:pPr>
    <w:rPr>
      <w:caps/>
    </w:rPr>
  </w:style>
  <w:style w:type="paragraph" w:customStyle="1" w:styleId="S21">
    <w:name w:val="S_Титульный 2"/>
    <w:basedOn w:val="a4"/>
    <w:uiPriority w:val="99"/>
    <w:rsid w:val="00FB7D0B"/>
    <w:pPr>
      <w:shd w:val="clear" w:color="auto" w:fill="FFFFFF"/>
      <w:snapToGrid w:val="0"/>
      <w:jc w:val="center"/>
    </w:pPr>
    <w:rPr>
      <w:lang w:eastAsia="ar-SA"/>
    </w:rPr>
  </w:style>
  <w:style w:type="paragraph" w:customStyle="1" w:styleId="S2">
    <w:name w:val="S_Заголовок 2"/>
    <w:basedOn w:val="20"/>
    <w:autoRedefine/>
    <w:uiPriority w:val="99"/>
    <w:rsid w:val="00FB7D0B"/>
    <w:pPr>
      <w:keepNext w:val="0"/>
      <w:numPr>
        <w:ilvl w:val="1"/>
        <w:numId w:val="14"/>
      </w:numPr>
      <w:spacing w:line="360" w:lineRule="auto"/>
      <w:jc w:val="both"/>
    </w:pPr>
    <w:rPr>
      <w:sz w:val="24"/>
      <w:szCs w:val="24"/>
    </w:rPr>
  </w:style>
  <w:style w:type="paragraph" w:customStyle="1" w:styleId="S3">
    <w:name w:val="S_Заголовок 3"/>
    <w:basedOn w:val="3"/>
    <w:uiPriority w:val="99"/>
    <w:rsid w:val="00FB7D0B"/>
    <w:pPr>
      <w:keepNext w:val="0"/>
      <w:numPr>
        <w:ilvl w:val="2"/>
        <w:numId w:val="14"/>
      </w:numPr>
      <w:spacing w:line="360" w:lineRule="auto"/>
    </w:pPr>
    <w:rPr>
      <w:sz w:val="24"/>
      <w:szCs w:val="24"/>
      <w:u w:val="single"/>
    </w:rPr>
  </w:style>
  <w:style w:type="paragraph" w:customStyle="1" w:styleId="S4">
    <w:name w:val="S_Заголовок 4"/>
    <w:basedOn w:val="4"/>
    <w:uiPriority w:val="99"/>
    <w:rsid w:val="00FB7D0B"/>
    <w:pPr>
      <w:keepNext w:val="0"/>
      <w:numPr>
        <w:ilvl w:val="3"/>
        <w:numId w:val="14"/>
      </w:numPr>
      <w:spacing w:before="0" w:after="0"/>
    </w:pPr>
    <w:rPr>
      <w:b w:val="0"/>
      <w:bCs w:val="0"/>
      <w:i/>
      <w:sz w:val="24"/>
      <w:szCs w:val="24"/>
    </w:rPr>
  </w:style>
  <w:style w:type="paragraph" w:customStyle="1" w:styleId="S1">
    <w:name w:val="S_Заголовок 1"/>
    <w:basedOn w:val="a4"/>
    <w:uiPriority w:val="99"/>
    <w:rsid w:val="00FB7D0B"/>
    <w:pPr>
      <w:numPr>
        <w:numId w:val="14"/>
      </w:numPr>
      <w:jc w:val="center"/>
    </w:pPr>
    <w:rPr>
      <w:b/>
      <w:caps/>
    </w:rPr>
  </w:style>
  <w:style w:type="paragraph" w:customStyle="1" w:styleId="afffffffffffff5">
    <w:name w:val="ГРАД Основной текст"/>
    <w:basedOn w:val="a4"/>
    <w:link w:val="afffffffffffff6"/>
    <w:autoRedefine/>
    <w:uiPriority w:val="99"/>
    <w:rsid w:val="00FB7D0B"/>
    <w:pPr>
      <w:tabs>
        <w:tab w:val="left" w:pos="540"/>
        <w:tab w:val="left" w:pos="1260"/>
        <w:tab w:val="left" w:pos="1620"/>
      </w:tabs>
    </w:pPr>
    <w:rPr>
      <w:spacing w:val="4"/>
      <w:w w:val="109"/>
      <w:sz w:val="28"/>
      <w:szCs w:val="20"/>
    </w:rPr>
  </w:style>
  <w:style w:type="character" w:customStyle="1" w:styleId="afffffffffffff6">
    <w:name w:val="ГРАД Основной текст Знак Знак"/>
    <w:link w:val="afffffffffffff5"/>
    <w:uiPriority w:val="99"/>
    <w:locked/>
    <w:rsid w:val="00FB7D0B"/>
    <w:rPr>
      <w:rFonts w:ascii="Times New Roman" w:eastAsia="Times New Roman" w:hAnsi="Times New Roman"/>
      <w:spacing w:val="4"/>
      <w:w w:val="109"/>
      <w:sz w:val="28"/>
    </w:rPr>
  </w:style>
  <w:style w:type="paragraph" w:customStyle="1" w:styleId="afffffffffffff7">
    <w:name w:val="ГРАД Список маркированный"/>
    <w:basedOn w:val="aff8"/>
    <w:autoRedefine/>
    <w:uiPriority w:val="99"/>
    <w:rsid w:val="00FB7D0B"/>
    <w:pPr>
      <w:tabs>
        <w:tab w:val="clear" w:pos="360"/>
        <w:tab w:val="left" w:pos="900"/>
        <w:tab w:val="num" w:pos="1135"/>
      </w:tabs>
      <w:spacing w:after="0" w:line="240" w:lineRule="auto"/>
      <w:ind w:left="0" w:firstLine="709"/>
    </w:pPr>
    <w:rPr>
      <w:spacing w:val="-1"/>
      <w:w w:val="109"/>
      <w:lang w:eastAsia="en-US"/>
    </w:rPr>
  </w:style>
  <w:style w:type="paragraph" w:customStyle="1" w:styleId="S">
    <w:name w:val="S_Нумерованный"/>
    <w:basedOn w:val="a4"/>
    <w:link w:val="Sf"/>
    <w:autoRedefine/>
    <w:uiPriority w:val="99"/>
    <w:rsid w:val="00FB7D0B"/>
    <w:pPr>
      <w:numPr>
        <w:numId w:val="15"/>
      </w:numPr>
      <w:tabs>
        <w:tab w:val="left" w:pos="992"/>
      </w:tabs>
      <w:spacing w:line="360" w:lineRule="auto"/>
      <w:ind w:left="0" w:firstLine="709"/>
    </w:pPr>
  </w:style>
  <w:style w:type="character" w:customStyle="1" w:styleId="Sf">
    <w:name w:val="S_Нумерованный Знак Знак"/>
    <w:link w:val="S"/>
    <w:uiPriority w:val="99"/>
    <w:locked/>
    <w:rsid w:val="00FB7D0B"/>
    <w:rPr>
      <w:rFonts w:ascii="Times New Roman" w:eastAsia="Times New Roman" w:hAnsi="Times New Roman"/>
      <w:sz w:val="24"/>
      <w:szCs w:val="24"/>
    </w:rPr>
  </w:style>
  <w:style w:type="paragraph" w:customStyle="1" w:styleId="afffffffffffff8">
    <w:name w:val="Раздел МНГП"/>
    <w:basedOn w:val="13"/>
    <w:uiPriority w:val="99"/>
    <w:rsid w:val="00FB7D0B"/>
    <w:pPr>
      <w:keepLines/>
      <w:spacing w:before="480"/>
    </w:pPr>
    <w:rPr>
      <w:bCs/>
      <w:caps/>
      <w:szCs w:val="28"/>
      <w:lang w:eastAsia="en-US"/>
    </w:rPr>
  </w:style>
  <w:style w:type="paragraph" w:customStyle="1" w:styleId="afffffffffffff9">
    <w:name w:val="раздел МНГП"/>
    <w:basedOn w:val="13"/>
    <w:uiPriority w:val="99"/>
    <w:rsid w:val="00FB7D0B"/>
    <w:pPr>
      <w:keepLines/>
      <w:spacing w:before="480"/>
    </w:pPr>
    <w:rPr>
      <w:bCs/>
      <w:caps/>
      <w:color w:val="000000"/>
      <w:szCs w:val="28"/>
      <w:lang w:eastAsia="en-US"/>
    </w:rPr>
  </w:style>
  <w:style w:type="paragraph" w:customStyle="1" w:styleId="a2">
    <w:name w:val="глава МНГП"/>
    <w:basedOn w:val="20"/>
    <w:uiPriority w:val="99"/>
    <w:rsid w:val="00FB7D0B"/>
    <w:pPr>
      <w:keepLines/>
      <w:numPr>
        <w:ilvl w:val="1"/>
        <w:numId w:val="16"/>
      </w:numPr>
      <w:spacing w:before="200" w:line="276" w:lineRule="auto"/>
      <w:jc w:val="both"/>
    </w:pPr>
    <w:rPr>
      <w:b/>
      <w:bCs/>
      <w:sz w:val="24"/>
      <w:szCs w:val="24"/>
      <w:lang w:eastAsia="en-US"/>
    </w:rPr>
  </w:style>
  <w:style w:type="paragraph" w:customStyle="1" w:styleId="1466">
    <w:name w:val="1466"/>
    <w:basedOn w:val="a4"/>
    <w:uiPriority w:val="99"/>
    <w:rsid w:val="00FB7D0B"/>
    <w:pPr>
      <w:autoSpaceDE w:val="0"/>
      <w:autoSpaceDN w:val="0"/>
      <w:spacing w:before="120" w:after="120"/>
      <w:jc w:val="center"/>
    </w:pPr>
    <w:rPr>
      <w:b/>
      <w:bCs/>
      <w:sz w:val="28"/>
      <w:szCs w:val="28"/>
    </w:rPr>
  </w:style>
  <w:style w:type="character" w:customStyle="1" w:styleId="submenu-table">
    <w:name w:val="submenu-table"/>
    <w:uiPriority w:val="99"/>
    <w:rsid w:val="00FB7D0B"/>
  </w:style>
  <w:style w:type="character" w:customStyle="1" w:styleId="133">
    <w:name w:val="Основной текст (13)_"/>
    <w:link w:val="134"/>
    <w:uiPriority w:val="99"/>
    <w:locked/>
    <w:rsid w:val="00FB7D0B"/>
    <w:rPr>
      <w:sz w:val="17"/>
      <w:shd w:val="clear" w:color="auto" w:fill="FFFFFF"/>
    </w:rPr>
  </w:style>
  <w:style w:type="paragraph" w:customStyle="1" w:styleId="134">
    <w:name w:val="Основной текст (13)"/>
    <w:basedOn w:val="a4"/>
    <w:link w:val="133"/>
    <w:uiPriority w:val="99"/>
    <w:rsid w:val="00FB7D0B"/>
    <w:pPr>
      <w:shd w:val="clear" w:color="auto" w:fill="FFFFFF"/>
      <w:spacing w:after="120" w:line="206" w:lineRule="exact"/>
      <w:ind w:hanging="260"/>
    </w:pPr>
    <w:rPr>
      <w:rFonts w:ascii="Calibri" w:eastAsia="Calibri" w:hAnsi="Calibri"/>
      <w:sz w:val="17"/>
      <w:szCs w:val="20"/>
    </w:rPr>
  </w:style>
  <w:style w:type="character" w:customStyle="1" w:styleId="152">
    <w:name w:val="Основной текст (15)_"/>
    <w:link w:val="153"/>
    <w:uiPriority w:val="99"/>
    <w:locked/>
    <w:rsid w:val="00FB7D0B"/>
    <w:rPr>
      <w:sz w:val="19"/>
      <w:shd w:val="clear" w:color="auto" w:fill="FFFFFF"/>
    </w:rPr>
  </w:style>
  <w:style w:type="character" w:customStyle="1" w:styleId="affffffff4">
    <w:name w:val="Оглавление_"/>
    <w:link w:val="affffffff3"/>
    <w:uiPriority w:val="99"/>
    <w:locked/>
    <w:rsid w:val="00FB7D0B"/>
    <w:rPr>
      <w:rFonts w:ascii="Bookman Old Style" w:eastAsia="Times New Roman" w:hAnsi="Bookman Old Style"/>
      <w:b/>
      <w:sz w:val="28"/>
      <w:szCs w:val="28"/>
    </w:rPr>
  </w:style>
  <w:style w:type="paragraph" w:customStyle="1" w:styleId="153">
    <w:name w:val="Основной текст (15)"/>
    <w:basedOn w:val="a4"/>
    <w:link w:val="152"/>
    <w:uiPriority w:val="99"/>
    <w:rsid w:val="00FB7D0B"/>
    <w:pPr>
      <w:shd w:val="clear" w:color="auto" w:fill="FFFFFF"/>
      <w:spacing w:line="240" w:lineRule="atLeast"/>
      <w:ind w:hanging="520"/>
    </w:pPr>
    <w:rPr>
      <w:rFonts w:ascii="Calibri" w:eastAsia="Calibri" w:hAnsi="Calibri"/>
      <w:sz w:val="19"/>
      <w:szCs w:val="20"/>
    </w:rPr>
  </w:style>
  <w:style w:type="paragraph" w:customStyle="1" w:styleId="Sf0">
    <w:name w:val="S_Отступ"/>
    <w:basedOn w:val="a4"/>
    <w:uiPriority w:val="99"/>
    <w:rsid w:val="00FB7D0B"/>
    <w:pPr>
      <w:spacing w:line="360" w:lineRule="auto"/>
    </w:pPr>
    <w:rPr>
      <w:bCs/>
      <w:szCs w:val="32"/>
      <w:lang w:eastAsia="ar-SA"/>
    </w:rPr>
  </w:style>
  <w:style w:type="character" w:customStyle="1" w:styleId="ConsNonformat0">
    <w:name w:val="ConsNonformat Знак"/>
    <w:link w:val="ConsNonformat"/>
    <w:uiPriority w:val="99"/>
    <w:locked/>
    <w:rsid w:val="00FB7D0B"/>
    <w:rPr>
      <w:rFonts w:ascii="Courier New" w:eastAsia="Times New Roman" w:hAnsi="Courier New" w:cs="Courier New"/>
    </w:rPr>
  </w:style>
  <w:style w:type="paragraph" w:customStyle="1" w:styleId="BinomialTheorem">
    <w:name w:val="Binomial Theorem"/>
    <w:uiPriority w:val="99"/>
    <w:rsid w:val="00FB7D0B"/>
    <w:pPr>
      <w:spacing w:after="200" w:line="276" w:lineRule="auto"/>
    </w:pPr>
    <w:rPr>
      <w:rFonts w:eastAsia="Times New Roman"/>
      <w:sz w:val="22"/>
      <w:szCs w:val="22"/>
    </w:rPr>
  </w:style>
  <w:style w:type="paragraph" w:customStyle="1" w:styleId="HeaderOdd">
    <w:name w:val="Header Odd"/>
    <w:basedOn w:val="aff2"/>
    <w:uiPriority w:val="99"/>
    <w:rsid w:val="00FB7D0B"/>
    <w:pPr>
      <w:pBdr>
        <w:bottom w:val="single" w:sz="4" w:space="1" w:color="4F81BD"/>
      </w:pBdr>
      <w:jc w:val="right"/>
    </w:pPr>
    <w:rPr>
      <w:rFonts w:eastAsia="Times New Roman"/>
      <w:b/>
      <w:bCs/>
      <w:color w:val="1F497D"/>
      <w:sz w:val="20"/>
      <w:szCs w:val="23"/>
      <w:lang w:eastAsia="ja-JP"/>
    </w:rPr>
  </w:style>
  <w:style w:type="paragraph" w:customStyle="1" w:styleId="FooterOdd">
    <w:name w:val="Footer Odd"/>
    <w:basedOn w:val="a4"/>
    <w:uiPriority w:val="99"/>
    <w:rsid w:val="00FB7D0B"/>
    <w:pPr>
      <w:pBdr>
        <w:top w:val="single" w:sz="4" w:space="1" w:color="4F81BD"/>
      </w:pBdr>
      <w:spacing w:after="180" w:line="264" w:lineRule="auto"/>
      <w:jc w:val="right"/>
    </w:pPr>
    <w:rPr>
      <w:rFonts w:ascii="Calibri" w:hAnsi="Calibri"/>
      <w:color w:val="1F497D"/>
      <w:sz w:val="20"/>
      <w:szCs w:val="23"/>
      <w:lang w:eastAsia="ja-JP"/>
    </w:rPr>
  </w:style>
  <w:style w:type="paragraph" w:customStyle="1" w:styleId="Sf1">
    <w:name w:val="S_Список литературы"/>
    <w:basedOn w:val="S0"/>
    <w:autoRedefine/>
    <w:uiPriority w:val="99"/>
    <w:rsid w:val="00FB7D0B"/>
    <w:pPr>
      <w:spacing w:after="0" w:line="240" w:lineRule="auto"/>
      <w:ind w:left="1418" w:firstLine="0"/>
      <w:jc w:val="left"/>
    </w:pPr>
    <w:rPr>
      <w:rFonts w:ascii="Times New Roman" w:hAnsi="Times New Roman" w:cs="Arial"/>
      <w:sz w:val="20"/>
      <w:lang w:eastAsia="en-US"/>
    </w:rPr>
  </w:style>
  <w:style w:type="table" w:customStyle="1" w:styleId="1fffff">
    <w:name w:val="Сетка таблицы1"/>
    <w:uiPriority w:val="99"/>
    <w:rsid w:val="00FB7D0B"/>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ffa">
    <w:name w:val="_абзац"/>
    <w:basedOn w:val="a4"/>
    <w:link w:val="afffffffffffffb"/>
    <w:uiPriority w:val="99"/>
    <w:rsid w:val="00FB7D0B"/>
    <w:pPr>
      <w:spacing w:line="276" w:lineRule="auto"/>
    </w:pPr>
    <w:rPr>
      <w:szCs w:val="20"/>
    </w:rPr>
  </w:style>
  <w:style w:type="character" w:customStyle="1" w:styleId="afffffffffffffb">
    <w:name w:val="_абзац Знак"/>
    <w:link w:val="afffffffffffffa"/>
    <w:uiPriority w:val="99"/>
    <w:locked/>
    <w:rsid w:val="00FB7D0B"/>
    <w:rPr>
      <w:rFonts w:ascii="Times New Roman" w:eastAsia="Times New Roman" w:hAnsi="Times New Roman"/>
      <w:sz w:val="24"/>
    </w:rPr>
  </w:style>
  <w:style w:type="paragraph" w:customStyle="1" w:styleId="p2">
    <w:name w:val="p2"/>
    <w:basedOn w:val="a4"/>
    <w:uiPriority w:val="99"/>
    <w:rsid w:val="00FB7D0B"/>
    <w:pPr>
      <w:spacing w:before="100" w:beforeAutospacing="1" w:after="100" w:afterAutospacing="1"/>
    </w:pPr>
  </w:style>
  <w:style w:type="paragraph" w:customStyle="1" w:styleId="p9">
    <w:name w:val="p9"/>
    <w:basedOn w:val="a4"/>
    <w:uiPriority w:val="99"/>
    <w:rsid w:val="00FB7D0B"/>
    <w:pPr>
      <w:spacing w:before="100" w:beforeAutospacing="1" w:after="100" w:afterAutospacing="1"/>
    </w:pPr>
  </w:style>
  <w:style w:type="paragraph" w:customStyle="1" w:styleId="p10">
    <w:name w:val="p10"/>
    <w:basedOn w:val="a4"/>
    <w:uiPriority w:val="99"/>
    <w:rsid w:val="00FB7D0B"/>
    <w:pPr>
      <w:spacing w:before="100" w:beforeAutospacing="1" w:after="100" w:afterAutospacing="1"/>
    </w:pPr>
  </w:style>
  <w:style w:type="paragraph" w:customStyle="1" w:styleId="p11">
    <w:name w:val="p11"/>
    <w:basedOn w:val="a4"/>
    <w:uiPriority w:val="99"/>
    <w:rsid w:val="00FB7D0B"/>
    <w:pPr>
      <w:spacing w:before="100" w:beforeAutospacing="1" w:after="100" w:afterAutospacing="1"/>
    </w:pPr>
  </w:style>
  <w:style w:type="paragraph" w:customStyle="1" w:styleId="p12">
    <w:name w:val="p12"/>
    <w:basedOn w:val="a4"/>
    <w:uiPriority w:val="99"/>
    <w:rsid w:val="00FB7D0B"/>
    <w:pPr>
      <w:spacing w:before="100" w:beforeAutospacing="1" w:after="100" w:afterAutospacing="1"/>
    </w:pPr>
  </w:style>
  <w:style w:type="paragraph" w:customStyle="1" w:styleId="p13">
    <w:name w:val="p13"/>
    <w:basedOn w:val="a4"/>
    <w:uiPriority w:val="99"/>
    <w:rsid w:val="00FB7D0B"/>
    <w:pPr>
      <w:spacing w:before="100" w:beforeAutospacing="1" w:after="100" w:afterAutospacing="1"/>
    </w:pPr>
  </w:style>
  <w:style w:type="paragraph" w:customStyle="1" w:styleId="p7">
    <w:name w:val="p7"/>
    <w:basedOn w:val="a4"/>
    <w:uiPriority w:val="99"/>
    <w:rsid w:val="00FB7D0B"/>
    <w:pPr>
      <w:spacing w:before="100" w:beforeAutospacing="1" w:after="100" w:afterAutospacing="1"/>
    </w:pPr>
  </w:style>
  <w:style w:type="paragraph" w:customStyle="1" w:styleId="p14">
    <w:name w:val="p14"/>
    <w:basedOn w:val="a4"/>
    <w:uiPriority w:val="99"/>
    <w:rsid w:val="00FB7D0B"/>
    <w:pPr>
      <w:spacing w:before="100" w:beforeAutospacing="1" w:after="100" w:afterAutospacing="1"/>
    </w:pPr>
  </w:style>
  <w:style w:type="paragraph" w:customStyle="1" w:styleId="p5">
    <w:name w:val="p5"/>
    <w:basedOn w:val="a4"/>
    <w:uiPriority w:val="99"/>
    <w:rsid w:val="00FB7D0B"/>
    <w:pPr>
      <w:spacing w:before="100" w:beforeAutospacing="1" w:after="100" w:afterAutospacing="1"/>
    </w:pPr>
  </w:style>
  <w:style w:type="paragraph" w:customStyle="1" w:styleId="p15">
    <w:name w:val="p15"/>
    <w:basedOn w:val="a4"/>
    <w:uiPriority w:val="99"/>
    <w:rsid w:val="00FB7D0B"/>
    <w:pPr>
      <w:spacing w:before="100" w:beforeAutospacing="1" w:after="100" w:afterAutospacing="1"/>
    </w:pPr>
  </w:style>
  <w:style w:type="paragraph" w:customStyle="1" w:styleId="p4">
    <w:name w:val="p4"/>
    <w:basedOn w:val="a4"/>
    <w:uiPriority w:val="99"/>
    <w:rsid w:val="00FB7D0B"/>
    <w:pPr>
      <w:spacing w:before="100" w:beforeAutospacing="1" w:after="100" w:afterAutospacing="1"/>
    </w:pPr>
  </w:style>
  <w:style w:type="paragraph" w:customStyle="1" w:styleId="p16">
    <w:name w:val="p16"/>
    <w:basedOn w:val="a4"/>
    <w:uiPriority w:val="99"/>
    <w:rsid w:val="00FB7D0B"/>
    <w:pPr>
      <w:spacing w:before="100" w:beforeAutospacing="1" w:after="100" w:afterAutospacing="1"/>
    </w:pPr>
  </w:style>
  <w:style w:type="paragraph" w:customStyle="1" w:styleId="p17">
    <w:name w:val="p17"/>
    <w:basedOn w:val="a4"/>
    <w:uiPriority w:val="99"/>
    <w:rsid w:val="00FB7D0B"/>
    <w:pPr>
      <w:spacing w:before="100" w:beforeAutospacing="1" w:after="100" w:afterAutospacing="1"/>
    </w:pPr>
  </w:style>
  <w:style w:type="paragraph" w:customStyle="1" w:styleId="p18">
    <w:name w:val="p18"/>
    <w:basedOn w:val="a4"/>
    <w:uiPriority w:val="99"/>
    <w:rsid w:val="00FB7D0B"/>
    <w:pPr>
      <w:spacing w:before="100" w:beforeAutospacing="1" w:after="100" w:afterAutospacing="1"/>
    </w:pPr>
  </w:style>
  <w:style w:type="paragraph" w:customStyle="1" w:styleId="p19">
    <w:name w:val="p19"/>
    <w:basedOn w:val="a4"/>
    <w:uiPriority w:val="99"/>
    <w:rsid w:val="00FB7D0B"/>
    <w:pPr>
      <w:spacing w:before="100" w:beforeAutospacing="1" w:after="100" w:afterAutospacing="1"/>
    </w:pPr>
  </w:style>
  <w:style w:type="paragraph" w:customStyle="1" w:styleId="p21">
    <w:name w:val="p21"/>
    <w:basedOn w:val="a4"/>
    <w:uiPriority w:val="99"/>
    <w:rsid w:val="00FB7D0B"/>
    <w:pPr>
      <w:spacing w:before="100" w:beforeAutospacing="1" w:after="100" w:afterAutospacing="1"/>
    </w:pPr>
  </w:style>
  <w:style w:type="paragraph" w:customStyle="1" w:styleId="p22">
    <w:name w:val="p22"/>
    <w:basedOn w:val="a4"/>
    <w:uiPriority w:val="99"/>
    <w:rsid w:val="00FB7D0B"/>
    <w:pPr>
      <w:spacing w:before="100" w:beforeAutospacing="1" w:after="100" w:afterAutospacing="1"/>
    </w:pPr>
  </w:style>
  <w:style w:type="paragraph" w:customStyle="1" w:styleId="p23">
    <w:name w:val="p23"/>
    <w:basedOn w:val="a4"/>
    <w:uiPriority w:val="99"/>
    <w:rsid w:val="00FB7D0B"/>
    <w:pPr>
      <w:spacing w:before="100" w:beforeAutospacing="1" w:after="100" w:afterAutospacing="1"/>
    </w:pPr>
  </w:style>
  <w:style w:type="paragraph" w:customStyle="1" w:styleId="p24">
    <w:name w:val="p24"/>
    <w:basedOn w:val="a4"/>
    <w:uiPriority w:val="99"/>
    <w:rsid w:val="00FB7D0B"/>
    <w:pPr>
      <w:spacing w:before="100" w:beforeAutospacing="1" w:after="100" w:afterAutospacing="1"/>
    </w:pPr>
  </w:style>
  <w:style w:type="paragraph" w:customStyle="1" w:styleId="p25">
    <w:name w:val="p25"/>
    <w:basedOn w:val="a4"/>
    <w:uiPriority w:val="99"/>
    <w:rsid w:val="00FB7D0B"/>
    <w:pPr>
      <w:spacing w:before="100" w:beforeAutospacing="1" w:after="100" w:afterAutospacing="1"/>
    </w:pPr>
  </w:style>
  <w:style w:type="paragraph" w:customStyle="1" w:styleId="p26">
    <w:name w:val="p26"/>
    <w:basedOn w:val="a4"/>
    <w:uiPriority w:val="99"/>
    <w:rsid w:val="00FB7D0B"/>
    <w:pPr>
      <w:spacing w:before="100" w:beforeAutospacing="1" w:after="100" w:afterAutospacing="1"/>
    </w:pPr>
  </w:style>
  <w:style w:type="paragraph" w:customStyle="1" w:styleId="p27">
    <w:name w:val="p27"/>
    <w:basedOn w:val="a4"/>
    <w:uiPriority w:val="99"/>
    <w:rsid w:val="00FB7D0B"/>
    <w:pPr>
      <w:spacing w:before="100" w:beforeAutospacing="1" w:after="100" w:afterAutospacing="1"/>
    </w:pPr>
  </w:style>
  <w:style w:type="paragraph" w:customStyle="1" w:styleId="p28">
    <w:name w:val="p28"/>
    <w:basedOn w:val="a4"/>
    <w:uiPriority w:val="99"/>
    <w:rsid w:val="00FB7D0B"/>
    <w:pPr>
      <w:spacing w:before="100" w:beforeAutospacing="1" w:after="100" w:afterAutospacing="1"/>
    </w:pPr>
  </w:style>
  <w:style w:type="paragraph" w:customStyle="1" w:styleId="p29">
    <w:name w:val="p29"/>
    <w:basedOn w:val="a4"/>
    <w:uiPriority w:val="99"/>
    <w:rsid w:val="00FB7D0B"/>
    <w:pPr>
      <w:spacing w:before="100" w:beforeAutospacing="1" w:after="100" w:afterAutospacing="1"/>
    </w:pPr>
  </w:style>
  <w:style w:type="paragraph" w:customStyle="1" w:styleId="p30">
    <w:name w:val="p30"/>
    <w:basedOn w:val="a4"/>
    <w:uiPriority w:val="99"/>
    <w:rsid w:val="00FB7D0B"/>
    <w:pPr>
      <w:spacing w:before="100" w:beforeAutospacing="1" w:after="100" w:afterAutospacing="1"/>
    </w:pPr>
  </w:style>
  <w:style w:type="paragraph" w:customStyle="1" w:styleId="p31">
    <w:name w:val="p31"/>
    <w:basedOn w:val="a4"/>
    <w:uiPriority w:val="99"/>
    <w:rsid w:val="00FB7D0B"/>
    <w:pPr>
      <w:spacing w:before="100" w:beforeAutospacing="1" w:after="100" w:afterAutospacing="1"/>
    </w:pPr>
  </w:style>
  <w:style w:type="paragraph" w:customStyle="1" w:styleId="p33">
    <w:name w:val="p33"/>
    <w:basedOn w:val="a4"/>
    <w:uiPriority w:val="99"/>
    <w:rsid w:val="00FB7D0B"/>
    <w:pPr>
      <w:spacing w:before="100" w:beforeAutospacing="1" w:after="100" w:afterAutospacing="1"/>
    </w:pPr>
  </w:style>
  <w:style w:type="paragraph" w:customStyle="1" w:styleId="p34">
    <w:name w:val="p34"/>
    <w:basedOn w:val="a4"/>
    <w:uiPriority w:val="99"/>
    <w:rsid w:val="00FB7D0B"/>
    <w:pPr>
      <w:spacing w:before="100" w:beforeAutospacing="1" w:after="100" w:afterAutospacing="1"/>
    </w:pPr>
  </w:style>
  <w:style w:type="paragraph" w:customStyle="1" w:styleId="p35">
    <w:name w:val="p35"/>
    <w:basedOn w:val="a4"/>
    <w:uiPriority w:val="99"/>
    <w:rsid w:val="00FB7D0B"/>
    <w:pPr>
      <w:spacing w:before="100" w:beforeAutospacing="1" w:after="100" w:afterAutospacing="1"/>
    </w:pPr>
  </w:style>
  <w:style w:type="paragraph" w:customStyle="1" w:styleId="p36">
    <w:name w:val="p36"/>
    <w:basedOn w:val="a4"/>
    <w:uiPriority w:val="99"/>
    <w:rsid w:val="00FB7D0B"/>
    <w:pPr>
      <w:spacing w:before="100" w:beforeAutospacing="1" w:after="100" w:afterAutospacing="1"/>
    </w:pPr>
  </w:style>
  <w:style w:type="paragraph" w:customStyle="1" w:styleId="p37">
    <w:name w:val="p37"/>
    <w:basedOn w:val="a4"/>
    <w:uiPriority w:val="99"/>
    <w:rsid w:val="00FB7D0B"/>
    <w:pPr>
      <w:spacing w:before="100" w:beforeAutospacing="1" w:after="100" w:afterAutospacing="1"/>
    </w:pPr>
  </w:style>
  <w:style w:type="paragraph" w:customStyle="1" w:styleId="p38">
    <w:name w:val="p38"/>
    <w:basedOn w:val="a4"/>
    <w:uiPriority w:val="99"/>
    <w:rsid w:val="00FB7D0B"/>
    <w:pPr>
      <w:spacing w:before="100" w:beforeAutospacing="1" w:after="100" w:afterAutospacing="1"/>
    </w:pPr>
  </w:style>
  <w:style w:type="paragraph" w:customStyle="1" w:styleId="p39">
    <w:name w:val="p39"/>
    <w:basedOn w:val="a4"/>
    <w:uiPriority w:val="99"/>
    <w:rsid w:val="00FB7D0B"/>
    <w:pPr>
      <w:spacing w:before="100" w:beforeAutospacing="1" w:after="100" w:afterAutospacing="1"/>
    </w:pPr>
  </w:style>
  <w:style w:type="paragraph" w:customStyle="1" w:styleId="p40">
    <w:name w:val="p40"/>
    <w:basedOn w:val="a4"/>
    <w:uiPriority w:val="99"/>
    <w:rsid w:val="00FB7D0B"/>
    <w:pPr>
      <w:spacing w:before="100" w:beforeAutospacing="1" w:after="100" w:afterAutospacing="1"/>
    </w:pPr>
  </w:style>
  <w:style w:type="paragraph" w:customStyle="1" w:styleId="p41">
    <w:name w:val="p41"/>
    <w:basedOn w:val="a4"/>
    <w:uiPriority w:val="99"/>
    <w:rsid w:val="00FB7D0B"/>
    <w:pPr>
      <w:spacing w:before="100" w:beforeAutospacing="1" w:after="100" w:afterAutospacing="1"/>
    </w:pPr>
  </w:style>
  <w:style w:type="character" w:customStyle="1" w:styleId="s11">
    <w:name w:val="s1"/>
    <w:uiPriority w:val="99"/>
    <w:rsid w:val="00FB7D0B"/>
  </w:style>
  <w:style w:type="character" w:customStyle="1" w:styleId="s50">
    <w:name w:val="s5"/>
    <w:uiPriority w:val="99"/>
    <w:rsid w:val="00FB7D0B"/>
  </w:style>
  <w:style w:type="character" w:customStyle="1" w:styleId="s60">
    <w:name w:val="s6"/>
    <w:uiPriority w:val="99"/>
    <w:rsid w:val="00FB7D0B"/>
  </w:style>
  <w:style w:type="character" w:customStyle="1" w:styleId="s70">
    <w:name w:val="s7"/>
    <w:uiPriority w:val="99"/>
    <w:rsid w:val="00FB7D0B"/>
  </w:style>
  <w:style w:type="character" w:customStyle="1" w:styleId="s80">
    <w:name w:val="s8"/>
    <w:uiPriority w:val="99"/>
    <w:rsid w:val="00FB7D0B"/>
  </w:style>
  <w:style w:type="character" w:customStyle="1" w:styleId="s90">
    <w:name w:val="s9"/>
    <w:uiPriority w:val="99"/>
    <w:rsid w:val="00FB7D0B"/>
  </w:style>
  <w:style w:type="character" w:customStyle="1" w:styleId="s101">
    <w:name w:val="s10"/>
    <w:uiPriority w:val="99"/>
    <w:rsid w:val="00FB7D0B"/>
  </w:style>
  <w:style w:type="character" w:customStyle="1" w:styleId="s31">
    <w:name w:val="s3"/>
    <w:uiPriority w:val="99"/>
    <w:rsid w:val="00FB7D0B"/>
  </w:style>
  <w:style w:type="character" w:customStyle="1" w:styleId="s110">
    <w:name w:val="s11"/>
    <w:uiPriority w:val="99"/>
    <w:rsid w:val="00FB7D0B"/>
  </w:style>
  <w:style w:type="character" w:customStyle="1" w:styleId="s12">
    <w:name w:val="s12"/>
    <w:uiPriority w:val="99"/>
    <w:rsid w:val="00FB7D0B"/>
  </w:style>
  <w:style w:type="character" w:customStyle="1" w:styleId="s130">
    <w:name w:val="s13"/>
    <w:uiPriority w:val="99"/>
    <w:rsid w:val="00FB7D0B"/>
  </w:style>
  <w:style w:type="character" w:customStyle="1" w:styleId="s14">
    <w:name w:val="s14"/>
    <w:uiPriority w:val="99"/>
    <w:rsid w:val="00FB7D0B"/>
  </w:style>
  <w:style w:type="character" w:customStyle="1" w:styleId="s15">
    <w:name w:val="s15"/>
    <w:uiPriority w:val="99"/>
    <w:rsid w:val="00FB7D0B"/>
  </w:style>
  <w:style w:type="character" w:customStyle="1" w:styleId="s160">
    <w:name w:val="s16"/>
    <w:uiPriority w:val="99"/>
    <w:rsid w:val="00FB7D0B"/>
  </w:style>
  <w:style w:type="character" w:customStyle="1" w:styleId="s17">
    <w:name w:val="s17"/>
    <w:uiPriority w:val="99"/>
    <w:rsid w:val="00FB7D0B"/>
  </w:style>
  <w:style w:type="character" w:customStyle="1" w:styleId="s18">
    <w:name w:val="s18"/>
    <w:uiPriority w:val="99"/>
    <w:rsid w:val="00FB7D0B"/>
  </w:style>
  <w:style w:type="character" w:customStyle="1" w:styleId="s19">
    <w:name w:val="s19"/>
    <w:uiPriority w:val="99"/>
    <w:rsid w:val="00FB7D0B"/>
  </w:style>
  <w:style w:type="character" w:customStyle="1" w:styleId="s200">
    <w:name w:val="s20"/>
    <w:uiPriority w:val="99"/>
    <w:rsid w:val="00FB7D0B"/>
  </w:style>
  <w:style w:type="character" w:customStyle="1" w:styleId="s210">
    <w:name w:val="s21"/>
    <w:uiPriority w:val="99"/>
    <w:rsid w:val="00FB7D0B"/>
  </w:style>
  <w:style w:type="character" w:customStyle="1" w:styleId="s22">
    <w:name w:val="s22"/>
    <w:uiPriority w:val="99"/>
    <w:rsid w:val="00FB7D0B"/>
  </w:style>
  <w:style w:type="character" w:customStyle="1" w:styleId="s23">
    <w:name w:val="s23"/>
    <w:uiPriority w:val="99"/>
    <w:rsid w:val="00FB7D0B"/>
  </w:style>
  <w:style w:type="paragraph" w:customStyle="1" w:styleId="000">
    <w:name w:val="000"/>
    <w:basedOn w:val="a4"/>
    <w:uiPriority w:val="99"/>
    <w:rsid w:val="00FB7D0B"/>
    <w:pPr>
      <w:numPr>
        <w:numId w:val="17"/>
      </w:numPr>
      <w:tabs>
        <w:tab w:val="left" w:pos="0"/>
        <w:tab w:val="left" w:pos="1134"/>
      </w:tabs>
      <w:suppressAutoHyphens/>
      <w:autoSpaceDE w:val="0"/>
    </w:pPr>
    <w:rPr>
      <w:sz w:val="28"/>
      <w:szCs w:val="28"/>
      <w:lang w:eastAsia="ar-SA"/>
    </w:rPr>
  </w:style>
  <w:style w:type="character" w:customStyle="1" w:styleId="1f1">
    <w:name w:val="Название объекта Знак1"/>
    <w:aliases w:val="+Название объекта Знак,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
    <w:link w:val="affe"/>
    <w:uiPriority w:val="99"/>
    <w:locked/>
    <w:rsid w:val="00FB7D0B"/>
    <w:rPr>
      <w:rFonts w:ascii="Times New Roman" w:eastAsia="Times New Roman" w:hAnsi="Times New Roman"/>
      <w:sz w:val="28"/>
    </w:rPr>
  </w:style>
  <w:style w:type="character" w:customStyle="1" w:styleId="headeraa">
    <w:name w:val="header_aa"/>
    <w:uiPriority w:val="99"/>
    <w:rsid w:val="00FB7D0B"/>
  </w:style>
  <w:style w:type="paragraph" w:customStyle="1" w:styleId="afffffffffffffc">
    <w:name w:val="МОЕ"/>
    <w:basedOn w:val="a4"/>
    <w:uiPriority w:val="99"/>
    <w:rsid w:val="00FB7D0B"/>
    <w:rPr>
      <w:spacing w:val="10"/>
      <w:sz w:val="28"/>
      <w:szCs w:val="28"/>
    </w:rPr>
  </w:style>
  <w:style w:type="paragraph" w:customStyle="1" w:styleId="afffffffffffffd">
    <w:name w:val="Таблица НГП"/>
    <w:basedOn w:val="a4"/>
    <w:uiPriority w:val="99"/>
    <w:rsid w:val="00FB7D0B"/>
    <w:pPr>
      <w:widowControl w:val="0"/>
      <w:autoSpaceDE w:val="0"/>
      <w:autoSpaceDN w:val="0"/>
      <w:spacing w:after="120"/>
    </w:pPr>
    <w:rPr>
      <w:sz w:val="20"/>
    </w:rPr>
  </w:style>
  <w:style w:type="numbering" w:styleId="1ai">
    <w:name w:val="Outline List 1"/>
    <w:basedOn w:val="a7"/>
    <w:uiPriority w:val="99"/>
    <w:semiHidden/>
    <w:unhideWhenUsed/>
    <w:rsid w:val="00FB7D0B"/>
    <w:pPr>
      <w:numPr>
        <w:numId w:val="13"/>
      </w:numPr>
    </w:pPr>
  </w:style>
  <w:style w:type="paragraph" w:customStyle="1" w:styleId="1fa">
    <w:name w:val="Знак сноски1"/>
    <w:link w:val="affff6"/>
    <w:rsid w:val="00212ED5"/>
    <w:rPr>
      <w:sz w:val="22"/>
      <w:vertAlign w:val="superscript"/>
    </w:rPr>
  </w:style>
  <w:style w:type="paragraph" w:customStyle="1" w:styleId="normalweb">
    <w:name w:val="normalweb"/>
    <w:basedOn w:val="a4"/>
    <w:rsid w:val="002F3BE1"/>
    <w:pPr>
      <w:spacing w:before="100" w:beforeAutospacing="1" w:after="100" w:afterAutospacing="1"/>
    </w:pPr>
  </w:style>
  <w:style w:type="paragraph" w:customStyle="1" w:styleId="afffffffffffffe">
    <w:name w:val="Стиль колонтикулов"/>
    <w:basedOn w:val="a9"/>
    <w:link w:val="affffffffffffff"/>
    <w:qFormat/>
    <w:rsid w:val="0001427D"/>
    <w:pPr>
      <w:widowControl w:val="0"/>
      <w:tabs>
        <w:tab w:val="clear" w:pos="4153"/>
        <w:tab w:val="clear" w:pos="8306"/>
        <w:tab w:val="num" w:pos="0"/>
        <w:tab w:val="center" w:pos="4677"/>
        <w:tab w:val="right" w:pos="9355"/>
      </w:tabs>
      <w:suppressAutoHyphens/>
      <w:autoSpaceDE w:val="0"/>
      <w:jc w:val="center"/>
    </w:pPr>
    <w:rPr>
      <w:rFonts w:ascii="Arial" w:hAnsi="Arial"/>
      <w:i/>
      <w:iCs/>
      <w:color w:val="000000"/>
      <w:szCs w:val="26"/>
      <w:lang w:eastAsia="ar-SA"/>
    </w:rPr>
  </w:style>
  <w:style w:type="character" w:customStyle="1" w:styleId="affffffffffffff">
    <w:name w:val="Стиль колонтикулов Знак"/>
    <w:link w:val="afffffffffffffe"/>
    <w:rsid w:val="0001427D"/>
    <w:rPr>
      <w:rFonts w:ascii="Arial" w:eastAsia="Times New Roman" w:hAnsi="Arial"/>
      <w:i/>
      <w:iCs/>
      <w:color w:val="000000"/>
      <w:sz w:val="24"/>
      <w:szCs w:val="26"/>
      <w:lang w:eastAsia="ar-SA"/>
    </w:rPr>
  </w:style>
  <w:style w:type="paragraph" w:customStyle="1" w:styleId="19">
    <w:name w:val="Просмотренная гиперссылка1"/>
    <w:link w:val="af4"/>
    <w:rsid w:val="00C75F7F"/>
    <w:pPr>
      <w:spacing w:after="160" w:line="264" w:lineRule="auto"/>
    </w:pPr>
    <w:rPr>
      <w:color w:val="800080"/>
      <w:u w:val="single"/>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401288">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69614966">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0200783">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A7482D4322045377CAD899FC8BB14235B8B998260C37B8C24201722DF238B8D20B35C2D04047F93F0T0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A7482D4322045377CAD899FC8BB14235B8B998260C37B8C24201722DF238B8D20B35C2F070FF7TBJ"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EBF21FFDA401284AC5468DA55C55928558FC258C4042BE61E3BDAF2E51A003F4B31585A6E67PEA1I" TargetMode="External"/><Relationship Id="rId4" Type="http://schemas.openxmlformats.org/officeDocument/2006/relationships/settings" Target="settings.xml"/><Relationship Id="rId9" Type="http://schemas.openxmlformats.org/officeDocument/2006/relationships/hyperlink" Target="consultantplus://offline/ref=9FF1BFF91D245B516695C33630FA27714AB5814461DBF3EC1F4B21DE020F8741C6772375D1105AFC3982CD3E4805u8L"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74839C-6669-41DE-B706-01ECC034D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32</Pages>
  <Words>51937</Words>
  <Characters>296047</Characters>
  <Application>Microsoft Office Word</Application>
  <DocSecurity>0</DocSecurity>
  <Lines>2467</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347290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kav</cp:lastModifiedBy>
  <cp:revision>2</cp:revision>
  <cp:lastPrinted>2024-04-05T12:55:00Z</cp:lastPrinted>
  <dcterms:created xsi:type="dcterms:W3CDTF">2024-12-27T06:10:00Z</dcterms:created>
  <dcterms:modified xsi:type="dcterms:W3CDTF">2024-12-27T06:10:00Z</dcterms:modified>
</cp:coreProperties>
</file>