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ED1736"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3E16AA" w:rsidRPr="00FC5ED2" w:rsidRDefault="003E16AA" w:rsidP="003E16AA">
      <w:pPr>
        <w:jc w:val="center"/>
        <w:rPr>
          <w:rFonts w:ascii="Arial" w:hAnsi="Arial" w:cs="Arial"/>
          <w:b/>
          <w:sz w:val="16"/>
          <w:szCs w:val="16"/>
        </w:rPr>
      </w:pPr>
      <w:r w:rsidRPr="00FC5ED2">
        <w:rPr>
          <w:rFonts w:ascii="Arial" w:hAnsi="Arial" w:cs="Arial"/>
          <w:b/>
          <w:sz w:val="16"/>
          <w:szCs w:val="16"/>
        </w:rPr>
        <w:t>СОВЕТ  ДЕПУТАТОВ  ВАЛДАЙСКОГО  ГОРОДСКОГО  ПОСЕЛ</w:t>
      </w:r>
      <w:r w:rsidRPr="00FC5ED2">
        <w:rPr>
          <w:rFonts w:ascii="Arial" w:hAnsi="Arial" w:cs="Arial"/>
          <w:b/>
          <w:sz w:val="16"/>
          <w:szCs w:val="16"/>
        </w:rPr>
        <w:t>Е</w:t>
      </w:r>
      <w:r w:rsidRPr="00FC5ED2">
        <w:rPr>
          <w:rFonts w:ascii="Arial" w:hAnsi="Arial" w:cs="Arial"/>
          <w:b/>
          <w:sz w:val="16"/>
          <w:szCs w:val="16"/>
        </w:rPr>
        <w:t>НИЯ</w:t>
      </w:r>
    </w:p>
    <w:p w:rsidR="003E16AA" w:rsidRPr="00FC5ED2" w:rsidRDefault="003E16AA" w:rsidP="003E16AA">
      <w:pPr>
        <w:jc w:val="center"/>
        <w:rPr>
          <w:rFonts w:ascii="Arial" w:hAnsi="Arial" w:cs="Arial"/>
          <w:sz w:val="16"/>
          <w:szCs w:val="16"/>
        </w:rPr>
      </w:pPr>
      <w:r w:rsidRPr="00FC5ED2">
        <w:rPr>
          <w:rFonts w:ascii="Arial" w:hAnsi="Arial" w:cs="Arial"/>
          <w:sz w:val="16"/>
          <w:szCs w:val="16"/>
        </w:rPr>
        <w:t>Р Е Ш Е Н И Е</w:t>
      </w:r>
    </w:p>
    <w:p w:rsidR="003E16AA" w:rsidRPr="00FC5ED2" w:rsidRDefault="003E16AA" w:rsidP="003E16AA">
      <w:pPr>
        <w:jc w:val="center"/>
        <w:rPr>
          <w:rFonts w:ascii="Arial" w:hAnsi="Arial" w:cs="Arial"/>
          <w:b/>
          <w:sz w:val="16"/>
          <w:szCs w:val="16"/>
        </w:rPr>
      </w:pPr>
      <w:r w:rsidRPr="00FC5ED2">
        <w:rPr>
          <w:rFonts w:ascii="Arial" w:hAnsi="Arial" w:cs="Arial"/>
          <w:b/>
          <w:sz w:val="16"/>
          <w:szCs w:val="16"/>
        </w:rPr>
        <w:t xml:space="preserve">О внесении изменений в решение </w:t>
      </w:r>
    </w:p>
    <w:p w:rsidR="003E16AA" w:rsidRPr="00FC5ED2" w:rsidRDefault="003E16AA" w:rsidP="003E16AA">
      <w:pPr>
        <w:jc w:val="center"/>
        <w:rPr>
          <w:rFonts w:ascii="Arial" w:hAnsi="Arial" w:cs="Arial"/>
          <w:b/>
          <w:sz w:val="16"/>
          <w:szCs w:val="16"/>
        </w:rPr>
      </w:pPr>
      <w:r w:rsidRPr="00FC5ED2">
        <w:rPr>
          <w:rFonts w:ascii="Arial" w:hAnsi="Arial" w:cs="Arial"/>
          <w:b/>
          <w:sz w:val="16"/>
          <w:szCs w:val="16"/>
        </w:rPr>
        <w:t>Совета депутатов Валдайского городского</w:t>
      </w:r>
      <w:r>
        <w:rPr>
          <w:rFonts w:ascii="Arial" w:hAnsi="Arial" w:cs="Arial"/>
          <w:b/>
          <w:sz w:val="16"/>
          <w:szCs w:val="16"/>
        </w:rPr>
        <w:t xml:space="preserve"> </w:t>
      </w:r>
      <w:r w:rsidRPr="00FC5ED2">
        <w:rPr>
          <w:rFonts w:ascii="Arial" w:hAnsi="Arial" w:cs="Arial"/>
          <w:b/>
          <w:sz w:val="16"/>
          <w:szCs w:val="16"/>
        </w:rPr>
        <w:t>поселения от 24.12.2019 №241</w:t>
      </w:r>
    </w:p>
    <w:p w:rsidR="003E16AA" w:rsidRPr="00FC5ED2" w:rsidRDefault="003E16AA" w:rsidP="003E16AA">
      <w:pPr>
        <w:pStyle w:val="ConsNonformat"/>
        <w:ind w:firstLine="142"/>
        <w:jc w:val="both"/>
        <w:rPr>
          <w:rFonts w:ascii="Arial" w:hAnsi="Arial" w:cs="Arial"/>
          <w:b/>
          <w:sz w:val="16"/>
          <w:szCs w:val="16"/>
        </w:rPr>
      </w:pPr>
      <w:r w:rsidRPr="00FC5ED2">
        <w:rPr>
          <w:rFonts w:ascii="Arial" w:hAnsi="Arial" w:cs="Arial"/>
          <w:b/>
          <w:sz w:val="16"/>
          <w:szCs w:val="16"/>
        </w:rPr>
        <w:t>Принято Советом депутатов Валдайского городского поселения 27 февраля 2020 года.</w:t>
      </w:r>
    </w:p>
    <w:p w:rsidR="003E16AA" w:rsidRPr="00FC5ED2" w:rsidRDefault="003E16AA" w:rsidP="003E16AA">
      <w:pPr>
        <w:autoSpaceDE w:val="0"/>
        <w:autoSpaceDN w:val="0"/>
        <w:adjustRightInd w:val="0"/>
        <w:ind w:firstLine="142"/>
        <w:jc w:val="both"/>
        <w:rPr>
          <w:rFonts w:ascii="Arial" w:hAnsi="Arial" w:cs="Arial"/>
          <w:b/>
          <w:sz w:val="16"/>
          <w:szCs w:val="16"/>
        </w:rPr>
      </w:pPr>
      <w:r w:rsidRPr="00FC5ED2">
        <w:rPr>
          <w:rFonts w:ascii="Arial" w:hAnsi="Arial" w:cs="Arial"/>
          <w:sz w:val="16"/>
          <w:szCs w:val="16"/>
        </w:rPr>
        <w:t>Совет депутатов Валдайского городского пос</w:t>
      </w:r>
      <w:r w:rsidRPr="00FC5ED2">
        <w:rPr>
          <w:rFonts w:ascii="Arial" w:hAnsi="Arial" w:cs="Arial"/>
          <w:sz w:val="16"/>
          <w:szCs w:val="16"/>
        </w:rPr>
        <w:t>е</w:t>
      </w:r>
      <w:r w:rsidRPr="00FC5ED2">
        <w:rPr>
          <w:rFonts w:ascii="Arial" w:hAnsi="Arial" w:cs="Arial"/>
          <w:sz w:val="16"/>
          <w:szCs w:val="16"/>
        </w:rPr>
        <w:t xml:space="preserve">ления </w:t>
      </w:r>
      <w:r w:rsidRPr="00FC5ED2">
        <w:rPr>
          <w:rFonts w:ascii="Arial" w:hAnsi="Arial" w:cs="Arial"/>
          <w:b/>
          <w:sz w:val="16"/>
          <w:szCs w:val="16"/>
        </w:rPr>
        <w:t>РЕШИЛ:</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w:t>
      </w:r>
      <w:r w:rsidRPr="00FC5ED2">
        <w:rPr>
          <w:rFonts w:ascii="Arial" w:hAnsi="Arial" w:cs="Arial"/>
          <w:sz w:val="16"/>
          <w:szCs w:val="16"/>
        </w:rPr>
        <w:t>о</w:t>
      </w:r>
      <w:r w:rsidRPr="00FC5ED2">
        <w:rPr>
          <w:rFonts w:ascii="Arial" w:hAnsi="Arial" w:cs="Arial"/>
          <w:sz w:val="16"/>
          <w:szCs w:val="16"/>
        </w:rPr>
        <w:t xml:space="preserve">селения на 2020 год и на плановый период 2021-2022 годов»: </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1.1. Изложить пункт 1 в редакции:</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«Утвердить основные характеристики бюджета Валдайского городск</w:t>
      </w:r>
      <w:r w:rsidRPr="00FC5ED2">
        <w:rPr>
          <w:rFonts w:ascii="Arial" w:hAnsi="Arial" w:cs="Arial"/>
          <w:sz w:val="16"/>
          <w:szCs w:val="16"/>
        </w:rPr>
        <w:t>о</w:t>
      </w:r>
      <w:r w:rsidRPr="00FC5ED2">
        <w:rPr>
          <w:rFonts w:ascii="Arial" w:hAnsi="Arial" w:cs="Arial"/>
          <w:sz w:val="16"/>
          <w:szCs w:val="16"/>
        </w:rPr>
        <w:t>го поселения на 2020 год:</w:t>
      </w:r>
    </w:p>
    <w:p w:rsidR="003E16AA" w:rsidRPr="00FC5ED2" w:rsidRDefault="003E16AA" w:rsidP="003E16AA">
      <w:pPr>
        <w:tabs>
          <w:tab w:val="left" w:pos="0"/>
        </w:tabs>
        <w:ind w:firstLine="142"/>
        <w:jc w:val="both"/>
        <w:rPr>
          <w:rFonts w:ascii="Arial" w:hAnsi="Arial" w:cs="Arial"/>
          <w:sz w:val="16"/>
          <w:szCs w:val="16"/>
        </w:rPr>
      </w:pPr>
      <w:r w:rsidRPr="00FC5ED2">
        <w:rPr>
          <w:rFonts w:ascii="Arial" w:hAnsi="Arial" w:cs="Arial"/>
          <w:sz w:val="16"/>
          <w:szCs w:val="16"/>
        </w:rPr>
        <w:t>прогнозируемый общий объем доходов бюджета Валдайского городского поселения в сумме 61 462 968</w:t>
      </w:r>
      <w:r w:rsidRPr="00FC5ED2">
        <w:rPr>
          <w:rFonts w:ascii="Arial" w:hAnsi="Arial" w:cs="Arial"/>
          <w:color w:val="000000"/>
          <w:sz w:val="16"/>
          <w:szCs w:val="16"/>
        </w:rPr>
        <w:t xml:space="preserve"> рублей 00 копеек</w:t>
      </w:r>
      <w:r w:rsidRPr="00FC5ED2">
        <w:rPr>
          <w:rFonts w:ascii="Arial" w:hAnsi="Arial" w:cs="Arial"/>
          <w:sz w:val="16"/>
          <w:szCs w:val="16"/>
        </w:rPr>
        <w:t>;</w:t>
      </w:r>
    </w:p>
    <w:p w:rsidR="003E16AA" w:rsidRPr="00FC5ED2" w:rsidRDefault="003E16AA" w:rsidP="003E16AA">
      <w:pPr>
        <w:tabs>
          <w:tab w:val="left" w:pos="0"/>
        </w:tabs>
        <w:ind w:firstLine="142"/>
        <w:jc w:val="both"/>
        <w:rPr>
          <w:rFonts w:ascii="Arial" w:hAnsi="Arial" w:cs="Arial"/>
          <w:sz w:val="16"/>
          <w:szCs w:val="16"/>
        </w:rPr>
      </w:pPr>
      <w:r w:rsidRPr="00FC5ED2">
        <w:rPr>
          <w:rFonts w:ascii="Arial" w:hAnsi="Arial" w:cs="Arial"/>
          <w:sz w:val="16"/>
          <w:szCs w:val="16"/>
        </w:rPr>
        <w:t>общий объем расходов бюджета Валдайского городского поселения в сумме 74 363 428 рублей 96 копеек;</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прогнозируемый дефицит бюджета Валдайского городского поселения в сумме 12 900 460 рублей 96 копеек.»;</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1.2. Изложить пункт 2 в редакции:</w:t>
      </w:r>
    </w:p>
    <w:p w:rsidR="003E16AA" w:rsidRPr="00FC5ED2" w:rsidRDefault="003E16AA" w:rsidP="003E16AA">
      <w:pPr>
        <w:pStyle w:val="ConsPlusNormal"/>
        <w:widowControl/>
        <w:suppressAutoHyphens/>
        <w:ind w:firstLine="142"/>
        <w:jc w:val="both"/>
        <w:rPr>
          <w:sz w:val="16"/>
          <w:szCs w:val="16"/>
        </w:rPr>
      </w:pPr>
      <w:r w:rsidRPr="00FC5ED2">
        <w:rPr>
          <w:sz w:val="16"/>
          <w:szCs w:val="16"/>
        </w:rPr>
        <w:t>«Утвердить основные характеристики бюджета Валдайского городского поселения на 2021 год и на 2022 год:</w:t>
      </w:r>
    </w:p>
    <w:p w:rsidR="003E16AA" w:rsidRPr="00FC5ED2" w:rsidRDefault="003E16AA" w:rsidP="003E16AA">
      <w:pPr>
        <w:suppressAutoHyphens/>
        <w:ind w:firstLine="142"/>
        <w:jc w:val="both"/>
        <w:rPr>
          <w:rFonts w:ascii="Arial" w:hAnsi="Arial" w:cs="Arial"/>
          <w:sz w:val="16"/>
          <w:szCs w:val="16"/>
        </w:rPr>
      </w:pPr>
      <w:r w:rsidRPr="00FC5ED2">
        <w:rPr>
          <w:rFonts w:ascii="Arial" w:hAnsi="Arial" w:cs="Arial"/>
          <w:sz w:val="16"/>
          <w:szCs w:val="16"/>
        </w:rPr>
        <w:t>прогнозируемый общий объем доходов бюджета Валдайского городского поселения на 2021 год в сумме 56 936 300 рублей 00 копеек и на 2022 год в сумме 59 344 700 ру</w:t>
      </w:r>
      <w:r w:rsidRPr="00FC5ED2">
        <w:rPr>
          <w:rFonts w:ascii="Arial" w:hAnsi="Arial" w:cs="Arial"/>
          <w:sz w:val="16"/>
          <w:szCs w:val="16"/>
        </w:rPr>
        <w:t>б</w:t>
      </w:r>
      <w:r w:rsidRPr="00FC5ED2">
        <w:rPr>
          <w:rFonts w:ascii="Arial" w:hAnsi="Arial" w:cs="Arial"/>
          <w:sz w:val="16"/>
          <w:szCs w:val="16"/>
        </w:rPr>
        <w:t>лей 00 копеек;</w:t>
      </w:r>
    </w:p>
    <w:p w:rsidR="003E16AA" w:rsidRPr="00FC5ED2" w:rsidRDefault="003E16AA" w:rsidP="003E16AA">
      <w:pPr>
        <w:pStyle w:val="ConsPlusNormal"/>
        <w:widowControl/>
        <w:ind w:firstLine="142"/>
        <w:jc w:val="both"/>
        <w:rPr>
          <w:sz w:val="16"/>
          <w:szCs w:val="16"/>
        </w:rPr>
      </w:pPr>
      <w:r w:rsidRPr="00FC5ED2">
        <w:rPr>
          <w:sz w:val="16"/>
          <w:szCs w:val="16"/>
        </w:rPr>
        <w:t>общий объем расходов бюджета Валдайского городского поселения на 2021 год в сумме 52 138 973,03 рублей и на 2022 год в сумме 53 224 074,30 ру</w:t>
      </w:r>
      <w:r w:rsidRPr="00FC5ED2">
        <w:rPr>
          <w:sz w:val="16"/>
          <w:szCs w:val="16"/>
        </w:rPr>
        <w:t>б</w:t>
      </w:r>
      <w:r w:rsidRPr="00FC5ED2">
        <w:rPr>
          <w:sz w:val="16"/>
          <w:szCs w:val="16"/>
        </w:rPr>
        <w:t>лей;</w:t>
      </w:r>
    </w:p>
    <w:p w:rsidR="003E16AA" w:rsidRPr="00FC5ED2" w:rsidRDefault="003E16AA" w:rsidP="003E16AA">
      <w:pPr>
        <w:suppressAutoHyphens/>
        <w:ind w:firstLine="142"/>
        <w:jc w:val="both"/>
        <w:rPr>
          <w:rFonts w:ascii="Arial" w:hAnsi="Arial" w:cs="Arial"/>
          <w:sz w:val="16"/>
          <w:szCs w:val="16"/>
        </w:rPr>
      </w:pPr>
      <w:r w:rsidRPr="00FC5ED2">
        <w:rPr>
          <w:rFonts w:ascii="Arial" w:hAnsi="Arial" w:cs="Arial"/>
          <w:sz w:val="16"/>
          <w:szCs w:val="16"/>
        </w:rPr>
        <w:t>прогнозируемый профицит бюджета Валдайского городского поселения на 2021 год в сумме 4 797 326,97 рублей, на 2022 год в сумме 6 120 625,70 рублей.»;</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1.3. Изложить пятый абзац пункта 10 в редакции:</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«Утвердить объем бюджетных ассигнований дорожного фонда Валдайского городского поселения на 2020 год в сумме 36 880 043,00 рублей, на 2021 год в сумме 29 165 700 рублей и на 2022 год в сумме 29 165 700 рублей»;</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1.4. Изложить приложения 2, 8, 9, 10 в прилагаемой реда</w:t>
      </w:r>
      <w:r w:rsidRPr="00FC5ED2">
        <w:rPr>
          <w:rFonts w:ascii="Arial" w:hAnsi="Arial" w:cs="Arial"/>
          <w:sz w:val="16"/>
          <w:szCs w:val="16"/>
        </w:rPr>
        <w:t>к</w:t>
      </w:r>
      <w:r w:rsidRPr="00FC5ED2">
        <w:rPr>
          <w:rFonts w:ascii="Arial" w:hAnsi="Arial" w:cs="Arial"/>
          <w:sz w:val="16"/>
          <w:szCs w:val="16"/>
        </w:rPr>
        <w:t>ции.</w:t>
      </w:r>
    </w:p>
    <w:p w:rsidR="003E16AA" w:rsidRPr="00FC5ED2" w:rsidRDefault="003E16AA" w:rsidP="003E16AA">
      <w:pPr>
        <w:ind w:firstLine="142"/>
        <w:jc w:val="both"/>
        <w:rPr>
          <w:rFonts w:ascii="Arial" w:hAnsi="Arial" w:cs="Arial"/>
          <w:sz w:val="16"/>
          <w:szCs w:val="16"/>
        </w:rPr>
      </w:pPr>
      <w:r w:rsidRPr="00FC5ED2">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FC5ED2">
        <w:rPr>
          <w:rFonts w:ascii="Arial" w:hAnsi="Arial" w:cs="Arial"/>
          <w:sz w:val="16"/>
          <w:szCs w:val="16"/>
        </w:rPr>
        <w:t>е</w:t>
      </w:r>
      <w:r w:rsidRPr="00FC5ED2">
        <w:rPr>
          <w:rFonts w:ascii="Arial" w:hAnsi="Arial" w:cs="Arial"/>
          <w:sz w:val="16"/>
          <w:szCs w:val="16"/>
        </w:rPr>
        <w:t>ления в с</w:t>
      </w:r>
      <w:r w:rsidRPr="00FC5ED2">
        <w:rPr>
          <w:rFonts w:ascii="Arial" w:hAnsi="Arial" w:cs="Arial"/>
          <w:sz w:val="16"/>
          <w:szCs w:val="16"/>
        </w:rPr>
        <w:t>е</w:t>
      </w:r>
      <w:r w:rsidRPr="00FC5ED2">
        <w:rPr>
          <w:rFonts w:ascii="Arial" w:hAnsi="Arial" w:cs="Arial"/>
          <w:sz w:val="16"/>
          <w:szCs w:val="16"/>
        </w:rPr>
        <w:t>ти «Интернет».</w:t>
      </w:r>
    </w:p>
    <w:p w:rsidR="003E16AA" w:rsidRPr="00FC5ED2" w:rsidRDefault="003E16AA" w:rsidP="003E16AA">
      <w:pPr>
        <w:pStyle w:val="ConsNormal"/>
        <w:ind w:firstLine="0"/>
        <w:rPr>
          <w:rFonts w:cs="Arial"/>
          <w:b/>
          <w:sz w:val="16"/>
          <w:szCs w:val="16"/>
        </w:rPr>
      </w:pPr>
      <w:r w:rsidRPr="00FC5ED2">
        <w:rPr>
          <w:rFonts w:cs="Arial"/>
          <w:b/>
          <w:sz w:val="16"/>
          <w:szCs w:val="16"/>
        </w:rPr>
        <w:t>Глава Валдайского городского поселения, председатель Совета</w:t>
      </w:r>
    </w:p>
    <w:p w:rsidR="003E16AA" w:rsidRPr="00FC5ED2" w:rsidRDefault="003E16AA" w:rsidP="003E16AA">
      <w:pPr>
        <w:pStyle w:val="ConsNormal"/>
        <w:ind w:firstLine="0"/>
        <w:rPr>
          <w:rFonts w:cs="Arial"/>
          <w:b/>
          <w:color w:val="000000"/>
          <w:sz w:val="16"/>
          <w:szCs w:val="16"/>
        </w:rPr>
      </w:pPr>
      <w:r w:rsidRPr="00FC5ED2">
        <w:rPr>
          <w:rFonts w:cs="Arial"/>
          <w:b/>
          <w:sz w:val="16"/>
          <w:szCs w:val="16"/>
        </w:rPr>
        <w:t>депутатов Валдайского городского</w:t>
      </w:r>
      <w:r>
        <w:rPr>
          <w:rFonts w:cs="Arial"/>
          <w:b/>
          <w:sz w:val="16"/>
          <w:szCs w:val="16"/>
        </w:rPr>
        <w:t xml:space="preserve"> </w:t>
      </w:r>
      <w:r w:rsidRPr="00FC5ED2">
        <w:rPr>
          <w:rFonts w:cs="Arial"/>
          <w:b/>
          <w:sz w:val="16"/>
          <w:szCs w:val="16"/>
        </w:rPr>
        <w:t xml:space="preserve">поселения                                     </w:t>
      </w:r>
      <w:r w:rsidRPr="00FC5ED2">
        <w:rPr>
          <w:rFonts w:cs="Arial"/>
          <w:b/>
          <w:sz w:val="16"/>
          <w:szCs w:val="16"/>
        </w:rPr>
        <w:tab/>
        <w:t xml:space="preserve">               В.П.Литвиненко   </w:t>
      </w:r>
    </w:p>
    <w:p w:rsidR="003E16AA" w:rsidRPr="00FC5ED2" w:rsidRDefault="003E16AA" w:rsidP="003E16AA">
      <w:pPr>
        <w:rPr>
          <w:rFonts w:ascii="Arial" w:hAnsi="Arial" w:cs="Arial"/>
          <w:b/>
          <w:sz w:val="16"/>
          <w:szCs w:val="16"/>
        </w:rPr>
      </w:pPr>
      <w:r w:rsidRPr="00FC5ED2">
        <w:rPr>
          <w:rFonts w:ascii="Arial" w:hAnsi="Arial" w:cs="Arial"/>
          <w:color w:val="000000"/>
          <w:sz w:val="16"/>
          <w:szCs w:val="16"/>
        </w:rPr>
        <w:t>«27» февраля</w:t>
      </w:r>
      <w:r w:rsidRPr="00FC5ED2">
        <w:rPr>
          <w:rFonts w:ascii="Arial" w:hAnsi="Arial" w:cs="Arial"/>
          <w:b/>
          <w:color w:val="000000"/>
          <w:sz w:val="16"/>
          <w:szCs w:val="16"/>
        </w:rPr>
        <w:t xml:space="preserve"> </w:t>
      </w:r>
      <w:r w:rsidRPr="00FC5ED2">
        <w:rPr>
          <w:rFonts w:ascii="Arial" w:hAnsi="Arial" w:cs="Arial"/>
          <w:color w:val="000000"/>
          <w:sz w:val="16"/>
          <w:szCs w:val="16"/>
        </w:rPr>
        <w:t>2020 года № 246</w:t>
      </w:r>
    </w:p>
    <w:tbl>
      <w:tblPr>
        <w:tblW w:w="11667" w:type="dxa"/>
        <w:tblInd w:w="-114" w:type="dxa"/>
        <w:tblCellMar>
          <w:left w:w="28" w:type="dxa"/>
          <w:right w:w="28" w:type="dxa"/>
        </w:tblCellMar>
        <w:tblLook w:val="04A0"/>
      </w:tblPr>
      <w:tblGrid>
        <w:gridCol w:w="5387"/>
        <w:gridCol w:w="2260"/>
        <w:gridCol w:w="1320"/>
        <w:gridCol w:w="1300"/>
        <w:gridCol w:w="1400"/>
      </w:tblGrid>
      <w:tr w:rsidR="003E16AA" w:rsidRPr="003E16AA" w:rsidTr="003E16AA">
        <w:trPr>
          <w:trHeight w:val="20"/>
        </w:trPr>
        <w:tc>
          <w:tcPr>
            <w:tcW w:w="5387" w:type="dxa"/>
            <w:tcBorders>
              <w:top w:val="nil"/>
              <w:left w:val="nil"/>
              <w:bottom w:val="nil"/>
              <w:right w:val="nil"/>
            </w:tcBorders>
            <w:shd w:val="clear" w:color="auto" w:fill="auto"/>
            <w:noWrap/>
            <w:hideMark/>
          </w:tcPr>
          <w:p w:rsidR="003E16AA" w:rsidRPr="003E16AA" w:rsidRDefault="003E16AA" w:rsidP="003E16AA">
            <w:pPr>
              <w:jc w:val="right"/>
              <w:rPr>
                <w:rFonts w:ascii="Arial" w:hAnsi="Arial" w:cs="Arial"/>
                <w:sz w:val="16"/>
                <w:szCs w:val="16"/>
              </w:rPr>
            </w:pPr>
            <w:bookmarkStart w:id="0" w:name="RANGE!A1:E12"/>
            <w:bookmarkEnd w:id="0"/>
          </w:p>
        </w:tc>
        <w:tc>
          <w:tcPr>
            <w:tcW w:w="2260" w:type="dxa"/>
            <w:tcBorders>
              <w:top w:val="nil"/>
              <w:left w:val="nil"/>
              <w:bottom w:val="nil"/>
              <w:right w:val="nil"/>
            </w:tcBorders>
            <w:shd w:val="clear" w:color="auto" w:fill="auto"/>
            <w:hideMark/>
          </w:tcPr>
          <w:p w:rsidR="003E16AA" w:rsidRPr="003E16AA" w:rsidRDefault="003E16AA" w:rsidP="003E16AA">
            <w:pPr>
              <w:rPr>
                <w:rFonts w:ascii="Arial" w:hAnsi="Arial" w:cs="Arial"/>
                <w:sz w:val="16"/>
                <w:szCs w:val="16"/>
              </w:rPr>
            </w:pPr>
          </w:p>
        </w:tc>
        <w:tc>
          <w:tcPr>
            <w:tcW w:w="4020" w:type="dxa"/>
            <w:gridSpan w:val="3"/>
            <w:tcBorders>
              <w:top w:val="nil"/>
              <w:left w:val="nil"/>
              <w:bottom w:val="nil"/>
              <w:right w:val="nil"/>
            </w:tcBorders>
            <w:shd w:val="clear" w:color="auto" w:fill="auto"/>
            <w:hideMark/>
          </w:tcPr>
          <w:p w:rsidR="003E16AA" w:rsidRPr="003E16AA" w:rsidRDefault="003E16AA" w:rsidP="003E16AA">
            <w:pPr>
              <w:jc w:val="right"/>
              <w:rPr>
                <w:rFonts w:ascii="Arial" w:hAnsi="Arial" w:cs="Arial"/>
                <w:b/>
                <w:bCs/>
                <w:sz w:val="16"/>
                <w:szCs w:val="16"/>
              </w:rPr>
            </w:pPr>
            <w:r w:rsidRPr="003E16AA">
              <w:rPr>
                <w:rFonts w:ascii="Arial" w:hAnsi="Arial" w:cs="Arial"/>
                <w:b/>
                <w:bCs/>
                <w:sz w:val="16"/>
                <w:szCs w:val="16"/>
              </w:rPr>
              <w:t>Приложение 2</w:t>
            </w:r>
            <w:r w:rsidRPr="003E16AA">
              <w:rPr>
                <w:rFonts w:ascii="Arial" w:hAnsi="Arial" w:cs="Arial"/>
                <w:sz w:val="16"/>
                <w:szCs w:val="16"/>
              </w:rPr>
              <w:br/>
              <w:t>к решению Совета депутатов</w:t>
            </w:r>
            <w:r w:rsidRPr="003E16AA">
              <w:rPr>
                <w:rFonts w:ascii="Arial" w:hAnsi="Arial" w:cs="Arial"/>
                <w:sz w:val="16"/>
                <w:szCs w:val="16"/>
              </w:rPr>
              <w:br/>
              <w:t xml:space="preserve">Валдайского городского поселения </w:t>
            </w:r>
            <w:r w:rsidRPr="003E16AA">
              <w:rPr>
                <w:rFonts w:ascii="Arial" w:hAnsi="Arial" w:cs="Arial"/>
                <w:sz w:val="16"/>
                <w:szCs w:val="16"/>
              </w:rPr>
              <w:br/>
              <w:t>"О внесении изменений в решение Совета депут</w:t>
            </w:r>
            <w:r w:rsidRPr="003E16AA">
              <w:rPr>
                <w:rFonts w:ascii="Arial" w:hAnsi="Arial" w:cs="Arial"/>
                <w:sz w:val="16"/>
                <w:szCs w:val="16"/>
              </w:rPr>
              <w:t>а</w:t>
            </w:r>
            <w:r w:rsidRPr="003E16AA">
              <w:rPr>
                <w:rFonts w:ascii="Arial" w:hAnsi="Arial" w:cs="Arial"/>
                <w:sz w:val="16"/>
                <w:szCs w:val="16"/>
              </w:rPr>
              <w:t xml:space="preserve">тов Валдайского городского поселения  от 24.12.2019 № 241 " </w:t>
            </w:r>
          </w:p>
        </w:tc>
      </w:tr>
      <w:tr w:rsidR="003E16AA" w:rsidRPr="003E16AA" w:rsidTr="003E16AA">
        <w:trPr>
          <w:trHeight w:val="20"/>
        </w:trPr>
        <w:tc>
          <w:tcPr>
            <w:tcW w:w="5387" w:type="dxa"/>
            <w:tcBorders>
              <w:top w:val="nil"/>
              <w:left w:val="nil"/>
              <w:bottom w:val="nil"/>
              <w:right w:val="nil"/>
            </w:tcBorders>
            <w:shd w:val="clear" w:color="auto" w:fill="auto"/>
            <w:noWrap/>
            <w:hideMark/>
          </w:tcPr>
          <w:p w:rsidR="003E16AA" w:rsidRPr="003E16AA" w:rsidRDefault="003E16AA" w:rsidP="003E16AA">
            <w:pPr>
              <w:jc w:val="right"/>
              <w:rPr>
                <w:rFonts w:ascii="Arial" w:hAnsi="Arial" w:cs="Arial"/>
                <w:sz w:val="16"/>
                <w:szCs w:val="16"/>
              </w:rPr>
            </w:pPr>
          </w:p>
        </w:tc>
        <w:tc>
          <w:tcPr>
            <w:tcW w:w="2260" w:type="dxa"/>
            <w:tcBorders>
              <w:top w:val="nil"/>
              <w:left w:val="nil"/>
              <w:bottom w:val="nil"/>
              <w:right w:val="nil"/>
            </w:tcBorders>
            <w:shd w:val="clear" w:color="auto" w:fill="auto"/>
            <w:hideMark/>
          </w:tcPr>
          <w:p w:rsidR="003E16AA" w:rsidRPr="003E16AA" w:rsidRDefault="003E16AA" w:rsidP="003E16AA">
            <w:pPr>
              <w:rPr>
                <w:rFonts w:ascii="Arial" w:hAnsi="Arial" w:cs="Arial"/>
                <w:sz w:val="16"/>
                <w:szCs w:val="16"/>
              </w:rPr>
            </w:pPr>
          </w:p>
        </w:tc>
        <w:tc>
          <w:tcPr>
            <w:tcW w:w="4020" w:type="dxa"/>
            <w:gridSpan w:val="3"/>
            <w:tcBorders>
              <w:top w:val="nil"/>
              <w:left w:val="nil"/>
              <w:bottom w:val="nil"/>
              <w:right w:val="nil"/>
            </w:tcBorders>
            <w:shd w:val="clear" w:color="auto" w:fill="auto"/>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 редакции решения Совета депутатов Валдайск</w:t>
            </w:r>
            <w:r w:rsidRPr="003E16AA">
              <w:rPr>
                <w:rFonts w:ascii="Arial" w:hAnsi="Arial" w:cs="Arial"/>
                <w:sz w:val="16"/>
                <w:szCs w:val="16"/>
              </w:rPr>
              <w:t>о</w:t>
            </w:r>
            <w:r w:rsidRPr="003E16AA">
              <w:rPr>
                <w:rFonts w:ascii="Arial" w:hAnsi="Arial" w:cs="Arial"/>
                <w:sz w:val="16"/>
                <w:szCs w:val="16"/>
              </w:rPr>
              <w:t>го городского поселения от 27.02.2020 №246)</w:t>
            </w:r>
          </w:p>
        </w:tc>
      </w:tr>
      <w:tr w:rsidR="003E16AA" w:rsidRPr="003E16AA" w:rsidTr="003E16AA">
        <w:trPr>
          <w:trHeight w:val="20"/>
        </w:trPr>
        <w:tc>
          <w:tcPr>
            <w:tcW w:w="11667" w:type="dxa"/>
            <w:gridSpan w:val="5"/>
            <w:tcBorders>
              <w:top w:val="nil"/>
              <w:left w:val="nil"/>
              <w:bottom w:val="nil"/>
              <w:right w:val="nil"/>
            </w:tcBorders>
            <w:shd w:val="clear" w:color="auto" w:fill="auto"/>
            <w:vAlign w:val="bottom"/>
            <w:hideMark/>
          </w:tcPr>
          <w:p w:rsidR="003E16AA" w:rsidRPr="003E16AA" w:rsidRDefault="003E16AA" w:rsidP="003E16AA">
            <w:pPr>
              <w:jc w:val="center"/>
              <w:rPr>
                <w:rFonts w:ascii="Arial" w:hAnsi="Arial" w:cs="Arial"/>
                <w:b/>
                <w:bCs/>
                <w:sz w:val="16"/>
                <w:szCs w:val="16"/>
              </w:rPr>
            </w:pPr>
            <w:r>
              <w:rPr>
                <w:rFonts w:ascii="Arial" w:hAnsi="Arial" w:cs="Arial"/>
                <w:b/>
                <w:bCs/>
                <w:sz w:val="16"/>
                <w:szCs w:val="16"/>
              </w:rPr>
              <w:t xml:space="preserve"> </w:t>
            </w:r>
            <w:r w:rsidRPr="003E16AA">
              <w:rPr>
                <w:rFonts w:ascii="Arial" w:hAnsi="Arial" w:cs="Arial"/>
                <w:b/>
                <w:bCs/>
                <w:sz w:val="16"/>
                <w:szCs w:val="16"/>
              </w:rPr>
              <w:t xml:space="preserve">Источники  внутреннего финансирования дефицита </w:t>
            </w:r>
            <w:r w:rsidRPr="003E16AA">
              <w:rPr>
                <w:rFonts w:ascii="Arial" w:hAnsi="Arial" w:cs="Arial"/>
                <w:b/>
                <w:bCs/>
                <w:sz w:val="16"/>
                <w:szCs w:val="16"/>
              </w:rPr>
              <w:br/>
              <w:t>городского бюджета на 2020 год  и на плановый период 2021 и 2022 годов</w:t>
            </w:r>
          </w:p>
        </w:tc>
      </w:tr>
      <w:tr w:rsidR="003E16AA" w:rsidRPr="003E16AA" w:rsidTr="003E16AA">
        <w:trPr>
          <w:trHeight w:val="20"/>
        </w:trPr>
        <w:tc>
          <w:tcPr>
            <w:tcW w:w="8967" w:type="dxa"/>
            <w:gridSpan w:val="3"/>
            <w:tcBorders>
              <w:top w:val="nil"/>
              <w:left w:val="nil"/>
              <w:bottom w:val="single" w:sz="4" w:space="0" w:color="000000"/>
              <w:right w:val="nil"/>
            </w:tcBorders>
            <w:shd w:val="clear" w:color="auto" w:fill="auto"/>
            <w:noWrap/>
            <w:hideMark/>
          </w:tcPr>
          <w:p w:rsidR="003E16AA" w:rsidRPr="003E16AA" w:rsidRDefault="003E16AA" w:rsidP="003E16AA">
            <w:pPr>
              <w:jc w:val="right"/>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3E16AA" w:rsidRPr="003E16AA" w:rsidRDefault="003E16AA" w:rsidP="003E16AA">
            <w:pPr>
              <w:rPr>
                <w:rFonts w:ascii="Arial" w:hAnsi="Arial" w:cs="Arial"/>
                <w:color w:val="000000"/>
                <w:sz w:val="16"/>
                <w:szCs w:val="16"/>
              </w:rPr>
            </w:pPr>
          </w:p>
        </w:tc>
        <w:tc>
          <w:tcPr>
            <w:tcW w:w="1400" w:type="dxa"/>
            <w:tcBorders>
              <w:top w:val="nil"/>
              <w:left w:val="nil"/>
              <w:bottom w:val="nil"/>
              <w:right w:val="nil"/>
            </w:tcBorders>
            <w:shd w:val="clear" w:color="auto" w:fill="auto"/>
            <w:noWrap/>
            <w:vAlign w:val="bottom"/>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(рублей)</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Наименование источника внутреннего финансирования деф</w:t>
            </w:r>
            <w:r w:rsidRPr="003E16AA">
              <w:rPr>
                <w:rFonts w:ascii="Arial" w:hAnsi="Arial" w:cs="Arial"/>
                <w:color w:val="000000"/>
                <w:sz w:val="16"/>
                <w:szCs w:val="16"/>
              </w:rPr>
              <w:t>и</w:t>
            </w:r>
            <w:r w:rsidRPr="003E16AA">
              <w:rPr>
                <w:rFonts w:ascii="Arial" w:hAnsi="Arial" w:cs="Arial"/>
                <w:color w:val="000000"/>
                <w:sz w:val="16"/>
                <w:szCs w:val="16"/>
              </w:rPr>
              <w:t>цита бюджета</w:t>
            </w:r>
          </w:p>
        </w:tc>
        <w:tc>
          <w:tcPr>
            <w:tcW w:w="226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Код группы, подгруппы, ст</w:t>
            </w:r>
            <w:r w:rsidRPr="003E16AA">
              <w:rPr>
                <w:rFonts w:ascii="Arial" w:hAnsi="Arial" w:cs="Arial"/>
                <w:sz w:val="16"/>
                <w:szCs w:val="16"/>
              </w:rPr>
              <w:t>а</w:t>
            </w:r>
            <w:r w:rsidRPr="003E16AA">
              <w:rPr>
                <w:rFonts w:ascii="Arial" w:hAnsi="Arial" w:cs="Arial"/>
                <w:sz w:val="16"/>
                <w:szCs w:val="16"/>
              </w:rPr>
              <w:t>тьи и вида источников</w:t>
            </w:r>
          </w:p>
        </w:tc>
        <w:tc>
          <w:tcPr>
            <w:tcW w:w="132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 xml:space="preserve"> 2020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2021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 xml:space="preserve"> 2022 год</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w:t>
            </w:r>
          </w:p>
        </w:tc>
        <w:tc>
          <w:tcPr>
            <w:tcW w:w="2260" w:type="dxa"/>
            <w:tcBorders>
              <w:top w:val="nil"/>
              <w:left w:val="nil"/>
              <w:bottom w:val="single" w:sz="4" w:space="0" w:color="auto"/>
              <w:right w:val="single" w:sz="4" w:space="0" w:color="auto"/>
            </w:tcBorders>
            <w:shd w:val="clear" w:color="auto" w:fill="auto"/>
            <w:vAlign w:val="bottom"/>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w:t>
            </w:r>
          </w:p>
        </w:tc>
        <w:tc>
          <w:tcPr>
            <w:tcW w:w="1320" w:type="dxa"/>
            <w:tcBorders>
              <w:top w:val="nil"/>
              <w:left w:val="nil"/>
              <w:bottom w:val="single" w:sz="4" w:space="0" w:color="auto"/>
              <w:right w:val="single" w:sz="4" w:space="0" w:color="auto"/>
            </w:tcBorders>
            <w:shd w:val="clear" w:color="auto" w:fill="auto"/>
            <w:vAlign w:val="bottom"/>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w:t>
            </w:r>
          </w:p>
        </w:tc>
        <w:tc>
          <w:tcPr>
            <w:tcW w:w="1300" w:type="dxa"/>
            <w:tcBorders>
              <w:top w:val="nil"/>
              <w:left w:val="nil"/>
              <w:bottom w:val="single" w:sz="4" w:space="0" w:color="auto"/>
              <w:right w:val="single" w:sz="4" w:space="0" w:color="auto"/>
            </w:tcBorders>
            <w:shd w:val="clear" w:color="auto" w:fill="auto"/>
            <w:vAlign w:val="bottom"/>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w:t>
            </w:r>
          </w:p>
        </w:tc>
        <w:tc>
          <w:tcPr>
            <w:tcW w:w="1400" w:type="dxa"/>
            <w:tcBorders>
              <w:top w:val="nil"/>
              <w:left w:val="nil"/>
              <w:bottom w:val="single" w:sz="4" w:space="0" w:color="auto"/>
              <w:right w:val="single" w:sz="4" w:space="0" w:color="auto"/>
            </w:tcBorders>
            <w:shd w:val="clear" w:color="auto" w:fill="auto"/>
            <w:vAlign w:val="bottom"/>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5</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3E16AA" w:rsidRPr="003E16AA" w:rsidRDefault="003E16AA" w:rsidP="003E16AA">
            <w:pPr>
              <w:rPr>
                <w:rFonts w:ascii="Arial" w:hAnsi="Arial" w:cs="Arial"/>
                <w:color w:val="000000"/>
                <w:sz w:val="16"/>
                <w:szCs w:val="16"/>
              </w:rPr>
            </w:pPr>
            <w:bookmarkStart w:id="1" w:name="RANGE!A7:C12"/>
            <w:bookmarkStart w:id="2" w:name="RANGE!A7:C7"/>
            <w:bookmarkEnd w:id="2"/>
            <w:r w:rsidRPr="003E16AA">
              <w:rPr>
                <w:rFonts w:ascii="Arial" w:hAnsi="Arial" w:cs="Arial"/>
                <w:color w:val="000000"/>
                <w:sz w:val="16"/>
                <w:szCs w:val="16"/>
              </w:rPr>
              <w:t xml:space="preserve"> Источники  внутреннего финансирования дефицитов  бю</w:t>
            </w:r>
            <w:r w:rsidRPr="003E16AA">
              <w:rPr>
                <w:rFonts w:ascii="Arial" w:hAnsi="Arial" w:cs="Arial"/>
                <w:color w:val="000000"/>
                <w:sz w:val="16"/>
                <w:szCs w:val="16"/>
              </w:rPr>
              <w:t>д</w:t>
            </w:r>
            <w:r w:rsidRPr="003E16AA">
              <w:rPr>
                <w:rFonts w:ascii="Arial" w:hAnsi="Arial" w:cs="Arial"/>
                <w:color w:val="000000"/>
                <w:sz w:val="16"/>
                <w:szCs w:val="16"/>
              </w:rPr>
              <w:t>жета</w:t>
            </w:r>
            <w:bookmarkEnd w:id="1"/>
          </w:p>
        </w:tc>
        <w:tc>
          <w:tcPr>
            <w:tcW w:w="226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000 01 00 00 00 00 0000 000</w:t>
            </w:r>
          </w:p>
        </w:tc>
        <w:tc>
          <w:tcPr>
            <w:tcW w:w="132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12 900 460,96</w:t>
            </w:r>
          </w:p>
        </w:tc>
        <w:tc>
          <w:tcPr>
            <w:tcW w:w="13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-4 797 326,97</w:t>
            </w:r>
          </w:p>
        </w:tc>
        <w:tc>
          <w:tcPr>
            <w:tcW w:w="14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-6 120 625,70</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3E16AA" w:rsidRPr="003E16AA" w:rsidRDefault="003E16AA" w:rsidP="003E16AA">
            <w:pPr>
              <w:rPr>
                <w:rFonts w:ascii="Arial" w:hAnsi="Arial" w:cs="Arial"/>
                <w:color w:val="000000"/>
                <w:sz w:val="16"/>
                <w:szCs w:val="16"/>
              </w:rPr>
            </w:pPr>
            <w:bookmarkStart w:id="3" w:name="RANGE!A8:C8"/>
            <w:r w:rsidRPr="003E16AA">
              <w:rPr>
                <w:rFonts w:ascii="Arial" w:hAnsi="Arial" w:cs="Arial"/>
                <w:color w:val="000000"/>
                <w:sz w:val="16"/>
                <w:szCs w:val="16"/>
              </w:rPr>
              <w:t>Изменение остатков средств на счетах по учету средств бю</w:t>
            </w:r>
            <w:r w:rsidRPr="003E16AA">
              <w:rPr>
                <w:rFonts w:ascii="Arial" w:hAnsi="Arial" w:cs="Arial"/>
                <w:color w:val="000000"/>
                <w:sz w:val="16"/>
                <w:szCs w:val="16"/>
              </w:rPr>
              <w:t>д</w:t>
            </w:r>
            <w:r w:rsidRPr="003E16AA">
              <w:rPr>
                <w:rFonts w:ascii="Arial" w:hAnsi="Arial" w:cs="Arial"/>
                <w:color w:val="000000"/>
                <w:sz w:val="16"/>
                <w:szCs w:val="16"/>
              </w:rPr>
              <w:t xml:space="preserve">жета </w:t>
            </w:r>
            <w:bookmarkEnd w:id="3"/>
          </w:p>
        </w:tc>
        <w:tc>
          <w:tcPr>
            <w:tcW w:w="226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000 01 05 00 00 00 0000 000</w:t>
            </w:r>
          </w:p>
        </w:tc>
        <w:tc>
          <w:tcPr>
            <w:tcW w:w="132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12 900 460,96</w:t>
            </w:r>
          </w:p>
        </w:tc>
        <w:tc>
          <w:tcPr>
            <w:tcW w:w="13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-4 797 326,97</w:t>
            </w:r>
          </w:p>
        </w:tc>
        <w:tc>
          <w:tcPr>
            <w:tcW w:w="14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-6 120 625,70</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3E16AA" w:rsidRPr="003E16AA" w:rsidRDefault="003E16AA" w:rsidP="003E16AA">
            <w:pPr>
              <w:rPr>
                <w:rFonts w:ascii="Arial" w:hAnsi="Arial" w:cs="Arial"/>
                <w:color w:val="000000"/>
                <w:sz w:val="16"/>
                <w:szCs w:val="16"/>
              </w:rPr>
            </w:pPr>
            <w:bookmarkStart w:id="4" w:name="RANGE!A9:C9"/>
            <w:r w:rsidRPr="003E16AA">
              <w:rPr>
                <w:rFonts w:ascii="Arial" w:hAnsi="Arial" w:cs="Arial"/>
                <w:color w:val="000000"/>
                <w:sz w:val="16"/>
                <w:szCs w:val="16"/>
              </w:rPr>
              <w:t>Увеличение остатков средств бюджетов</w:t>
            </w:r>
            <w:bookmarkEnd w:id="4"/>
          </w:p>
        </w:tc>
        <w:tc>
          <w:tcPr>
            <w:tcW w:w="2260" w:type="dxa"/>
            <w:tcBorders>
              <w:top w:val="nil"/>
              <w:left w:val="nil"/>
              <w:bottom w:val="single" w:sz="4" w:space="0" w:color="auto"/>
              <w:right w:val="single" w:sz="4" w:space="0" w:color="auto"/>
            </w:tcBorders>
            <w:shd w:val="clear" w:color="000000" w:fill="FFFFFF"/>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000 01 05 00 00 00 0000 500</w:t>
            </w:r>
          </w:p>
        </w:tc>
        <w:tc>
          <w:tcPr>
            <w:tcW w:w="1320" w:type="dxa"/>
            <w:tcBorders>
              <w:top w:val="nil"/>
              <w:left w:val="nil"/>
              <w:bottom w:val="single" w:sz="4" w:space="0" w:color="auto"/>
              <w:right w:val="single" w:sz="4" w:space="0" w:color="auto"/>
            </w:tcBorders>
            <w:shd w:val="clear" w:color="000000" w:fill="FFFFFF"/>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-61 462 968,00</w:t>
            </w:r>
          </w:p>
        </w:tc>
        <w:tc>
          <w:tcPr>
            <w:tcW w:w="1300" w:type="dxa"/>
            <w:tcBorders>
              <w:top w:val="nil"/>
              <w:left w:val="nil"/>
              <w:bottom w:val="single" w:sz="4" w:space="0" w:color="auto"/>
              <w:right w:val="single" w:sz="4" w:space="0" w:color="auto"/>
            </w:tcBorders>
            <w:shd w:val="clear" w:color="000000" w:fill="FFFFFF"/>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-56 936 300,00</w:t>
            </w:r>
          </w:p>
        </w:tc>
        <w:tc>
          <w:tcPr>
            <w:tcW w:w="1400" w:type="dxa"/>
            <w:tcBorders>
              <w:top w:val="nil"/>
              <w:left w:val="nil"/>
              <w:bottom w:val="single" w:sz="4" w:space="0" w:color="auto"/>
              <w:right w:val="single" w:sz="4" w:space="0" w:color="auto"/>
            </w:tcBorders>
            <w:shd w:val="clear" w:color="000000" w:fill="FFFFFF"/>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-59 344 700,00</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3E16AA" w:rsidRPr="003E16AA" w:rsidRDefault="003E16AA" w:rsidP="003E16AA">
            <w:pPr>
              <w:rPr>
                <w:rFonts w:ascii="Arial" w:hAnsi="Arial" w:cs="Arial"/>
                <w:color w:val="000000"/>
                <w:sz w:val="16"/>
                <w:szCs w:val="16"/>
              </w:rPr>
            </w:pPr>
            <w:bookmarkStart w:id="5" w:name="RANGE!A10:C10"/>
            <w:r w:rsidRPr="003E16AA">
              <w:rPr>
                <w:rFonts w:ascii="Arial" w:hAnsi="Arial" w:cs="Arial"/>
                <w:color w:val="000000"/>
                <w:sz w:val="16"/>
                <w:szCs w:val="16"/>
              </w:rPr>
              <w:t>Увеличение прочих остатков денежных средств бюджетов г</w:t>
            </w:r>
            <w:r w:rsidRPr="003E16AA">
              <w:rPr>
                <w:rFonts w:ascii="Arial" w:hAnsi="Arial" w:cs="Arial"/>
                <w:color w:val="000000"/>
                <w:sz w:val="16"/>
                <w:szCs w:val="16"/>
              </w:rPr>
              <w:t>о</w:t>
            </w:r>
            <w:r w:rsidRPr="003E16AA">
              <w:rPr>
                <w:rFonts w:ascii="Arial" w:hAnsi="Arial" w:cs="Arial"/>
                <w:color w:val="000000"/>
                <w:sz w:val="16"/>
                <w:szCs w:val="16"/>
              </w:rPr>
              <w:t>родских поселений</w:t>
            </w:r>
            <w:bookmarkEnd w:id="5"/>
          </w:p>
        </w:tc>
        <w:tc>
          <w:tcPr>
            <w:tcW w:w="226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892 01 05 02 01 13 0000 510</w:t>
            </w:r>
          </w:p>
        </w:tc>
        <w:tc>
          <w:tcPr>
            <w:tcW w:w="132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-61 462 968,00</w:t>
            </w:r>
          </w:p>
        </w:tc>
        <w:tc>
          <w:tcPr>
            <w:tcW w:w="13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-56 936 300,00</w:t>
            </w:r>
          </w:p>
        </w:tc>
        <w:tc>
          <w:tcPr>
            <w:tcW w:w="14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-59 344 700,00</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3E16AA" w:rsidRPr="003E16AA" w:rsidRDefault="003E16AA" w:rsidP="003E16AA">
            <w:pPr>
              <w:rPr>
                <w:rFonts w:ascii="Arial" w:hAnsi="Arial" w:cs="Arial"/>
                <w:color w:val="000000"/>
                <w:sz w:val="16"/>
                <w:szCs w:val="16"/>
              </w:rPr>
            </w:pPr>
            <w:bookmarkStart w:id="6" w:name="RANGE!A11:C11"/>
            <w:r w:rsidRPr="003E16AA">
              <w:rPr>
                <w:rFonts w:ascii="Arial" w:hAnsi="Arial" w:cs="Arial"/>
                <w:color w:val="000000"/>
                <w:sz w:val="16"/>
                <w:szCs w:val="16"/>
              </w:rPr>
              <w:t>Уменьшение остатков средств бюджетов</w:t>
            </w:r>
            <w:bookmarkEnd w:id="6"/>
          </w:p>
        </w:tc>
        <w:tc>
          <w:tcPr>
            <w:tcW w:w="226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000 01 05 00 00 00 0000 600</w:t>
            </w:r>
          </w:p>
        </w:tc>
        <w:tc>
          <w:tcPr>
            <w:tcW w:w="132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74 363 428,96</w:t>
            </w:r>
          </w:p>
        </w:tc>
        <w:tc>
          <w:tcPr>
            <w:tcW w:w="13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52 138 973,03</w:t>
            </w:r>
          </w:p>
        </w:tc>
        <w:tc>
          <w:tcPr>
            <w:tcW w:w="14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53 224 074,30</w:t>
            </w:r>
          </w:p>
        </w:tc>
      </w:tr>
      <w:tr w:rsidR="003E16AA" w:rsidRPr="003E16AA" w:rsidTr="003E16AA">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3E16AA" w:rsidRPr="003E16AA" w:rsidRDefault="003E16AA" w:rsidP="003E16AA">
            <w:pPr>
              <w:rPr>
                <w:rFonts w:ascii="Arial" w:hAnsi="Arial" w:cs="Arial"/>
                <w:color w:val="000000"/>
                <w:sz w:val="16"/>
                <w:szCs w:val="16"/>
              </w:rPr>
            </w:pPr>
            <w:bookmarkStart w:id="7" w:name="RANGE!A12:C12"/>
            <w:r w:rsidRPr="003E16AA">
              <w:rPr>
                <w:rFonts w:ascii="Arial" w:hAnsi="Arial" w:cs="Arial"/>
                <w:color w:val="000000"/>
                <w:sz w:val="16"/>
                <w:szCs w:val="16"/>
              </w:rPr>
              <w:t>Уменьшение прочих остатков денежных средств бюджетов городских поселений</w:t>
            </w:r>
            <w:bookmarkEnd w:id="7"/>
          </w:p>
        </w:tc>
        <w:tc>
          <w:tcPr>
            <w:tcW w:w="226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892 01 05 02 01 13 0000 610</w:t>
            </w:r>
          </w:p>
        </w:tc>
        <w:tc>
          <w:tcPr>
            <w:tcW w:w="132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74 363 428,96</w:t>
            </w:r>
          </w:p>
        </w:tc>
        <w:tc>
          <w:tcPr>
            <w:tcW w:w="13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52 138 973,03</w:t>
            </w:r>
          </w:p>
        </w:tc>
        <w:tc>
          <w:tcPr>
            <w:tcW w:w="1400" w:type="dxa"/>
            <w:tcBorders>
              <w:top w:val="nil"/>
              <w:left w:val="nil"/>
              <w:bottom w:val="single" w:sz="4" w:space="0" w:color="auto"/>
              <w:right w:val="single" w:sz="4" w:space="0" w:color="auto"/>
            </w:tcBorders>
            <w:shd w:val="clear" w:color="auto" w:fill="auto"/>
            <w:vAlign w:val="center"/>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53 224 074,30</w:t>
            </w:r>
          </w:p>
        </w:tc>
      </w:tr>
    </w:tbl>
    <w:p w:rsidR="00E47BCD" w:rsidRDefault="00E47BCD" w:rsidP="00E87F79">
      <w:pPr>
        <w:shd w:val="clear" w:color="auto" w:fill="FFFFFF"/>
        <w:suppressAutoHyphens/>
        <w:spacing w:line="240" w:lineRule="exact"/>
        <w:jc w:val="center"/>
        <w:rPr>
          <w:rFonts w:ascii="Arial" w:hAnsi="Arial" w:cs="Arial"/>
          <w:b/>
          <w:sz w:val="16"/>
          <w:szCs w:val="16"/>
        </w:rPr>
      </w:pPr>
    </w:p>
    <w:tbl>
      <w:tblPr>
        <w:tblW w:w="11642" w:type="dxa"/>
        <w:tblInd w:w="-114" w:type="dxa"/>
        <w:tblLayout w:type="fixed"/>
        <w:tblLook w:val="04A0"/>
      </w:tblPr>
      <w:tblGrid>
        <w:gridCol w:w="5263"/>
        <w:gridCol w:w="426"/>
        <w:gridCol w:w="265"/>
        <w:gridCol w:w="373"/>
        <w:gridCol w:w="52"/>
        <w:gridCol w:w="426"/>
        <w:gridCol w:w="680"/>
        <w:gridCol w:w="312"/>
        <w:gridCol w:w="163"/>
        <w:gridCol w:w="262"/>
        <w:gridCol w:w="1134"/>
        <w:gridCol w:w="1134"/>
        <w:gridCol w:w="1152"/>
      </w:tblGrid>
      <w:tr w:rsidR="003E16AA" w:rsidRPr="003E16AA" w:rsidTr="003E16AA">
        <w:trPr>
          <w:trHeight w:val="20"/>
        </w:trPr>
        <w:tc>
          <w:tcPr>
            <w:tcW w:w="5263"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26"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638"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1158" w:type="dxa"/>
            <w:gridSpan w:val="3"/>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75"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3682" w:type="dxa"/>
            <w:gridSpan w:val="4"/>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b/>
                <w:bCs/>
                <w:sz w:val="16"/>
                <w:szCs w:val="16"/>
              </w:rPr>
            </w:pPr>
            <w:r w:rsidRPr="003E16AA">
              <w:rPr>
                <w:rFonts w:ascii="Arial" w:hAnsi="Arial" w:cs="Arial"/>
                <w:b/>
                <w:bCs/>
                <w:sz w:val="16"/>
                <w:szCs w:val="16"/>
              </w:rPr>
              <w:t>Приложение 8</w:t>
            </w:r>
          </w:p>
        </w:tc>
      </w:tr>
      <w:tr w:rsidR="003E16AA" w:rsidRPr="003E16AA" w:rsidTr="003E16AA">
        <w:trPr>
          <w:trHeight w:val="20"/>
        </w:trPr>
        <w:tc>
          <w:tcPr>
            <w:tcW w:w="5263"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26"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638"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1158" w:type="dxa"/>
            <w:gridSpan w:val="3"/>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75"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3682" w:type="dxa"/>
            <w:gridSpan w:val="4"/>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к решению Совета депутатов</w:t>
            </w:r>
            <w:r>
              <w:rPr>
                <w:rFonts w:ascii="Arial" w:hAnsi="Arial" w:cs="Arial"/>
                <w:sz w:val="16"/>
                <w:szCs w:val="16"/>
              </w:rPr>
              <w:t xml:space="preserve"> </w:t>
            </w:r>
          </w:p>
        </w:tc>
      </w:tr>
      <w:tr w:rsidR="003E16AA" w:rsidRPr="003E16AA" w:rsidTr="003E16AA">
        <w:trPr>
          <w:trHeight w:val="20"/>
        </w:trPr>
        <w:tc>
          <w:tcPr>
            <w:tcW w:w="5263"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26"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638"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1158" w:type="dxa"/>
            <w:gridSpan w:val="3"/>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75"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3682" w:type="dxa"/>
            <w:gridSpan w:val="4"/>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Валдайского городского поселения</w:t>
            </w:r>
            <w:r w:rsidRPr="003E16AA">
              <w:rPr>
                <w:rFonts w:ascii="Arial" w:hAnsi="Arial" w:cs="Arial"/>
                <w:sz w:val="16"/>
                <w:szCs w:val="16"/>
              </w:rPr>
              <w:br/>
              <w:t>"О внесении изменений в Решение Совета д</w:t>
            </w:r>
            <w:r w:rsidRPr="003E16AA">
              <w:rPr>
                <w:rFonts w:ascii="Arial" w:hAnsi="Arial" w:cs="Arial"/>
                <w:sz w:val="16"/>
                <w:szCs w:val="16"/>
              </w:rPr>
              <w:t>е</w:t>
            </w:r>
            <w:r w:rsidRPr="003E16AA">
              <w:rPr>
                <w:rFonts w:ascii="Arial" w:hAnsi="Arial" w:cs="Arial"/>
                <w:sz w:val="16"/>
                <w:szCs w:val="16"/>
              </w:rPr>
              <w:t>пут</w:t>
            </w:r>
            <w:r w:rsidRPr="003E16AA">
              <w:rPr>
                <w:rFonts w:ascii="Arial" w:hAnsi="Arial" w:cs="Arial"/>
                <w:sz w:val="16"/>
                <w:szCs w:val="16"/>
              </w:rPr>
              <w:t>а</w:t>
            </w:r>
            <w:r w:rsidRPr="003E16AA">
              <w:rPr>
                <w:rFonts w:ascii="Arial" w:hAnsi="Arial" w:cs="Arial"/>
                <w:sz w:val="16"/>
                <w:szCs w:val="16"/>
              </w:rPr>
              <w:t xml:space="preserve">тов Валдайского городского поселения от 24.12.2019 №241" </w:t>
            </w:r>
          </w:p>
        </w:tc>
      </w:tr>
      <w:tr w:rsidR="003E16AA" w:rsidRPr="003E16AA" w:rsidTr="003E16AA">
        <w:trPr>
          <w:trHeight w:val="20"/>
        </w:trPr>
        <w:tc>
          <w:tcPr>
            <w:tcW w:w="5263"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26"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638"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1158" w:type="dxa"/>
            <w:gridSpan w:val="3"/>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75"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3682" w:type="dxa"/>
            <w:gridSpan w:val="4"/>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 редакции решения Совета депутатов Ва</w:t>
            </w:r>
            <w:r w:rsidRPr="003E16AA">
              <w:rPr>
                <w:rFonts w:ascii="Arial" w:hAnsi="Arial" w:cs="Arial"/>
                <w:sz w:val="16"/>
                <w:szCs w:val="16"/>
              </w:rPr>
              <w:t>л</w:t>
            </w:r>
            <w:r w:rsidRPr="003E16AA">
              <w:rPr>
                <w:rFonts w:ascii="Arial" w:hAnsi="Arial" w:cs="Arial"/>
                <w:sz w:val="16"/>
                <w:szCs w:val="16"/>
              </w:rPr>
              <w:t>дайского городск</w:t>
            </w:r>
            <w:r w:rsidRPr="003E16AA">
              <w:rPr>
                <w:rFonts w:ascii="Arial" w:hAnsi="Arial" w:cs="Arial"/>
                <w:sz w:val="16"/>
                <w:szCs w:val="16"/>
              </w:rPr>
              <w:t>о</w:t>
            </w:r>
            <w:r w:rsidRPr="003E16AA">
              <w:rPr>
                <w:rFonts w:ascii="Arial" w:hAnsi="Arial" w:cs="Arial"/>
                <w:sz w:val="16"/>
                <w:szCs w:val="16"/>
              </w:rPr>
              <w:t>го поселения от 27.02.2020 №246)</w:t>
            </w:r>
          </w:p>
        </w:tc>
      </w:tr>
      <w:tr w:rsidR="003E16AA" w:rsidRPr="003E16AA" w:rsidTr="003E16AA">
        <w:trPr>
          <w:trHeight w:val="20"/>
        </w:trPr>
        <w:tc>
          <w:tcPr>
            <w:tcW w:w="5263"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26" w:type="dxa"/>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638"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1158" w:type="dxa"/>
            <w:gridSpan w:val="3"/>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475" w:type="dxa"/>
            <w:gridSpan w:val="2"/>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rPr>
                <w:rFonts w:ascii="Arial" w:hAnsi="Arial" w:cs="Arial"/>
                <w:color w:val="000000"/>
                <w:sz w:val="16"/>
                <w:szCs w:val="16"/>
              </w:rPr>
            </w:pPr>
          </w:p>
        </w:tc>
        <w:tc>
          <w:tcPr>
            <w:tcW w:w="3682" w:type="dxa"/>
            <w:gridSpan w:val="4"/>
            <w:tcBorders>
              <w:top w:val="nil"/>
              <w:left w:val="nil"/>
              <w:bottom w:val="nil"/>
              <w:right w:val="nil"/>
            </w:tcBorders>
            <w:shd w:val="clear" w:color="000000" w:fill="FFFFFF"/>
            <w:noWrap/>
            <w:tcMar>
              <w:left w:w="28" w:type="dxa"/>
              <w:right w:w="28" w:type="dxa"/>
            </w:tcMar>
            <w:vAlign w:val="bottom"/>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 </w:t>
            </w:r>
          </w:p>
        </w:tc>
      </w:tr>
      <w:tr w:rsidR="003E16AA" w:rsidRPr="003E16AA" w:rsidTr="003E16AA">
        <w:trPr>
          <w:trHeight w:val="210"/>
        </w:trPr>
        <w:tc>
          <w:tcPr>
            <w:tcW w:w="11642" w:type="dxa"/>
            <w:gridSpan w:val="13"/>
            <w:vMerge w:val="restart"/>
            <w:tcBorders>
              <w:top w:val="nil"/>
              <w:left w:val="nil"/>
              <w:bottom w:val="nil"/>
              <w:right w:val="nil"/>
            </w:tcBorders>
            <w:shd w:val="clear" w:color="auto" w:fill="auto"/>
            <w:tcMar>
              <w:left w:w="28" w:type="dxa"/>
              <w:right w:w="28" w:type="dxa"/>
            </w:tcMar>
            <w:vAlign w:val="bottom"/>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c>
      </w:tr>
      <w:tr w:rsidR="003E16AA" w:rsidRPr="003E16AA" w:rsidTr="003E16AA">
        <w:trPr>
          <w:trHeight w:val="210"/>
        </w:trPr>
        <w:tc>
          <w:tcPr>
            <w:tcW w:w="11642" w:type="dxa"/>
            <w:gridSpan w:val="13"/>
            <w:vMerge/>
            <w:tcBorders>
              <w:top w:val="nil"/>
              <w:left w:val="nil"/>
              <w:bottom w:val="nil"/>
              <w:right w:val="nil"/>
            </w:tcBorders>
            <w:tcMar>
              <w:left w:w="28" w:type="dxa"/>
              <w:right w:w="28" w:type="dxa"/>
            </w:tcMar>
            <w:vAlign w:val="center"/>
            <w:hideMark/>
          </w:tcPr>
          <w:p w:rsidR="003E16AA" w:rsidRPr="003E16AA" w:rsidRDefault="003E16AA" w:rsidP="003E16AA">
            <w:pPr>
              <w:rPr>
                <w:rFonts w:ascii="Arial" w:hAnsi="Arial" w:cs="Arial"/>
                <w:b/>
                <w:bCs/>
                <w:color w:val="000000"/>
                <w:sz w:val="16"/>
                <w:szCs w:val="16"/>
              </w:rPr>
            </w:pPr>
          </w:p>
        </w:tc>
      </w:tr>
      <w:tr w:rsidR="003E16AA" w:rsidRPr="003E16AA" w:rsidTr="003E16AA">
        <w:trPr>
          <w:trHeight w:val="20"/>
        </w:trPr>
        <w:tc>
          <w:tcPr>
            <w:tcW w:w="5954" w:type="dxa"/>
            <w:gridSpan w:val="3"/>
            <w:tcBorders>
              <w:top w:val="nil"/>
              <w:left w:val="nil"/>
              <w:bottom w:val="single" w:sz="4" w:space="0" w:color="000000"/>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single" w:sz="4" w:space="0" w:color="000000"/>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single" w:sz="4" w:space="0" w:color="000000"/>
              <w:right w:val="nil"/>
            </w:tcBorders>
            <w:shd w:val="clear" w:color="000000" w:fill="FFFFFF"/>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single" w:sz="4" w:space="0" w:color="000000"/>
              <w:right w:val="nil"/>
            </w:tcBorders>
            <w:shd w:val="clear" w:color="000000" w:fill="FFFFFF"/>
            <w:noWrap/>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52" w:type="dxa"/>
            <w:tcBorders>
              <w:top w:val="nil"/>
              <w:left w:val="nil"/>
              <w:bottom w:val="single" w:sz="4" w:space="0" w:color="000000"/>
              <w:right w:val="nil"/>
            </w:tcBorders>
            <w:shd w:val="clear" w:color="000000" w:fill="FFFFFF"/>
            <w:noWrap/>
            <w:tcMar>
              <w:left w:w="28" w:type="dxa"/>
              <w:right w:w="28" w:type="dxa"/>
            </w:tcMar>
            <w:vAlign w:val="bottom"/>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руб.коп.</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Наименование</w:t>
            </w:r>
          </w:p>
        </w:tc>
        <w:tc>
          <w:tcPr>
            <w:tcW w:w="425"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Вед.</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Разд.</w:t>
            </w:r>
          </w:p>
        </w:tc>
        <w:tc>
          <w:tcPr>
            <w:tcW w:w="992"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Ц.ст.</w:t>
            </w:r>
          </w:p>
        </w:tc>
        <w:tc>
          <w:tcPr>
            <w:tcW w:w="425"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Расх.</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2021 год</w:t>
            </w:r>
          </w:p>
        </w:tc>
        <w:tc>
          <w:tcPr>
            <w:tcW w:w="115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2022 год</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Администрация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74 363 428,96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50 906 597,17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50 766 335,65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ОБЩЕГОСУДАРСТВЕННЫЕ ВОПРОСЫ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1 205 734,83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1 205 734,83</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Функционирование законодательных (представительных) органов государс</w:t>
            </w:r>
            <w:r w:rsidRPr="003E16AA">
              <w:rPr>
                <w:rFonts w:ascii="Arial" w:hAnsi="Arial" w:cs="Arial"/>
                <w:color w:val="000000"/>
                <w:sz w:val="16"/>
                <w:szCs w:val="16"/>
              </w:rPr>
              <w:t>т</w:t>
            </w:r>
            <w:r w:rsidRPr="003E16AA">
              <w:rPr>
                <w:rFonts w:ascii="Arial" w:hAnsi="Arial" w:cs="Arial"/>
                <w:color w:val="000000"/>
                <w:sz w:val="16"/>
                <w:szCs w:val="16"/>
              </w:rPr>
              <w:t>венной власти и представительных органов муниципальных обр</w:t>
            </w:r>
            <w:r w:rsidRPr="003E16AA">
              <w:rPr>
                <w:rFonts w:ascii="Arial" w:hAnsi="Arial" w:cs="Arial"/>
                <w:color w:val="000000"/>
                <w:sz w:val="16"/>
                <w:szCs w:val="16"/>
              </w:rPr>
              <w:t>а</w:t>
            </w:r>
            <w:r w:rsidRPr="003E16AA">
              <w:rPr>
                <w:rFonts w:ascii="Arial" w:hAnsi="Arial" w:cs="Arial"/>
                <w:color w:val="000000"/>
                <w:sz w:val="16"/>
                <w:szCs w:val="16"/>
              </w:rPr>
              <w:t>зований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представительного органа муниципальн</w:t>
            </w:r>
            <w:r w:rsidRPr="003E16AA">
              <w:rPr>
                <w:rFonts w:ascii="Arial" w:hAnsi="Arial" w:cs="Arial"/>
                <w:color w:val="000000"/>
                <w:sz w:val="16"/>
                <w:szCs w:val="16"/>
              </w:rPr>
              <w:t>о</w:t>
            </w:r>
            <w:r w:rsidRPr="003E16AA">
              <w:rPr>
                <w:rFonts w:ascii="Arial" w:hAnsi="Arial" w:cs="Arial"/>
                <w:color w:val="000000"/>
                <w:sz w:val="16"/>
                <w:szCs w:val="16"/>
              </w:rPr>
              <w:t>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Совет депутатов</w:t>
            </w:r>
            <w:r>
              <w:rPr>
                <w:rFonts w:ascii="Arial" w:hAnsi="Arial" w:cs="Arial"/>
                <w:color w:val="000000"/>
                <w:sz w:val="16"/>
                <w:szCs w:val="16"/>
              </w:rPr>
              <w:t xml:space="preserve"> </w:t>
            </w:r>
            <w:r w:rsidRPr="003E16AA">
              <w:rPr>
                <w:rFonts w:ascii="Arial" w:hAnsi="Arial" w:cs="Arial"/>
                <w:color w:val="000000"/>
                <w:sz w:val="16"/>
                <w:szCs w:val="16"/>
              </w:rPr>
              <w:t>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3E16AA">
              <w:rPr>
                <w:rFonts w:ascii="Arial" w:hAnsi="Arial" w:cs="Arial"/>
                <w:color w:val="000000"/>
                <w:sz w:val="16"/>
                <w:szCs w:val="16"/>
              </w:rPr>
              <w:t>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деятельности финансовых, налоговых и таможенных орг</w:t>
            </w:r>
            <w:r w:rsidRPr="003E16AA">
              <w:rPr>
                <w:rFonts w:ascii="Arial" w:hAnsi="Arial" w:cs="Arial"/>
                <w:color w:val="000000"/>
                <w:sz w:val="16"/>
                <w:szCs w:val="16"/>
              </w:rPr>
              <w:t>а</w:t>
            </w:r>
            <w:r w:rsidRPr="003E16AA">
              <w:rPr>
                <w:rFonts w:ascii="Arial" w:hAnsi="Arial" w:cs="Arial"/>
                <w:color w:val="000000"/>
                <w:sz w:val="16"/>
                <w:szCs w:val="16"/>
              </w:rPr>
              <w:t>нов и органов финансового (финансово-бюджетного) надзора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Межбюджетные трансферты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межбюджетные трансферты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Межбюджетные трансферты, передаваемые бюджету муниципального ра</w:t>
            </w:r>
            <w:r w:rsidRPr="003E16AA">
              <w:rPr>
                <w:rFonts w:ascii="Arial" w:hAnsi="Arial" w:cs="Arial"/>
                <w:color w:val="000000"/>
                <w:sz w:val="16"/>
                <w:szCs w:val="16"/>
              </w:rPr>
              <w:t>й</w:t>
            </w:r>
            <w:r w:rsidRPr="003E16AA">
              <w:rPr>
                <w:rFonts w:ascii="Arial" w:hAnsi="Arial" w:cs="Arial"/>
                <w:color w:val="000000"/>
                <w:sz w:val="16"/>
                <w:szCs w:val="16"/>
              </w:rPr>
              <w:t>она из бюджета городского поселения на осуществление части полномочий по р</w:t>
            </w:r>
            <w:r w:rsidRPr="003E16AA">
              <w:rPr>
                <w:rFonts w:ascii="Arial" w:hAnsi="Arial" w:cs="Arial"/>
                <w:color w:val="000000"/>
                <w:sz w:val="16"/>
                <w:szCs w:val="16"/>
              </w:rPr>
              <w:t>е</w:t>
            </w:r>
            <w:r w:rsidRPr="003E16AA">
              <w:rPr>
                <w:rFonts w:ascii="Arial" w:hAnsi="Arial" w:cs="Arial"/>
                <w:color w:val="000000"/>
                <w:sz w:val="16"/>
                <w:szCs w:val="16"/>
              </w:rPr>
              <w:t>шению вопросов местного значения, в соответствии с заключенными соглаш</w:t>
            </w:r>
            <w:r w:rsidRPr="003E16AA">
              <w:rPr>
                <w:rFonts w:ascii="Arial" w:hAnsi="Arial" w:cs="Arial"/>
                <w:color w:val="000000"/>
                <w:sz w:val="16"/>
                <w:szCs w:val="16"/>
              </w:rPr>
              <w:t>е</w:t>
            </w:r>
            <w:r w:rsidRPr="003E16AA">
              <w:rPr>
                <w:rFonts w:ascii="Arial" w:hAnsi="Arial" w:cs="Arial"/>
                <w:color w:val="000000"/>
                <w:sz w:val="16"/>
                <w:szCs w:val="16"/>
              </w:rPr>
              <w:t>ниями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межбюджетные трансферты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проведения выборов и референдумов</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проведения выборов</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проведение выборов депутатов представительного органа мун</w:t>
            </w:r>
            <w:r w:rsidRPr="003E16AA">
              <w:rPr>
                <w:rFonts w:ascii="Arial" w:hAnsi="Arial" w:cs="Arial"/>
                <w:color w:val="000000"/>
                <w:sz w:val="16"/>
                <w:szCs w:val="16"/>
              </w:rPr>
              <w:t>и</w:t>
            </w:r>
            <w:r w:rsidRPr="003E16AA">
              <w:rPr>
                <w:rFonts w:ascii="Arial" w:hAnsi="Arial" w:cs="Arial"/>
                <w:color w:val="000000"/>
                <w:sz w:val="16"/>
                <w:szCs w:val="16"/>
              </w:rPr>
              <w:t>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проведение выборов депутатов в Совет депутатов Валдайск</w:t>
            </w:r>
            <w:r w:rsidRPr="003E16AA">
              <w:rPr>
                <w:rFonts w:ascii="Arial" w:hAnsi="Arial" w:cs="Arial"/>
                <w:color w:val="000000"/>
                <w:sz w:val="16"/>
                <w:szCs w:val="16"/>
              </w:rPr>
              <w:t>о</w:t>
            </w:r>
            <w:r w:rsidRPr="003E16AA">
              <w:rPr>
                <w:rFonts w:ascii="Arial" w:hAnsi="Arial" w:cs="Arial"/>
                <w:color w:val="000000"/>
                <w:sz w:val="16"/>
                <w:szCs w:val="16"/>
              </w:rPr>
              <w:t>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фонды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фонды исполнительных органов муниципальных обр</w:t>
            </w:r>
            <w:r w:rsidRPr="003E16AA">
              <w:rPr>
                <w:rFonts w:ascii="Arial" w:hAnsi="Arial" w:cs="Arial"/>
                <w:color w:val="000000"/>
                <w:sz w:val="16"/>
                <w:szCs w:val="16"/>
              </w:rPr>
              <w:t>а</w:t>
            </w:r>
            <w:r w:rsidRPr="003E16AA">
              <w:rPr>
                <w:rFonts w:ascii="Arial" w:hAnsi="Arial" w:cs="Arial"/>
                <w:color w:val="000000"/>
                <w:sz w:val="16"/>
                <w:szCs w:val="16"/>
              </w:rPr>
              <w:t>зований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w:t>
            </w:r>
            <w:r w:rsidRPr="003E16AA">
              <w:rPr>
                <w:rFonts w:ascii="Arial" w:hAnsi="Arial" w:cs="Arial"/>
                <w:color w:val="000000"/>
                <w:sz w:val="16"/>
                <w:szCs w:val="16"/>
              </w:rPr>
              <w:t>д</w:t>
            </w:r>
            <w:r w:rsidRPr="003E16AA">
              <w:rPr>
                <w:rFonts w:ascii="Arial" w:hAnsi="Arial" w:cs="Arial"/>
                <w:color w:val="000000"/>
                <w:sz w:val="16"/>
                <w:szCs w:val="16"/>
              </w:rPr>
              <w:t>ствий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Резервный фонд администрации Валдайского муниципального ра</w:t>
            </w:r>
            <w:r w:rsidRPr="003E16AA">
              <w:rPr>
                <w:rFonts w:ascii="Arial" w:hAnsi="Arial" w:cs="Arial"/>
                <w:color w:val="000000"/>
                <w:sz w:val="16"/>
                <w:szCs w:val="16"/>
              </w:rPr>
              <w:t>й</w:t>
            </w:r>
            <w:r w:rsidRPr="003E16AA">
              <w:rPr>
                <w:rFonts w:ascii="Arial" w:hAnsi="Arial" w:cs="Arial"/>
                <w:color w:val="000000"/>
                <w:sz w:val="16"/>
                <w:szCs w:val="16"/>
              </w:rPr>
              <w:t>она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средства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627 714,83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627 714,83</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"Комплек</w:t>
            </w:r>
            <w:r w:rsidRPr="003E16AA">
              <w:rPr>
                <w:rFonts w:ascii="Arial" w:hAnsi="Arial" w:cs="Arial"/>
                <w:color w:val="000000"/>
                <w:sz w:val="16"/>
                <w:szCs w:val="16"/>
              </w:rPr>
              <w:t>с</w:t>
            </w:r>
            <w:r w:rsidRPr="003E16AA">
              <w:rPr>
                <w:rFonts w:ascii="Arial" w:hAnsi="Arial" w:cs="Arial"/>
                <w:color w:val="000000"/>
                <w:sz w:val="16"/>
                <w:szCs w:val="16"/>
              </w:rPr>
              <w:t>ные меры по обеспечению законности и противодействию прав</w:t>
            </w:r>
            <w:r w:rsidRPr="003E16AA">
              <w:rPr>
                <w:rFonts w:ascii="Arial" w:hAnsi="Arial" w:cs="Arial"/>
                <w:color w:val="000000"/>
                <w:sz w:val="16"/>
                <w:szCs w:val="16"/>
              </w:rPr>
              <w:t>о</w:t>
            </w:r>
            <w:r w:rsidRPr="003E16AA">
              <w:rPr>
                <w:rFonts w:ascii="Arial" w:hAnsi="Arial" w:cs="Arial"/>
                <w:color w:val="000000"/>
                <w:sz w:val="16"/>
                <w:szCs w:val="16"/>
              </w:rPr>
              <w:t>нарушениям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Профилактика терроризма, экстремизма и других правонарушений в Валда</w:t>
            </w:r>
            <w:r w:rsidRPr="003E16AA">
              <w:rPr>
                <w:rFonts w:ascii="Arial" w:hAnsi="Arial" w:cs="Arial"/>
                <w:color w:val="000000"/>
                <w:sz w:val="16"/>
                <w:szCs w:val="16"/>
              </w:rPr>
              <w:t>й</w:t>
            </w:r>
            <w:r w:rsidRPr="003E16AA">
              <w:rPr>
                <w:rFonts w:ascii="Arial" w:hAnsi="Arial" w:cs="Arial"/>
                <w:color w:val="000000"/>
                <w:sz w:val="16"/>
                <w:szCs w:val="16"/>
              </w:rPr>
              <w:t>ском районе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w:t>
            </w:r>
            <w:r w:rsidRPr="003E16AA">
              <w:rPr>
                <w:rFonts w:ascii="Arial" w:hAnsi="Arial" w:cs="Arial"/>
                <w:color w:val="000000"/>
                <w:sz w:val="16"/>
                <w:szCs w:val="16"/>
              </w:rPr>
              <w:t>а</w:t>
            </w:r>
            <w:r w:rsidRPr="003E16AA">
              <w:rPr>
                <w:rFonts w:ascii="Arial" w:hAnsi="Arial" w:cs="Arial"/>
                <w:color w:val="000000"/>
                <w:sz w:val="16"/>
                <w:szCs w:val="16"/>
              </w:rPr>
              <w:t>вон</w:t>
            </w:r>
            <w:r w:rsidRPr="003E16AA">
              <w:rPr>
                <w:rFonts w:ascii="Arial" w:hAnsi="Arial" w:cs="Arial"/>
                <w:color w:val="000000"/>
                <w:sz w:val="16"/>
                <w:szCs w:val="16"/>
              </w:rPr>
              <w:t>а</w:t>
            </w:r>
            <w:r w:rsidRPr="003E16AA">
              <w:rPr>
                <w:rFonts w:ascii="Arial" w:hAnsi="Arial" w:cs="Arial"/>
                <w:color w:val="000000"/>
                <w:sz w:val="16"/>
                <w:szCs w:val="16"/>
              </w:rPr>
              <w:t>рушениям в Валдайском муниципальном районе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Противодействие коррупции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w:t>
            </w:r>
            <w:r w:rsidRPr="003E16AA">
              <w:rPr>
                <w:rFonts w:ascii="Arial" w:hAnsi="Arial" w:cs="Arial"/>
                <w:color w:val="000000"/>
                <w:sz w:val="16"/>
                <w:szCs w:val="16"/>
              </w:rPr>
              <w:t>а</w:t>
            </w:r>
            <w:r w:rsidRPr="003E16AA">
              <w:rPr>
                <w:rFonts w:ascii="Arial" w:hAnsi="Arial" w:cs="Arial"/>
                <w:color w:val="000000"/>
                <w:sz w:val="16"/>
                <w:szCs w:val="16"/>
              </w:rPr>
              <w:t>вон</w:t>
            </w:r>
            <w:r w:rsidRPr="003E16AA">
              <w:rPr>
                <w:rFonts w:ascii="Arial" w:hAnsi="Arial" w:cs="Arial"/>
                <w:color w:val="000000"/>
                <w:sz w:val="16"/>
                <w:szCs w:val="16"/>
              </w:rPr>
              <w:t>а</w:t>
            </w:r>
            <w:r w:rsidRPr="003E16AA">
              <w:rPr>
                <w:rFonts w:ascii="Arial" w:hAnsi="Arial" w:cs="Arial"/>
                <w:color w:val="000000"/>
                <w:sz w:val="16"/>
                <w:szCs w:val="16"/>
              </w:rPr>
              <w:t>рушениям в Валдайском муниципальном районе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"Развитие муниципальной службы и форм уч</w:t>
            </w:r>
            <w:r w:rsidRPr="003E16AA">
              <w:rPr>
                <w:rFonts w:ascii="Arial" w:hAnsi="Arial" w:cs="Arial"/>
                <w:color w:val="000000"/>
                <w:sz w:val="16"/>
                <w:szCs w:val="16"/>
              </w:rPr>
              <w:t>а</w:t>
            </w:r>
            <w:r w:rsidRPr="003E16AA">
              <w:rPr>
                <w:rFonts w:ascii="Arial" w:hAnsi="Arial" w:cs="Arial"/>
                <w:color w:val="000000"/>
                <w:sz w:val="16"/>
                <w:szCs w:val="16"/>
              </w:rPr>
              <w:t>стия населения в осуществлении местного самоуправления в Валдайском муниц</w:t>
            </w:r>
            <w:r w:rsidRPr="003E16AA">
              <w:rPr>
                <w:rFonts w:ascii="Arial" w:hAnsi="Arial" w:cs="Arial"/>
                <w:color w:val="000000"/>
                <w:sz w:val="16"/>
                <w:szCs w:val="16"/>
              </w:rPr>
              <w:t>и</w:t>
            </w:r>
            <w:r w:rsidRPr="003E16AA">
              <w:rPr>
                <w:rFonts w:ascii="Arial" w:hAnsi="Arial" w:cs="Arial"/>
                <w:color w:val="000000"/>
                <w:sz w:val="16"/>
                <w:szCs w:val="16"/>
              </w:rPr>
              <w:t>пальном районе на 2019-2023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Стимулирование социальной активности, достижений граждан, ТОС, доби</w:t>
            </w:r>
            <w:r w:rsidRPr="003E16AA">
              <w:rPr>
                <w:rFonts w:ascii="Arial" w:hAnsi="Arial" w:cs="Arial"/>
                <w:color w:val="000000"/>
                <w:sz w:val="16"/>
                <w:szCs w:val="16"/>
              </w:rPr>
              <w:t>в</w:t>
            </w:r>
            <w:r w:rsidRPr="003E16AA">
              <w:rPr>
                <w:rFonts w:ascii="Arial" w:hAnsi="Arial" w:cs="Arial"/>
                <w:color w:val="000000"/>
                <w:sz w:val="16"/>
                <w:szCs w:val="16"/>
              </w:rPr>
              <w:t>шихся значительных успехов в общественной работе, внесших знач</w:t>
            </w:r>
            <w:r w:rsidRPr="003E16AA">
              <w:rPr>
                <w:rFonts w:ascii="Arial" w:hAnsi="Arial" w:cs="Arial"/>
                <w:color w:val="000000"/>
                <w:sz w:val="16"/>
                <w:szCs w:val="16"/>
              </w:rPr>
              <w:t>и</w:t>
            </w:r>
            <w:r w:rsidRPr="003E16AA">
              <w:rPr>
                <w:rFonts w:ascii="Arial" w:hAnsi="Arial" w:cs="Arial"/>
                <w:color w:val="000000"/>
                <w:sz w:val="16"/>
                <w:szCs w:val="16"/>
              </w:rPr>
              <w:t>тельный вклад в развитие местного самоуправления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участия Валдайского городского поселения в госуда</w:t>
            </w:r>
            <w:r w:rsidRPr="003E16AA">
              <w:rPr>
                <w:rFonts w:ascii="Arial" w:hAnsi="Arial" w:cs="Arial"/>
                <w:color w:val="000000"/>
                <w:sz w:val="16"/>
                <w:szCs w:val="16"/>
              </w:rPr>
              <w:t>р</w:t>
            </w:r>
            <w:r w:rsidRPr="003E16AA">
              <w:rPr>
                <w:rFonts w:ascii="Arial" w:hAnsi="Arial" w:cs="Arial"/>
                <w:color w:val="000000"/>
                <w:sz w:val="16"/>
                <w:szCs w:val="16"/>
              </w:rPr>
              <w:t>ственной программе "Государственная поддержка развития местн</w:t>
            </w:r>
            <w:r w:rsidRPr="003E16AA">
              <w:rPr>
                <w:rFonts w:ascii="Arial" w:hAnsi="Arial" w:cs="Arial"/>
                <w:color w:val="000000"/>
                <w:sz w:val="16"/>
                <w:szCs w:val="16"/>
              </w:rPr>
              <w:t>о</w:t>
            </w:r>
            <w:r w:rsidRPr="003E16AA">
              <w:rPr>
                <w:rFonts w:ascii="Arial" w:hAnsi="Arial" w:cs="Arial"/>
                <w:color w:val="000000"/>
                <w:sz w:val="16"/>
                <w:szCs w:val="16"/>
              </w:rPr>
              <w:t>го самоуправления в Новгородской области и социально ориентированных некоммерческих орг</w:t>
            </w:r>
            <w:r w:rsidRPr="003E16AA">
              <w:rPr>
                <w:rFonts w:ascii="Arial" w:hAnsi="Arial" w:cs="Arial"/>
                <w:color w:val="000000"/>
                <w:sz w:val="16"/>
                <w:szCs w:val="16"/>
              </w:rPr>
              <w:t>а</w:t>
            </w:r>
            <w:r w:rsidRPr="003E16AA">
              <w:rPr>
                <w:rFonts w:ascii="Arial" w:hAnsi="Arial" w:cs="Arial"/>
                <w:color w:val="000000"/>
                <w:sz w:val="16"/>
                <w:szCs w:val="16"/>
              </w:rPr>
              <w:t>низаций Новгородской области" в части реализации проектов ТОС по разв</w:t>
            </w:r>
            <w:r w:rsidRPr="003E16AA">
              <w:rPr>
                <w:rFonts w:ascii="Arial" w:hAnsi="Arial" w:cs="Arial"/>
                <w:color w:val="000000"/>
                <w:sz w:val="16"/>
                <w:szCs w:val="16"/>
              </w:rPr>
              <w:t>и</w:t>
            </w:r>
            <w:r w:rsidRPr="003E16AA">
              <w:rPr>
                <w:rFonts w:ascii="Arial" w:hAnsi="Arial" w:cs="Arial"/>
                <w:color w:val="000000"/>
                <w:sz w:val="16"/>
                <w:szCs w:val="16"/>
              </w:rPr>
              <w:t>тию территорий в Валдайском горо</w:t>
            </w:r>
            <w:r w:rsidRPr="003E16AA">
              <w:rPr>
                <w:rFonts w:ascii="Arial" w:hAnsi="Arial" w:cs="Arial"/>
                <w:color w:val="000000"/>
                <w:sz w:val="16"/>
                <w:szCs w:val="16"/>
              </w:rPr>
              <w:t>д</w:t>
            </w:r>
            <w:r w:rsidRPr="003E16AA">
              <w:rPr>
                <w:rFonts w:ascii="Arial" w:hAnsi="Arial" w:cs="Arial"/>
                <w:color w:val="000000"/>
                <w:sz w:val="16"/>
                <w:szCs w:val="16"/>
              </w:rPr>
              <w:t>ском поселении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598 114,83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598 114,83</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Исполнение судебных актов Российской Федерации и мировых с</w:t>
            </w:r>
            <w:r w:rsidRPr="003E16AA">
              <w:rPr>
                <w:rFonts w:ascii="Arial" w:hAnsi="Arial" w:cs="Arial"/>
                <w:color w:val="000000"/>
                <w:sz w:val="16"/>
                <w:szCs w:val="16"/>
              </w:rPr>
              <w:t>о</w:t>
            </w:r>
            <w:r w:rsidRPr="003E16AA">
              <w:rPr>
                <w:rFonts w:ascii="Arial" w:hAnsi="Arial" w:cs="Arial"/>
                <w:color w:val="000000"/>
                <w:sz w:val="16"/>
                <w:szCs w:val="16"/>
              </w:rPr>
              <w:t>глашений по возмещению вреда, причиненного в результате незаконных действий (бе</w:t>
            </w:r>
            <w:r w:rsidRPr="003E16AA">
              <w:rPr>
                <w:rFonts w:ascii="Arial" w:hAnsi="Arial" w:cs="Arial"/>
                <w:color w:val="000000"/>
                <w:sz w:val="16"/>
                <w:szCs w:val="16"/>
              </w:rPr>
              <w:t>з</w:t>
            </w:r>
            <w:r w:rsidRPr="003E16AA">
              <w:rPr>
                <w:rFonts w:ascii="Arial" w:hAnsi="Arial" w:cs="Arial"/>
                <w:color w:val="000000"/>
                <w:sz w:val="16"/>
                <w:szCs w:val="16"/>
              </w:rPr>
              <w:t>действия) органов государственной власти (государственных органов), орг</w:t>
            </w:r>
            <w:r w:rsidRPr="003E16AA">
              <w:rPr>
                <w:rFonts w:ascii="Arial" w:hAnsi="Arial" w:cs="Arial"/>
                <w:color w:val="000000"/>
                <w:sz w:val="16"/>
                <w:szCs w:val="16"/>
              </w:rPr>
              <w:t>а</w:t>
            </w:r>
            <w:r w:rsidRPr="003E16AA">
              <w:rPr>
                <w:rFonts w:ascii="Arial" w:hAnsi="Arial" w:cs="Arial"/>
                <w:color w:val="000000"/>
                <w:sz w:val="16"/>
                <w:szCs w:val="16"/>
              </w:rPr>
              <w:t>нов местного самоуправления либо должностных лиц этих органов, а также в результате деятельности казе</w:t>
            </w:r>
            <w:r w:rsidRPr="003E16AA">
              <w:rPr>
                <w:rFonts w:ascii="Arial" w:hAnsi="Arial" w:cs="Arial"/>
                <w:color w:val="000000"/>
                <w:sz w:val="16"/>
                <w:szCs w:val="16"/>
              </w:rPr>
              <w:t>н</w:t>
            </w:r>
            <w:r w:rsidRPr="003E16AA">
              <w:rPr>
                <w:rFonts w:ascii="Arial" w:hAnsi="Arial" w:cs="Arial"/>
                <w:color w:val="000000"/>
                <w:sz w:val="16"/>
                <w:szCs w:val="16"/>
              </w:rPr>
              <w:t>ных учреждений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Уплата иных платежей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имущества муниципальной казны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w:t>
            </w:r>
            <w:r>
              <w:rPr>
                <w:rFonts w:ascii="Arial" w:hAnsi="Arial" w:cs="Arial"/>
                <w:color w:val="000000"/>
                <w:sz w:val="16"/>
                <w:szCs w:val="16"/>
              </w:rPr>
              <w:t xml:space="preserve"> </w:t>
            </w:r>
            <w:r w:rsidRPr="003E16AA">
              <w:rPr>
                <w:rFonts w:ascii="Arial" w:hAnsi="Arial" w:cs="Arial"/>
                <w:color w:val="000000"/>
                <w:sz w:val="16"/>
                <w:szCs w:val="16"/>
              </w:rPr>
              <w:t>мероприятий по содержанию имущества муниципальной ка</w:t>
            </w:r>
            <w:r w:rsidRPr="003E16AA">
              <w:rPr>
                <w:rFonts w:ascii="Arial" w:hAnsi="Arial" w:cs="Arial"/>
                <w:color w:val="000000"/>
                <w:sz w:val="16"/>
                <w:szCs w:val="16"/>
              </w:rPr>
              <w:t>з</w:t>
            </w:r>
            <w:r w:rsidRPr="003E16AA">
              <w:rPr>
                <w:rFonts w:ascii="Arial" w:hAnsi="Arial" w:cs="Arial"/>
                <w:color w:val="000000"/>
                <w:sz w:val="16"/>
                <w:szCs w:val="16"/>
              </w:rPr>
              <w:t>ны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Оценка недвижимости, признание прав и регулирование отношений по гос</w:t>
            </w:r>
            <w:r w:rsidRPr="003E16AA">
              <w:rPr>
                <w:rFonts w:ascii="Arial" w:hAnsi="Arial" w:cs="Arial"/>
                <w:color w:val="000000"/>
                <w:sz w:val="16"/>
                <w:szCs w:val="16"/>
              </w:rPr>
              <w:t>у</w:t>
            </w:r>
            <w:r w:rsidRPr="003E16AA">
              <w:rPr>
                <w:rFonts w:ascii="Arial" w:hAnsi="Arial" w:cs="Arial"/>
                <w:color w:val="000000"/>
                <w:sz w:val="16"/>
                <w:szCs w:val="16"/>
              </w:rPr>
              <w:t>дарственной собственности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406 738,48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пожарной безопасности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181 738,48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"Реализация первичных мер пожарной безопа</w:t>
            </w:r>
            <w:r w:rsidRPr="003E16AA">
              <w:rPr>
                <w:rFonts w:ascii="Arial" w:hAnsi="Arial" w:cs="Arial"/>
                <w:color w:val="000000"/>
                <w:sz w:val="16"/>
                <w:szCs w:val="16"/>
              </w:rPr>
              <w:t>с</w:t>
            </w:r>
            <w:r w:rsidRPr="003E16AA">
              <w:rPr>
                <w:rFonts w:ascii="Arial" w:hAnsi="Arial" w:cs="Arial"/>
                <w:color w:val="000000"/>
                <w:sz w:val="16"/>
                <w:szCs w:val="16"/>
              </w:rPr>
              <w:t>ности на территории Валдайского городского поселения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181 738,48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Повышение уровня нормативно-правового обеспечения, против</w:t>
            </w:r>
            <w:r w:rsidRPr="003E16AA">
              <w:rPr>
                <w:rFonts w:ascii="Arial" w:hAnsi="Arial" w:cs="Arial"/>
                <w:color w:val="000000"/>
                <w:sz w:val="16"/>
                <w:szCs w:val="16"/>
              </w:rPr>
              <w:t>о</w:t>
            </w:r>
            <w:r w:rsidRPr="003E16AA">
              <w:rPr>
                <w:rFonts w:ascii="Arial" w:hAnsi="Arial" w:cs="Arial"/>
                <w:color w:val="000000"/>
                <w:sz w:val="16"/>
                <w:szCs w:val="16"/>
              </w:rPr>
              <w:t>пожарной пропаганды и обеспечение населения в области пожарной безопасности в ра</w:t>
            </w:r>
            <w:r w:rsidRPr="003E16AA">
              <w:rPr>
                <w:rFonts w:ascii="Arial" w:hAnsi="Arial" w:cs="Arial"/>
                <w:color w:val="000000"/>
                <w:sz w:val="16"/>
                <w:szCs w:val="16"/>
              </w:rPr>
              <w:t>м</w:t>
            </w:r>
            <w:r w:rsidRPr="003E16AA">
              <w:rPr>
                <w:rFonts w:ascii="Arial" w:hAnsi="Arial" w:cs="Arial"/>
                <w:color w:val="000000"/>
                <w:sz w:val="16"/>
                <w:szCs w:val="16"/>
              </w:rPr>
              <w:t>ках муниципальной программы "Реализация первичных мер пожарной безопасности на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обеспечению первичных мер пожарной безопасн</w:t>
            </w:r>
            <w:r w:rsidRPr="003E16AA">
              <w:rPr>
                <w:rFonts w:ascii="Arial" w:hAnsi="Arial" w:cs="Arial"/>
                <w:color w:val="000000"/>
                <w:sz w:val="16"/>
                <w:szCs w:val="16"/>
              </w:rPr>
              <w:t>о</w:t>
            </w:r>
            <w:r w:rsidRPr="003E16AA">
              <w:rPr>
                <w:rFonts w:ascii="Arial" w:hAnsi="Arial" w:cs="Arial"/>
                <w:color w:val="000000"/>
                <w:sz w:val="16"/>
                <w:szCs w:val="16"/>
              </w:rPr>
              <w:t>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Повышение противопожарной защищенности на территории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в рамках муниципальной программы "Реализация первичных мер пожарной безопасности на территории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 на 2017-2019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обеспечению первичных мер пожарной безопасн</w:t>
            </w:r>
            <w:r w:rsidRPr="003E16AA">
              <w:rPr>
                <w:rFonts w:ascii="Arial" w:hAnsi="Arial" w:cs="Arial"/>
                <w:color w:val="000000"/>
                <w:sz w:val="16"/>
                <w:szCs w:val="16"/>
              </w:rPr>
              <w:t>о</w:t>
            </w:r>
            <w:r w:rsidRPr="003E16AA">
              <w:rPr>
                <w:rFonts w:ascii="Arial" w:hAnsi="Arial" w:cs="Arial"/>
                <w:color w:val="000000"/>
                <w:sz w:val="16"/>
                <w:szCs w:val="16"/>
              </w:rPr>
              <w:t>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115 000,00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w:t>
            </w:r>
            <w:r w:rsidRPr="003E16AA">
              <w:rPr>
                <w:rFonts w:ascii="Arial" w:hAnsi="Arial" w:cs="Arial"/>
                <w:color w:val="000000"/>
                <w:sz w:val="16"/>
                <w:szCs w:val="16"/>
              </w:rPr>
              <w:t>к</w:t>
            </w:r>
            <w:r w:rsidRPr="003E16AA">
              <w:rPr>
                <w:rFonts w:ascii="Arial" w:hAnsi="Arial" w:cs="Arial"/>
                <w:color w:val="000000"/>
                <w:sz w:val="16"/>
                <w:szCs w:val="16"/>
              </w:rPr>
              <w:t>тически понесенных затрат в связи с производством (реализ</w:t>
            </w:r>
            <w:r w:rsidRPr="003E16AA">
              <w:rPr>
                <w:rFonts w:ascii="Arial" w:hAnsi="Arial" w:cs="Arial"/>
                <w:color w:val="000000"/>
                <w:sz w:val="16"/>
                <w:szCs w:val="16"/>
              </w:rPr>
              <w:t>а</w:t>
            </w:r>
            <w:r w:rsidRPr="003E16AA">
              <w:rPr>
                <w:rFonts w:ascii="Arial" w:hAnsi="Arial" w:cs="Arial"/>
                <w:color w:val="000000"/>
                <w:sz w:val="16"/>
                <w:szCs w:val="16"/>
              </w:rPr>
              <w:t>цией) товаров, выполнением работ, оказанием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59 738,48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безопасности и правоохранител</w:t>
            </w:r>
            <w:r w:rsidRPr="003E16AA">
              <w:rPr>
                <w:rFonts w:ascii="Arial" w:hAnsi="Arial" w:cs="Arial"/>
                <w:color w:val="000000"/>
                <w:sz w:val="16"/>
                <w:szCs w:val="16"/>
              </w:rPr>
              <w:t>ь</w:t>
            </w:r>
            <w:r w:rsidRPr="003E16AA">
              <w:rPr>
                <w:rFonts w:ascii="Arial" w:hAnsi="Arial" w:cs="Arial"/>
                <w:color w:val="000000"/>
                <w:sz w:val="16"/>
                <w:szCs w:val="16"/>
              </w:rPr>
              <w:t>ной деятельности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"Комплек</w:t>
            </w:r>
            <w:r w:rsidRPr="003E16AA">
              <w:rPr>
                <w:rFonts w:ascii="Arial" w:hAnsi="Arial" w:cs="Arial"/>
                <w:color w:val="000000"/>
                <w:sz w:val="16"/>
                <w:szCs w:val="16"/>
              </w:rPr>
              <w:t>с</w:t>
            </w:r>
            <w:r w:rsidRPr="003E16AA">
              <w:rPr>
                <w:rFonts w:ascii="Arial" w:hAnsi="Arial" w:cs="Arial"/>
                <w:color w:val="000000"/>
                <w:sz w:val="16"/>
                <w:szCs w:val="16"/>
              </w:rPr>
              <w:t>ные меры по обеспечению законности и противодействию прав</w:t>
            </w:r>
            <w:r w:rsidRPr="003E16AA">
              <w:rPr>
                <w:rFonts w:ascii="Arial" w:hAnsi="Arial" w:cs="Arial"/>
                <w:color w:val="000000"/>
                <w:sz w:val="16"/>
                <w:szCs w:val="16"/>
              </w:rPr>
              <w:t>о</w:t>
            </w:r>
            <w:r w:rsidRPr="003E16AA">
              <w:rPr>
                <w:rFonts w:ascii="Arial" w:hAnsi="Arial" w:cs="Arial"/>
                <w:color w:val="000000"/>
                <w:sz w:val="16"/>
                <w:szCs w:val="16"/>
              </w:rPr>
              <w:t>нарушениям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Профилактика терроризма, экстремизма и других правонарушений в Валда</w:t>
            </w:r>
            <w:r w:rsidRPr="003E16AA">
              <w:rPr>
                <w:rFonts w:ascii="Arial" w:hAnsi="Arial" w:cs="Arial"/>
                <w:color w:val="000000"/>
                <w:sz w:val="16"/>
                <w:szCs w:val="16"/>
              </w:rPr>
              <w:t>й</w:t>
            </w:r>
            <w:r w:rsidRPr="003E16AA">
              <w:rPr>
                <w:rFonts w:ascii="Arial" w:hAnsi="Arial" w:cs="Arial"/>
                <w:color w:val="000000"/>
                <w:sz w:val="16"/>
                <w:szCs w:val="16"/>
              </w:rPr>
              <w:t>ском районе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обслуживанию системы оповещения в г. Валдай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мероприятий по установке видеокамер на территории г. Ва</w:t>
            </w:r>
            <w:r w:rsidRPr="003E16AA">
              <w:rPr>
                <w:rFonts w:ascii="Arial" w:hAnsi="Arial" w:cs="Arial"/>
                <w:color w:val="000000"/>
                <w:sz w:val="16"/>
                <w:szCs w:val="16"/>
              </w:rPr>
              <w:t>л</w:t>
            </w:r>
            <w:r w:rsidRPr="003E16AA">
              <w:rPr>
                <w:rFonts w:ascii="Arial" w:hAnsi="Arial" w:cs="Arial"/>
                <w:color w:val="000000"/>
                <w:sz w:val="16"/>
                <w:szCs w:val="16"/>
              </w:rPr>
              <w:t>дай с разработкой проектно-сметной документации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обслуживанию системы видеонаблюдения в г.Валдай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мероприятий по организации передвижного оповещения нас</w:t>
            </w:r>
            <w:r w:rsidRPr="003E16AA">
              <w:rPr>
                <w:rFonts w:ascii="Arial" w:hAnsi="Arial" w:cs="Arial"/>
                <w:color w:val="000000"/>
                <w:sz w:val="16"/>
                <w:szCs w:val="16"/>
              </w:rPr>
              <w:t>е</w:t>
            </w:r>
            <w:r w:rsidRPr="003E16AA">
              <w:rPr>
                <w:rFonts w:ascii="Arial" w:hAnsi="Arial" w:cs="Arial"/>
                <w:color w:val="000000"/>
                <w:sz w:val="16"/>
                <w:szCs w:val="16"/>
              </w:rPr>
              <w:t>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38 272 290,17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30 801 520,00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30 801 520,00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Сельское хозяйство и рыболовство</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"Поддержка некоммерческих организаций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расположенным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социально ориентированным некоммерческим орган</w:t>
            </w:r>
            <w:r w:rsidRPr="003E16AA">
              <w:rPr>
                <w:rFonts w:ascii="Arial" w:hAnsi="Arial" w:cs="Arial"/>
                <w:color w:val="000000"/>
                <w:sz w:val="16"/>
                <w:szCs w:val="16"/>
              </w:rPr>
              <w:t>и</w:t>
            </w:r>
            <w:r w:rsidRPr="003E16AA">
              <w:rPr>
                <w:rFonts w:ascii="Arial" w:hAnsi="Arial" w:cs="Arial"/>
                <w:color w:val="000000"/>
                <w:sz w:val="16"/>
                <w:szCs w:val="16"/>
              </w:rPr>
              <w:t>зациям, осуществляющим деятельность в сфере охраны о</w:t>
            </w:r>
            <w:r w:rsidRPr="003E16AA">
              <w:rPr>
                <w:rFonts w:ascii="Arial" w:hAnsi="Arial" w:cs="Arial"/>
                <w:color w:val="000000"/>
                <w:sz w:val="16"/>
                <w:szCs w:val="16"/>
              </w:rPr>
              <w:t>к</w:t>
            </w:r>
            <w:r w:rsidRPr="003E16AA">
              <w:rPr>
                <w:rFonts w:ascii="Arial" w:hAnsi="Arial" w:cs="Arial"/>
                <w:color w:val="000000"/>
                <w:sz w:val="16"/>
                <w:szCs w:val="16"/>
              </w:rPr>
              <w:t>ружающей среды и защиты животных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w:t>
            </w:r>
            <w:r w:rsidRPr="003E16AA">
              <w:rPr>
                <w:rFonts w:ascii="Arial" w:hAnsi="Arial" w:cs="Arial"/>
                <w:color w:val="000000"/>
                <w:sz w:val="16"/>
                <w:szCs w:val="16"/>
              </w:rPr>
              <w:t>к</w:t>
            </w:r>
            <w:r w:rsidRPr="003E16AA">
              <w:rPr>
                <w:rFonts w:ascii="Arial" w:hAnsi="Arial" w:cs="Arial"/>
                <w:color w:val="000000"/>
                <w:sz w:val="16"/>
                <w:szCs w:val="16"/>
              </w:rPr>
              <w:t>тически понесенных затрат</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Транспорт</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Выполнение работ,связанных с осуществлением регулярных перевозок па</w:t>
            </w:r>
            <w:r w:rsidRPr="003E16AA">
              <w:rPr>
                <w:rFonts w:ascii="Arial" w:hAnsi="Arial" w:cs="Arial"/>
                <w:color w:val="000000"/>
                <w:sz w:val="16"/>
                <w:szCs w:val="16"/>
              </w:rPr>
              <w:t>с</w:t>
            </w:r>
            <w:r w:rsidRPr="003E16AA">
              <w:rPr>
                <w:rFonts w:ascii="Arial" w:hAnsi="Arial" w:cs="Arial"/>
                <w:color w:val="000000"/>
                <w:sz w:val="16"/>
                <w:szCs w:val="16"/>
              </w:rPr>
              <w:t>сажиров и багажа автомобильным транспортом общего пользования по рег</w:t>
            </w:r>
            <w:r w:rsidRPr="003E16AA">
              <w:rPr>
                <w:rFonts w:ascii="Arial" w:hAnsi="Arial" w:cs="Arial"/>
                <w:color w:val="000000"/>
                <w:sz w:val="16"/>
                <w:szCs w:val="16"/>
              </w:rPr>
              <w:t>у</w:t>
            </w:r>
            <w:r w:rsidRPr="003E16AA">
              <w:rPr>
                <w:rFonts w:ascii="Arial" w:hAnsi="Arial" w:cs="Arial"/>
                <w:color w:val="000000"/>
                <w:sz w:val="16"/>
                <w:szCs w:val="16"/>
              </w:rPr>
              <w:t>лируемым тарифам в городском сообщении в границах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Новгородской обла</w:t>
            </w:r>
            <w:r w:rsidRPr="003E16AA">
              <w:rPr>
                <w:rFonts w:ascii="Arial" w:hAnsi="Arial" w:cs="Arial"/>
                <w:color w:val="000000"/>
                <w:sz w:val="16"/>
                <w:szCs w:val="16"/>
              </w:rPr>
              <w:t>с</w:t>
            </w:r>
            <w:r w:rsidRPr="003E16AA">
              <w:rPr>
                <w:rFonts w:ascii="Arial" w:hAnsi="Arial" w:cs="Arial"/>
                <w:color w:val="000000"/>
                <w:sz w:val="16"/>
                <w:szCs w:val="16"/>
              </w:rPr>
              <w:t>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36 880 043,00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36 880 043,00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"Строительство, ремонт и содержание автомобил</w:t>
            </w:r>
            <w:r w:rsidRPr="003E16AA">
              <w:rPr>
                <w:rFonts w:ascii="Arial" w:hAnsi="Arial" w:cs="Arial"/>
                <w:color w:val="000000"/>
                <w:sz w:val="16"/>
                <w:szCs w:val="16"/>
              </w:rPr>
              <w:t>ь</w:t>
            </w:r>
            <w:r w:rsidRPr="003E16AA">
              <w:rPr>
                <w:rFonts w:ascii="Arial" w:hAnsi="Arial" w:cs="Arial"/>
                <w:color w:val="000000"/>
                <w:sz w:val="16"/>
                <w:szCs w:val="16"/>
              </w:rPr>
              <w:t>ных дорог общего пользования местного значения на территории Валдайского городск</w:t>
            </w:r>
            <w:r w:rsidRPr="003E16AA">
              <w:rPr>
                <w:rFonts w:ascii="Arial" w:hAnsi="Arial" w:cs="Arial"/>
                <w:color w:val="000000"/>
                <w:sz w:val="16"/>
                <w:szCs w:val="16"/>
              </w:rPr>
              <w:t>о</w:t>
            </w:r>
            <w:r w:rsidRPr="003E16AA">
              <w:rPr>
                <w:rFonts w:ascii="Arial" w:hAnsi="Arial" w:cs="Arial"/>
                <w:color w:val="000000"/>
                <w:sz w:val="16"/>
                <w:szCs w:val="16"/>
              </w:rPr>
              <w:t>го поселения за счет средств областного бюджета и бюджета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 муниципальной программы "Совершенствование и содержание дорожного хозяйства на территории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на 2020-2022 г</w:t>
            </w:r>
            <w:r w:rsidRPr="003E16AA">
              <w:rPr>
                <w:rFonts w:ascii="Arial" w:hAnsi="Arial" w:cs="Arial"/>
                <w:color w:val="000000"/>
                <w:sz w:val="16"/>
                <w:szCs w:val="16"/>
              </w:rPr>
              <w:t>о</w:t>
            </w:r>
            <w:r w:rsidRPr="003E16AA">
              <w:rPr>
                <w:rFonts w:ascii="Arial" w:hAnsi="Arial" w:cs="Arial"/>
                <w:color w:val="000000"/>
                <w:sz w:val="16"/>
                <w:szCs w:val="16"/>
              </w:rPr>
              <w:t>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35 075 043,00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мероприятий по строительству, ремонту и содержанию авт</w:t>
            </w:r>
            <w:r w:rsidRPr="003E16AA">
              <w:rPr>
                <w:rFonts w:ascii="Arial" w:hAnsi="Arial" w:cs="Arial"/>
                <w:color w:val="000000"/>
                <w:sz w:val="16"/>
                <w:szCs w:val="16"/>
              </w:rPr>
              <w:t>о</w:t>
            </w:r>
            <w:r w:rsidRPr="003E16AA">
              <w:rPr>
                <w:rFonts w:ascii="Arial" w:hAnsi="Arial" w:cs="Arial"/>
                <w:color w:val="000000"/>
                <w:sz w:val="16"/>
                <w:szCs w:val="16"/>
              </w:rPr>
              <w:t>мобильных дорог общего пользования местного значения на территории Валдайского городского поселения за счет средств областн</w:t>
            </w:r>
            <w:r w:rsidRPr="003E16AA">
              <w:rPr>
                <w:rFonts w:ascii="Arial" w:hAnsi="Arial" w:cs="Arial"/>
                <w:color w:val="000000"/>
                <w:sz w:val="16"/>
                <w:szCs w:val="16"/>
              </w:rPr>
              <w:t>о</w:t>
            </w:r>
            <w:r w:rsidRPr="003E16AA">
              <w:rPr>
                <w:rFonts w:ascii="Arial" w:hAnsi="Arial" w:cs="Arial"/>
                <w:color w:val="000000"/>
                <w:sz w:val="16"/>
                <w:szCs w:val="16"/>
              </w:rPr>
              <w:t>го бюджета и бюджета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35 075 043,00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автомобильных дорог, тротуаров, автобусных остановок в зи</w:t>
            </w:r>
            <w:r w:rsidRPr="003E16AA">
              <w:rPr>
                <w:rFonts w:ascii="Arial" w:hAnsi="Arial" w:cs="Arial"/>
                <w:color w:val="000000"/>
                <w:sz w:val="16"/>
                <w:szCs w:val="16"/>
              </w:rPr>
              <w:t>м</w:t>
            </w:r>
            <w:r w:rsidRPr="003E16AA">
              <w:rPr>
                <w:rFonts w:ascii="Arial" w:hAnsi="Arial" w:cs="Arial"/>
                <w:color w:val="000000"/>
                <w:sz w:val="16"/>
                <w:szCs w:val="16"/>
              </w:rPr>
              <w:t>ний и летний периоды на территории Валдайского городского поселения в норм</w:t>
            </w:r>
            <w:r w:rsidRPr="003E16AA">
              <w:rPr>
                <w:rFonts w:ascii="Arial" w:hAnsi="Arial" w:cs="Arial"/>
                <w:color w:val="000000"/>
                <w:sz w:val="16"/>
                <w:szCs w:val="16"/>
              </w:rPr>
              <w:t>а</w:t>
            </w:r>
            <w:r w:rsidRPr="003E16AA">
              <w:rPr>
                <w:rFonts w:ascii="Arial" w:hAnsi="Arial" w:cs="Arial"/>
                <w:color w:val="000000"/>
                <w:sz w:val="16"/>
                <w:szCs w:val="16"/>
              </w:rPr>
              <w:t>тивном состоянии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автомобильных дорог и тротуаров общего пользования местного зн</w:t>
            </w:r>
            <w:r w:rsidRPr="003E16AA">
              <w:rPr>
                <w:rFonts w:ascii="Arial" w:hAnsi="Arial" w:cs="Arial"/>
                <w:color w:val="000000"/>
                <w:sz w:val="16"/>
                <w:szCs w:val="16"/>
              </w:rPr>
              <w:t>а</w:t>
            </w:r>
            <w:r w:rsidRPr="003E16AA">
              <w:rPr>
                <w:rFonts w:ascii="Arial" w:hAnsi="Arial" w:cs="Arial"/>
                <w:color w:val="000000"/>
                <w:sz w:val="16"/>
                <w:szCs w:val="16"/>
              </w:rPr>
              <w:t>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на строительство автомобил</w:t>
            </w:r>
            <w:r w:rsidRPr="003E16AA">
              <w:rPr>
                <w:rFonts w:ascii="Arial" w:hAnsi="Arial" w:cs="Arial"/>
                <w:color w:val="000000"/>
                <w:sz w:val="16"/>
                <w:szCs w:val="16"/>
              </w:rPr>
              <w:t>ь</w:t>
            </w:r>
            <w:r w:rsidRPr="003E16AA">
              <w:rPr>
                <w:rFonts w:ascii="Arial" w:hAnsi="Arial" w:cs="Arial"/>
                <w:color w:val="000000"/>
                <w:sz w:val="16"/>
                <w:szCs w:val="16"/>
              </w:rPr>
              <w:t>ных дорог общего пользования местного значения, экспертиза пр</w:t>
            </w:r>
            <w:r w:rsidRPr="003E16AA">
              <w:rPr>
                <w:rFonts w:ascii="Arial" w:hAnsi="Arial" w:cs="Arial"/>
                <w:color w:val="000000"/>
                <w:sz w:val="16"/>
                <w:szCs w:val="16"/>
              </w:rPr>
              <w:t>о</w:t>
            </w:r>
            <w:r w:rsidRPr="003E16AA">
              <w:rPr>
                <w:rFonts w:ascii="Arial" w:hAnsi="Arial" w:cs="Arial"/>
                <w:color w:val="000000"/>
                <w:sz w:val="16"/>
                <w:szCs w:val="16"/>
              </w:rPr>
              <w:t>ектов</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Паспортизация</w:t>
            </w:r>
            <w:r>
              <w:rPr>
                <w:rFonts w:ascii="Arial" w:hAnsi="Arial" w:cs="Arial"/>
                <w:color w:val="000000"/>
                <w:sz w:val="16"/>
                <w:szCs w:val="16"/>
              </w:rPr>
              <w:t xml:space="preserve"> </w:t>
            </w:r>
            <w:r w:rsidRPr="003E16AA">
              <w:rPr>
                <w:rFonts w:ascii="Arial" w:hAnsi="Arial" w:cs="Arial"/>
                <w:color w:val="000000"/>
                <w:sz w:val="16"/>
                <w:szCs w:val="16"/>
              </w:rPr>
              <w:t>автомобильных дорог общего пользования местного знач</w:t>
            </w:r>
            <w:r w:rsidRPr="003E16AA">
              <w:rPr>
                <w:rFonts w:ascii="Arial" w:hAnsi="Arial" w:cs="Arial"/>
                <w:color w:val="000000"/>
                <w:sz w:val="16"/>
                <w:szCs w:val="16"/>
              </w:rPr>
              <w:t>е</w:t>
            </w:r>
            <w:r w:rsidRPr="003E16AA">
              <w:rPr>
                <w:rFonts w:ascii="Arial" w:hAnsi="Arial" w:cs="Arial"/>
                <w:color w:val="000000"/>
                <w:sz w:val="16"/>
                <w:szCs w:val="16"/>
              </w:rPr>
              <w:t>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подъездов к дворовым территориям многоквартирных д</w:t>
            </w:r>
            <w:r w:rsidRPr="003E16AA">
              <w:rPr>
                <w:rFonts w:ascii="Arial" w:hAnsi="Arial" w:cs="Arial"/>
                <w:color w:val="000000"/>
                <w:sz w:val="16"/>
                <w:szCs w:val="16"/>
              </w:rPr>
              <w:t>о</w:t>
            </w:r>
            <w:r w:rsidRPr="003E16AA">
              <w:rPr>
                <w:rFonts w:ascii="Arial" w:hAnsi="Arial" w:cs="Arial"/>
                <w:color w:val="000000"/>
                <w:sz w:val="16"/>
                <w:szCs w:val="16"/>
              </w:rPr>
              <w:t>мов</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w:t>
            </w:r>
            <w:r w:rsidRPr="003E16AA">
              <w:rPr>
                <w:rFonts w:ascii="Arial" w:hAnsi="Arial" w:cs="Arial"/>
                <w:color w:val="000000"/>
                <w:sz w:val="16"/>
                <w:szCs w:val="16"/>
              </w:rPr>
              <w:t>д</w:t>
            </w:r>
            <w:r w:rsidRPr="003E16AA">
              <w:rPr>
                <w:rFonts w:ascii="Arial" w:hAnsi="Arial" w:cs="Arial"/>
                <w:color w:val="000000"/>
                <w:sz w:val="16"/>
                <w:szCs w:val="16"/>
              </w:rPr>
              <w:t>ских и сельских поселений на формирование муниципальных дорожных фо</w:t>
            </w:r>
            <w:r w:rsidRPr="003E16AA">
              <w:rPr>
                <w:rFonts w:ascii="Arial" w:hAnsi="Arial" w:cs="Arial"/>
                <w:color w:val="000000"/>
                <w:sz w:val="16"/>
                <w:szCs w:val="16"/>
              </w:rPr>
              <w:t>н</w:t>
            </w:r>
            <w:r w:rsidRPr="003E16AA">
              <w:rPr>
                <w:rFonts w:ascii="Arial" w:hAnsi="Arial" w:cs="Arial"/>
                <w:color w:val="000000"/>
                <w:sz w:val="16"/>
                <w:szCs w:val="16"/>
              </w:rPr>
              <w:t>дов)</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"Обеспечение безопасности дорожного движения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 " муниципальной программы "Сове</w:t>
            </w:r>
            <w:r w:rsidRPr="003E16AA">
              <w:rPr>
                <w:rFonts w:ascii="Arial" w:hAnsi="Arial" w:cs="Arial"/>
                <w:color w:val="000000"/>
                <w:sz w:val="16"/>
                <w:szCs w:val="16"/>
              </w:rPr>
              <w:t>р</w:t>
            </w:r>
            <w:r w:rsidRPr="003E16AA">
              <w:rPr>
                <w:rFonts w:ascii="Arial" w:hAnsi="Arial" w:cs="Arial"/>
                <w:color w:val="000000"/>
                <w:sz w:val="16"/>
                <w:szCs w:val="16"/>
              </w:rPr>
              <w:lastRenderedPageBreak/>
              <w:t>шенствование и содержание дорожного хозяйства на территории Валдайск</w:t>
            </w:r>
            <w:r w:rsidRPr="003E16AA">
              <w:rPr>
                <w:rFonts w:ascii="Arial" w:hAnsi="Arial" w:cs="Arial"/>
                <w:color w:val="000000"/>
                <w:sz w:val="16"/>
                <w:szCs w:val="16"/>
              </w:rPr>
              <w:t>о</w:t>
            </w:r>
            <w:r w:rsidRPr="003E16AA">
              <w:rPr>
                <w:rFonts w:ascii="Arial" w:hAnsi="Arial" w:cs="Arial"/>
                <w:color w:val="000000"/>
                <w:sz w:val="16"/>
                <w:szCs w:val="16"/>
              </w:rPr>
              <w:t>го городского поселения на 2020-2022 г</w:t>
            </w:r>
            <w:r w:rsidRPr="003E16AA">
              <w:rPr>
                <w:rFonts w:ascii="Arial" w:hAnsi="Arial" w:cs="Arial"/>
                <w:color w:val="000000"/>
                <w:sz w:val="16"/>
                <w:szCs w:val="16"/>
              </w:rPr>
              <w:t>о</w:t>
            </w:r>
            <w:r w:rsidRPr="003E16AA">
              <w:rPr>
                <w:rFonts w:ascii="Arial" w:hAnsi="Arial" w:cs="Arial"/>
                <w:color w:val="000000"/>
                <w:sz w:val="16"/>
                <w:szCs w:val="16"/>
              </w:rPr>
              <w:t>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w:t>
            </w:r>
            <w:r w:rsidRPr="003E16AA">
              <w:rPr>
                <w:rFonts w:ascii="Arial" w:hAnsi="Arial" w:cs="Arial"/>
                <w:color w:val="000000"/>
                <w:sz w:val="16"/>
                <w:szCs w:val="16"/>
              </w:rPr>
              <w:t>е</w:t>
            </w:r>
            <w:r w:rsidRPr="003E16AA">
              <w:rPr>
                <w:rFonts w:ascii="Arial" w:hAnsi="Arial" w:cs="Arial"/>
                <w:color w:val="000000"/>
                <w:sz w:val="16"/>
                <w:szCs w:val="16"/>
              </w:rPr>
              <w:t>та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"Совершенс</w:t>
            </w:r>
            <w:r w:rsidRPr="003E16AA">
              <w:rPr>
                <w:rFonts w:ascii="Arial" w:hAnsi="Arial" w:cs="Arial"/>
                <w:color w:val="000000"/>
                <w:sz w:val="16"/>
                <w:szCs w:val="16"/>
              </w:rPr>
              <w:t>т</w:t>
            </w:r>
            <w:r w:rsidRPr="003E16AA">
              <w:rPr>
                <w:rFonts w:ascii="Arial" w:hAnsi="Arial" w:cs="Arial"/>
                <w:color w:val="000000"/>
                <w:sz w:val="16"/>
                <w:szCs w:val="16"/>
              </w:rPr>
              <w:t>вование и содержание дорожного хозяйства на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w:t>
            </w:r>
            <w:r w:rsidRPr="003E16AA">
              <w:rPr>
                <w:rFonts w:ascii="Arial" w:hAnsi="Arial" w:cs="Arial"/>
                <w:color w:val="000000"/>
                <w:sz w:val="16"/>
                <w:szCs w:val="16"/>
              </w:rPr>
              <w:t>о</w:t>
            </w:r>
            <w:r w:rsidRPr="003E16AA">
              <w:rPr>
                <w:rFonts w:ascii="Arial" w:hAnsi="Arial" w:cs="Arial"/>
                <w:color w:val="000000"/>
                <w:sz w:val="16"/>
                <w:szCs w:val="16"/>
              </w:rPr>
              <w:t>го поселения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экономики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землеустройству и землепользов</w:t>
            </w:r>
            <w:r w:rsidRPr="003E16AA">
              <w:rPr>
                <w:rFonts w:ascii="Arial" w:hAnsi="Arial" w:cs="Arial"/>
                <w:color w:val="000000"/>
                <w:sz w:val="16"/>
                <w:szCs w:val="16"/>
              </w:rPr>
              <w:t>а</w:t>
            </w:r>
            <w:r w:rsidRPr="003E16AA">
              <w:rPr>
                <w:rFonts w:ascii="Arial" w:hAnsi="Arial" w:cs="Arial"/>
                <w:color w:val="000000"/>
                <w:sz w:val="16"/>
                <w:szCs w:val="16"/>
              </w:rPr>
              <w:t>нию</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проведения работ по утверждению генеральных планов посел</w:t>
            </w:r>
            <w:r w:rsidRPr="003E16AA">
              <w:rPr>
                <w:rFonts w:ascii="Arial" w:hAnsi="Arial" w:cs="Arial"/>
                <w:color w:val="000000"/>
                <w:sz w:val="16"/>
                <w:szCs w:val="16"/>
              </w:rPr>
              <w:t>е</w:t>
            </w:r>
            <w:r w:rsidRPr="003E16AA">
              <w:rPr>
                <w:rFonts w:ascii="Arial" w:hAnsi="Arial" w:cs="Arial"/>
                <w:color w:val="000000"/>
                <w:sz w:val="16"/>
                <w:szCs w:val="16"/>
              </w:rPr>
              <w:t>ния, правил землепользования и застройки, утверждение подготовленной на основе генеральных планов документации по план</w:t>
            </w:r>
            <w:r w:rsidRPr="003E16AA">
              <w:rPr>
                <w:rFonts w:ascii="Arial" w:hAnsi="Arial" w:cs="Arial"/>
                <w:color w:val="000000"/>
                <w:sz w:val="16"/>
                <w:szCs w:val="16"/>
              </w:rPr>
              <w:t>и</w:t>
            </w:r>
            <w:r w:rsidRPr="003E16AA">
              <w:rPr>
                <w:rFonts w:ascii="Arial" w:hAnsi="Arial" w:cs="Arial"/>
                <w:color w:val="000000"/>
                <w:sz w:val="16"/>
                <w:szCs w:val="16"/>
              </w:rPr>
              <w:t>ровке территории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27 044 360,00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16 261 658,38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16 099 658,38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3 141 630,92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"Переселение граждан, проживающих на терр</w:t>
            </w:r>
            <w:r w:rsidRPr="003E16AA">
              <w:rPr>
                <w:rFonts w:ascii="Arial" w:hAnsi="Arial" w:cs="Arial"/>
                <w:color w:val="000000"/>
                <w:sz w:val="16"/>
                <w:szCs w:val="16"/>
              </w:rPr>
              <w:t>и</w:t>
            </w:r>
            <w:r w:rsidRPr="003E16AA">
              <w:rPr>
                <w:rFonts w:ascii="Arial" w:hAnsi="Arial" w:cs="Arial"/>
                <w:color w:val="000000"/>
                <w:sz w:val="16"/>
                <w:szCs w:val="16"/>
              </w:rPr>
              <w:t>тории Валдайского городского поселения из жилищного фонда, признанного ав</w:t>
            </w:r>
            <w:r w:rsidRPr="003E16AA">
              <w:rPr>
                <w:rFonts w:ascii="Arial" w:hAnsi="Arial" w:cs="Arial"/>
                <w:color w:val="000000"/>
                <w:sz w:val="16"/>
                <w:szCs w:val="16"/>
              </w:rPr>
              <w:t>а</w:t>
            </w:r>
            <w:r w:rsidRPr="003E16AA">
              <w:rPr>
                <w:rFonts w:ascii="Arial" w:hAnsi="Arial" w:cs="Arial"/>
                <w:color w:val="000000"/>
                <w:sz w:val="16"/>
                <w:szCs w:val="16"/>
              </w:rPr>
              <w:t>рийным в установленном порядке на 2018-2020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переселения граждан из домов, блокированной застройки, пр</w:t>
            </w:r>
            <w:r w:rsidRPr="003E16AA">
              <w:rPr>
                <w:rFonts w:ascii="Arial" w:hAnsi="Arial" w:cs="Arial"/>
                <w:color w:val="000000"/>
                <w:sz w:val="16"/>
                <w:szCs w:val="16"/>
              </w:rPr>
              <w:t>и</w:t>
            </w:r>
            <w:r w:rsidRPr="003E16AA">
              <w:rPr>
                <w:rFonts w:ascii="Arial" w:hAnsi="Arial" w:cs="Arial"/>
                <w:color w:val="000000"/>
                <w:sz w:val="16"/>
                <w:szCs w:val="16"/>
              </w:rPr>
              <w:t>знанных аварийными в установленном порядке, для обе</w:t>
            </w:r>
            <w:r w:rsidRPr="003E16AA">
              <w:rPr>
                <w:rFonts w:ascii="Arial" w:hAnsi="Arial" w:cs="Arial"/>
                <w:color w:val="000000"/>
                <w:sz w:val="16"/>
                <w:szCs w:val="16"/>
              </w:rPr>
              <w:t>с</w:t>
            </w:r>
            <w:r w:rsidRPr="003E16AA">
              <w:rPr>
                <w:rFonts w:ascii="Arial" w:hAnsi="Arial" w:cs="Arial"/>
                <w:color w:val="000000"/>
                <w:sz w:val="16"/>
                <w:szCs w:val="16"/>
              </w:rPr>
              <w:t>печения безопасных и комфортных условий проживания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Снос аварийных расселенных многоквартирных домов</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рыночной оценки аварийного жилья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Изъятие земельного участка и жилого помещения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(взносы)</w:t>
            </w:r>
            <w:r>
              <w:rPr>
                <w:rFonts w:ascii="Arial" w:hAnsi="Arial" w:cs="Arial"/>
                <w:color w:val="000000"/>
                <w:sz w:val="16"/>
                <w:szCs w:val="16"/>
              </w:rPr>
              <w:t xml:space="preserve"> </w:t>
            </w:r>
            <w:r w:rsidRPr="003E16AA">
              <w:rPr>
                <w:rFonts w:ascii="Arial" w:hAnsi="Arial" w:cs="Arial"/>
                <w:color w:val="000000"/>
                <w:sz w:val="16"/>
                <w:szCs w:val="16"/>
              </w:rPr>
              <w:t>на капитальный ремонт общего имущества муниципальн</w:t>
            </w:r>
            <w:r w:rsidRPr="003E16AA">
              <w:rPr>
                <w:rFonts w:ascii="Arial" w:hAnsi="Arial" w:cs="Arial"/>
                <w:color w:val="000000"/>
                <w:sz w:val="16"/>
                <w:szCs w:val="16"/>
              </w:rPr>
              <w:t>о</w:t>
            </w:r>
            <w:r w:rsidRPr="003E16AA">
              <w:rPr>
                <w:rFonts w:ascii="Arial" w:hAnsi="Arial" w:cs="Arial"/>
                <w:color w:val="000000"/>
                <w:sz w:val="16"/>
                <w:szCs w:val="16"/>
              </w:rPr>
              <w:t>го жилого фонда в многоквартирных домах, расположенных на территории Ва</w:t>
            </w:r>
            <w:r w:rsidRPr="003E16AA">
              <w:rPr>
                <w:rFonts w:ascii="Arial" w:hAnsi="Arial" w:cs="Arial"/>
                <w:color w:val="000000"/>
                <w:sz w:val="16"/>
                <w:szCs w:val="16"/>
              </w:rPr>
              <w:t>л</w:t>
            </w:r>
            <w:r w:rsidRPr="003E16AA">
              <w:rPr>
                <w:rFonts w:ascii="Arial" w:hAnsi="Arial" w:cs="Arial"/>
                <w:color w:val="000000"/>
                <w:sz w:val="16"/>
                <w:szCs w:val="16"/>
              </w:rPr>
              <w:t>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Капитальный ремонт жилых помещений и текущий ремонт общего имущес</w:t>
            </w:r>
            <w:r w:rsidRPr="003E16AA">
              <w:rPr>
                <w:rFonts w:ascii="Arial" w:hAnsi="Arial" w:cs="Arial"/>
                <w:color w:val="000000"/>
                <w:sz w:val="16"/>
                <w:szCs w:val="16"/>
              </w:rPr>
              <w:t>т</w:t>
            </w:r>
            <w:r w:rsidRPr="003E16AA">
              <w:rPr>
                <w:rFonts w:ascii="Arial" w:hAnsi="Arial" w:cs="Arial"/>
                <w:color w:val="000000"/>
                <w:sz w:val="16"/>
                <w:szCs w:val="16"/>
              </w:rPr>
              <w:t>ва в многоквартирных домах в части муниципальной собственности Валда</w:t>
            </w:r>
            <w:r w:rsidRPr="003E16AA">
              <w:rPr>
                <w:rFonts w:ascii="Arial" w:hAnsi="Arial" w:cs="Arial"/>
                <w:color w:val="000000"/>
                <w:sz w:val="16"/>
                <w:szCs w:val="16"/>
              </w:rPr>
              <w:t>й</w:t>
            </w:r>
            <w:r w:rsidRPr="003E16AA">
              <w:rPr>
                <w:rFonts w:ascii="Arial" w:hAnsi="Arial" w:cs="Arial"/>
                <w:color w:val="000000"/>
                <w:sz w:val="16"/>
                <w:szCs w:val="16"/>
              </w:rPr>
              <w:t>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w:t>
            </w:r>
            <w:r w:rsidRPr="003E16AA">
              <w:rPr>
                <w:rFonts w:ascii="Arial" w:hAnsi="Arial" w:cs="Arial"/>
                <w:color w:val="000000"/>
                <w:sz w:val="16"/>
                <w:szCs w:val="16"/>
              </w:rPr>
              <w:t>к</w:t>
            </w:r>
            <w:r w:rsidRPr="003E16AA">
              <w:rPr>
                <w:rFonts w:ascii="Arial" w:hAnsi="Arial" w:cs="Arial"/>
                <w:color w:val="000000"/>
                <w:sz w:val="16"/>
                <w:szCs w:val="16"/>
              </w:rPr>
              <w:t>тически понесенных затрат в связи с производством (реализ</w:t>
            </w:r>
            <w:r w:rsidRPr="003E16AA">
              <w:rPr>
                <w:rFonts w:ascii="Arial" w:hAnsi="Arial" w:cs="Arial"/>
                <w:color w:val="000000"/>
                <w:sz w:val="16"/>
                <w:szCs w:val="16"/>
              </w:rPr>
              <w:t>а</w:t>
            </w:r>
            <w:r w:rsidRPr="003E16AA">
              <w:rPr>
                <w:rFonts w:ascii="Arial" w:hAnsi="Arial" w:cs="Arial"/>
                <w:color w:val="000000"/>
                <w:sz w:val="16"/>
                <w:szCs w:val="16"/>
              </w:rPr>
              <w:t>цией) товаров, выполнением работ, оказанием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924 411,70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897 844,00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"Обеспечение качественного функци</w:t>
            </w:r>
            <w:r w:rsidRPr="003E16AA">
              <w:rPr>
                <w:rFonts w:ascii="Arial" w:hAnsi="Arial" w:cs="Arial"/>
                <w:color w:val="000000"/>
                <w:sz w:val="16"/>
                <w:szCs w:val="16"/>
              </w:rPr>
              <w:t>о</w:t>
            </w:r>
            <w:r w:rsidRPr="003E16AA">
              <w:rPr>
                <w:rFonts w:ascii="Arial" w:hAnsi="Arial" w:cs="Arial"/>
                <w:color w:val="000000"/>
                <w:sz w:val="16"/>
                <w:szCs w:val="16"/>
              </w:rPr>
              <w:t>нирования ливневой канализации на территории Валдайского городского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Создание единого реестра данных по техническому состоянию объектов ли</w:t>
            </w:r>
            <w:r w:rsidRPr="003E16AA">
              <w:rPr>
                <w:rFonts w:ascii="Arial" w:hAnsi="Arial" w:cs="Arial"/>
                <w:color w:val="000000"/>
                <w:sz w:val="16"/>
                <w:szCs w:val="16"/>
              </w:rPr>
              <w:t>в</w:t>
            </w:r>
            <w:r w:rsidRPr="003E16AA">
              <w:rPr>
                <w:rFonts w:ascii="Arial" w:hAnsi="Arial" w:cs="Arial"/>
                <w:color w:val="000000"/>
                <w:sz w:val="16"/>
                <w:szCs w:val="16"/>
              </w:rPr>
              <w:t>невой канализации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Инвентаризация сетей, составление схемы, создание единого реестра об</w:t>
            </w:r>
            <w:r w:rsidRPr="003E16AA">
              <w:rPr>
                <w:rFonts w:ascii="Arial" w:hAnsi="Arial" w:cs="Arial"/>
                <w:color w:val="000000"/>
                <w:sz w:val="16"/>
                <w:szCs w:val="16"/>
              </w:rPr>
              <w:t>ъ</w:t>
            </w:r>
            <w:r w:rsidRPr="003E16AA">
              <w:rPr>
                <w:rFonts w:ascii="Arial" w:hAnsi="Arial" w:cs="Arial"/>
                <w:color w:val="000000"/>
                <w:sz w:val="16"/>
                <w:szCs w:val="16"/>
              </w:rPr>
              <w:t>ектов ливневой системы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Приведение обветшавших сетей ливневой канализации в нормативное с</w:t>
            </w:r>
            <w:r w:rsidRPr="003E16AA">
              <w:rPr>
                <w:rFonts w:ascii="Arial" w:hAnsi="Arial" w:cs="Arial"/>
                <w:color w:val="000000"/>
                <w:sz w:val="16"/>
                <w:szCs w:val="16"/>
              </w:rPr>
              <w:t>о</w:t>
            </w:r>
            <w:r w:rsidRPr="003E16AA">
              <w:rPr>
                <w:rFonts w:ascii="Arial" w:hAnsi="Arial" w:cs="Arial"/>
                <w:color w:val="000000"/>
                <w:sz w:val="16"/>
                <w:szCs w:val="16"/>
              </w:rPr>
              <w:t>стояние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Осуществление ремонта участков сетей ливневой канализации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качественной работы объектов ливневой канализации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ливневой канализации, водоотводных канав и вод</w:t>
            </w:r>
            <w:r w:rsidRPr="003E16AA">
              <w:rPr>
                <w:rFonts w:ascii="Arial" w:hAnsi="Arial" w:cs="Arial"/>
                <w:color w:val="000000"/>
                <w:sz w:val="16"/>
                <w:szCs w:val="16"/>
              </w:rPr>
              <w:t>о</w:t>
            </w:r>
            <w:r w:rsidRPr="003E16AA">
              <w:rPr>
                <w:rFonts w:ascii="Arial" w:hAnsi="Arial" w:cs="Arial"/>
                <w:color w:val="000000"/>
                <w:sz w:val="16"/>
                <w:szCs w:val="16"/>
              </w:rPr>
              <w:t>пропускных труб</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"Газификация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в 2017-2022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Газификация</w:t>
            </w:r>
            <w:r>
              <w:rPr>
                <w:rFonts w:ascii="Arial" w:hAnsi="Arial" w:cs="Arial"/>
                <w:color w:val="000000"/>
                <w:sz w:val="16"/>
                <w:szCs w:val="16"/>
              </w:rPr>
              <w:t xml:space="preserve"> </w:t>
            </w:r>
            <w:r w:rsidRPr="003E16AA">
              <w:rPr>
                <w:rFonts w:ascii="Arial" w:hAnsi="Arial" w:cs="Arial"/>
                <w:color w:val="000000"/>
                <w:sz w:val="16"/>
                <w:szCs w:val="16"/>
              </w:rPr>
              <w:t>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для строительства газ</w:t>
            </w:r>
            <w:r w:rsidRPr="003E16AA">
              <w:rPr>
                <w:rFonts w:ascii="Arial" w:hAnsi="Arial" w:cs="Arial"/>
                <w:color w:val="000000"/>
                <w:sz w:val="16"/>
                <w:szCs w:val="16"/>
              </w:rPr>
              <w:t>о</w:t>
            </w:r>
            <w:r w:rsidRPr="003E16AA">
              <w:rPr>
                <w:rFonts w:ascii="Arial" w:hAnsi="Arial" w:cs="Arial"/>
                <w:color w:val="000000"/>
                <w:sz w:val="16"/>
                <w:szCs w:val="16"/>
              </w:rPr>
              <w:t>провода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Техническое обслуживание и ремонт сетей газораспределения, газопотре</w:t>
            </w:r>
            <w:r w:rsidRPr="003E16AA">
              <w:rPr>
                <w:rFonts w:ascii="Arial" w:hAnsi="Arial" w:cs="Arial"/>
                <w:color w:val="000000"/>
                <w:sz w:val="16"/>
                <w:szCs w:val="16"/>
              </w:rPr>
              <w:t>б</w:t>
            </w:r>
            <w:r w:rsidRPr="003E16AA">
              <w:rPr>
                <w:rFonts w:ascii="Arial" w:hAnsi="Arial" w:cs="Arial"/>
                <w:color w:val="000000"/>
                <w:sz w:val="16"/>
                <w:szCs w:val="16"/>
              </w:rPr>
              <w:t>ления газового оборудования Валдайский район, с.Зимогорье, д.163</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22 685 367,38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14 570 864,38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14 570 864,38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"Обращение с твердыми коммунальными отх</w:t>
            </w:r>
            <w:r w:rsidRPr="003E16AA">
              <w:rPr>
                <w:rFonts w:ascii="Arial" w:hAnsi="Arial" w:cs="Arial"/>
                <w:color w:val="000000"/>
                <w:sz w:val="16"/>
                <w:szCs w:val="16"/>
              </w:rPr>
              <w:t>о</w:t>
            </w:r>
            <w:r w:rsidRPr="003E16AA">
              <w:rPr>
                <w:rFonts w:ascii="Arial" w:hAnsi="Arial" w:cs="Arial"/>
                <w:color w:val="000000"/>
                <w:sz w:val="16"/>
                <w:szCs w:val="16"/>
              </w:rPr>
              <w:t>дами на территории Валдайского городского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нормати</w:t>
            </w:r>
            <w:r w:rsidRPr="003E16AA">
              <w:rPr>
                <w:rFonts w:ascii="Arial" w:hAnsi="Arial" w:cs="Arial"/>
                <w:color w:val="000000"/>
                <w:sz w:val="16"/>
                <w:szCs w:val="16"/>
              </w:rPr>
              <w:t>в</w:t>
            </w:r>
            <w:r w:rsidRPr="003E16AA">
              <w:rPr>
                <w:rFonts w:ascii="Arial" w:hAnsi="Arial" w:cs="Arial"/>
                <w:color w:val="000000"/>
                <w:sz w:val="16"/>
                <w:szCs w:val="16"/>
              </w:rPr>
              <w:t>ных требований (наличие трехстороннего ограждения, тве</w:t>
            </w:r>
            <w:r w:rsidRPr="003E16AA">
              <w:rPr>
                <w:rFonts w:ascii="Arial" w:hAnsi="Arial" w:cs="Arial"/>
                <w:color w:val="000000"/>
                <w:sz w:val="16"/>
                <w:szCs w:val="16"/>
              </w:rPr>
              <w:t>р</w:t>
            </w:r>
            <w:r w:rsidRPr="003E16AA">
              <w:rPr>
                <w:rFonts w:ascii="Arial" w:hAnsi="Arial" w:cs="Arial"/>
                <w:color w:val="000000"/>
                <w:sz w:val="16"/>
                <w:szCs w:val="16"/>
              </w:rPr>
              <w:t>дое основание)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Устройство контейнерных площадок</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Замена металлических контейнеров на пластиковые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Снижение количества мест несанкционированного сброса мусора на терр</w:t>
            </w:r>
            <w:r w:rsidRPr="003E16AA">
              <w:rPr>
                <w:rFonts w:ascii="Arial" w:hAnsi="Arial" w:cs="Arial"/>
                <w:color w:val="000000"/>
                <w:sz w:val="16"/>
                <w:szCs w:val="16"/>
              </w:rPr>
              <w:t>и</w:t>
            </w:r>
            <w:r w:rsidRPr="003E16AA">
              <w:rPr>
                <w:rFonts w:ascii="Arial" w:hAnsi="Arial" w:cs="Arial"/>
                <w:color w:val="000000"/>
                <w:sz w:val="16"/>
                <w:szCs w:val="16"/>
              </w:rPr>
              <w:t>тории Валдайского городского поселения, обеспечение общего улучшения сан</w:t>
            </w:r>
            <w:r w:rsidRPr="003E16AA">
              <w:rPr>
                <w:rFonts w:ascii="Arial" w:hAnsi="Arial" w:cs="Arial"/>
                <w:color w:val="000000"/>
                <w:sz w:val="16"/>
                <w:szCs w:val="16"/>
              </w:rPr>
              <w:t>и</w:t>
            </w:r>
            <w:r w:rsidRPr="003E16AA">
              <w:rPr>
                <w:rFonts w:ascii="Arial" w:hAnsi="Arial" w:cs="Arial"/>
                <w:color w:val="000000"/>
                <w:sz w:val="16"/>
                <w:szCs w:val="16"/>
              </w:rPr>
              <w:t>тарно-экологической обстановки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вывоза несанкционированных свалок</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контейнерных площадок</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поселения в 2018-2024 г</w:t>
            </w:r>
            <w:r w:rsidRPr="003E16AA">
              <w:rPr>
                <w:rFonts w:ascii="Arial" w:hAnsi="Arial" w:cs="Arial"/>
                <w:color w:val="000000"/>
                <w:sz w:val="16"/>
                <w:szCs w:val="16"/>
              </w:rPr>
              <w:t>о</w:t>
            </w:r>
            <w:r w:rsidRPr="003E16AA">
              <w:rPr>
                <w:rFonts w:ascii="Arial" w:hAnsi="Arial" w:cs="Arial"/>
                <w:color w:val="000000"/>
                <w:sz w:val="16"/>
                <w:szCs w:val="16"/>
              </w:rPr>
              <w:t>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Федеральный проект "Формирование комфортной городской среды"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Cубсидии бюджетам городских и сельских поселений, городского округа на реализацию мероприятий муниципальных программ, направленных на благ</w:t>
            </w:r>
            <w:r w:rsidRPr="003E16AA">
              <w:rPr>
                <w:rFonts w:ascii="Arial" w:hAnsi="Arial" w:cs="Arial"/>
                <w:color w:val="000000"/>
                <w:sz w:val="16"/>
                <w:szCs w:val="16"/>
              </w:rPr>
              <w:t>о</w:t>
            </w:r>
            <w:r w:rsidRPr="003E16AA">
              <w:rPr>
                <w:rFonts w:ascii="Arial" w:hAnsi="Arial" w:cs="Arial"/>
                <w:color w:val="000000"/>
                <w:sz w:val="16"/>
                <w:szCs w:val="16"/>
              </w:rPr>
              <w:t>устройство дворовых территорий многоквартирных домов и на благоустро</w:t>
            </w:r>
            <w:r w:rsidRPr="003E16AA">
              <w:rPr>
                <w:rFonts w:ascii="Arial" w:hAnsi="Arial" w:cs="Arial"/>
                <w:color w:val="000000"/>
                <w:sz w:val="16"/>
                <w:szCs w:val="16"/>
              </w:rPr>
              <w:t>й</w:t>
            </w:r>
            <w:r w:rsidRPr="003E16AA">
              <w:rPr>
                <w:rFonts w:ascii="Arial" w:hAnsi="Arial" w:cs="Arial"/>
                <w:color w:val="000000"/>
                <w:sz w:val="16"/>
                <w:szCs w:val="16"/>
              </w:rPr>
              <w:t>ство общественных территорий (Благоустройство дворовых территорий мн</w:t>
            </w:r>
            <w:r w:rsidRPr="003E16AA">
              <w:rPr>
                <w:rFonts w:ascii="Arial" w:hAnsi="Arial" w:cs="Arial"/>
                <w:color w:val="000000"/>
                <w:sz w:val="16"/>
                <w:szCs w:val="16"/>
              </w:rPr>
              <w:t>о</w:t>
            </w:r>
            <w:r w:rsidRPr="003E16AA">
              <w:rPr>
                <w:rFonts w:ascii="Arial" w:hAnsi="Arial" w:cs="Arial"/>
                <w:color w:val="000000"/>
                <w:sz w:val="16"/>
                <w:szCs w:val="16"/>
              </w:rPr>
              <w:t>гоквартирных домов) (в т.ч. соф</w:t>
            </w:r>
            <w:r w:rsidRPr="003E16AA">
              <w:rPr>
                <w:rFonts w:ascii="Arial" w:hAnsi="Arial" w:cs="Arial"/>
                <w:color w:val="000000"/>
                <w:sz w:val="16"/>
                <w:szCs w:val="16"/>
              </w:rPr>
              <w:t>и</w:t>
            </w:r>
            <w:r w:rsidRPr="003E16AA">
              <w:rPr>
                <w:rFonts w:ascii="Arial" w:hAnsi="Arial" w:cs="Arial"/>
                <w:color w:val="000000"/>
                <w:sz w:val="16"/>
                <w:szCs w:val="16"/>
              </w:rPr>
              <w:t>нансирование)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w:t>
            </w:r>
            <w:r w:rsidRPr="003E16AA">
              <w:rPr>
                <w:rFonts w:ascii="Arial" w:hAnsi="Arial" w:cs="Arial"/>
                <w:color w:val="000000"/>
                <w:sz w:val="16"/>
                <w:szCs w:val="16"/>
              </w:rPr>
              <w:t>к</w:t>
            </w:r>
            <w:r w:rsidRPr="003E16AA">
              <w:rPr>
                <w:rFonts w:ascii="Arial" w:hAnsi="Arial" w:cs="Arial"/>
                <w:color w:val="000000"/>
                <w:sz w:val="16"/>
                <w:szCs w:val="16"/>
              </w:rPr>
              <w:t>тически понесенных затрат в связи с производством (реализ</w:t>
            </w:r>
            <w:r w:rsidRPr="003E16AA">
              <w:rPr>
                <w:rFonts w:ascii="Arial" w:hAnsi="Arial" w:cs="Arial"/>
                <w:color w:val="000000"/>
                <w:sz w:val="16"/>
                <w:szCs w:val="16"/>
              </w:rPr>
              <w:t>а</w:t>
            </w:r>
            <w:r w:rsidRPr="003E16AA">
              <w:rPr>
                <w:rFonts w:ascii="Arial" w:hAnsi="Arial" w:cs="Arial"/>
                <w:color w:val="000000"/>
                <w:sz w:val="16"/>
                <w:szCs w:val="16"/>
              </w:rPr>
              <w:t>цией) товаров, выполнением работ, оказанием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"Благоустройство территории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15 654 931,38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12 344 688,38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12 344 688,38</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"Обеспечение уличного освещения" муниципальной програ</w:t>
            </w:r>
            <w:r w:rsidRPr="003E16AA">
              <w:rPr>
                <w:rFonts w:ascii="Arial" w:hAnsi="Arial" w:cs="Arial"/>
                <w:color w:val="000000"/>
                <w:sz w:val="16"/>
                <w:szCs w:val="16"/>
              </w:rPr>
              <w:t>м</w:t>
            </w:r>
            <w:r w:rsidRPr="003E16AA">
              <w:rPr>
                <w:rFonts w:ascii="Arial" w:hAnsi="Arial" w:cs="Arial"/>
                <w:color w:val="000000"/>
                <w:sz w:val="16"/>
                <w:szCs w:val="16"/>
              </w:rPr>
              <w:t>мы "Благоустройство территории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уличного освещения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сетей уличного освещения, оплата потребленной электроэне</w:t>
            </w:r>
            <w:r w:rsidRPr="003E16AA">
              <w:rPr>
                <w:rFonts w:ascii="Arial" w:hAnsi="Arial" w:cs="Arial"/>
                <w:color w:val="000000"/>
                <w:sz w:val="16"/>
                <w:szCs w:val="16"/>
              </w:rPr>
              <w:t>р</w:t>
            </w:r>
            <w:r w:rsidRPr="003E16AA">
              <w:rPr>
                <w:rFonts w:ascii="Arial" w:hAnsi="Arial" w:cs="Arial"/>
                <w:color w:val="000000"/>
                <w:sz w:val="16"/>
                <w:szCs w:val="16"/>
              </w:rPr>
              <w:t>гии, реализация прочих мероприятий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и строительство л</w:t>
            </w:r>
            <w:r w:rsidRPr="003E16AA">
              <w:rPr>
                <w:rFonts w:ascii="Arial" w:hAnsi="Arial" w:cs="Arial"/>
                <w:color w:val="000000"/>
                <w:sz w:val="16"/>
                <w:szCs w:val="16"/>
              </w:rPr>
              <w:t>и</w:t>
            </w:r>
            <w:r w:rsidRPr="003E16AA">
              <w:rPr>
                <w:rFonts w:ascii="Arial" w:hAnsi="Arial" w:cs="Arial"/>
                <w:color w:val="000000"/>
                <w:sz w:val="16"/>
                <w:szCs w:val="16"/>
              </w:rPr>
              <w:t>ний уличного освещения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Капитальный ремонт (реконструкция) линий уличного освещения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Закупка товаров, работ, услуг в целях капитального ремонта государственн</w:t>
            </w:r>
            <w:r w:rsidRPr="003E16AA">
              <w:rPr>
                <w:rFonts w:ascii="Arial" w:hAnsi="Arial" w:cs="Arial"/>
                <w:color w:val="000000"/>
                <w:sz w:val="16"/>
                <w:szCs w:val="16"/>
              </w:rPr>
              <w:t>о</w:t>
            </w:r>
            <w:r w:rsidRPr="003E16AA">
              <w:rPr>
                <w:rFonts w:ascii="Arial" w:hAnsi="Arial" w:cs="Arial"/>
                <w:color w:val="000000"/>
                <w:sz w:val="16"/>
                <w:szCs w:val="16"/>
              </w:rPr>
              <w:t>го (муниципального) имущества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w:t>
            </w:r>
            <w:r w:rsidRPr="003E16AA">
              <w:rPr>
                <w:rFonts w:ascii="Arial" w:hAnsi="Arial" w:cs="Arial"/>
                <w:color w:val="000000"/>
                <w:sz w:val="16"/>
                <w:szCs w:val="16"/>
              </w:rPr>
              <w:t>й</w:t>
            </w:r>
            <w:r w:rsidRPr="003E16AA">
              <w:rPr>
                <w:rFonts w:ascii="Arial" w:hAnsi="Arial" w:cs="Arial"/>
                <w:color w:val="000000"/>
                <w:sz w:val="16"/>
                <w:szCs w:val="16"/>
              </w:rPr>
              <w:t>ского городского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3E16AA">
              <w:rPr>
                <w:rFonts w:ascii="Arial" w:hAnsi="Arial" w:cs="Arial"/>
                <w:color w:val="000000"/>
                <w:sz w:val="16"/>
                <w:szCs w:val="16"/>
              </w:rPr>
              <w:t>территории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объектов озеленения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содержания мест захоронения" мун</w:t>
            </w:r>
            <w:r w:rsidRPr="003E16AA">
              <w:rPr>
                <w:rFonts w:ascii="Arial" w:hAnsi="Arial" w:cs="Arial"/>
                <w:color w:val="000000"/>
                <w:sz w:val="16"/>
                <w:szCs w:val="16"/>
              </w:rPr>
              <w:t>и</w:t>
            </w:r>
            <w:r w:rsidRPr="003E16AA">
              <w:rPr>
                <w:rFonts w:ascii="Arial" w:hAnsi="Arial" w:cs="Arial"/>
                <w:color w:val="000000"/>
                <w:sz w:val="16"/>
                <w:szCs w:val="16"/>
              </w:rPr>
              <w:t>ципальной программы "Благоустройство территории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мест захоронения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муниципальных кладбищ</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"Прочие мероприятия по благоустройству" муниципальной программы "Благоустройство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Прочие мероприятия по благоустройству</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Прочие мероприятия по благоустройству</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содержания общественных территорий" в ра</w:t>
            </w:r>
            <w:r w:rsidRPr="003E16AA">
              <w:rPr>
                <w:rFonts w:ascii="Arial" w:hAnsi="Arial" w:cs="Arial"/>
                <w:color w:val="000000"/>
                <w:sz w:val="16"/>
                <w:szCs w:val="16"/>
              </w:rPr>
              <w:t>м</w:t>
            </w:r>
            <w:r w:rsidRPr="003E16AA">
              <w:rPr>
                <w:rFonts w:ascii="Arial" w:hAnsi="Arial" w:cs="Arial"/>
                <w:color w:val="000000"/>
                <w:sz w:val="16"/>
                <w:szCs w:val="16"/>
              </w:rPr>
              <w:t>ках муниципальной программы "Благоустройство территории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 в 2020-2022 годах"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общественных территорий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общественных территорий: "Соловьевский парк", "Городской пляж"</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"Участие во Всероссийском конкурсе лучших проектов созд</w:t>
            </w:r>
            <w:r w:rsidRPr="003E16AA">
              <w:rPr>
                <w:rFonts w:ascii="Arial" w:hAnsi="Arial" w:cs="Arial"/>
                <w:color w:val="000000"/>
                <w:sz w:val="16"/>
                <w:szCs w:val="16"/>
              </w:rPr>
              <w:t>а</w:t>
            </w:r>
            <w:r w:rsidRPr="003E16AA">
              <w:rPr>
                <w:rFonts w:ascii="Arial" w:hAnsi="Arial" w:cs="Arial"/>
                <w:color w:val="000000"/>
                <w:sz w:val="16"/>
                <w:szCs w:val="16"/>
              </w:rPr>
              <w:t>ния комфортной городской среды в малых городах и исторических поселен</w:t>
            </w:r>
            <w:r w:rsidRPr="003E16AA">
              <w:rPr>
                <w:rFonts w:ascii="Arial" w:hAnsi="Arial" w:cs="Arial"/>
                <w:color w:val="000000"/>
                <w:sz w:val="16"/>
                <w:szCs w:val="16"/>
              </w:rPr>
              <w:t>и</w:t>
            </w:r>
            <w:r w:rsidRPr="003E16AA">
              <w:rPr>
                <w:rFonts w:ascii="Arial" w:hAnsi="Arial" w:cs="Arial"/>
                <w:color w:val="000000"/>
                <w:sz w:val="16"/>
                <w:szCs w:val="16"/>
              </w:rPr>
              <w:t>ях в 2020 году"</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дизайн-проекта и подготовка заявки для участия во Всеросси</w:t>
            </w:r>
            <w:r w:rsidRPr="003E16AA">
              <w:rPr>
                <w:rFonts w:ascii="Arial" w:hAnsi="Arial" w:cs="Arial"/>
                <w:color w:val="000000"/>
                <w:sz w:val="16"/>
                <w:szCs w:val="16"/>
              </w:rPr>
              <w:t>й</w:t>
            </w:r>
            <w:r w:rsidRPr="003E16AA">
              <w:rPr>
                <w:rFonts w:ascii="Arial" w:hAnsi="Arial" w:cs="Arial"/>
                <w:color w:val="000000"/>
                <w:sz w:val="16"/>
                <w:szCs w:val="16"/>
              </w:rPr>
              <w:t>ском конкурсе лучших проектов создания комфортной городской среды в м</w:t>
            </w:r>
            <w:r w:rsidRPr="003E16AA">
              <w:rPr>
                <w:rFonts w:ascii="Arial" w:hAnsi="Arial" w:cs="Arial"/>
                <w:color w:val="000000"/>
                <w:sz w:val="16"/>
                <w:szCs w:val="16"/>
              </w:rPr>
              <w:t>а</w:t>
            </w:r>
            <w:r w:rsidRPr="003E16AA">
              <w:rPr>
                <w:rFonts w:ascii="Arial" w:hAnsi="Arial" w:cs="Arial"/>
                <w:color w:val="000000"/>
                <w:sz w:val="16"/>
                <w:szCs w:val="16"/>
              </w:rPr>
              <w:t>лых г</w:t>
            </w:r>
            <w:r w:rsidRPr="003E16AA">
              <w:rPr>
                <w:rFonts w:ascii="Arial" w:hAnsi="Arial" w:cs="Arial"/>
                <w:color w:val="000000"/>
                <w:sz w:val="16"/>
                <w:szCs w:val="16"/>
              </w:rPr>
              <w:t>о</w:t>
            </w:r>
            <w:r w:rsidRPr="003E16AA">
              <w:rPr>
                <w:rFonts w:ascii="Arial" w:hAnsi="Arial" w:cs="Arial"/>
                <w:color w:val="000000"/>
                <w:sz w:val="16"/>
                <w:szCs w:val="16"/>
              </w:rPr>
              <w:t>родах и исторических поселениях в 2020 году</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исторических поселен</w:t>
            </w:r>
            <w:r w:rsidRPr="003E16AA">
              <w:rPr>
                <w:rFonts w:ascii="Arial" w:hAnsi="Arial" w:cs="Arial"/>
                <w:color w:val="000000"/>
                <w:sz w:val="16"/>
                <w:szCs w:val="16"/>
              </w:rPr>
              <w:t>и</w:t>
            </w:r>
            <w:r w:rsidRPr="003E16AA">
              <w:rPr>
                <w:rFonts w:ascii="Arial" w:hAnsi="Arial" w:cs="Arial"/>
                <w:color w:val="000000"/>
                <w:sz w:val="16"/>
                <w:szCs w:val="16"/>
              </w:rPr>
              <w:t>ях в 2020 году</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Административное наказание в виде штрафа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Уплата иных платежей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жилищно-коммунального хозяйства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3E16AA">
              <w:rPr>
                <w:rFonts w:ascii="Arial" w:hAnsi="Arial" w:cs="Arial"/>
                <w:color w:val="000000"/>
                <w:sz w:val="16"/>
                <w:szCs w:val="16"/>
              </w:rPr>
              <w:t>а</w:t>
            </w:r>
            <w:r w:rsidRPr="003E16AA">
              <w:rPr>
                <w:rFonts w:ascii="Arial" w:hAnsi="Arial" w:cs="Arial"/>
                <w:color w:val="000000"/>
                <w:sz w:val="16"/>
                <w:szCs w:val="16"/>
              </w:rPr>
              <w:t>зание услуг в установленной сфере деятельности - З</w:t>
            </w:r>
            <w:r w:rsidRPr="003E16AA">
              <w:rPr>
                <w:rFonts w:ascii="Arial" w:hAnsi="Arial" w:cs="Arial"/>
                <w:color w:val="000000"/>
                <w:sz w:val="16"/>
                <w:szCs w:val="16"/>
              </w:rPr>
              <w:t>а</w:t>
            </w:r>
            <w:r w:rsidRPr="003E16AA">
              <w:rPr>
                <w:rFonts w:ascii="Arial" w:hAnsi="Arial" w:cs="Arial"/>
                <w:color w:val="000000"/>
                <w:sz w:val="16"/>
                <w:szCs w:val="16"/>
              </w:rPr>
              <w:t>работная плата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автономным учреждениям на финансовое обеспечение государс</w:t>
            </w:r>
            <w:r w:rsidRPr="003E16AA">
              <w:rPr>
                <w:rFonts w:ascii="Arial" w:hAnsi="Arial" w:cs="Arial"/>
                <w:color w:val="000000"/>
                <w:sz w:val="16"/>
                <w:szCs w:val="16"/>
              </w:rPr>
              <w:t>т</w:t>
            </w:r>
            <w:r w:rsidRPr="003E16AA">
              <w:rPr>
                <w:rFonts w:ascii="Arial" w:hAnsi="Arial" w:cs="Arial"/>
                <w:color w:val="000000"/>
                <w:sz w:val="16"/>
                <w:szCs w:val="16"/>
              </w:rPr>
              <w:t>венного (муниципального) задания на оказание государственных (муниц</w:t>
            </w:r>
            <w:r w:rsidRPr="003E16AA">
              <w:rPr>
                <w:rFonts w:ascii="Arial" w:hAnsi="Arial" w:cs="Arial"/>
                <w:color w:val="000000"/>
                <w:sz w:val="16"/>
                <w:szCs w:val="16"/>
              </w:rPr>
              <w:t>и</w:t>
            </w:r>
            <w:r w:rsidRPr="003E16AA">
              <w:rPr>
                <w:rFonts w:ascii="Arial" w:hAnsi="Arial" w:cs="Arial"/>
                <w:color w:val="000000"/>
                <w:sz w:val="16"/>
                <w:szCs w:val="16"/>
              </w:rPr>
              <w:lastRenderedPageBreak/>
              <w:t>пальных) услуг (выполнение работ)</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3E16AA">
              <w:rPr>
                <w:rFonts w:ascii="Arial" w:hAnsi="Arial" w:cs="Arial"/>
                <w:color w:val="000000"/>
                <w:sz w:val="16"/>
                <w:szCs w:val="16"/>
              </w:rPr>
              <w:t>а</w:t>
            </w:r>
            <w:r w:rsidRPr="003E16AA">
              <w:rPr>
                <w:rFonts w:ascii="Arial" w:hAnsi="Arial" w:cs="Arial"/>
                <w:color w:val="000000"/>
                <w:sz w:val="16"/>
                <w:szCs w:val="16"/>
              </w:rPr>
              <w:t>зание услуг в установленной сфере деятельности - Н</w:t>
            </w:r>
            <w:r w:rsidRPr="003E16AA">
              <w:rPr>
                <w:rFonts w:ascii="Arial" w:hAnsi="Arial" w:cs="Arial"/>
                <w:color w:val="000000"/>
                <w:sz w:val="16"/>
                <w:szCs w:val="16"/>
              </w:rPr>
              <w:t>а</w:t>
            </w:r>
            <w:r w:rsidRPr="003E16AA">
              <w:rPr>
                <w:rFonts w:ascii="Arial" w:hAnsi="Arial" w:cs="Arial"/>
                <w:color w:val="000000"/>
                <w:sz w:val="16"/>
                <w:szCs w:val="16"/>
              </w:rPr>
              <w:t>числения на выплаты по оплате труда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автономным учреждениям на финансовое обеспечение государс</w:t>
            </w:r>
            <w:r w:rsidRPr="003E16AA">
              <w:rPr>
                <w:rFonts w:ascii="Arial" w:hAnsi="Arial" w:cs="Arial"/>
                <w:color w:val="000000"/>
                <w:sz w:val="16"/>
                <w:szCs w:val="16"/>
              </w:rPr>
              <w:t>т</w:t>
            </w:r>
            <w:r w:rsidRPr="003E16AA">
              <w:rPr>
                <w:rFonts w:ascii="Arial" w:hAnsi="Arial" w:cs="Arial"/>
                <w:color w:val="000000"/>
                <w:sz w:val="16"/>
                <w:szCs w:val="16"/>
              </w:rPr>
              <w:t>венного (муниципального) задания на оказание государственных (муниц</w:t>
            </w:r>
            <w:r w:rsidRPr="003E16AA">
              <w:rPr>
                <w:rFonts w:ascii="Arial" w:hAnsi="Arial" w:cs="Arial"/>
                <w:color w:val="000000"/>
                <w:sz w:val="16"/>
                <w:szCs w:val="16"/>
              </w:rPr>
              <w:t>и</w:t>
            </w:r>
            <w:r w:rsidRPr="003E16AA">
              <w:rPr>
                <w:rFonts w:ascii="Arial" w:hAnsi="Arial" w:cs="Arial"/>
                <w:color w:val="000000"/>
                <w:sz w:val="16"/>
                <w:szCs w:val="16"/>
              </w:rPr>
              <w:t>пальных) услуг (выполнение работ)</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ОБРАЗОВАНИЕ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"Комплек</w:t>
            </w:r>
            <w:r w:rsidRPr="003E16AA">
              <w:rPr>
                <w:rFonts w:ascii="Arial" w:hAnsi="Arial" w:cs="Arial"/>
                <w:color w:val="000000"/>
                <w:sz w:val="16"/>
                <w:szCs w:val="16"/>
              </w:rPr>
              <w:t>с</w:t>
            </w:r>
            <w:r w:rsidRPr="003E16AA">
              <w:rPr>
                <w:rFonts w:ascii="Arial" w:hAnsi="Arial" w:cs="Arial"/>
                <w:color w:val="000000"/>
                <w:sz w:val="16"/>
                <w:szCs w:val="16"/>
              </w:rPr>
              <w:t>ные меры по обеспечению законности и противодействию прав</w:t>
            </w:r>
            <w:r w:rsidRPr="003E16AA">
              <w:rPr>
                <w:rFonts w:ascii="Arial" w:hAnsi="Arial" w:cs="Arial"/>
                <w:color w:val="000000"/>
                <w:sz w:val="16"/>
                <w:szCs w:val="16"/>
              </w:rPr>
              <w:t>о</w:t>
            </w:r>
            <w:r w:rsidRPr="003E16AA">
              <w:rPr>
                <w:rFonts w:ascii="Arial" w:hAnsi="Arial" w:cs="Arial"/>
                <w:color w:val="000000"/>
                <w:sz w:val="16"/>
                <w:szCs w:val="16"/>
              </w:rPr>
              <w:t>нарушениям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Противодействие наркомании и зависимости от других психоактивных в</w:t>
            </w:r>
            <w:r w:rsidRPr="003E16AA">
              <w:rPr>
                <w:rFonts w:ascii="Arial" w:hAnsi="Arial" w:cs="Arial"/>
                <w:color w:val="000000"/>
                <w:sz w:val="16"/>
                <w:szCs w:val="16"/>
              </w:rPr>
              <w:t>е</w:t>
            </w:r>
            <w:r w:rsidRPr="003E16AA">
              <w:rPr>
                <w:rFonts w:ascii="Arial" w:hAnsi="Arial" w:cs="Arial"/>
                <w:color w:val="000000"/>
                <w:sz w:val="16"/>
                <w:szCs w:val="16"/>
              </w:rPr>
              <w:t>ществ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w:t>
            </w:r>
            <w:r w:rsidRPr="003E16AA">
              <w:rPr>
                <w:rFonts w:ascii="Arial" w:hAnsi="Arial" w:cs="Arial"/>
                <w:color w:val="000000"/>
                <w:sz w:val="16"/>
                <w:szCs w:val="16"/>
              </w:rPr>
              <w:t>а</w:t>
            </w:r>
            <w:r w:rsidRPr="003E16AA">
              <w:rPr>
                <w:rFonts w:ascii="Arial" w:hAnsi="Arial" w:cs="Arial"/>
                <w:color w:val="000000"/>
                <w:sz w:val="16"/>
                <w:szCs w:val="16"/>
              </w:rPr>
              <w:t>вон</w:t>
            </w:r>
            <w:r w:rsidRPr="003E16AA">
              <w:rPr>
                <w:rFonts w:ascii="Arial" w:hAnsi="Arial" w:cs="Arial"/>
                <w:color w:val="000000"/>
                <w:sz w:val="16"/>
                <w:szCs w:val="16"/>
              </w:rPr>
              <w:t>а</w:t>
            </w:r>
            <w:r w:rsidRPr="003E16AA">
              <w:rPr>
                <w:rFonts w:ascii="Arial" w:hAnsi="Arial" w:cs="Arial"/>
                <w:color w:val="000000"/>
                <w:sz w:val="16"/>
                <w:szCs w:val="16"/>
              </w:rPr>
              <w:t>рушениям в Валдайском муниципальном районе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финансирование мероприятий в сфере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4 721 358,00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1 432 000,00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района "Развитие культуры в Ва</w:t>
            </w:r>
            <w:r w:rsidRPr="003E16AA">
              <w:rPr>
                <w:rFonts w:ascii="Arial" w:hAnsi="Arial" w:cs="Arial"/>
                <w:color w:val="000000"/>
                <w:sz w:val="16"/>
                <w:szCs w:val="16"/>
              </w:rPr>
              <w:t>л</w:t>
            </w:r>
            <w:r w:rsidRPr="003E16AA">
              <w:rPr>
                <w:rFonts w:ascii="Arial" w:hAnsi="Arial" w:cs="Arial"/>
                <w:color w:val="000000"/>
                <w:sz w:val="16"/>
                <w:szCs w:val="16"/>
              </w:rPr>
              <w:t>дайском муниципальном районе (2017-2022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подпрограммы "Культура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прав граждан на равный доступ к культурным ценностям и уч</w:t>
            </w:r>
            <w:r w:rsidRPr="003E16AA">
              <w:rPr>
                <w:rFonts w:ascii="Arial" w:hAnsi="Arial" w:cs="Arial"/>
                <w:color w:val="000000"/>
                <w:sz w:val="16"/>
                <w:szCs w:val="16"/>
              </w:rPr>
              <w:t>а</w:t>
            </w:r>
            <w:r w:rsidRPr="003E16AA">
              <w:rPr>
                <w:rFonts w:ascii="Arial" w:hAnsi="Arial" w:cs="Arial"/>
                <w:color w:val="000000"/>
                <w:sz w:val="16"/>
                <w:szCs w:val="16"/>
              </w:rPr>
              <w:t>стию в культурной жизни, создание условий для развития и реализации тво</w:t>
            </w:r>
            <w:r w:rsidRPr="003E16AA">
              <w:rPr>
                <w:rFonts w:ascii="Arial" w:hAnsi="Arial" w:cs="Arial"/>
                <w:color w:val="000000"/>
                <w:sz w:val="16"/>
                <w:szCs w:val="16"/>
              </w:rPr>
              <w:t>р</w:t>
            </w:r>
            <w:r w:rsidRPr="003E16AA">
              <w:rPr>
                <w:rFonts w:ascii="Arial" w:hAnsi="Arial" w:cs="Arial"/>
                <w:color w:val="000000"/>
                <w:sz w:val="16"/>
                <w:szCs w:val="16"/>
              </w:rPr>
              <w:t>ческих способностей каждой личности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подпрограммы "Культура Валдайского ра</w:t>
            </w:r>
            <w:r w:rsidRPr="003E16AA">
              <w:rPr>
                <w:rFonts w:ascii="Arial" w:hAnsi="Arial" w:cs="Arial"/>
                <w:color w:val="000000"/>
                <w:sz w:val="16"/>
                <w:szCs w:val="16"/>
              </w:rPr>
              <w:t>й</w:t>
            </w:r>
            <w:r w:rsidRPr="003E16AA">
              <w:rPr>
                <w:rFonts w:ascii="Arial" w:hAnsi="Arial" w:cs="Arial"/>
                <w:color w:val="000000"/>
                <w:sz w:val="16"/>
                <w:szCs w:val="16"/>
              </w:rPr>
              <w:t>она" муниципальной программы Валдайского района "Ра</w:t>
            </w:r>
            <w:r w:rsidRPr="003E16AA">
              <w:rPr>
                <w:rFonts w:ascii="Arial" w:hAnsi="Arial" w:cs="Arial"/>
                <w:color w:val="000000"/>
                <w:sz w:val="16"/>
                <w:szCs w:val="16"/>
              </w:rPr>
              <w:t>з</w:t>
            </w:r>
            <w:r w:rsidRPr="003E16AA">
              <w:rPr>
                <w:rFonts w:ascii="Arial" w:hAnsi="Arial" w:cs="Arial"/>
                <w:color w:val="000000"/>
                <w:sz w:val="16"/>
                <w:szCs w:val="16"/>
              </w:rPr>
              <w:t>витие культуры в Валдайском муниципальном районе (2017-2022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выплаты населению</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Подготовка и проведение мероприятий в сфере культура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финансирование мероприятий в сфере культуры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культуры, кинематографии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 на 2019-2022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Улучшение состояния военно-мемориальных объектов на территории Ва</w:t>
            </w:r>
            <w:r w:rsidRPr="003E16AA">
              <w:rPr>
                <w:rFonts w:ascii="Arial" w:hAnsi="Arial" w:cs="Arial"/>
                <w:color w:val="000000"/>
                <w:sz w:val="16"/>
                <w:szCs w:val="16"/>
              </w:rPr>
              <w:t>л</w:t>
            </w:r>
            <w:r w:rsidRPr="003E16AA">
              <w:rPr>
                <w:rFonts w:ascii="Arial" w:hAnsi="Arial" w:cs="Arial"/>
                <w:color w:val="000000"/>
                <w:sz w:val="16"/>
                <w:szCs w:val="16"/>
              </w:rPr>
              <w:t>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"С</w:t>
            </w:r>
            <w:r w:rsidRPr="003E16AA">
              <w:rPr>
                <w:rFonts w:ascii="Arial" w:hAnsi="Arial" w:cs="Arial"/>
                <w:color w:val="000000"/>
                <w:sz w:val="16"/>
                <w:szCs w:val="16"/>
              </w:rPr>
              <w:t>о</w:t>
            </w:r>
            <w:r w:rsidRPr="003E16AA">
              <w:rPr>
                <w:rFonts w:ascii="Arial" w:hAnsi="Arial" w:cs="Arial"/>
                <w:color w:val="000000"/>
                <w:sz w:val="16"/>
                <w:szCs w:val="16"/>
              </w:rPr>
              <w:t>хранение и восстановление военно-мемориальных объектов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 на 2019-2022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Реконструкция, содержание военно-мемориальных объектов в на</w:t>
            </w:r>
            <w:r w:rsidRPr="003E16AA">
              <w:rPr>
                <w:rFonts w:ascii="Arial" w:hAnsi="Arial" w:cs="Arial"/>
                <w:color w:val="000000"/>
                <w:sz w:val="16"/>
                <w:szCs w:val="16"/>
              </w:rPr>
              <w:t>д</w:t>
            </w:r>
            <w:r w:rsidRPr="003E16AA">
              <w:rPr>
                <w:rFonts w:ascii="Arial" w:hAnsi="Arial" w:cs="Arial"/>
                <w:color w:val="000000"/>
                <w:sz w:val="16"/>
                <w:szCs w:val="16"/>
              </w:rPr>
              <w:t>лежащем состоянии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Проверка достоверности определения сметной стоимости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 браткского захоронения в г. Валдай по ул. Песчаной (Су</w:t>
            </w:r>
            <w:r w:rsidRPr="003E16AA">
              <w:rPr>
                <w:rFonts w:ascii="Arial" w:hAnsi="Arial" w:cs="Arial"/>
                <w:color w:val="000000"/>
                <w:sz w:val="16"/>
                <w:szCs w:val="16"/>
              </w:rPr>
              <w:t>б</w:t>
            </w:r>
            <w:r w:rsidRPr="003E16AA">
              <w:rPr>
                <w:rFonts w:ascii="Arial" w:hAnsi="Arial" w:cs="Arial"/>
                <w:color w:val="000000"/>
                <w:sz w:val="16"/>
                <w:szCs w:val="16"/>
              </w:rPr>
              <w:t>сидии бюджетам городских и сельских поселений на обустройство и восст</w:t>
            </w:r>
            <w:r w:rsidRPr="003E16AA">
              <w:rPr>
                <w:rFonts w:ascii="Arial" w:hAnsi="Arial" w:cs="Arial"/>
                <w:color w:val="000000"/>
                <w:sz w:val="16"/>
                <w:szCs w:val="16"/>
              </w:rPr>
              <w:t>а</w:t>
            </w:r>
            <w:r w:rsidRPr="003E16AA">
              <w:rPr>
                <w:rFonts w:ascii="Arial" w:hAnsi="Arial" w:cs="Arial"/>
                <w:color w:val="000000"/>
                <w:sz w:val="16"/>
                <w:szCs w:val="16"/>
              </w:rPr>
              <w:t>новление воинских захоронений на 2020 год и на плановый пер</w:t>
            </w:r>
            <w:r w:rsidRPr="003E16AA">
              <w:rPr>
                <w:rFonts w:ascii="Arial" w:hAnsi="Arial" w:cs="Arial"/>
                <w:color w:val="000000"/>
                <w:sz w:val="16"/>
                <w:szCs w:val="16"/>
              </w:rPr>
              <w:t>и</w:t>
            </w:r>
            <w:r w:rsidRPr="003E16AA">
              <w:rPr>
                <w:rFonts w:ascii="Arial" w:hAnsi="Arial" w:cs="Arial"/>
                <w:color w:val="000000"/>
                <w:sz w:val="16"/>
                <w:szCs w:val="16"/>
              </w:rPr>
              <w:t>од 2021 и 2022)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Софинансирование к субсидии бюджетам городских и сельских пос</w:t>
            </w:r>
            <w:r w:rsidRPr="003E16AA">
              <w:rPr>
                <w:rFonts w:ascii="Arial" w:hAnsi="Arial" w:cs="Arial"/>
                <w:color w:val="000000"/>
                <w:sz w:val="16"/>
                <w:szCs w:val="16"/>
              </w:rPr>
              <w:t>е</w:t>
            </w:r>
            <w:r w:rsidRPr="003E16AA">
              <w:rPr>
                <w:rFonts w:ascii="Arial" w:hAnsi="Arial" w:cs="Arial"/>
                <w:color w:val="000000"/>
                <w:sz w:val="16"/>
                <w:szCs w:val="16"/>
              </w:rPr>
              <w:t>лений на обустройство и восстановление воинских захоронений на 2020 год и на пл</w:t>
            </w:r>
            <w:r w:rsidRPr="003E16AA">
              <w:rPr>
                <w:rFonts w:ascii="Arial" w:hAnsi="Arial" w:cs="Arial"/>
                <w:color w:val="000000"/>
                <w:sz w:val="16"/>
                <w:szCs w:val="16"/>
              </w:rPr>
              <w:t>а</w:t>
            </w:r>
            <w:r w:rsidRPr="003E16AA">
              <w:rPr>
                <w:rFonts w:ascii="Arial" w:hAnsi="Arial" w:cs="Arial"/>
                <w:color w:val="000000"/>
                <w:sz w:val="16"/>
                <w:szCs w:val="16"/>
              </w:rPr>
              <w:t>новый период 2021 и 2022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СОЦИАЛЬНАЯ ПОЛИТИКА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Пенсионное обеспечение</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выплату пенсий за выслугу лет муниципальным служ</w:t>
            </w:r>
            <w:r w:rsidRPr="003E16AA">
              <w:rPr>
                <w:rFonts w:ascii="Arial" w:hAnsi="Arial" w:cs="Arial"/>
                <w:color w:val="000000"/>
                <w:sz w:val="16"/>
                <w:szCs w:val="16"/>
              </w:rPr>
              <w:t>а</w:t>
            </w:r>
            <w:r w:rsidRPr="003E16AA">
              <w:rPr>
                <w:rFonts w:ascii="Arial" w:hAnsi="Arial" w:cs="Arial"/>
                <w:color w:val="000000"/>
                <w:sz w:val="16"/>
                <w:szCs w:val="16"/>
              </w:rPr>
              <w:t>щим, а также лицам, замещающим муниципальные должности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пенсии, социальные доплаты к пенсиям</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ФИЗИЧЕСКАЯ КУЛЬТУРА И СПОРТ</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Физическая культура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"Развитие физической культуры и спорта в Ва</w:t>
            </w:r>
            <w:r w:rsidRPr="003E16AA">
              <w:rPr>
                <w:rFonts w:ascii="Arial" w:hAnsi="Arial" w:cs="Arial"/>
                <w:color w:val="000000"/>
                <w:sz w:val="16"/>
                <w:szCs w:val="16"/>
              </w:rPr>
              <w:t>л</w:t>
            </w:r>
            <w:r w:rsidRPr="003E16AA">
              <w:rPr>
                <w:rFonts w:ascii="Arial" w:hAnsi="Arial" w:cs="Arial"/>
                <w:color w:val="000000"/>
                <w:sz w:val="16"/>
                <w:szCs w:val="16"/>
              </w:rPr>
              <w:t>дайском муниципальном районе на 2016-2022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Развитие физической культуры и массового спорта на территории ра</w:t>
            </w:r>
            <w:r w:rsidRPr="003E16AA">
              <w:rPr>
                <w:rFonts w:ascii="Arial" w:hAnsi="Arial" w:cs="Arial"/>
                <w:color w:val="000000"/>
                <w:sz w:val="16"/>
                <w:szCs w:val="16"/>
              </w:rPr>
              <w:t>й</w:t>
            </w:r>
            <w:r w:rsidRPr="003E16AA">
              <w:rPr>
                <w:rFonts w:ascii="Arial" w:hAnsi="Arial" w:cs="Arial"/>
                <w:color w:val="000000"/>
                <w:sz w:val="16"/>
                <w:szCs w:val="16"/>
              </w:rPr>
              <w:t>она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условий для развития на территории поселения физ</w:t>
            </w:r>
            <w:r w:rsidRPr="003E16AA">
              <w:rPr>
                <w:rFonts w:ascii="Arial" w:hAnsi="Arial" w:cs="Arial"/>
                <w:color w:val="000000"/>
                <w:sz w:val="16"/>
                <w:szCs w:val="16"/>
              </w:rPr>
              <w:t>и</w:t>
            </w:r>
            <w:r w:rsidRPr="003E16AA">
              <w:rPr>
                <w:rFonts w:ascii="Arial" w:hAnsi="Arial" w:cs="Arial"/>
                <w:color w:val="000000"/>
                <w:sz w:val="16"/>
                <w:szCs w:val="16"/>
              </w:rPr>
              <w:t>ческой</w:t>
            </w:r>
            <w:r>
              <w:rPr>
                <w:rFonts w:ascii="Arial" w:hAnsi="Arial" w:cs="Arial"/>
                <w:color w:val="000000"/>
                <w:sz w:val="16"/>
                <w:szCs w:val="16"/>
              </w:rPr>
              <w:t xml:space="preserve"> </w:t>
            </w:r>
            <w:r w:rsidRPr="003E16AA">
              <w:rPr>
                <w:rFonts w:ascii="Arial" w:hAnsi="Arial" w:cs="Arial"/>
                <w:color w:val="000000"/>
                <w:sz w:val="16"/>
                <w:szCs w:val="16"/>
              </w:rPr>
              <w:t>культуры и массового спорта, организация проведения официальных фи</w:t>
            </w:r>
            <w:r w:rsidRPr="003E16AA">
              <w:rPr>
                <w:rFonts w:ascii="Arial" w:hAnsi="Arial" w:cs="Arial"/>
                <w:color w:val="000000"/>
                <w:sz w:val="16"/>
                <w:szCs w:val="16"/>
              </w:rPr>
              <w:t>з</w:t>
            </w:r>
            <w:r w:rsidRPr="003E16AA">
              <w:rPr>
                <w:rFonts w:ascii="Arial" w:hAnsi="Arial" w:cs="Arial"/>
                <w:color w:val="000000"/>
                <w:sz w:val="16"/>
                <w:szCs w:val="16"/>
              </w:rPr>
              <w:t>культурно - оздоровительных и спортивных мероприятий пос</w:t>
            </w:r>
            <w:r w:rsidRPr="003E16AA">
              <w:rPr>
                <w:rFonts w:ascii="Arial" w:hAnsi="Arial" w:cs="Arial"/>
                <w:color w:val="000000"/>
                <w:sz w:val="16"/>
                <w:szCs w:val="16"/>
              </w:rPr>
              <w:t>е</w:t>
            </w:r>
            <w:r w:rsidRPr="003E16AA">
              <w:rPr>
                <w:rFonts w:ascii="Arial" w:hAnsi="Arial" w:cs="Arial"/>
                <w:color w:val="000000"/>
                <w:sz w:val="16"/>
                <w:szCs w:val="16"/>
              </w:rPr>
              <w:t>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СРЕДСТВА МАССОВОЙ ИНФОРМАЦИИ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487 000,00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Периодическая печать и издательства</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"Поддержка некоммерческих организаций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 на 2020-2022 годы"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расположе</w:t>
            </w:r>
            <w:r w:rsidRPr="003E16AA">
              <w:rPr>
                <w:rFonts w:ascii="Arial" w:hAnsi="Arial" w:cs="Arial"/>
                <w:color w:val="000000"/>
                <w:sz w:val="16"/>
                <w:szCs w:val="16"/>
              </w:rPr>
              <w:t>н</w:t>
            </w:r>
            <w:r w:rsidRPr="003E16AA">
              <w:rPr>
                <w:rFonts w:ascii="Arial" w:hAnsi="Arial" w:cs="Arial"/>
                <w:color w:val="000000"/>
                <w:sz w:val="16"/>
                <w:szCs w:val="16"/>
              </w:rPr>
              <w:t>ным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осуществляющим в</w:t>
            </w:r>
            <w:r w:rsidRPr="003E16AA">
              <w:rPr>
                <w:rFonts w:ascii="Arial" w:hAnsi="Arial" w:cs="Arial"/>
                <w:color w:val="000000"/>
                <w:sz w:val="16"/>
                <w:szCs w:val="16"/>
              </w:rPr>
              <w:t>ы</w:t>
            </w:r>
            <w:r w:rsidRPr="003E16AA">
              <w:rPr>
                <w:rFonts w:ascii="Arial" w:hAnsi="Arial" w:cs="Arial"/>
                <w:color w:val="000000"/>
                <w:sz w:val="16"/>
                <w:szCs w:val="16"/>
              </w:rPr>
              <w:t>пуск и распространение периодических печатных изд</w:t>
            </w:r>
            <w:r w:rsidRPr="003E16AA">
              <w:rPr>
                <w:rFonts w:ascii="Arial" w:hAnsi="Arial" w:cs="Arial"/>
                <w:color w:val="000000"/>
                <w:sz w:val="16"/>
                <w:szCs w:val="16"/>
              </w:rPr>
              <w:t>а</w:t>
            </w:r>
            <w:r w:rsidRPr="003E16AA">
              <w:rPr>
                <w:rFonts w:ascii="Arial" w:hAnsi="Arial" w:cs="Arial"/>
                <w:color w:val="000000"/>
                <w:sz w:val="16"/>
                <w:szCs w:val="16"/>
              </w:rPr>
              <w:t>ний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w:t>
            </w:r>
            <w:r w:rsidRPr="003E16AA">
              <w:rPr>
                <w:rFonts w:ascii="Arial" w:hAnsi="Arial" w:cs="Arial"/>
                <w:color w:val="000000"/>
                <w:sz w:val="16"/>
                <w:szCs w:val="16"/>
              </w:rPr>
              <w:t>к</w:t>
            </w:r>
            <w:r w:rsidRPr="003E16AA">
              <w:rPr>
                <w:rFonts w:ascii="Arial" w:hAnsi="Arial" w:cs="Arial"/>
                <w:color w:val="000000"/>
                <w:sz w:val="16"/>
                <w:szCs w:val="16"/>
              </w:rPr>
              <w:t>тически понесенных затрат</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опубликование официальных документов в периодических изд</w:t>
            </w:r>
            <w:r w:rsidRPr="003E16AA">
              <w:rPr>
                <w:rFonts w:ascii="Arial" w:hAnsi="Arial" w:cs="Arial"/>
                <w:color w:val="000000"/>
                <w:sz w:val="16"/>
                <w:szCs w:val="16"/>
              </w:rPr>
              <w:t>а</w:t>
            </w:r>
            <w:r w:rsidRPr="003E16AA">
              <w:rPr>
                <w:rFonts w:ascii="Arial" w:hAnsi="Arial" w:cs="Arial"/>
                <w:color w:val="000000"/>
                <w:sz w:val="16"/>
                <w:szCs w:val="16"/>
              </w:rPr>
              <w:t>ниях</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средств массовой информации</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содержание сайта городского поселения</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9900000000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9990000000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5954" w:type="dxa"/>
            <w:gridSpan w:val="3"/>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8222" w:type="dxa"/>
            <w:gridSpan w:val="10"/>
            <w:tcBorders>
              <w:top w:val="single" w:sz="4" w:space="0" w:color="000000"/>
              <w:left w:val="nil"/>
              <w:bottom w:val="nil"/>
              <w:right w:val="nil"/>
            </w:tcBorders>
            <w:shd w:val="clear" w:color="000000" w:fill="FFFFFF"/>
            <w:noWrap/>
            <w:tcMar>
              <w:left w:w="28" w:type="dxa"/>
              <w:right w:w="28" w:type="dxa"/>
            </w:tcMar>
            <w:vAlign w:val="bottom"/>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74 363 428,96</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52 138 973,03</w:t>
            </w:r>
          </w:p>
        </w:tc>
        <w:tc>
          <w:tcPr>
            <w:tcW w:w="1152"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53 224 074,30</w:t>
            </w:r>
          </w:p>
        </w:tc>
      </w:tr>
    </w:tbl>
    <w:p w:rsidR="00E47BCD" w:rsidRDefault="00E47BCD" w:rsidP="00E87F79">
      <w:pPr>
        <w:shd w:val="clear" w:color="auto" w:fill="FFFFFF"/>
        <w:suppressAutoHyphens/>
        <w:spacing w:line="240" w:lineRule="exact"/>
        <w:jc w:val="center"/>
        <w:rPr>
          <w:rFonts w:ascii="Arial" w:hAnsi="Arial" w:cs="Arial"/>
          <w:b/>
          <w:sz w:val="16"/>
          <w:szCs w:val="16"/>
        </w:rPr>
      </w:pPr>
    </w:p>
    <w:tbl>
      <w:tblPr>
        <w:tblW w:w="11642" w:type="dxa"/>
        <w:tblInd w:w="-114" w:type="dxa"/>
        <w:tblLayout w:type="fixed"/>
        <w:tblLook w:val="04A0"/>
      </w:tblPr>
      <w:tblGrid>
        <w:gridCol w:w="6397"/>
        <w:gridCol w:w="426"/>
        <w:gridCol w:w="992"/>
        <w:gridCol w:w="425"/>
        <w:gridCol w:w="1134"/>
        <w:gridCol w:w="1134"/>
        <w:gridCol w:w="1134"/>
      </w:tblGrid>
      <w:tr w:rsidR="003E16AA" w:rsidRPr="003E16AA" w:rsidTr="003E16AA">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3402" w:type="dxa"/>
            <w:gridSpan w:val="3"/>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b/>
                <w:bCs/>
                <w:sz w:val="16"/>
                <w:szCs w:val="16"/>
              </w:rPr>
            </w:pPr>
            <w:r w:rsidRPr="003E16AA">
              <w:rPr>
                <w:rFonts w:ascii="Arial" w:hAnsi="Arial" w:cs="Arial"/>
                <w:b/>
                <w:bCs/>
                <w:sz w:val="16"/>
                <w:szCs w:val="16"/>
              </w:rPr>
              <w:t>Приложение 9</w:t>
            </w:r>
          </w:p>
        </w:tc>
      </w:tr>
      <w:tr w:rsidR="003E16AA" w:rsidRPr="003E16AA" w:rsidTr="003E16AA">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3402" w:type="dxa"/>
            <w:gridSpan w:val="3"/>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к решению Совета депутатов</w:t>
            </w:r>
            <w:r>
              <w:rPr>
                <w:rFonts w:ascii="Arial" w:hAnsi="Arial" w:cs="Arial"/>
                <w:sz w:val="16"/>
                <w:szCs w:val="16"/>
              </w:rPr>
              <w:t xml:space="preserve"> </w:t>
            </w:r>
          </w:p>
        </w:tc>
      </w:tr>
      <w:tr w:rsidR="003E16AA" w:rsidRPr="003E16AA" w:rsidTr="003E16AA">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3402" w:type="dxa"/>
            <w:gridSpan w:val="3"/>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Валдайского городского поселения</w:t>
            </w:r>
            <w:r w:rsidRPr="003E16AA">
              <w:rPr>
                <w:rFonts w:ascii="Arial" w:hAnsi="Arial" w:cs="Arial"/>
                <w:sz w:val="16"/>
                <w:szCs w:val="16"/>
              </w:rPr>
              <w:br/>
              <w:t>"О внесении изменений в Решение Совета депутатов Валдайского городского посел</w:t>
            </w:r>
            <w:r w:rsidRPr="003E16AA">
              <w:rPr>
                <w:rFonts w:ascii="Arial" w:hAnsi="Arial" w:cs="Arial"/>
                <w:sz w:val="16"/>
                <w:szCs w:val="16"/>
              </w:rPr>
              <w:t>е</w:t>
            </w:r>
            <w:r w:rsidRPr="003E16AA">
              <w:rPr>
                <w:rFonts w:ascii="Arial" w:hAnsi="Arial" w:cs="Arial"/>
                <w:sz w:val="16"/>
                <w:szCs w:val="16"/>
              </w:rPr>
              <w:t xml:space="preserve">ния от 24.12.2019 №241" </w:t>
            </w:r>
          </w:p>
        </w:tc>
      </w:tr>
      <w:tr w:rsidR="003E16AA" w:rsidRPr="003E16AA" w:rsidTr="003E16AA">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3402" w:type="dxa"/>
            <w:gridSpan w:val="3"/>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 редакции решения Совета депутатов Валдайского городского поселения от 27.02.2020 №246)</w:t>
            </w:r>
          </w:p>
        </w:tc>
      </w:tr>
      <w:tr w:rsidR="003E16AA" w:rsidRPr="003E16AA" w:rsidTr="003E16AA">
        <w:trPr>
          <w:trHeight w:val="20"/>
        </w:trPr>
        <w:tc>
          <w:tcPr>
            <w:tcW w:w="6397"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3402" w:type="dxa"/>
            <w:gridSpan w:val="3"/>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 </w:t>
            </w:r>
          </w:p>
        </w:tc>
      </w:tr>
      <w:tr w:rsidR="003E16AA" w:rsidRPr="003E16AA" w:rsidTr="003E16AA">
        <w:trPr>
          <w:trHeight w:val="20"/>
        </w:trPr>
        <w:tc>
          <w:tcPr>
            <w:tcW w:w="11642" w:type="dxa"/>
            <w:gridSpan w:val="7"/>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w:t>
            </w:r>
            <w:r w:rsidRPr="003E16AA">
              <w:rPr>
                <w:rFonts w:ascii="Arial" w:hAnsi="Arial" w:cs="Arial"/>
                <w:b/>
                <w:bCs/>
                <w:color w:val="000000"/>
                <w:sz w:val="16"/>
                <w:szCs w:val="16"/>
              </w:rPr>
              <w:t>д</w:t>
            </w:r>
            <w:r w:rsidRPr="003E16AA">
              <w:rPr>
                <w:rFonts w:ascii="Arial" w:hAnsi="Arial" w:cs="Arial"/>
                <w:b/>
                <w:bCs/>
                <w:color w:val="000000"/>
                <w:sz w:val="16"/>
                <w:szCs w:val="16"/>
              </w:rPr>
              <w:t xml:space="preserve">жета на 2020 год и на плановый период 2021 и 2022 годов </w:t>
            </w:r>
          </w:p>
        </w:tc>
      </w:tr>
      <w:tr w:rsidR="003E16AA" w:rsidRPr="003E16AA" w:rsidTr="003E16AA">
        <w:trPr>
          <w:trHeight w:val="20"/>
        </w:trPr>
        <w:tc>
          <w:tcPr>
            <w:tcW w:w="6397"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6"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92"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sz w:val="16"/>
                <w:szCs w:val="16"/>
              </w:rPr>
            </w:pPr>
            <w:r w:rsidRPr="003E16AA">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sz w:val="16"/>
                <w:szCs w:val="16"/>
              </w:rPr>
            </w:pPr>
            <w:r w:rsidRPr="003E16AA">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3E16AA" w:rsidRPr="003E16AA" w:rsidRDefault="003E16AA" w:rsidP="003E16AA">
            <w:pPr>
              <w:jc w:val="center"/>
              <w:rPr>
                <w:rFonts w:ascii="Arial" w:hAnsi="Arial" w:cs="Arial"/>
                <w:sz w:val="16"/>
                <w:szCs w:val="16"/>
              </w:rPr>
            </w:pPr>
            <w:r w:rsidRPr="003E16AA">
              <w:rPr>
                <w:rFonts w:ascii="Arial" w:hAnsi="Arial" w:cs="Arial"/>
                <w:sz w:val="16"/>
                <w:szCs w:val="16"/>
              </w:rPr>
              <w:t>руб.коп.</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Наименование</w:t>
            </w:r>
          </w:p>
        </w:tc>
        <w:tc>
          <w:tcPr>
            <w:tcW w:w="42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Разд.</w:t>
            </w:r>
          </w:p>
        </w:tc>
        <w:tc>
          <w:tcPr>
            <w:tcW w:w="99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Ц.ст.</w:t>
            </w:r>
          </w:p>
        </w:tc>
        <w:tc>
          <w:tcPr>
            <w:tcW w:w="42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Расх.</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2021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2022 год</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1 205 734,83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1 205 734,83</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Функционирование законодательных (представительных) органов госуда</w:t>
            </w:r>
            <w:r w:rsidRPr="003E16AA">
              <w:rPr>
                <w:rFonts w:ascii="Arial" w:hAnsi="Arial" w:cs="Arial"/>
                <w:color w:val="000000"/>
                <w:sz w:val="16"/>
                <w:szCs w:val="16"/>
              </w:rPr>
              <w:t>р</w:t>
            </w:r>
            <w:r w:rsidRPr="003E16AA">
              <w:rPr>
                <w:rFonts w:ascii="Arial" w:hAnsi="Arial" w:cs="Arial"/>
                <w:color w:val="000000"/>
                <w:sz w:val="16"/>
                <w:szCs w:val="16"/>
              </w:rPr>
              <w:t>ственной власти и 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представительного органа муниципального о</w:t>
            </w:r>
            <w:r w:rsidRPr="003E16AA">
              <w:rPr>
                <w:rFonts w:ascii="Arial" w:hAnsi="Arial" w:cs="Arial"/>
                <w:color w:val="000000"/>
                <w:sz w:val="16"/>
                <w:szCs w:val="16"/>
              </w:rPr>
              <w:t>б</w:t>
            </w:r>
            <w:r w:rsidRPr="003E16AA">
              <w:rPr>
                <w:rFonts w:ascii="Arial" w:hAnsi="Arial" w:cs="Arial"/>
                <w:color w:val="000000"/>
                <w:sz w:val="16"/>
                <w:szCs w:val="16"/>
              </w:rPr>
              <w:t>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Совет депутатов</w:t>
            </w:r>
            <w:r>
              <w:rPr>
                <w:rFonts w:ascii="Arial" w:hAnsi="Arial" w:cs="Arial"/>
                <w:color w:val="000000"/>
                <w:sz w:val="16"/>
                <w:szCs w:val="16"/>
              </w:rPr>
              <w:t xml:space="preserve"> </w:t>
            </w:r>
            <w:r w:rsidRPr="003E16AA">
              <w:rPr>
                <w:rFonts w:ascii="Arial" w:hAnsi="Arial" w:cs="Arial"/>
                <w:color w:val="000000"/>
                <w:sz w:val="16"/>
                <w:szCs w:val="16"/>
              </w:rPr>
              <w:t>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3E16AA">
              <w:rPr>
                <w:rFonts w:ascii="Arial" w:hAnsi="Arial" w:cs="Arial"/>
                <w:color w:val="000000"/>
                <w:sz w:val="16"/>
                <w:szCs w:val="16"/>
              </w:rPr>
              <w:t>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деятельности финансовых, налоговых и таможенных органов и орг</w:t>
            </w:r>
            <w:r w:rsidRPr="003E16AA">
              <w:rPr>
                <w:rFonts w:ascii="Arial" w:hAnsi="Arial" w:cs="Arial"/>
                <w:color w:val="000000"/>
                <w:sz w:val="16"/>
                <w:szCs w:val="16"/>
              </w:rPr>
              <w:t>а</w:t>
            </w:r>
            <w:r w:rsidRPr="003E16AA">
              <w:rPr>
                <w:rFonts w:ascii="Arial" w:hAnsi="Arial" w:cs="Arial"/>
                <w:color w:val="000000"/>
                <w:sz w:val="16"/>
                <w:szCs w:val="16"/>
              </w:rPr>
              <w:t>нов финансового (финансово-бюджетного) надзора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Межбюджетные трансферты, передаваемые бюджету муниципального ра</w:t>
            </w:r>
            <w:r w:rsidRPr="003E16AA">
              <w:rPr>
                <w:rFonts w:ascii="Arial" w:hAnsi="Arial" w:cs="Arial"/>
                <w:color w:val="000000"/>
                <w:sz w:val="16"/>
                <w:szCs w:val="16"/>
              </w:rPr>
              <w:t>й</w:t>
            </w:r>
            <w:r w:rsidRPr="003E16AA">
              <w:rPr>
                <w:rFonts w:ascii="Arial" w:hAnsi="Arial" w:cs="Arial"/>
                <w:color w:val="000000"/>
                <w:sz w:val="16"/>
                <w:szCs w:val="16"/>
              </w:rPr>
              <w:t>она из бюджета городского поселения на осуществление части полномочий по решению вопросов местного значения, в соответствии с заключенными соглаш</w:t>
            </w:r>
            <w:r w:rsidRPr="003E16AA">
              <w:rPr>
                <w:rFonts w:ascii="Arial" w:hAnsi="Arial" w:cs="Arial"/>
                <w:color w:val="000000"/>
                <w:sz w:val="16"/>
                <w:szCs w:val="16"/>
              </w:rPr>
              <w:t>е</w:t>
            </w:r>
            <w:r w:rsidRPr="003E16AA">
              <w:rPr>
                <w:rFonts w:ascii="Arial" w:hAnsi="Arial" w:cs="Arial"/>
                <w:color w:val="000000"/>
                <w:sz w:val="16"/>
                <w:szCs w:val="16"/>
              </w:rPr>
              <w:t>ниями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проведения выборов и референдумов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проведения выборов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проведение выборов депутатов представительного органа муниц</w:t>
            </w:r>
            <w:r w:rsidRPr="003E16AA">
              <w:rPr>
                <w:rFonts w:ascii="Arial" w:hAnsi="Arial" w:cs="Arial"/>
                <w:color w:val="000000"/>
                <w:sz w:val="16"/>
                <w:szCs w:val="16"/>
              </w:rPr>
              <w:t>и</w:t>
            </w:r>
            <w:r w:rsidRPr="003E16AA">
              <w:rPr>
                <w:rFonts w:ascii="Arial" w:hAnsi="Arial" w:cs="Arial"/>
                <w:color w:val="000000"/>
                <w:sz w:val="16"/>
                <w:szCs w:val="16"/>
              </w:rPr>
              <w:t>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проведение выборов депутатов в Совет депутатов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Расходование средств резервных фондов по предупреждению и ликвидации чре</w:t>
            </w:r>
            <w:r w:rsidRPr="003E16AA">
              <w:rPr>
                <w:rFonts w:ascii="Arial" w:hAnsi="Arial" w:cs="Arial"/>
                <w:color w:val="000000"/>
                <w:sz w:val="16"/>
                <w:szCs w:val="16"/>
              </w:rPr>
              <w:t>з</w:t>
            </w:r>
            <w:r w:rsidRPr="003E16AA">
              <w:rPr>
                <w:rFonts w:ascii="Arial" w:hAnsi="Arial" w:cs="Arial"/>
                <w:color w:val="000000"/>
                <w:sz w:val="16"/>
                <w:szCs w:val="16"/>
              </w:rPr>
              <w:t>вычайных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Резервный фонд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627 714,83</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w:t>
            </w:r>
            <w:r w:rsidRPr="003E16AA">
              <w:rPr>
                <w:rFonts w:ascii="Arial" w:hAnsi="Arial" w:cs="Arial"/>
                <w:color w:val="000000"/>
                <w:sz w:val="16"/>
                <w:szCs w:val="16"/>
              </w:rPr>
              <w:t>м</w:t>
            </w:r>
            <w:r w:rsidRPr="003E16AA">
              <w:rPr>
                <w:rFonts w:ascii="Arial" w:hAnsi="Arial" w:cs="Arial"/>
                <w:color w:val="000000"/>
                <w:sz w:val="16"/>
                <w:szCs w:val="16"/>
              </w:rPr>
              <w:t>плексные меры по обеспечению законности и противодействию правонар</w:t>
            </w:r>
            <w:r w:rsidRPr="003E16AA">
              <w:rPr>
                <w:rFonts w:ascii="Arial" w:hAnsi="Arial" w:cs="Arial"/>
                <w:color w:val="000000"/>
                <w:sz w:val="16"/>
                <w:szCs w:val="16"/>
              </w:rPr>
              <w:t>у</w:t>
            </w:r>
            <w:r w:rsidRPr="003E16AA">
              <w:rPr>
                <w:rFonts w:ascii="Arial" w:hAnsi="Arial" w:cs="Arial"/>
                <w:color w:val="000000"/>
                <w:sz w:val="16"/>
                <w:szCs w:val="16"/>
              </w:rPr>
              <w:t>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Профилактика терроризма, экстремизма и других правонарушений в Ва</w:t>
            </w:r>
            <w:r w:rsidRPr="003E16AA">
              <w:rPr>
                <w:rFonts w:ascii="Arial" w:hAnsi="Arial" w:cs="Arial"/>
                <w:color w:val="000000"/>
                <w:sz w:val="16"/>
                <w:szCs w:val="16"/>
              </w:rPr>
              <w:t>л</w:t>
            </w:r>
            <w:r w:rsidRPr="003E16AA">
              <w:rPr>
                <w:rFonts w:ascii="Arial" w:hAnsi="Arial" w:cs="Arial"/>
                <w:color w:val="000000"/>
                <w:sz w:val="16"/>
                <w:szCs w:val="16"/>
              </w:rPr>
              <w:t>дайском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Реализация прочих мероприятий муниципальной программы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"Обеспечение правопорядка и противодействие правон</w:t>
            </w:r>
            <w:r w:rsidRPr="003E16AA">
              <w:rPr>
                <w:rFonts w:ascii="Arial" w:hAnsi="Arial" w:cs="Arial"/>
                <w:color w:val="000000"/>
                <w:sz w:val="16"/>
                <w:szCs w:val="16"/>
              </w:rPr>
              <w:t>а</w:t>
            </w:r>
            <w:r w:rsidRPr="003E16AA">
              <w:rPr>
                <w:rFonts w:ascii="Arial" w:hAnsi="Arial" w:cs="Arial"/>
                <w:color w:val="000000"/>
                <w:sz w:val="16"/>
                <w:szCs w:val="16"/>
              </w:rPr>
              <w:t>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"Обеспечение правопорядка и противодействие правон</w:t>
            </w:r>
            <w:r w:rsidRPr="003E16AA">
              <w:rPr>
                <w:rFonts w:ascii="Arial" w:hAnsi="Arial" w:cs="Arial"/>
                <w:color w:val="000000"/>
                <w:sz w:val="16"/>
                <w:szCs w:val="16"/>
              </w:rPr>
              <w:t>а</w:t>
            </w:r>
            <w:r w:rsidRPr="003E16AA">
              <w:rPr>
                <w:rFonts w:ascii="Arial" w:hAnsi="Arial" w:cs="Arial"/>
                <w:color w:val="000000"/>
                <w:sz w:val="16"/>
                <w:szCs w:val="16"/>
              </w:rPr>
              <w:t>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"Развитие муниципальной службы и форм участия н</w:t>
            </w:r>
            <w:r w:rsidRPr="003E16AA">
              <w:rPr>
                <w:rFonts w:ascii="Arial" w:hAnsi="Arial" w:cs="Arial"/>
                <w:color w:val="000000"/>
                <w:sz w:val="16"/>
                <w:szCs w:val="16"/>
              </w:rPr>
              <w:t>а</w:t>
            </w:r>
            <w:r w:rsidRPr="003E16AA">
              <w:rPr>
                <w:rFonts w:ascii="Arial" w:hAnsi="Arial" w:cs="Arial"/>
                <w:color w:val="000000"/>
                <w:sz w:val="16"/>
                <w:szCs w:val="16"/>
              </w:rPr>
              <w:t>селения в осуществлении местного самоуправления в Валдайском муниц</w:t>
            </w:r>
            <w:r w:rsidRPr="003E16AA">
              <w:rPr>
                <w:rFonts w:ascii="Arial" w:hAnsi="Arial" w:cs="Arial"/>
                <w:color w:val="000000"/>
                <w:sz w:val="16"/>
                <w:szCs w:val="16"/>
              </w:rPr>
              <w:t>и</w:t>
            </w:r>
            <w:r w:rsidRPr="003E16AA">
              <w:rPr>
                <w:rFonts w:ascii="Arial" w:hAnsi="Arial" w:cs="Arial"/>
                <w:color w:val="000000"/>
                <w:sz w:val="16"/>
                <w:szCs w:val="16"/>
              </w:rPr>
              <w:t>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Стимулирование социальной активности, достижений граждан, ТОС, д</w:t>
            </w:r>
            <w:r w:rsidRPr="003E16AA">
              <w:rPr>
                <w:rFonts w:ascii="Arial" w:hAnsi="Arial" w:cs="Arial"/>
                <w:color w:val="000000"/>
                <w:sz w:val="16"/>
                <w:szCs w:val="16"/>
              </w:rPr>
              <w:t>о</w:t>
            </w:r>
            <w:r w:rsidRPr="003E16AA">
              <w:rPr>
                <w:rFonts w:ascii="Arial" w:hAnsi="Arial" w:cs="Arial"/>
                <w:color w:val="000000"/>
                <w:sz w:val="16"/>
                <w:szCs w:val="16"/>
              </w:rPr>
              <w:t>бившихся значительных успехов в общественной работе, внесших значительный вклад в ра</w:t>
            </w:r>
            <w:r w:rsidRPr="003E16AA">
              <w:rPr>
                <w:rFonts w:ascii="Arial" w:hAnsi="Arial" w:cs="Arial"/>
                <w:color w:val="000000"/>
                <w:sz w:val="16"/>
                <w:szCs w:val="16"/>
              </w:rPr>
              <w:t>з</w:t>
            </w:r>
            <w:r w:rsidRPr="003E16AA">
              <w:rPr>
                <w:rFonts w:ascii="Arial" w:hAnsi="Arial" w:cs="Arial"/>
                <w:color w:val="000000"/>
                <w:sz w:val="16"/>
                <w:szCs w:val="16"/>
              </w:rPr>
              <w:t>витие местного самоуправления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участия Валдайского городского поселения в государственной пр</w:t>
            </w:r>
            <w:r w:rsidRPr="003E16AA">
              <w:rPr>
                <w:rFonts w:ascii="Arial" w:hAnsi="Arial" w:cs="Arial"/>
                <w:color w:val="000000"/>
                <w:sz w:val="16"/>
                <w:szCs w:val="16"/>
              </w:rPr>
              <w:t>о</w:t>
            </w:r>
            <w:r w:rsidRPr="003E16AA">
              <w:rPr>
                <w:rFonts w:ascii="Arial" w:hAnsi="Arial" w:cs="Arial"/>
                <w:color w:val="000000"/>
                <w:sz w:val="16"/>
                <w:szCs w:val="16"/>
              </w:rPr>
              <w:t>грамме "Государственная поддержка развития местного самоуправления в Новг</w:t>
            </w:r>
            <w:r w:rsidRPr="003E16AA">
              <w:rPr>
                <w:rFonts w:ascii="Arial" w:hAnsi="Arial" w:cs="Arial"/>
                <w:color w:val="000000"/>
                <w:sz w:val="16"/>
                <w:szCs w:val="16"/>
              </w:rPr>
              <w:t>о</w:t>
            </w:r>
            <w:r w:rsidRPr="003E16AA">
              <w:rPr>
                <w:rFonts w:ascii="Arial" w:hAnsi="Arial" w:cs="Arial"/>
                <w:color w:val="000000"/>
                <w:sz w:val="16"/>
                <w:szCs w:val="16"/>
              </w:rPr>
              <w:t>родской области и социально ориентированных некоммерческих организаций Но</w:t>
            </w:r>
            <w:r w:rsidRPr="003E16AA">
              <w:rPr>
                <w:rFonts w:ascii="Arial" w:hAnsi="Arial" w:cs="Arial"/>
                <w:color w:val="000000"/>
                <w:sz w:val="16"/>
                <w:szCs w:val="16"/>
              </w:rPr>
              <w:t>в</w:t>
            </w:r>
            <w:r w:rsidRPr="003E16AA">
              <w:rPr>
                <w:rFonts w:ascii="Arial" w:hAnsi="Arial" w:cs="Arial"/>
                <w:color w:val="000000"/>
                <w:sz w:val="16"/>
                <w:szCs w:val="16"/>
              </w:rPr>
              <w:t>городской области" в части реализации проектов ТОС по развитию террит</w:t>
            </w:r>
            <w:r w:rsidRPr="003E16AA">
              <w:rPr>
                <w:rFonts w:ascii="Arial" w:hAnsi="Arial" w:cs="Arial"/>
                <w:color w:val="000000"/>
                <w:sz w:val="16"/>
                <w:szCs w:val="16"/>
              </w:rPr>
              <w:t>о</w:t>
            </w:r>
            <w:r w:rsidRPr="003E16AA">
              <w:rPr>
                <w:rFonts w:ascii="Arial" w:hAnsi="Arial" w:cs="Arial"/>
                <w:color w:val="000000"/>
                <w:sz w:val="16"/>
                <w:szCs w:val="16"/>
              </w:rPr>
              <w:t>рий в Валдайском городском поселении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598 114,83</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w:t>
            </w:r>
            <w:r w:rsidRPr="003E16AA">
              <w:rPr>
                <w:rFonts w:ascii="Arial" w:hAnsi="Arial" w:cs="Arial"/>
                <w:color w:val="000000"/>
                <w:sz w:val="16"/>
                <w:szCs w:val="16"/>
              </w:rPr>
              <w:t>а</w:t>
            </w:r>
            <w:r w:rsidRPr="003E16AA">
              <w:rPr>
                <w:rFonts w:ascii="Arial" w:hAnsi="Arial" w:cs="Arial"/>
                <w:color w:val="000000"/>
                <w:sz w:val="16"/>
                <w:szCs w:val="16"/>
              </w:rPr>
              <w:t>моуправления либо должностных лиц этих органов, а также в результате деятел</w:t>
            </w:r>
            <w:r w:rsidRPr="003E16AA">
              <w:rPr>
                <w:rFonts w:ascii="Arial" w:hAnsi="Arial" w:cs="Arial"/>
                <w:color w:val="000000"/>
                <w:sz w:val="16"/>
                <w:szCs w:val="16"/>
              </w:rPr>
              <w:t>ь</w:t>
            </w:r>
            <w:r w:rsidRPr="003E16AA">
              <w:rPr>
                <w:rFonts w:ascii="Arial" w:hAnsi="Arial" w:cs="Arial"/>
                <w:color w:val="000000"/>
                <w:sz w:val="16"/>
                <w:szCs w:val="16"/>
              </w:rPr>
              <w:t>ности казенных учреждений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w:t>
            </w:r>
            <w:r>
              <w:rPr>
                <w:rFonts w:ascii="Arial" w:hAnsi="Arial" w:cs="Arial"/>
                <w:color w:val="000000"/>
                <w:sz w:val="16"/>
                <w:szCs w:val="16"/>
              </w:rPr>
              <w:t xml:space="preserve"> </w:t>
            </w:r>
            <w:r w:rsidRPr="003E16AA">
              <w:rPr>
                <w:rFonts w:ascii="Arial" w:hAnsi="Arial" w:cs="Arial"/>
                <w:color w:val="000000"/>
                <w:sz w:val="16"/>
                <w:szCs w:val="16"/>
              </w:rPr>
              <w:t>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Оценка недвижимости, признание прав и регулирование отношений по государс</w:t>
            </w:r>
            <w:r w:rsidRPr="003E16AA">
              <w:rPr>
                <w:rFonts w:ascii="Arial" w:hAnsi="Arial" w:cs="Arial"/>
                <w:color w:val="000000"/>
                <w:sz w:val="16"/>
                <w:szCs w:val="16"/>
              </w:rPr>
              <w:t>т</w:t>
            </w:r>
            <w:r w:rsidRPr="003E16AA">
              <w:rPr>
                <w:rFonts w:ascii="Arial" w:hAnsi="Arial" w:cs="Arial"/>
                <w:color w:val="000000"/>
                <w:sz w:val="16"/>
                <w:szCs w:val="16"/>
              </w:rPr>
              <w:t>венной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w:t>
            </w:r>
            <w:r w:rsidRPr="003E16AA">
              <w:rPr>
                <w:rFonts w:ascii="Arial" w:hAnsi="Arial" w:cs="Arial"/>
                <w:color w:val="000000"/>
                <w:sz w:val="16"/>
                <w:szCs w:val="16"/>
              </w:rPr>
              <w:t>Я</w:t>
            </w:r>
            <w:r w:rsidRPr="003E16AA">
              <w:rPr>
                <w:rFonts w:ascii="Arial" w:hAnsi="Arial" w:cs="Arial"/>
                <w:color w:val="000000"/>
                <w:sz w:val="16"/>
                <w:szCs w:val="16"/>
              </w:rPr>
              <w:t>ТЕЛЬНОСТЬ</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406 738,48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181 738,48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"Реализация первичных мер пожарной безопа</w:t>
            </w:r>
            <w:r w:rsidRPr="003E16AA">
              <w:rPr>
                <w:rFonts w:ascii="Arial" w:hAnsi="Arial" w:cs="Arial"/>
                <w:color w:val="000000"/>
                <w:sz w:val="16"/>
                <w:szCs w:val="16"/>
              </w:rPr>
              <w:t>с</w:t>
            </w:r>
            <w:r w:rsidRPr="003E16AA">
              <w:rPr>
                <w:rFonts w:ascii="Arial" w:hAnsi="Arial" w:cs="Arial"/>
                <w:color w:val="000000"/>
                <w:sz w:val="16"/>
                <w:szCs w:val="16"/>
              </w:rPr>
              <w:t>ности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181 738,48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Повышение уровня нормативно-правового обеспечения, противопожарной проп</w:t>
            </w:r>
            <w:r w:rsidRPr="003E16AA">
              <w:rPr>
                <w:rFonts w:ascii="Arial" w:hAnsi="Arial" w:cs="Arial"/>
                <w:color w:val="000000"/>
                <w:sz w:val="16"/>
                <w:szCs w:val="16"/>
              </w:rPr>
              <w:t>а</w:t>
            </w:r>
            <w:r w:rsidRPr="003E16AA">
              <w:rPr>
                <w:rFonts w:ascii="Arial" w:hAnsi="Arial" w:cs="Arial"/>
                <w:color w:val="000000"/>
                <w:sz w:val="16"/>
                <w:szCs w:val="16"/>
              </w:rPr>
              <w:t>ганды и обеспечение населения в области пожарной безопасности в рамках мун</w:t>
            </w:r>
            <w:r w:rsidRPr="003E16AA">
              <w:rPr>
                <w:rFonts w:ascii="Arial" w:hAnsi="Arial" w:cs="Arial"/>
                <w:color w:val="000000"/>
                <w:sz w:val="16"/>
                <w:szCs w:val="16"/>
              </w:rPr>
              <w:t>и</w:t>
            </w:r>
            <w:r w:rsidRPr="003E16AA">
              <w:rPr>
                <w:rFonts w:ascii="Arial" w:hAnsi="Arial" w:cs="Arial"/>
                <w:color w:val="000000"/>
                <w:sz w:val="16"/>
                <w:szCs w:val="16"/>
              </w:rPr>
              <w:t>ципальной программы "Реализация первичных мер пожарной безопасности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sidRPr="003E16AA">
              <w:rPr>
                <w:rFonts w:ascii="Arial" w:hAnsi="Arial" w:cs="Arial"/>
                <w:color w:val="000000"/>
                <w:sz w:val="16"/>
                <w:szCs w:val="16"/>
              </w:rPr>
              <w:t>о</w:t>
            </w:r>
            <w:r w:rsidRPr="003E16AA">
              <w:rPr>
                <w:rFonts w:ascii="Arial" w:hAnsi="Arial" w:cs="Arial"/>
                <w:color w:val="000000"/>
                <w:sz w:val="16"/>
                <w:szCs w:val="16"/>
              </w:rPr>
              <w:t>пасности на территории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115 000,00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 в связи с производством (реализацией) товаров, выполн</w:t>
            </w:r>
            <w:r w:rsidRPr="003E16AA">
              <w:rPr>
                <w:rFonts w:ascii="Arial" w:hAnsi="Arial" w:cs="Arial"/>
                <w:color w:val="000000"/>
                <w:sz w:val="16"/>
                <w:szCs w:val="16"/>
              </w:rPr>
              <w:t>е</w:t>
            </w:r>
            <w:r w:rsidRPr="003E16AA">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59 738,48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безопасности и правоохранительной де</w:t>
            </w:r>
            <w:r w:rsidRPr="003E16AA">
              <w:rPr>
                <w:rFonts w:ascii="Arial" w:hAnsi="Arial" w:cs="Arial"/>
                <w:color w:val="000000"/>
                <w:sz w:val="16"/>
                <w:szCs w:val="16"/>
              </w:rPr>
              <w:t>я</w:t>
            </w:r>
            <w:r w:rsidRPr="003E16AA">
              <w:rPr>
                <w:rFonts w:ascii="Arial" w:hAnsi="Arial" w:cs="Arial"/>
                <w:color w:val="000000"/>
                <w:sz w:val="16"/>
                <w:szCs w:val="16"/>
              </w:rPr>
              <w:t>тельности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w:t>
            </w:r>
            <w:r w:rsidRPr="003E16AA">
              <w:rPr>
                <w:rFonts w:ascii="Arial" w:hAnsi="Arial" w:cs="Arial"/>
                <w:color w:val="000000"/>
                <w:sz w:val="16"/>
                <w:szCs w:val="16"/>
              </w:rPr>
              <w:t>м</w:t>
            </w:r>
            <w:r w:rsidRPr="003E16AA">
              <w:rPr>
                <w:rFonts w:ascii="Arial" w:hAnsi="Arial" w:cs="Arial"/>
                <w:color w:val="000000"/>
                <w:sz w:val="16"/>
                <w:szCs w:val="16"/>
              </w:rPr>
              <w:t>плексные меры по обеспечению законности и противодействию правонар</w:t>
            </w:r>
            <w:r w:rsidRPr="003E16AA">
              <w:rPr>
                <w:rFonts w:ascii="Arial" w:hAnsi="Arial" w:cs="Arial"/>
                <w:color w:val="000000"/>
                <w:sz w:val="16"/>
                <w:szCs w:val="16"/>
              </w:rPr>
              <w:t>у</w:t>
            </w:r>
            <w:r w:rsidRPr="003E16AA">
              <w:rPr>
                <w:rFonts w:ascii="Arial" w:hAnsi="Arial" w:cs="Arial"/>
                <w:color w:val="000000"/>
                <w:sz w:val="16"/>
                <w:szCs w:val="16"/>
              </w:rPr>
              <w:t>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Профилактика терроризма, экстремизма и других правонарушений в Ва</w:t>
            </w:r>
            <w:r w:rsidRPr="003E16AA">
              <w:rPr>
                <w:rFonts w:ascii="Arial" w:hAnsi="Arial" w:cs="Arial"/>
                <w:color w:val="000000"/>
                <w:sz w:val="16"/>
                <w:szCs w:val="16"/>
              </w:rPr>
              <w:t>л</w:t>
            </w:r>
            <w:r w:rsidRPr="003E16AA">
              <w:rPr>
                <w:rFonts w:ascii="Arial" w:hAnsi="Arial" w:cs="Arial"/>
                <w:color w:val="000000"/>
                <w:sz w:val="16"/>
                <w:szCs w:val="16"/>
              </w:rPr>
              <w:t>дайском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обслуживанию системы оповещения в г. Валдай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мероприятий по установке видеокамер на территории г. Валдай с ра</w:t>
            </w:r>
            <w:r w:rsidRPr="003E16AA">
              <w:rPr>
                <w:rFonts w:ascii="Arial" w:hAnsi="Arial" w:cs="Arial"/>
                <w:color w:val="000000"/>
                <w:sz w:val="16"/>
                <w:szCs w:val="16"/>
              </w:rPr>
              <w:t>з</w:t>
            </w:r>
            <w:r w:rsidRPr="003E16AA">
              <w:rPr>
                <w:rFonts w:ascii="Arial" w:hAnsi="Arial" w:cs="Arial"/>
                <w:color w:val="000000"/>
                <w:sz w:val="16"/>
                <w:szCs w:val="16"/>
              </w:rPr>
              <w:t>работкой проектно-сметной документации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обслуживанию системы видеонаблюдения в г.Валдай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мероприятий по организации передвижного оповещения нас</w:t>
            </w:r>
            <w:r w:rsidRPr="003E16AA">
              <w:rPr>
                <w:rFonts w:ascii="Arial" w:hAnsi="Arial" w:cs="Arial"/>
                <w:color w:val="000000"/>
                <w:sz w:val="16"/>
                <w:szCs w:val="16"/>
              </w:rPr>
              <w:t>е</w:t>
            </w:r>
            <w:r w:rsidRPr="003E16AA">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38 272 290,17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30 801 520,00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30 801 520,00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Сельское хозяйство и рыболовство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"Поддержка некоммерческих организаций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расположенным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социально ориентированным некоммерческим орган</w:t>
            </w:r>
            <w:r w:rsidRPr="003E16AA">
              <w:rPr>
                <w:rFonts w:ascii="Arial" w:hAnsi="Arial" w:cs="Arial"/>
                <w:color w:val="000000"/>
                <w:sz w:val="16"/>
                <w:szCs w:val="16"/>
              </w:rPr>
              <w:t>и</w:t>
            </w:r>
            <w:r w:rsidRPr="003E16AA">
              <w:rPr>
                <w:rFonts w:ascii="Arial" w:hAnsi="Arial" w:cs="Arial"/>
                <w:color w:val="000000"/>
                <w:sz w:val="16"/>
                <w:szCs w:val="16"/>
              </w:rPr>
              <w:t>зациям, осуществляющим деятельность в сфере охраны окружающей среды и защиты ж</w:t>
            </w:r>
            <w:r w:rsidRPr="003E16AA">
              <w:rPr>
                <w:rFonts w:ascii="Arial" w:hAnsi="Arial" w:cs="Arial"/>
                <w:color w:val="000000"/>
                <w:sz w:val="16"/>
                <w:szCs w:val="16"/>
              </w:rPr>
              <w:t>и</w:t>
            </w:r>
            <w:r w:rsidRPr="003E16AA">
              <w:rPr>
                <w:rFonts w:ascii="Arial" w:hAnsi="Arial" w:cs="Arial"/>
                <w:color w:val="000000"/>
                <w:sz w:val="16"/>
                <w:szCs w:val="16"/>
              </w:rPr>
              <w:t>вотных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Транспорт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lastRenderedPageBreak/>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lastRenderedPageBreak/>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Выполнение работ,связанных с осуществлением регулярных перевозок пассаж</w:t>
            </w:r>
            <w:r w:rsidRPr="003E16AA">
              <w:rPr>
                <w:rFonts w:ascii="Arial" w:hAnsi="Arial" w:cs="Arial"/>
                <w:color w:val="000000"/>
                <w:sz w:val="16"/>
                <w:szCs w:val="16"/>
              </w:rPr>
              <w:t>и</w:t>
            </w:r>
            <w:r w:rsidRPr="003E16AA">
              <w:rPr>
                <w:rFonts w:ascii="Arial" w:hAnsi="Arial" w:cs="Arial"/>
                <w:color w:val="000000"/>
                <w:sz w:val="16"/>
                <w:szCs w:val="16"/>
              </w:rPr>
              <w:t>ров и багажа автомобильным транспортом общего пользования по регулируемым тарифам в городском сообщении в границах Валдайского муниципал</w:t>
            </w:r>
            <w:r w:rsidRPr="003E16AA">
              <w:rPr>
                <w:rFonts w:ascii="Arial" w:hAnsi="Arial" w:cs="Arial"/>
                <w:color w:val="000000"/>
                <w:sz w:val="16"/>
                <w:szCs w:val="16"/>
              </w:rPr>
              <w:t>ь</w:t>
            </w:r>
            <w:r w:rsidRPr="003E16AA">
              <w:rPr>
                <w:rFonts w:ascii="Arial" w:hAnsi="Arial" w:cs="Arial"/>
                <w:color w:val="000000"/>
                <w:sz w:val="16"/>
                <w:szCs w:val="16"/>
              </w:rPr>
              <w:t>ного района Новгородской области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36 880 043,00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"Совершенствование и содержание дорожного хозя</w:t>
            </w:r>
            <w:r w:rsidRPr="003E16AA">
              <w:rPr>
                <w:rFonts w:ascii="Arial" w:hAnsi="Arial" w:cs="Arial"/>
                <w:color w:val="000000"/>
                <w:sz w:val="16"/>
                <w:szCs w:val="16"/>
              </w:rPr>
              <w:t>й</w:t>
            </w:r>
            <w:r w:rsidRPr="003E16AA">
              <w:rPr>
                <w:rFonts w:ascii="Arial" w:hAnsi="Arial" w:cs="Arial"/>
                <w:color w:val="000000"/>
                <w:sz w:val="16"/>
                <w:szCs w:val="16"/>
              </w:rPr>
              <w:t>ства на территории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36 880 043,00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"Строительство, ремонт и содержание автомобильных дорог общ</w:t>
            </w:r>
            <w:r w:rsidRPr="003E16AA">
              <w:rPr>
                <w:rFonts w:ascii="Arial" w:hAnsi="Arial" w:cs="Arial"/>
                <w:color w:val="000000"/>
                <w:sz w:val="16"/>
                <w:szCs w:val="16"/>
              </w:rPr>
              <w:t>е</w:t>
            </w:r>
            <w:r w:rsidRPr="003E16AA">
              <w:rPr>
                <w:rFonts w:ascii="Arial" w:hAnsi="Arial" w:cs="Arial"/>
                <w:color w:val="000000"/>
                <w:sz w:val="16"/>
                <w:szCs w:val="16"/>
              </w:rPr>
              <w:t>го пользования местного значения на территории Валдайского городского посел</w:t>
            </w:r>
            <w:r w:rsidRPr="003E16AA">
              <w:rPr>
                <w:rFonts w:ascii="Arial" w:hAnsi="Arial" w:cs="Arial"/>
                <w:color w:val="000000"/>
                <w:sz w:val="16"/>
                <w:szCs w:val="16"/>
              </w:rPr>
              <w:t>е</w:t>
            </w:r>
            <w:r w:rsidRPr="003E16AA">
              <w:rPr>
                <w:rFonts w:ascii="Arial" w:hAnsi="Arial" w:cs="Arial"/>
                <w:color w:val="000000"/>
                <w:sz w:val="16"/>
                <w:szCs w:val="16"/>
              </w:rPr>
              <w:t>ния за счет средств областного бюджета и бюджета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 муниципальной программы "Совершенствование и содержание дорожного хозяйства на территории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35 075 043,00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мероприятий по строительству, ремонту и содержанию автомобил</w:t>
            </w:r>
            <w:r w:rsidRPr="003E16AA">
              <w:rPr>
                <w:rFonts w:ascii="Arial" w:hAnsi="Arial" w:cs="Arial"/>
                <w:color w:val="000000"/>
                <w:sz w:val="16"/>
                <w:szCs w:val="16"/>
              </w:rPr>
              <w:t>ь</w:t>
            </w:r>
            <w:r w:rsidRPr="003E16AA">
              <w:rPr>
                <w:rFonts w:ascii="Arial" w:hAnsi="Arial" w:cs="Arial"/>
                <w:color w:val="000000"/>
                <w:sz w:val="16"/>
                <w:szCs w:val="16"/>
              </w:rPr>
              <w:t>ных дорог общего пользования местного значения на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за счет средств областного бюджета и бюджета Валда</w:t>
            </w:r>
            <w:r w:rsidRPr="003E16AA">
              <w:rPr>
                <w:rFonts w:ascii="Arial" w:hAnsi="Arial" w:cs="Arial"/>
                <w:color w:val="000000"/>
                <w:sz w:val="16"/>
                <w:szCs w:val="16"/>
              </w:rPr>
              <w:t>й</w:t>
            </w:r>
            <w:r w:rsidRPr="003E16AA">
              <w:rPr>
                <w:rFonts w:ascii="Arial" w:hAnsi="Arial" w:cs="Arial"/>
                <w:color w:val="000000"/>
                <w:sz w:val="16"/>
                <w:szCs w:val="16"/>
              </w:rPr>
              <w:t>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35 075 043,00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автомобильных дорог, тротуаров, автобусных остановок в зи</w:t>
            </w:r>
            <w:r w:rsidRPr="003E16AA">
              <w:rPr>
                <w:rFonts w:ascii="Arial" w:hAnsi="Arial" w:cs="Arial"/>
                <w:color w:val="000000"/>
                <w:sz w:val="16"/>
                <w:szCs w:val="16"/>
              </w:rPr>
              <w:t>м</w:t>
            </w:r>
            <w:r w:rsidRPr="003E16AA">
              <w:rPr>
                <w:rFonts w:ascii="Arial" w:hAnsi="Arial" w:cs="Arial"/>
                <w:color w:val="000000"/>
                <w:sz w:val="16"/>
                <w:szCs w:val="16"/>
              </w:rPr>
              <w:t>ний и летний периоды на территории Валдайского городского поселения в норм</w:t>
            </w:r>
            <w:r w:rsidRPr="003E16AA">
              <w:rPr>
                <w:rFonts w:ascii="Arial" w:hAnsi="Arial" w:cs="Arial"/>
                <w:color w:val="000000"/>
                <w:sz w:val="16"/>
                <w:szCs w:val="16"/>
              </w:rPr>
              <w:t>а</w:t>
            </w:r>
            <w:r w:rsidRPr="003E16AA">
              <w:rPr>
                <w:rFonts w:ascii="Arial" w:hAnsi="Arial" w:cs="Arial"/>
                <w:color w:val="000000"/>
                <w:sz w:val="16"/>
                <w:szCs w:val="16"/>
              </w:rPr>
              <w:t>тивном состоянии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автомобильных дорог и тротуаров общего пользования местного зн</w:t>
            </w:r>
            <w:r w:rsidRPr="003E16AA">
              <w:rPr>
                <w:rFonts w:ascii="Arial" w:hAnsi="Arial" w:cs="Arial"/>
                <w:color w:val="000000"/>
                <w:sz w:val="16"/>
                <w:szCs w:val="16"/>
              </w:rPr>
              <w:t>а</w:t>
            </w:r>
            <w:r w:rsidRPr="003E16AA">
              <w:rPr>
                <w:rFonts w:ascii="Arial" w:hAnsi="Arial" w:cs="Arial"/>
                <w:color w:val="000000"/>
                <w:sz w:val="16"/>
                <w:szCs w:val="16"/>
              </w:rPr>
              <w:t>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на строительство автомобил</w:t>
            </w:r>
            <w:r w:rsidRPr="003E16AA">
              <w:rPr>
                <w:rFonts w:ascii="Arial" w:hAnsi="Arial" w:cs="Arial"/>
                <w:color w:val="000000"/>
                <w:sz w:val="16"/>
                <w:szCs w:val="16"/>
              </w:rPr>
              <w:t>ь</w:t>
            </w:r>
            <w:r w:rsidRPr="003E16AA">
              <w:rPr>
                <w:rFonts w:ascii="Arial" w:hAnsi="Arial" w:cs="Arial"/>
                <w:color w:val="000000"/>
                <w:sz w:val="16"/>
                <w:szCs w:val="16"/>
              </w:rPr>
              <w:t>ных дорог общего пользования местного значения, экспертиза проектов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Паспортизация</w:t>
            </w:r>
            <w:r>
              <w:rPr>
                <w:rFonts w:ascii="Arial" w:hAnsi="Arial" w:cs="Arial"/>
                <w:color w:val="000000"/>
                <w:sz w:val="16"/>
                <w:szCs w:val="16"/>
              </w:rPr>
              <w:t xml:space="preserve"> </w:t>
            </w:r>
            <w:r w:rsidRPr="003E16AA">
              <w:rPr>
                <w:rFonts w:ascii="Arial" w:hAnsi="Arial" w:cs="Arial"/>
                <w:color w:val="000000"/>
                <w:sz w:val="16"/>
                <w:szCs w:val="16"/>
              </w:rPr>
              <w:t>автомобильных дорог общего пользования местного знач</w:t>
            </w:r>
            <w:r w:rsidRPr="003E16AA">
              <w:rPr>
                <w:rFonts w:ascii="Arial" w:hAnsi="Arial" w:cs="Arial"/>
                <w:color w:val="000000"/>
                <w:sz w:val="16"/>
                <w:szCs w:val="16"/>
              </w:rPr>
              <w:t>е</w:t>
            </w:r>
            <w:r w:rsidRPr="003E16AA">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дворовых территорий многоквартирных домов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w:t>
            </w:r>
            <w:r w:rsidRPr="003E16AA">
              <w:rPr>
                <w:rFonts w:ascii="Arial" w:hAnsi="Arial" w:cs="Arial"/>
                <w:color w:val="000000"/>
                <w:sz w:val="16"/>
                <w:szCs w:val="16"/>
              </w:rPr>
              <w:t>д</w:t>
            </w:r>
            <w:r w:rsidRPr="003E16AA">
              <w:rPr>
                <w:rFonts w:ascii="Arial" w:hAnsi="Arial" w:cs="Arial"/>
                <w:color w:val="000000"/>
                <w:sz w:val="16"/>
                <w:szCs w:val="16"/>
              </w:rPr>
              <w:t>ских и сельских поселений на формирование муниципальных дорожных фондов)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"Обеспечение безопасности дорожного движения на терр</w:t>
            </w:r>
            <w:r w:rsidRPr="003E16AA">
              <w:rPr>
                <w:rFonts w:ascii="Arial" w:hAnsi="Arial" w:cs="Arial"/>
                <w:color w:val="000000"/>
                <w:sz w:val="16"/>
                <w:szCs w:val="16"/>
              </w:rPr>
              <w:t>и</w:t>
            </w:r>
            <w:r w:rsidRPr="003E16AA">
              <w:rPr>
                <w:rFonts w:ascii="Arial" w:hAnsi="Arial" w:cs="Arial"/>
                <w:color w:val="000000"/>
                <w:sz w:val="16"/>
                <w:szCs w:val="16"/>
              </w:rPr>
              <w:t>тории Валдайского городского поселения " муниципальной программы "Совершенствов</w:t>
            </w:r>
            <w:r w:rsidRPr="003E16AA">
              <w:rPr>
                <w:rFonts w:ascii="Arial" w:hAnsi="Arial" w:cs="Arial"/>
                <w:color w:val="000000"/>
                <w:sz w:val="16"/>
                <w:szCs w:val="16"/>
              </w:rPr>
              <w:t>а</w:t>
            </w:r>
            <w:r w:rsidRPr="003E16AA">
              <w:rPr>
                <w:rFonts w:ascii="Arial" w:hAnsi="Arial" w:cs="Arial"/>
                <w:color w:val="000000"/>
                <w:sz w:val="16"/>
                <w:szCs w:val="16"/>
              </w:rPr>
              <w:t>ние и содержание дорожного хозяйства на территории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безопасности дорожного движения на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за счет средств местного бюджета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"Совершенс</w:t>
            </w:r>
            <w:r w:rsidRPr="003E16AA">
              <w:rPr>
                <w:rFonts w:ascii="Arial" w:hAnsi="Arial" w:cs="Arial"/>
                <w:color w:val="000000"/>
                <w:sz w:val="16"/>
                <w:szCs w:val="16"/>
              </w:rPr>
              <w:t>т</w:t>
            </w:r>
            <w:r w:rsidRPr="003E16AA">
              <w:rPr>
                <w:rFonts w:ascii="Arial" w:hAnsi="Arial" w:cs="Arial"/>
                <w:color w:val="000000"/>
                <w:sz w:val="16"/>
                <w:szCs w:val="16"/>
              </w:rPr>
              <w:t>вование и содержание дорожного хозяйства на территории Валдайского городского посел</w:t>
            </w:r>
            <w:r w:rsidRPr="003E16AA">
              <w:rPr>
                <w:rFonts w:ascii="Arial" w:hAnsi="Arial" w:cs="Arial"/>
                <w:color w:val="000000"/>
                <w:sz w:val="16"/>
                <w:szCs w:val="16"/>
              </w:rPr>
              <w:t>е</w:t>
            </w:r>
            <w:r w:rsidRPr="003E16AA">
              <w:rPr>
                <w:rFonts w:ascii="Arial" w:hAnsi="Arial" w:cs="Arial"/>
                <w:color w:val="000000"/>
                <w:sz w:val="16"/>
                <w:szCs w:val="16"/>
              </w:rPr>
              <w:t>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проведения работ по утверждению генеральных планов пос</w:t>
            </w:r>
            <w:r w:rsidRPr="003E16AA">
              <w:rPr>
                <w:rFonts w:ascii="Arial" w:hAnsi="Arial" w:cs="Arial"/>
                <w:color w:val="000000"/>
                <w:sz w:val="16"/>
                <w:szCs w:val="16"/>
              </w:rPr>
              <w:t>е</w:t>
            </w:r>
            <w:r w:rsidRPr="003E16AA">
              <w:rPr>
                <w:rFonts w:ascii="Arial" w:hAnsi="Arial" w:cs="Arial"/>
                <w:color w:val="000000"/>
                <w:sz w:val="16"/>
                <w:szCs w:val="16"/>
              </w:rPr>
              <w:t>ления, правил землепользования и застройки, утверждение подготовле</w:t>
            </w:r>
            <w:r w:rsidRPr="003E16AA">
              <w:rPr>
                <w:rFonts w:ascii="Arial" w:hAnsi="Arial" w:cs="Arial"/>
                <w:color w:val="000000"/>
                <w:sz w:val="16"/>
                <w:szCs w:val="16"/>
              </w:rPr>
              <w:t>н</w:t>
            </w:r>
            <w:r w:rsidRPr="003E16AA">
              <w:rPr>
                <w:rFonts w:ascii="Arial" w:hAnsi="Arial" w:cs="Arial"/>
                <w:color w:val="000000"/>
                <w:sz w:val="16"/>
                <w:szCs w:val="16"/>
              </w:rPr>
              <w:t>ной на основе генеральных планов документации по планировке территории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27 044 360,00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16 261 658,38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16 099 658,38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3 141 630,92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"Переселение граждан, проживающих на терр</w:t>
            </w:r>
            <w:r w:rsidRPr="003E16AA">
              <w:rPr>
                <w:rFonts w:ascii="Arial" w:hAnsi="Arial" w:cs="Arial"/>
                <w:color w:val="000000"/>
                <w:sz w:val="16"/>
                <w:szCs w:val="16"/>
              </w:rPr>
              <w:t>и</w:t>
            </w:r>
            <w:r w:rsidRPr="003E16AA">
              <w:rPr>
                <w:rFonts w:ascii="Arial" w:hAnsi="Arial" w:cs="Arial"/>
                <w:color w:val="000000"/>
                <w:sz w:val="16"/>
                <w:szCs w:val="16"/>
              </w:rPr>
              <w:t>тории Валдайского городского поселения из жилищного фонда, признанного ав</w:t>
            </w:r>
            <w:r w:rsidRPr="003E16AA">
              <w:rPr>
                <w:rFonts w:ascii="Arial" w:hAnsi="Arial" w:cs="Arial"/>
                <w:color w:val="000000"/>
                <w:sz w:val="16"/>
                <w:szCs w:val="16"/>
              </w:rPr>
              <w:t>а</w:t>
            </w:r>
            <w:r w:rsidRPr="003E16AA">
              <w:rPr>
                <w:rFonts w:ascii="Arial" w:hAnsi="Arial" w:cs="Arial"/>
                <w:color w:val="000000"/>
                <w:sz w:val="16"/>
                <w:szCs w:val="16"/>
              </w:rPr>
              <w:t>рийным в установленном порядке на 2018-2020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переселения граждан из домов, блокированной застройки, призна</w:t>
            </w:r>
            <w:r w:rsidRPr="003E16AA">
              <w:rPr>
                <w:rFonts w:ascii="Arial" w:hAnsi="Arial" w:cs="Arial"/>
                <w:color w:val="000000"/>
                <w:sz w:val="16"/>
                <w:szCs w:val="16"/>
              </w:rPr>
              <w:t>н</w:t>
            </w:r>
            <w:r w:rsidRPr="003E16AA">
              <w:rPr>
                <w:rFonts w:ascii="Arial" w:hAnsi="Arial" w:cs="Arial"/>
                <w:color w:val="000000"/>
                <w:sz w:val="16"/>
                <w:szCs w:val="16"/>
              </w:rPr>
              <w:t>ных аварийными в установленном порядке, для обеспечения безопасных и ко</w:t>
            </w:r>
            <w:r w:rsidRPr="003E16AA">
              <w:rPr>
                <w:rFonts w:ascii="Arial" w:hAnsi="Arial" w:cs="Arial"/>
                <w:color w:val="000000"/>
                <w:sz w:val="16"/>
                <w:szCs w:val="16"/>
              </w:rPr>
              <w:t>м</w:t>
            </w:r>
            <w:r w:rsidRPr="003E16AA">
              <w:rPr>
                <w:rFonts w:ascii="Arial" w:hAnsi="Arial" w:cs="Arial"/>
                <w:color w:val="000000"/>
                <w:sz w:val="16"/>
                <w:szCs w:val="16"/>
              </w:rPr>
              <w:t>фортных условий проживания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рыночной оценки аварийного жилья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Изъятие земельного участка и жилого помещения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Изготовление проекта организации работ по сносу объектов капитального стро</w:t>
            </w:r>
            <w:r w:rsidRPr="003E16AA">
              <w:rPr>
                <w:rFonts w:ascii="Arial" w:hAnsi="Arial" w:cs="Arial"/>
                <w:color w:val="000000"/>
                <w:sz w:val="16"/>
                <w:szCs w:val="16"/>
              </w:rPr>
              <w:t>и</w:t>
            </w:r>
            <w:r w:rsidRPr="003E16AA">
              <w:rPr>
                <w:rFonts w:ascii="Arial" w:hAnsi="Arial" w:cs="Arial"/>
                <w:color w:val="000000"/>
                <w:sz w:val="16"/>
                <w:szCs w:val="16"/>
              </w:rPr>
              <w:t>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1 660 316,92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(взносы)</w:t>
            </w:r>
            <w:r>
              <w:rPr>
                <w:rFonts w:ascii="Arial" w:hAnsi="Arial" w:cs="Arial"/>
                <w:color w:val="000000"/>
                <w:sz w:val="16"/>
                <w:szCs w:val="16"/>
              </w:rPr>
              <w:t xml:space="preserve"> </w:t>
            </w:r>
            <w:r w:rsidRPr="003E16AA">
              <w:rPr>
                <w:rFonts w:ascii="Arial" w:hAnsi="Arial" w:cs="Arial"/>
                <w:color w:val="000000"/>
                <w:sz w:val="16"/>
                <w:szCs w:val="16"/>
              </w:rPr>
              <w:t>на капитальный ремонт общего имущества муниципального ж</w:t>
            </w:r>
            <w:r w:rsidRPr="003E16AA">
              <w:rPr>
                <w:rFonts w:ascii="Arial" w:hAnsi="Arial" w:cs="Arial"/>
                <w:color w:val="000000"/>
                <w:sz w:val="16"/>
                <w:szCs w:val="16"/>
              </w:rPr>
              <w:t>и</w:t>
            </w:r>
            <w:r w:rsidRPr="003E16AA">
              <w:rPr>
                <w:rFonts w:ascii="Arial" w:hAnsi="Arial" w:cs="Arial"/>
                <w:color w:val="000000"/>
                <w:sz w:val="16"/>
                <w:szCs w:val="16"/>
              </w:rPr>
              <w:t>лого фонда в многоквартирных домах, расположенных на территории Ва</w:t>
            </w:r>
            <w:r w:rsidRPr="003E16AA">
              <w:rPr>
                <w:rFonts w:ascii="Arial" w:hAnsi="Arial" w:cs="Arial"/>
                <w:color w:val="000000"/>
                <w:sz w:val="16"/>
                <w:szCs w:val="16"/>
              </w:rPr>
              <w:t>л</w:t>
            </w:r>
            <w:r w:rsidRPr="003E16AA">
              <w:rPr>
                <w:rFonts w:ascii="Arial" w:hAnsi="Arial" w:cs="Arial"/>
                <w:color w:val="000000"/>
                <w:sz w:val="16"/>
                <w:szCs w:val="16"/>
              </w:rPr>
              <w:t>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Капитальный ремонт жилых помещений и текущий ремонт общего имущ</w:t>
            </w:r>
            <w:r w:rsidRPr="003E16AA">
              <w:rPr>
                <w:rFonts w:ascii="Arial" w:hAnsi="Arial" w:cs="Arial"/>
                <w:color w:val="000000"/>
                <w:sz w:val="16"/>
                <w:szCs w:val="16"/>
              </w:rPr>
              <w:t>е</w:t>
            </w:r>
            <w:r w:rsidRPr="003E16AA">
              <w:rPr>
                <w:rFonts w:ascii="Arial" w:hAnsi="Arial" w:cs="Arial"/>
                <w:color w:val="000000"/>
                <w:sz w:val="16"/>
                <w:szCs w:val="16"/>
              </w:rPr>
              <w:t>ства в многоквартирных домах в части муниципальной собственности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 в связи с производством (реализацией) товаров, выполн</w:t>
            </w:r>
            <w:r w:rsidRPr="003E16AA">
              <w:rPr>
                <w:rFonts w:ascii="Arial" w:hAnsi="Arial" w:cs="Arial"/>
                <w:color w:val="000000"/>
                <w:sz w:val="16"/>
                <w:szCs w:val="16"/>
              </w:rPr>
              <w:t>е</w:t>
            </w:r>
            <w:r w:rsidRPr="003E16AA">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924 411,70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897 844,00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"Обеспечение качественного функционирования ли</w:t>
            </w:r>
            <w:r w:rsidRPr="003E16AA">
              <w:rPr>
                <w:rFonts w:ascii="Arial" w:hAnsi="Arial" w:cs="Arial"/>
                <w:color w:val="000000"/>
                <w:sz w:val="16"/>
                <w:szCs w:val="16"/>
              </w:rPr>
              <w:t>в</w:t>
            </w:r>
            <w:r w:rsidRPr="003E16AA">
              <w:rPr>
                <w:rFonts w:ascii="Arial" w:hAnsi="Arial" w:cs="Arial"/>
                <w:color w:val="000000"/>
                <w:sz w:val="16"/>
                <w:szCs w:val="16"/>
              </w:rPr>
              <w:t>невой канализации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Создание единого реестра данных по техническому состоянию объектов ли</w:t>
            </w:r>
            <w:r w:rsidRPr="003E16AA">
              <w:rPr>
                <w:rFonts w:ascii="Arial" w:hAnsi="Arial" w:cs="Arial"/>
                <w:color w:val="000000"/>
                <w:sz w:val="16"/>
                <w:szCs w:val="16"/>
              </w:rPr>
              <w:t>в</w:t>
            </w:r>
            <w:r w:rsidRPr="003E16AA">
              <w:rPr>
                <w:rFonts w:ascii="Arial" w:hAnsi="Arial" w:cs="Arial"/>
                <w:color w:val="000000"/>
                <w:sz w:val="16"/>
                <w:szCs w:val="16"/>
              </w:rPr>
              <w:t>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Инвентаризация сетей, составление схемы, создание единого реестра об</w:t>
            </w:r>
            <w:r w:rsidRPr="003E16AA">
              <w:rPr>
                <w:rFonts w:ascii="Arial" w:hAnsi="Arial" w:cs="Arial"/>
                <w:color w:val="000000"/>
                <w:sz w:val="16"/>
                <w:szCs w:val="16"/>
              </w:rPr>
              <w:t>ъ</w:t>
            </w:r>
            <w:r w:rsidRPr="003E16AA">
              <w:rPr>
                <w:rFonts w:ascii="Arial" w:hAnsi="Arial" w:cs="Arial"/>
                <w:color w:val="000000"/>
                <w:sz w:val="16"/>
                <w:szCs w:val="16"/>
              </w:rPr>
              <w:t>ектов ливневой системы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Приведение обветшавших сетей ливневой канализации в нормативное с</w:t>
            </w:r>
            <w:r w:rsidRPr="003E16AA">
              <w:rPr>
                <w:rFonts w:ascii="Arial" w:hAnsi="Arial" w:cs="Arial"/>
                <w:color w:val="000000"/>
                <w:sz w:val="16"/>
                <w:szCs w:val="16"/>
              </w:rPr>
              <w:t>о</w:t>
            </w:r>
            <w:r w:rsidRPr="003E16AA">
              <w:rPr>
                <w:rFonts w:ascii="Arial" w:hAnsi="Arial" w:cs="Arial"/>
                <w:color w:val="000000"/>
                <w:sz w:val="16"/>
                <w:szCs w:val="16"/>
              </w:rPr>
              <w:t>стояние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Осуществление ремонта участков сетей ливневой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качественной работы объектов ливневой канализации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ливневой канализации, водоотводных канав и водопроп</w:t>
            </w:r>
            <w:r w:rsidRPr="003E16AA">
              <w:rPr>
                <w:rFonts w:ascii="Arial" w:hAnsi="Arial" w:cs="Arial"/>
                <w:color w:val="000000"/>
                <w:sz w:val="16"/>
                <w:szCs w:val="16"/>
              </w:rPr>
              <w:t>у</w:t>
            </w:r>
            <w:r w:rsidRPr="003E16AA">
              <w:rPr>
                <w:rFonts w:ascii="Arial" w:hAnsi="Arial" w:cs="Arial"/>
                <w:color w:val="000000"/>
                <w:sz w:val="16"/>
                <w:szCs w:val="16"/>
              </w:rPr>
              <w:t>скных труб</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"Газификация Валдайского городского посел</w:t>
            </w:r>
            <w:r w:rsidRPr="003E16AA">
              <w:rPr>
                <w:rFonts w:ascii="Arial" w:hAnsi="Arial" w:cs="Arial"/>
                <w:color w:val="000000"/>
                <w:sz w:val="16"/>
                <w:szCs w:val="16"/>
              </w:rPr>
              <w:t>е</w:t>
            </w:r>
            <w:r w:rsidRPr="003E16AA">
              <w:rPr>
                <w:rFonts w:ascii="Arial" w:hAnsi="Arial" w:cs="Arial"/>
                <w:color w:val="000000"/>
                <w:sz w:val="16"/>
                <w:szCs w:val="16"/>
              </w:rPr>
              <w:t>ния в 2017-2022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Газификация</w:t>
            </w:r>
            <w:r>
              <w:rPr>
                <w:rFonts w:ascii="Arial" w:hAnsi="Arial" w:cs="Arial"/>
                <w:color w:val="000000"/>
                <w:sz w:val="16"/>
                <w:szCs w:val="16"/>
              </w:rPr>
              <w:t xml:space="preserve"> </w:t>
            </w:r>
            <w:r w:rsidRPr="003E16AA">
              <w:rPr>
                <w:rFonts w:ascii="Arial" w:hAnsi="Arial" w:cs="Arial"/>
                <w:color w:val="000000"/>
                <w:sz w:val="16"/>
                <w:szCs w:val="16"/>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для строительства газопров</w:t>
            </w:r>
            <w:r w:rsidRPr="003E16AA">
              <w:rPr>
                <w:rFonts w:ascii="Arial" w:hAnsi="Arial" w:cs="Arial"/>
                <w:color w:val="000000"/>
                <w:sz w:val="16"/>
                <w:szCs w:val="16"/>
              </w:rPr>
              <w:t>о</w:t>
            </w:r>
            <w:r w:rsidRPr="003E16AA">
              <w:rPr>
                <w:rFonts w:ascii="Arial" w:hAnsi="Arial" w:cs="Arial"/>
                <w:color w:val="000000"/>
                <w:sz w:val="16"/>
                <w:szCs w:val="16"/>
              </w:rPr>
              <w:t>да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Техническое обслуживание и ремонт сетей газораспределения, газопотре</w:t>
            </w:r>
            <w:r w:rsidRPr="003E16AA">
              <w:rPr>
                <w:rFonts w:ascii="Arial" w:hAnsi="Arial" w:cs="Arial"/>
                <w:color w:val="000000"/>
                <w:sz w:val="16"/>
                <w:szCs w:val="16"/>
              </w:rPr>
              <w:t>б</w:t>
            </w:r>
            <w:r w:rsidRPr="003E16AA">
              <w:rPr>
                <w:rFonts w:ascii="Arial" w:hAnsi="Arial" w:cs="Arial"/>
                <w:color w:val="000000"/>
                <w:sz w:val="16"/>
                <w:szCs w:val="16"/>
              </w:rPr>
              <w:t>ления газового оборудования Валдайский район, с.Зимогорье, д.163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22 685 367,38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14 570 864,38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14 570 864,38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"Обращение с твердыми коммунальными отх</w:t>
            </w:r>
            <w:r w:rsidRPr="003E16AA">
              <w:rPr>
                <w:rFonts w:ascii="Arial" w:hAnsi="Arial" w:cs="Arial"/>
                <w:color w:val="000000"/>
                <w:sz w:val="16"/>
                <w:szCs w:val="16"/>
              </w:rPr>
              <w:t>о</w:t>
            </w:r>
            <w:r w:rsidRPr="003E16AA">
              <w:rPr>
                <w:rFonts w:ascii="Arial" w:hAnsi="Arial" w:cs="Arial"/>
                <w:color w:val="000000"/>
                <w:sz w:val="16"/>
                <w:szCs w:val="16"/>
              </w:rPr>
              <w:t>дами на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w:t>
            </w:r>
            <w:r w:rsidRPr="003E16AA">
              <w:rPr>
                <w:rFonts w:ascii="Arial" w:hAnsi="Arial" w:cs="Arial"/>
                <w:color w:val="000000"/>
                <w:sz w:val="16"/>
                <w:szCs w:val="16"/>
              </w:rPr>
              <w:t>а</w:t>
            </w:r>
            <w:r w:rsidRPr="003E16AA">
              <w:rPr>
                <w:rFonts w:ascii="Arial" w:hAnsi="Arial" w:cs="Arial"/>
                <w:color w:val="000000"/>
                <w:sz w:val="16"/>
                <w:szCs w:val="16"/>
              </w:rPr>
              <w:t>ний (наличие трехстороннего ограждения, твердое основ</w:t>
            </w:r>
            <w:r w:rsidRPr="003E16AA">
              <w:rPr>
                <w:rFonts w:ascii="Arial" w:hAnsi="Arial" w:cs="Arial"/>
                <w:color w:val="000000"/>
                <w:sz w:val="16"/>
                <w:szCs w:val="16"/>
              </w:rPr>
              <w:t>а</w:t>
            </w:r>
            <w:r w:rsidRPr="003E16AA">
              <w:rPr>
                <w:rFonts w:ascii="Arial" w:hAnsi="Arial" w:cs="Arial"/>
                <w:color w:val="000000"/>
                <w:sz w:val="16"/>
                <w:szCs w:val="16"/>
              </w:rPr>
              <w:t>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Устройство контейнерных площадок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Замена металлических контейнеров на пластиковые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Снижение количества мест несанкционированного сброса мусора на терр</w:t>
            </w:r>
            <w:r w:rsidRPr="003E16AA">
              <w:rPr>
                <w:rFonts w:ascii="Arial" w:hAnsi="Arial" w:cs="Arial"/>
                <w:color w:val="000000"/>
                <w:sz w:val="16"/>
                <w:szCs w:val="16"/>
              </w:rPr>
              <w:t>и</w:t>
            </w:r>
            <w:r w:rsidRPr="003E16AA">
              <w:rPr>
                <w:rFonts w:ascii="Arial" w:hAnsi="Arial" w:cs="Arial"/>
                <w:color w:val="000000"/>
                <w:sz w:val="16"/>
                <w:szCs w:val="16"/>
              </w:rPr>
              <w:t>тории Валдайского городского поселения, обеспечение общего улучшения сан</w:t>
            </w:r>
            <w:r w:rsidRPr="003E16AA">
              <w:rPr>
                <w:rFonts w:ascii="Arial" w:hAnsi="Arial" w:cs="Arial"/>
                <w:color w:val="000000"/>
                <w:sz w:val="16"/>
                <w:szCs w:val="16"/>
              </w:rPr>
              <w:t>и</w:t>
            </w:r>
            <w:r w:rsidRPr="003E16AA">
              <w:rPr>
                <w:rFonts w:ascii="Arial" w:hAnsi="Arial" w:cs="Arial"/>
                <w:color w:val="000000"/>
                <w:sz w:val="16"/>
                <w:szCs w:val="16"/>
              </w:rPr>
              <w:t>тарно-экологической обстановки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вывоза несанкционированных свалок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контейнерных площадок</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"Формирование современной городской среды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 в 2018-2024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Федеральный проект "Формирование комфортной городской среды"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Cубсидии бюджетам городских и сельских поселений, городского округа на реал</w:t>
            </w:r>
            <w:r w:rsidRPr="003E16AA">
              <w:rPr>
                <w:rFonts w:ascii="Arial" w:hAnsi="Arial" w:cs="Arial"/>
                <w:color w:val="000000"/>
                <w:sz w:val="16"/>
                <w:szCs w:val="16"/>
              </w:rPr>
              <w:t>и</w:t>
            </w:r>
            <w:r w:rsidRPr="003E16AA">
              <w:rPr>
                <w:rFonts w:ascii="Arial" w:hAnsi="Arial" w:cs="Arial"/>
                <w:color w:val="000000"/>
                <w:sz w:val="16"/>
                <w:szCs w:val="16"/>
              </w:rPr>
              <w:t>зацию мероприятий муниципальных программ, направленных на бл</w:t>
            </w:r>
            <w:r w:rsidRPr="003E16AA">
              <w:rPr>
                <w:rFonts w:ascii="Arial" w:hAnsi="Arial" w:cs="Arial"/>
                <w:color w:val="000000"/>
                <w:sz w:val="16"/>
                <w:szCs w:val="16"/>
              </w:rPr>
              <w:t>а</w:t>
            </w:r>
            <w:r w:rsidRPr="003E16AA">
              <w:rPr>
                <w:rFonts w:ascii="Arial" w:hAnsi="Arial" w:cs="Arial"/>
                <w:color w:val="000000"/>
                <w:sz w:val="16"/>
                <w:szCs w:val="16"/>
              </w:rPr>
              <w:t>гоустройство дворовых территорий многоквартирных домов и на благоус</w:t>
            </w:r>
            <w:r w:rsidRPr="003E16AA">
              <w:rPr>
                <w:rFonts w:ascii="Arial" w:hAnsi="Arial" w:cs="Arial"/>
                <w:color w:val="000000"/>
                <w:sz w:val="16"/>
                <w:szCs w:val="16"/>
              </w:rPr>
              <w:t>т</w:t>
            </w:r>
            <w:r w:rsidRPr="003E16AA">
              <w:rPr>
                <w:rFonts w:ascii="Arial" w:hAnsi="Arial" w:cs="Arial"/>
                <w:color w:val="000000"/>
                <w:sz w:val="16"/>
                <w:szCs w:val="16"/>
              </w:rPr>
              <w:t>ройство общественных территорий (Благоустройство дворовых территорий многоква</w:t>
            </w:r>
            <w:r w:rsidRPr="003E16AA">
              <w:rPr>
                <w:rFonts w:ascii="Arial" w:hAnsi="Arial" w:cs="Arial"/>
                <w:color w:val="000000"/>
                <w:sz w:val="16"/>
                <w:szCs w:val="16"/>
              </w:rPr>
              <w:t>р</w:t>
            </w:r>
            <w:r w:rsidRPr="003E16AA">
              <w:rPr>
                <w:rFonts w:ascii="Arial" w:hAnsi="Arial" w:cs="Arial"/>
                <w:color w:val="000000"/>
                <w:sz w:val="16"/>
                <w:szCs w:val="16"/>
              </w:rPr>
              <w:t>тирных домов) (в т.ч. софинансирование)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 в связи с производством (реализацией) товаров, выполн</w:t>
            </w:r>
            <w:r w:rsidRPr="003E16AA">
              <w:rPr>
                <w:rFonts w:ascii="Arial" w:hAnsi="Arial" w:cs="Arial"/>
                <w:color w:val="000000"/>
                <w:sz w:val="16"/>
                <w:szCs w:val="16"/>
              </w:rPr>
              <w:t>е</w:t>
            </w:r>
            <w:r w:rsidRPr="003E16AA">
              <w:rPr>
                <w:rFonts w:ascii="Arial" w:hAnsi="Arial" w:cs="Arial"/>
                <w:color w:val="000000"/>
                <w:sz w:val="16"/>
                <w:szCs w:val="16"/>
              </w:rPr>
              <w:t>нием работ, оказанием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"Благоустройство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15 654 931,38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12 344 688,38</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"Обеспечение уличного освещения" муниципальной пр</w:t>
            </w:r>
            <w:r w:rsidRPr="003E16AA">
              <w:rPr>
                <w:rFonts w:ascii="Arial" w:hAnsi="Arial" w:cs="Arial"/>
                <w:color w:val="000000"/>
                <w:sz w:val="16"/>
                <w:szCs w:val="16"/>
              </w:rPr>
              <w:t>о</w:t>
            </w:r>
            <w:r w:rsidRPr="003E16AA">
              <w:rPr>
                <w:rFonts w:ascii="Arial" w:hAnsi="Arial" w:cs="Arial"/>
                <w:color w:val="000000"/>
                <w:sz w:val="16"/>
                <w:szCs w:val="16"/>
              </w:rPr>
              <w:t>граммы "Благоустройство территории Валдайского городского поселения в 2020-2022 г</w:t>
            </w:r>
            <w:r w:rsidRPr="003E16AA">
              <w:rPr>
                <w:rFonts w:ascii="Arial" w:hAnsi="Arial" w:cs="Arial"/>
                <w:color w:val="000000"/>
                <w:sz w:val="16"/>
                <w:szCs w:val="16"/>
              </w:rPr>
              <w:t>о</w:t>
            </w:r>
            <w:r w:rsidRPr="003E16AA">
              <w:rPr>
                <w:rFonts w:ascii="Arial" w:hAnsi="Arial" w:cs="Arial"/>
                <w:color w:val="000000"/>
                <w:sz w:val="16"/>
                <w:szCs w:val="16"/>
              </w:rPr>
              <w:t>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сетей уличного освещения, оплата потребленной электроэне</w:t>
            </w:r>
            <w:r w:rsidRPr="003E16AA">
              <w:rPr>
                <w:rFonts w:ascii="Arial" w:hAnsi="Arial" w:cs="Arial"/>
                <w:color w:val="000000"/>
                <w:sz w:val="16"/>
                <w:szCs w:val="16"/>
              </w:rPr>
              <w:t>р</w:t>
            </w:r>
            <w:r w:rsidRPr="003E16AA">
              <w:rPr>
                <w:rFonts w:ascii="Arial" w:hAnsi="Arial" w:cs="Arial"/>
                <w:color w:val="000000"/>
                <w:sz w:val="16"/>
                <w:szCs w:val="16"/>
              </w:rPr>
              <w:t>гии, реализация прочих мероприятий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и строительство линий уличного о</w:t>
            </w:r>
            <w:r w:rsidRPr="003E16AA">
              <w:rPr>
                <w:rFonts w:ascii="Arial" w:hAnsi="Arial" w:cs="Arial"/>
                <w:color w:val="000000"/>
                <w:sz w:val="16"/>
                <w:szCs w:val="16"/>
              </w:rPr>
              <w:t>с</w:t>
            </w:r>
            <w:r w:rsidRPr="003E16AA">
              <w:rPr>
                <w:rFonts w:ascii="Arial" w:hAnsi="Arial" w:cs="Arial"/>
                <w:color w:val="000000"/>
                <w:sz w:val="16"/>
                <w:szCs w:val="16"/>
              </w:rPr>
              <w:t>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Капитальный ремонт (реконструкция) линий уличного освещения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Закупка товаров, работ, услуг в целях капитального ремонта государстве</w:t>
            </w:r>
            <w:r w:rsidRPr="003E16AA">
              <w:rPr>
                <w:rFonts w:ascii="Arial" w:hAnsi="Arial" w:cs="Arial"/>
                <w:color w:val="000000"/>
                <w:sz w:val="16"/>
                <w:szCs w:val="16"/>
              </w:rPr>
              <w:t>н</w:t>
            </w:r>
            <w:r w:rsidRPr="003E16AA">
              <w:rPr>
                <w:rFonts w:ascii="Arial" w:hAnsi="Arial" w:cs="Arial"/>
                <w:color w:val="000000"/>
                <w:sz w:val="16"/>
                <w:szCs w:val="16"/>
              </w:rPr>
              <w:t>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озеленения территории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муниципальной программы "Благоустройство территории Валда</w:t>
            </w:r>
            <w:r w:rsidRPr="003E16AA">
              <w:rPr>
                <w:rFonts w:ascii="Arial" w:hAnsi="Arial" w:cs="Arial"/>
                <w:color w:val="000000"/>
                <w:sz w:val="16"/>
                <w:szCs w:val="16"/>
              </w:rPr>
              <w:t>й</w:t>
            </w:r>
            <w:r w:rsidRPr="003E16AA">
              <w:rPr>
                <w:rFonts w:ascii="Arial" w:hAnsi="Arial" w:cs="Arial"/>
                <w:color w:val="000000"/>
                <w:sz w:val="16"/>
                <w:szCs w:val="16"/>
              </w:rPr>
              <w:t>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3E16AA">
              <w:rPr>
                <w:rFonts w:ascii="Arial" w:hAnsi="Arial" w:cs="Arial"/>
                <w:color w:val="000000"/>
                <w:sz w:val="16"/>
                <w:szCs w:val="16"/>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объектов озеленения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содержания мест захоронения" муниципальной пр</w:t>
            </w:r>
            <w:r w:rsidRPr="003E16AA">
              <w:rPr>
                <w:rFonts w:ascii="Arial" w:hAnsi="Arial" w:cs="Arial"/>
                <w:color w:val="000000"/>
                <w:sz w:val="16"/>
                <w:szCs w:val="16"/>
              </w:rPr>
              <w:t>о</w:t>
            </w:r>
            <w:r w:rsidRPr="003E16AA">
              <w:rPr>
                <w:rFonts w:ascii="Arial" w:hAnsi="Arial" w:cs="Arial"/>
                <w:color w:val="000000"/>
                <w:sz w:val="16"/>
                <w:szCs w:val="16"/>
              </w:rPr>
              <w:t>граммы "Благоустройство территории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муниципальных кладбищ</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"Прочие мероприятия по благоустройству" муниципальной пр</w:t>
            </w:r>
            <w:r w:rsidRPr="003E16AA">
              <w:rPr>
                <w:rFonts w:ascii="Arial" w:hAnsi="Arial" w:cs="Arial"/>
                <w:color w:val="000000"/>
                <w:sz w:val="16"/>
                <w:szCs w:val="16"/>
              </w:rPr>
              <w:t>о</w:t>
            </w:r>
            <w:r w:rsidRPr="003E16AA">
              <w:rPr>
                <w:rFonts w:ascii="Arial" w:hAnsi="Arial" w:cs="Arial"/>
                <w:color w:val="000000"/>
                <w:sz w:val="16"/>
                <w:szCs w:val="16"/>
              </w:rPr>
              <w:lastRenderedPageBreak/>
              <w:t>граммы "Благоустройство территории Валдайского городского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lastRenderedPageBreak/>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содержания общественных территорий" в ра</w:t>
            </w:r>
            <w:r w:rsidRPr="003E16AA">
              <w:rPr>
                <w:rFonts w:ascii="Arial" w:hAnsi="Arial" w:cs="Arial"/>
                <w:color w:val="000000"/>
                <w:sz w:val="16"/>
                <w:szCs w:val="16"/>
              </w:rPr>
              <w:t>м</w:t>
            </w:r>
            <w:r w:rsidRPr="003E16AA">
              <w:rPr>
                <w:rFonts w:ascii="Arial" w:hAnsi="Arial" w:cs="Arial"/>
                <w:color w:val="000000"/>
                <w:sz w:val="16"/>
                <w:szCs w:val="16"/>
              </w:rPr>
              <w:t>ках муниципальной программы "Благоустройство территории Валдайского городск</w:t>
            </w:r>
            <w:r w:rsidRPr="003E16AA">
              <w:rPr>
                <w:rFonts w:ascii="Arial" w:hAnsi="Arial" w:cs="Arial"/>
                <w:color w:val="000000"/>
                <w:sz w:val="16"/>
                <w:szCs w:val="16"/>
              </w:rPr>
              <w:t>о</w:t>
            </w:r>
            <w:r w:rsidRPr="003E16AA">
              <w:rPr>
                <w:rFonts w:ascii="Arial" w:hAnsi="Arial" w:cs="Arial"/>
                <w:color w:val="000000"/>
                <w:sz w:val="16"/>
                <w:szCs w:val="16"/>
              </w:rPr>
              <w:t>го поселения в 2020-2022 годах"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общественных территорий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общественных территорий: "Соловьевский парк", "Горо</w:t>
            </w:r>
            <w:r w:rsidRPr="003E16AA">
              <w:rPr>
                <w:rFonts w:ascii="Arial" w:hAnsi="Arial" w:cs="Arial"/>
                <w:color w:val="000000"/>
                <w:sz w:val="16"/>
                <w:szCs w:val="16"/>
              </w:rPr>
              <w:t>д</w:t>
            </w:r>
            <w:r w:rsidRPr="003E16AA">
              <w:rPr>
                <w:rFonts w:ascii="Arial" w:hAnsi="Arial" w:cs="Arial"/>
                <w:color w:val="000000"/>
                <w:sz w:val="16"/>
                <w:szCs w:val="16"/>
              </w:rPr>
              <w:t>ской пляж"</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"Участие во Всероссийском конкурсе лучших проектов со</w:t>
            </w:r>
            <w:r w:rsidRPr="003E16AA">
              <w:rPr>
                <w:rFonts w:ascii="Arial" w:hAnsi="Arial" w:cs="Arial"/>
                <w:color w:val="000000"/>
                <w:sz w:val="16"/>
                <w:szCs w:val="16"/>
              </w:rPr>
              <w:t>з</w:t>
            </w:r>
            <w:r w:rsidRPr="003E16AA">
              <w:rPr>
                <w:rFonts w:ascii="Arial" w:hAnsi="Arial" w:cs="Arial"/>
                <w:color w:val="000000"/>
                <w:sz w:val="16"/>
                <w:szCs w:val="16"/>
              </w:rPr>
              <w:t>дания комфортной городской среды в малых городах и исторических поселен</w:t>
            </w:r>
            <w:r w:rsidRPr="003E16AA">
              <w:rPr>
                <w:rFonts w:ascii="Arial" w:hAnsi="Arial" w:cs="Arial"/>
                <w:color w:val="000000"/>
                <w:sz w:val="16"/>
                <w:szCs w:val="16"/>
              </w:rPr>
              <w:t>и</w:t>
            </w:r>
            <w:r w:rsidRPr="003E16AA">
              <w:rPr>
                <w:rFonts w:ascii="Arial" w:hAnsi="Arial" w:cs="Arial"/>
                <w:color w:val="000000"/>
                <w:sz w:val="16"/>
                <w:szCs w:val="16"/>
              </w:rPr>
              <w:t>ях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дизайн-проекта и подготовка заявки для участия во Всеросси</w:t>
            </w:r>
            <w:r w:rsidRPr="003E16AA">
              <w:rPr>
                <w:rFonts w:ascii="Arial" w:hAnsi="Arial" w:cs="Arial"/>
                <w:color w:val="000000"/>
                <w:sz w:val="16"/>
                <w:szCs w:val="16"/>
              </w:rPr>
              <w:t>й</w:t>
            </w:r>
            <w:r w:rsidRPr="003E16AA">
              <w:rPr>
                <w:rFonts w:ascii="Arial" w:hAnsi="Arial" w:cs="Arial"/>
                <w:color w:val="000000"/>
                <w:sz w:val="16"/>
                <w:szCs w:val="16"/>
              </w:rPr>
              <w:t>ском конкурсе лучших проектов создания комфортной городской среды в малых г</w:t>
            </w:r>
            <w:r w:rsidRPr="003E16AA">
              <w:rPr>
                <w:rFonts w:ascii="Arial" w:hAnsi="Arial" w:cs="Arial"/>
                <w:color w:val="000000"/>
                <w:sz w:val="16"/>
                <w:szCs w:val="16"/>
              </w:rPr>
              <w:t>о</w:t>
            </w:r>
            <w:r w:rsidRPr="003E16AA">
              <w:rPr>
                <w:rFonts w:ascii="Arial" w:hAnsi="Arial" w:cs="Arial"/>
                <w:color w:val="000000"/>
                <w:sz w:val="16"/>
                <w:szCs w:val="16"/>
              </w:rPr>
              <w:t>родах и исторических поселениях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разработке дизайн-проекта и подготовка заявки для уч</w:t>
            </w:r>
            <w:r w:rsidRPr="003E16AA">
              <w:rPr>
                <w:rFonts w:ascii="Arial" w:hAnsi="Arial" w:cs="Arial"/>
                <w:color w:val="000000"/>
                <w:sz w:val="16"/>
                <w:szCs w:val="16"/>
              </w:rPr>
              <w:t>а</w:t>
            </w:r>
            <w:r w:rsidRPr="003E16AA">
              <w:rPr>
                <w:rFonts w:ascii="Arial" w:hAnsi="Arial" w:cs="Arial"/>
                <w:color w:val="000000"/>
                <w:sz w:val="16"/>
                <w:szCs w:val="16"/>
              </w:rPr>
              <w:t>стия во Всероссийском конкурсе лучших проектов создания комфортной городской ср</w:t>
            </w:r>
            <w:r w:rsidRPr="003E16AA">
              <w:rPr>
                <w:rFonts w:ascii="Arial" w:hAnsi="Arial" w:cs="Arial"/>
                <w:color w:val="000000"/>
                <w:sz w:val="16"/>
                <w:szCs w:val="16"/>
              </w:rPr>
              <w:t>е</w:t>
            </w:r>
            <w:r w:rsidRPr="003E16AA">
              <w:rPr>
                <w:rFonts w:ascii="Arial" w:hAnsi="Arial" w:cs="Arial"/>
                <w:color w:val="000000"/>
                <w:sz w:val="16"/>
                <w:szCs w:val="16"/>
              </w:rPr>
              <w:t>ды в малых городах и исторических поселениях в 2020 году</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Административное наказание в виде штрафа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292 950,00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w:t>
            </w:r>
            <w:r w:rsidRPr="003E16AA">
              <w:rPr>
                <w:rFonts w:ascii="Arial" w:hAnsi="Arial" w:cs="Arial"/>
                <w:color w:val="000000"/>
                <w:sz w:val="16"/>
                <w:szCs w:val="16"/>
              </w:rPr>
              <w:t>а</w:t>
            </w:r>
            <w:r w:rsidRPr="003E16AA">
              <w:rPr>
                <w:rFonts w:ascii="Arial" w:hAnsi="Arial" w:cs="Arial"/>
                <w:color w:val="000000"/>
                <w:sz w:val="16"/>
                <w:szCs w:val="16"/>
              </w:rPr>
              <w:t>зание услуг в установленной сфере деятельности - Заработная плата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автономным учреждениям на финансовое обеспечение государственн</w:t>
            </w:r>
            <w:r w:rsidRPr="003E16AA">
              <w:rPr>
                <w:rFonts w:ascii="Arial" w:hAnsi="Arial" w:cs="Arial"/>
                <w:color w:val="000000"/>
                <w:sz w:val="16"/>
                <w:szCs w:val="16"/>
              </w:rPr>
              <w:t>о</w:t>
            </w:r>
            <w:r w:rsidRPr="003E16AA">
              <w:rPr>
                <w:rFonts w:ascii="Arial" w:hAnsi="Arial" w:cs="Arial"/>
                <w:color w:val="000000"/>
                <w:sz w:val="16"/>
                <w:szCs w:val="16"/>
              </w:rPr>
              <w:t>го (муниципального) задания на оказание государственных (муниц</w:t>
            </w:r>
            <w:r w:rsidRPr="003E16AA">
              <w:rPr>
                <w:rFonts w:ascii="Arial" w:hAnsi="Arial" w:cs="Arial"/>
                <w:color w:val="000000"/>
                <w:sz w:val="16"/>
                <w:szCs w:val="16"/>
              </w:rPr>
              <w:t>и</w:t>
            </w:r>
            <w:r w:rsidRPr="003E16AA">
              <w:rPr>
                <w:rFonts w:ascii="Arial" w:hAnsi="Arial" w:cs="Arial"/>
                <w:color w:val="000000"/>
                <w:sz w:val="16"/>
                <w:szCs w:val="16"/>
              </w:rPr>
              <w:t>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w:t>
            </w:r>
            <w:r w:rsidRPr="003E16AA">
              <w:rPr>
                <w:rFonts w:ascii="Arial" w:hAnsi="Arial" w:cs="Arial"/>
                <w:color w:val="000000"/>
                <w:sz w:val="16"/>
                <w:szCs w:val="16"/>
              </w:rPr>
              <w:t>ы</w:t>
            </w:r>
            <w:r w:rsidRPr="003E16AA">
              <w:rPr>
                <w:rFonts w:ascii="Arial" w:hAnsi="Arial" w:cs="Arial"/>
                <w:color w:val="000000"/>
                <w:sz w:val="16"/>
                <w:szCs w:val="16"/>
              </w:rPr>
              <w:t>платы по оплате труда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автономным учреждениям на финансовое обеспечение государственн</w:t>
            </w:r>
            <w:r w:rsidRPr="003E16AA">
              <w:rPr>
                <w:rFonts w:ascii="Arial" w:hAnsi="Arial" w:cs="Arial"/>
                <w:color w:val="000000"/>
                <w:sz w:val="16"/>
                <w:szCs w:val="16"/>
              </w:rPr>
              <w:t>о</w:t>
            </w:r>
            <w:r w:rsidRPr="003E16AA">
              <w:rPr>
                <w:rFonts w:ascii="Arial" w:hAnsi="Arial" w:cs="Arial"/>
                <w:color w:val="000000"/>
                <w:sz w:val="16"/>
                <w:szCs w:val="16"/>
              </w:rPr>
              <w:t>го (муниципального) задания на оказание государственных (муниц</w:t>
            </w:r>
            <w:r w:rsidRPr="003E16AA">
              <w:rPr>
                <w:rFonts w:ascii="Arial" w:hAnsi="Arial" w:cs="Arial"/>
                <w:color w:val="000000"/>
                <w:sz w:val="16"/>
                <w:szCs w:val="16"/>
              </w:rPr>
              <w:t>и</w:t>
            </w:r>
            <w:r w:rsidRPr="003E16AA">
              <w:rPr>
                <w:rFonts w:ascii="Arial" w:hAnsi="Arial" w:cs="Arial"/>
                <w:color w:val="000000"/>
                <w:sz w:val="16"/>
                <w:szCs w:val="16"/>
              </w:rPr>
              <w:t>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ОБРАЗОВАНИЕ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w:t>
            </w:r>
            <w:r w:rsidRPr="003E16AA">
              <w:rPr>
                <w:rFonts w:ascii="Arial" w:hAnsi="Arial" w:cs="Arial"/>
                <w:color w:val="000000"/>
                <w:sz w:val="16"/>
                <w:szCs w:val="16"/>
              </w:rPr>
              <w:t>м</w:t>
            </w:r>
            <w:r w:rsidRPr="003E16AA">
              <w:rPr>
                <w:rFonts w:ascii="Arial" w:hAnsi="Arial" w:cs="Arial"/>
                <w:color w:val="000000"/>
                <w:sz w:val="16"/>
                <w:szCs w:val="16"/>
              </w:rPr>
              <w:t>плексные меры по обеспечению законности и противодействию правонар</w:t>
            </w:r>
            <w:r w:rsidRPr="003E16AA">
              <w:rPr>
                <w:rFonts w:ascii="Arial" w:hAnsi="Arial" w:cs="Arial"/>
                <w:color w:val="000000"/>
                <w:sz w:val="16"/>
                <w:szCs w:val="16"/>
              </w:rPr>
              <w:t>у</w:t>
            </w:r>
            <w:r w:rsidRPr="003E16AA">
              <w:rPr>
                <w:rFonts w:ascii="Arial" w:hAnsi="Arial" w:cs="Arial"/>
                <w:color w:val="000000"/>
                <w:sz w:val="16"/>
                <w:szCs w:val="16"/>
              </w:rPr>
              <w:t>шениям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Противодействие наркомании и зависимости от других психоактивных в</w:t>
            </w:r>
            <w:r w:rsidRPr="003E16AA">
              <w:rPr>
                <w:rFonts w:ascii="Arial" w:hAnsi="Arial" w:cs="Arial"/>
                <w:color w:val="000000"/>
                <w:sz w:val="16"/>
                <w:szCs w:val="16"/>
              </w:rPr>
              <w:t>е</w:t>
            </w:r>
            <w:r w:rsidRPr="003E16AA">
              <w:rPr>
                <w:rFonts w:ascii="Arial" w:hAnsi="Arial" w:cs="Arial"/>
                <w:color w:val="000000"/>
                <w:sz w:val="16"/>
                <w:szCs w:val="16"/>
              </w:rPr>
              <w:t>ществ в Валдайском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"Обеспечение правопорядка и противодействие правон</w:t>
            </w:r>
            <w:r w:rsidRPr="003E16AA">
              <w:rPr>
                <w:rFonts w:ascii="Arial" w:hAnsi="Arial" w:cs="Arial"/>
                <w:color w:val="000000"/>
                <w:sz w:val="16"/>
                <w:szCs w:val="16"/>
              </w:rPr>
              <w:t>а</w:t>
            </w:r>
            <w:r w:rsidRPr="003E16AA">
              <w:rPr>
                <w:rFonts w:ascii="Arial" w:hAnsi="Arial" w:cs="Arial"/>
                <w:color w:val="000000"/>
                <w:sz w:val="16"/>
                <w:szCs w:val="16"/>
              </w:rPr>
              <w:t>рушениям в Валдайском муниципальном районе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финансирование мероприятий в сфере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4 721 358,00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1 382 000,00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района "Развитие культуры в Ва</w:t>
            </w:r>
            <w:r w:rsidRPr="003E16AA">
              <w:rPr>
                <w:rFonts w:ascii="Arial" w:hAnsi="Arial" w:cs="Arial"/>
                <w:color w:val="000000"/>
                <w:sz w:val="16"/>
                <w:szCs w:val="16"/>
              </w:rPr>
              <w:t>л</w:t>
            </w:r>
            <w:r w:rsidRPr="003E16AA">
              <w:rPr>
                <w:rFonts w:ascii="Arial" w:hAnsi="Arial" w:cs="Arial"/>
                <w:color w:val="000000"/>
                <w:sz w:val="16"/>
                <w:szCs w:val="16"/>
              </w:rPr>
              <w:t>дайском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подпрограммы "Культура Валдайского муниципального ра</w:t>
            </w:r>
            <w:r w:rsidRPr="003E16AA">
              <w:rPr>
                <w:rFonts w:ascii="Arial" w:hAnsi="Arial" w:cs="Arial"/>
                <w:color w:val="000000"/>
                <w:sz w:val="16"/>
                <w:szCs w:val="16"/>
              </w:rPr>
              <w:t>й</w:t>
            </w:r>
            <w:r w:rsidRPr="003E16AA">
              <w:rPr>
                <w:rFonts w:ascii="Arial" w:hAnsi="Arial" w:cs="Arial"/>
                <w:color w:val="000000"/>
                <w:sz w:val="16"/>
                <w:szCs w:val="16"/>
              </w:rPr>
              <w:t>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3E16AA">
              <w:rPr>
                <w:rFonts w:ascii="Arial" w:hAnsi="Arial" w:cs="Arial"/>
                <w:color w:val="000000"/>
                <w:sz w:val="16"/>
                <w:szCs w:val="16"/>
              </w:rPr>
              <w:t>о</w:t>
            </w:r>
            <w:r w:rsidRPr="003E16AA">
              <w:rPr>
                <w:rFonts w:ascii="Arial" w:hAnsi="Arial" w:cs="Arial"/>
                <w:color w:val="000000"/>
                <w:sz w:val="16"/>
                <w:szCs w:val="16"/>
              </w:rPr>
              <w:t>собностей каждой личности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sidRPr="003E16AA">
              <w:rPr>
                <w:rFonts w:ascii="Arial" w:hAnsi="Arial" w:cs="Arial"/>
                <w:color w:val="000000"/>
                <w:sz w:val="16"/>
                <w:szCs w:val="16"/>
              </w:rPr>
              <w:t>й</w:t>
            </w:r>
            <w:r w:rsidRPr="003E16AA">
              <w:rPr>
                <w:rFonts w:ascii="Arial" w:hAnsi="Arial" w:cs="Arial"/>
                <w:color w:val="000000"/>
                <w:sz w:val="16"/>
                <w:szCs w:val="16"/>
              </w:rPr>
              <w:t>ском муниципальном районе (2017-2022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культуры, кинематографии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Улучшение состояния военно-мемориальных объектов на территории Ва</w:t>
            </w:r>
            <w:r w:rsidRPr="003E16AA">
              <w:rPr>
                <w:rFonts w:ascii="Arial" w:hAnsi="Arial" w:cs="Arial"/>
                <w:color w:val="000000"/>
                <w:sz w:val="16"/>
                <w:szCs w:val="16"/>
              </w:rPr>
              <w:t>л</w:t>
            </w:r>
            <w:r w:rsidRPr="003E16AA">
              <w:rPr>
                <w:rFonts w:ascii="Arial" w:hAnsi="Arial" w:cs="Arial"/>
                <w:color w:val="000000"/>
                <w:sz w:val="16"/>
                <w:szCs w:val="16"/>
              </w:rPr>
              <w:t>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Реконструкция, содержание военно-мемориальных объектов в надлежащем с</w:t>
            </w:r>
            <w:r w:rsidRPr="003E16AA">
              <w:rPr>
                <w:rFonts w:ascii="Arial" w:hAnsi="Arial" w:cs="Arial"/>
                <w:color w:val="000000"/>
                <w:sz w:val="16"/>
                <w:szCs w:val="16"/>
              </w:rPr>
              <w:t>о</w:t>
            </w:r>
            <w:r w:rsidRPr="003E16AA">
              <w:rPr>
                <w:rFonts w:ascii="Arial" w:hAnsi="Arial" w:cs="Arial"/>
                <w:color w:val="000000"/>
                <w:sz w:val="16"/>
                <w:szCs w:val="16"/>
              </w:rPr>
              <w:t>стоянии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Проверка достоверности определения сметной стоимости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 браткского захоронения в г. Валдай по ул. Песчаной (Су</w:t>
            </w:r>
            <w:r w:rsidRPr="003E16AA">
              <w:rPr>
                <w:rFonts w:ascii="Arial" w:hAnsi="Arial" w:cs="Arial"/>
                <w:color w:val="000000"/>
                <w:sz w:val="16"/>
                <w:szCs w:val="16"/>
              </w:rPr>
              <w:t>б</w:t>
            </w:r>
            <w:r w:rsidRPr="003E16AA">
              <w:rPr>
                <w:rFonts w:ascii="Arial" w:hAnsi="Arial" w:cs="Arial"/>
                <w:color w:val="000000"/>
                <w:sz w:val="16"/>
                <w:szCs w:val="16"/>
              </w:rPr>
              <w:t>сидии бюджетам городских и сельских поселений на обустройство и восстановление в</w:t>
            </w:r>
            <w:r w:rsidRPr="003E16AA">
              <w:rPr>
                <w:rFonts w:ascii="Arial" w:hAnsi="Arial" w:cs="Arial"/>
                <w:color w:val="000000"/>
                <w:sz w:val="16"/>
                <w:szCs w:val="16"/>
              </w:rPr>
              <w:t>о</w:t>
            </w:r>
            <w:r w:rsidRPr="003E16AA">
              <w:rPr>
                <w:rFonts w:ascii="Arial" w:hAnsi="Arial" w:cs="Arial"/>
                <w:color w:val="000000"/>
                <w:sz w:val="16"/>
                <w:szCs w:val="16"/>
              </w:rPr>
              <w:t>инских захоронений на 2020 год и на плановый период 2021 и 2022)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Софинансирование к субсидии бюджетам городских и сельских поселений на об</w:t>
            </w:r>
            <w:r w:rsidRPr="003E16AA">
              <w:rPr>
                <w:rFonts w:ascii="Arial" w:hAnsi="Arial" w:cs="Arial"/>
                <w:color w:val="000000"/>
                <w:sz w:val="16"/>
                <w:szCs w:val="16"/>
              </w:rPr>
              <w:t>у</w:t>
            </w:r>
            <w:r w:rsidRPr="003E16AA">
              <w:rPr>
                <w:rFonts w:ascii="Arial" w:hAnsi="Arial" w:cs="Arial"/>
                <w:color w:val="000000"/>
                <w:sz w:val="16"/>
                <w:szCs w:val="16"/>
              </w:rPr>
              <w:t>стройство и восстановление воинских захоронений на 2020 год и на плановый п</w:t>
            </w:r>
            <w:r w:rsidRPr="003E16AA">
              <w:rPr>
                <w:rFonts w:ascii="Arial" w:hAnsi="Arial" w:cs="Arial"/>
                <w:color w:val="000000"/>
                <w:sz w:val="16"/>
                <w:szCs w:val="16"/>
              </w:rPr>
              <w:t>е</w:t>
            </w:r>
            <w:r w:rsidRPr="003E16AA">
              <w:rPr>
                <w:rFonts w:ascii="Arial" w:hAnsi="Arial" w:cs="Arial"/>
                <w:color w:val="000000"/>
                <w:sz w:val="16"/>
                <w:szCs w:val="16"/>
              </w:rPr>
              <w:t>риод 2021 и 2022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СОЦИАЛЬНАЯ ПОЛИТИКА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выплату пенсий за выслугу лет муниципальным служащим, а также лицам, замещающим муниципальные должности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Физическая культура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"Развитие физической культуры и спорта в Ва</w:t>
            </w:r>
            <w:r w:rsidRPr="003E16AA">
              <w:rPr>
                <w:rFonts w:ascii="Arial" w:hAnsi="Arial" w:cs="Arial"/>
                <w:color w:val="000000"/>
                <w:sz w:val="16"/>
                <w:szCs w:val="16"/>
              </w:rPr>
              <w:t>л</w:t>
            </w:r>
            <w:r w:rsidRPr="003E16AA">
              <w:rPr>
                <w:rFonts w:ascii="Arial" w:hAnsi="Arial" w:cs="Arial"/>
                <w:color w:val="000000"/>
                <w:sz w:val="16"/>
                <w:szCs w:val="16"/>
              </w:rPr>
              <w:t>дайском муниципальном районе на 2016-2022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3E16AA">
              <w:rPr>
                <w:rFonts w:ascii="Arial" w:hAnsi="Arial" w:cs="Arial"/>
                <w:color w:val="000000"/>
                <w:sz w:val="16"/>
                <w:szCs w:val="16"/>
              </w:rPr>
              <w:t>культ</w:t>
            </w:r>
            <w:r w:rsidRPr="003E16AA">
              <w:rPr>
                <w:rFonts w:ascii="Arial" w:hAnsi="Arial" w:cs="Arial"/>
                <w:color w:val="000000"/>
                <w:sz w:val="16"/>
                <w:szCs w:val="16"/>
              </w:rPr>
              <w:t>у</w:t>
            </w:r>
            <w:r w:rsidRPr="003E16AA">
              <w:rPr>
                <w:rFonts w:ascii="Arial" w:hAnsi="Arial" w:cs="Arial"/>
                <w:color w:val="000000"/>
                <w:sz w:val="16"/>
                <w:szCs w:val="16"/>
              </w:rPr>
              <w:t>ры и массового спорта, организация проведения официальных физкультурно - о</w:t>
            </w:r>
            <w:r w:rsidRPr="003E16AA">
              <w:rPr>
                <w:rFonts w:ascii="Arial" w:hAnsi="Arial" w:cs="Arial"/>
                <w:color w:val="000000"/>
                <w:sz w:val="16"/>
                <w:szCs w:val="16"/>
              </w:rPr>
              <w:t>з</w:t>
            </w:r>
            <w:r w:rsidRPr="003E16AA">
              <w:rPr>
                <w:rFonts w:ascii="Arial" w:hAnsi="Arial" w:cs="Arial"/>
                <w:color w:val="000000"/>
                <w:sz w:val="16"/>
                <w:szCs w:val="16"/>
              </w:rPr>
              <w:t>доровительных и спортивных мероприятий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СРЕДСТВА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487 000,00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Периодическая печать и издательства</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"Поддержка некоммерческих организаций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 на 2020-2022 годы"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расположенным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осуществляющим в</w:t>
            </w:r>
            <w:r w:rsidRPr="003E16AA">
              <w:rPr>
                <w:rFonts w:ascii="Arial" w:hAnsi="Arial" w:cs="Arial"/>
                <w:color w:val="000000"/>
                <w:sz w:val="16"/>
                <w:szCs w:val="16"/>
              </w:rPr>
              <w:t>ы</w:t>
            </w:r>
            <w:r w:rsidRPr="003E16AA">
              <w:rPr>
                <w:rFonts w:ascii="Arial" w:hAnsi="Arial" w:cs="Arial"/>
                <w:color w:val="000000"/>
                <w:sz w:val="16"/>
                <w:szCs w:val="16"/>
              </w:rPr>
              <w:t>пуск и распространение периодических печатных изданий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опубликование официальных документов в периодических и</w:t>
            </w:r>
            <w:r w:rsidRPr="003E16AA">
              <w:rPr>
                <w:rFonts w:ascii="Arial" w:hAnsi="Arial" w:cs="Arial"/>
                <w:color w:val="000000"/>
                <w:sz w:val="16"/>
                <w:szCs w:val="16"/>
              </w:rPr>
              <w:t>з</w:t>
            </w:r>
            <w:r w:rsidRPr="003E16AA">
              <w:rPr>
                <w:rFonts w:ascii="Arial" w:hAnsi="Arial" w:cs="Arial"/>
                <w:color w:val="000000"/>
                <w:sz w:val="16"/>
                <w:szCs w:val="16"/>
              </w:rPr>
              <w:t>даниях</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Закупка товаров, работ, услуг в сфере информационно-коммуникационных техн</w:t>
            </w:r>
            <w:r w:rsidRPr="003E16AA">
              <w:rPr>
                <w:rFonts w:ascii="Arial" w:hAnsi="Arial" w:cs="Arial"/>
                <w:color w:val="000000"/>
                <w:sz w:val="16"/>
                <w:szCs w:val="16"/>
              </w:rPr>
              <w:t>о</w:t>
            </w:r>
            <w:r w:rsidRPr="003E16AA">
              <w:rPr>
                <w:rFonts w:ascii="Arial" w:hAnsi="Arial" w:cs="Arial"/>
                <w:color w:val="000000"/>
                <w:sz w:val="16"/>
                <w:szCs w:val="16"/>
              </w:rPr>
              <w:t>логий</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97"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8240"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74 363 428,96</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52 138 973,03</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53 224 074,30</w:t>
            </w:r>
          </w:p>
        </w:tc>
      </w:tr>
    </w:tbl>
    <w:p w:rsidR="00E47BCD" w:rsidRDefault="00E47BCD"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6379"/>
        <w:gridCol w:w="975"/>
        <w:gridCol w:w="425"/>
        <w:gridCol w:w="443"/>
        <w:gridCol w:w="1134"/>
        <w:gridCol w:w="1134"/>
        <w:gridCol w:w="1134"/>
      </w:tblGrid>
      <w:tr w:rsidR="003E16AA" w:rsidRPr="003E16AA" w:rsidTr="003E16AA">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43"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3402" w:type="dxa"/>
            <w:gridSpan w:val="3"/>
            <w:tcBorders>
              <w:top w:val="nil"/>
              <w:left w:val="nil"/>
              <w:bottom w:val="nil"/>
              <w:right w:val="nil"/>
            </w:tcBorders>
            <w:shd w:val="clear" w:color="000000" w:fill="FFFFFF"/>
            <w:tcMar>
              <w:left w:w="28" w:type="dxa"/>
              <w:right w:w="28" w:type="dxa"/>
            </w:tcMar>
            <w:hideMark/>
          </w:tcPr>
          <w:p w:rsidR="003E16AA" w:rsidRPr="003E16AA" w:rsidRDefault="003E16AA" w:rsidP="003E16AA">
            <w:pPr>
              <w:jc w:val="right"/>
              <w:rPr>
                <w:rFonts w:ascii="Arial" w:hAnsi="Arial" w:cs="Arial"/>
                <w:b/>
                <w:bCs/>
                <w:sz w:val="16"/>
                <w:szCs w:val="16"/>
              </w:rPr>
            </w:pPr>
            <w:r w:rsidRPr="003E16AA">
              <w:rPr>
                <w:rFonts w:ascii="Arial" w:hAnsi="Arial" w:cs="Arial"/>
                <w:b/>
                <w:bCs/>
                <w:sz w:val="16"/>
                <w:szCs w:val="16"/>
              </w:rPr>
              <w:t>Приложение 10</w:t>
            </w:r>
          </w:p>
        </w:tc>
      </w:tr>
      <w:tr w:rsidR="003E16AA" w:rsidRPr="003E16AA" w:rsidTr="003E16AA">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43"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3402" w:type="dxa"/>
            <w:gridSpan w:val="3"/>
            <w:tcBorders>
              <w:top w:val="nil"/>
              <w:left w:val="nil"/>
              <w:bottom w:val="nil"/>
              <w:right w:val="nil"/>
            </w:tcBorders>
            <w:shd w:val="clear" w:color="000000" w:fill="FFFFFF"/>
            <w:tcMar>
              <w:left w:w="28" w:type="dxa"/>
              <w:right w:w="28" w:type="dxa"/>
            </w:tcMar>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к решению Совета депутатов</w:t>
            </w:r>
            <w:r>
              <w:rPr>
                <w:rFonts w:ascii="Arial" w:hAnsi="Arial" w:cs="Arial"/>
                <w:sz w:val="16"/>
                <w:szCs w:val="16"/>
              </w:rPr>
              <w:t xml:space="preserve"> </w:t>
            </w:r>
          </w:p>
        </w:tc>
      </w:tr>
      <w:tr w:rsidR="003E16AA" w:rsidRPr="003E16AA" w:rsidTr="003E16AA">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43"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3402" w:type="dxa"/>
            <w:gridSpan w:val="3"/>
            <w:tcBorders>
              <w:top w:val="nil"/>
              <w:left w:val="nil"/>
              <w:bottom w:val="nil"/>
              <w:right w:val="nil"/>
            </w:tcBorders>
            <w:shd w:val="clear" w:color="000000" w:fill="FFFFFF"/>
            <w:tcMar>
              <w:left w:w="28" w:type="dxa"/>
              <w:right w:w="28" w:type="dxa"/>
            </w:tcMar>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Валдайского городского поселения</w:t>
            </w:r>
            <w:r w:rsidRPr="003E16AA">
              <w:rPr>
                <w:rFonts w:ascii="Arial" w:hAnsi="Arial" w:cs="Arial"/>
                <w:sz w:val="16"/>
                <w:szCs w:val="16"/>
              </w:rPr>
              <w:br/>
              <w:t>"О внесении изменений в Решение Сов</w:t>
            </w:r>
            <w:r w:rsidRPr="003E16AA">
              <w:rPr>
                <w:rFonts w:ascii="Arial" w:hAnsi="Arial" w:cs="Arial"/>
                <w:sz w:val="16"/>
                <w:szCs w:val="16"/>
              </w:rPr>
              <w:t>е</w:t>
            </w:r>
            <w:r w:rsidRPr="003E16AA">
              <w:rPr>
                <w:rFonts w:ascii="Arial" w:hAnsi="Arial" w:cs="Arial"/>
                <w:sz w:val="16"/>
                <w:szCs w:val="16"/>
              </w:rPr>
              <w:t>та депутатов Валдайского городского посел</w:t>
            </w:r>
            <w:r w:rsidRPr="003E16AA">
              <w:rPr>
                <w:rFonts w:ascii="Arial" w:hAnsi="Arial" w:cs="Arial"/>
                <w:sz w:val="16"/>
                <w:szCs w:val="16"/>
              </w:rPr>
              <w:t>е</w:t>
            </w:r>
            <w:r w:rsidRPr="003E16AA">
              <w:rPr>
                <w:rFonts w:ascii="Arial" w:hAnsi="Arial" w:cs="Arial"/>
                <w:sz w:val="16"/>
                <w:szCs w:val="16"/>
              </w:rPr>
              <w:t xml:space="preserve">ния от 24.12.2019 №241" </w:t>
            </w:r>
          </w:p>
        </w:tc>
      </w:tr>
      <w:tr w:rsidR="003E16AA" w:rsidRPr="003E16AA" w:rsidTr="003E16AA">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97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25"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443" w:type="dxa"/>
            <w:tcBorders>
              <w:top w:val="nil"/>
              <w:left w:val="nil"/>
              <w:bottom w:val="nil"/>
              <w:right w:val="nil"/>
            </w:tcBorders>
            <w:shd w:val="clear" w:color="auto" w:fill="auto"/>
            <w:noWrap/>
            <w:tcMar>
              <w:left w:w="28" w:type="dxa"/>
              <w:right w:w="28" w:type="dxa"/>
            </w:tcMar>
            <w:vAlign w:val="bottom"/>
            <w:hideMark/>
          </w:tcPr>
          <w:p w:rsidR="003E16AA" w:rsidRPr="003E16AA" w:rsidRDefault="003E16AA" w:rsidP="003E16AA">
            <w:pPr>
              <w:rPr>
                <w:rFonts w:ascii="Arial" w:hAnsi="Arial" w:cs="Arial"/>
                <w:sz w:val="16"/>
                <w:szCs w:val="16"/>
              </w:rPr>
            </w:pPr>
          </w:p>
        </w:tc>
        <w:tc>
          <w:tcPr>
            <w:tcW w:w="3402" w:type="dxa"/>
            <w:gridSpan w:val="3"/>
            <w:tcBorders>
              <w:top w:val="nil"/>
              <w:left w:val="nil"/>
              <w:bottom w:val="nil"/>
              <w:right w:val="nil"/>
            </w:tcBorders>
            <w:shd w:val="clear" w:color="000000" w:fill="FFFFFF"/>
            <w:tcMar>
              <w:left w:w="28" w:type="dxa"/>
              <w:right w:w="28" w:type="dxa"/>
            </w:tcMar>
            <w:hideMark/>
          </w:tcPr>
          <w:p w:rsidR="003E16AA" w:rsidRPr="003E16AA" w:rsidRDefault="003E16AA" w:rsidP="003E16AA">
            <w:pPr>
              <w:jc w:val="right"/>
              <w:rPr>
                <w:rFonts w:ascii="Arial" w:hAnsi="Arial" w:cs="Arial"/>
                <w:sz w:val="16"/>
                <w:szCs w:val="16"/>
              </w:rPr>
            </w:pPr>
            <w:r w:rsidRPr="003E16AA">
              <w:rPr>
                <w:rFonts w:ascii="Arial" w:hAnsi="Arial" w:cs="Arial"/>
                <w:sz w:val="16"/>
                <w:szCs w:val="16"/>
              </w:rPr>
              <w:t>(в редакции решения Совета депутатов Валдайского городского поселения от 27.02.2020 №246)</w:t>
            </w:r>
          </w:p>
        </w:tc>
      </w:tr>
      <w:tr w:rsidR="003E16AA" w:rsidRPr="003E16AA" w:rsidTr="003E16AA">
        <w:trPr>
          <w:trHeight w:val="20"/>
        </w:trPr>
        <w:tc>
          <w:tcPr>
            <w:tcW w:w="8222" w:type="dxa"/>
            <w:gridSpan w:val="4"/>
            <w:tcBorders>
              <w:top w:val="nil"/>
              <w:left w:val="nil"/>
              <w:bottom w:val="nil"/>
              <w:right w:val="nil"/>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r>
      <w:tr w:rsidR="003E16AA" w:rsidRPr="003E16AA" w:rsidTr="003E16AA">
        <w:trPr>
          <w:trHeight w:val="20"/>
        </w:trPr>
        <w:tc>
          <w:tcPr>
            <w:tcW w:w="11624" w:type="dxa"/>
            <w:gridSpan w:val="7"/>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3E16AA">
              <w:rPr>
                <w:rFonts w:ascii="Arial" w:hAnsi="Arial" w:cs="Arial"/>
                <w:b/>
                <w:bCs/>
                <w:color w:val="000000"/>
                <w:sz w:val="16"/>
                <w:szCs w:val="16"/>
              </w:rPr>
              <w:t>о</w:t>
            </w:r>
            <w:r w:rsidRPr="003E16AA">
              <w:rPr>
                <w:rFonts w:ascii="Arial" w:hAnsi="Arial" w:cs="Arial"/>
                <w:b/>
                <w:bCs/>
                <w:color w:val="000000"/>
                <w:sz w:val="16"/>
                <w:szCs w:val="16"/>
              </w:rPr>
              <w:t>граммным направл</w:t>
            </w:r>
            <w:r w:rsidRPr="003E16AA">
              <w:rPr>
                <w:rFonts w:ascii="Arial" w:hAnsi="Arial" w:cs="Arial"/>
                <w:b/>
                <w:bCs/>
                <w:color w:val="000000"/>
                <w:sz w:val="16"/>
                <w:szCs w:val="16"/>
              </w:rPr>
              <w:t>е</w:t>
            </w:r>
            <w:r w:rsidRPr="003E16AA">
              <w:rPr>
                <w:rFonts w:ascii="Arial" w:hAnsi="Arial" w:cs="Arial"/>
                <w:b/>
                <w:bCs/>
                <w:color w:val="000000"/>
                <w:sz w:val="16"/>
                <w:szCs w:val="16"/>
              </w:rPr>
              <w:t>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6"/>
                <w:szCs w:val="16"/>
              </w:rPr>
              <w:t xml:space="preserve"> </w:t>
            </w:r>
            <w:r w:rsidRPr="003E16AA">
              <w:rPr>
                <w:rFonts w:ascii="Arial" w:hAnsi="Arial" w:cs="Arial"/>
                <w:b/>
                <w:bCs/>
                <w:color w:val="000000"/>
                <w:sz w:val="16"/>
                <w:szCs w:val="16"/>
              </w:rPr>
              <w:t>и 2022 годов</w:t>
            </w:r>
          </w:p>
        </w:tc>
      </w:tr>
      <w:tr w:rsidR="003E16AA" w:rsidRPr="003E16AA" w:rsidTr="003E16AA">
        <w:trPr>
          <w:trHeight w:val="20"/>
        </w:trPr>
        <w:tc>
          <w:tcPr>
            <w:tcW w:w="6379" w:type="dxa"/>
            <w:tcBorders>
              <w:top w:val="nil"/>
              <w:left w:val="nil"/>
              <w:bottom w:val="nil"/>
              <w:right w:val="nil"/>
            </w:tcBorders>
            <w:shd w:val="clear" w:color="000000" w:fill="FFFFFF"/>
            <w:tcMar>
              <w:left w:w="28" w:type="dxa"/>
              <w:right w:w="28" w:type="dxa"/>
            </w:tcMar>
            <w:vAlign w:val="bottom"/>
            <w:hideMark/>
          </w:tcPr>
          <w:p w:rsidR="003E16AA" w:rsidRPr="003E16AA" w:rsidRDefault="003E16AA" w:rsidP="003E16AA">
            <w:pPr>
              <w:rPr>
                <w:rFonts w:ascii="Arial" w:hAnsi="Arial" w:cs="Arial"/>
                <w:color w:val="000000"/>
                <w:sz w:val="16"/>
                <w:szCs w:val="16"/>
              </w:rPr>
            </w:pPr>
            <w:r w:rsidRPr="003E16AA">
              <w:rPr>
                <w:rFonts w:ascii="Arial" w:hAnsi="Arial" w:cs="Arial"/>
                <w:color w:val="000000"/>
                <w:sz w:val="16"/>
                <w:szCs w:val="16"/>
              </w:rPr>
              <w:t> </w:t>
            </w:r>
          </w:p>
        </w:tc>
        <w:tc>
          <w:tcPr>
            <w:tcW w:w="975" w:type="dxa"/>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 </w:t>
            </w:r>
          </w:p>
        </w:tc>
        <w:tc>
          <w:tcPr>
            <w:tcW w:w="425" w:type="dxa"/>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 </w:t>
            </w:r>
          </w:p>
        </w:tc>
        <w:tc>
          <w:tcPr>
            <w:tcW w:w="443" w:type="dxa"/>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руб.коп.</w:t>
            </w:r>
          </w:p>
        </w:tc>
      </w:tr>
      <w:tr w:rsidR="003E16AA" w:rsidRPr="003E16AA" w:rsidTr="003E16AA">
        <w:trPr>
          <w:trHeight w:val="20"/>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Наименование</w:t>
            </w:r>
          </w:p>
        </w:tc>
        <w:tc>
          <w:tcPr>
            <w:tcW w:w="97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Разд.</w:t>
            </w:r>
          </w:p>
        </w:tc>
        <w:tc>
          <w:tcPr>
            <w:tcW w:w="44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Расх.</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3E16AA" w:rsidRPr="003E16AA" w:rsidRDefault="003E16AA" w:rsidP="003E16AA">
            <w:pPr>
              <w:jc w:val="center"/>
              <w:rPr>
                <w:rFonts w:ascii="Arial" w:hAnsi="Arial" w:cs="Arial"/>
                <w:b/>
                <w:bCs/>
                <w:color w:val="000000"/>
                <w:sz w:val="16"/>
                <w:szCs w:val="16"/>
              </w:rPr>
            </w:pPr>
            <w:r w:rsidRPr="003E16AA">
              <w:rPr>
                <w:rFonts w:ascii="Arial" w:hAnsi="Arial" w:cs="Arial"/>
                <w:b/>
                <w:bCs/>
                <w:color w:val="000000"/>
                <w:sz w:val="16"/>
                <w:szCs w:val="16"/>
              </w:rPr>
              <w:t>Сумма на 2022 год</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"Обращение с твердыми коммунальными отходами на территории Валдайского городского поселения в 2020-2022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2 226 176,00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w:t>
            </w:r>
            <w:r w:rsidRPr="003E16AA">
              <w:rPr>
                <w:rFonts w:ascii="Arial" w:hAnsi="Arial" w:cs="Arial"/>
                <w:color w:val="000000"/>
                <w:sz w:val="16"/>
                <w:szCs w:val="16"/>
              </w:rPr>
              <w:t>о</w:t>
            </w:r>
            <w:r w:rsidRPr="003E16AA">
              <w:rPr>
                <w:rFonts w:ascii="Arial" w:hAnsi="Arial" w:cs="Arial"/>
                <w:color w:val="000000"/>
                <w:sz w:val="16"/>
                <w:szCs w:val="16"/>
              </w:rPr>
              <w:t>ваний (наличие трехстороннего ограждения, твердое основание)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220 241,00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Устройство контейнерных площадок</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156 491,00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Замена металлических контейнеров на пластиковые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0100161020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63 750,00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2 005 935,00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вывоза несанкционированных свалок</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657 210,00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контейнерных площадок</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0100261040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1 348 725,00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подпрограммы "Культура Валдайского муниципального района"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3E16AA">
              <w:rPr>
                <w:rFonts w:ascii="Arial" w:hAnsi="Arial" w:cs="Arial"/>
                <w:color w:val="000000"/>
                <w:sz w:val="16"/>
                <w:szCs w:val="16"/>
              </w:rPr>
              <w:t>о</w:t>
            </w:r>
            <w:r w:rsidRPr="003E16AA">
              <w:rPr>
                <w:rFonts w:ascii="Arial" w:hAnsi="Arial" w:cs="Arial"/>
                <w:color w:val="000000"/>
                <w:sz w:val="16"/>
                <w:szCs w:val="16"/>
              </w:rPr>
              <w:t>собностей каждой личности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подпрограммы "Культура Валдайского района" м</w:t>
            </w:r>
            <w:r w:rsidRPr="003E16AA">
              <w:rPr>
                <w:rFonts w:ascii="Arial" w:hAnsi="Arial" w:cs="Arial"/>
                <w:color w:val="000000"/>
                <w:sz w:val="16"/>
                <w:szCs w:val="16"/>
              </w:rPr>
              <w:t>у</w:t>
            </w:r>
            <w:r w:rsidRPr="003E16AA">
              <w:rPr>
                <w:rFonts w:ascii="Arial" w:hAnsi="Arial" w:cs="Arial"/>
                <w:color w:val="000000"/>
                <w:sz w:val="16"/>
                <w:szCs w:val="16"/>
              </w:rPr>
              <w:t>ниципальной программы Валдайского района "Развитие культуры в Валдайском м</w:t>
            </w:r>
            <w:r w:rsidRPr="003E16AA">
              <w:rPr>
                <w:rFonts w:ascii="Arial" w:hAnsi="Arial" w:cs="Arial"/>
                <w:color w:val="000000"/>
                <w:sz w:val="16"/>
                <w:szCs w:val="16"/>
              </w:rPr>
              <w:t>у</w:t>
            </w:r>
            <w:r w:rsidRPr="003E16AA">
              <w:rPr>
                <w:rFonts w:ascii="Arial" w:hAnsi="Arial" w:cs="Arial"/>
                <w:color w:val="000000"/>
                <w:sz w:val="16"/>
                <w:szCs w:val="16"/>
              </w:rPr>
              <w:t>ниципальном районе (2017-2022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208 000,00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выплаты населению</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"Развитие физической культуры и спорта в Валда</w:t>
            </w:r>
            <w:r w:rsidRPr="003E16AA">
              <w:rPr>
                <w:rFonts w:ascii="Arial" w:hAnsi="Arial" w:cs="Arial"/>
                <w:color w:val="000000"/>
                <w:sz w:val="16"/>
                <w:szCs w:val="16"/>
              </w:rPr>
              <w:t>й</w:t>
            </w:r>
            <w:r w:rsidRPr="003E16AA">
              <w:rPr>
                <w:rFonts w:ascii="Arial" w:hAnsi="Arial" w:cs="Arial"/>
                <w:color w:val="000000"/>
                <w:sz w:val="16"/>
                <w:szCs w:val="16"/>
              </w:rPr>
              <w:t>ском муниципальном районе на 2016-2022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Развитие физической культуры и массового спорта на территории района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3E16AA">
              <w:rPr>
                <w:rFonts w:ascii="Arial" w:hAnsi="Arial" w:cs="Arial"/>
                <w:color w:val="000000"/>
                <w:sz w:val="16"/>
                <w:szCs w:val="16"/>
              </w:rPr>
              <w:t>культ</w:t>
            </w:r>
            <w:r w:rsidRPr="003E16AA">
              <w:rPr>
                <w:rFonts w:ascii="Arial" w:hAnsi="Arial" w:cs="Arial"/>
                <w:color w:val="000000"/>
                <w:sz w:val="16"/>
                <w:szCs w:val="16"/>
              </w:rPr>
              <w:t>у</w:t>
            </w:r>
            <w:r w:rsidRPr="003E16AA">
              <w:rPr>
                <w:rFonts w:ascii="Arial" w:hAnsi="Arial" w:cs="Arial"/>
                <w:color w:val="000000"/>
                <w:sz w:val="16"/>
                <w:szCs w:val="16"/>
              </w:rPr>
              <w:t>ры и массового спорта, организация проведения официальных физкультурно - оздоров</w:t>
            </w:r>
            <w:r w:rsidRPr="003E16AA">
              <w:rPr>
                <w:rFonts w:ascii="Arial" w:hAnsi="Arial" w:cs="Arial"/>
                <w:color w:val="000000"/>
                <w:sz w:val="16"/>
                <w:szCs w:val="16"/>
              </w:rPr>
              <w:t>и</w:t>
            </w:r>
            <w:r w:rsidRPr="003E16AA">
              <w:rPr>
                <w:rFonts w:ascii="Arial" w:hAnsi="Arial" w:cs="Arial"/>
                <w:color w:val="000000"/>
                <w:sz w:val="16"/>
                <w:szCs w:val="16"/>
              </w:rPr>
              <w:t>тельных и спортивных мероприятий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ФИЗИЧЕСКАЯ КУЛЬТУРА И СПОРТ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Физическая культура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1101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Валдайского муниципального района "Комплексные м</w:t>
            </w:r>
            <w:r w:rsidRPr="003E16AA">
              <w:rPr>
                <w:rFonts w:ascii="Arial" w:hAnsi="Arial" w:cs="Arial"/>
                <w:color w:val="000000"/>
                <w:sz w:val="16"/>
                <w:szCs w:val="16"/>
              </w:rPr>
              <w:t>е</w:t>
            </w:r>
            <w:r w:rsidRPr="003E16AA">
              <w:rPr>
                <w:rFonts w:ascii="Arial" w:hAnsi="Arial" w:cs="Arial"/>
                <w:color w:val="000000"/>
                <w:sz w:val="16"/>
                <w:szCs w:val="16"/>
              </w:rPr>
              <w:t>ры по обеспечению законности и противодействию правонарушениям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978 372,00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243 300,00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Профилактика терроризма, экстремизма и других правонарушений в Валда</w:t>
            </w:r>
            <w:r w:rsidRPr="003E16AA">
              <w:rPr>
                <w:rFonts w:ascii="Arial" w:hAnsi="Arial" w:cs="Arial"/>
                <w:color w:val="000000"/>
                <w:sz w:val="16"/>
                <w:szCs w:val="16"/>
              </w:rPr>
              <w:t>й</w:t>
            </w:r>
            <w:r w:rsidRPr="003E16AA">
              <w:rPr>
                <w:rFonts w:ascii="Arial" w:hAnsi="Arial" w:cs="Arial"/>
                <w:color w:val="000000"/>
                <w:sz w:val="16"/>
                <w:szCs w:val="16"/>
              </w:rPr>
              <w:t>ском районе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972 972,00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237 900,00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обслуживанию системы оповещения в г. Валдай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безопасности и правоохранительной де</w:t>
            </w:r>
            <w:r w:rsidRPr="003E16AA">
              <w:rPr>
                <w:rFonts w:ascii="Arial" w:hAnsi="Arial" w:cs="Arial"/>
                <w:color w:val="000000"/>
                <w:sz w:val="16"/>
                <w:szCs w:val="16"/>
              </w:rPr>
              <w:t>я</w:t>
            </w:r>
            <w:r w:rsidRPr="003E16AA">
              <w:rPr>
                <w:rFonts w:ascii="Arial" w:hAnsi="Arial" w:cs="Arial"/>
                <w:color w:val="000000"/>
                <w:sz w:val="16"/>
                <w:szCs w:val="16"/>
              </w:rPr>
              <w:t>тельности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мероприятий по установке видеокамер на территории г. Валдай с разр</w:t>
            </w:r>
            <w:r w:rsidRPr="003E16AA">
              <w:rPr>
                <w:rFonts w:ascii="Arial" w:hAnsi="Arial" w:cs="Arial"/>
                <w:color w:val="000000"/>
                <w:sz w:val="16"/>
                <w:szCs w:val="16"/>
              </w:rPr>
              <w:t>а</w:t>
            </w:r>
            <w:r w:rsidRPr="003E16AA">
              <w:rPr>
                <w:rFonts w:ascii="Arial" w:hAnsi="Arial" w:cs="Arial"/>
                <w:color w:val="000000"/>
                <w:sz w:val="16"/>
                <w:szCs w:val="16"/>
              </w:rPr>
              <w:t>боткой проектно-сметной документации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безопасности и правоохранительной де</w:t>
            </w:r>
            <w:r w:rsidRPr="003E16AA">
              <w:rPr>
                <w:rFonts w:ascii="Arial" w:hAnsi="Arial" w:cs="Arial"/>
                <w:color w:val="000000"/>
                <w:sz w:val="16"/>
                <w:szCs w:val="16"/>
              </w:rPr>
              <w:t>я</w:t>
            </w:r>
            <w:r w:rsidRPr="003E16AA">
              <w:rPr>
                <w:rFonts w:ascii="Arial" w:hAnsi="Arial" w:cs="Arial"/>
                <w:color w:val="000000"/>
                <w:sz w:val="16"/>
                <w:szCs w:val="16"/>
              </w:rPr>
              <w:t>тельности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обслуживанию системы видеонаблюдения в г.Валдай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безопасности и правоохранительной де</w:t>
            </w:r>
            <w:r w:rsidRPr="003E16AA">
              <w:rPr>
                <w:rFonts w:ascii="Arial" w:hAnsi="Arial" w:cs="Arial"/>
                <w:color w:val="000000"/>
                <w:sz w:val="16"/>
                <w:szCs w:val="16"/>
              </w:rPr>
              <w:t>я</w:t>
            </w:r>
            <w:r w:rsidRPr="003E16AA">
              <w:rPr>
                <w:rFonts w:ascii="Arial" w:hAnsi="Arial" w:cs="Arial"/>
                <w:color w:val="000000"/>
                <w:sz w:val="16"/>
                <w:szCs w:val="16"/>
              </w:rPr>
              <w:t>тельности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мероприятий по организации передвижного оповещения насел</w:t>
            </w:r>
            <w:r w:rsidRPr="003E16AA">
              <w:rPr>
                <w:rFonts w:ascii="Arial" w:hAnsi="Arial" w:cs="Arial"/>
                <w:color w:val="000000"/>
                <w:sz w:val="16"/>
                <w:szCs w:val="16"/>
              </w:rPr>
              <w:t>е</w:t>
            </w:r>
            <w:r w:rsidRPr="003E16AA">
              <w:rPr>
                <w:rFonts w:ascii="Arial" w:hAnsi="Arial" w:cs="Arial"/>
                <w:color w:val="000000"/>
                <w:sz w:val="16"/>
                <w:szCs w:val="16"/>
              </w:rPr>
              <w:t>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безопасности и правоохранительной де</w:t>
            </w:r>
            <w:r w:rsidRPr="003E16AA">
              <w:rPr>
                <w:rFonts w:ascii="Arial" w:hAnsi="Arial" w:cs="Arial"/>
                <w:color w:val="000000"/>
                <w:sz w:val="16"/>
                <w:szCs w:val="16"/>
              </w:rPr>
              <w:t>я</w:t>
            </w:r>
            <w:r w:rsidRPr="003E16AA">
              <w:rPr>
                <w:rFonts w:ascii="Arial" w:hAnsi="Arial" w:cs="Arial"/>
                <w:color w:val="000000"/>
                <w:sz w:val="16"/>
                <w:szCs w:val="16"/>
              </w:rPr>
              <w:t>тельности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0900112800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"Обеспечение правопорядка и противодействие правонарушен</w:t>
            </w:r>
            <w:r w:rsidRPr="003E16AA">
              <w:rPr>
                <w:rFonts w:ascii="Arial" w:hAnsi="Arial" w:cs="Arial"/>
                <w:color w:val="000000"/>
                <w:sz w:val="16"/>
                <w:szCs w:val="16"/>
              </w:rPr>
              <w:t>и</w:t>
            </w:r>
            <w:r w:rsidRPr="003E16AA">
              <w:rPr>
                <w:rFonts w:ascii="Arial" w:hAnsi="Arial" w:cs="Arial"/>
                <w:color w:val="000000"/>
                <w:sz w:val="16"/>
                <w:szCs w:val="16"/>
              </w:rPr>
              <w:t>ям в Валдайском муниципальном районе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12 900,00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Противодействие наркомании и зависимости от других психоактивных веществ в Валдайском муниципальном районе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"Обеспечение правопорядка и противодействие правонарушен</w:t>
            </w:r>
            <w:r w:rsidRPr="003E16AA">
              <w:rPr>
                <w:rFonts w:ascii="Arial" w:hAnsi="Arial" w:cs="Arial"/>
                <w:color w:val="000000"/>
                <w:sz w:val="16"/>
                <w:szCs w:val="16"/>
              </w:rPr>
              <w:t>и</w:t>
            </w:r>
            <w:r w:rsidRPr="003E16AA">
              <w:rPr>
                <w:rFonts w:ascii="Arial" w:hAnsi="Arial" w:cs="Arial"/>
                <w:color w:val="000000"/>
                <w:sz w:val="16"/>
                <w:szCs w:val="16"/>
              </w:rPr>
              <w:t>ям в Валдайском муниципальном районе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ОБРАЗОВАНИЕ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Противодействие коррупции в Валдайском муниципальном районе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Валдайского муниц</w:t>
            </w:r>
            <w:r w:rsidRPr="003E16AA">
              <w:rPr>
                <w:rFonts w:ascii="Arial" w:hAnsi="Arial" w:cs="Arial"/>
                <w:color w:val="000000"/>
                <w:sz w:val="16"/>
                <w:szCs w:val="16"/>
              </w:rPr>
              <w:t>и</w:t>
            </w:r>
            <w:r w:rsidRPr="003E16AA">
              <w:rPr>
                <w:rFonts w:ascii="Arial" w:hAnsi="Arial" w:cs="Arial"/>
                <w:color w:val="000000"/>
                <w:sz w:val="16"/>
                <w:szCs w:val="16"/>
              </w:rPr>
              <w:t>пального района "Обеспечение правопорядка и противодействие правонарушен</w:t>
            </w:r>
            <w:r w:rsidRPr="003E16AA">
              <w:rPr>
                <w:rFonts w:ascii="Arial" w:hAnsi="Arial" w:cs="Arial"/>
                <w:color w:val="000000"/>
                <w:sz w:val="16"/>
                <w:szCs w:val="16"/>
              </w:rPr>
              <w:t>и</w:t>
            </w:r>
            <w:r w:rsidRPr="003E16AA">
              <w:rPr>
                <w:rFonts w:ascii="Arial" w:hAnsi="Arial" w:cs="Arial"/>
                <w:color w:val="000000"/>
                <w:sz w:val="16"/>
                <w:szCs w:val="16"/>
              </w:rPr>
              <w:t>ям в Валдайском муниципальном районе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Муниципальная программа "Формирование современной городской среды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 в 2018-2024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Федеральный проект "Формирование комфортной городской среды"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Cубсидии бюджетам городских и сельских поселений, городского округа на реал</w:t>
            </w:r>
            <w:r w:rsidRPr="003E16AA">
              <w:rPr>
                <w:rFonts w:ascii="Arial" w:hAnsi="Arial" w:cs="Arial"/>
                <w:color w:val="000000"/>
                <w:sz w:val="16"/>
                <w:szCs w:val="16"/>
              </w:rPr>
              <w:t>и</w:t>
            </w:r>
            <w:r w:rsidRPr="003E16AA">
              <w:rPr>
                <w:rFonts w:ascii="Arial" w:hAnsi="Arial" w:cs="Arial"/>
                <w:color w:val="000000"/>
                <w:sz w:val="16"/>
                <w:szCs w:val="16"/>
              </w:rPr>
              <w:t>зацию мероприятий муниципальных программ, направленных на благоустройство дв</w:t>
            </w:r>
            <w:r w:rsidRPr="003E16AA">
              <w:rPr>
                <w:rFonts w:ascii="Arial" w:hAnsi="Arial" w:cs="Arial"/>
                <w:color w:val="000000"/>
                <w:sz w:val="16"/>
                <w:szCs w:val="16"/>
              </w:rPr>
              <w:t>о</w:t>
            </w:r>
            <w:r w:rsidRPr="003E16AA">
              <w:rPr>
                <w:rFonts w:ascii="Arial" w:hAnsi="Arial" w:cs="Arial"/>
                <w:color w:val="000000"/>
                <w:sz w:val="16"/>
                <w:szCs w:val="16"/>
              </w:rPr>
              <w:t>ровых территорий многоквартирных домов и на благоустройство общественных те</w:t>
            </w:r>
            <w:r w:rsidRPr="003E16AA">
              <w:rPr>
                <w:rFonts w:ascii="Arial" w:hAnsi="Arial" w:cs="Arial"/>
                <w:color w:val="000000"/>
                <w:sz w:val="16"/>
                <w:szCs w:val="16"/>
              </w:rPr>
              <w:t>р</w:t>
            </w:r>
            <w:r w:rsidRPr="003E16AA">
              <w:rPr>
                <w:rFonts w:ascii="Arial" w:hAnsi="Arial" w:cs="Arial"/>
                <w:color w:val="000000"/>
                <w:sz w:val="16"/>
                <w:szCs w:val="16"/>
              </w:rPr>
              <w:t>риторий (Благоустройство дворовых территорий многоквартирных домов) (в т.ч. с</w:t>
            </w:r>
            <w:r w:rsidRPr="003E16AA">
              <w:rPr>
                <w:rFonts w:ascii="Arial" w:hAnsi="Arial" w:cs="Arial"/>
                <w:color w:val="000000"/>
                <w:sz w:val="16"/>
                <w:szCs w:val="16"/>
              </w:rPr>
              <w:t>о</w:t>
            </w:r>
            <w:r w:rsidRPr="003E16AA">
              <w:rPr>
                <w:rFonts w:ascii="Arial" w:hAnsi="Arial" w:cs="Arial"/>
                <w:color w:val="000000"/>
                <w:sz w:val="16"/>
                <w:szCs w:val="16"/>
              </w:rPr>
              <w:t>финансирование)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 в связи с производством (реализацией) товаров, выполн</w:t>
            </w:r>
            <w:r w:rsidRPr="003E16AA">
              <w:rPr>
                <w:rFonts w:ascii="Arial" w:hAnsi="Arial" w:cs="Arial"/>
                <w:color w:val="000000"/>
                <w:sz w:val="16"/>
                <w:szCs w:val="16"/>
              </w:rPr>
              <w:t>е</w:t>
            </w:r>
            <w:r w:rsidRPr="003E16AA">
              <w:rPr>
                <w:rFonts w:ascii="Arial" w:hAnsi="Arial" w:cs="Arial"/>
                <w:color w:val="000000"/>
                <w:sz w:val="16"/>
                <w:szCs w:val="16"/>
              </w:rPr>
              <w:t>нием работ, оказанием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4 679 260,00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Улучшение состояния военно-мемориальных объектов на территории Валда</w:t>
            </w:r>
            <w:r w:rsidRPr="003E16AA">
              <w:rPr>
                <w:rFonts w:ascii="Arial" w:hAnsi="Arial" w:cs="Arial"/>
                <w:color w:val="000000"/>
                <w:sz w:val="16"/>
                <w:szCs w:val="16"/>
              </w:rPr>
              <w:t>й</w:t>
            </w:r>
            <w:r w:rsidRPr="003E16AA">
              <w:rPr>
                <w:rFonts w:ascii="Arial" w:hAnsi="Arial" w:cs="Arial"/>
                <w:color w:val="000000"/>
                <w:sz w:val="16"/>
                <w:szCs w:val="16"/>
              </w:rPr>
              <w:t>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3 339 358,00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Реконструкция, содержание военно-мемориальных объектов в надлежащем с</w:t>
            </w:r>
            <w:r w:rsidRPr="003E16AA">
              <w:rPr>
                <w:rFonts w:ascii="Arial" w:hAnsi="Arial" w:cs="Arial"/>
                <w:color w:val="000000"/>
                <w:sz w:val="16"/>
                <w:szCs w:val="16"/>
              </w:rPr>
              <w:t>о</w:t>
            </w:r>
            <w:r w:rsidRPr="003E16AA">
              <w:rPr>
                <w:rFonts w:ascii="Arial" w:hAnsi="Arial" w:cs="Arial"/>
                <w:color w:val="000000"/>
                <w:sz w:val="16"/>
                <w:szCs w:val="16"/>
              </w:rPr>
              <w:t>стоянии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культуры, кинематографии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Проверка достоверности определения сметной стоимости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культуры, кинематографии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1400199912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 браткского захоронения в г. Валдай по ул. Песчаной (Субсидии бюджетам городских и сельских поселений на обустройство и восстановление в</w:t>
            </w:r>
            <w:r w:rsidRPr="003E16AA">
              <w:rPr>
                <w:rFonts w:ascii="Arial" w:hAnsi="Arial" w:cs="Arial"/>
                <w:color w:val="000000"/>
                <w:sz w:val="16"/>
                <w:szCs w:val="16"/>
              </w:rPr>
              <w:t>о</w:t>
            </w:r>
            <w:r w:rsidRPr="003E16AA">
              <w:rPr>
                <w:rFonts w:ascii="Arial" w:hAnsi="Arial" w:cs="Arial"/>
                <w:color w:val="000000"/>
                <w:sz w:val="16"/>
                <w:szCs w:val="16"/>
              </w:rPr>
              <w:t>инских захоронений на 2020 год и на плановый период 2021 и 2022)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культуры, кинематографии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14001L2990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Софинансирование к субсидии бюджетам городских и сельских поселений на об</w:t>
            </w:r>
            <w:r w:rsidRPr="003E16AA">
              <w:rPr>
                <w:rFonts w:ascii="Arial" w:hAnsi="Arial" w:cs="Arial"/>
                <w:color w:val="000000"/>
                <w:sz w:val="16"/>
                <w:szCs w:val="16"/>
              </w:rPr>
              <w:t>у</w:t>
            </w:r>
            <w:r w:rsidRPr="003E16AA">
              <w:rPr>
                <w:rFonts w:ascii="Arial" w:hAnsi="Arial" w:cs="Arial"/>
                <w:color w:val="000000"/>
                <w:sz w:val="16"/>
                <w:szCs w:val="16"/>
              </w:rPr>
              <w:t>стройство и восстановление воинских захоронений на 2020 год и на плановый п</w:t>
            </w:r>
            <w:r w:rsidRPr="003E16AA">
              <w:rPr>
                <w:rFonts w:ascii="Arial" w:hAnsi="Arial" w:cs="Arial"/>
                <w:color w:val="000000"/>
                <w:sz w:val="16"/>
                <w:szCs w:val="16"/>
              </w:rPr>
              <w:t>е</w:t>
            </w:r>
            <w:r w:rsidRPr="003E16AA">
              <w:rPr>
                <w:rFonts w:ascii="Arial" w:hAnsi="Arial" w:cs="Arial"/>
                <w:color w:val="000000"/>
                <w:sz w:val="16"/>
                <w:szCs w:val="16"/>
              </w:rPr>
              <w:t>риод 2021 и 2022</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культуры, кинематографии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14001S2990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34 358,00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3E16AA">
              <w:rPr>
                <w:rFonts w:ascii="Arial" w:hAnsi="Arial" w:cs="Arial"/>
                <w:color w:val="000000"/>
                <w:sz w:val="16"/>
                <w:szCs w:val="16"/>
              </w:rPr>
              <w:t>ь</w:t>
            </w:r>
            <w:r w:rsidRPr="003E16AA">
              <w:rPr>
                <w:rFonts w:ascii="Arial" w:hAnsi="Arial" w:cs="Arial"/>
                <w:color w:val="000000"/>
                <w:sz w:val="16"/>
                <w:szCs w:val="16"/>
              </w:rPr>
              <w:t>ном районе на 2019-2023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w:t>
            </w:r>
            <w:r w:rsidRPr="003E16AA">
              <w:rPr>
                <w:rFonts w:ascii="Arial" w:hAnsi="Arial" w:cs="Arial"/>
                <w:color w:val="000000"/>
                <w:sz w:val="16"/>
                <w:szCs w:val="16"/>
              </w:rPr>
              <w:t>и</w:t>
            </w:r>
            <w:r w:rsidRPr="003E16AA">
              <w:rPr>
                <w:rFonts w:ascii="Arial" w:hAnsi="Arial" w:cs="Arial"/>
                <w:color w:val="000000"/>
                <w:sz w:val="16"/>
                <w:szCs w:val="16"/>
              </w:rPr>
              <w:t>тие местного самоуправления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участия Валдайского городского поселения в государственной пр</w:t>
            </w:r>
            <w:r w:rsidRPr="003E16AA">
              <w:rPr>
                <w:rFonts w:ascii="Arial" w:hAnsi="Arial" w:cs="Arial"/>
                <w:color w:val="000000"/>
                <w:sz w:val="16"/>
                <w:szCs w:val="16"/>
              </w:rPr>
              <w:t>о</w:t>
            </w:r>
            <w:r w:rsidRPr="003E16AA">
              <w:rPr>
                <w:rFonts w:ascii="Arial" w:hAnsi="Arial" w:cs="Arial"/>
                <w:color w:val="000000"/>
                <w:sz w:val="16"/>
                <w:szCs w:val="16"/>
              </w:rPr>
              <w:t>грамме "Государственная поддержка развития местного самоуправления в Новг</w:t>
            </w:r>
            <w:r w:rsidRPr="003E16AA">
              <w:rPr>
                <w:rFonts w:ascii="Arial" w:hAnsi="Arial" w:cs="Arial"/>
                <w:color w:val="000000"/>
                <w:sz w:val="16"/>
                <w:szCs w:val="16"/>
              </w:rPr>
              <w:t>о</w:t>
            </w:r>
            <w:r w:rsidRPr="003E16AA">
              <w:rPr>
                <w:rFonts w:ascii="Arial" w:hAnsi="Arial" w:cs="Arial"/>
                <w:color w:val="000000"/>
                <w:sz w:val="16"/>
                <w:szCs w:val="16"/>
              </w:rPr>
              <w:t>родской области и социально ориентированных некоммерческих организаций Но</w:t>
            </w:r>
            <w:r w:rsidRPr="003E16AA">
              <w:rPr>
                <w:rFonts w:ascii="Arial" w:hAnsi="Arial" w:cs="Arial"/>
                <w:color w:val="000000"/>
                <w:sz w:val="16"/>
                <w:szCs w:val="16"/>
              </w:rPr>
              <w:t>в</w:t>
            </w:r>
            <w:r w:rsidRPr="003E16AA">
              <w:rPr>
                <w:rFonts w:ascii="Arial" w:hAnsi="Arial" w:cs="Arial"/>
                <w:color w:val="000000"/>
                <w:sz w:val="16"/>
                <w:szCs w:val="16"/>
              </w:rPr>
              <w:t>горо</w:t>
            </w:r>
            <w:r w:rsidRPr="003E16AA">
              <w:rPr>
                <w:rFonts w:ascii="Arial" w:hAnsi="Arial" w:cs="Arial"/>
                <w:color w:val="000000"/>
                <w:sz w:val="16"/>
                <w:szCs w:val="16"/>
              </w:rPr>
              <w:t>д</w:t>
            </w:r>
            <w:r w:rsidRPr="003E16AA">
              <w:rPr>
                <w:rFonts w:ascii="Arial" w:hAnsi="Arial" w:cs="Arial"/>
                <w:color w:val="000000"/>
                <w:sz w:val="16"/>
                <w:szCs w:val="16"/>
              </w:rPr>
              <w:t>ской области" в части реализации проектов ТОС по развитию территорий в Валда</w:t>
            </w:r>
            <w:r w:rsidRPr="003E16AA">
              <w:rPr>
                <w:rFonts w:ascii="Arial" w:hAnsi="Arial" w:cs="Arial"/>
                <w:color w:val="000000"/>
                <w:sz w:val="16"/>
                <w:szCs w:val="16"/>
              </w:rPr>
              <w:t>й</w:t>
            </w:r>
            <w:r w:rsidRPr="003E16AA">
              <w:rPr>
                <w:rFonts w:ascii="Arial" w:hAnsi="Arial" w:cs="Arial"/>
                <w:color w:val="000000"/>
                <w:sz w:val="16"/>
                <w:szCs w:val="16"/>
              </w:rPr>
              <w:t>ском городском поселении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181 738,48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Повышение уровня нормативно-правового обеспечения, противопожарной проп</w:t>
            </w:r>
            <w:r w:rsidRPr="003E16AA">
              <w:rPr>
                <w:rFonts w:ascii="Arial" w:hAnsi="Arial" w:cs="Arial"/>
                <w:color w:val="000000"/>
                <w:sz w:val="16"/>
                <w:szCs w:val="16"/>
              </w:rPr>
              <w:t>а</w:t>
            </w:r>
            <w:r w:rsidRPr="003E16AA">
              <w:rPr>
                <w:rFonts w:ascii="Arial" w:hAnsi="Arial" w:cs="Arial"/>
                <w:color w:val="000000"/>
                <w:sz w:val="16"/>
                <w:szCs w:val="16"/>
              </w:rPr>
              <w:t>ганды и обеспечение населения в области пожарной безопасности в рамках мун</w:t>
            </w:r>
            <w:r w:rsidRPr="003E16AA">
              <w:rPr>
                <w:rFonts w:ascii="Arial" w:hAnsi="Arial" w:cs="Arial"/>
                <w:color w:val="000000"/>
                <w:sz w:val="16"/>
                <w:szCs w:val="16"/>
              </w:rPr>
              <w:t>и</w:t>
            </w:r>
            <w:r w:rsidRPr="003E16AA">
              <w:rPr>
                <w:rFonts w:ascii="Arial" w:hAnsi="Arial" w:cs="Arial"/>
                <w:color w:val="000000"/>
                <w:sz w:val="16"/>
                <w:szCs w:val="16"/>
              </w:rPr>
              <w:t>ципальной программы "Реализация первичных мер пожарной безопасности на те</w:t>
            </w:r>
            <w:r w:rsidRPr="003E16AA">
              <w:rPr>
                <w:rFonts w:ascii="Arial" w:hAnsi="Arial" w:cs="Arial"/>
                <w:color w:val="000000"/>
                <w:sz w:val="16"/>
                <w:szCs w:val="16"/>
              </w:rPr>
              <w:t>р</w:t>
            </w:r>
            <w:r w:rsidRPr="003E16AA">
              <w:rPr>
                <w:rFonts w:ascii="Arial" w:hAnsi="Arial" w:cs="Arial"/>
                <w:color w:val="000000"/>
                <w:sz w:val="16"/>
                <w:szCs w:val="16"/>
              </w:rPr>
              <w:t>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обеспечению первичных мер пожарной безопасности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пожарной безопасности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sidRPr="003E16AA">
              <w:rPr>
                <w:rFonts w:ascii="Arial" w:hAnsi="Arial" w:cs="Arial"/>
                <w:color w:val="000000"/>
                <w:sz w:val="16"/>
                <w:szCs w:val="16"/>
              </w:rPr>
              <w:t>о</w:t>
            </w:r>
            <w:r w:rsidRPr="003E16AA">
              <w:rPr>
                <w:rFonts w:ascii="Arial" w:hAnsi="Arial" w:cs="Arial"/>
                <w:color w:val="000000"/>
                <w:sz w:val="16"/>
                <w:szCs w:val="16"/>
              </w:rPr>
              <w:t>пасн</w:t>
            </w:r>
            <w:r w:rsidRPr="003E16AA">
              <w:rPr>
                <w:rFonts w:ascii="Arial" w:hAnsi="Arial" w:cs="Arial"/>
                <w:color w:val="000000"/>
                <w:sz w:val="16"/>
                <w:szCs w:val="16"/>
              </w:rPr>
              <w:t>о</w:t>
            </w:r>
            <w:r w:rsidRPr="003E16AA">
              <w:rPr>
                <w:rFonts w:ascii="Arial" w:hAnsi="Arial" w:cs="Arial"/>
                <w:color w:val="000000"/>
                <w:sz w:val="16"/>
                <w:szCs w:val="16"/>
              </w:rPr>
              <w:t>сти на территории Валдайского городского поселения на 2017-2019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обеспечению первичных мер пожарной безопасности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БЕЗОПАСНОСТЬ И ПРАВООХРАНИТЕЛЬНАЯ ДЕЯТЕЛ</w:t>
            </w:r>
            <w:r w:rsidRPr="003E16AA">
              <w:rPr>
                <w:rFonts w:ascii="Arial" w:hAnsi="Arial" w:cs="Arial"/>
                <w:color w:val="000000"/>
                <w:sz w:val="16"/>
                <w:szCs w:val="16"/>
              </w:rPr>
              <w:t>Ь</w:t>
            </w:r>
            <w:r w:rsidRPr="003E16AA">
              <w:rPr>
                <w:rFonts w:ascii="Arial" w:hAnsi="Arial" w:cs="Arial"/>
                <w:color w:val="000000"/>
                <w:sz w:val="16"/>
                <w:szCs w:val="16"/>
              </w:rPr>
              <w:t>НОСТЬ</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пожарной безопасности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174 738,48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115 000,00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 в связи с производством (реализацией) товаров, выполн</w:t>
            </w:r>
            <w:r w:rsidRPr="003E16AA">
              <w:rPr>
                <w:rFonts w:ascii="Arial" w:hAnsi="Arial" w:cs="Arial"/>
                <w:color w:val="000000"/>
                <w:sz w:val="16"/>
                <w:szCs w:val="16"/>
              </w:rPr>
              <w:t>е</w:t>
            </w:r>
            <w:r w:rsidRPr="003E16AA">
              <w:rPr>
                <w:rFonts w:ascii="Arial" w:hAnsi="Arial" w:cs="Arial"/>
                <w:color w:val="000000"/>
                <w:sz w:val="16"/>
                <w:szCs w:val="16"/>
              </w:rPr>
              <w:t>нием работ, оказанием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0310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59 738,48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"Обеспечение качественного функционирования ли</w:t>
            </w:r>
            <w:r w:rsidRPr="003E16AA">
              <w:rPr>
                <w:rFonts w:ascii="Arial" w:hAnsi="Arial" w:cs="Arial"/>
                <w:color w:val="000000"/>
                <w:sz w:val="16"/>
                <w:szCs w:val="16"/>
              </w:rPr>
              <w:t>в</w:t>
            </w:r>
            <w:r w:rsidRPr="003E16AA">
              <w:rPr>
                <w:rFonts w:ascii="Arial" w:hAnsi="Arial" w:cs="Arial"/>
                <w:color w:val="000000"/>
                <w:sz w:val="16"/>
                <w:szCs w:val="16"/>
              </w:rPr>
              <w:t>невой канализации на территории Валдайского городского поселения в 2020-2022 г</w:t>
            </w:r>
            <w:r w:rsidRPr="003E16AA">
              <w:rPr>
                <w:rFonts w:ascii="Arial" w:hAnsi="Arial" w:cs="Arial"/>
                <w:color w:val="000000"/>
                <w:sz w:val="16"/>
                <w:szCs w:val="16"/>
              </w:rPr>
              <w:t>о</w:t>
            </w:r>
            <w:r w:rsidRPr="003E16AA">
              <w:rPr>
                <w:rFonts w:ascii="Arial" w:hAnsi="Arial" w:cs="Arial"/>
                <w:color w:val="000000"/>
                <w:sz w:val="16"/>
                <w:szCs w:val="16"/>
              </w:rPr>
              <w:t>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834 844,00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735 844,00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Создание единого реестра данных по техническому состоянию объектов ливн</w:t>
            </w:r>
            <w:r w:rsidRPr="003E16AA">
              <w:rPr>
                <w:rFonts w:ascii="Arial" w:hAnsi="Arial" w:cs="Arial"/>
                <w:color w:val="000000"/>
                <w:sz w:val="16"/>
                <w:szCs w:val="16"/>
              </w:rPr>
              <w:t>е</w:t>
            </w:r>
            <w:r w:rsidRPr="003E16AA">
              <w:rPr>
                <w:rFonts w:ascii="Arial" w:hAnsi="Arial" w:cs="Arial"/>
                <w:color w:val="000000"/>
                <w:sz w:val="16"/>
                <w:szCs w:val="16"/>
              </w:rPr>
              <w:t>вой канализации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Инвентаризация сетей, составление схемы, создание единого реестра объектов ли</w:t>
            </w:r>
            <w:r w:rsidRPr="003E16AA">
              <w:rPr>
                <w:rFonts w:ascii="Arial" w:hAnsi="Arial" w:cs="Arial"/>
                <w:color w:val="000000"/>
                <w:sz w:val="16"/>
                <w:szCs w:val="16"/>
              </w:rPr>
              <w:t>в</w:t>
            </w:r>
            <w:r w:rsidRPr="003E16AA">
              <w:rPr>
                <w:rFonts w:ascii="Arial" w:hAnsi="Arial" w:cs="Arial"/>
                <w:color w:val="000000"/>
                <w:sz w:val="16"/>
                <w:szCs w:val="16"/>
              </w:rPr>
              <w:t>невой системы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2000171100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Приведение обветшавших сетей ливневой канализации в нормативное состо</w:t>
            </w:r>
            <w:r w:rsidRPr="003E16AA">
              <w:rPr>
                <w:rFonts w:ascii="Arial" w:hAnsi="Arial" w:cs="Arial"/>
                <w:color w:val="000000"/>
                <w:sz w:val="16"/>
                <w:szCs w:val="16"/>
              </w:rPr>
              <w:t>я</w:t>
            </w:r>
            <w:r w:rsidRPr="003E16AA">
              <w:rPr>
                <w:rFonts w:ascii="Arial" w:hAnsi="Arial" w:cs="Arial"/>
                <w:color w:val="000000"/>
                <w:sz w:val="16"/>
                <w:szCs w:val="16"/>
              </w:rPr>
              <w:t>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Осуществление ремонта участков сетей ливневой канализации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2000271200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413 340,00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качественной работы объектов ливневой канализации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ливневой канализации, водоотводных канав и водопропускных труб</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2000371300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322 504,00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"Благоустройство территории Валдайского городского поселения в 2020-2022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15 654 931,38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12 344 688,38</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городского поселения в 2020-2022 г</w:t>
            </w:r>
            <w:r w:rsidRPr="003E16AA">
              <w:rPr>
                <w:rFonts w:ascii="Arial" w:hAnsi="Arial" w:cs="Arial"/>
                <w:color w:val="000000"/>
                <w:sz w:val="16"/>
                <w:szCs w:val="16"/>
              </w:rPr>
              <w:t>о</w:t>
            </w:r>
            <w:r w:rsidRPr="003E16AA">
              <w:rPr>
                <w:rFonts w:ascii="Arial" w:hAnsi="Arial" w:cs="Arial"/>
                <w:color w:val="000000"/>
                <w:sz w:val="16"/>
                <w:szCs w:val="16"/>
              </w:rPr>
              <w:t>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уличного освещения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сетей уличного освещения, оплата потребленной электроэнергии, ре</w:t>
            </w:r>
            <w:r w:rsidRPr="003E16AA">
              <w:rPr>
                <w:rFonts w:ascii="Arial" w:hAnsi="Arial" w:cs="Arial"/>
                <w:color w:val="000000"/>
                <w:sz w:val="16"/>
                <w:szCs w:val="16"/>
              </w:rPr>
              <w:t>а</w:t>
            </w:r>
            <w:r w:rsidRPr="003E16AA">
              <w:rPr>
                <w:rFonts w:ascii="Arial" w:hAnsi="Arial" w:cs="Arial"/>
                <w:color w:val="000000"/>
                <w:sz w:val="16"/>
                <w:szCs w:val="16"/>
              </w:rPr>
              <w:t>лизация прочих мероприятий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6 898 312,60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и строительство линий уличного о</w:t>
            </w:r>
            <w:r w:rsidRPr="003E16AA">
              <w:rPr>
                <w:rFonts w:ascii="Arial" w:hAnsi="Arial" w:cs="Arial"/>
                <w:color w:val="000000"/>
                <w:sz w:val="16"/>
                <w:szCs w:val="16"/>
              </w:rPr>
              <w:t>с</w:t>
            </w:r>
            <w:r w:rsidRPr="003E16AA">
              <w:rPr>
                <w:rFonts w:ascii="Arial" w:hAnsi="Arial" w:cs="Arial"/>
                <w:color w:val="000000"/>
                <w:sz w:val="16"/>
                <w:szCs w:val="16"/>
              </w:rPr>
              <w:t>вещения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Капитальный ремонт (реконструкция) линий уличного освещения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Закупка товаров, работ, услуг в целях капитального ремонта государственного (м</w:t>
            </w:r>
            <w:r w:rsidRPr="003E16AA">
              <w:rPr>
                <w:rFonts w:ascii="Arial" w:hAnsi="Arial" w:cs="Arial"/>
                <w:color w:val="000000"/>
                <w:sz w:val="16"/>
                <w:szCs w:val="16"/>
              </w:rPr>
              <w:t>у</w:t>
            </w:r>
            <w:r w:rsidRPr="003E16AA">
              <w:rPr>
                <w:rFonts w:ascii="Arial" w:hAnsi="Arial" w:cs="Arial"/>
                <w:color w:val="000000"/>
                <w:sz w:val="16"/>
                <w:szCs w:val="16"/>
              </w:rPr>
              <w:t>ниципального) имущества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2210160012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озеленения территории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муниципальной программы "Благоустройство территории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 в 2020-2022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3E16AA">
              <w:rPr>
                <w:rFonts w:ascii="Arial" w:hAnsi="Arial" w:cs="Arial"/>
                <w:color w:val="000000"/>
                <w:sz w:val="16"/>
                <w:szCs w:val="16"/>
              </w:rPr>
              <w:t>территории Валдайского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объектов озеленения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2 730 408,80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содержания мест захоронения" муниципальной пр</w:t>
            </w:r>
            <w:r w:rsidRPr="003E16AA">
              <w:rPr>
                <w:rFonts w:ascii="Arial" w:hAnsi="Arial" w:cs="Arial"/>
                <w:color w:val="000000"/>
                <w:sz w:val="16"/>
                <w:szCs w:val="16"/>
              </w:rPr>
              <w:t>о</w:t>
            </w:r>
            <w:r w:rsidRPr="003E16AA">
              <w:rPr>
                <w:rFonts w:ascii="Arial" w:hAnsi="Arial" w:cs="Arial"/>
                <w:color w:val="000000"/>
                <w:sz w:val="16"/>
                <w:szCs w:val="16"/>
              </w:rPr>
              <w:t>граммы "Благоустройство территории Валдайского городского поселения в 2020-2022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мест захоронения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муниципальных кладбищ</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"Прочие мероприятия по благоустройству" муниципальной пр</w:t>
            </w:r>
            <w:r w:rsidRPr="003E16AA">
              <w:rPr>
                <w:rFonts w:ascii="Arial" w:hAnsi="Arial" w:cs="Arial"/>
                <w:color w:val="000000"/>
                <w:sz w:val="16"/>
                <w:szCs w:val="16"/>
              </w:rPr>
              <w:t>о</w:t>
            </w:r>
            <w:r w:rsidRPr="003E16AA">
              <w:rPr>
                <w:rFonts w:ascii="Arial" w:hAnsi="Arial" w:cs="Arial"/>
                <w:color w:val="000000"/>
                <w:sz w:val="16"/>
                <w:szCs w:val="16"/>
              </w:rPr>
              <w:t>граммы "Благоустройство территории Валдайского городского поселения в 2020-2022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Прочие мероприятия по благоустройству</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Прочие мероприятия по благоустройству</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1 440 213,71</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"Организация содержания общественных территорий" в рамках мун</w:t>
            </w:r>
            <w:r w:rsidRPr="003E16AA">
              <w:rPr>
                <w:rFonts w:ascii="Arial" w:hAnsi="Arial" w:cs="Arial"/>
                <w:color w:val="000000"/>
                <w:sz w:val="16"/>
                <w:szCs w:val="16"/>
              </w:rPr>
              <w:t>и</w:t>
            </w:r>
            <w:r w:rsidRPr="003E16AA">
              <w:rPr>
                <w:rFonts w:ascii="Arial" w:hAnsi="Arial" w:cs="Arial"/>
                <w:color w:val="000000"/>
                <w:sz w:val="16"/>
                <w:szCs w:val="16"/>
              </w:rPr>
              <w:t>ципальной программы "Благоустройство территории Валдайского городского посел</w:t>
            </w:r>
            <w:r w:rsidRPr="003E16AA">
              <w:rPr>
                <w:rFonts w:ascii="Arial" w:hAnsi="Arial" w:cs="Arial"/>
                <w:color w:val="000000"/>
                <w:sz w:val="16"/>
                <w:szCs w:val="16"/>
              </w:rPr>
              <w:t>е</w:t>
            </w:r>
            <w:r w:rsidRPr="003E16AA">
              <w:rPr>
                <w:rFonts w:ascii="Arial" w:hAnsi="Arial" w:cs="Arial"/>
                <w:color w:val="000000"/>
                <w:sz w:val="16"/>
                <w:szCs w:val="16"/>
              </w:rPr>
              <w:t>ния в 2020-2022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Организация содержания общественных территорий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общественных территорий: "Соловьевский парк", "Городской пляж"</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985 753,27</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"Участие во Всероссийском конкурсе лучших проектов создания ко</w:t>
            </w:r>
            <w:r w:rsidRPr="003E16AA">
              <w:rPr>
                <w:rFonts w:ascii="Arial" w:hAnsi="Arial" w:cs="Arial"/>
                <w:color w:val="000000"/>
                <w:sz w:val="16"/>
                <w:szCs w:val="16"/>
              </w:rPr>
              <w:t>м</w:t>
            </w:r>
            <w:r w:rsidRPr="003E16AA">
              <w:rPr>
                <w:rFonts w:ascii="Arial" w:hAnsi="Arial" w:cs="Arial"/>
                <w:color w:val="000000"/>
                <w:sz w:val="16"/>
                <w:szCs w:val="16"/>
              </w:rPr>
              <w:t>фортной городской среды в малых городах и исторических поселениях в 2020 году"</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дизайн-проекта и подготовка заявки для участия во Всероссийском ко</w:t>
            </w:r>
            <w:r w:rsidRPr="003E16AA">
              <w:rPr>
                <w:rFonts w:ascii="Arial" w:hAnsi="Arial" w:cs="Arial"/>
                <w:color w:val="000000"/>
                <w:sz w:val="16"/>
                <w:szCs w:val="16"/>
              </w:rPr>
              <w:t>н</w:t>
            </w:r>
            <w:r w:rsidRPr="003E16AA">
              <w:rPr>
                <w:rFonts w:ascii="Arial" w:hAnsi="Arial" w:cs="Arial"/>
                <w:color w:val="000000"/>
                <w:sz w:val="16"/>
                <w:szCs w:val="16"/>
              </w:rPr>
              <w:t>курсе лучших проектов создания комфортной городской среды в малых городах и исторических поселениях в 2020 году</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Мероприятия по разработке дизайн-проекта и подготовка заявки для участия во Вс</w:t>
            </w:r>
            <w:r w:rsidRPr="003E16AA">
              <w:rPr>
                <w:rFonts w:ascii="Arial" w:hAnsi="Arial" w:cs="Arial"/>
                <w:color w:val="000000"/>
                <w:sz w:val="16"/>
                <w:szCs w:val="16"/>
              </w:rPr>
              <w:t>е</w:t>
            </w:r>
            <w:r w:rsidRPr="003E16AA">
              <w:rPr>
                <w:rFonts w:ascii="Arial" w:hAnsi="Arial" w:cs="Arial"/>
                <w:color w:val="000000"/>
                <w:sz w:val="16"/>
                <w:szCs w:val="16"/>
              </w:rPr>
              <w:t>российском конкурсе лучших проектов создания комфортной городской среды в м</w:t>
            </w:r>
            <w:r w:rsidRPr="003E16AA">
              <w:rPr>
                <w:rFonts w:ascii="Arial" w:hAnsi="Arial" w:cs="Arial"/>
                <w:color w:val="000000"/>
                <w:sz w:val="16"/>
                <w:szCs w:val="16"/>
              </w:rPr>
              <w:t>а</w:t>
            </w:r>
            <w:r w:rsidRPr="003E16AA">
              <w:rPr>
                <w:rFonts w:ascii="Arial" w:hAnsi="Arial" w:cs="Arial"/>
                <w:color w:val="000000"/>
                <w:sz w:val="16"/>
                <w:szCs w:val="16"/>
              </w:rPr>
              <w:t>лых городах и исторических поселениях в 2020 году</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2270160070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"Поддержка некоммерческих организаций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785 820,00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некоммерческим организациям, расположенным на террит</w:t>
            </w:r>
            <w:r w:rsidRPr="003E16AA">
              <w:rPr>
                <w:rFonts w:ascii="Arial" w:hAnsi="Arial" w:cs="Arial"/>
                <w:color w:val="000000"/>
                <w:sz w:val="16"/>
                <w:szCs w:val="16"/>
              </w:rPr>
              <w:t>о</w:t>
            </w:r>
            <w:r w:rsidRPr="003E16AA">
              <w:rPr>
                <w:rFonts w:ascii="Arial" w:hAnsi="Arial" w:cs="Arial"/>
                <w:color w:val="000000"/>
                <w:sz w:val="16"/>
                <w:szCs w:val="16"/>
              </w:rPr>
              <w:t>рии Валдайского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785 820,00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w:t>
            </w:r>
            <w:r w:rsidRPr="003E16AA">
              <w:rPr>
                <w:rFonts w:ascii="Arial" w:hAnsi="Arial" w:cs="Arial"/>
                <w:color w:val="000000"/>
                <w:sz w:val="16"/>
                <w:szCs w:val="16"/>
              </w:rPr>
              <w:t>и</w:t>
            </w:r>
            <w:r w:rsidRPr="003E16AA">
              <w:rPr>
                <w:rFonts w:ascii="Arial" w:hAnsi="Arial" w:cs="Arial"/>
                <w:color w:val="000000"/>
                <w:sz w:val="16"/>
                <w:szCs w:val="16"/>
              </w:rPr>
              <w:t>во</w:t>
            </w:r>
            <w:r w:rsidRPr="003E16AA">
              <w:rPr>
                <w:rFonts w:ascii="Arial" w:hAnsi="Arial" w:cs="Arial"/>
                <w:color w:val="000000"/>
                <w:sz w:val="16"/>
                <w:szCs w:val="16"/>
              </w:rPr>
              <w:t>т</w:t>
            </w:r>
            <w:r w:rsidRPr="003E16AA">
              <w:rPr>
                <w:rFonts w:ascii="Arial" w:hAnsi="Arial" w:cs="Arial"/>
                <w:color w:val="000000"/>
                <w:sz w:val="16"/>
                <w:szCs w:val="16"/>
              </w:rPr>
              <w:t>ных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Сельское хозяйство и рыболовство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lastRenderedPageBreak/>
              <w:t>ски понесенных затрат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lastRenderedPageBreak/>
              <w:t>2300131000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385 820,00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Оказание поддержки некоммерческим организациям, осуществляющим выпуск и распространение периодических печатных изданий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СРЕДСТВА МАССОВОЙ ИНФОРМАЦИИ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Периодическая печать и издательства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2300141000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переселения граждан из домов, блокированной застройки, призна</w:t>
            </w:r>
            <w:r w:rsidRPr="003E16AA">
              <w:rPr>
                <w:rFonts w:ascii="Arial" w:hAnsi="Arial" w:cs="Arial"/>
                <w:color w:val="000000"/>
                <w:sz w:val="16"/>
                <w:szCs w:val="16"/>
              </w:rPr>
              <w:t>н</w:t>
            </w:r>
            <w:r w:rsidRPr="003E16AA">
              <w:rPr>
                <w:rFonts w:ascii="Arial" w:hAnsi="Arial" w:cs="Arial"/>
                <w:color w:val="000000"/>
                <w:sz w:val="16"/>
                <w:szCs w:val="16"/>
              </w:rPr>
              <w:t>ных аварийными в установленном порядке, для обеспечения безопасных и ко</w:t>
            </w:r>
            <w:r w:rsidRPr="003E16AA">
              <w:rPr>
                <w:rFonts w:ascii="Arial" w:hAnsi="Arial" w:cs="Arial"/>
                <w:color w:val="000000"/>
                <w:sz w:val="16"/>
                <w:szCs w:val="16"/>
              </w:rPr>
              <w:t>м</w:t>
            </w:r>
            <w:r w:rsidRPr="003E16AA">
              <w:rPr>
                <w:rFonts w:ascii="Arial" w:hAnsi="Arial" w:cs="Arial"/>
                <w:color w:val="000000"/>
                <w:sz w:val="16"/>
                <w:szCs w:val="16"/>
              </w:rPr>
              <w:t>фортных условий проживания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Снос аварийных расселенных многоквартирных домов</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Проведение рыночной оценки аварийного жилья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Изъятие земельного участка и жилого помещения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Изготовление проекта организации работ по сносу объектов капитального стро</w:t>
            </w:r>
            <w:r w:rsidRPr="003E16AA">
              <w:rPr>
                <w:rFonts w:ascii="Arial" w:hAnsi="Arial" w:cs="Arial"/>
                <w:color w:val="000000"/>
                <w:sz w:val="16"/>
                <w:szCs w:val="16"/>
              </w:rPr>
              <w:t>и</w:t>
            </w:r>
            <w:r w:rsidRPr="003E16AA">
              <w:rPr>
                <w:rFonts w:ascii="Arial" w:hAnsi="Arial" w:cs="Arial"/>
                <w:color w:val="000000"/>
                <w:sz w:val="16"/>
                <w:szCs w:val="16"/>
              </w:rPr>
              <w:t>тел</w:t>
            </w:r>
            <w:r w:rsidRPr="003E16AA">
              <w:rPr>
                <w:rFonts w:ascii="Arial" w:hAnsi="Arial" w:cs="Arial"/>
                <w:color w:val="000000"/>
                <w:sz w:val="16"/>
                <w:szCs w:val="16"/>
              </w:rPr>
              <w:t>ь</w:t>
            </w:r>
            <w:r w:rsidRPr="003E16AA">
              <w:rPr>
                <w:rFonts w:ascii="Arial" w:hAnsi="Arial" w:cs="Arial"/>
                <w:color w:val="000000"/>
                <w:sz w:val="16"/>
                <w:szCs w:val="16"/>
              </w:rPr>
              <w:t>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2400117110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Газификация</w:t>
            </w:r>
            <w:r>
              <w:rPr>
                <w:rFonts w:ascii="Arial" w:hAnsi="Arial" w:cs="Arial"/>
                <w:color w:val="000000"/>
                <w:sz w:val="16"/>
                <w:szCs w:val="16"/>
              </w:rPr>
              <w:t xml:space="preserve"> </w:t>
            </w:r>
            <w:r w:rsidRPr="003E16AA">
              <w:rPr>
                <w:rFonts w:ascii="Arial" w:hAnsi="Arial" w:cs="Arial"/>
                <w:color w:val="000000"/>
                <w:sz w:val="16"/>
                <w:szCs w:val="16"/>
              </w:rPr>
              <w:t>территории Валдайского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для строительства газопровода на те</w:t>
            </w:r>
            <w:r w:rsidRPr="003E16AA">
              <w:rPr>
                <w:rFonts w:ascii="Arial" w:hAnsi="Arial" w:cs="Arial"/>
                <w:color w:val="000000"/>
                <w:sz w:val="16"/>
                <w:szCs w:val="16"/>
              </w:rPr>
              <w:t>р</w:t>
            </w:r>
            <w:r w:rsidRPr="003E16AA">
              <w:rPr>
                <w:rFonts w:ascii="Arial" w:hAnsi="Arial" w:cs="Arial"/>
                <w:color w:val="000000"/>
                <w:sz w:val="16"/>
                <w:szCs w:val="16"/>
              </w:rPr>
              <w:t>ритории Валдайского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Техническое обслуживание и ремонт сетей газораспределения, газопотребл</w:t>
            </w:r>
            <w:r w:rsidRPr="003E16AA">
              <w:rPr>
                <w:rFonts w:ascii="Arial" w:hAnsi="Arial" w:cs="Arial"/>
                <w:color w:val="000000"/>
                <w:sz w:val="16"/>
                <w:szCs w:val="16"/>
              </w:rPr>
              <w:t>е</w:t>
            </w:r>
            <w:r w:rsidRPr="003E16AA">
              <w:rPr>
                <w:rFonts w:ascii="Arial" w:hAnsi="Arial" w:cs="Arial"/>
                <w:color w:val="000000"/>
                <w:sz w:val="16"/>
                <w:szCs w:val="16"/>
              </w:rPr>
              <w:t>ния газового оборудования Валдайский район, с.Зимогорье, д.163</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2600111220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Муниципальная программа "Совершенствование и содержание дорожного хозя</w:t>
            </w:r>
            <w:r w:rsidRPr="003E16AA">
              <w:rPr>
                <w:rFonts w:ascii="Arial" w:hAnsi="Arial" w:cs="Arial"/>
                <w:color w:val="000000"/>
                <w:sz w:val="16"/>
                <w:szCs w:val="16"/>
              </w:rPr>
              <w:t>й</w:t>
            </w:r>
            <w:r w:rsidRPr="003E16AA">
              <w:rPr>
                <w:rFonts w:ascii="Arial" w:hAnsi="Arial" w:cs="Arial"/>
                <w:color w:val="000000"/>
                <w:sz w:val="16"/>
                <w:szCs w:val="16"/>
              </w:rPr>
              <w:t>ства на территории Валдайского городского поселения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36 880 043,00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29 165 700,00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Подпрограмма "Строительство, ремонт и содержание автомобильных дорог общ</w:t>
            </w:r>
            <w:r w:rsidRPr="003E16AA">
              <w:rPr>
                <w:rFonts w:ascii="Arial" w:hAnsi="Arial" w:cs="Arial"/>
                <w:color w:val="000000"/>
                <w:sz w:val="16"/>
                <w:szCs w:val="16"/>
              </w:rPr>
              <w:t>е</w:t>
            </w:r>
            <w:r w:rsidRPr="003E16AA">
              <w:rPr>
                <w:rFonts w:ascii="Arial" w:hAnsi="Arial" w:cs="Arial"/>
                <w:color w:val="000000"/>
                <w:sz w:val="16"/>
                <w:szCs w:val="16"/>
              </w:rPr>
              <w:t>го пользования местного значения на территории Валдайского городского посел</w:t>
            </w:r>
            <w:r w:rsidRPr="003E16AA">
              <w:rPr>
                <w:rFonts w:ascii="Arial" w:hAnsi="Arial" w:cs="Arial"/>
                <w:color w:val="000000"/>
                <w:sz w:val="16"/>
                <w:szCs w:val="16"/>
              </w:rPr>
              <w:t>е</w:t>
            </w:r>
            <w:r w:rsidRPr="003E16AA">
              <w:rPr>
                <w:rFonts w:ascii="Arial" w:hAnsi="Arial" w:cs="Arial"/>
                <w:color w:val="000000"/>
                <w:sz w:val="16"/>
                <w:szCs w:val="16"/>
              </w:rPr>
              <w:t>ния за счет средств областного бюджета и бюджета Валдайского городского пос</w:t>
            </w:r>
            <w:r w:rsidRPr="003E16AA">
              <w:rPr>
                <w:rFonts w:ascii="Arial" w:hAnsi="Arial" w:cs="Arial"/>
                <w:color w:val="000000"/>
                <w:sz w:val="16"/>
                <w:szCs w:val="16"/>
              </w:rPr>
              <w:t>е</w:t>
            </w:r>
            <w:r w:rsidRPr="003E16AA">
              <w:rPr>
                <w:rFonts w:ascii="Arial" w:hAnsi="Arial" w:cs="Arial"/>
                <w:color w:val="000000"/>
                <w:sz w:val="16"/>
                <w:szCs w:val="16"/>
              </w:rPr>
              <w:t>ления" муниципальной программы "Совершенствование и содержание доро</w:t>
            </w:r>
            <w:r w:rsidRPr="003E16AA">
              <w:rPr>
                <w:rFonts w:ascii="Arial" w:hAnsi="Arial" w:cs="Arial"/>
                <w:color w:val="000000"/>
                <w:sz w:val="16"/>
                <w:szCs w:val="16"/>
              </w:rPr>
              <w:t>ж</w:t>
            </w:r>
            <w:r w:rsidRPr="003E16AA">
              <w:rPr>
                <w:rFonts w:ascii="Arial" w:hAnsi="Arial" w:cs="Arial"/>
                <w:color w:val="000000"/>
                <w:sz w:val="16"/>
                <w:szCs w:val="16"/>
              </w:rPr>
              <w:t>ного хозяйства на территории Валдайского городского поселения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35 075 043,00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мероприятий по строительству, ремонту и содержанию автомобил</w:t>
            </w:r>
            <w:r w:rsidRPr="003E16AA">
              <w:rPr>
                <w:rFonts w:ascii="Arial" w:hAnsi="Arial" w:cs="Arial"/>
                <w:color w:val="000000"/>
                <w:sz w:val="16"/>
                <w:szCs w:val="16"/>
              </w:rPr>
              <w:t>ь</w:t>
            </w:r>
            <w:r w:rsidRPr="003E16AA">
              <w:rPr>
                <w:rFonts w:ascii="Arial" w:hAnsi="Arial" w:cs="Arial"/>
                <w:color w:val="000000"/>
                <w:sz w:val="16"/>
                <w:szCs w:val="16"/>
              </w:rPr>
              <w:t>ных дорог общего пользования местного значения на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за счет средств областного бюджета и бюджета Валдайского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35 075 043,00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27 360 700,00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автомобильных дорог и тротуаров общего пользования местного зн</w:t>
            </w:r>
            <w:r w:rsidRPr="003E16AA">
              <w:rPr>
                <w:rFonts w:ascii="Arial" w:hAnsi="Arial" w:cs="Arial"/>
                <w:color w:val="000000"/>
                <w:sz w:val="16"/>
                <w:szCs w:val="16"/>
              </w:rPr>
              <w:t>а</w:t>
            </w:r>
            <w:r w:rsidRPr="003E16AA">
              <w:rPr>
                <w:rFonts w:ascii="Arial" w:hAnsi="Arial" w:cs="Arial"/>
                <w:color w:val="000000"/>
                <w:sz w:val="16"/>
                <w:szCs w:val="16"/>
              </w:rPr>
              <w:t>чения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8 134 780,00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2 138 150,00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Разработка проектно-сметной документации на строительство автом</w:t>
            </w:r>
            <w:r w:rsidRPr="003E16AA">
              <w:rPr>
                <w:rFonts w:ascii="Arial" w:hAnsi="Arial" w:cs="Arial"/>
                <w:color w:val="000000"/>
                <w:sz w:val="16"/>
                <w:szCs w:val="16"/>
              </w:rPr>
              <w:t>о</w:t>
            </w:r>
            <w:r w:rsidRPr="003E16AA">
              <w:rPr>
                <w:rFonts w:ascii="Arial" w:hAnsi="Arial" w:cs="Arial"/>
                <w:color w:val="000000"/>
                <w:sz w:val="16"/>
                <w:szCs w:val="16"/>
              </w:rPr>
              <w:t>бильных дорог общего пользования местного значения, экспертиза проектов</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Бюджетные инвестиции в объекты капитального строительства государс</w:t>
            </w:r>
            <w:r w:rsidRPr="003E16AA">
              <w:rPr>
                <w:rFonts w:ascii="Arial" w:hAnsi="Arial" w:cs="Arial"/>
                <w:color w:val="000000"/>
                <w:sz w:val="16"/>
                <w:szCs w:val="16"/>
              </w:rPr>
              <w:t>т</w:t>
            </w:r>
            <w:r w:rsidRPr="003E16AA">
              <w:rPr>
                <w:rFonts w:ascii="Arial" w:hAnsi="Arial" w:cs="Arial"/>
                <w:color w:val="000000"/>
                <w:sz w:val="16"/>
                <w:szCs w:val="16"/>
              </w:rPr>
              <w:t>венной (муниципальной) собственности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5 702 263,00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3 984 550,00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Паспортизация</w:t>
            </w:r>
            <w:r>
              <w:rPr>
                <w:rFonts w:ascii="Arial" w:hAnsi="Arial" w:cs="Arial"/>
                <w:color w:val="000000"/>
                <w:sz w:val="16"/>
                <w:szCs w:val="16"/>
              </w:rPr>
              <w:t xml:space="preserve"> </w:t>
            </w:r>
            <w:r w:rsidRPr="003E16AA">
              <w:rPr>
                <w:rFonts w:ascii="Arial" w:hAnsi="Arial" w:cs="Arial"/>
                <w:color w:val="000000"/>
                <w:sz w:val="16"/>
                <w:szCs w:val="16"/>
              </w:rPr>
              <w:t>автомобильных дорог общего пользования местного значения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дворовых территорий многоквартирных домов</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w:t>
            </w:r>
            <w:r w:rsidRPr="003E16AA">
              <w:rPr>
                <w:rFonts w:ascii="Arial" w:hAnsi="Arial" w:cs="Arial"/>
                <w:color w:val="000000"/>
                <w:sz w:val="16"/>
                <w:szCs w:val="16"/>
              </w:rPr>
              <w:t>е</w:t>
            </w:r>
            <w:r w:rsidRPr="003E16AA">
              <w:rPr>
                <w:rFonts w:ascii="Arial" w:hAnsi="Arial" w:cs="Arial"/>
                <w:color w:val="000000"/>
                <w:sz w:val="16"/>
                <w:szCs w:val="16"/>
              </w:rPr>
              <w:t>ний на формирование муниципальных дорожных фондов)</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3 938 000,00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w:t>
            </w:r>
            <w:r w:rsidRPr="003E16AA">
              <w:rPr>
                <w:rFonts w:ascii="Arial" w:hAnsi="Arial" w:cs="Arial"/>
                <w:color w:val="000000"/>
                <w:sz w:val="16"/>
                <w:szCs w:val="16"/>
              </w:rPr>
              <w:t>а</w:t>
            </w:r>
            <w:r w:rsidRPr="003E16AA">
              <w:rPr>
                <w:rFonts w:ascii="Arial" w:hAnsi="Arial" w:cs="Arial"/>
                <w:color w:val="000000"/>
                <w:sz w:val="16"/>
                <w:szCs w:val="16"/>
              </w:rPr>
              <w:t>ние и содержание дорожного хозяйства на территории 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селения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безопасности дорожного движения на территории Валдайского г</w:t>
            </w:r>
            <w:r w:rsidRPr="003E16AA">
              <w:rPr>
                <w:rFonts w:ascii="Arial" w:hAnsi="Arial" w:cs="Arial"/>
                <w:color w:val="000000"/>
                <w:sz w:val="16"/>
                <w:szCs w:val="16"/>
              </w:rPr>
              <w:t>о</w:t>
            </w:r>
            <w:r w:rsidRPr="003E16AA">
              <w:rPr>
                <w:rFonts w:ascii="Arial" w:hAnsi="Arial" w:cs="Arial"/>
                <w:color w:val="000000"/>
                <w:sz w:val="16"/>
                <w:szCs w:val="16"/>
              </w:rPr>
              <w:t>родского поселения за счет средств местного бюджета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 прочих мероприятий муниципальной программы "Совершенств</w:t>
            </w:r>
            <w:r w:rsidRPr="003E16AA">
              <w:rPr>
                <w:rFonts w:ascii="Arial" w:hAnsi="Arial" w:cs="Arial"/>
                <w:color w:val="000000"/>
                <w:sz w:val="16"/>
                <w:szCs w:val="16"/>
              </w:rPr>
              <w:t>о</w:t>
            </w:r>
            <w:r w:rsidRPr="003E16AA">
              <w:rPr>
                <w:rFonts w:ascii="Arial" w:hAnsi="Arial" w:cs="Arial"/>
                <w:color w:val="000000"/>
                <w:sz w:val="16"/>
                <w:szCs w:val="16"/>
              </w:rPr>
              <w:t>вание и содержание дорожного хозяйства на территории Валдайского городского посел</w:t>
            </w:r>
            <w:r w:rsidRPr="003E16AA">
              <w:rPr>
                <w:rFonts w:ascii="Arial" w:hAnsi="Arial" w:cs="Arial"/>
                <w:color w:val="000000"/>
                <w:sz w:val="16"/>
                <w:szCs w:val="16"/>
              </w:rPr>
              <w:t>е</w:t>
            </w:r>
            <w:r w:rsidRPr="003E16AA">
              <w:rPr>
                <w:rFonts w:ascii="Arial" w:hAnsi="Arial" w:cs="Arial"/>
                <w:color w:val="000000"/>
                <w:sz w:val="16"/>
                <w:szCs w:val="16"/>
              </w:rPr>
              <w:t>ния на 2020-2022 годы"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Дорожное хозяйство (дорожные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1 805 000,00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Межбюджетные трансферты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межбюджетные трансферты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w:t>
            </w:r>
            <w:r w:rsidRPr="003E16AA">
              <w:rPr>
                <w:rFonts w:ascii="Arial" w:hAnsi="Arial" w:cs="Arial"/>
                <w:color w:val="000000"/>
                <w:sz w:val="16"/>
                <w:szCs w:val="16"/>
              </w:rPr>
              <w:t>е</w:t>
            </w:r>
            <w:r w:rsidRPr="003E16AA">
              <w:rPr>
                <w:rFonts w:ascii="Arial" w:hAnsi="Arial" w:cs="Arial"/>
                <w:color w:val="000000"/>
                <w:sz w:val="16"/>
                <w:szCs w:val="16"/>
              </w:rPr>
              <w:t>нию вопросов местного значения, в соответствии с заключенными соглашениями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деятельности финансовых, налоговых и таможенных органов и орг</w:t>
            </w:r>
            <w:r w:rsidRPr="003E16AA">
              <w:rPr>
                <w:rFonts w:ascii="Arial" w:hAnsi="Arial" w:cs="Arial"/>
                <w:color w:val="000000"/>
                <w:sz w:val="16"/>
                <w:szCs w:val="16"/>
              </w:rPr>
              <w:t>а</w:t>
            </w:r>
            <w:r w:rsidRPr="003E16AA">
              <w:rPr>
                <w:rFonts w:ascii="Arial" w:hAnsi="Arial" w:cs="Arial"/>
                <w:color w:val="000000"/>
                <w:sz w:val="16"/>
                <w:szCs w:val="16"/>
              </w:rPr>
              <w:t>нов финансового (финансово-бюджетного) надзора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межбюджетные трансферты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0106</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462 020,00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представительного органа муниципального о</w:t>
            </w:r>
            <w:r w:rsidRPr="003E16AA">
              <w:rPr>
                <w:rFonts w:ascii="Arial" w:hAnsi="Arial" w:cs="Arial"/>
                <w:color w:val="000000"/>
                <w:sz w:val="16"/>
                <w:szCs w:val="16"/>
              </w:rPr>
              <w:t>б</w:t>
            </w:r>
            <w:r w:rsidRPr="003E16AA">
              <w:rPr>
                <w:rFonts w:ascii="Arial" w:hAnsi="Arial" w:cs="Arial"/>
                <w:color w:val="000000"/>
                <w:sz w:val="16"/>
                <w:szCs w:val="16"/>
              </w:rPr>
              <w:t>разования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Совет депутатов</w:t>
            </w:r>
            <w:r>
              <w:rPr>
                <w:rFonts w:ascii="Arial" w:hAnsi="Arial" w:cs="Arial"/>
                <w:color w:val="000000"/>
                <w:sz w:val="16"/>
                <w:szCs w:val="16"/>
              </w:rPr>
              <w:t xml:space="preserve"> </w:t>
            </w:r>
            <w:r w:rsidRPr="003E16AA">
              <w:rPr>
                <w:rFonts w:ascii="Arial" w:hAnsi="Arial" w:cs="Arial"/>
                <w:color w:val="000000"/>
                <w:sz w:val="16"/>
                <w:szCs w:val="16"/>
              </w:rPr>
              <w:t>Валдайского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3E16AA">
              <w:rPr>
                <w:rFonts w:ascii="Arial" w:hAnsi="Arial" w:cs="Arial"/>
                <w:color w:val="000000"/>
                <w:sz w:val="16"/>
                <w:szCs w:val="16"/>
              </w:rPr>
              <w:t>Валдайского городского п</w:t>
            </w:r>
            <w:r w:rsidRPr="003E16AA">
              <w:rPr>
                <w:rFonts w:ascii="Arial" w:hAnsi="Arial" w:cs="Arial"/>
                <w:color w:val="000000"/>
                <w:sz w:val="16"/>
                <w:szCs w:val="16"/>
              </w:rPr>
              <w:t>о</w:t>
            </w:r>
            <w:r w:rsidRPr="003E16AA">
              <w:rPr>
                <w:rFonts w:ascii="Arial" w:hAnsi="Arial" w:cs="Arial"/>
                <w:color w:val="000000"/>
                <w:sz w:val="16"/>
                <w:szCs w:val="16"/>
              </w:rPr>
              <w:t>сел</w:t>
            </w:r>
            <w:r w:rsidRPr="003E16AA">
              <w:rPr>
                <w:rFonts w:ascii="Arial" w:hAnsi="Arial" w:cs="Arial"/>
                <w:color w:val="000000"/>
                <w:sz w:val="16"/>
                <w:szCs w:val="16"/>
              </w:rPr>
              <w:t>е</w:t>
            </w:r>
            <w:r w:rsidRPr="003E16AA">
              <w:rPr>
                <w:rFonts w:ascii="Arial" w:hAnsi="Arial" w:cs="Arial"/>
                <w:color w:val="000000"/>
                <w:sz w:val="16"/>
                <w:szCs w:val="16"/>
              </w:rPr>
              <w:t>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Функционирование законодательных (представительных) органов госуда</w:t>
            </w:r>
            <w:r w:rsidRPr="003E16AA">
              <w:rPr>
                <w:rFonts w:ascii="Arial" w:hAnsi="Arial" w:cs="Arial"/>
                <w:color w:val="000000"/>
                <w:sz w:val="16"/>
                <w:szCs w:val="16"/>
              </w:rPr>
              <w:t>р</w:t>
            </w:r>
            <w:r w:rsidRPr="003E16AA">
              <w:rPr>
                <w:rFonts w:ascii="Arial" w:hAnsi="Arial" w:cs="Arial"/>
                <w:color w:val="000000"/>
                <w:sz w:val="16"/>
                <w:szCs w:val="16"/>
              </w:rPr>
              <w:t>ственной власти и представительных органов муниципальных образований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16 000,00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фонды исполнительных органов муниципальных образований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Расходование средств резервных фондов по предупреждению и ликвидации чре</w:t>
            </w:r>
            <w:r w:rsidRPr="003E16AA">
              <w:rPr>
                <w:rFonts w:ascii="Arial" w:hAnsi="Arial" w:cs="Arial"/>
                <w:color w:val="000000"/>
                <w:sz w:val="16"/>
                <w:szCs w:val="16"/>
              </w:rPr>
              <w:t>з</w:t>
            </w:r>
            <w:r w:rsidRPr="003E16AA">
              <w:rPr>
                <w:rFonts w:ascii="Arial" w:hAnsi="Arial" w:cs="Arial"/>
                <w:color w:val="000000"/>
                <w:sz w:val="16"/>
                <w:szCs w:val="16"/>
              </w:rPr>
              <w:t>вычайных ситуаций и последствий стихийных бедствий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Резервный фонд администрации Валдайского муниципального района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фонды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Резервные средства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функций исполнительно-распорядительного органа м</w:t>
            </w:r>
            <w:r w:rsidRPr="003E16AA">
              <w:rPr>
                <w:rFonts w:ascii="Arial" w:hAnsi="Arial" w:cs="Arial"/>
                <w:color w:val="000000"/>
                <w:sz w:val="16"/>
                <w:szCs w:val="16"/>
              </w:rPr>
              <w:t>у</w:t>
            </w:r>
            <w:r w:rsidRPr="003E16AA">
              <w:rPr>
                <w:rFonts w:ascii="Arial" w:hAnsi="Arial" w:cs="Arial"/>
                <w:color w:val="000000"/>
                <w:sz w:val="16"/>
                <w:szCs w:val="16"/>
              </w:rPr>
              <w:t>ниципального образования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5 134 792,88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3 953 048,79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3 953 048,79</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решению вопросов местного значения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3 596 886,05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2 415 141,96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2 415 141,96</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жилищно-коммунального хозяйства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автономным учреждениям на финансовое обеспечение государственн</w:t>
            </w:r>
            <w:r w:rsidRPr="003E16AA">
              <w:rPr>
                <w:rFonts w:ascii="Arial" w:hAnsi="Arial" w:cs="Arial"/>
                <w:color w:val="000000"/>
                <w:sz w:val="16"/>
                <w:szCs w:val="16"/>
              </w:rPr>
              <w:t>о</w:t>
            </w:r>
            <w:r w:rsidRPr="003E16AA">
              <w:rPr>
                <w:rFonts w:ascii="Arial" w:hAnsi="Arial" w:cs="Arial"/>
                <w:color w:val="000000"/>
                <w:sz w:val="16"/>
                <w:szCs w:val="16"/>
              </w:rPr>
              <w:t>го (муниципального) задания на оказание государственных (муниципальных) услуг (в</w:t>
            </w:r>
            <w:r w:rsidRPr="003E16AA">
              <w:rPr>
                <w:rFonts w:ascii="Arial" w:hAnsi="Arial" w:cs="Arial"/>
                <w:color w:val="000000"/>
                <w:sz w:val="16"/>
                <w:szCs w:val="16"/>
              </w:rPr>
              <w:t>ы</w:t>
            </w:r>
            <w:r w:rsidRPr="003E16AA">
              <w:rPr>
                <w:rFonts w:ascii="Arial" w:hAnsi="Arial" w:cs="Arial"/>
                <w:color w:val="000000"/>
                <w:sz w:val="16"/>
                <w:szCs w:val="16"/>
              </w:rPr>
              <w:t>полнение работ)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225 000,00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жилищно-коммунального хозяйства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автономным учреждениям на финансовое обеспечение государственн</w:t>
            </w:r>
            <w:r w:rsidRPr="003E16AA">
              <w:rPr>
                <w:rFonts w:ascii="Arial" w:hAnsi="Arial" w:cs="Arial"/>
                <w:color w:val="000000"/>
                <w:sz w:val="16"/>
                <w:szCs w:val="16"/>
              </w:rPr>
              <w:t>о</w:t>
            </w:r>
            <w:r w:rsidRPr="003E16AA">
              <w:rPr>
                <w:rFonts w:ascii="Arial" w:hAnsi="Arial" w:cs="Arial"/>
                <w:color w:val="000000"/>
                <w:sz w:val="16"/>
                <w:szCs w:val="16"/>
              </w:rPr>
              <w:t>го (муниципального) задания на оказание государственных (муниципальных) услуг (в</w:t>
            </w:r>
            <w:r w:rsidRPr="003E16AA">
              <w:rPr>
                <w:rFonts w:ascii="Arial" w:hAnsi="Arial" w:cs="Arial"/>
                <w:color w:val="000000"/>
                <w:sz w:val="16"/>
                <w:szCs w:val="16"/>
              </w:rPr>
              <w:t>ы</w:t>
            </w:r>
            <w:r w:rsidRPr="003E16AA">
              <w:rPr>
                <w:rFonts w:ascii="Arial" w:hAnsi="Arial" w:cs="Arial"/>
                <w:color w:val="000000"/>
                <w:sz w:val="16"/>
                <w:szCs w:val="16"/>
              </w:rPr>
              <w:t>полнение работ)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0505</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67 950,00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выплату пенсий за выслугу лет муниципальным служащим, а также л</w:t>
            </w:r>
            <w:r w:rsidRPr="003E16AA">
              <w:rPr>
                <w:rFonts w:ascii="Arial" w:hAnsi="Arial" w:cs="Arial"/>
                <w:color w:val="000000"/>
                <w:sz w:val="16"/>
                <w:szCs w:val="16"/>
              </w:rPr>
              <w:t>и</w:t>
            </w:r>
            <w:r w:rsidRPr="003E16AA">
              <w:rPr>
                <w:rFonts w:ascii="Arial" w:hAnsi="Arial" w:cs="Arial"/>
                <w:color w:val="000000"/>
                <w:sz w:val="16"/>
                <w:szCs w:val="16"/>
              </w:rPr>
              <w:t>цам, замещающим муниципальные должности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СОЦИАЛЬНАЯ ПОЛИТИКА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Пенсионное обеспечение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Иные пенсии, социальные доплаты к пенсиям</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1001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190 983,96</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содержание сайта городского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СРЕДСТВА МАССОВОЙ ИНФОРМАЦИИ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средств массовой информации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57 000,00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Закупка товаров, работ, услуг в сфере информационно-коммуникационных техн</w:t>
            </w:r>
            <w:r w:rsidRPr="003E16AA">
              <w:rPr>
                <w:rFonts w:ascii="Arial" w:hAnsi="Arial" w:cs="Arial"/>
                <w:color w:val="000000"/>
                <w:sz w:val="16"/>
                <w:szCs w:val="16"/>
              </w:rPr>
              <w:t>о</w:t>
            </w:r>
            <w:r w:rsidRPr="003E16AA">
              <w:rPr>
                <w:rFonts w:ascii="Arial" w:hAnsi="Arial" w:cs="Arial"/>
                <w:color w:val="000000"/>
                <w:sz w:val="16"/>
                <w:szCs w:val="16"/>
              </w:rPr>
              <w:t>логий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1204</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опубликование официальных документов в периодических изд</w:t>
            </w:r>
            <w:r w:rsidRPr="003E16AA">
              <w:rPr>
                <w:rFonts w:ascii="Arial" w:hAnsi="Arial" w:cs="Arial"/>
                <w:color w:val="000000"/>
                <w:sz w:val="16"/>
                <w:szCs w:val="16"/>
              </w:rPr>
              <w:t>а</w:t>
            </w:r>
            <w:r w:rsidRPr="003E16AA">
              <w:rPr>
                <w:rFonts w:ascii="Arial" w:hAnsi="Arial" w:cs="Arial"/>
                <w:color w:val="000000"/>
                <w:sz w:val="16"/>
                <w:szCs w:val="16"/>
              </w:rPr>
              <w:t>ниях</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СРЕДСТВА МАССОВОЙ ИНФОРМАЦИИ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Периодическая печать и издательства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1202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мероприятия по землеустройству и землепользованию</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экономики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230 000,00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w:t>
            </w:r>
            <w:r w:rsidRPr="003E16AA">
              <w:rPr>
                <w:rFonts w:ascii="Arial" w:hAnsi="Arial" w:cs="Arial"/>
                <w:color w:val="000000"/>
                <w:sz w:val="16"/>
                <w:szCs w:val="16"/>
              </w:rPr>
              <w:t>е</w:t>
            </w:r>
            <w:r w:rsidRPr="003E16AA">
              <w:rPr>
                <w:rFonts w:ascii="Arial" w:hAnsi="Arial" w:cs="Arial"/>
                <w:color w:val="000000"/>
                <w:sz w:val="16"/>
                <w:szCs w:val="16"/>
              </w:rPr>
              <w:t>ральных планов документации по планировке территории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вопросы в области национальной экономики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0412</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1 020 000,00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Выполнение работ,связанных с осуществлением регулярных перевозок пассаж</w:t>
            </w:r>
            <w:r w:rsidRPr="003E16AA">
              <w:rPr>
                <w:rFonts w:ascii="Arial" w:hAnsi="Arial" w:cs="Arial"/>
                <w:color w:val="000000"/>
                <w:sz w:val="16"/>
                <w:szCs w:val="16"/>
              </w:rPr>
              <w:t>и</w:t>
            </w:r>
            <w:r w:rsidRPr="003E16AA">
              <w:rPr>
                <w:rFonts w:ascii="Arial" w:hAnsi="Arial" w:cs="Arial"/>
                <w:color w:val="000000"/>
                <w:sz w:val="16"/>
                <w:szCs w:val="16"/>
              </w:rPr>
              <w:t xml:space="preserve">ров и багажа автомобильным транспортом общего пользования по регулируемым тарифам в городском сообщении в границах Валдайского муниципального района </w:t>
            </w:r>
            <w:r w:rsidRPr="003E16AA">
              <w:rPr>
                <w:rFonts w:ascii="Arial" w:hAnsi="Arial" w:cs="Arial"/>
                <w:color w:val="000000"/>
                <w:sz w:val="16"/>
                <w:szCs w:val="16"/>
              </w:rPr>
              <w:lastRenderedPageBreak/>
              <w:t>Новгоро</w:t>
            </w:r>
            <w:r w:rsidRPr="003E16AA">
              <w:rPr>
                <w:rFonts w:ascii="Arial" w:hAnsi="Arial" w:cs="Arial"/>
                <w:color w:val="000000"/>
                <w:sz w:val="16"/>
                <w:szCs w:val="16"/>
              </w:rPr>
              <w:t>д</w:t>
            </w:r>
            <w:r w:rsidRPr="003E16AA">
              <w:rPr>
                <w:rFonts w:ascii="Arial" w:hAnsi="Arial" w:cs="Arial"/>
                <w:color w:val="000000"/>
                <w:sz w:val="16"/>
                <w:szCs w:val="16"/>
              </w:rPr>
              <w:t>ской области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lastRenderedPageBreak/>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lastRenderedPageBreak/>
              <w:t xml:space="preserve"> </w:t>
            </w:r>
            <w:r w:rsidRPr="003E16AA">
              <w:rPr>
                <w:rFonts w:ascii="Arial" w:hAnsi="Arial" w:cs="Arial"/>
                <w:color w:val="000000"/>
                <w:sz w:val="16"/>
                <w:szCs w:val="16"/>
              </w:rPr>
              <w:t>НАЦИОНАЛЬНАЯ ЭКОНОМИКА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Транспорт</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0408</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94 208,00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Исполнение судебных актов Российской Федерации и мировых соглашений по во</w:t>
            </w:r>
            <w:r w:rsidRPr="003E16AA">
              <w:rPr>
                <w:rFonts w:ascii="Arial" w:hAnsi="Arial" w:cs="Arial"/>
                <w:color w:val="000000"/>
                <w:sz w:val="16"/>
                <w:szCs w:val="16"/>
              </w:rPr>
              <w:t>з</w:t>
            </w:r>
            <w:r w:rsidRPr="003E16AA">
              <w:rPr>
                <w:rFonts w:ascii="Arial" w:hAnsi="Arial" w:cs="Arial"/>
                <w:color w:val="000000"/>
                <w:sz w:val="16"/>
                <w:szCs w:val="16"/>
              </w:rPr>
              <w:t>мещению вреда, причиненного в результате незаконных действий (бездействия) органов государственной власти (государственных органов), органов местного с</w:t>
            </w:r>
            <w:r w:rsidRPr="003E16AA">
              <w:rPr>
                <w:rFonts w:ascii="Arial" w:hAnsi="Arial" w:cs="Arial"/>
                <w:color w:val="000000"/>
                <w:sz w:val="16"/>
                <w:szCs w:val="16"/>
              </w:rPr>
              <w:t>а</w:t>
            </w:r>
            <w:r w:rsidRPr="003E16AA">
              <w:rPr>
                <w:rFonts w:ascii="Arial" w:hAnsi="Arial" w:cs="Arial"/>
                <w:color w:val="000000"/>
                <w:sz w:val="16"/>
                <w:szCs w:val="16"/>
              </w:rPr>
              <w:t>моуправления либо должностных лиц этих органов, а также в результате деятел</w:t>
            </w:r>
            <w:r w:rsidRPr="003E16AA">
              <w:rPr>
                <w:rFonts w:ascii="Arial" w:hAnsi="Arial" w:cs="Arial"/>
                <w:color w:val="000000"/>
                <w:sz w:val="16"/>
                <w:szCs w:val="16"/>
              </w:rPr>
              <w:t>ь</w:t>
            </w:r>
            <w:r w:rsidRPr="003E16AA">
              <w:rPr>
                <w:rFonts w:ascii="Arial" w:hAnsi="Arial" w:cs="Arial"/>
                <w:color w:val="000000"/>
                <w:sz w:val="16"/>
                <w:szCs w:val="16"/>
              </w:rPr>
              <w:t>ности казенных учреждений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Уплата иных платежей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93 208,00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Административное наказание в виде штрафа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Благоустройство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Уплата иных платежей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9450010431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(взносы)</w:t>
            </w:r>
            <w:r>
              <w:rPr>
                <w:rFonts w:ascii="Arial" w:hAnsi="Arial" w:cs="Arial"/>
                <w:color w:val="000000"/>
                <w:sz w:val="16"/>
                <w:szCs w:val="16"/>
              </w:rPr>
              <w:t xml:space="preserve"> </w:t>
            </w:r>
            <w:r w:rsidRPr="003E16AA">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Валда</w:t>
            </w:r>
            <w:r w:rsidRPr="003E16AA">
              <w:rPr>
                <w:rFonts w:ascii="Arial" w:hAnsi="Arial" w:cs="Arial"/>
                <w:color w:val="000000"/>
                <w:sz w:val="16"/>
                <w:szCs w:val="16"/>
              </w:rPr>
              <w:t>й</w:t>
            </w:r>
            <w:r w:rsidRPr="003E16AA">
              <w:rPr>
                <w:rFonts w:ascii="Arial" w:hAnsi="Arial" w:cs="Arial"/>
                <w:color w:val="000000"/>
                <w:sz w:val="16"/>
                <w:szCs w:val="16"/>
              </w:rPr>
              <w:t>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ЖИЛИЩНО-КОММУНАЛЬНОЕ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Жилищное хозяйство</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Субсидии на возмещение недополученных доходов и (или) возмещение фактич</w:t>
            </w:r>
            <w:r w:rsidRPr="003E16AA">
              <w:rPr>
                <w:rFonts w:ascii="Arial" w:hAnsi="Arial" w:cs="Arial"/>
                <w:color w:val="000000"/>
                <w:sz w:val="16"/>
                <w:szCs w:val="16"/>
              </w:rPr>
              <w:t>е</w:t>
            </w:r>
            <w:r w:rsidRPr="003E16AA">
              <w:rPr>
                <w:rFonts w:ascii="Arial" w:hAnsi="Arial" w:cs="Arial"/>
                <w:color w:val="000000"/>
                <w:sz w:val="16"/>
                <w:szCs w:val="16"/>
              </w:rPr>
              <w:t>ски понесенных затрат в связи с производством (реализацией) товаров, выполн</w:t>
            </w:r>
            <w:r w:rsidRPr="003E16AA">
              <w:rPr>
                <w:rFonts w:ascii="Arial" w:hAnsi="Arial" w:cs="Arial"/>
                <w:color w:val="000000"/>
                <w:sz w:val="16"/>
                <w:szCs w:val="16"/>
              </w:rPr>
              <w:t>е</w:t>
            </w:r>
            <w:r w:rsidRPr="003E16AA">
              <w:rPr>
                <w:rFonts w:ascii="Arial" w:hAnsi="Arial" w:cs="Arial"/>
                <w:color w:val="000000"/>
                <w:sz w:val="16"/>
                <w:szCs w:val="16"/>
              </w:rPr>
              <w:t>нием работ, оказанием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0501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Содержание имущества муниципальной казны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503 906,83</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Реализация</w:t>
            </w:r>
            <w:r>
              <w:rPr>
                <w:rFonts w:ascii="Arial" w:hAnsi="Arial" w:cs="Arial"/>
                <w:color w:val="000000"/>
                <w:sz w:val="16"/>
                <w:szCs w:val="16"/>
              </w:rPr>
              <w:t xml:space="preserve"> </w:t>
            </w:r>
            <w:r w:rsidRPr="003E16AA">
              <w:rPr>
                <w:rFonts w:ascii="Arial" w:hAnsi="Arial" w:cs="Arial"/>
                <w:color w:val="000000"/>
                <w:sz w:val="16"/>
                <w:szCs w:val="16"/>
              </w:rPr>
              <w:t>мероприятий по содержанию имущества муниципальной казны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402 906,83</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Оценка недвижимости, признание прав и регулирование отношений по государс</w:t>
            </w:r>
            <w:r w:rsidRPr="003E16AA">
              <w:rPr>
                <w:rFonts w:ascii="Arial" w:hAnsi="Arial" w:cs="Arial"/>
                <w:color w:val="000000"/>
                <w:sz w:val="16"/>
                <w:szCs w:val="16"/>
              </w:rPr>
              <w:t>т</w:t>
            </w:r>
            <w:r w:rsidRPr="003E16AA">
              <w:rPr>
                <w:rFonts w:ascii="Arial" w:hAnsi="Arial" w:cs="Arial"/>
                <w:color w:val="000000"/>
                <w:sz w:val="16"/>
                <w:szCs w:val="16"/>
              </w:rPr>
              <w:t>ве</w:t>
            </w:r>
            <w:r w:rsidRPr="003E16AA">
              <w:rPr>
                <w:rFonts w:ascii="Arial" w:hAnsi="Arial" w:cs="Arial"/>
                <w:color w:val="000000"/>
                <w:sz w:val="16"/>
                <w:szCs w:val="16"/>
              </w:rPr>
              <w:t>н</w:t>
            </w:r>
            <w:r w:rsidRPr="003E16AA">
              <w:rPr>
                <w:rFonts w:ascii="Arial" w:hAnsi="Arial" w:cs="Arial"/>
                <w:color w:val="000000"/>
                <w:sz w:val="16"/>
                <w:szCs w:val="16"/>
              </w:rPr>
              <w:t>ной собственности</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Другие 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0113</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101 000,00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финансирование мероприятий в сфере образования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ОБРАЗОВАНИЕ</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Молодежная политика и оздоровление детей</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0707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40 000,00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Подготовка и проведение мероприятий в сфере культура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финансирование мероприятий в сфере культуры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 КИНЕМАТОГРАФИЯ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Культура</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0801</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994 000,00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проведения выборов</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проведение выборов депутатов представительного органа муниц</w:t>
            </w:r>
            <w:r w:rsidRPr="003E16AA">
              <w:rPr>
                <w:rFonts w:ascii="Arial" w:hAnsi="Arial" w:cs="Arial"/>
                <w:color w:val="000000"/>
                <w:sz w:val="16"/>
                <w:szCs w:val="16"/>
              </w:rPr>
              <w:t>и</w:t>
            </w:r>
            <w:r w:rsidRPr="003E16AA">
              <w:rPr>
                <w:rFonts w:ascii="Arial" w:hAnsi="Arial" w:cs="Arial"/>
                <w:color w:val="000000"/>
                <w:sz w:val="16"/>
                <w:szCs w:val="16"/>
              </w:rPr>
              <w:t>пального образования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Расходы на проведение выборов депутатов в Совет депутатов Валдайского горо</w:t>
            </w:r>
            <w:r w:rsidRPr="003E16AA">
              <w:rPr>
                <w:rFonts w:ascii="Arial" w:hAnsi="Arial" w:cs="Arial"/>
                <w:color w:val="000000"/>
                <w:sz w:val="16"/>
                <w:szCs w:val="16"/>
              </w:rPr>
              <w:t>д</w:t>
            </w:r>
            <w:r w:rsidRPr="003E16AA">
              <w:rPr>
                <w:rFonts w:ascii="Arial" w:hAnsi="Arial" w:cs="Arial"/>
                <w:color w:val="000000"/>
                <w:sz w:val="16"/>
                <w:szCs w:val="16"/>
              </w:rPr>
              <w:t>ского поселения</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ОБЩЕГОСУДАРСТВЕННЫЕ ВОПРОСЫ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Обеспечение проведения выборов и референдумов</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Прочая закупка товаров, работ и услуг</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9580002111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0107</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9900</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3E16AA" w:rsidRPr="003E16AA" w:rsidRDefault="003E16AA" w:rsidP="003E16AA">
            <w:pPr>
              <w:rPr>
                <w:rFonts w:ascii="Arial" w:hAnsi="Arial" w:cs="Arial"/>
                <w:color w:val="000000"/>
                <w:sz w:val="16"/>
                <w:szCs w:val="16"/>
              </w:rPr>
            </w:pPr>
            <w:r>
              <w:rPr>
                <w:rFonts w:ascii="Arial" w:hAnsi="Arial" w:cs="Arial"/>
                <w:color w:val="000000"/>
                <w:sz w:val="16"/>
                <w:szCs w:val="16"/>
              </w:rPr>
              <w:t xml:space="preserve"> </w:t>
            </w:r>
            <w:r w:rsidRPr="003E16AA">
              <w:rPr>
                <w:rFonts w:ascii="Arial" w:hAnsi="Arial" w:cs="Arial"/>
                <w:color w:val="000000"/>
                <w:sz w:val="16"/>
                <w:szCs w:val="16"/>
              </w:rPr>
              <w:t>Условно утвержденные расходы</w:t>
            </w:r>
          </w:p>
        </w:tc>
        <w:tc>
          <w:tcPr>
            <w:tcW w:w="9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9999</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center"/>
              <w:rPr>
                <w:rFonts w:ascii="Arial" w:hAnsi="Arial" w:cs="Arial"/>
                <w:color w:val="000000"/>
                <w:sz w:val="16"/>
                <w:szCs w:val="16"/>
              </w:rPr>
            </w:pPr>
            <w:r w:rsidRPr="003E16AA">
              <w:rPr>
                <w:rFonts w:ascii="Arial" w:hAnsi="Arial" w:cs="Arial"/>
                <w:color w:val="000000"/>
                <w:sz w:val="16"/>
                <w:szCs w:val="16"/>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1 232 375,86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3E16AA" w:rsidRPr="003E16AA" w:rsidRDefault="003E16AA" w:rsidP="003E16AA">
            <w:pPr>
              <w:jc w:val="right"/>
              <w:rPr>
                <w:rFonts w:ascii="Arial" w:hAnsi="Arial" w:cs="Arial"/>
                <w:color w:val="000000"/>
                <w:sz w:val="16"/>
                <w:szCs w:val="16"/>
              </w:rPr>
            </w:pPr>
            <w:r w:rsidRPr="003E16AA">
              <w:rPr>
                <w:rFonts w:ascii="Arial" w:hAnsi="Arial" w:cs="Arial"/>
                <w:color w:val="000000"/>
                <w:sz w:val="16"/>
                <w:szCs w:val="16"/>
              </w:rPr>
              <w:t>2 457 738,65</w:t>
            </w:r>
          </w:p>
        </w:tc>
      </w:tr>
      <w:tr w:rsidR="003E16AA" w:rsidRPr="003E16AA" w:rsidTr="003E16AA">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74 363 428,96</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52 138 973,03</w:t>
            </w:r>
          </w:p>
        </w:tc>
        <w:tc>
          <w:tcPr>
            <w:tcW w:w="1134" w:type="dxa"/>
            <w:tcBorders>
              <w:top w:val="nil"/>
              <w:left w:val="nil"/>
              <w:bottom w:val="nil"/>
              <w:right w:val="nil"/>
            </w:tcBorders>
            <w:shd w:val="clear" w:color="000000" w:fill="FFFFFF"/>
            <w:noWrap/>
            <w:tcMar>
              <w:left w:w="28" w:type="dxa"/>
              <w:right w:w="28" w:type="dxa"/>
            </w:tcMar>
            <w:hideMark/>
          </w:tcPr>
          <w:p w:rsidR="003E16AA" w:rsidRPr="003E16AA" w:rsidRDefault="003E16AA" w:rsidP="003E16AA">
            <w:pPr>
              <w:jc w:val="right"/>
              <w:rPr>
                <w:rFonts w:ascii="Arial" w:hAnsi="Arial" w:cs="Arial"/>
                <w:b/>
                <w:bCs/>
                <w:color w:val="000000"/>
                <w:sz w:val="16"/>
                <w:szCs w:val="16"/>
              </w:rPr>
            </w:pPr>
            <w:r w:rsidRPr="003E16AA">
              <w:rPr>
                <w:rFonts w:ascii="Arial" w:hAnsi="Arial" w:cs="Arial"/>
                <w:b/>
                <w:bCs/>
                <w:color w:val="000000"/>
                <w:sz w:val="16"/>
                <w:szCs w:val="16"/>
              </w:rPr>
              <w:t>53 224 074,30</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3B4A29" w:rsidRPr="00980FC8" w:rsidRDefault="003B4A29" w:rsidP="003B4A29">
      <w:pPr>
        <w:jc w:val="center"/>
        <w:rPr>
          <w:rFonts w:ascii="Arial" w:hAnsi="Arial" w:cs="Arial"/>
          <w:b/>
          <w:sz w:val="16"/>
          <w:szCs w:val="16"/>
        </w:rPr>
      </w:pPr>
      <w:r w:rsidRPr="00980FC8">
        <w:rPr>
          <w:rFonts w:ascii="Arial" w:hAnsi="Arial" w:cs="Arial"/>
          <w:b/>
          <w:sz w:val="16"/>
          <w:szCs w:val="16"/>
        </w:rPr>
        <w:t>СОВЕТ  ДЕПУТАТОВ  ВАЛДАЙСКОГО  ГОРОДСКОГО  ПОСЕЛ</w:t>
      </w:r>
      <w:r w:rsidRPr="00980FC8">
        <w:rPr>
          <w:rFonts w:ascii="Arial" w:hAnsi="Arial" w:cs="Arial"/>
          <w:b/>
          <w:sz w:val="16"/>
          <w:szCs w:val="16"/>
        </w:rPr>
        <w:t>Е</w:t>
      </w:r>
      <w:r w:rsidRPr="00980FC8">
        <w:rPr>
          <w:rFonts w:ascii="Arial" w:hAnsi="Arial" w:cs="Arial"/>
          <w:b/>
          <w:sz w:val="16"/>
          <w:szCs w:val="16"/>
        </w:rPr>
        <w:t>НИЯ</w:t>
      </w:r>
    </w:p>
    <w:p w:rsidR="003B4A29" w:rsidRPr="00980FC8" w:rsidRDefault="003B4A29" w:rsidP="003B4A29">
      <w:pPr>
        <w:jc w:val="center"/>
        <w:rPr>
          <w:rFonts w:ascii="Arial" w:hAnsi="Arial" w:cs="Arial"/>
          <w:sz w:val="16"/>
          <w:szCs w:val="16"/>
        </w:rPr>
      </w:pPr>
      <w:r w:rsidRPr="00980FC8">
        <w:rPr>
          <w:rFonts w:ascii="Arial" w:hAnsi="Arial" w:cs="Arial"/>
          <w:sz w:val="16"/>
          <w:szCs w:val="16"/>
        </w:rPr>
        <w:t>Р Е Ш Е Н И Е</w:t>
      </w:r>
    </w:p>
    <w:p w:rsidR="003B4A29" w:rsidRPr="00980FC8" w:rsidRDefault="003B4A29" w:rsidP="003B4A29">
      <w:pPr>
        <w:widowControl w:val="0"/>
        <w:autoSpaceDE w:val="0"/>
        <w:autoSpaceDN w:val="0"/>
        <w:adjustRightInd w:val="0"/>
        <w:jc w:val="center"/>
        <w:rPr>
          <w:rFonts w:ascii="Arial" w:hAnsi="Arial" w:cs="Arial"/>
          <w:b/>
          <w:sz w:val="16"/>
          <w:szCs w:val="16"/>
        </w:rPr>
      </w:pPr>
      <w:r w:rsidRPr="00980FC8">
        <w:rPr>
          <w:rFonts w:ascii="Arial" w:hAnsi="Arial" w:cs="Arial"/>
          <w:b/>
          <w:sz w:val="16"/>
          <w:szCs w:val="16"/>
        </w:rPr>
        <w:t xml:space="preserve">О внесении изменений в </w:t>
      </w:r>
    </w:p>
    <w:p w:rsidR="003B4A29" w:rsidRPr="00980FC8" w:rsidRDefault="003B4A29" w:rsidP="003B4A29">
      <w:pPr>
        <w:pStyle w:val="ConsPlusTitle"/>
        <w:jc w:val="center"/>
        <w:rPr>
          <w:rFonts w:ascii="Arial" w:hAnsi="Arial" w:cs="Arial"/>
          <w:b w:val="0"/>
          <w:sz w:val="16"/>
          <w:szCs w:val="16"/>
        </w:rPr>
      </w:pPr>
      <w:r w:rsidRPr="00980FC8">
        <w:rPr>
          <w:rFonts w:ascii="Arial" w:hAnsi="Arial" w:cs="Arial"/>
          <w:sz w:val="16"/>
          <w:szCs w:val="16"/>
        </w:rPr>
        <w:t>Положение о земельном налоге на террит</w:t>
      </w:r>
      <w:r w:rsidRPr="00980FC8">
        <w:rPr>
          <w:rFonts w:ascii="Arial" w:hAnsi="Arial" w:cs="Arial"/>
          <w:sz w:val="16"/>
          <w:szCs w:val="16"/>
        </w:rPr>
        <w:t>о</w:t>
      </w:r>
      <w:r w:rsidRPr="00980FC8">
        <w:rPr>
          <w:rFonts w:ascii="Arial" w:hAnsi="Arial" w:cs="Arial"/>
          <w:sz w:val="16"/>
          <w:szCs w:val="16"/>
        </w:rPr>
        <w:t>рии Валдайского городского поселения</w:t>
      </w:r>
    </w:p>
    <w:p w:rsidR="003B4A29" w:rsidRPr="00980FC8" w:rsidRDefault="003B4A29" w:rsidP="003B4A29">
      <w:pPr>
        <w:pStyle w:val="ConsNonformat"/>
        <w:ind w:firstLine="142"/>
        <w:jc w:val="both"/>
        <w:rPr>
          <w:rFonts w:ascii="Arial" w:hAnsi="Arial" w:cs="Arial"/>
          <w:b/>
          <w:sz w:val="16"/>
          <w:szCs w:val="16"/>
        </w:rPr>
      </w:pPr>
      <w:r w:rsidRPr="00980FC8">
        <w:rPr>
          <w:rFonts w:ascii="Arial" w:hAnsi="Arial" w:cs="Arial"/>
          <w:b/>
          <w:sz w:val="16"/>
          <w:szCs w:val="16"/>
        </w:rPr>
        <w:t>Принято Советом депутатов Валдайского городского поселения 27 февраля 2020 года.</w:t>
      </w:r>
    </w:p>
    <w:p w:rsidR="003B4A29" w:rsidRPr="00980FC8" w:rsidRDefault="003B4A29" w:rsidP="003B4A29">
      <w:pPr>
        <w:ind w:firstLine="142"/>
        <w:jc w:val="both"/>
        <w:rPr>
          <w:rFonts w:ascii="Arial" w:hAnsi="Arial" w:cs="Arial"/>
          <w:b/>
          <w:sz w:val="16"/>
          <w:szCs w:val="16"/>
        </w:rPr>
      </w:pPr>
      <w:r w:rsidRPr="00980FC8">
        <w:rPr>
          <w:rFonts w:ascii="Arial" w:hAnsi="Arial" w:cs="Arial"/>
          <w:sz w:val="16"/>
          <w:szCs w:val="16"/>
        </w:rPr>
        <w:t xml:space="preserve">В соответствии со статьей 394 </w:t>
      </w:r>
      <w:r w:rsidRPr="00980FC8">
        <w:rPr>
          <w:rStyle w:val="blk"/>
          <w:rFonts w:ascii="Arial" w:hAnsi="Arial" w:cs="Arial"/>
          <w:sz w:val="16"/>
          <w:szCs w:val="16"/>
        </w:rPr>
        <w:t xml:space="preserve">Налогового кодекса Российской Федерации, Федеральным законом </w:t>
      </w:r>
      <w:r w:rsidRPr="00980FC8">
        <w:rPr>
          <w:rFonts w:ascii="Arial" w:hAnsi="Arial" w:cs="Arial"/>
          <w:sz w:val="16"/>
          <w:szCs w:val="16"/>
        </w:rPr>
        <w:t xml:space="preserve">от 06 октября 2003 года </w:t>
      </w:r>
      <w:hyperlink r:id="rId9" w:history="1">
        <w:r w:rsidRPr="00980FC8">
          <w:rPr>
            <w:rFonts w:ascii="Arial" w:hAnsi="Arial" w:cs="Arial"/>
            <w:sz w:val="16"/>
            <w:szCs w:val="16"/>
          </w:rPr>
          <w:t>№ 131-ФЗ</w:t>
        </w:r>
      </w:hyperlink>
      <w:r w:rsidRPr="00980FC8">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w:t>
      </w:r>
      <w:r w:rsidRPr="00980FC8">
        <w:rPr>
          <w:rFonts w:ascii="Arial" w:hAnsi="Arial" w:cs="Arial"/>
          <w:sz w:val="16"/>
          <w:szCs w:val="16"/>
        </w:rPr>
        <w:t>е</w:t>
      </w:r>
      <w:r w:rsidRPr="00980FC8">
        <w:rPr>
          <w:rFonts w:ascii="Arial" w:hAnsi="Arial" w:cs="Arial"/>
          <w:sz w:val="16"/>
          <w:szCs w:val="16"/>
        </w:rPr>
        <w:t xml:space="preserve">ления </w:t>
      </w:r>
      <w:r w:rsidRPr="00980FC8">
        <w:rPr>
          <w:rFonts w:ascii="Arial" w:hAnsi="Arial" w:cs="Arial"/>
          <w:b/>
          <w:sz w:val="16"/>
          <w:szCs w:val="16"/>
        </w:rPr>
        <w:t>РЕШИЛ:</w:t>
      </w:r>
    </w:p>
    <w:p w:rsidR="003B4A29" w:rsidRPr="00980FC8" w:rsidRDefault="003B4A29" w:rsidP="003B4A29">
      <w:pPr>
        <w:pStyle w:val="ConsPlusNormal"/>
        <w:tabs>
          <w:tab w:val="left" w:pos="1134"/>
        </w:tabs>
        <w:ind w:left="142" w:firstLine="0"/>
        <w:jc w:val="both"/>
        <w:rPr>
          <w:sz w:val="16"/>
          <w:szCs w:val="16"/>
        </w:rPr>
      </w:pPr>
      <w:r>
        <w:rPr>
          <w:sz w:val="16"/>
          <w:szCs w:val="16"/>
        </w:rPr>
        <w:t xml:space="preserve">1. </w:t>
      </w:r>
      <w:r w:rsidRPr="00980FC8">
        <w:rPr>
          <w:sz w:val="16"/>
          <w:szCs w:val="16"/>
        </w:rPr>
        <w:t>Внести изменения в Положение о земельном налоге на территории Валдайского городского поселения (далее Положение), утвержденное реш</w:t>
      </w:r>
      <w:r w:rsidRPr="00980FC8">
        <w:rPr>
          <w:sz w:val="16"/>
          <w:szCs w:val="16"/>
        </w:rPr>
        <w:t>е</w:t>
      </w:r>
      <w:r w:rsidRPr="00980FC8">
        <w:rPr>
          <w:sz w:val="16"/>
          <w:szCs w:val="16"/>
        </w:rPr>
        <w:t xml:space="preserve">нием Совета депутатов Валдайского городского поселения от 27.11.2018 №186: </w:t>
      </w:r>
    </w:p>
    <w:p w:rsidR="003B4A29" w:rsidRPr="00980FC8" w:rsidRDefault="003B4A29" w:rsidP="003B4A29">
      <w:pPr>
        <w:pStyle w:val="ConsPlusNormal"/>
        <w:numPr>
          <w:ilvl w:val="1"/>
          <w:numId w:val="3"/>
        </w:numPr>
        <w:ind w:left="0" w:firstLine="142"/>
        <w:jc w:val="both"/>
        <w:rPr>
          <w:sz w:val="16"/>
          <w:szCs w:val="16"/>
        </w:rPr>
      </w:pPr>
      <w:r w:rsidRPr="00980FC8">
        <w:rPr>
          <w:sz w:val="16"/>
          <w:szCs w:val="16"/>
        </w:rPr>
        <w:t xml:space="preserve"> Изложить третий и четвертый абзацы подпункта 2.1 пункта 2 в реда</w:t>
      </w:r>
      <w:r w:rsidRPr="00980FC8">
        <w:rPr>
          <w:sz w:val="16"/>
          <w:szCs w:val="16"/>
        </w:rPr>
        <w:t>к</w:t>
      </w:r>
      <w:r w:rsidRPr="00980FC8">
        <w:rPr>
          <w:sz w:val="16"/>
          <w:szCs w:val="16"/>
        </w:rPr>
        <w:t>ции:</w:t>
      </w:r>
    </w:p>
    <w:p w:rsidR="003B4A29" w:rsidRPr="00980FC8" w:rsidRDefault="003B4A29" w:rsidP="003B4A29">
      <w:pPr>
        <w:autoSpaceDE w:val="0"/>
        <w:autoSpaceDN w:val="0"/>
        <w:adjustRightInd w:val="0"/>
        <w:ind w:firstLine="142"/>
        <w:jc w:val="both"/>
        <w:rPr>
          <w:rFonts w:ascii="Arial" w:hAnsi="Arial" w:cs="Arial"/>
          <w:bCs/>
          <w:sz w:val="16"/>
          <w:szCs w:val="16"/>
        </w:rPr>
      </w:pPr>
      <w:r w:rsidRPr="00980FC8">
        <w:rPr>
          <w:rFonts w:ascii="Arial" w:hAnsi="Arial" w:cs="Arial"/>
          <w:sz w:val="16"/>
          <w:szCs w:val="16"/>
        </w:rPr>
        <w:t>«</w:t>
      </w:r>
      <w:r w:rsidRPr="00980FC8">
        <w:rPr>
          <w:rFonts w:ascii="Arial" w:hAnsi="Arial" w:cs="Arial"/>
          <w:bCs/>
          <w:sz w:val="16"/>
          <w:szCs w:val="16"/>
        </w:rPr>
        <w:t xml:space="preserve">занятых </w:t>
      </w:r>
      <w:hyperlink r:id="rId10" w:history="1">
        <w:r w:rsidRPr="00980FC8">
          <w:rPr>
            <w:rFonts w:ascii="Arial" w:hAnsi="Arial" w:cs="Arial"/>
            <w:bCs/>
            <w:sz w:val="16"/>
            <w:szCs w:val="16"/>
          </w:rPr>
          <w:t>жилищным фондом</w:t>
        </w:r>
      </w:hyperlink>
      <w:r w:rsidRPr="00980FC8">
        <w:rPr>
          <w:rFonts w:ascii="Arial" w:hAnsi="Arial" w:cs="Arial"/>
          <w:bCs/>
          <w:sz w:val="16"/>
          <w:szCs w:val="16"/>
        </w:rPr>
        <w:t xml:space="preserve"> и </w:t>
      </w:r>
      <w:hyperlink r:id="rId11" w:history="1">
        <w:r w:rsidRPr="00980FC8">
          <w:rPr>
            <w:rFonts w:ascii="Arial" w:hAnsi="Arial" w:cs="Arial"/>
            <w:bCs/>
            <w:sz w:val="16"/>
            <w:szCs w:val="16"/>
          </w:rPr>
          <w:t>объектами инженерной инфраструктуры</w:t>
        </w:r>
      </w:hyperlink>
      <w:r w:rsidRPr="00980FC8">
        <w:rPr>
          <w:rFonts w:ascii="Arial" w:hAnsi="Arial" w:cs="Arial"/>
          <w:bCs/>
          <w:sz w:val="16"/>
          <w:szCs w:val="16"/>
        </w:rPr>
        <w:t xml:space="preserve"> жилищно-коммунального комплекса (за исключением доли в праве на з</w:t>
      </w:r>
      <w:r w:rsidRPr="00980FC8">
        <w:rPr>
          <w:rFonts w:ascii="Arial" w:hAnsi="Arial" w:cs="Arial"/>
          <w:bCs/>
          <w:sz w:val="16"/>
          <w:szCs w:val="16"/>
        </w:rPr>
        <w:t>е</w:t>
      </w:r>
      <w:r w:rsidRPr="00980FC8">
        <w:rPr>
          <w:rFonts w:ascii="Arial" w:hAnsi="Arial" w:cs="Arial"/>
          <w:bCs/>
          <w:sz w:val="16"/>
          <w:szCs w:val="16"/>
        </w:rPr>
        <w:t>мельный участок, приходящейся на объект, не относящийся к жилищному фонду и к объектам инж</w:t>
      </w:r>
      <w:r w:rsidRPr="00980FC8">
        <w:rPr>
          <w:rFonts w:ascii="Arial" w:hAnsi="Arial" w:cs="Arial"/>
          <w:bCs/>
          <w:sz w:val="16"/>
          <w:szCs w:val="16"/>
        </w:rPr>
        <w:t>е</w:t>
      </w:r>
      <w:r w:rsidRPr="00980FC8">
        <w:rPr>
          <w:rFonts w:ascii="Arial" w:hAnsi="Arial" w:cs="Arial"/>
          <w:bCs/>
          <w:sz w:val="16"/>
          <w:szCs w:val="16"/>
        </w:rPr>
        <w:t>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w:t>
      </w:r>
      <w:r w:rsidRPr="00980FC8">
        <w:rPr>
          <w:rFonts w:ascii="Arial" w:hAnsi="Arial" w:cs="Arial"/>
          <w:bCs/>
          <w:sz w:val="16"/>
          <w:szCs w:val="16"/>
        </w:rPr>
        <w:t>в</w:t>
      </w:r>
      <w:r w:rsidRPr="00980FC8">
        <w:rPr>
          <w:rFonts w:ascii="Arial" w:hAnsi="Arial" w:cs="Arial"/>
          <w:bCs/>
          <w:sz w:val="16"/>
          <w:szCs w:val="16"/>
        </w:rPr>
        <w:t>ленных) для индивидуального жилищного строительства, используемых в предпринимательской деятельности);</w:t>
      </w:r>
    </w:p>
    <w:p w:rsidR="003B4A29" w:rsidRPr="00980FC8" w:rsidRDefault="003B4A29" w:rsidP="003B4A29">
      <w:pPr>
        <w:autoSpaceDE w:val="0"/>
        <w:autoSpaceDN w:val="0"/>
        <w:adjustRightInd w:val="0"/>
        <w:ind w:firstLine="142"/>
        <w:jc w:val="both"/>
        <w:rPr>
          <w:rFonts w:ascii="Arial" w:hAnsi="Arial" w:cs="Arial"/>
          <w:bCs/>
          <w:sz w:val="16"/>
          <w:szCs w:val="16"/>
        </w:rPr>
      </w:pPr>
      <w:r w:rsidRPr="00980FC8">
        <w:rPr>
          <w:rFonts w:ascii="Arial" w:hAnsi="Arial" w:cs="Arial"/>
          <w:bCs/>
          <w:sz w:val="16"/>
          <w:szCs w:val="16"/>
        </w:rPr>
        <w:t xml:space="preserve">не используемых в предпринимательской деятельности, приобретенных (предоставленных) для ведения </w:t>
      </w:r>
      <w:hyperlink r:id="rId12" w:history="1">
        <w:r w:rsidRPr="00980FC8">
          <w:rPr>
            <w:rFonts w:ascii="Arial" w:hAnsi="Arial" w:cs="Arial"/>
            <w:bCs/>
            <w:sz w:val="16"/>
            <w:szCs w:val="16"/>
          </w:rPr>
          <w:t>личного подсобного хозяйства</w:t>
        </w:r>
      </w:hyperlink>
      <w:r w:rsidRPr="00980FC8">
        <w:rPr>
          <w:rFonts w:ascii="Arial" w:hAnsi="Arial" w:cs="Arial"/>
          <w:bCs/>
          <w:sz w:val="16"/>
          <w:szCs w:val="16"/>
        </w:rPr>
        <w:t>, садоводс</w:t>
      </w:r>
      <w:r w:rsidRPr="00980FC8">
        <w:rPr>
          <w:rFonts w:ascii="Arial" w:hAnsi="Arial" w:cs="Arial"/>
          <w:bCs/>
          <w:sz w:val="16"/>
          <w:szCs w:val="16"/>
        </w:rPr>
        <w:t>т</w:t>
      </w:r>
      <w:r w:rsidRPr="00980FC8">
        <w:rPr>
          <w:rFonts w:ascii="Arial" w:hAnsi="Arial" w:cs="Arial"/>
          <w:bCs/>
          <w:sz w:val="16"/>
          <w:szCs w:val="16"/>
        </w:rPr>
        <w:t xml:space="preserve">ва или огородничества, а также земельных участков общего назначения, предусмотренных Федеральным </w:t>
      </w:r>
      <w:hyperlink r:id="rId13" w:history="1">
        <w:r w:rsidRPr="00980FC8">
          <w:rPr>
            <w:rFonts w:ascii="Arial" w:hAnsi="Arial" w:cs="Arial"/>
            <w:bCs/>
            <w:sz w:val="16"/>
            <w:szCs w:val="16"/>
          </w:rPr>
          <w:t>законом</w:t>
        </w:r>
      </w:hyperlink>
      <w:r w:rsidRPr="00980FC8">
        <w:rPr>
          <w:rFonts w:ascii="Arial" w:hAnsi="Arial" w:cs="Arial"/>
          <w:bCs/>
          <w:sz w:val="16"/>
          <w:szCs w:val="16"/>
        </w:rPr>
        <w:t xml:space="preserve"> от 29 июля 2017 года № 217-ФЗ «О </w:t>
      </w:r>
      <w:r w:rsidRPr="00980FC8">
        <w:rPr>
          <w:rFonts w:ascii="Arial" w:hAnsi="Arial" w:cs="Arial"/>
          <w:bCs/>
          <w:sz w:val="16"/>
          <w:szCs w:val="16"/>
        </w:rPr>
        <w:lastRenderedPageBreak/>
        <w:t>вед</w:t>
      </w:r>
      <w:r w:rsidRPr="00980FC8">
        <w:rPr>
          <w:rFonts w:ascii="Arial" w:hAnsi="Arial" w:cs="Arial"/>
          <w:bCs/>
          <w:sz w:val="16"/>
          <w:szCs w:val="16"/>
        </w:rPr>
        <w:t>е</w:t>
      </w:r>
      <w:r w:rsidRPr="00980FC8">
        <w:rPr>
          <w:rFonts w:ascii="Arial" w:hAnsi="Arial" w:cs="Arial"/>
          <w:bCs/>
          <w:sz w:val="16"/>
          <w:szCs w:val="16"/>
        </w:rPr>
        <w:t>нии гражданами садоводства и огородничества для собственных нужд и о внесении изменений в отдельные законодательные акты Российской Федер</w:t>
      </w:r>
      <w:r w:rsidRPr="00980FC8">
        <w:rPr>
          <w:rFonts w:ascii="Arial" w:hAnsi="Arial" w:cs="Arial"/>
          <w:bCs/>
          <w:sz w:val="16"/>
          <w:szCs w:val="16"/>
        </w:rPr>
        <w:t>а</w:t>
      </w:r>
      <w:r w:rsidRPr="00980FC8">
        <w:rPr>
          <w:rFonts w:ascii="Arial" w:hAnsi="Arial" w:cs="Arial"/>
          <w:bCs/>
          <w:sz w:val="16"/>
          <w:szCs w:val="16"/>
        </w:rPr>
        <w:t>ции».»;</w:t>
      </w:r>
    </w:p>
    <w:p w:rsidR="003B4A29" w:rsidRPr="00980FC8" w:rsidRDefault="003B4A29" w:rsidP="003B4A29">
      <w:pPr>
        <w:numPr>
          <w:ilvl w:val="1"/>
          <w:numId w:val="4"/>
        </w:numPr>
        <w:autoSpaceDE w:val="0"/>
        <w:autoSpaceDN w:val="0"/>
        <w:adjustRightInd w:val="0"/>
        <w:ind w:left="0" w:firstLine="142"/>
        <w:jc w:val="both"/>
        <w:rPr>
          <w:rFonts w:ascii="Arial" w:hAnsi="Arial" w:cs="Arial"/>
          <w:sz w:val="16"/>
          <w:szCs w:val="16"/>
        </w:rPr>
      </w:pPr>
      <w:r w:rsidRPr="00980FC8">
        <w:rPr>
          <w:rFonts w:ascii="Arial" w:hAnsi="Arial" w:cs="Arial"/>
          <w:sz w:val="16"/>
          <w:szCs w:val="16"/>
        </w:rPr>
        <w:t>Изложить четвертый и пятый абзацы подпункта 3.1 пункта 3 в редакции:</w:t>
      </w:r>
    </w:p>
    <w:p w:rsidR="003B4A29" w:rsidRPr="00980FC8" w:rsidRDefault="003B4A29" w:rsidP="003B4A29">
      <w:pPr>
        <w:autoSpaceDE w:val="0"/>
        <w:autoSpaceDN w:val="0"/>
        <w:adjustRightInd w:val="0"/>
        <w:ind w:firstLine="142"/>
        <w:jc w:val="both"/>
        <w:rPr>
          <w:rFonts w:ascii="Arial" w:hAnsi="Arial" w:cs="Arial"/>
          <w:sz w:val="16"/>
          <w:szCs w:val="16"/>
        </w:rPr>
      </w:pPr>
      <w:r w:rsidRPr="00980FC8">
        <w:rPr>
          <w:rFonts w:ascii="Arial" w:hAnsi="Arial" w:cs="Arial"/>
          <w:sz w:val="16"/>
          <w:szCs w:val="16"/>
        </w:rPr>
        <w:t>«родителям (усыновителям, опекунам, попечителям, приемным родит</w:t>
      </w:r>
      <w:r w:rsidRPr="00980FC8">
        <w:rPr>
          <w:rFonts w:ascii="Arial" w:hAnsi="Arial" w:cs="Arial"/>
          <w:sz w:val="16"/>
          <w:szCs w:val="16"/>
        </w:rPr>
        <w:t>е</w:t>
      </w:r>
      <w:r w:rsidRPr="00980FC8">
        <w:rPr>
          <w:rFonts w:ascii="Arial" w:hAnsi="Arial" w:cs="Arial"/>
          <w:sz w:val="16"/>
          <w:szCs w:val="16"/>
        </w:rPr>
        <w:t>лям), имеющим в составе семьи трех и более детей в возрасте до 18 лет;</w:t>
      </w:r>
    </w:p>
    <w:p w:rsidR="003B4A29" w:rsidRPr="00980FC8" w:rsidRDefault="003B4A29" w:rsidP="003B4A29">
      <w:pPr>
        <w:autoSpaceDE w:val="0"/>
        <w:autoSpaceDN w:val="0"/>
        <w:adjustRightInd w:val="0"/>
        <w:ind w:firstLine="142"/>
        <w:jc w:val="both"/>
        <w:rPr>
          <w:rFonts w:ascii="Arial" w:hAnsi="Arial" w:cs="Arial"/>
          <w:sz w:val="16"/>
          <w:szCs w:val="16"/>
        </w:rPr>
      </w:pPr>
      <w:r w:rsidRPr="00980FC8">
        <w:rPr>
          <w:rFonts w:ascii="Arial" w:hAnsi="Arial" w:cs="Arial"/>
          <w:sz w:val="16"/>
          <w:szCs w:val="16"/>
        </w:rPr>
        <w:t>Ветеранам, инвалидам Великой Отечественной войны, бывшим узникам концлагерей, гетто и других мест принудительного содержания, созданных фашисткой Германией и ее союзниками в период Второй мировой войны, бывшим военнопленным во время Великой Отечественной во</w:t>
      </w:r>
      <w:r w:rsidRPr="00980FC8">
        <w:rPr>
          <w:rFonts w:ascii="Arial" w:hAnsi="Arial" w:cs="Arial"/>
          <w:sz w:val="16"/>
          <w:szCs w:val="16"/>
        </w:rPr>
        <w:t>й</w:t>
      </w:r>
      <w:r w:rsidRPr="00980FC8">
        <w:rPr>
          <w:rFonts w:ascii="Arial" w:hAnsi="Arial" w:cs="Arial"/>
          <w:sz w:val="16"/>
          <w:szCs w:val="16"/>
        </w:rPr>
        <w:t>ны, а также ветеранам и инвалидам боевых действий.».</w:t>
      </w:r>
    </w:p>
    <w:p w:rsidR="003B4A29" w:rsidRPr="00980FC8" w:rsidRDefault="003B4A29" w:rsidP="003B4A29">
      <w:pPr>
        <w:tabs>
          <w:tab w:val="left" w:pos="1134"/>
        </w:tabs>
        <w:ind w:left="142"/>
        <w:jc w:val="both"/>
        <w:rPr>
          <w:rFonts w:ascii="Arial" w:hAnsi="Arial" w:cs="Arial"/>
          <w:sz w:val="16"/>
          <w:szCs w:val="16"/>
        </w:rPr>
      </w:pPr>
      <w:r>
        <w:rPr>
          <w:rFonts w:ascii="Arial" w:hAnsi="Arial" w:cs="Arial"/>
          <w:sz w:val="16"/>
          <w:szCs w:val="16"/>
        </w:rPr>
        <w:t xml:space="preserve">2. </w:t>
      </w:r>
      <w:r w:rsidRPr="00980FC8">
        <w:rPr>
          <w:rFonts w:ascii="Arial" w:hAnsi="Arial" w:cs="Arial"/>
          <w:sz w:val="16"/>
          <w:szCs w:val="16"/>
        </w:rPr>
        <w:t>Решение вступает в силу с момента подписания.</w:t>
      </w:r>
    </w:p>
    <w:p w:rsidR="003B4A29" w:rsidRPr="00980FC8" w:rsidRDefault="003B4A29" w:rsidP="003B4A29">
      <w:pPr>
        <w:tabs>
          <w:tab w:val="left" w:pos="1134"/>
        </w:tabs>
        <w:ind w:left="142"/>
        <w:jc w:val="both"/>
        <w:rPr>
          <w:rFonts w:ascii="Arial" w:hAnsi="Arial" w:cs="Arial"/>
          <w:sz w:val="16"/>
          <w:szCs w:val="16"/>
        </w:rPr>
      </w:pPr>
      <w:r>
        <w:rPr>
          <w:rFonts w:ascii="Arial" w:hAnsi="Arial" w:cs="Arial"/>
          <w:sz w:val="16"/>
          <w:szCs w:val="16"/>
        </w:rPr>
        <w:t xml:space="preserve">3. </w:t>
      </w:r>
      <w:r w:rsidRPr="00980FC8">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w:t>
      </w:r>
      <w:r w:rsidRPr="00980FC8">
        <w:rPr>
          <w:rFonts w:ascii="Arial" w:hAnsi="Arial" w:cs="Arial"/>
          <w:sz w:val="16"/>
          <w:szCs w:val="16"/>
        </w:rPr>
        <w:t>е</w:t>
      </w:r>
      <w:r w:rsidRPr="00980FC8">
        <w:rPr>
          <w:rFonts w:ascii="Arial" w:hAnsi="Arial" w:cs="Arial"/>
          <w:sz w:val="16"/>
          <w:szCs w:val="16"/>
        </w:rPr>
        <w:t>ления в сети «Инте</w:t>
      </w:r>
      <w:r w:rsidRPr="00980FC8">
        <w:rPr>
          <w:rFonts w:ascii="Arial" w:hAnsi="Arial" w:cs="Arial"/>
          <w:sz w:val="16"/>
          <w:szCs w:val="16"/>
        </w:rPr>
        <w:t>р</w:t>
      </w:r>
      <w:r w:rsidRPr="00980FC8">
        <w:rPr>
          <w:rFonts w:ascii="Arial" w:hAnsi="Arial" w:cs="Arial"/>
          <w:sz w:val="16"/>
          <w:szCs w:val="16"/>
        </w:rPr>
        <w:t xml:space="preserve">нет». </w:t>
      </w:r>
    </w:p>
    <w:p w:rsidR="003B4A29" w:rsidRPr="00980FC8" w:rsidRDefault="003B4A29" w:rsidP="003B4A29">
      <w:pPr>
        <w:pStyle w:val="ConsNormal"/>
        <w:ind w:firstLine="0"/>
        <w:rPr>
          <w:rFonts w:cs="Arial"/>
          <w:b/>
          <w:sz w:val="16"/>
          <w:szCs w:val="16"/>
        </w:rPr>
      </w:pPr>
      <w:r w:rsidRPr="00980FC8">
        <w:rPr>
          <w:rFonts w:cs="Arial"/>
          <w:b/>
          <w:sz w:val="16"/>
          <w:szCs w:val="16"/>
        </w:rPr>
        <w:t>Глава Валдайского городского поселения, председатель Совета</w:t>
      </w:r>
    </w:p>
    <w:p w:rsidR="003B4A29" w:rsidRPr="00980FC8" w:rsidRDefault="003B4A29" w:rsidP="003B4A29">
      <w:pPr>
        <w:pStyle w:val="ConsNormal"/>
        <w:ind w:firstLine="0"/>
        <w:rPr>
          <w:rFonts w:cs="Arial"/>
          <w:b/>
          <w:color w:val="000000"/>
          <w:sz w:val="16"/>
          <w:szCs w:val="16"/>
        </w:rPr>
      </w:pPr>
      <w:r w:rsidRPr="00980FC8">
        <w:rPr>
          <w:rFonts w:cs="Arial"/>
          <w:b/>
          <w:sz w:val="16"/>
          <w:szCs w:val="16"/>
        </w:rPr>
        <w:t>депутатов Валдайского городского</w:t>
      </w:r>
      <w:r>
        <w:rPr>
          <w:rFonts w:cs="Arial"/>
          <w:b/>
          <w:sz w:val="16"/>
          <w:szCs w:val="16"/>
        </w:rPr>
        <w:t xml:space="preserve"> </w:t>
      </w:r>
      <w:r w:rsidRPr="00980FC8">
        <w:rPr>
          <w:rFonts w:cs="Arial"/>
          <w:b/>
          <w:sz w:val="16"/>
          <w:szCs w:val="16"/>
        </w:rPr>
        <w:t xml:space="preserve">поселения                                     </w:t>
      </w:r>
      <w:r w:rsidRPr="00980FC8">
        <w:rPr>
          <w:rFonts w:cs="Arial"/>
          <w:b/>
          <w:sz w:val="16"/>
          <w:szCs w:val="16"/>
        </w:rPr>
        <w:tab/>
        <w:t xml:space="preserve">             В.П.Литвиненко   </w:t>
      </w:r>
    </w:p>
    <w:p w:rsidR="003B4A29" w:rsidRPr="00980FC8" w:rsidRDefault="003B4A29" w:rsidP="003B4A29">
      <w:pPr>
        <w:rPr>
          <w:rFonts w:ascii="Arial" w:hAnsi="Arial" w:cs="Arial"/>
          <w:b/>
          <w:sz w:val="16"/>
          <w:szCs w:val="16"/>
        </w:rPr>
      </w:pPr>
      <w:r w:rsidRPr="00980FC8">
        <w:rPr>
          <w:rFonts w:ascii="Arial" w:hAnsi="Arial" w:cs="Arial"/>
          <w:color w:val="000000"/>
          <w:sz w:val="16"/>
          <w:szCs w:val="16"/>
        </w:rPr>
        <w:t>«27» февраля</w:t>
      </w:r>
      <w:r w:rsidRPr="00980FC8">
        <w:rPr>
          <w:rFonts w:ascii="Arial" w:hAnsi="Arial" w:cs="Arial"/>
          <w:b/>
          <w:color w:val="000000"/>
          <w:sz w:val="16"/>
          <w:szCs w:val="16"/>
        </w:rPr>
        <w:t xml:space="preserve"> </w:t>
      </w:r>
      <w:r w:rsidRPr="00980FC8">
        <w:rPr>
          <w:rFonts w:ascii="Arial" w:hAnsi="Arial" w:cs="Arial"/>
          <w:color w:val="000000"/>
          <w:sz w:val="16"/>
          <w:szCs w:val="16"/>
        </w:rPr>
        <w:t>2020 года № 247</w:t>
      </w:r>
      <w:r w:rsidRPr="00980FC8">
        <w:rPr>
          <w:rFonts w:ascii="Arial" w:hAnsi="Arial" w:cs="Arial"/>
          <w:b/>
          <w:sz w:val="16"/>
          <w:szCs w:val="16"/>
        </w:rPr>
        <w:tab/>
      </w:r>
    </w:p>
    <w:p w:rsidR="00E47BCD" w:rsidRDefault="00E47BCD" w:rsidP="00E87F79">
      <w:pPr>
        <w:shd w:val="clear" w:color="auto" w:fill="FFFFFF"/>
        <w:suppressAutoHyphens/>
        <w:spacing w:line="240" w:lineRule="exact"/>
        <w:jc w:val="center"/>
        <w:rPr>
          <w:rFonts w:ascii="Arial" w:hAnsi="Arial" w:cs="Arial"/>
          <w:b/>
          <w:sz w:val="16"/>
          <w:szCs w:val="16"/>
        </w:rPr>
      </w:pPr>
    </w:p>
    <w:p w:rsidR="0071623E" w:rsidRPr="00D86457" w:rsidRDefault="0071623E" w:rsidP="0071623E">
      <w:pPr>
        <w:jc w:val="center"/>
        <w:rPr>
          <w:rFonts w:ascii="Arial" w:hAnsi="Arial" w:cs="Arial"/>
          <w:b/>
          <w:sz w:val="16"/>
          <w:szCs w:val="16"/>
        </w:rPr>
      </w:pPr>
      <w:r w:rsidRPr="00D86457">
        <w:rPr>
          <w:rFonts w:ascii="Arial" w:hAnsi="Arial" w:cs="Arial"/>
          <w:b/>
          <w:sz w:val="16"/>
          <w:szCs w:val="16"/>
        </w:rPr>
        <w:t>ДУМА ВАЛДАЙСКОГО МУНИЦИПАЛЬНОГО РАЙОНА</w:t>
      </w:r>
    </w:p>
    <w:p w:rsidR="0071623E" w:rsidRPr="0071623E" w:rsidRDefault="0071623E" w:rsidP="0071623E">
      <w:pPr>
        <w:pStyle w:val="2"/>
        <w:rPr>
          <w:rFonts w:ascii="Arial" w:hAnsi="Arial" w:cs="Arial"/>
          <w:color w:val="000000"/>
          <w:sz w:val="16"/>
          <w:szCs w:val="16"/>
        </w:rPr>
      </w:pPr>
      <w:r w:rsidRPr="0071623E">
        <w:rPr>
          <w:rFonts w:ascii="Arial" w:hAnsi="Arial" w:cs="Arial"/>
          <w:color w:val="000000"/>
          <w:sz w:val="16"/>
          <w:szCs w:val="16"/>
        </w:rPr>
        <w:t>Р Е Ш Е Н И Е</w:t>
      </w:r>
    </w:p>
    <w:p w:rsidR="0071623E" w:rsidRPr="00D86457" w:rsidRDefault="0071623E" w:rsidP="0071623E">
      <w:pPr>
        <w:jc w:val="center"/>
        <w:rPr>
          <w:rFonts w:ascii="Arial" w:hAnsi="Arial" w:cs="Arial"/>
          <w:b/>
          <w:sz w:val="16"/>
          <w:szCs w:val="16"/>
        </w:rPr>
      </w:pPr>
      <w:r w:rsidRPr="00D86457">
        <w:rPr>
          <w:rFonts w:ascii="Arial" w:hAnsi="Arial" w:cs="Arial"/>
          <w:b/>
          <w:sz w:val="16"/>
          <w:szCs w:val="16"/>
        </w:rPr>
        <w:t xml:space="preserve">О внесении изменений в решение </w:t>
      </w:r>
    </w:p>
    <w:p w:rsidR="0071623E" w:rsidRPr="00D86457" w:rsidRDefault="0071623E" w:rsidP="0071623E">
      <w:pPr>
        <w:jc w:val="center"/>
        <w:rPr>
          <w:rFonts w:ascii="Arial" w:hAnsi="Arial" w:cs="Arial"/>
          <w:b/>
          <w:sz w:val="16"/>
          <w:szCs w:val="16"/>
        </w:rPr>
      </w:pPr>
      <w:r w:rsidRPr="00D86457">
        <w:rPr>
          <w:rFonts w:ascii="Arial" w:hAnsi="Arial" w:cs="Arial"/>
          <w:b/>
          <w:sz w:val="16"/>
          <w:szCs w:val="16"/>
        </w:rPr>
        <w:t xml:space="preserve">Думы Валдайского муниципального района от 25.12.2019 № 299 </w:t>
      </w:r>
    </w:p>
    <w:p w:rsidR="0071623E" w:rsidRPr="00D86457" w:rsidRDefault="0071623E" w:rsidP="0071623E">
      <w:pPr>
        <w:ind w:firstLine="142"/>
        <w:jc w:val="both"/>
        <w:rPr>
          <w:rFonts w:ascii="Arial" w:hAnsi="Arial" w:cs="Arial"/>
          <w:b/>
          <w:sz w:val="16"/>
          <w:szCs w:val="16"/>
        </w:rPr>
      </w:pPr>
      <w:r w:rsidRPr="00D86457">
        <w:rPr>
          <w:rFonts w:ascii="Arial" w:hAnsi="Arial" w:cs="Arial"/>
          <w:b/>
          <w:sz w:val="16"/>
          <w:szCs w:val="16"/>
        </w:rPr>
        <w:t>Принято Думой муниципального района 27 февраля 2020 года.</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 xml:space="preserve">Дума Валдайского муниципального района </w:t>
      </w:r>
      <w:r w:rsidRPr="00D86457">
        <w:rPr>
          <w:rFonts w:ascii="Arial" w:hAnsi="Arial" w:cs="Arial"/>
          <w:b/>
          <w:sz w:val="16"/>
          <w:szCs w:val="16"/>
        </w:rPr>
        <w:t>РЕШИЛА:</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района на 2020 год и на плановый период 2021-2022 годов»:</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1.1. Изложить пункт 1 в редакции:</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«Утвердить основные характеристики бюджета Валдайского муниц</w:t>
      </w:r>
      <w:r w:rsidRPr="00D86457">
        <w:rPr>
          <w:rFonts w:ascii="Arial" w:hAnsi="Arial" w:cs="Arial"/>
          <w:sz w:val="16"/>
          <w:szCs w:val="16"/>
        </w:rPr>
        <w:t>и</w:t>
      </w:r>
      <w:r w:rsidRPr="00D86457">
        <w:rPr>
          <w:rFonts w:ascii="Arial" w:hAnsi="Arial" w:cs="Arial"/>
          <w:sz w:val="16"/>
          <w:szCs w:val="16"/>
        </w:rPr>
        <w:t>пального района на 2020 год:</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прогнозируемый общий объем доходов бюджета Валдайского муниципального района в сумме 542 миллиона 815 тысяч 189 рублей 17 коп</w:t>
      </w:r>
      <w:r w:rsidRPr="00D86457">
        <w:rPr>
          <w:rFonts w:ascii="Arial" w:hAnsi="Arial" w:cs="Arial"/>
          <w:sz w:val="16"/>
          <w:szCs w:val="16"/>
        </w:rPr>
        <w:t>е</w:t>
      </w:r>
      <w:r w:rsidRPr="00D86457">
        <w:rPr>
          <w:rFonts w:ascii="Arial" w:hAnsi="Arial" w:cs="Arial"/>
          <w:sz w:val="16"/>
          <w:szCs w:val="16"/>
        </w:rPr>
        <w:t>ек;</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общий объем расходов бюджета Валдайского муниципального района в сумме 549 миллионов 967 тысяч 33 рубля 47 копеек;</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прогнозируемый дефицит бюджета Валдайского муниципального района в сумме 7 миллионов 151 тысяча 844 рубля 30 копеек.»;</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1.2. Изложить пятый абзац пункта 12 в редакции:</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«Утвердить объём бюджетных ассигнований дорожного фонда Валдайского муниципального района на 2020 год в сумме 16 миллионов 624 тысячи 271 рубль 86 копеек, на 2021 год в сумме 15 миллионов 684 тысячи 800 рублей, на 2022 год в сумме 16 миллионов 50 тысяч 100 рублей.»;</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1.3. Изложить пункт 13 в редакции:</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«Субсидии юридическим лицам (за исключением субсидий государственным (муниципальным учреждениям), индивидуальным предприн</w:t>
      </w:r>
      <w:r w:rsidRPr="00D86457">
        <w:rPr>
          <w:rFonts w:ascii="Arial" w:hAnsi="Arial" w:cs="Arial"/>
          <w:sz w:val="16"/>
          <w:szCs w:val="16"/>
        </w:rPr>
        <w:t>и</w:t>
      </w:r>
      <w:r w:rsidRPr="00D86457">
        <w:rPr>
          <w:rFonts w:ascii="Arial" w:hAnsi="Arial" w:cs="Arial"/>
          <w:sz w:val="16"/>
          <w:szCs w:val="16"/>
        </w:rPr>
        <w:t>мателям и физическим лицам – производителям товаров, работ, услуг предоставляются в порядке, установленным постановлением Администрации Валдайск</w:t>
      </w:r>
      <w:r w:rsidRPr="00D86457">
        <w:rPr>
          <w:rFonts w:ascii="Arial" w:hAnsi="Arial" w:cs="Arial"/>
          <w:sz w:val="16"/>
          <w:szCs w:val="16"/>
        </w:rPr>
        <w:t>о</w:t>
      </w:r>
      <w:r w:rsidRPr="00D86457">
        <w:rPr>
          <w:rFonts w:ascii="Arial" w:hAnsi="Arial" w:cs="Arial"/>
          <w:sz w:val="16"/>
          <w:szCs w:val="16"/>
        </w:rPr>
        <w:t>го муниципального района от 22.02.2017 № 225 «Об утверждении Порядка предоставления субсидий из бюджета Валдайского муниципального ра</w:t>
      </w:r>
      <w:r w:rsidRPr="00D86457">
        <w:rPr>
          <w:rFonts w:ascii="Arial" w:hAnsi="Arial" w:cs="Arial"/>
          <w:sz w:val="16"/>
          <w:szCs w:val="16"/>
        </w:rPr>
        <w:t>й</w:t>
      </w:r>
      <w:r w:rsidRPr="00D86457">
        <w:rPr>
          <w:rFonts w:ascii="Arial" w:hAnsi="Arial" w:cs="Arial"/>
          <w:sz w:val="16"/>
          <w:szCs w:val="16"/>
        </w:rPr>
        <w:t>она на капитальный ремонт жилых помещений в многоквартирных домах, находящихся в муниципальной со</w:t>
      </w:r>
      <w:r w:rsidRPr="00D86457">
        <w:rPr>
          <w:rFonts w:ascii="Arial" w:hAnsi="Arial" w:cs="Arial"/>
          <w:sz w:val="16"/>
          <w:szCs w:val="16"/>
        </w:rPr>
        <w:t>б</w:t>
      </w:r>
      <w:r w:rsidRPr="00D86457">
        <w:rPr>
          <w:rFonts w:ascii="Arial" w:hAnsi="Arial" w:cs="Arial"/>
          <w:sz w:val="16"/>
          <w:szCs w:val="16"/>
        </w:rPr>
        <w:t>ственности Валдайского муниципального района»:</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на возмещение недополученных доходов или возмещение фактически понесённых затрат в связи с производством (реализацией) товаров, выпо</w:t>
      </w:r>
      <w:r w:rsidRPr="00D86457">
        <w:rPr>
          <w:rFonts w:ascii="Arial" w:hAnsi="Arial" w:cs="Arial"/>
          <w:sz w:val="16"/>
          <w:szCs w:val="16"/>
        </w:rPr>
        <w:t>л</w:t>
      </w:r>
      <w:r w:rsidRPr="00D86457">
        <w:rPr>
          <w:rFonts w:ascii="Arial" w:hAnsi="Arial" w:cs="Arial"/>
          <w:sz w:val="16"/>
          <w:szCs w:val="16"/>
        </w:rPr>
        <w:t>нен</w:t>
      </w:r>
      <w:r w:rsidRPr="00D86457">
        <w:rPr>
          <w:rFonts w:ascii="Arial" w:hAnsi="Arial" w:cs="Arial"/>
          <w:sz w:val="16"/>
          <w:szCs w:val="16"/>
        </w:rPr>
        <w:t>и</w:t>
      </w:r>
      <w:r w:rsidRPr="00D86457">
        <w:rPr>
          <w:rFonts w:ascii="Arial" w:hAnsi="Arial" w:cs="Arial"/>
          <w:sz w:val="16"/>
          <w:szCs w:val="16"/>
        </w:rPr>
        <w:t>ем работ, оказанием услуг.»;</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1.4. В приложении 1после строки</w:t>
      </w:r>
      <w:r w:rsidRPr="00D86457">
        <w:rPr>
          <w:rFonts w:ascii="Arial" w:hAnsi="Arial" w:cs="Arial"/>
          <w:sz w:val="16"/>
          <w:szCs w:val="16"/>
          <w:lang w:val="en-US"/>
        </w:rPr>
        <w:t>:</w:t>
      </w:r>
    </w:p>
    <w:tbl>
      <w:tblPr>
        <w:tblW w:w="1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237"/>
        <w:gridCol w:w="972"/>
        <w:gridCol w:w="898"/>
        <w:gridCol w:w="898"/>
      </w:tblGrid>
      <w:tr w:rsidR="0071623E" w:rsidRPr="00D86457" w:rsidTr="0071623E">
        <w:tc>
          <w:tcPr>
            <w:tcW w:w="2660" w:type="dxa"/>
            <w:vAlign w:val="center"/>
          </w:tcPr>
          <w:p w:rsidR="0071623E" w:rsidRPr="00D86457" w:rsidRDefault="0071623E" w:rsidP="00FA5D0D">
            <w:pPr>
              <w:jc w:val="center"/>
              <w:rPr>
                <w:rFonts w:ascii="Arial" w:hAnsi="Arial" w:cs="Arial"/>
                <w:b/>
                <w:sz w:val="16"/>
                <w:szCs w:val="16"/>
              </w:rPr>
            </w:pPr>
            <w:r w:rsidRPr="00D86457">
              <w:rPr>
                <w:rFonts w:ascii="Arial" w:hAnsi="Arial" w:cs="Arial"/>
                <w:b/>
                <w:color w:val="000000"/>
                <w:sz w:val="16"/>
                <w:szCs w:val="16"/>
              </w:rPr>
              <w:t>Код бюджетной классифик</w:t>
            </w:r>
            <w:r w:rsidRPr="00D86457">
              <w:rPr>
                <w:rFonts w:ascii="Arial" w:hAnsi="Arial" w:cs="Arial"/>
                <w:b/>
                <w:color w:val="000000"/>
                <w:sz w:val="16"/>
                <w:szCs w:val="16"/>
              </w:rPr>
              <w:t>а</w:t>
            </w:r>
            <w:r w:rsidRPr="00D86457">
              <w:rPr>
                <w:rFonts w:ascii="Arial" w:hAnsi="Arial" w:cs="Arial"/>
                <w:b/>
                <w:color w:val="000000"/>
                <w:sz w:val="16"/>
                <w:szCs w:val="16"/>
              </w:rPr>
              <w:t>ции Российской Федерации</w:t>
            </w:r>
          </w:p>
        </w:tc>
        <w:tc>
          <w:tcPr>
            <w:tcW w:w="6237" w:type="dxa"/>
            <w:vAlign w:val="center"/>
          </w:tcPr>
          <w:p w:rsidR="0071623E" w:rsidRPr="00D86457" w:rsidRDefault="0071623E" w:rsidP="00FA5D0D">
            <w:pPr>
              <w:jc w:val="center"/>
              <w:rPr>
                <w:rFonts w:ascii="Arial" w:hAnsi="Arial" w:cs="Arial"/>
                <w:b/>
                <w:sz w:val="16"/>
                <w:szCs w:val="16"/>
              </w:rPr>
            </w:pPr>
            <w:r w:rsidRPr="00D86457">
              <w:rPr>
                <w:rFonts w:ascii="Arial" w:hAnsi="Arial" w:cs="Arial"/>
                <w:b/>
                <w:color w:val="000000"/>
                <w:sz w:val="16"/>
                <w:szCs w:val="16"/>
              </w:rPr>
              <w:t>Наименование доходов</w:t>
            </w:r>
          </w:p>
        </w:tc>
        <w:tc>
          <w:tcPr>
            <w:tcW w:w="972" w:type="dxa"/>
            <w:vAlign w:val="center"/>
          </w:tcPr>
          <w:p w:rsidR="0071623E" w:rsidRPr="00D86457" w:rsidRDefault="0071623E" w:rsidP="00FA5D0D">
            <w:pPr>
              <w:jc w:val="center"/>
              <w:rPr>
                <w:rFonts w:ascii="Arial" w:hAnsi="Arial" w:cs="Arial"/>
                <w:b/>
                <w:color w:val="000000"/>
                <w:sz w:val="16"/>
                <w:szCs w:val="16"/>
              </w:rPr>
            </w:pPr>
            <w:r w:rsidRPr="00D86457">
              <w:rPr>
                <w:rFonts w:ascii="Arial" w:hAnsi="Arial" w:cs="Arial"/>
                <w:b/>
                <w:color w:val="000000"/>
                <w:sz w:val="16"/>
                <w:szCs w:val="16"/>
              </w:rPr>
              <w:t>2020 год      (рублей)</w:t>
            </w:r>
          </w:p>
        </w:tc>
        <w:tc>
          <w:tcPr>
            <w:tcW w:w="898" w:type="dxa"/>
            <w:vAlign w:val="center"/>
          </w:tcPr>
          <w:p w:rsidR="0071623E" w:rsidRPr="00D86457" w:rsidRDefault="0071623E" w:rsidP="00FA5D0D">
            <w:pPr>
              <w:jc w:val="center"/>
              <w:rPr>
                <w:rFonts w:ascii="Arial" w:hAnsi="Arial" w:cs="Arial"/>
                <w:b/>
                <w:color w:val="000000"/>
                <w:sz w:val="16"/>
                <w:szCs w:val="16"/>
              </w:rPr>
            </w:pPr>
            <w:r w:rsidRPr="00D86457">
              <w:rPr>
                <w:rFonts w:ascii="Arial" w:hAnsi="Arial" w:cs="Arial"/>
                <w:b/>
                <w:color w:val="000000"/>
                <w:sz w:val="16"/>
                <w:szCs w:val="16"/>
              </w:rPr>
              <w:t>2021 год      (рублей)</w:t>
            </w:r>
          </w:p>
        </w:tc>
        <w:tc>
          <w:tcPr>
            <w:tcW w:w="898" w:type="dxa"/>
            <w:vAlign w:val="center"/>
          </w:tcPr>
          <w:p w:rsidR="0071623E" w:rsidRPr="00D86457" w:rsidRDefault="0071623E" w:rsidP="00FA5D0D">
            <w:pPr>
              <w:jc w:val="center"/>
              <w:rPr>
                <w:rFonts w:ascii="Arial" w:hAnsi="Arial" w:cs="Arial"/>
                <w:b/>
                <w:color w:val="000000"/>
                <w:sz w:val="16"/>
                <w:szCs w:val="16"/>
              </w:rPr>
            </w:pPr>
            <w:r w:rsidRPr="00D86457">
              <w:rPr>
                <w:rFonts w:ascii="Arial" w:hAnsi="Arial" w:cs="Arial"/>
                <w:b/>
                <w:color w:val="000000"/>
                <w:sz w:val="16"/>
                <w:szCs w:val="16"/>
              </w:rPr>
              <w:t>2022 год      (рублей)</w:t>
            </w:r>
          </w:p>
        </w:tc>
      </w:tr>
      <w:tr w:rsidR="0071623E" w:rsidRPr="00D86457" w:rsidTr="0071623E">
        <w:tc>
          <w:tcPr>
            <w:tcW w:w="2660" w:type="dxa"/>
          </w:tcPr>
          <w:p w:rsidR="0071623E" w:rsidRPr="00D86457" w:rsidRDefault="0071623E" w:rsidP="00FA5D0D">
            <w:pPr>
              <w:jc w:val="both"/>
              <w:rPr>
                <w:rFonts w:ascii="Arial" w:hAnsi="Arial" w:cs="Arial"/>
                <w:sz w:val="16"/>
                <w:szCs w:val="16"/>
              </w:rPr>
            </w:pPr>
            <w:r w:rsidRPr="00D86457">
              <w:rPr>
                <w:rFonts w:ascii="Arial" w:hAnsi="Arial" w:cs="Arial"/>
                <w:sz w:val="16"/>
                <w:szCs w:val="16"/>
              </w:rPr>
              <w:t>90011402052050000410</w:t>
            </w:r>
          </w:p>
        </w:tc>
        <w:tc>
          <w:tcPr>
            <w:tcW w:w="6237" w:type="dxa"/>
          </w:tcPr>
          <w:p w:rsidR="0071623E" w:rsidRPr="00D86457" w:rsidRDefault="0071623E" w:rsidP="00FA5D0D">
            <w:pPr>
              <w:jc w:val="both"/>
              <w:rPr>
                <w:rFonts w:ascii="Arial" w:hAnsi="Arial" w:cs="Arial"/>
                <w:sz w:val="16"/>
                <w:szCs w:val="16"/>
              </w:rPr>
            </w:pPr>
            <w:r w:rsidRPr="00D86457">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sidRPr="00D86457">
              <w:rPr>
                <w:rFonts w:ascii="Arial" w:hAnsi="Arial" w:cs="Arial"/>
                <w:sz w:val="16"/>
                <w:szCs w:val="16"/>
              </w:rPr>
              <w:t>й</w:t>
            </w:r>
            <w:r w:rsidRPr="00D86457">
              <w:rPr>
                <w:rFonts w:ascii="Arial" w:hAnsi="Arial" w:cs="Arial"/>
                <w:sz w:val="16"/>
                <w:szCs w:val="16"/>
              </w:rPr>
              <w:t>онов (за исключением имущества муниципальных бюджетных и автономных учреждений), в части реализации основных средств по ук</w:t>
            </w:r>
            <w:r w:rsidRPr="00D86457">
              <w:rPr>
                <w:rFonts w:ascii="Arial" w:hAnsi="Arial" w:cs="Arial"/>
                <w:sz w:val="16"/>
                <w:szCs w:val="16"/>
              </w:rPr>
              <w:t>а</w:t>
            </w:r>
            <w:r w:rsidRPr="00D86457">
              <w:rPr>
                <w:rFonts w:ascii="Arial" w:hAnsi="Arial" w:cs="Arial"/>
                <w:sz w:val="16"/>
                <w:szCs w:val="16"/>
              </w:rPr>
              <w:t>занному имуществу</w:t>
            </w:r>
          </w:p>
        </w:tc>
        <w:tc>
          <w:tcPr>
            <w:tcW w:w="972" w:type="dxa"/>
          </w:tcPr>
          <w:p w:rsidR="0071623E" w:rsidRPr="00D86457" w:rsidRDefault="0071623E" w:rsidP="00FA5D0D">
            <w:pPr>
              <w:jc w:val="center"/>
              <w:rPr>
                <w:rFonts w:ascii="Arial" w:hAnsi="Arial" w:cs="Arial"/>
                <w:sz w:val="16"/>
                <w:szCs w:val="16"/>
              </w:rPr>
            </w:pPr>
            <w:r w:rsidRPr="00D86457">
              <w:rPr>
                <w:rFonts w:ascii="Arial" w:hAnsi="Arial" w:cs="Arial"/>
                <w:sz w:val="16"/>
                <w:szCs w:val="16"/>
              </w:rPr>
              <w:t>0,00</w:t>
            </w:r>
          </w:p>
        </w:tc>
        <w:tc>
          <w:tcPr>
            <w:tcW w:w="898" w:type="dxa"/>
          </w:tcPr>
          <w:p w:rsidR="0071623E" w:rsidRPr="00D86457" w:rsidRDefault="0071623E" w:rsidP="00FA5D0D">
            <w:pPr>
              <w:jc w:val="center"/>
              <w:rPr>
                <w:rFonts w:ascii="Arial" w:hAnsi="Arial" w:cs="Arial"/>
                <w:sz w:val="16"/>
                <w:szCs w:val="16"/>
              </w:rPr>
            </w:pPr>
            <w:r w:rsidRPr="00D86457">
              <w:rPr>
                <w:rFonts w:ascii="Arial" w:hAnsi="Arial" w:cs="Arial"/>
                <w:sz w:val="16"/>
                <w:szCs w:val="16"/>
              </w:rPr>
              <w:t>0,00</w:t>
            </w:r>
          </w:p>
        </w:tc>
        <w:tc>
          <w:tcPr>
            <w:tcW w:w="898" w:type="dxa"/>
          </w:tcPr>
          <w:p w:rsidR="0071623E" w:rsidRPr="00D86457" w:rsidRDefault="0071623E" w:rsidP="00FA5D0D">
            <w:pPr>
              <w:jc w:val="center"/>
              <w:rPr>
                <w:rFonts w:ascii="Arial" w:hAnsi="Arial" w:cs="Arial"/>
                <w:sz w:val="16"/>
                <w:szCs w:val="16"/>
              </w:rPr>
            </w:pPr>
            <w:r w:rsidRPr="00D86457">
              <w:rPr>
                <w:rFonts w:ascii="Arial" w:hAnsi="Arial" w:cs="Arial"/>
                <w:sz w:val="16"/>
                <w:szCs w:val="16"/>
              </w:rPr>
              <w:t>0,00</w:t>
            </w:r>
          </w:p>
        </w:tc>
      </w:tr>
    </w:tbl>
    <w:p w:rsidR="0071623E" w:rsidRPr="00D86457" w:rsidRDefault="0071623E" w:rsidP="0071623E">
      <w:pPr>
        <w:ind w:firstLine="709"/>
        <w:jc w:val="both"/>
        <w:rPr>
          <w:rFonts w:ascii="Arial" w:hAnsi="Arial" w:cs="Arial"/>
          <w:sz w:val="16"/>
          <w:szCs w:val="16"/>
          <w:lang w:val="en-US"/>
        </w:rPr>
      </w:pPr>
      <w:r w:rsidRPr="00D86457">
        <w:rPr>
          <w:rFonts w:ascii="Arial" w:hAnsi="Arial" w:cs="Arial"/>
          <w:sz w:val="16"/>
          <w:szCs w:val="16"/>
        </w:rPr>
        <w:t>дополнить строкой следующего содержания</w:t>
      </w:r>
      <w:r w:rsidRPr="00D86457">
        <w:rPr>
          <w:rFonts w:ascii="Arial" w:hAnsi="Arial" w:cs="Arial"/>
          <w:sz w:val="16"/>
          <w:szCs w:val="16"/>
          <w:lang w:val="en-US"/>
        </w:rPr>
        <w:t>:</w:t>
      </w:r>
    </w:p>
    <w:tbl>
      <w:tblPr>
        <w:tblW w:w="1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953"/>
        <w:gridCol w:w="1122"/>
        <w:gridCol w:w="898"/>
        <w:gridCol w:w="898"/>
      </w:tblGrid>
      <w:tr w:rsidR="0071623E" w:rsidRPr="00D86457" w:rsidTr="0071623E">
        <w:tc>
          <w:tcPr>
            <w:tcW w:w="2802" w:type="dxa"/>
            <w:vAlign w:val="center"/>
          </w:tcPr>
          <w:p w:rsidR="0071623E" w:rsidRPr="00D86457" w:rsidRDefault="0071623E" w:rsidP="00FA5D0D">
            <w:pPr>
              <w:jc w:val="center"/>
              <w:rPr>
                <w:rFonts w:ascii="Arial" w:hAnsi="Arial" w:cs="Arial"/>
                <w:b/>
                <w:sz w:val="16"/>
                <w:szCs w:val="16"/>
              </w:rPr>
            </w:pPr>
            <w:r w:rsidRPr="00D86457">
              <w:rPr>
                <w:rFonts w:ascii="Arial" w:hAnsi="Arial" w:cs="Arial"/>
                <w:b/>
                <w:color w:val="000000"/>
                <w:sz w:val="16"/>
                <w:szCs w:val="16"/>
              </w:rPr>
              <w:t>Код бюджетной классификации Российской Федерации</w:t>
            </w:r>
          </w:p>
        </w:tc>
        <w:tc>
          <w:tcPr>
            <w:tcW w:w="5953" w:type="dxa"/>
            <w:vAlign w:val="center"/>
          </w:tcPr>
          <w:p w:rsidR="0071623E" w:rsidRPr="00D86457" w:rsidRDefault="0071623E" w:rsidP="00FA5D0D">
            <w:pPr>
              <w:jc w:val="center"/>
              <w:rPr>
                <w:rFonts w:ascii="Arial" w:hAnsi="Arial" w:cs="Arial"/>
                <w:b/>
                <w:sz w:val="16"/>
                <w:szCs w:val="16"/>
              </w:rPr>
            </w:pPr>
            <w:r w:rsidRPr="00D86457">
              <w:rPr>
                <w:rFonts w:ascii="Arial" w:hAnsi="Arial" w:cs="Arial"/>
                <w:b/>
                <w:color w:val="000000"/>
                <w:sz w:val="16"/>
                <w:szCs w:val="16"/>
              </w:rPr>
              <w:t>Наименование доходов</w:t>
            </w:r>
          </w:p>
        </w:tc>
        <w:tc>
          <w:tcPr>
            <w:tcW w:w="1122" w:type="dxa"/>
            <w:vAlign w:val="center"/>
          </w:tcPr>
          <w:p w:rsidR="0071623E" w:rsidRPr="00D86457" w:rsidRDefault="0071623E" w:rsidP="00FA5D0D">
            <w:pPr>
              <w:jc w:val="center"/>
              <w:rPr>
                <w:rFonts w:ascii="Arial" w:hAnsi="Arial" w:cs="Arial"/>
                <w:b/>
                <w:color w:val="000000"/>
                <w:sz w:val="16"/>
                <w:szCs w:val="16"/>
              </w:rPr>
            </w:pPr>
            <w:r w:rsidRPr="00D86457">
              <w:rPr>
                <w:rFonts w:ascii="Arial" w:hAnsi="Arial" w:cs="Arial"/>
                <w:b/>
                <w:color w:val="000000"/>
                <w:sz w:val="16"/>
                <w:szCs w:val="16"/>
              </w:rPr>
              <w:t>2020 год      (рублей)</w:t>
            </w:r>
          </w:p>
        </w:tc>
        <w:tc>
          <w:tcPr>
            <w:tcW w:w="898" w:type="dxa"/>
            <w:vAlign w:val="center"/>
          </w:tcPr>
          <w:p w:rsidR="0071623E" w:rsidRPr="00D86457" w:rsidRDefault="0071623E" w:rsidP="00FA5D0D">
            <w:pPr>
              <w:jc w:val="center"/>
              <w:rPr>
                <w:rFonts w:ascii="Arial" w:hAnsi="Arial" w:cs="Arial"/>
                <w:b/>
                <w:color w:val="000000"/>
                <w:sz w:val="16"/>
                <w:szCs w:val="16"/>
              </w:rPr>
            </w:pPr>
            <w:r w:rsidRPr="00D86457">
              <w:rPr>
                <w:rFonts w:ascii="Arial" w:hAnsi="Arial" w:cs="Arial"/>
                <w:b/>
                <w:color w:val="000000"/>
                <w:sz w:val="16"/>
                <w:szCs w:val="16"/>
              </w:rPr>
              <w:t>2021 год      (рублей)</w:t>
            </w:r>
          </w:p>
        </w:tc>
        <w:tc>
          <w:tcPr>
            <w:tcW w:w="898" w:type="dxa"/>
            <w:vAlign w:val="center"/>
          </w:tcPr>
          <w:p w:rsidR="0071623E" w:rsidRPr="00D86457" w:rsidRDefault="0071623E" w:rsidP="00FA5D0D">
            <w:pPr>
              <w:jc w:val="center"/>
              <w:rPr>
                <w:rFonts w:ascii="Arial" w:hAnsi="Arial" w:cs="Arial"/>
                <w:b/>
                <w:color w:val="000000"/>
                <w:sz w:val="16"/>
                <w:szCs w:val="16"/>
              </w:rPr>
            </w:pPr>
            <w:r w:rsidRPr="00D86457">
              <w:rPr>
                <w:rFonts w:ascii="Arial" w:hAnsi="Arial" w:cs="Arial"/>
                <w:b/>
                <w:color w:val="000000"/>
                <w:sz w:val="16"/>
                <w:szCs w:val="16"/>
              </w:rPr>
              <w:t>2022 год      (рублей)</w:t>
            </w:r>
          </w:p>
        </w:tc>
      </w:tr>
      <w:tr w:rsidR="0071623E" w:rsidRPr="00D86457" w:rsidTr="0071623E">
        <w:tc>
          <w:tcPr>
            <w:tcW w:w="2802" w:type="dxa"/>
          </w:tcPr>
          <w:p w:rsidR="0071623E" w:rsidRPr="00D86457" w:rsidRDefault="0071623E" w:rsidP="00FA5D0D">
            <w:pPr>
              <w:jc w:val="both"/>
              <w:rPr>
                <w:rFonts w:ascii="Arial" w:hAnsi="Arial" w:cs="Arial"/>
                <w:sz w:val="16"/>
                <w:szCs w:val="16"/>
              </w:rPr>
            </w:pPr>
            <w:r w:rsidRPr="00D86457">
              <w:rPr>
                <w:rFonts w:ascii="Arial" w:hAnsi="Arial" w:cs="Arial"/>
                <w:sz w:val="16"/>
                <w:szCs w:val="16"/>
              </w:rPr>
              <w:t>9001140205</w:t>
            </w:r>
            <w:r w:rsidRPr="00D86457">
              <w:rPr>
                <w:rFonts w:ascii="Arial" w:hAnsi="Arial" w:cs="Arial"/>
                <w:sz w:val="16"/>
                <w:szCs w:val="16"/>
                <w:lang w:val="en-US"/>
              </w:rPr>
              <w:t>3</w:t>
            </w:r>
            <w:r w:rsidRPr="00D86457">
              <w:rPr>
                <w:rFonts w:ascii="Arial" w:hAnsi="Arial" w:cs="Arial"/>
                <w:sz w:val="16"/>
                <w:szCs w:val="16"/>
              </w:rPr>
              <w:t>050000410</w:t>
            </w:r>
          </w:p>
        </w:tc>
        <w:tc>
          <w:tcPr>
            <w:tcW w:w="5953" w:type="dxa"/>
          </w:tcPr>
          <w:p w:rsidR="0071623E" w:rsidRPr="00D86457" w:rsidRDefault="0071623E" w:rsidP="00FA5D0D">
            <w:pPr>
              <w:rPr>
                <w:rFonts w:ascii="Arial" w:hAnsi="Arial" w:cs="Arial"/>
                <w:sz w:val="16"/>
                <w:szCs w:val="16"/>
              </w:rPr>
            </w:pPr>
            <w:r w:rsidRPr="00D86457">
              <w:rPr>
                <w:rFonts w:ascii="Arial" w:hAnsi="Arial" w:cs="Arial"/>
                <w:sz w:val="16"/>
                <w:szCs w:val="16"/>
              </w:rPr>
              <w:t>Доходы от реализации иного имущества, находящегося в собственности муниципальных районов (за исключением имущества муниципальных бю</w:t>
            </w:r>
            <w:r w:rsidRPr="00D86457">
              <w:rPr>
                <w:rFonts w:ascii="Arial" w:hAnsi="Arial" w:cs="Arial"/>
                <w:sz w:val="16"/>
                <w:szCs w:val="16"/>
              </w:rPr>
              <w:t>д</w:t>
            </w:r>
            <w:r w:rsidRPr="00D86457">
              <w:rPr>
                <w:rFonts w:ascii="Arial" w:hAnsi="Arial" w:cs="Arial"/>
                <w:sz w:val="16"/>
                <w:szCs w:val="16"/>
              </w:rPr>
              <w:t>жетных и автономных учреждений, а также имущества муниципальных ун</w:t>
            </w:r>
            <w:r w:rsidRPr="00D86457">
              <w:rPr>
                <w:rFonts w:ascii="Arial" w:hAnsi="Arial" w:cs="Arial"/>
                <w:sz w:val="16"/>
                <w:szCs w:val="16"/>
              </w:rPr>
              <w:t>и</w:t>
            </w:r>
            <w:r w:rsidRPr="00D86457">
              <w:rPr>
                <w:rFonts w:ascii="Arial" w:hAnsi="Arial" w:cs="Arial"/>
                <w:sz w:val="16"/>
                <w:szCs w:val="16"/>
              </w:rPr>
              <w:t>тарных предприятий, в том числе казенных), в части реализации основных средств по указанному имущес</w:t>
            </w:r>
            <w:r w:rsidRPr="00D86457">
              <w:rPr>
                <w:rFonts w:ascii="Arial" w:hAnsi="Arial" w:cs="Arial"/>
                <w:sz w:val="16"/>
                <w:szCs w:val="16"/>
              </w:rPr>
              <w:t>т</w:t>
            </w:r>
            <w:r w:rsidRPr="00D86457">
              <w:rPr>
                <w:rFonts w:ascii="Arial" w:hAnsi="Arial" w:cs="Arial"/>
                <w:sz w:val="16"/>
                <w:szCs w:val="16"/>
              </w:rPr>
              <w:t>ву</w:t>
            </w:r>
          </w:p>
        </w:tc>
        <w:tc>
          <w:tcPr>
            <w:tcW w:w="1122" w:type="dxa"/>
          </w:tcPr>
          <w:p w:rsidR="0071623E" w:rsidRPr="00D86457" w:rsidRDefault="0071623E" w:rsidP="00FA5D0D">
            <w:pPr>
              <w:jc w:val="center"/>
              <w:rPr>
                <w:rFonts w:ascii="Arial" w:hAnsi="Arial" w:cs="Arial"/>
                <w:sz w:val="16"/>
                <w:szCs w:val="16"/>
                <w:lang w:val="en-US"/>
              </w:rPr>
            </w:pPr>
            <w:r w:rsidRPr="00D86457">
              <w:rPr>
                <w:rFonts w:ascii="Arial" w:hAnsi="Arial" w:cs="Arial"/>
                <w:sz w:val="16"/>
                <w:szCs w:val="16"/>
                <w:lang w:val="en-US"/>
              </w:rPr>
              <w:t>370000</w:t>
            </w:r>
            <w:r w:rsidRPr="00D86457">
              <w:rPr>
                <w:rFonts w:ascii="Arial" w:hAnsi="Arial" w:cs="Arial"/>
                <w:sz w:val="16"/>
                <w:szCs w:val="16"/>
              </w:rPr>
              <w:t>,</w:t>
            </w:r>
            <w:r w:rsidRPr="00D86457">
              <w:rPr>
                <w:rFonts w:ascii="Arial" w:hAnsi="Arial" w:cs="Arial"/>
                <w:sz w:val="16"/>
                <w:szCs w:val="16"/>
                <w:lang w:val="en-US"/>
              </w:rPr>
              <w:t>00</w:t>
            </w:r>
          </w:p>
        </w:tc>
        <w:tc>
          <w:tcPr>
            <w:tcW w:w="898" w:type="dxa"/>
          </w:tcPr>
          <w:p w:rsidR="0071623E" w:rsidRPr="00D86457" w:rsidRDefault="0071623E" w:rsidP="00FA5D0D">
            <w:pPr>
              <w:jc w:val="center"/>
              <w:rPr>
                <w:rFonts w:ascii="Arial" w:hAnsi="Arial" w:cs="Arial"/>
                <w:sz w:val="16"/>
                <w:szCs w:val="16"/>
              </w:rPr>
            </w:pPr>
            <w:r w:rsidRPr="00D86457">
              <w:rPr>
                <w:rFonts w:ascii="Arial" w:hAnsi="Arial" w:cs="Arial"/>
                <w:sz w:val="16"/>
                <w:szCs w:val="16"/>
              </w:rPr>
              <w:t>0,00</w:t>
            </w:r>
          </w:p>
        </w:tc>
        <w:tc>
          <w:tcPr>
            <w:tcW w:w="898" w:type="dxa"/>
          </w:tcPr>
          <w:p w:rsidR="0071623E" w:rsidRPr="00D86457" w:rsidRDefault="0071623E" w:rsidP="00FA5D0D">
            <w:pPr>
              <w:jc w:val="center"/>
              <w:rPr>
                <w:rFonts w:ascii="Arial" w:hAnsi="Arial" w:cs="Arial"/>
                <w:sz w:val="16"/>
                <w:szCs w:val="16"/>
              </w:rPr>
            </w:pPr>
            <w:r w:rsidRPr="00D86457">
              <w:rPr>
                <w:rFonts w:ascii="Arial" w:hAnsi="Arial" w:cs="Arial"/>
                <w:sz w:val="16"/>
                <w:szCs w:val="16"/>
              </w:rPr>
              <w:t>0,00</w:t>
            </w:r>
          </w:p>
        </w:tc>
      </w:tr>
    </w:tbl>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1.5. Внести изменения в приложение 6: по администратору 900 «Администрация Валдайского муниципального района» добавить администриру</w:t>
      </w:r>
      <w:r w:rsidRPr="00D86457">
        <w:rPr>
          <w:rFonts w:ascii="Arial" w:hAnsi="Arial" w:cs="Arial"/>
          <w:sz w:val="16"/>
          <w:szCs w:val="16"/>
        </w:rPr>
        <w:t>е</w:t>
      </w:r>
      <w:r w:rsidRPr="00D86457">
        <w:rPr>
          <w:rFonts w:ascii="Arial" w:hAnsi="Arial" w:cs="Arial"/>
          <w:sz w:val="16"/>
          <w:szCs w:val="16"/>
        </w:rPr>
        <w:t>мые коды бюджетной классификации 11402053050000410, 11610123010051140;</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1.6. Изложить приложения 2,8,9,10 в редакции.</w:t>
      </w:r>
    </w:p>
    <w:p w:rsidR="0071623E" w:rsidRPr="00D86457" w:rsidRDefault="0071623E" w:rsidP="0071623E">
      <w:pPr>
        <w:ind w:firstLine="142"/>
        <w:jc w:val="both"/>
        <w:rPr>
          <w:rFonts w:ascii="Arial" w:hAnsi="Arial" w:cs="Arial"/>
          <w:sz w:val="16"/>
          <w:szCs w:val="16"/>
        </w:rPr>
      </w:pPr>
      <w:r w:rsidRPr="00D8645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D86457">
        <w:rPr>
          <w:rFonts w:ascii="Arial" w:hAnsi="Arial" w:cs="Arial"/>
          <w:sz w:val="16"/>
          <w:szCs w:val="16"/>
        </w:rPr>
        <w:t>й</w:t>
      </w:r>
      <w:r w:rsidRPr="00D86457">
        <w:rPr>
          <w:rFonts w:ascii="Arial" w:hAnsi="Arial" w:cs="Arial"/>
          <w:sz w:val="16"/>
          <w:szCs w:val="16"/>
        </w:rPr>
        <w:t>она в сети «Интернет».</w:t>
      </w:r>
    </w:p>
    <w:tbl>
      <w:tblPr>
        <w:tblW w:w="0" w:type="auto"/>
        <w:tblLook w:val="01E0"/>
      </w:tblPr>
      <w:tblGrid>
        <w:gridCol w:w="4785"/>
        <w:gridCol w:w="4785"/>
      </w:tblGrid>
      <w:tr w:rsidR="0071623E" w:rsidRPr="00D86457" w:rsidTr="0071623E">
        <w:trPr>
          <w:trHeight w:val="528"/>
        </w:trPr>
        <w:tc>
          <w:tcPr>
            <w:tcW w:w="4785" w:type="dxa"/>
          </w:tcPr>
          <w:p w:rsidR="0071623E" w:rsidRPr="00D86457" w:rsidRDefault="0071623E" w:rsidP="00FA5D0D">
            <w:pPr>
              <w:jc w:val="both"/>
              <w:rPr>
                <w:rFonts w:ascii="Arial" w:hAnsi="Arial" w:cs="Arial"/>
                <w:b/>
                <w:color w:val="000000"/>
                <w:sz w:val="16"/>
                <w:szCs w:val="16"/>
              </w:rPr>
            </w:pPr>
            <w:r w:rsidRPr="00D86457">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D86457">
              <w:rPr>
                <w:rFonts w:ascii="Arial" w:hAnsi="Arial" w:cs="Arial"/>
                <w:b/>
                <w:color w:val="000000"/>
                <w:sz w:val="16"/>
                <w:szCs w:val="16"/>
              </w:rPr>
              <w:t>района</w:t>
            </w:r>
          </w:p>
          <w:p w:rsidR="0071623E" w:rsidRPr="00D86457" w:rsidRDefault="0071623E" w:rsidP="00FA5D0D">
            <w:pPr>
              <w:jc w:val="both"/>
              <w:rPr>
                <w:rFonts w:ascii="Arial" w:hAnsi="Arial" w:cs="Arial"/>
                <w:b/>
                <w:color w:val="000000"/>
                <w:sz w:val="16"/>
                <w:szCs w:val="16"/>
              </w:rPr>
            </w:pPr>
            <w:r w:rsidRPr="00D86457">
              <w:rPr>
                <w:rFonts w:ascii="Arial" w:hAnsi="Arial" w:cs="Arial"/>
                <w:b/>
                <w:color w:val="000000"/>
                <w:sz w:val="16"/>
                <w:szCs w:val="16"/>
              </w:rPr>
              <w:t xml:space="preserve">                                        Ю.В.Стадэ</w:t>
            </w:r>
          </w:p>
          <w:p w:rsidR="0071623E" w:rsidRPr="00D86457" w:rsidRDefault="0071623E" w:rsidP="00FA5D0D">
            <w:pPr>
              <w:jc w:val="both"/>
              <w:rPr>
                <w:rFonts w:ascii="Arial" w:hAnsi="Arial" w:cs="Arial"/>
                <w:color w:val="000000"/>
                <w:sz w:val="16"/>
                <w:szCs w:val="16"/>
              </w:rPr>
            </w:pPr>
            <w:r w:rsidRPr="00D86457">
              <w:rPr>
                <w:rFonts w:ascii="Arial" w:hAnsi="Arial" w:cs="Arial"/>
                <w:color w:val="000000"/>
                <w:sz w:val="16"/>
                <w:szCs w:val="16"/>
              </w:rPr>
              <w:t>«27» февраля</w:t>
            </w:r>
            <w:r w:rsidRPr="00D86457">
              <w:rPr>
                <w:rFonts w:ascii="Arial" w:hAnsi="Arial" w:cs="Arial"/>
                <w:b/>
                <w:color w:val="000000"/>
                <w:sz w:val="16"/>
                <w:szCs w:val="16"/>
              </w:rPr>
              <w:t xml:space="preserve"> </w:t>
            </w:r>
            <w:r w:rsidRPr="00D86457">
              <w:rPr>
                <w:rFonts w:ascii="Arial" w:hAnsi="Arial" w:cs="Arial"/>
                <w:color w:val="000000"/>
                <w:sz w:val="16"/>
                <w:szCs w:val="16"/>
              </w:rPr>
              <w:t>2020 года № 308</w:t>
            </w:r>
          </w:p>
        </w:tc>
        <w:tc>
          <w:tcPr>
            <w:tcW w:w="4785" w:type="dxa"/>
          </w:tcPr>
          <w:p w:rsidR="0071623E" w:rsidRPr="00D86457" w:rsidRDefault="0071623E" w:rsidP="00FA5D0D">
            <w:pPr>
              <w:ind w:right="-146"/>
              <w:jc w:val="both"/>
              <w:rPr>
                <w:rFonts w:ascii="Arial" w:hAnsi="Arial" w:cs="Arial"/>
                <w:b/>
                <w:color w:val="000000"/>
                <w:sz w:val="16"/>
                <w:szCs w:val="16"/>
              </w:rPr>
            </w:pPr>
            <w:r w:rsidRPr="00D86457">
              <w:rPr>
                <w:rFonts w:ascii="Arial" w:hAnsi="Arial" w:cs="Arial"/>
                <w:b/>
                <w:color w:val="000000"/>
                <w:sz w:val="16"/>
                <w:szCs w:val="16"/>
              </w:rPr>
              <w:t>Председатель Думы Валдайского</w:t>
            </w:r>
            <w:r w:rsidRPr="00D86457">
              <w:rPr>
                <w:rFonts w:ascii="Arial" w:hAnsi="Arial" w:cs="Arial"/>
                <w:b/>
                <w:color w:val="000000"/>
                <w:sz w:val="16"/>
                <w:szCs w:val="16"/>
              </w:rPr>
              <w:tab/>
            </w:r>
          </w:p>
          <w:p w:rsidR="0071623E" w:rsidRPr="00D86457" w:rsidRDefault="0071623E" w:rsidP="0071623E">
            <w:pPr>
              <w:jc w:val="both"/>
              <w:rPr>
                <w:rFonts w:ascii="Arial" w:hAnsi="Arial" w:cs="Arial"/>
                <w:color w:val="000000"/>
                <w:sz w:val="16"/>
                <w:szCs w:val="16"/>
              </w:rPr>
            </w:pPr>
            <w:r w:rsidRPr="00D86457">
              <w:rPr>
                <w:rFonts w:ascii="Arial" w:hAnsi="Arial" w:cs="Arial"/>
                <w:b/>
                <w:color w:val="000000"/>
                <w:sz w:val="16"/>
                <w:szCs w:val="16"/>
              </w:rPr>
              <w:t xml:space="preserve"> муниципального района                        В.П.Литвиненко</w:t>
            </w:r>
          </w:p>
        </w:tc>
      </w:tr>
    </w:tbl>
    <w:p w:rsidR="00E47BCD" w:rsidRDefault="00E47BCD" w:rsidP="00E87F79">
      <w:pPr>
        <w:shd w:val="clear" w:color="auto" w:fill="FFFFFF"/>
        <w:suppressAutoHyphens/>
        <w:spacing w:line="240" w:lineRule="exact"/>
        <w:jc w:val="center"/>
        <w:rPr>
          <w:rFonts w:ascii="Arial" w:hAnsi="Arial" w:cs="Arial"/>
          <w:b/>
          <w:sz w:val="16"/>
          <w:szCs w:val="16"/>
        </w:rPr>
      </w:pPr>
    </w:p>
    <w:p w:rsidR="006B4EB4" w:rsidRPr="007E1CA8" w:rsidRDefault="006B4EB4" w:rsidP="001424FA">
      <w:pPr>
        <w:pStyle w:val="23"/>
        <w:spacing w:after="0" w:line="240" w:lineRule="auto"/>
        <w:ind w:left="4394"/>
        <w:jc w:val="center"/>
        <w:rPr>
          <w:rFonts w:ascii="Arial" w:hAnsi="Arial" w:cs="Arial"/>
          <w:sz w:val="16"/>
          <w:szCs w:val="16"/>
        </w:rPr>
      </w:pPr>
      <w:r w:rsidRPr="007E1CA8">
        <w:rPr>
          <w:rFonts w:ascii="Arial" w:hAnsi="Arial" w:cs="Arial"/>
          <w:sz w:val="16"/>
          <w:szCs w:val="16"/>
        </w:rPr>
        <w:t>Приложение 2</w:t>
      </w:r>
    </w:p>
    <w:p w:rsidR="006B4EB4" w:rsidRPr="007E1CA8" w:rsidRDefault="006B4EB4" w:rsidP="001424FA">
      <w:pPr>
        <w:pStyle w:val="23"/>
        <w:spacing w:after="0" w:line="240" w:lineRule="auto"/>
        <w:ind w:left="4394"/>
        <w:jc w:val="center"/>
        <w:rPr>
          <w:rFonts w:ascii="Arial" w:hAnsi="Arial" w:cs="Arial"/>
          <w:sz w:val="16"/>
          <w:szCs w:val="16"/>
        </w:rPr>
      </w:pPr>
      <w:r w:rsidRPr="007E1CA8">
        <w:rPr>
          <w:rFonts w:ascii="Arial" w:hAnsi="Arial" w:cs="Arial"/>
          <w:sz w:val="16"/>
          <w:szCs w:val="16"/>
        </w:rPr>
        <w:t xml:space="preserve">к решению Думы Валдайского муниципального района </w:t>
      </w:r>
    </w:p>
    <w:p w:rsidR="006B4EB4" w:rsidRPr="007E1CA8" w:rsidRDefault="006B4EB4" w:rsidP="001424FA">
      <w:pPr>
        <w:pStyle w:val="23"/>
        <w:spacing w:after="0" w:line="240" w:lineRule="auto"/>
        <w:ind w:left="4394"/>
        <w:jc w:val="center"/>
        <w:rPr>
          <w:rFonts w:ascii="Arial" w:hAnsi="Arial" w:cs="Arial"/>
          <w:sz w:val="16"/>
          <w:szCs w:val="16"/>
        </w:rPr>
      </w:pPr>
      <w:r w:rsidRPr="007E1CA8">
        <w:rPr>
          <w:rFonts w:ascii="Arial" w:hAnsi="Arial" w:cs="Arial"/>
          <w:sz w:val="16"/>
          <w:szCs w:val="16"/>
        </w:rPr>
        <w:t>«О бюджете Валдайского муниципального района на 2020 год и на плановый период 2021 и 2022 годов»</w:t>
      </w:r>
      <w:r w:rsidR="001424FA">
        <w:rPr>
          <w:rFonts w:ascii="Arial" w:hAnsi="Arial" w:cs="Arial"/>
          <w:sz w:val="16"/>
          <w:szCs w:val="16"/>
          <w:lang w:val="ru-RU"/>
        </w:rPr>
        <w:t xml:space="preserve"> </w:t>
      </w:r>
      <w:r w:rsidRPr="007E1CA8">
        <w:rPr>
          <w:rFonts w:ascii="Arial" w:hAnsi="Arial" w:cs="Arial"/>
          <w:sz w:val="16"/>
          <w:szCs w:val="16"/>
        </w:rPr>
        <w:t>(в редакции решения Думы Валдайского муниципального района от 27.02.2020 № 308)</w:t>
      </w:r>
    </w:p>
    <w:p w:rsidR="006B4EB4" w:rsidRPr="007E1CA8" w:rsidRDefault="006B4EB4" w:rsidP="001424FA">
      <w:pPr>
        <w:pStyle w:val="23"/>
        <w:spacing w:after="0" w:line="240" w:lineRule="auto"/>
        <w:ind w:left="284"/>
        <w:jc w:val="center"/>
        <w:rPr>
          <w:rFonts w:ascii="Arial" w:hAnsi="Arial" w:cs="Arial"/>
          <w:b/>
          <w:sz w:val="16"/>
          <w:szCs w:val="16"/>
        </w:rPr>
      </w:pPr>
      <w:r w:rsidRPr="007E1CA8">
        <w:rPr>
          <w:rFonts w:ascii="Arial" w:hAnsi="Arial" w:cs="Arial"/>
          <w:b/>
          <w:sz w:val="16"/>
          <w:szCs w:val="16"/>
        </w:rPr>
        <w:t xml:space="preserve">Источники финансирования  дефицита </w:t>
      </w:r>
      <w:r w:rsidRPr="007E1CA8">
        <w:rPr>
          <w:rFonts w:ascii="Arial" w:hAnsi="Arial" w:cs="Arial"/>
          <w:b/>
          <w:sz w:val="16"/>
          <w:szCs w:val="16"/>
        </w:rPr>
        <w:br/>
        <w:t>бюдж</w:t>
      </w:r>
      <w:r w:rsidRPr="007E1CA8">
        <w:rPr>
          <w:rFonts w:ascii="Arial" w:hAnsi="Arial" w:cs="Arial"/>
          <w:b/>
          <w:sz w:val="16"/>
          <w:szCs w:val="16"/>
        </w:rPr>
        <w:t>е</w:t>
      </w:r>
      <w:r w:rsidRPr="007E1CA8">
        <w:rPr>
          <w:rFonts w:ascii="Arial" w:hAnsi="Arial" w:cs="Arial"/>
          <w:b/>
          <w:sz w:val="16"/>
          <w:szCs w:val="16"/>
        </w:rPr>
        <w:t>та муниципального района на 2020 год и на плановый период 2021 и 2022 годов</w:t>
      </w:r>
    </w:p>
    <w:p w:rsidR="006B4EB4" w:rsidRPr="007E1CA8" w:rsidRDefault="006B4EB4" w:rsidP="001424FA">
      <w:pPr>
        <w:pStyle w:val="23"/>
        <w:spacing w:after="0" w:line="240" w:lineRule="auto"/>
        <w:ind w:left="284"/>
        <w:jc w:val="right"/>
        <w:rPr>
          <w:rFonts w:ascii="Arial" w:hAnsi="Arial" w:cs="Arial"/>
          <w:sz w:val="16"/>
          <w:szCs w:val="16"/>
        </w:rPr>
      </w:pPr>
      <w:r w:rsidRPr="007E1CA8">
        <w:rPr>
          <w:rFonts w:ascii="Arial" w:hAnsi="Arial" w:cs="Arial"/>
          <w:b/>
          <w:sz w:val="16"/>
          <w:szCs w:val="16"/>
        </w:rPr>
        <w:t xml:space="preserve">                                                                                                                         </w:t>
      </w:r>
      <w:r w:rsidRPr="007E1CA8">
        <w:rPr>
          <w:rFonts w:ascii="Arial" w:hAnsi="Arial" w:cs="Arial"/>
          <w:sz w:val="16"/>
          <w:szCs w:val="16"/>
        </w:rPr>
        <w:t xml:space="preserve"> рублей</w:t>
      </w:r>
    </w:p>
    <w:tbl>
      <w:tblPr>
        <w:tblW w:w="11642" w:type="dxa"/>
        <w:tblInd w:w="-96" w:type="dxa"/>
        <w:tblLayout w:type="fixed"/>
        <w:tblCellMar>
          <w:left w:w="28" w:type="dxa"/>
          <w:right w:w="28" w:type="dxa"/>
        </w:tblCellMar>
        <w:tblLook w:val="0000"/>
      </w:tblPr>
      <w:tblGrid>
        <w:gridCol w:w="2251"/>
        <w:gridCol w:w="5971"/>
        <w:gridCol w:w="1134"/>
        <w:gridCol w:w="1134"/>
        <w:gridCol w:w="1152"/>
      </w:tblGrid>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Код группы, подгруппы, статьи и вида источн</w:t>
            </w:r>
            <w:r w:rsidRPr="007E1CA8">
              <w:rPr>
                <w:rFonts w:ascii="Arial" w:hAnsi="Arial" w:cs="Arial"/>
                <w:b/>
                <w:sz w:val="16"/>
                <w:szCs w:val="16"/>
              </w:rPr>
              <w:t>и</w:t>
            </w:r>
            <w:r w:rsidRPr="007E1CA8">
              <w:rPr>
                <w:rFonts w:ascii="Arial" w:hAnsi="Arial" w:cs="Arial"/>
                <w:b/>
                <w:sz w:val="16"/>
                <w:szCs w:val="16"/>
              </w:rPr>
              <w:t xml:space="preserve">ков </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Наименование источника внутреннего финансирования дефицита бю</w:t>
            </w:r>
            <w:r w:rsidRPr="007E1CA8">
              <w:rPr>
                <w:rFonts w:ascii="Arial" w:hAnsi="Arial" w:cs="Arial"/>
                <w:b/>
                <w:sz w:val="16"/>
                <w:szCs w:val="16"/>
              </w:rPr>
              <w:t>д</w:t>
            </w:r>
            <w:r w:rsidRPr="007E1CA8">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ind w:left="-250" w:firstLine="250"/>
              <w:jc w:val="center"/>
              <w:rPr>
                <w:rFonts w:ascii="Arial" w:hAnsi="Arial" w:cs="Arial"/>
                <w:b/>
                <w:sz w:val="16"/>
                <w:szCs w:val="16"/>
              </w:rPr>
            </w:pPr>
            <w:r w:rsidRPr="007E1CA8">
              <w:rPr>
                <w:rFonts w:ascii="Arial" w:hAnsi="Arial" w:cs="Arial"/>
                <w:b/>
                <w:sz w:val="16"/>
                <w:szCs w:val="16"/>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2021 год</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2022 год</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000 01 00 00 00 00 0000 000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b/>
                <w:sz w:val="16"/>
                <w:szCs w:val="16"/>
              </w:rPr>
            </w:pPr>
            <w:r w:rsidRPr="007E1CA8">
              <w:rPr>
                <w:rFonts w:ascii="Arial" w:hAnsi="Arial" w:cs="Arial"/>
                <w:b/>
                <w:sz w:val="16"/>
                <w:szCs w:val="16"/>
              </w:rPr>
              <w:t>Источники внутреннего финансирования дефицитов бю</w:t>
            </w:r>
            <w:r w:rsidRPr="007E1CA8">
              <w:rPr>
                <w:rFonts w:ascii="Arial" w:hAnsi="Arial" w:cs="Arial"/>
                <w:b/>
                <w:sz w:val="16"/>
                <w:szCs w:val="16"/>
              </w:rPr>
              <w:t>д</w:t>
            </w:r>
            <w:r w:rsidRPr="007E1CA8">
              <w:rPr>
                <w:rFonts w:ascii="Arial" w:hAnsi="Arial" w:cs="Arial"/>
                <w:b/>
                <w:sz w:val="16"/>
                <w:szCs w:val="16"/>
              </w:rPr>
              <w:t>жетов</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7151844,30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ind w:left="-108" w:firstLine="108"/>
              <w:jc w:val="center"/>
              <w:rPr>
                <w:rFonts w:ascii="Arial" w:hAnsi="Arial" w:cs="Arial"/>
                <w:b/>
                <w:sz w:val="16"/>
                <w:szCs w:val="16"/>
              </w:rPr>
            </w:pPr>
            <w:r w:rsidRPr="007E1CA8">
              <w:rPr>
                <w:rFonts w:ascii="Arial" w:hAnsi="Arial" w:cs="Arial"/>
                <w:b/>
                <w:sz w:val="16"/>
                <w:szCs w:val="16"/>
              </w:rPr>
              <w:t>-1650948,93</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ind w:left="-108" w:firstLine="108"/>
              <w:jc w:val="center"/>
              <w:rPr>
                <w:rFonts w:ascii="Arial" w:hAnsi="Arial" w:cs="Arial"/>
                <w:b/>
                <w:sz w:val="16"/>
                <w:szCs w:val="16"/>
              </w:rPr>
            </w:pPr>
            <w:r w:rsidRPr="007E1CA8">
              <w:rPr>
                <w:rFonts w:ascii="Arial" w:hAnsi="Arial" w:cs="Arial"/>
                <w:b/>
                <w:sz w:val="16"/>
                <w:szCs w:val="16"/>
              </w:rPr>
              <w:t>-1671529,32</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000 01 02 00 00 00 0000 000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b/>
                <w:sz w:val="16"/>
                <w:szCs w:val="16"/>
              </w:rPr>
            </w:pPr>
            <w:r w:rsidRPr="007E1CA8">
              <w:rPr>
                <w:rFonts w:ascii="Arial" w:hAnsi="Arial" w:cs="Arial"/>
                <w:b/>
                <w:sz w:val="16"/>
                <w:szCs w:val="16"/>
              </w:rPr>
              <w:t>Кредиты кредитных организаций в валюте Российской Федер</w:t>
            </w:r>
            <w:r w:rsidRPr="007E1CA8">
              <w:rPr>
                <w:rFonts w:ascii="Arial" w:hAnsi="Arial" w:cs="Arial"/>
                <w:b/>
                <w:sz w:val="16"/>
                <w:szCs w:val="16"/>
              </w:rPr>
              <w:t>а</w:t>
            </w:r>
            <w:r w:rsidRPr="007E1CA8">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7924700,00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2906951,07</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-602229,32</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000 01 02 00 00 00 0000 700</w:t>
            </w:r>
          </w:p>
        </w:tc>
        <w:tc>
          <w:tcPr>
            <w:tcW w:w="5971" w:type="dxa"/>
            <w:tcBorders>
              <w:top w:val="single" w:sz="4" w:space="0" w:color="auto"/>
              <w:left w:val="single" w:sz="4" w:space="0" w:color="auto"/>
              <w:bottom w:val="single" w:sz="4" w:space="0" w:color="auto"/>
              <w:right w:val="single" w:sz="4" w:space="0" w:color="auto"/>
            </w:tcBorders>
          </w:tcPr>
          <w:p w:rsidR="006B4EB4" w:rsidRPr="007E1CA8" w:rsidRDefault="006B4EB4" w:rsidP="001424FA">
            <w:pPr>
              <w:rPr>
                <w:rFonts w:ascii="Arial" w:hAnsi="Arial" w:cs="Arial"/>
                <w:sz w:val="16"/>
                <w:szCs w:val="16"/>
              </w:rPr>
            </w:pPr>
            <w:r w:rsidRPr="007E1CA8">
              <w:rPr>
                <w:rFonts w:ascii="Arial" w:hAnsi="Arial" w:cs="Arial"/>
                <w:sz w:val="16"/>
                <w:szCs w:val="16"/>
              </w:rPr>
              <w:t>Получение кредитов от кредитных организаций в валюте Российской Федер</w:t>
            </w:r>
            <w:r w:rsidRPr="007E1CA8">
              <w:rPr>
                <w:rFonts w:ascii="Arial" w:hAnsi="Arial" w:cs="Arial"/>
                <w:sz w:val="16"/>
                <w:szCs w:val="16"/>
              </w:rPr>
              <w:t>а</w:t>
            </w:r>
            <w:r w:rsidRPr="007E1CA8">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27545700,00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30452651,07</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29850421,75</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000 01 02 00 00 05 0000 710</w:t>
            </w:r>
          </w:p>
        </w:tc>
        <w:tc>
          <w:tcPr>
            <w:tcW w:w="5971" w:type="dxa"/>
            <w:tcBorders>
              <w:top w:val="single" w:sz="4" w:space="0" w:color="auto"/>
              <w:left w:val="single" w:sz="4" w:space="0" w:color="auto"/>
              <w:bottom w:val="single" w:sz="4" w:space="0" w:color="auto"/>
              <w:right w:val="single" w:sz="4" w:space="0" w:color="auto"/>
            </w:tcBorders>
          </w:tcPr>
          <w:p w:rsidR="006B4EB4" w:rsidRPr="007E1CA8" w:rsidRDefault="006B4EB4" w:rsidP="001424FA">
            <w:pPr>
              <w:rPr>
                <w:rFonts w:ascii="Arial" w:hAnsi="Arial" w:cs="Arial"/>
                <w:sz w:val="16"/>
                <w:szCs w:val="16"/>
              </w:rPr>
            </w:pPr>
            <w:r w:rsidRPr="007E1CA8">
              <w:rPr>
                <w:rFonts w:ascii="Arial" w:hAnsi="Arial" w:cs="Arial"/>
                <w:sz w:val="16"/>
                <w:szCs w:val="16"/>
              </w:rPr>
              <w:t>Получение кредитов от кредитных организаций бюджетами муниц</w:t>
            </w:r>
            <w:r w:rsidRPr="007E1CA8">
              <w:rPr>
                <w:rFonts w:ascii="Arial" w:hAnsi="Arial" w:cs="Arial"/>
                <w:sz w:val="16"/>
                <w:szCs w:val="16"/>
              </w:rPr>
              <w:t>и</w:t>
            </w:r>
            <w:r w:rsidRPr="007E1CA8">
              <w:rPr>
                <w:rFonts w:ascii="Arial" w:hAnsi="Arial" w:cs="Arial"/>
                <w:sz w:val="16"/>
                <w:szCs w:val="16"/>
              </w:rPr>
              <w:t>пальных районов в валюте Российской Федер</w:t>
            </w:r>
            <w:r w:rsidRPr="007E1CA8">
              <w:rPr>
                <w:rFonts w:ascii="Arial" w:hAnsi="Arial" w:cs="Arial"/>
                <w:sz w:val="16"/>
                <w:szCs w:val="16"/>
              </w:rPr>
              <w:t>а</w:t>
            </w:r>
            <w:r w:rsidRPr="007E1CA8">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27545700,00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30452651,07</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29850421,75</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000 01 02 00 00 00 000 800</w:t>
            </w:r>
          </w:p>
        </w:tc>
        <w:tc>
          <w:tcPr>
            <w:tcW w:w="5971" w:type="dxa"/>
            <w:tcBorders>
              <w:top w:val="single" w:sz="4" w:space="0" w:color="auto"/>
              <w:left w:val="single" w:sz="4" w:space="0" w:color="auto"/>
              <w:bottom w:val="single" w:sz="4" w:space="0" w:color="auto"/>
              <w:right w:val="single" w:sz="4" w:space="0" w:color="auto"/>
            </w:tcBorders>
          </w:tcPr>
          <w:p w:rsidR="006B4EB4" w:rsidRPr="007E1CA8" w:rsidRDefault="006B4EB4" w:rsidP="001424FA">
            <w:pPr>
              <w:rPr>
                <w:rFonts w:ascii="Arial" w:hAnsi="Arial" w:cs="Arial"/>
                <w:sz w:val="16"/>
                <w:szCs w:val="16"/>
              </w:rPr>
            </w:pPr>
            <w:r w:rsidRPr="007E1CA8">
              <w:rPr>
                <w:rFonts w:ascii="Arial" w:hAnsi="Arial" w:cs="Arial"/>
                <w:sz w:val="16"/>
                <w:szCs w:val="16"/>
              </w:rPr>
              <w:t>Погашение кредитов, предоставленных кредитными организациями в вал</w:t>
            </w:r>
            <w:r w:rsidRPr="007E1CA8">
              <w:rPr>
                <w:rFonts w:ascii="Arial" w:hAnsi="Arial" w:cs="Arial"/>
                <w:sz w:val="16"/>
                <w:szCs w:val="16"/>
              </w:rPr>
              <w:t>ю</w:t>
            </w:r>
            <w:r w:rsidRPr="007E1CA8">
              <w:rPr>
                <w:rFonts w:ascii="Arial" w:hAnsi="Arial" w:cs="Arial"/>
                <w:sz w:val="16"/>
                <w:szCs w:val="16"/>
              </w:rPr>
              <w:t>те Российской Федер</w:t>
            </w:r>
            <w:r w:rsidRPr="007E1CA8">
              <w:rPr>
                <w:rFonts w:ascii="Arial" w:hAnsi="Arial" w:cs="Arial"/>
                <w:sz w:val="16"/>
                <w:szCs w:val="16"/>
              </w:rPr>
              <w:t>а</w:t>
            </w:r>
            <w:r w:rsidRPr="007E1CA8">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-27545700,00</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-30452651,07</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000 01 02 00 00 05 0000 810</w:t>
            </w:r>
          </w:p>
        </w:tc>
        <w:tc>
          <w:tcPr>
            <w:tcW w:w="5971" w:type="dxa"/>
            <w:tcBorders>
              <w:top w:val="single" w:sz="4" w:space="0" w:color="auto"/>
              <w:left w:val="single" w:sz="4" w:space="0" w:color="auto"/>
              <w:bottom w:val="single" w:sz="4" w:space="0" w:color="auto"/>
              <w:right w:val="single" w:sz="4" w:space="0" w:color="auto"/>
            </w:tcBorders>
          </w:tcPr>
          <w:p w:rsidR="006B4EB4" w:rsidRPr="007E1CA8" w:rsidRDefault="006B4EB4" w:rsidP="001424FA">
            <w:pPr>
              <w:rPr>
                <w:rFonts w:ascii="Arial" w:hAnsi="Arial" w:cs="Arial"/>
                <w:sz w:val="16"/>
                <w:szCs w:val="16"/>
              </w:rPr>
            </w:pPr>
            <w:r w:rsidRPr="007E1CA8">
              <w:rPr>
                <w:rFonts w:ascii="Arial" w:hAnsi="Arial" w:cs="Arial"/>
                <w:sz w:val="16"/>
                <w:szCs w:val="16"/>
              </w:rPr>
              <w:t>Погашение бюджетами муниципальных районов кредитов от кредитных орг</w:t>
            </w:r>
            <w:r w:rsidRPr="007E1CA8">
              <w:rPr>
                <w:rFonts w:ascii="Arial" w:hAnsi="Arial" w:cs="Arial"/>
                <w:sz w:val="16"/>
                <w:szCs w:val="16"/>
              </w:rPr>
              <w:t>а</w:t>
            </w:r>
            <w:r w:rsidRPr="007E1CA8">
              <w:rPr>
                <w:rFonts w:ascii="Arial" w:hAnsi="Arial" w:cs="Arial"/>
                <w:sz w:val="16"/>
                <w:szCs w:val="16"/>
              </w:rPr>
              <w:t>низаций в валюте Российской Ф</w:t>
            </w:r>
            <w:r w:rsidRPr="007E1CA8">
              <w:rPr>
                <w:rFonts w:ascii="Arial" w:hAnsi="Arial" w:cs="Arial"/>
                <w:sz w:val="16"/>
                <w:szCs w:val="16"/>
              </w:rPr>
              <w:t>е</w:t>
            </w:r>
            <w:r w:rsidRPr="007E1CA8">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-19621000,00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-27545700,00</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-30452651,07</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000 01 03 00 00 00 0000 000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b/>
                <w:sz w:val="16"/>
                <w:szCs w:val="16"/>
              </w:rPr>
            </w:pPr>
            <w:r w:rsidRPr="007E1CA8">
              <w:rPr>
                <w:rFonts w:ascii="Arial" w:hAnsi="Arial" w:cs="Arial"/>
                <w:b/>
                <w:sz w:val="16"/>
                <w:szCs w:val="16"/>
              </w:rPr>
              <w:t>Бюджетные кредиты от других бюджетов бюджетной системы Росси</w:t>
            </w:r>
            <w:r w:rsidRPr="007E1CA8">
              <w:rPr>
                <w:rFonts w:ascii="Arial" w:hAnsi="Arial" w:cs="Arial"/>
                <w:b/>
                <w:sz w:val="16"/>
                <w:szCs w:val="16"/>
              </w:rPr>
              <w:t>й</w:t>
            </w:r>
            <w:r w:rsidRPr="007E1CA8">
              <w:rPr>
                <w:rFonts w:ascii="Arial" w:hAnsi="Arial" w:cs="Arial"/>
                <w:b/>
                <w:sz w:val="16"/>
                <w:szCs w:val="16"/>
              </w:rPr>
              <w:t>ской Федер</w:t>
            </w:r>
            <w:r w:rsidRPr="007E1CA8">
              <w:rPr>
                <w:rFonts w:ascii="Arial" w:hAnsi="Arial" w:cs="Arial"/>
                <w:b/>
                <w:sz w:val="16"/>
                <w:szCs w:val="16"/>
              </w:rPr>
              <w:t>а</w:t>
            </w:r>
            <w:r w:rsidRPr="007E1CA8">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-7924700,00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-7557900,00</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-4069300,00</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000 01 03 01 00 00 0000 700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sz w:val="16"/>
                <w:szCs w:val="16"/>
              </w:rPr>
            </w:pPr>
            <w:r w:rsidRPr="007E1CA8">
              <w:rPr>
                <w:rFonts w:ascii="Arial" w:hAnsi="Arial" w:cs="Arial"/>
                <w:sz w:val="16"/>
                <w:szCs w:val="16"/>
              </w:rPr>
              <w:t>Получение бюджетных кредитов от других бюджетов бюджетной си</w:t>
            </w:r>
            <w:r w:rsidRPr="007E1CA8">
              <w:rPr>
                <w:rFonts w:ascii="Arial" w:hAnsi="Arial" w:cs="Arial"/>
                <w:sz w:val="16"/>
                <w:szCs w:val="16"/>
              </w:rPr>
              <w:t>с</w:t>
            </w:r>
            <w:r w:rsidRPr="007E1CA8">
              <w:rPr>
                <w:rFonts w:ascii="Arial" w:hAnsi="Arial" w:cs="Arial"/>
                <w:sz w:val="16"/>
                <w:szCs w:val="16"/>
              </w:rPr>
              <w:t>темы Российской Федерации в валюте Российской Ф</w:t>
            </w:r>
            <w:r w:rsidRPr="007E1CA8">
              <w:rPr>
                <w:rFonts w:ascii="Arial" w:hAnsi="Arial" w:cs="Arial"/>
                <w:sz w:val="16"/>
                <w:szCs w:val="16"/>
              </w:rPr>
              <w:t>е</w:t>
            </w:r>
            <w:r w:rsidRPr="007E1CA8">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lastRenderedPageBreak/>
              <w:t>000 01 03 01 00 05 0000 710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sz w:val="16"/>
                <w:szCs w:val="16"/>
              </w:rPr>
            </w:pPr>
            <w:r w:rsidRPr="007E1CA8">
              <w:rPr>
                <w:rFonts w:ascii="Arial" w:hAnsi="Arial" w:cs="Arial"/>
                <w:sz w:val="16"/>
                <w:szCs w:val="16"/>
              </w:rPr>
              <w:t>Получение кредитов от других бюджетов бюджетной системы Росси</w:t>
            </w:r>
            <w:r w:rsidRPr="007E1CA8">
              <w:rPr>
                <w:rFonts w:ascii="Arial" w:hAnsi="Arial" w:cs="Arial"/>
                <w:sz w:val="16"/>
                <w:szCs w:val="16"/>
              </w:rPr>
              <w:t>й</w:t>
            </w:r>
            <w:r w:rsidRPr="007E1CA8">
              <w:rPr>
                <w:rFonts w:ascii="Arial" w:hAnsi="Arial" w:cs="Arial"/>
                <w:sz w:val="16"/>
                <w:szCs w:val="16"/>
              </w:rPr>
              <w:t>ской Федерации бюджетами муниципальных районов в валюте Российской Фед</w:t>
            </w:r>
            <w:r w:rsidRPr="007E1CA8">
              <w:rPr>
                <w:rFonts w:ascii="Arial" w:hAnsi="Arial" w:cs="Arial"/>
                <w:sz w:val="16"/>
                <w:szCs w:val="16"/>
              </w:rPr>
              <w:t>е</w:t>
            </w:r>
            <w:r w:rsidRPr="007E1CA8">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000 01 03 01 00 00 0000 800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sz w:val="16"/>
                <w:szCs w:val="16"/>
              </w:rPr>
            </w:pPr>
            <w:r w:rsidRPr="007E1CA8">
              <w:rPr>
                <w:rFonts w:ascii="Arial" w:hAnsi="Arial" w:cs="Arial"/>
                <w:sz w:val="16"/>
                <w:szCs w:val="16"/>
              </w:rPr>
              <w:t>Погашение бюджетных кредитов, полученных от других бюджетов бюдже</w:t>
            </w:r>
            <w:r w:rsidRPr="007E1CA8">
              <w:rPr>
                <w:rFonts w:ascii="Arial" w:hAnsi="Arial" w:cs="Arial"/>
                <w:sz w:val="16"/>
                <w:szCs w:val="16"/>
              </w:rPr>
              <w:t>т</w:t>
            </w:r>
            <w:r w:rsidRPr="007E1CA8">
              <w:rPr>
                <w:rFonts w:ascii="Arial" w:hAnsi="Arial" w:cs="Arial"/>
                <w:sz w:val="16"/>
                <w:szCs w:val="16"/>
              </w:rPr>
              <w:t>ной системы Российской Федерации в валюте Российской Федер</w:t>
            </w:r>
            <w:r w:rsidRPr="007E1CA8">
              <w:rPr>
                <w:rFonts w:ascii="Arial" w:hAnsi="Arial" w:cs="Arial"/>
                <w:sz w:val="16"/>
                <w:szCs w:val="16"/>
              </w:rPr>
              <w:t>а</w:t>
            </w:r>
            <w:r w:rsidRPr="007E1CA8">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-7924700,00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-7557900,00</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-4069300,00</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000 01 03 01 00 05 0000 810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sz w:val="16"/>
                <w:szCs w:val="16"/>
              </w:rPr>
            </w:pPr>
            <w:r w:rsidRPr="007E1CA8">
              <w:rPr>
                <w:rFonts w:ascii="Arial" w:hAnsi="Arial" w:cs="Arial"/>
                <w:sz w:val="16"/>
                <w:szCs w:val="16"/>
              </w:rPr>
              <w:t>Погашение бюджетами муниципальных районов  кредитов от других бюдж</w:t>
            </w:r>
            <w:r w:rsidRPr="007E1CA8">
              <w:rPr>
                <w:rFonts w:ascii="Arial" w:hAnsi="Arial" w:cs="Arial"/>
                <w:sz w:val="16"/>
                <w:szCs w:val="16"/>
              </w:rPr>
              <w:t>е</w:t>
            </w:r>
            <w:r w:rsidRPr="007E1CA8">
              <w:rPr>
                <w:rFonts w:ascii="Arial" w:hAnsi="Arial" w:cs="Arial"/>
                <w:sz w:val="16"/>
                <w:szCs w:val="16"/>
              </w:rPr>
              <w:t>тов бюджетной системы Российской Федерации в валюте Российской Фед</w:t>
            </w:r>
            <w:r w:rsidRPr="007E1CA8">
              <w:rPr>
                <w:rFonts w:ascii="Arial" w:hAnsi="Arial" w:cs="Arial"/>
                <w:sz w:val="16"/>
                <w:szCs w:val="16"/>
              </w:rPr>
              <w:t>е</w:t>
            </w:r>
            <w:r w:rsidRPr="007E1CA8">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-7924700,00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-7557900,00</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sz w:val="16"/>
                <w:szCs w:val="16"/>
              </w:rPr>
            </w:pPr>
            <w:r w:rsidRPr="007E1CA8">
              <w:rPr>
                <w:rFonts w:ascii="Arial" w:hAnsi="Arial" w:cs="Arial"/>
                <w:sz w:val="16"/>
                <w:szCs w:val="16"/>
              </w:rPr>
              <w:t>-4069300,00</w:t>
            </w:r>
          </w:p>
        </w:tc>
      </w:tr>
      <w:tr w:rsidR="006B4EB4" w:rsidRPr="007E1CA8" w:rsidTr="001424FA">
        <w:tblPrEx>
          <w:tblCellMar>
            <w:top w:w="0" w:type="dxa"/>
            <w:bottom w:w="0" w:type="dxa"/>
          </w:tblCellMar>
        </w:tblPrEx>
        <w:trPr>
          <w:trHeight w:val="20"/>
        </w:trPr>
        <w:tc>
          <w:tcPr>
            <w:tcW w:w="225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892 01 05 00 00 00 0000 000</w:t>
            </w:r>
          </w:p>
        </w:tc>
        <w:tc>
          <w:tcPr>
            <w:tcW w:w="5971"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both"/>
              <w:rPr>
                <w:rFonts w:ascii="Arial" w:hAnsi="Arial" w:cs="Arial"/>
                <w:b/>
                <w:sz w:val="16"/>
                <w:szCs w:val="16"/>
              </w:rPr>
            </w:pPr>
            <w:r w:rsidRPr="007E1CA8">
              <w:rPr>
                <w:rFonts w:ascii="Arial" w:hAnsi="Arial" w:cs="Arial"/>
                <w:b/>
                <w:sz w:val="16"/>
                <w:szCs w:val="16"/>
              </w:rPr>
              <w:t>Изменение остатков средств на счетах по учёту средств бю</w:t>
            </w:r>
            <w:r w:rsidRPr="007E1CA8">
              <w:rPr>
                <w:rFonts w:ascii="Arial" w:hAnsi="Arial" w:cs="Arial"/>
                <w:b/>
                <w:sz w:val="16"/>
                <w:szCs w:val="16"/>
              </w:rPr>
              <w:t>д</w:t>
            </w:r>
            <w:r w:rsidRPr="007E1CA8">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7151844,30</w:t>
            </w:r>
          </w:p>
        </w:tc>
        <w:tc>
          <w:tcPr>
            <w:tcW w:w="1134"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3000000,00</w:t>
            </w:r>
          </w:p>
        </w:tc>
        <w:tc>
          <w:tcPr>
            <w:tcW w:w="1152" w:type="dxa"/>
            <w:tcBorders>
              <w:top w:val="single" w:sz="4" w:space="0" w:color="auto"/>
              <w:left w:val="single" w:sz="4" w:space="0" w:color="auto"/>
              <w:bottom w:val="single" w:sz="4" w:space="0" w:color="auto"/>
              <w:right w:val="single" w:sz="4" w:space="0" w:color="auto"/>
            </w:tcBorders>
            <w:vAlign w:val="center"/>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3000000,00</w:t>
            </w:r>
          </w:p>
        </w:tc>
      </w:tr>
      <w:tr w:rsidR="006B4EB4" w:rsidRPr="007E1CA8" w:rsidTr="00142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51" w:type="dxa"/>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892 01 06 05 00 00 0000 000</w:t>
            </w:r>
          </w:p>
        </w:tc>
        <w:tc>
          <w:tcPr>
            <w:tcW w:w="5971" w:type="dxa"/>
            <w:vAlign w:val="bottom"/>
          </w:tcPr>
          <w:p w:rsidR="006B4EB4" w:rsidRPr="007E1CA8" w:rsidRDefault="006B4EB4" w:rsidP="001424FA">
            <w:pPr>
              <w:jc w:val="both"/>
              <w:rPr>
                <w:rFonts w:ascii="Arial" w:hAnsi="Arial" w:cs="Arial"/>
                <w:b/>
                <w:sz w:val="16"/>
                <w:szCs w:val="16"/>
              </w:rPr>
            </w:pPr>
            <w:r w:rsidRPr="007E1CA8">
              <w:rPr>
                <w:rFonts w:ascii="Arial" w:hAnsi="Arial" w:cs="Arial"/>
                <w:b/>
                <w:sz w:val="16"/>
                <w:szCs w:val="16"/>
              </w:rPr>
              <w:t>Бюджетные кредиты, предоставленные внутри страны в валюте Ро</w:t>
            </w:r>
            <w:r w:rsidRPr="007E1CA8">
              <w:rPr>
                <w:rFonts w:ascii="Arial" w:hAnsi="Arial" w:cs="Arial"/>
                <w:b/>
                <w:sz w:val="16"/>
                <w:szCs w:val="16"/>
              </w:rPr>
              <w:t>с</w:t>
            </w:r>
            <w:r w:rsidRPr="007E1CA8">
              <w:rPr>
                <w:rFonts w:ascii="Arial" w:hAnsi="Arial" w:cs="Arial"/>
                <w:b/>
                <w:sz w:val="16"/>
                <w:szCs w:val="16"/>
              </w:rPr>
              <w:t>сийской Фед</w:t>
            </w:r>
            <w:r w:rsidRPr="007E1CA8">
              <w:rPr>
                <w:rFonts w:ascii="Arial" w:hAnsi="Arial" w:cs="Arial"/>
                <w:b/>
                <w:sz w:val="16"/>
                <w:szCs w:val="16"/>
              </w:rPr>
              <w:t>е</w:t>
            </w:r>
            <w:r w:rsidRPr="007E1CA8">
              <w:rPr>
                <w:rFonts w:ascii="Arial" w:hAnsi="Arial" w:cs="Arial"/>
                <w:b/>
                <w:sz w:val="16"/>
                <w:szCs w:val="16"/>
              </w:rPr>
              <w:t>рации</w:t>
            </w:r>
          </w:p>
        </w:tc>
        <w:tc>
          <w:tcPr>
            <w:tcW w:w="1134" w:type="dxa"/>
            <w:vAlign w:val="center"/>
          </w:tcPr>
          <w:p w:rsidR="006B4EB4" w:rsidRPr="007E1CA8" w:rsidRDefault="006B4EB4" w:rsidP="001424FA">
            <w:pPr>
              <w:jc w:val="center"/>
              <w:rPr>
                <w:rFonts w:ascii="Arial" w:hAnsi="Arial" w:cs="Arial"/>
                <w:b/>
                <w:sz w:val="16"/>
                <w:szCs w:val="16"/>
              </w:rPr>
            </w:pPr>
          </w:p>
        </w:tc>
        <w:tc>
          <w:tcPr>
            <w:tcW w:w="1134" w:type="dxa"/>
            <w:vAlign w:val="center"/>
          </w:tcPr>
          <w:p w:rsidR="006B4EB4" w:rsidRPr="007E1CA8" w:rsidRDefault="006B4EB4" w:rsidP="001424FA">
            <w:pPr>
              <w:jc w:val="center"/>
              <w:rPr>
                <w:rFonts w:ascii="Arial" w:hAnsi="Arial" w:cs="Arial"/>
                <w:b/>
                <w:sz w:val="16"/>
                <w:szCs w:val="16"/>
              </w:rPr>
            </w:pPr>
          </w:p>
        </w:tc>
        <w:tc>
          <w:tcPr>
            <w:tcW w:w="1152" w:type="dxa"/>
            <w:vAlign w:val="center"/>
          </w:tcPr>
          <w:p w:rsidR="006B4EB4" w:rsidRPr="007E1CA8" w:rsidRDefault="006B4EB4" w:rsidP="001424FA">
            <w:pPr>
              <w:jc w:val="center"/>
              <w:rPr>
                <w:rFonts w:ascii="Arial" w:hAnsi="Arial" w:cs="Arial"/>
                <w:b/>
                <w:sz w:val="16"/>
                <w:szCs w:val="16"/>
              </w:rPr>
            </w:pPr>
          </w:p>
        </w:tc>
      </w:tr>
      <w:tr w:rsidR="006B4EB4" w:rsidRPr="007E1CA8" w:rsidTr="00142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51" w:type="dxa"/>
          </w:tcPr>
          <w:p w:rsidR="006B4EB4" w:rsidRPr="007E1CA8" w:rsidRDefault="006B4EB4" w:rsidP="001424FA">
            <w:pPr>
              <w:jc w:val="center"/>
              <w:rPr>
                <w:rFonts w:ascii="Arial" w:hAnsi="Arial" w:cs="Arial"/>
                <w:b/>
                <w:sz w:val="16"/>
                <w:szCs w:val="16"/>
              </w:rPr>
            </w:pPr>
            <w:r w:rsidRPr="007E1CA8">
              <w:rPr>
                <w:rFonts w:ascii="Arial" w:hAnsi="Arial" w:cs="Arial"/>
                <w:b/>
                <w:sz w:val="16"/>
                <w:szCs w:val="16"/>
              </w:rPr>
              <w:t>892 01 06 05 00 00 0000 600</w:t>
            </w:r>
          </w:p>
        </w:tc>
        <w:tc>
          <w:tcPr>
            <w:tcW w:w="5971" w:type="dxa"/>
            <w:vAlign w:val="bottom"/>
          </w:tcPr>
          <w:p w:rsidR="006B4EB4" w:rsidRPr="007E1CA8" w:rsidRDefault="006B4EB4" w:rsidP="001424FA">
            <w:pPr>
              <w:jc w:val="both"/>
              <w:rPr>
                <w:rFonts w:ascii="Arial" w:hAnsi="Arial" w:cs="Arial"/>
                <w:b/>
                <w:sz w:val="16"/>
                <w:szCs w:val="16"/>
              </w:rPr>
            </w:pPr>
            <w:r w:rsidRPr="007E1CA8">
              <w:rPr>
                <w:rFonts w:ascii="Arial" w:hAnsi="Arial" w:cs="Arial"/>
                <w:b/>
                <w:sz w:val="16"/>
                <w:szCs w:val="16"/>
              </w:rPr>
              <w:t>Возврат бюджетных кредитов, предоставленных внутри страны в вал</w:t>
            </w:r>
            <w:r w:rsidRPr="007E1CA8">
              <w:rPr>
                <w:rFonts w:ascii="Arial" w:hAnsi="Arial" w:cs="Arial"/>
                <w:b/>
                <w:sz w:val="16"/>
                <w:szCs w:val="16"/>
              </w:rPr>
              <w:t>ю</w:t>
            </w:r>
            <w:r w:rsidRPr="007E1CA8">
              <w:rPr>
                <w:rFonts w:ascii="Arial" w:hAnsi="Arial" w:cs="Arial"/>
                <w:b/>
                <w:sz w:val="16"/>
                <w:szCs w:val="16"/>
              </w:rPr>
              <w:t>те Российской Фед</w:t>
            </w:r>
            <w:r w:rsidRPr="007E1CA8">
              <w:rPr>
                <w:rFonts w:ascii="Arial" w:hAnsi="Arial" w:cs="Arial"/>
                <w:b/>
                <w:sz w:val="16"/>
                <w:szCs w:val="16"/>
              </w:rPr>
              <w:t>е</w:t>
            </w:r>
            <w:r w:rsidRPr="007E1CA8">
              <w:rPr>
                <w:rFonts w:ascii="Arial" w:hAnsi="Arial" w:cs="Arial"/>
                <w:b/>
                <w:sz w:val="16"/>
                <w:szCs w:val="16"/>
              </w:rPr>
              <w:t>рации</w:t>
            </w:r>
          </w:p>
        </w:tc>
        <w:tc>
          <w:tcPr>
            <w:tcW w:w="1134" w:type="dxa"/>
            <w:vAlign w:val="center"/>
          </w:tcPr>
          <w:p w:rsidR="006B4EB4" w:rsidRPr="007E1CA8" w:rsidRDefault="006B4EB4" w:rsidP="001424FA">
            <w:pPr>
              <w:jc w:val="center"/>
              <w:rPr>
                <w:rFonts w:ascii="Arial" w:hAnsi="Arial" w:cs="Arial"/>
                <w:b/>
                <w:sz w:val="16"/>
                <w:szCs w:val="16"/>
              </w:rPr>
            </w:pPr>
          </w:p>
        </w:tc>
        <w:tc>
          <w:tcPr>
            <w:tcW w:w="1134" w:type="dxa"/>
            <w:vAlign w:val="center"/>
          </w:tcPr>
          <w:p w:rsidR="006B4EB4" w:rsidRPr="007E1CA8" w:rsidRDefault="006B4EB4" w:rsidP="001424FA">
            <w:pPr>
              <w:jc w:val="center"/>
              <w:rPr>
                <w:rFonts w:ascii="Arial" w:hAnsi="Arial" w:cs="Arial"/>
                <w:b/>
                <w:sz w:val="16"/>
                <w:szCs w:val="16"/>
              </w:rPr>
            </w:pPr>
          </w:p>
        </w:tc>
        <w:tc>
          <w:tcPr>
            <w:tcW w:w="1152" w:type="dxa"/>
            <w:vAlign w:val="center"/>
          </w:tcPr>
          <w:p w:rsidR="006B4EB4" w:rsidRPr="007E1CA8" w:rsidRDefault="006B4EB4" w:rsidP="001424FA">
            <w:pPr>
              <w:jc w:val="center"/>
              <w:rPr>
                <w:rFonts w:ascii="Arial" w:hAnsi="Arial" w:cs="Arial"/>
                <w:b/>
                <w:sz w:val="16"/>
                <w:szCs w:val="16"/>
              </w:rPr>
            </w:pPr>
          </w:p>
        </w:tc>
      </w:tr>
      <w:tr w:rsidR="006B4EB4" w:rsidRPr="007E1CA8" w:rsidTr="00142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51" w:type="dxa"/>
          </w:tcPr>
          <w:p w:rsidR="006B4EB4" w:rsidRPr="007E1CA8" w:rsidRDefault="006B4EB4" w:rsidP="001424FA">
            <w:pPr>
              <w:jc w:val="center"/>
              <w:rPr>
                <w:rFonts w:ascii="Arial" w:hAnsi="Arial" w:cs="Arial"/>
                <w:sz w:val="16"/>
                <w:szCs w:val="16"/>
              </w:rPr>
            </w:pPr>
            <w:r w:rsidRPr="007E1CA8">
              <w:rPr>
                <w:rFonts w:ascii="Arial" w:hAnsi="Arial" w:cs="Arial"/>
                <w:sz w:val="16"/>
                <w:szCs w:val="16"/>
              </w:rPr>
              <w:t>892 01 06 05 01 05 0000 640</w:t>
            </w:r>
          </w:p>
        </w:tc>
        <w:tc>
          <w:tcPr>
            <w:tcW w:w="5971" w:type="dxa"/>
            <w:vAlign w:val="bottom"/>
          </w:tcPr>
          <w:p w:rsidR="006B4EB4" w:rsidRPr="007E1CA8" w:rsidRDefault="006B4EB4" w:rsidP="001424FA">
            <w:pPr>
              <w:jc w:val="both"/>
              <w:rPr>
                <w:rFonts w:ascii="Arial" w:hAnsi="Arial" w:cs="Arial"/>
                <w:sz w:val="16"/>
                <w:szCs w:val="16"/>
              </w:rPr>
            </w:pPr>
            <w:r w:rsidRPr="007E1CA8">
              <w:rPr>
                <w:rFonts w:ascii="Arial" w:hAnsi="Arial" w:cs="Arial"/>
                <w:sz w:val="16"/>
                <w:szCs w:val="16"/>
              </w:rPr>
              <w:t>Возврат бюджетных кредитов, предоставленных юридическим лицам из бю</w:t>
            </w:r>
            <w:r w:rsidRPr="007E1CA8">
              <w:rPr>
                <w:rFonts w:ascii="Arial" w:hAnsi="Arial" w:cs="Arial"/>
                <w:sz w:val="16"/>
                <w:szCs w:val="16"/>
              </w:rPr>
              <w:t>д</w:t>
            </w:r>
            <w:r w:rsidRPr="007E1CA8">
              <w:rPr>
                <w:rFonts w:ascii="Arial" w:hAnsi="Arial" w:cs="Arial"/>
                <w:sz w:val="16"/>
                <w:szCs w:val="16"/>
              </w:rPr>
              <w:t>жетов муниципальных районов в валюте Российской Федер</w:t>
            </w:r>
            <w:r w:rsidRPr="007E1CA8">
              <w:rPr>
                <w:rFonts w:ascii="Arial" w:hAnsi="Arial" w:cs="Arial"/>
                <w:sz w:val="16"/>
                <w:szCs w:val="16"/>
              </w:rPr>
              <w:t>а</w:t>
            </w:r>
            <w:r w:rsidRPr="007E1CA8">
              <w:rPr>
                <w:rFonts w:ascii="Arial" w:hAnsi="Arial" w:cs="Arial"/>
                <w:sz w:val="16"/>
                <w:szCs w:val="16"/>
              </w:rPr>
              <w:t>ции</w:t>
            </w:r>
          </w:p>
        </w:tc>
        <w:tc>
          <w:tcPr>
            <w:tcW w:w="1134" w:type="dxa"/>
            <w:vAlign w:val="center"/>
          </w:tcPr>
          <w:p w:rsidR="006B4EB4" w:rsidRPr="007E1CA8" w:rsidRDefault="006B4EB4" w:rsidP="001424FA">
            <w:pPr>
              <w:jc w:val="center"/>
              <w:rPr>
                <w:rFonts w:ascii="Arial" w:hAnsi="Arial" w:cs="Arial"/>
                <w:sz w:val="16"/>
                <w:szCs w:val="16"/>
              </w:rPr>
            </w:pPr>
          </w:p>
        </w:tc>
        <w:tc>
          <w:tcPr>
            <w:tcW w:w="1134" w:type="dxa"/>
            <w:vAlign w:val="center"/>
          </w:tcPr>
          <w:p w:rsidR="006B4EB4" w:rsidRPr="007E1CA8" w:rsidRDefault="006B4EB4" w:rsidP="001424FA">
            <w:pPr>
              <w:jc w:val="center"/>
              <w:rPr>
                <w:rFonts w:ascii="Arial" w:hAnsi="Arial" w:cs="Arial"/>
                <w:sz w:val="16"/>
                <w:szCs w:val="16"/>
              </w:rPr>
            </w:pPr>
          </w:p>
        </w:tc>
        <w:tc>
          <w:tcPr>
            <w:tcW w:w="1152" w:type="dxa"/>
            <w:vAlign w:val="center"/>
          </w:tcPr>
          <w:p w:rsidR="006B4EB4" w:rsidRPr="007E1CA8" w:rsidRDefault="006B4EB4" w:rsidP="001424FA">
            <w:pPr>
              <w:jc w:val="center"/>
              <w:rPr>
                <w:rFonts w:ascii="Arial" w:hAnsi="Arial" w:cs="Arial"/>
                <w:sz w:val="16"/>
                <w:szCs w:val="16"/>
              </w:rPr>
            </w:pPr>
          </w:p>
        </w:tc>
      </w:tr>
    </w:tbl>
    <w:p w:rsidR="00E47BCD" w:rsidRDefault="00E47BCD" w:rsidP="00E87F79">
      <w:pPr>
        <w:shd w:val="clear" w:color="auto" w:fill="FFFFFF"/>
        <w:suppressAutoHyphens/>
        <w:spacing w:line="240" w:lineRule="exact"/>
        <w:jc w:val="center"/>
        <w:rPr>
          <w:rFonts w:ascii="Arial" w:hAnsi="Arial" w:cs="Arial"/>
          <w:b/>
          <w:sz w:val="16"/>
          <w:szCs w:val="16"/>
        </w:rPr>
      </w:pPr>
    </w:p>
    <w:tbl>
      <w:tblPr>
        <w:tblW w:w="11670" w:type="dxa"/>
        <w:tblInd w:w="-96" w:type="dxa"/>
        <w:tblLayout w:type="fixed"/>
        <w:tblLook w:val="04A0"/>
      </w:tblPr>
      <w:tblGrid>
        <w:gridCol w:w="5529"/>
        <w:gridCol w:w="329"/>
        <w:gridCol w:w="478"/>
        <w:gridCol w:w="1081"/>
        <w:gridCol w:w="425"/>
        <w:gridCol w:w="1276"/>
        <w:gridCol w:w="1276"/>
        <w:gridCol w:w="1276"/>
      </w:tblGrid>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bookmarkStart w:id="8" w:name="RANGE!A1:H703"/>
            <w:r w:rsidRPr="001424FA">
              <w:rPr>
                <w:rFonts w:ascii="Arial" w:hAnsi="Arial" w:cs="Arial"/>
                <w:sz w:val="16"/>
                <w:szCs w:val="16"/>
              </w:rPr>
              <w:t> </w:t>
            </w:r>
            <w:bookmarkEnd w:id="8"/>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Приложение 8</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к решению Думы Валдайского</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муниципального района</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"О бюджете муниципального района</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xml:space="preserve">на 2020 год и на плановый период </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2021 и 2022 годов"</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28" w:type="dxa"/>
            <w:gridSpan w:val="3"/>
            <w:tcBorders>
              <w:top w:val="nil"/>
              <w:left w:val="nil"/>
              <w:bottom w:val="nil"/>
              <w:right w:val="nil"/>
            </w:tcBorders>
            <w:shd w:val="clear" w:color="000000" w:fill="FFFFFF"/>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(в редакции решения Думы Валдайского муниц</w:t>
            </w:r>
            <w:r w:rsidRPr="001424FA">
              <w:rPr>
                <w:rFonts w:ascii="Arial" w:hAnsi="Arial" w:cs="Arial"/>
                <w:sz w:val="16"/>
                <w:szCs w:val="16"/>
              </w:rPr>
              <w:t>и</w:t>
            </w:r>
            <w:r w:rsidRPr="001424FA">
              <w:rPr>
                <w:rFonts w:ascii="Arial" w:hAnsi="Arial" w:cs="Arial"/>
                <w:sz w:val="16"/>
                <w:szCs w:val="16"/>
              </w:rPr>
              <w:t>пального района от 27.02.2020 №308)</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529"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11670" w:type="dxa"/>
            <w:gridSpan w:val="8"/>
            <w:tcBorders>
              <w:top w:val="nil"/>
              <w:left w:val="nil"/>
              <w:bottom w:val="nil"/>
              <w:right w:val="nil"/>
            </w:tcBorders>
            <w:shd w:val="clear" w:color="000000" w:fill="FFFFFF"/>
            <w:noWrap/>
            <w:tcMar>
              <w:left w:w="28" w:type="dxa"/>
              <w:right w:w="28" w:type="dxa"/>
            </w:tcMar>
            <w:vAlign w:val="bottom"/>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Ведомственная структура расходов бюджета на 2020 год и на плановый период 2021 и 2022 годы</w:t>
            </w:r>
          </w:p>
        </w:tc>
      </w:tr>
      <w:tr w:rsidR="001424FA" w:rsidRPr="001424FA" w:rsidTr="001424FA">
        <w:trPr>
          <w:trHeight w:val="20"/>
        </w:trPr>
        <w:tc>
          <w:tcPr>
            <w:tcW w:w="11670" w:type="dxa"/>
            <w:gridSpan w:val="8"/>
            <w:tcBorders>
              <w:top w:val="nil"/>
              <w:left w:val="nil"/>
              <w:bottom w:val="nil"/>
              <w:right w:val="nil"/>
            </w:tcBorders>
            <w:shd w:val="clear" w:color="000000" w:fill="FFFFFF"/>
            <w:noWrap/>
            <w:tcMar>
              <w:left w:w="28" w:type="dxa"/>
              <w:right w:w="28" w:type="dxa"/>
            </w:tcMar>
            <w:vAlign w:val="bottom"/>
            <w:hideMark/>
          </w:tcPr>
          <w:p w:rsidR="001424FA" w:rsidRPr="001424FA" w:rsidRDefault="001424FA" w:rsidP="001424FA">
            <w:pPr>
              <w:jc w:val="center"/>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529" w:type="dxa"/>
            <w:tcBorders>
              <w:top w:val="nil"/>
              <w:left w:val="nil"/>
              <w:bottom w:val="single" w:sz="4" w:space="0" w:color="auto"/>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29"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081"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руб. коп.</w:t>
            </w:r>
          </w:p>
        </w:tc>
      </w:tr>
      <w:tr w:rsidR="001424FA" w:rsidRPr="001424FA" w:rsidTr="001424FA">
        <w:trPr>
          <w:trHeight w:val="20"/>
        </w:trPr>
        <w:tc>
          <w:tcPr>
            <w:tcW w:w="5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Наименование</w:t>
            </w:r>
          </w:p>
        </w:tc>
        <w:tc>
          <w:tcPr>
            <w:tcW w:w="329"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Вед.</w:t>
            </w:r>
          </w:p>
        </w:tc>
        <w:tc>
          <w:tcPr>
            <w:tcW w:w="47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Разд.</w:t>
            </w:r>
          </w:p>
        </w:tc>
        <w:tc>
          <w:tcPr>
            <w:tcW w:w="108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Расх.</w:t>
            </w:r>
          </w:p>
        </w:tc>
        <w:tc>
          <w:tcPr>
            <w:tcW w:w="3828"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Сумма</w:t>
            </w:r>
          </w:p>
        </w:tc>
      </w:tr>
      <w:tr w:rsidR="001424FA" w:rsidRPr="001424FA" w:rsidTr="001424FA">
        <w:trPr>
          <w:trHeight w:val="20"/>
        </w:trPr>
        <w:tc>
          <w:tcPr>
            <w:tcW w:w="5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32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47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108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2021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2022 год</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муниципальное казенное учреждение Комитет культуры и туризма А</w:t>
            </w:r>
            <w:r w:rsidRPr="001424FA">
              <w:rPr>
                <w:rFonts w:ascii="Arial" w:hAnsi="Arial" w:cs="Arial"/>
                <w:color w:val="000000"/>
                <w:sz w:val="16"/>
                <w:szCs w:val="16"/>
              </w:rPr>
              <w:t>д</w:t>
            </w:r>
            <w:r w:rsidRPr="001424FA">
              <w:rPr>
                <w:rFonts w:ascii="Arial" w:hAnsi="Arial" w:cs="Arial"/>
                <w:color w:val="000000"/>
                <w:sz w:val="16"/>
                <w:szCs w:val="16"/>
              </w:rPr>
              <w:t>министрации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76 007 891,35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67 687 338,35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75 190 738,35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12 704 817,72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12 230 217,72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12 704 817,72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12 230 217,72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w:t>
            </w:r>
            <w:r w:rsidRPr="001424FA">
              <w:rPr>
                <w:rFonts w:ascii="Arial" w:hAnsi="Arial" w:cs="Arial"/>
                <w:color w:val="000000"/>
                <w:sz w:val="16"/>
                <w:szCs w:val="16"/>
              </w:rPr>
              <w:t>у</w:t>
            </w:r>
            <w:r w:rsidRPr="001424FA">
              <w:rPr>
                <w:rFonts w:ascii="Arial" w:hAnsi="Arial" w:cs="Arial"/>
                <w:color w:val="000000"/>
                <w:sz w:val="16"/>
                <w:szCs w:val="16"/>
              </w:rPr>
              <w:t>ры в Валдайском муниципальном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12 704 817,72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12 230 217,72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"Культура Валдайского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района "Развитие культуры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12 704 817,72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12 230 217,72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художественного образования в сфере культуры, сохр</w:t>
            </w:r>
            <w:r w:rsidRPr="001424FA">
              <w:rPr>
                <w:rFonts w:ascii="Arial" w:hAnsi="Arial" w:cs="Arial"/>
                <w:color w:val="000000"/>
                <w:sz w:val="16"/>
                <w:szCs w:val="16"/>
              </w:rPr>
              <w:t>а</w:t>
            </w:r>
            <w:r w:rsidRPr="001424FA">
              <w:rPr>
                <w:rFonts w:ascii="Arial" w:hAnsi="Arial" w:cs="Arial"/>
                <w:color w:val="000000"/>
                <w:sz w:val="16"/>
                <w:szCs w:val="16"/>
              </w:rPr>
              <w:t>нение кадрового потенциала, повышение профессионального уровня, пр</w:t>
            </w:r>
            <w:r w:rsidRPr="001424FA">
              <w:rPr>
                <w:rFonts w:ascii="Arial" w:hAnsi="Arial" w:cs="Arial"/>
                <w:color w:val="000000"/>
                <w:sz w:val="16"/>
                <w:szCs w:val="16"/>
              </w:rPr>
              <w:t>е</w:t>
            </w:r>
            <w:r w:rsidRPr="001424FA">
              <w:rPr>
                <w:rFonts w:ascii="Arial" w:hAnsi="Arial" w:cs="Arial"/>
                <w:color w:val="000000"/>
                <w:sz w:val="16"/>
                <w:szCs w:val="16"/>
              </w:rPr>
              <w:t>стижности и привлекательности профессии работника кул</w:t>
            </w:r>
            <w:r w:rsidRPr="001424FA">
              <w:rPr>
                <w:rFonts w:ascii="Arial" w:hAnsi="Arial" w:cs="Arial"/>
                <w:color w:val="000000"/>
                <w:sz w:val="16"/>
                <w:szCs w:val="16"/>
              </w:rPr>
              <w:t>ь</w:t>
            </w:r>
            <w:r w:rsidRPr="001424FA">
              <w:rPr>
                <w:rFonts w:ascii="Arial" w:hAnsi="Arial" w:cs="Arial"/>
                <w:color w:val="000000"/>
                <w:sz w:val="16"/>
                <w:szCs w:val="16"/>
              </w:rPr>
              <w:t>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 в сфере культуры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муниципальных услуг (работ), выполняемых муниципальн</w:t>
            </w:r>
            <w:r w:rsidRPr="001424FA">
              <w:rPr>
                <w:rFonts w:ascii="Arial" w:hAnsi="Arial" w:cs="Arial"/>
                <w:color w:val="000000"/>
                <w:sz w:val="16"/>
                <w:szCs w:val="16"/>
              </w:rPr>
              <w:t>ы</w:t>
            </w:r>
            <w:r w:rsidRPr="001424FA">
              <w:rPr>
                <w:rFonts w:ascii="Arial" w:hAnsi="Arial" w:cs="Arial"/>
                <w:color w:val="000000"/>
                <w:sz w:val="16"/>
                <w:szCs w:val="16"/>
              </w:rPr>
              <w:t>ми учреждениями культуры и учреждением дополнительного образов</w:t>
            </w:r>
            <w:r w:rsidRPr="001424FA">
              <w:rPr>
                <w:rFonts w:ascii="Arial" w:hAnsi="Arial" w:cs="Arial"/>
                <w:color w:val="000000"/>
                <w:sz w:val="16"/>
                <w:szCs w:val="16"/>
              </w:rPr>
              <w:t>а</w:t>
            </w:r>
            <w:r w:rsidRPr="001424FA">
              <w:rPr>
                <w:rFonts w:ascii="Arial" w:hAnsi="Arial" w:cs="Arial"/>
                <w:color w:val="000000"/>
                <w:sz w:val="16"/>
                <w:szCs w:val="16"/>
              </w:rPr>
              <w:t>ния детей в сфере культуры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12 697 617,72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11 923 017,72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12 223 017,72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 в сфере культуры-заработная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 в сфере культуры-начисления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 в сфере культуры-материальные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 в сфере культуры-налоги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учреждений культуры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w:t>
            </w:r>
            <w:r w:rsidRPr="001424FA">
              <w:rPr>
                <w:rFonts w:ascii="Arial" w:hAnsi="Arial" w:cs="Arial"/>
                <w:color w:val="000000"/>
                <w:sz w:val="16"/>
                <w:szCs w:val="16"/>
              </w:rPr>
              <w:t>д</w:t>
            </w:r>
            <w:r w:rsidRPr="001424FA">
              <w:rPr>
                <w:rFonts w:ascii="Arial" w:hAnsi="Arial" w:cs="Arial"/>
                <w:color w:val="000000"/>
                <w:sz w:val="16"/>
                <w:szCs w:val="16"/>
              </w:rPr>
              <w:t>жетной сферы-заработная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w:t>
            </w:r>
            <w:r w:rsidRPr="001424FA">
              <w:rPr>
                <w:rFonts w:ascii="Arial" w:hAnsi="Arial" w:cs="Arial"/>
                <w:color w:val="000000"/>
                <w:sz w:val="16"/>
                <w:szCs w:val="16"/>
              </w:rPr>
              <w:t>д</w:t>
            </w:r>
            <w:r w:rsidRPr="001424FA">
              <w:rPr>
                <w:rFonts w:ascii="Arial" w:hAnsi="Arial" w:cs="Arial"/>
                <w:color w:val="000000"/>
                <w:sz w:val="16"/>
                <w:szCs w:val="16"/>
              </w:rPr>
              <w:t xml:space="preserve">жетной сферы-начисления </w:t>
            </w:r>
            <w:r w:rsidRPr="001424FA">
              <w:rPr>
                <w:rFonts w:ascii="Arial" w:hAnsi="Arial" w:cs="Arial"/>
                <w:color w:val="000000"/>
                <w:sz w:val="16"/>
                <w:szCs w:val="16"/>
              </w:rPr>
              <w:lastRenderedPageBreak/>
              <w:t>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софинансиров</w:t>
            </w:r>
            <w:r w:rsidRPr="001424FA">
              <w:rPr>
                <w:rFonts w:ascii="Arial" w:hAnsi="Arial" w:cs="Arial"/>
                <w:color w:val="000000"/>
                <w:sz w:val="16"/>
                <w:szCs w:val="16"/>
              </w:rPr>
              <w:t>а</w:t>
            </w:r>
            <w:r w:rsidRPr="001424FA">
              <w:rPr>
                <w:rFonts w:ascii="Arial" w:hAnsi="Arial" w:cs="Arial"/>
                <w:color w:val="000000"/>
                <w:sz w:val="16"/>
                <w:szCs w:val="16"/>
              </w:rPr>
              <w:t>ние расходов муниципальных казенных, бюджетных и автономных учрежд</w:t>
            </w:r>
            <w:r w:rsidRPr="001424FA">
              <w:rPr>
                <w:rFonts w:ascii="Arial" w:hAnsi="Arial" w:cs="Arial"/>
                <w:color w:val="000000"/>
                <w:sz w:val="16"/>
                <w:szCs w:val="16"/>
              </w:rPr>
              <w:t>е</w:t>
            </w:r>
            <w:r w:rsidRPr="001424FA">
              <w:rPr>
                <w:rFonts w:ascii="Arial" w:hAnsi="Arial" w:cs="Arial"/>
                <w:color w:val="000000"/>
                <w:sz w:val="16"/>
                <w:szCs w:val="16"/>
              </w:rPr>
              <w:t>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63 303 073,63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55 757 120,63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62 960 520,63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60 635 767,22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53 162 914,22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60 366 314,22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w:t>
            </w:r>
            <w:r w:rsidRPr="001424FA">
              <w:rPr>
                <w:rFonts w:ascii="Arial" w:hAnsi="Arial" w:cs="Arial"/>
                <w:color w:val="000000"/>
                <w:sz w:val="16"/>
                <w:szCs w:val="16"/>
              </w:rPr>
              <w:t>у</w:t>
            </w:r>
            <w:r w:rsidRPr="001424FA">
              <w:rPr>
                <w:rFonts w:ascii="Arial" w:hAnsi="Arial" w:cs="Arial"/>
                <w:color w:val="000000"/>
                <w:sz w:val="16"/>
                <w:szCs w:val="16"/>
              </w:rPr>
              <w:t>ры в Валдайском муниципальном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60 631 667,22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53 158 814,22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60 362 214,22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"Культура Валдайского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района "Развитие культуры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60 631 667,22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53 158 814,22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60 362 214,22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прав граждан на равный доступ к культурным ценн</w:t>
            </w:r>
            <w:r w:rsidRPr="001424FA">
              <w:rPr>
                <w:rFonts w:ascii="Arial" w:hAnsi="Arial" w:cs="Arial"/>
                <w:color w:val="000000"/>
                <w:sz w:val="16"/>
                <w:szCs w:val="16"/>
              </w:rPr>
              <w:t>о</w:t>
            </w:r>
            <w:r w:rsidRPr="001424FA">
              <w:rPr>
                <w:rFonts w:ascii="Arial" w:hAnsi="Arial" w:cs="Arial"/>
                <w:color w:val="000000"/>
                <w:sz w:val="16"/>
                <w:szCs w:val="16"/>
              </w:rPr>
              <w:t>стям и участию в культурной жизни, создание условий для развития и реал</w:t>
            </w:r>
            <w:r w:rsidRPr="001424FA">
              <w:rPr>
                <w:rFonts w:ascii="Arial" w:hAnsi="Arial" w:cs="Arial"/>
                <w:color w:val="000000"/>
                <w:sz w:val="16"/>
                <w:szCs w:val="16"/>
              </w:rPr>
              <w:t>и</w:t>
            </w:r>
            <w:r w:rsidRPr="001424FA">
              <w:rPr>
                <w:rFonts w:ascii="Arial" w:hAnsi="Arial" w:cs="Arial"/>
                <w:color w:val="000000"/>
                <w:sz w:val="16"/>
                <w:szCs w:val="16"/>
              </w:rPr>
              <w:t>зации творческих способностей каждой ли</w:t>
            </w:r>
            <w:r w:rsidRPr="001424FA">
              <w:rPr>
                <w:rFonts w:ascii="Arial" w:hAnsi="Arial" w:cs="Arial"/>
                <w:color w:val="000000"/>
                <w:sz w:val="16"/>
                <w:szCs w:val="16"/>
              </w:rPr>
              <w:t>ч</w:t>
            </w:r>
            <w:r w:rsidRPr="001424FA">
              <w:rPr>
                <w:rFonts w:ascii="Arial" w:hAnsi="Arial" w:cs="Arial"/>
                <w:color w:val="000000"/>
                <w:sz w:val="16"/>
                <w:szCs w:val="16"/>
              </w:rPr>
              <w:t>ности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608 053,00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327 000,00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322 000,00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w:t>
            </w:r>
            <w:r w:rsidRPr="001424FA">
              <w:rPr>
                <w:rFonts w:ascii="Arial" w:hAnsi="Arial" w:cs="Arial"/>
                <w:color w:val="000000"/>
                <w:sz w:val="16"/>
                <w:szCs w:val="16"/>
              </w:rPr>
              <w:t>ь</w:t>
            </w:r>
            <w:r w:rsidRPr="001424FA">
              <w:rPr>
                <w:rFonts w:ascii="Arial" w:hAnsi="Arial" w:cs="Arial"/>
                <w:color w:val="000000"/>
                <w:sz w:val="16"/>
                <w:szCs w:val="16"/>
              </w:rPr>
              <w:t>ных районов и городского округа выделяемой по программе "Профессионалы культ</w:t>
            </w:r>
            <w:r w:rsidRPr="001424FA">
              <w:rPr>
                <w:rFonts w:ascii="Arial" w:hAnsi="Arial" w:cs="Arial"/>
                <w:color w:val="000000"/>
                <w:sz w:val="16"/>
                <w:szCs w:val="16"/>
              </w:rPr>
              <w:t>у</w:t>
            </w:r>
            <w:r w:rsidRPr="001424FA">
              <w:rPr>
                <w:rFonts w:ascii="Arial" w:hAnsi="Arial" w:cs="Arial"/>
                <w:color w:val="000000"/>
                <w:sz w:val="16"/>
                <w:szCs w:val="16"/>
              </w:rPr>
              <w:t>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"Культура Ва</w:t>
            </w:r>
            <w:r w:rsidRPr="001424FA">
              <w:rPr>
                <w:rFonts w:ascii="Arial" w:hAnsi="Arial" w:cs="Arial"/>
                <w:color w:val="000000"/>
                <w:sz w:val="16"/>
                <w:szCs w:val="16"/>
              </w:rPr>
              <w:t>л</w:t>
            </w:r>
            <w:r w:rsidRPr="001424FA">
              <w:rPr>
                <w:rFonts w:ascii="Arial" w:hAnsi="Arial" w:cs="Arial"/>
                <w:color w:val="000000"/>
                <w:sz w:val="16"/>
                <w:szCs w:val="16"/>
              </w:rPr>
              <w:t>дайского района" муниципальной программы Валдайского района "Развитие культуры в Валдайском муниципальном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187 000,00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городского округа обла</w:t>
            </w:r>
            <w:r w:rsidRPr="001424FA">
              <w:rPr>
                <w:rFonts w:ascii="Arial" w:hAnsi="Arial" w:cs="Arial"/>
                <w:color w:val="000000"/>
                <w:sz w:val="16"/>
                <w:szCs w:val="16"/>
              </w:rPr>
              <w:t>с</w:t>
            </w:r>
            <w:r w:rsidRPr="001424FA">
              <w:rPr>
                <w:rFonts w:ascii="Arial" w:hAnsi="Arial" w:cs="Arial"/>
                <w:color w:val="000000"/>
                <w:sz w:val="16"/>
                <w:szCs w:val="16"/>
              </w:rPr>
              <w:t>ти на поддержку отрасли культуры (в т.ч. софина</w:t>
            </w:r>
            <w:r w:rsidRPr="001424FA">
              <w:rPr>
                <w:rFonts w:ascii="Arial" w:hAnsi="Arial" w:cs="Arial"/>
                <w:color w:val="000000"/>
                <w:sz w:val="16"/>
                <w:szCs w:val="16"/>
              </w:rPr>
              <w:t>н</w:t>
            </w:r>
            <w:r w:rsidRPr="001424FA">
              <w:rPr>
                <w:rFonts w:ascii="Arial" w:hAnsi="Arial" w:cs="Arial"/>
                <w:color w:val="000000"/>
                <w:sz w:val="16"/>
                <w:szCs w:val="16"/>
              </w:rPr>
              <w:t>сирование к субсидии за счет средств бюджета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281 053,00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281 053,00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Укрепление и модернизация материально-технической базы учрежд</w:t>
            </w:r>
            <w:r w:rsidRPr="001424FA">
              <w:rPr>
                <w:rFonts w:ascii="Arial" w:hAnsi="Arial" w:cs="Arial"/>
                <w:color w:val="000000"/>
                <w:sz w:val="16"/>
                <w:szCs w:val="16"/>
              </w:rPr>
              <w:t>е</w:t>
            </w:r>
            <w:r w:rsidRPr="001424FA">
              <w:rPr>
                <w:rFonts w:ascii="Arial" w:hAnsi="Arial" w:cs="Arial"/>
                <w:color w:val="000000"/>
                <w:sz w:val="16"/>
                <w:szCs w:val="16"/>
              </w:rPr>
              <w:t>ний культуры и дополнительного образования д</w:t>
            </w:r>
            <w:r w:rsidRPr="001424FA">
              <w:rPr>
                <w:rFonts w:ascii="Arial" w:hAnsi="Arial" w:cs="Arial"/>
                <w:color w:val="000000"/>
                <w:sz w:val="16"/>
                <w:szCs w:val="16"/>
              </w:rPr>
              <w:t>е</w:t>
            </w:r>
            <w:r w:rsidRPr="001424FA">
              <w:rPr>
                <w:rFonts w:ascii="Arial" w:hAnsi="Arial" w:cs="Arial"/>
                <w:color w:val="000000"/>
                <w:sz w:val="16"/>
                <w:szCs w:val="16"/>
              </w:rPr>
              <w:t>тей в сфере культуры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991 500,00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обесп</w:t>
            </w:r>
            <w:r w:rsidRPr="001424FA">
              <w:rPr>
                <w:rFonts w:ascii="Arial" w:hAnsi="Arial" w:cs="Arial"/>
                <w:color w:val="000000"/>
                <w:sz w:val="16"/>
                <w:szCs w:val="16"/>
              </w:rPr>
              <w:t>е</w:t>
            </w:r>
            <w:r w:rsidRPr="001424FA">
              <w:rPr>
                <w:rFonts w:ascii="Arial" w:hAnsi="Arial" w:cs="Arial"/>
                <w:color w:val="000000"/>
                <w:sz w:val="16"/>
                <w:szCs w:val="16"/>
              </w:rPr>
              <w:t>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w:t>
            </w:r>
            <w:r w:rsidRPr="001424FA">
              <w:rPr>
                <w:rFonts w:ascii="Arial" w:hAnsi="Arial" w:cs="Arial"/>
                <w:color w:val="000000"/>
                <w:sz w:val="16"/>
                <w:szCs w:val="16"/>
              </w:rPr>
              <w:t>е</w:t>
            </w:r>
            <w:r w:rsidRPr="001424FA">
              <w:rPr>
                <w:rFonts w:ascii="Arial" w:hAnsi="Arial" w:cs="Arial"/>
                <w:color w:val="000000"/>
                <w:sz w:val="16"/>
                <w:szCs w:val="16"/>
              </w:rPr>
              <w:t>ленных пунктах с числом жителей до 50 тысяч человек (в т.ч. софина</w:t>
            </w:r>
            <w:r w:rsidRPr="001424FA">
              <w:rPr>
                <w:rFonts w:ascii="Arial" w:hAnsi="Arial" w:cs="Arial"/>
                <w:color w:val="000000"/>
                <w:sz w:val="16"/>
                <w:szCs w:val="16"/>
              </w:rPr>
              <w:t>н</w:t>
            </w:r>
            <w:r w:rsidRPr="001424FA">
              <w:rPr>
                <w:rFonts w:ascii="Arial" w:hAnsi="Arial" w:cs="Arial"/>
                <w:color w:val="000000"/>
                <w:sz w:val="16"/>
                <w:szCs w:val="16"/>
              </w:rPr>
              <w:t>сирование к субс</w:t>
            </w:r>
            <w:r w:rsidRPr="001424FA">
              <w:rPr>
                <w:rFonts w:ascii="Arial" w:hAnsi="Arial" w:cs="Arial"/>
                <w:color w:val="000000"/>
                <w:sz w:val="16"/>
                <w:szCs w:val="16"/>
              </w:rPr>
              <w:t>и</w:t>
            </w:r>
            <w:r w:rsidRPr="001424FA">
              <w:rPr>
                <w:rFonts w:ascii="Arial" w:hAnsi="Arial" w:cs="Arial"/>
                <w:color w:val="000000"/>
                <w:sz w:val="16"/>
                <w:szCs w:val="16"/>
              </w:rPr>
              <w:t>дии за счет средств бюджета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991 500,00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991 500,00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муниципальных услуг (работ), выполняемых муниципальн</w:t>
            </w:r>
            <w:r w:rsidRPr="001424FA">
              <w:rPr>
                <w:rFonts w:ascii="Arial" w:hAnsi="Arial" w:cs="Arial"/>
                <w:color w:val="000000"/>
                <w:sz w:val="16"/>
                <w:szCs w:val="16"/>
              </w:rPr>
              <w:t>ы</w:t>
            </w:r>
            <w:r w:rsidRPr="001424FA">
              <w:rPr>
                <w:rFonts w:ascii="Arial" w:hAnsi="Arial" w:cs="Arial"/>
                <w:color w:val="000000"/>
                <w:sz w:val="16"/>
                <w:szCs w:val="16"/>
              </w:rPr>
              <w:t>ми учреждениями культуры и учреждением дополнительного образов</w:t>
            </w:r>
            <w:r w:rsidRPr="001424FA">
              <w:rPr>
                <w:rFonts w:ascii="Arial" w:hAnsi="Arial" w:cs="Arial"/>
                <w:color w:val="000000"/>
                <w:sz w:val="16"/>
                <w:szCs w:val="16"/>
              </w:rPr>
              <w:t>а</w:t>
            </w:r>
            <w:r w:rsidRPr="001424FA">
              <w:rPr>
                <w:rFonts w:ascii="Arial" w:hAnsi="Arial" w:cs="Arial"/>
                <w:color w:val="000000"/>
                <w:sz w:val="16"/>
                <w:szCs w:val="16"/>
              </w:rPr>
              <w:t>ния детей в сфере культуры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58 732 114,22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51 889 914,22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49 094 914,22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народного творчества-дрова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народного творчества-заработная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народного творчества-начисления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народного творчества-материальные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народного творчества-налоги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библиотек-дрова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Обеспечение деятельности библиотек-заработная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библиотек-начисления на заработную пл</w:t>
            </w:r>
            <w:r w:rsidRPr="001424FA">
              <w:rPr>
                <w:rFonts w:ascii="Arial" w:hAnsi="Arial" w:cs="Arial"/>
                <w:color w:val="000000"/>
                <w:sz w:val="16"/>
                <w:szCs w:val="16"/>
              </w:rPr>
              <w:t>а</w:t>
            </w:r>
            <w:r w:rsidRPr="001424FA">
              <w:rPr>
                <w:rFonts w:ascii="Arial" w:hAnsi="Arial" w:cs="Arial"/>
                <w:color w:val="000000"/>
                <w:sz w:val="16"/>
                <w:szCs w:val="16"/>
              </w:rPr>
              <w:t>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учреждений культуры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3 235 000,00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бюджетной сферы-заработная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бюджетной сферы-начисления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софинансиров</w:t>
            </w:r>
            <w:r w:rsidRPr="001424FA">
              <w:rPr>
                <w:rFonts w:ascii="Arial" w:hAnsi="Arial" w:cs="Arial"/>
                <w:color w:val="000000"/>
                <w:sz w:val="16"/>
                <w:szCs w:val="16"/>
              </w:rPr>
              <w:t>а</w:t>
            </w:r>
            <w:r w:rsidRPr="001424FA">
              <w:rPr>
                <w:rFonts w:ascii="Arial" w:hAnsi="Arial" w:cs="Arial"/>
                <w:color w:val="000000"/>
                <w:sz w:val="16"/>
                <w:szCs w:val="16"/>
              </w:rPr>
              <w:t>ние расходов муниципальных казенных, бюджетных и автономных учрежд</w:t>
            </w:r>
            <w:r w:rsidRPr="001424FA">
              <w:rPr>
                <w:rFonts w:ascii="Arial" w:hAnsi="Arial" w:cs="Arial"/>
                <w:color w:val="000000"/>
                <w:sz w:val="16"/>
                <w:szCs w:val="16"/>
              </w:rPr>
              <w:t>е</w:t>
            </w:r>
            <w:r w:rsidRPr="001424FA">
              <w:rPr>
                <w:rFonts w:ascii="Arial" w:hAnsi="Arial" w:cs="Arial"/>
                <w:color w:val="000000"/>
                <w:sz w:val="16"/>
                <w:szCs w:val="16"/>
              </w:rPr>
              <w:t>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"Культурная среда"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области на создание модельных муниципальных библиотек</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"Цифровая культура"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области на создание виртуальных концертных залов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w:t>
            </w:r>
            <w:r w:rsidRPr="001424FA">
              <w:rPr>
                <w:rFonts w:ascii="Arial" w:hAnsi="Arial" w:cs="Arial"/>
                <w:color w:val="000000"/>
                <w:sz w:val="16"/>
                <w:szCs w:val="16"/>
              </w:rPr>
              <w:t>у</w:t>
            </w:r>
            <w:r w:rsidRPr="001424FA">
              <w:rPr>
                <w:rFonts w:ascii="Arial" w:hAnsi="Arial" w:cs="Arial"/>
                <w:color w:val="000000"/>
                <w:sz w:val="16"/>
                <w:szCs w:val="16"/>
              </w:rPr>
              <w:t>шениям на 2020-2022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Противодействие наркомании и зависимости от других психоакти</w:t>
            </w:r>
            <w:r w:rsidRPr="001424FA">
              <w:rPr>
                <w:rFonts w:ascii="Arial" w:hAnsi="Arial" w:cs="Arial"/>
                <w:color w:val="000000"/>
                <w:sz w:val="16"/>
                <w:szCs w:val="16"/>
              </w:rPr>
              <w:t>в</w:t>
            </w:r>
            <w:r w:rsidRPr="001424FA">
              <w:rPr>
                <w:rFonts w:ascii="Arial" w:hAnsi="Arial" w:cs="Arial"/>
                <w:color w:val="000000"/>
                <w:sz w:val="16"/>
                <w:szCs w:val="16"/>
              </w:rPr>
              <w:t>ных веществ в Валдайском муниципальном районе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работы по созданию на базе муниципального бю</w:t>
            </w:r>
            <w:r w:rsidRPr="001424FA">
              <w:rPr>
                <w:rFonts w:ascii="Arial" w:hAnsi="Arial" w:cs="Arial"/>
                <w:color w:val="000000"/>
                <w:sz w:val="16"/>
                <w:szCs w:val="16"/>
              </w:rPr>
              <w:t>д</w:t>
            </w:r>
            <w:r w:rsidRPr="001424FA">
              <w:rPr>
                <w:rFonts w:ascii="Arial" w:hAnsi="Arial" w:cs="Arial"/>
                <w:color w:val="000000"/>
                <w:sz w:val="16"/>
                <w:szCs w:val="16"/>
              </w:rPr>
              <w:t>жетного учреждения культуры "Межпоселенческая библиотека имени Б.С. Ром</w:t>
            </w:r>
            <w:r w:rsidRPr="001424FA">
              <w:rPr>
                <w:rFonts w:ascii="Arial" w:hAnsi="Arial" w:cs="Arial"/>
                <w:color w:val="000000"/>
                <w:sz w:val="16"/>
                <w:szCs w:val="16"/>
              </w:rPr>
              <w:t>а</w:t>
            </w:r>
            <w:r w:rsidRPr="001424FA">
              <w:rPr>
                <w:rFonts w:ascii="Arial" w:hAnsi="Arial" w:cs="Arial"/>
                <w:color w:val="000000"/>
                <w:sz w:val="16"/>
                <w:szCs w:val="16"/>
              </w:rPr>
              <w:t>нова Валдайского муниципального района" районного специализир</w:t>
            </w:r>
            <w:r w:rsidRPr="001424FA">
              <w:rPr>
                <w:rFonts w:ascii="Arial" w:hAnsi="Arial" w:cs="Arial"/>
                <w:color w:val="000000"/>
                <w:sz w:val="16"/>
                <w:szCs w:val="16"/>
              </w:rPr>
              <w:t>о</w:t>
            </w:r>
            <w:r w:rsidRPr="001424FA">
              <w:rPr>
                <w:rFonts w:ascii="Arial" w:hAnsi="Arial" w:cs="Arial"/>
                <w:color w:val="000000"/>
                <w:sz w:val="16"/>
                <w:szCs w:val="16"/>
              </w:rPr>
              <w:t>ванного библиотечного фонда печатной продукции по проблемам зав</w:t>
            </w:r>
            <w:r w:rsidRPr="001424FA">
              <w:rPr>
                <w:rFonts w:ascii="Arial" w:hAnsi="Arial" w:cs="Arial"/>
                <w:color w:val="000000"/>
                <w:sz w:val="16"/>
                <w:szCs w:val="16"/>
              </w:rPr>
              <w:t>и</w:t>
            </w:r>
            <w:r w:rsidRPr="001424FA">
              <w:rPr>
                <w:rFonts w:ascii="Arial" w:hAnsi="Arial" w:cs="Arial"/>
                <w:color w:val="000000"/>
                <w:sz w:val="16"/>
                <w:szCs w:val="16"/>
              </w:rPr>
              <w:t>симости от наркотиков и других ПАВ, по вопросам формирования це</w:t>
            </w:r>
            <w:r w:rsidRPr="001424FA">
              <w:rPr>
                <w:rFonts w:ascii="Arial" w:hAnsi="Arial" w:cs="Arial"/>
                <w:color w:val="000000"/>
                <w:sz w:val="16"/>
                <w:szCs w:val="16"/>
              </w:rPr>
              <w:t>н</w:t>
            </w:r>
            <w:r w:rsidRPr="001424FA">
              <w:rPr>
                <w:rFonts w:ascii="Arial" w:hAnsi="Arial" w:cs="Arial"/>
                <w:color w:val="000000"/>
                <w:sz w:val="16"/>
                <w:szCs w:val="16"/>
              </w:rPr>
              <w:t>ностей здорового образа жизни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культуры, кинематографии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w:t>
            </w:r>
            <w:r w:rsidRPr="001424FA">
              <w:rPr>
                <w:rFonts w:ascii="Arial" w:hAnsi="Arial" w:cs="Arial"/>
                <w:color w:val="000000"/>
                <w:sz w:val="16"/>
                <w:szCs w:val="16"/>
              </w:rPr>
              <w:t>у</w:t>
            </w:r>
            <w:r w:rsidRPr="001424FA">
              <w:rPr>
                <w:rFonts w:ascii="Arial" w:hAnsi="Arial" w:cs="Arial"/>
                <w:color w:val="000000"/>
                <w:sz w:val="16"/>
                <w:szCs w:val="16"/>
              </w:rPr>
              <w:t>ры в Валдайском муниципальном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района "Развитие культуры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Ресурсное обеспечение деятельности комитета культуры и тури</w:t>
            </w:r>
            <w:r w:rsidRPr="001424FA">
              <w:rPr>
                <w:rFonts w:ascii="Arial" w:hAnsi="Arial" w:cs="Arial"/>
                <w:color w:val="000000"/>
                <w:sz w:val="16"/>
                <w:szCs w:val="16"/>
              </w:rPr>
              <w:t>з</w:t>
            </w:r>
            <w:r w:rsidRPr="001424FA">
              <w:rPr>
                <w:rFonts w:ascii="Arial" w:hAnsi="Arial" w:cs="Arial"/>
                <w:color w:val="000000"/>
                <w:sz w:val="16"/>
                <w:szCs w:val="16"/>
              </w:rPr>
              <w:t>ма по реализации муниципальной программы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1 788 914,29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126 150,00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540 252,12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78 690,00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59 936,00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264,00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муниципальное казенное учреждение комитет образования Админис</w:t>
            </w:r>
            <w:r w:rsidRPr="001424FA">
              <w:rPr>
                <w:rFonts w:ascii="Arial" w:hAnsi="Arial" w:cs="Arial"/>
                <w:color w:val="000000"/>
                <w:sz w:val="16"/>
                <w:szCs w:val="16"/>
              </w:rPr>
              <w:t>т</w:t>
            </w:r>
            <w:r w:rsidRPr="001424FA">
              <w:rPr>
                <w:rFonts w:ascii="Arial" w:hAnsi="Arial" w:cs="Arial"/>
                <w:color w:val="000000"/>
                <w:sz w:val="16"/>
                <w:szCs w:val="16"/>
              </w:rPr>
              <w:t>рации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303 969 685,70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256 334 046,80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259 628 638,92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285 601 085,70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243 903 646,80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247 098 238,92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86 833 100,00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86 309 000,00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86 833 100,00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86 309 000,00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и прочие мероприятия в области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86 833 100,00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86 309 000,00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муниципальных заданий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84 882 600,00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84 358 500,00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84 358 500,00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w:t>
            </w:r>
            <w:r w:rsidRPr="001424FA">
              <w:rPr>
                <w:rFonts w:ascii="Arial" w:hAnsi="Arial" w:cs="Arial"/>
                <w:color w:val="000000"/>
                <w:sz w:val="16"/>
                <w:szCs w:val="16"/>
              </w:rPr>
              <w:t>ж</w:t>
            </w:r>
            <w:r w:rsidRPr="001424FA">
              <w:rPr>
                <w:rFonts w:ascii="Arial" w:hAnsi="Arial" w:cs="Arial"/>
                <w:color w:val="000000"/>
                <w:sz w:val="16"/>
                <w:szCs w:val="16"/>
              </w:rPr>
              <w:t>дений (организаций) в части расходов, осуществляемых за счет средств бю</w:t>
            </w:r>
            <w:r w:rsidRPr="001424FA">
              <w:rPr>
                <w:rFonts w:ascii="Arial" w:hAnsi="Arial" w:cs="Arial"/>
                <w:color w:val="000000"/>
                <w:sz w:val="16"/>
                <w:szCs w:val="16"/>
              </w:rPr>
              <w:t>д</w:t>
            </w:r>
            <w:r w:rsidRPr="001424FA">
              <w:rPr>
                <w:rFonts w:ascii="Arial" w:hAnsi="Arial" w:cs="Arial"/>
                <w:color w:val="000000"/>
                <w:sz w:val="16"/>
                <w:szCs w:val="16"/>
              </w:rPr>
              <w:t>жета муниципального района-заработная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w:t>
            </w:r>
            <w:r w:rsidRPr="001424FA">
              <w:rPr>
                <w:rFonts w:ascii="Arial" w:hAnsi="Arial" w:cs="Arial"/>
                <w:color w:val="000000"/>
                <w:sz w:val="16"/>
                <w:szCs w:val="16"/>
              </w:rPr>
              <w:t>ж</w:t>
            </w:r>
            <w:r w:rsidRPr="001424FA">
              <w:rPr>
                <w:rFonts w:ascii="Arial" w:hAnsi="Arial" w:cs="Arial"/>
                <w:color w:val="000000"/>
                <w:sz w:val="16"/>
                <w:szCs w:val="16"/>
              </w:rPr>
              <w:t>дений (организаций) в части расходов, осуществляемых за счет средств бю</w:t>
            </w:r>
            <w:r w:rsidRPr="001424FA">
              <w:rPr>
                <w:rFonts w:ascii="Arial" w:hAnsi="Arial" w:cs="Arial"/>
                <w:color w:val="000000"/>
                <w:sz w:val="16"/>
                <w:szCs w:val="16"/>
              </w:rPr>
              <w:t>д</w:t>
            </w:r>
            <w:r w:rsidRPr="001424FA">
              <w:rPr>
                <w:rFonts w:ascii="Arial" w:hAnsi="Arial" w:cs="Arial"/>
                <w:color w:val="000000"/>
                <w:sz w:val="16"/>
                <w:szCs w:val="16"/>
              </w:rPr>
              <w:t>жета муниципального района-начисления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w:t>
            </w:r>
            <w:r w:rsidRPr="001424FA">
              <w:rPr>
                <w:rFonts w:ascii="Arial" w:hAnsi="Arial" w:cs="Arial"/>
                <w:color w:val="000000"/>
                <w:sz w:val="16"/>
                <w:szCs w:val="16"/>
              </w:rPr>
              <w:t>ж</w:t>
            </w:r>
            <w:r w:rsidRPr="001424FA">
              <w:rPr>
                <w:rFonts w:ascii="Arial" w:hAnsi="Arial" w:cs="Arial"/>
                <w:color w:val="000000"/>
                <w:sz w:val="16"/>
                <w:szCs w:val="16"/>
              </w:rPr>
              <w:t>дений (организаций) в части расходов, осуществляемых за счет средств бю</w:t>
            </w:r>
            <w:r w:rsidRPr="001424FA">
              <w:rPr>
                <w:rFonts w:ascii="Arial" w:hAnsi="Arial" w:cs="Arial"/>
                <w:color w:val="000000"/>
                <w:sz w:val="16"/>
                <w:szCs w:val="16"/>
              </w:rPr>
              <w:t>д</w:t>
            </w:r>
            <w:r w:rsidRPr="001424FA">
              <w:rPr>
                <w:rFonts w:ascii="Arial" w:hAnsi="Arial" w:cs="Arial"/>
                <w:color w:val="000000"/>
                <w:sz w:val="16"/>
                <w:szCs w:val="16"/>
              </w:rPr>
              <w:t>жета муниципального района-материальные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1424FA">
              <w:rPr>
                <w:rFonts w:ascii="Arial" w:hAnsi="Arial" w:cs="Arial"/>
                <w:color w:val="000000"/>
                <w:sz w:val="16"/>
                <w:szCs w:val="16"/>
              </w:rPr>
              <w:t>и</w:t>
            </w:r>
            <w:r w:rsidRPr="001424FA">
              <w:rPr>
                <w:rFonts w:ascii="Arial" w:hAnsi="Arial" w:cs="Arial"/>
                <w:color w:val="000000"/>
                <w:sz w:val="16"/>
                <w:szCs w:val="16"/>
              </w:rPr>
              <w:t>пальных общеобразовательных организациях, обеспечение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41 029 300,00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41 029 300,00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1424FA">
              <w:rPr>
                <w:rFonts w:ascii="Arial" w:hAnsi="Arial" w:cs="Arial"/>
                <w:color w:val="000000"/>
                <w:sz w:val="16"/>
                <w:szCs w:val="16"/>
              </w:rPr>
              <w:t>и</w:t>
            </w:r>
            <w:r w:rsidRPr="001424FA">
              <w:rPr>
                <w:rFonts w:ascii="Arial" w:hAnsi="Arial" w:cs="Arial"/>
                <w:color w:val="000000"/>
                <w:sz w:val="16"/>
                <w:szCs w:val="16"/>
              </w:rPr>
              <w:t>пальных общеобразовательных организациях, обеспечение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12 392 900,00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12 392 900,00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1424FA">
              <w:rPr>
                <w:rFonts w:ascii="Arial" w:hAnsi="Arial" w:cs="Arial"/>
                <w:color w:val="000000"/>
                <w:sz w:val="16"/>
                <w:szCs w:val="16"/>
              </w:rPr>
              <w:t>и</w:t>
            </w:r>
            <w:r w:rsidRPr="001424FA">
              <w:rPr>
                <w:rFonts w:ascii="Arial" w:hAnsi="Arial" w:cs="Arial"/>
                <w:color w:val="000000"/>
                <w:sz w:val="16"/>
                <w:szCs w:val="16"/>
              </w:rPr>
              <w:t>пальных общеобразовательных организациях, обеспечение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471 200,00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w:t>
            </w:r>
            <w:r w:rsidRPr="001424FA">
              <w:rPr>
                <w:rFonts w:ascii="Arial" w:hAnsi="Arial" w:cs="Arial"/>
                <w:color w:val="000000"/>
                <w:sz w:val="16"/>
                <w:szCs w:val="16"/>
              </w:rPr>
              <w:t>а</w:t>
            </w:r>
            <w:r w:rsidRPr="001424FA">
              <w:rPr>
                <w:rFonts w:ascii="Arial" w:hAnsi="Arial" w:cs="Arial"/>
                <w:color w:val="000000"/>
                <w:sz w:val="16"/>
                <w:szCs w:val="16"/>
              </w:rPr>
              <w:t>тельств</w:t>
            </w:r>
            <w:r>
              <w:rPr>
                <w:rFonts w:ascii="Arial" w:hAnsi="Arial" w:cs="Arial"/>
                <w:color w:val="000000"/>
                <w:sz w:val="16"/>
                <w:szCs w:val="16"/>
              </w:rPr>
              <w:t xml:space="preserve"> </w:t>
            </w:r>
            <w:r w:rsidRPr="001424FA">
              <w:rPr>
                <w:rFonts w:ascii="Arial" w:hAnsi="Arial" w:cs="Arial"/>
                <w:color w:val="000000"/>
                <w:sz w:val="16"/>
                <w:szCs w:val="16"/>
              </w:rPr>
              <w:t>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1 950 500,00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Питание льготных категорий воспитанников дошкольных 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организаций-льготное питание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691 900,00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172 070 730,54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131 370 637,98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135 008 307,00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172 070 730,54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131 370 637,98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135 008 307,00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Подпрограмма "Развитие дошкольного и общего образования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муниципальной программы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 "Развитие образования и м</w:t>
            </w:r>
            <w:r w:rsidRPr="001424FA">
              <w:rPr>
                <w:rFonts w:ascii="Arial" w:hAnsi="Arial" w:cs="Arial"/>
                <w:color w:val="000000"/>
                <w:sz w:val="16"/>
                <w:szCs w:val="16"/>
              </w:rPr>
              <w:t>о</w:t>
            </w:r>
            <w:r w:rsidRPr="001424FA">
              <w:rPr>
                <w:rFonts w:ascii="Arial" w:hAnsi="Arial" w:cs="Arial"/>
                <w:color w:val="000000"/>
                <w:sz w:val="16"/>
                <w:szCs w:val="16"/>
              </w:rPr>
              <w:t>лодежной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15 391 023,54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14 153 930,98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6 291 600,00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Повышение эффективности и качества услуг в сфере общего образ</w:t>
            </w:r>
            <w:r w:rsidRPr="001424FA">
              <w:rPr>
                <w:rFonts w:ascii="Arial" w:hAnsi="Arial" w:cs="Arial"/>
                <w:color w:val="000000"/>
                <w:sz w:val="16"/>
                <w:szCs w:val="16"/>
              </w:rPr>
              <w:t>о</w:t>
            </w:r>
            <w:r w:rsidRPr="001424FA">
              <w:rPr>
                <w:rFonts w:ascii="Arial" w:hAnsi="Arial" w:cs="Arial"/>
                <w:color w:val="000000"/>
                <w:sz w:val="16"/>
                <w:szCs w:val="16"/>
              </w:rPr>
              <w:t>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w:t>
            </w:r>
            <w:r w:rsidRPr="001424FA">
              <w:rPr>
                <w:rFonts w:ascii="Arial" w:hAnsi="Arial" w:cs="Arial"/>
                <w:color w:val="000000"/>
                <w:sz w:val="16"/>
                <w:szCs w:val="16"/>
              </w:rPr>
              <w:t>о</w:t>
            </w:r>
            <w:r w:rsidRPr="001424FA">
              <w:rPr>
                <w:rFonts w:ascii="Arial" w:hAnsi="Arial" w:cs="Arial"/>
                <w:color w:val="000000"/>
                <w:sz w:val="16"/>
                <w:szCs w:val="16"/>
              </w:rPr>
              <w:t>го округа на приобретение или изготовление бланков документов об образ</w:t>
            </w:r>
            <w:r w:rsidRPr="001424FA">
              <w:rPr>
                <w:rFonts w:ascii="Arial" w:hAnsi="Arial" w:cs="Arial"/>
                <w:color w:val="000000"/>
                <w:sz w:val="16"/>
                <w:szCs w:val="16"/>
              </w:rPr>
              <w:t>о</w:t>
            </w:r>
            <w:r w:rsidRPr="001424FA">
              <w:rPr>
                <w:rFonts w:ascii="Arial" w:hAnsi="Arial" w:cs="Arial"/>
                <w:color w:val="000000"/>
                <w:sz w:val="16"/>
                <w:szCs w:val="16"/>
              </w:rPr>
              <w:t>вании и (или) о квалификации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городского округа на приобретение или изготовление бланков докуме</w:t>
            </w:r>
            <w:r w:rsidRPr="001424FA">
              <w:rPr>
                <w:rFonts w:ascii="Arial" w:hAnsi="Arial" w:cs="Arial"/>
                <w:color w:val="000000"/>
                <w:sz w:val="16"/>
                <w:szCs w:val="16"/>
              </w:rPr>
              <w:t>н</w:t>
            </w:r>
            <w:r w:rsidRPr="001424FA">
              <w:rPr>
                <w:rFonts w:ascii="Arial" w:hAnsi="Arial" w:cs="Arial"/>
                <w:color w:val="000000"/>
                <w:sz w:val="16"/>
                <w:szCs w:val="16"/>
              </w:rPr>
              <w:t>тов об образовании и (или) о квалификации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условий для получения качественного образ</w:t>
            </w:r>
            <w:r w:rsidRPr="001424FA">
              <w:rPr>
                <w:rFonts w:ascii="Arial" w:hAnsi="Arial" w:cs="Arial"/>
                <w:color w:val="000000"/>
                <w:sz w:val="16"/>
                <w:szCs w:val="16"/>
              </w:rPr>
              <w:t>о</w:t>
            </w:r>
            <w:r w:rsidRPr="001424FA">
              <w:rPr>
                <w:rFonts w:ascii="Arial" w:hAnsi="Arial" w:cs="Arial"/>
                <w:color w:val="000000"/>
                <w:sz w:val="16"/>
                <w:szCs w:val="16"/>
              </w:rPr>
              <w:t>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3 570 200,00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w:t>
            </w:r>
            <w:r w:rsidRPr="001424FA">
              <w:rPr>
                <w:rFonts w:ascii="Arial" w:hAnsi="Arial" w:cs="Arial"/>
                <w:color w:val="000000"/>
                <w:sz w:val="16"/>
                <w:szCs w:val="16"/>
              </w:rPr>
              <w:t>а</w:t>
            </w:r>
            <w:r w:rsidRPr="001424FA">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w:t>
            </w:r>
            <w:r w:rsidRPr="001424FA">
              <w:rPr>
                <w:rFonts w:ascii="Arial" w:hAnsi="Arial" w:cs="Arial"/>
                <w:color w:val="000000"/>
                <w:sz w:val="16"/>
                <w:szCs w:val="16"/>
              </w:rPr>
              <w:t>о</w:t>
            </w:r>
            <w:r w:rsidRPr="001424FA">
              <w:rPr>
                <w:rFonts w:ascii="Arial" w:hAnsi="Arial" w:cs="Arial"/>
                <w:color w:val="000000"/>
                <w:sz w:val="16"/>
                <w:szCs w:val="16"/>
              </w:rPr>
              <w:t>вания, учебниками и учебными пособиями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1424FA">
              <w:rPr>
                <w:rFonts w:ascii="Arial" w:hAnsi="Arial" w:cs="Arial"/>
                <w:color w:val="000000"/>
                <w:sz w:val="16"/>
                <w:szCs w:val="16"/>
              </w:rPr>
              <w:t>а</w:t>
            </w:r>
            <w:r w:rsidRPr="001424FA">
              <w:rPr>
                <w:rFonts w:ascii="Arial" w:hAnsi="Arial" w:cs="Arial"/>
                <w:color w:val="000000"/>
                <w:sz w:val="16"/>
                <w:szCs w:val="16"/>
              </w:rPr>
              <w:t>тельную деятельность по обр</w:t>
            </w:r>
            <w:r w:rsidRPr="001424FA">
              <w:rPr>
                <w:rFonts w:ascii="Arial" w:hAnsi="Arial" w:cs="Arial"/>
                <w:color w:val="000000"/>
                <w:sz w:val="16"/>
                <w:szCs w:val="16"/>
              </w:rPr>
              <w:t>а</w:t>
            </w:r>
            <w:r w:rsidRPr="001424FA">
              <w:rPr>
                <w:rFonts w:ascii="Arial" w:hAnsi="Arial" w:cs="Arial"/>
                <w:color w:val="000000"/>
                <w:sz w:val="16"/>
                <w:szCs w:val="16"/>
              </w:rPr>
              <w:t>зовательным программам начального общего, основного общего и среднего общего образ</w:t>
            </w:r>
            <w:r w:rsidRPr="001424FA">
              <w:rPr>
                <w:rFonts w:ascii="Arial" w:hAnsi="Arial" w:cs="Arial"/>
                <w:color w:val="000000"/>
                <w:sz w:val="16"/>
                <w:szCs w:val="16"/>
              </w:rPr>
              <w:t>о</w:t>
            </w:r>
            <w:r w:rsidRPr="001424FA">
              <w:rPr>
                <w:rFonts w:ascii="Arial" w:hAnsi="Arial" w:cs="Arial"/>
                <w:color w:val="000000"/>
                <w:sz w:val="16"/>
                <w:szCs w:val="16"/>
              </w:rPr>
              <w:t>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антикр</w:t>
            </w:r>
            <w:r w:rsidRPr="001424FA">
              <w:rPr>
                <w:rFonts w:ascii="Arial" w:hAnsi="Arial" w:cs="Arial"/>
                <w:color w:val="000000"/>
                <w:sz w:val="16"/>
                <w:szCs w:val="16"/>
              </w:rPr>
              <w:t>и</w:t>
            </w:r>
            <w:r w:rsidRPr="001424FA">
              <w:rPr>
                <w:rFonts w:ascii="Arial" w:hAnsi="Arial" w:cs="Arial"/>
                <w:color w:val="000000"/>
                <w:sz w:val="16"/>
                <w:szCs w:val="16"/>
              </w:rPr>
              <w:t>минальной безопасности муниципальных дошкольных о</w:t>
            </w:r>
            <w:r w:rsidRPr="001424FA">
              <w:rPr>
                <w:rFonts w:ascii="Arial" w:hAnsi="Arial" w:cs="Arial"/>
                <w:color w:val="000000"/>
                <w:sz w:val="16"/>
                <w:szCs w:val="16"/>
              </w:rPr>
              <w:t>б</w:t>
            </w:r>
            <w:r w:rsidRPr="001424FA">
              <w:rPr>
                <w:rFonts w:ascii="Arial" w:hAnsi="Arial" w:cs="Arial"/>
                <w:color w:val="000000"/>
                <w:sz w:val="16"/>
                <w:szCs w:val="16"/>
              </w:rPr>
              <w:t>разовательных организаций, муниципальных общеобразовательных организаций,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организаций дополнительного образования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1 802 600,00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w:t>
            </w:r>
            <w:r w:rsidRPr="001424FA">
              <w:rPr>
                <w:rFonts w:ascii="Arial" w:hAnsi="Arial" w:cs="Arial"/>
                <w:color w:val="000000"/>
                <w:sz w:val="16"/>
                <w:szCs w:val="16"/>
              </w:rPr>
              <w:t>о</w:t>
            </w:r>
            <w:r w:rsidRPr="001424FA">
              <w:rPr>
                <w:rFonts w:ascii="Arial" w:hAnsi="Arial" w:cs="Arial"/>
                <w:color w:val="000000"/>
                <w:sz w:val="16"/>
                <w:szCs w:val="16"/>
              </w:rPr>
              <w:t>ристической и антикриминальной безопасности муниципальных дошк</w:t>
            </w:r>
            <w:r w:rsidRPr="001424FA">
              <w:rPr>
                <w:rFonts w:ascii="Arial" w:hAnsi="Arial" w:cs="Arial"/>
                <w:color w:val="000000"/>
                <w:sz w:val="16"/>
                <w:szCs w:val="16"/>
              </w:rPr>
              <w:t>о</w:t>
            </w:r>
            <w:r w:rsidRPr="001424FA">
              <w:rPr>
                <w:rFonts w:ascii="Arial" w:hAnsi="Arial" w:cs="Arial"/>
                <w:color w:val="000000"/>
                <w:sz w:val="16"/>
                <w:szCs w:val="16"/>
              </w:rPr>
              <w:t>льных образовательных организаций, муниципальных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организаций, муниц</w:t>
            </w:r>
            <w:r w:rsidRPr="001424FA">
              <w:rPr>
                <w:rFonts w:ascii="Arial" w:hAnsi="Arial" w:cs="Arial"/>
                <w:color w:val="000000"/>
                <w:sz w:val="16"/>
                <w:szCs w:val="16"/>
              </w:rPr>
              <w:t>и</w:t>
            </w:r>
            <w:r w:rsidRPr="001424FA">
              <w:rPr>
                <w:rFonts w:ascii="Arial" w:hAnsi="Arial" w:cs="Arial"/>
                <w:color w:val="000000"/>
                <w:sz w:val="16"/>
                <w:szCs w:val="16"/>
              </w:rPr>
              <w:t>пальных организаций дополнительного образования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448 200,00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"Современная школа"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создание (обновл</w:t>
            </w:r>
            <w:r w:rsidRPr="001424FA">
              <w:rPr>
                <w:rFonts w:ascii="Arial" w:hAnsi="Arial" w:cs="Arial"/>
                <w:color w:val="000000"/>
                <w:sz w:val="16"/>
                <w:szCs w:val="16"/>
              </w:rPr>
              <w:t>е</w:t>
            </w:r>
            <w:r w:rsidRPr="001424FA">
              <w:rPr>
                <w:rFonts w:ascii="Arial" w:hAnsi="Arial" w:cs="Arial"/>
                <w:color w:val="000000"/>
                <w:sz w:val="16"/>
                <w:szCs w:val="16"/>
              </w:rPr>
              <w:t>ние) материально-технической базы для реализации основных и допо</w:t>
            </w:r>
            <w:r w:rsidRPr="001424FA">
              <w:rPr>
                <w:rFonts w:ascii="Arial" w:hAnsi="Arial" w:cs="Arial"/>
                <w:color w:val="000000"/>
                <w:sz w:val="16"/>
                <w:szCs w:val="16"/>
              </w:rPr>
              <w:t>л</w:t>
            </w:r>
            <w:r w:rsidRPr="001424FA">
              <w:rPr>
                <w:rFonts w:ascii="Arial" w:hAnsi="Arial" w:cs="Arial"/>
                <w:color w:val="000000"/>
                <w:sz w:val="16"/>
                <w:szCs w:val="16"/>
              </w:rPr>
              <w:t>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софинансирование к субс</w:t>
            </w:r>
            <w:r w:rsidRPr="001424FA">
              <w:rPr>
                <w:rFonts w:ascii="Arial" w:hAnsi="Arial" w:cs="Arial"/>
                <w:color w:val="000000"/>
                <w:sz w:val="16"/>
                <w:szCs w:val="16"/>
              </w:rPr>
              <w:t>и</w:t>
            </w:r>
            <w:r w:rsidRPr="001424FA">
              <w:rPr>
                <w:rFonts w:ascii="Arial" w:hAnsi="Arial" w:cs="Arial"/>
                <w:color w:val="000000"/>
                <w:sz w:val="16"/>
                <w:szCs w:val="16"/>
              </w:rPr>
              <w:t>дии за счет средств бюджета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обеспечение деятельности центров образования цифрового и гуман</w:t>
            </w:r>
            <w:r w:rsidRPr="001424FA">
              <w:rPr>
                <w:rFonts w:ascii="Arial" w:hAnsi="Arial" w:cs="Arial"/>
                <w:color w:val="000000"/>
                <w:sz w:val="16"/>
                <w:szCs w:val="16"/>
              </w:rPr>
              <w:t>и</w:t>
            </w:r>
            <w:r w:rsidRPr="001424FA">
              <w:rPr>
                <w:rFonts w:ascii="Arial" w:hAnsi="Arial" w:cs="Arial"/>
                <w:color w:val="000000"/>
                <w:sz w:val="16"/>
                <w:szCs w:val="16"/>
              </w:rPr>
              <w:t>тарного профилей в общеобразовательных муниципальных организ</w:t>
            </w:r>
            <w:r w:rsidRPr="001424FA">
              <w:rPr>
                <w:rFonts w:ascii="Arial" w:hAnsi="Arial" w:cs="Arial"/>
                <w:color w:val="000000"/>
                <w:sz w:val="16"/>
                <w:szCs w:val="16"/>
              </w:rPr>
              <w:t>а</w:t>
            </w:r>
            <w:r w:rsidRPr="001424FA">
              <w:rPr>
                <w:rFonts w:ascii="Arial" w:hAnsi="Arial" w:cs="Arial"/>
                <w:color w:val="000000"/>
                <w:sz w:val="16"/>
                <w:szCs w:val="16"/>
              </w:rPr>
              <w:t>циях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финансовое обеспечение деятельности центров образования цифрового и гуманитарного профилей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муниципальных организациях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"Успех каждого ребенка"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создание в общеобразовательных организациях, расположенных в сельской мес</w:t>
            </w:r>
            <w:r w:rsidRPr="001424FA">
              <w:rPr>
                <w:rFonts w:ascii="Arial" w:hAnsi="Arial" w:cs="Arial"/>
                <w:color w:val="000000"/>
                <w:sz w:val="16"/>
                <w:szCs w:val="16"/>
              </w:rPr>
              <w:t>т</w:t>
            </w:r>
            <w:r w:rsidRPr="001424FA">
              <w:rPr>
                <w:rFonts w:ascii="Arial" w:hAnsi="Arial" w:cs="Arial"/>
                <w:color w:val="000000"/>
                <w:sz w:val="16"/>
                <w:szCs w:val="16"/>
              </w:rPr>
              <w:t>ности и малых городах, условий для занятий физической кул</w:t>
            </w:r>
            <w:r w:rsidRPr="001424FA">
              <w:rPr>
                <w:rFonts w:ascii="Arial" w:hAnsi="Arial" w:cs="Arial"/>
                <w:color w:val="000000"/>
                <w:sz w:val="16"/>
                <w:szCs w:val="16"/>
              </w:rPr>
              <w:t>ь</w:t>
            </w:r>
            <w:r w:rsidRPr="001424FA">
              <w:rPr>
                <w:rFonts w:ascii="Arial" w:hAnsi="Arial" w:cs="Arial"/>
                <w:color w:val="000000"/>
                <w:sz w:val="16"/>
                <w:szCs w:val="16"/>
              </w:rPr>
              <w:t>турой и спортом (в т.ч. софинансирование к субсидии за счет средств бюджета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"Цифровая образовательная среда"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Cубсидия бюджетам муниципальных районов, городского округа обла</w:t>
            </w:r>
            <w:r w:rsidRPr="001424FA">
              <w:rPr>
                <w:rFonts w:ascii="Arial" w:hAnsi="Arial" w:cs="Arial"/>
                <w:color w:val="000000"/>
                <w:sz w:val="16"/>
                <w:szCs w:val="16"/>
              </w:rPr>
              <w:t>с</w:t>
            </w:r>
            <w:r w:rsidRPr="001424FA">
              <w:rPr>
                <w:rFonts w:ascii="Arial" w:hAnsi="Arial" w:cs="Arial"/>
                <w:color w:val="000000"/>
                <w:sz w:val="16"/>
                <w:szCs w:val="16"/>
              </w:rPr>
              <w:t>ти на внедрение целевой модели цифровой образовательной среды в муниципальных общеобразовательных организациях (в т.ч. софинанс</w:t>
            </w:r>
            <w:r w:rsidRPr="001424FA">
              <w:rPr>
                <w:rFonts w:ascii="Arial" w:hAnsi="Arial" w:cs="Arial"/>
                <w:color w:val="000000"/>
                <w:sz w:val="16"/>
                <w:szCs w:val="16"/>
              </w:rPr>
              <w:t>и</w:t>
            </w:r>
            <w:r w:rsidRPr="001424FA">
              <w:rPr>
                <w:rFonts w:ascii="Arial" w:hAnsi="Arial" w:cs="Arial"/>
                <w:color w:val="000000"/>
                <w:sz w:val="16"/>
                <w:szCs w:val="16"/>
              </w:rPr>
              <w:t>рование к субсидии за счет средств бюджета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финансовое обеспечение внедрения и функцион</w:t>
            </w:r>
            <w:r w:rsidRPr="001424FA">
              <w:rPr>
                <w:rFonts w:ascii="Arial" w:hAnsi="Arial" w:cs="Arial"/>
                <w:color w:val="000000"/>
                <w:sz w:val="16"/>
                <w:szCs w:val="16"/>
              </w:rPr>
              <w:t>и</w:t>
            </w:r>
            <w:r w:rsidRPr="001424FA">
              <w:rPr>
                <w:rFonts w:ascii="Arial" w:hAnsi="Arial" w:cs="Arial"/>
                <w:color w:val="000000"/>
                <w:sz w:val="16"/>
                <w:szCs w:val="16"/>
              </w:rPr>
              <w:t>рования целевой модели цифровой образовательной среды в общео</w:t>
            </w:r>
            <w:r w:rsidRPr="001424FA">
              <w:rPr>
                <w:rFonts w:ascii="Arial" w:hAnsi="Arial" w:cs="Arial"/>
                <w:color w:val="000000"/>
                <w:sz w:val="16"/>
                <w:szCs w:val="16"/>
              </w:rPr>
              <w:t>б</w:t>
            </w:r>
            <w:r w:rsidRPr="001424FA">
              <w:rPr>
                <w:rFonts w:ascii="Arial" w:hAnsi="Arial" w:cs="Arial"/>
                <w:color w:val="000000"/>
                <w:sz w:val="16"/>
                <w:szCs w:val="16"/>
              </w:rPr>
              <w:t>разовательных муниципальных организациях о</w:t>
            </w:r>
            <w:r w:rsidRPr="001424FA">
              <w:rPr>
                <w:rFonts w:ascii="Arial" w:hAnsi="Arial" w:cs="Arial"/>
                <w:color w:val="000000"/>
                <w:sz w:val="16"/>
                <w:szCs w:val="16"/>
              </w:rPr>
              <w:t>б</w:t>
            </w:r>
            <w:r w:rsidRPr="001424FA">
              <w:rPr>
                <w:rFonts w:ascii="Arial" w:hAnsi="Arial" w:cs="Arial"/>
                <w:color w:val="000000"/>
                <w:sz w:val="16"/>
                <w:szCs w:val="16"/>
              </w:rPr>
              <w:t>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w:t>
            </w:r>
            <w:r w:rsidRPr="001424FA">
              <w:rPr>
                <w:rFonts w:ascii="Arial" w:hAnsi="Arial" w:cs="Arial"/>
                <w:color w:val="000000"/>
                <w:sz w:val="16"/>
                <w:szCs w:val="16"/>
              </w:rPr>
              <w:t>й</w:t>
            </w:r>
            <w:r w:rsidRPr="001424FA">
              <w:rPr>
                <w:rFonts w:ascii="Arial" w:hAnsi="Arial" w:cs="Arial"/>
                <w:color w:val="000000"/>
                <w:sz w:val="16"/>
                <w:szCs w:val="16"/>
              </w:rPr>
              <w:t xml:space="preserve">ском </w:t>
            </w:r>
            <w:r w:rsidRPr="001424FA">
              <w:rPr>
                <w:rFonts w:ascii="Arial" w:hAnsi="Arial" w:cs="Arial"/>
                <w:color w:val="000000"/>
                <w:sz w:val="16"/>
                <w:szCs w:val="16"/>
              </w:rPr>
              <w:lastRenderedPageBreak/>
              <w:t>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Формирование целостной системы выявления, продвижения и по</w:t>
            </w:r>
            <w:r w:rsidRPr="001424FA">
              <w:rPr>
                <w:rFonts w:ascii="Arial" w:hAnsi="Arial" w:cs="Arial"/>
                <w:color w:val="000000"/>
                <w:sz w:val="16"/>
                <w:szCs w:val="16"/>
              </w:rPr>
              <w:t>д</w:t>
            </w:r>
            <w:r w:rsidRPr="001424FA">
              <w:rPr>
                <w:rFonts w:ascii="Arial" w:hAnsi="Arial" w:cs="Arial"/>
                <w:color w:val="000000"/>
                <w:sz w:val="16"/>
                <w:szCs w:val="16"/>
              </w:rPr>
              <w:t>держки одаренных детей, инициативной и талантливой молод</w:t>
            </w:r>
            <w:r w:rsidRPr="001424FA">
              <w:rPr>
                <w:rFonts w:ascii="Arial" w:hAnsi="Arial" w:cs="Arial"/>
                <w:color w:val="000000"/>
                <w:sz w:val="16"/>
                <w:szCs w:val="16"/>
              </w:rPr>
              <w:t>е</w:t>
            </w:r>
            <w:r w:rsidRPr="001424FA">
              <w:rPr>
                <w:rFonts w:ascii="Arial" w:hAnsi="Arial" w:cs="Arial"/>
                <w:color w:val="000000"/>
                <w:sz w:val="16"/>
                <w:szCs w:val="16"/>
              </w:rPr>
              <w:t>жи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одаренных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Публичные нормативные выплаты гражданам несоциального х</w:t>
            </w:r>
            <w:r w:rsidRPr="001424FA">
              <w:rPr>
                <w:rFonts w:ascii="Arial" w:hAnsi="Arial" w:cs="Arial"/>
                <w:color w:val="000000"/>
                <w:sz w:val="16"/>
                <w:szCs w:val="16"/>
              </w:rPr>
              <w:t>а</w:t>
            </w:r>
            <w:r w:rsidRPr="001424FA">
              <w:rPr>
                <w:rFonts w:ascii="Arial" w:hAnsi="Arial" w:cs="Arial"/>
                <w:color w:val="000000"/>
                <w:sz w:val="16"/>
                <w:szCs w:val="16"/>
              </w:rPr>
              <w:t>рактера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и прочие мероприятия в области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156 634 707,00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117 171 707,00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128 671 707,00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муниципальных заданий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149 611 507,00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107 648 507,00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107 648 507,00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муниципального района-заработная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муниципального района-начисления на зар</w:t>
            </w:r>
            <w:r w:rsidRPr="001424FA">
              <w:rPr>
                <w:rFonts w:ascii="Arial" w:hAnsi="Arial" w:cs="Arial"/>
                <w:color w:val="000000"/>
                <w:sz w:val="16"/>
                <w:szCs w:val="16"/>
              </w:rPr>
              <w:t>а</w:t>
            </w:r>
            <w:r w:rsidRPr="001424FA">
              <w:rPr>
                <w:rFonts w:ascii="Arial" w:hAnsi="Arial" w:cs="Arial"/>
                <w:color w:val="000000"/>
                <w:sz w:val="16"/>
                <w:szCs w:val="16"/>
              </w:rPr>
              <w:t>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муниципального района-материальные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муниципального района-налоги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1424FA">
              <w:rPr>
                <w:rFonts w:ascii="Arial" w:hAnsi="Arial" w:cs="Arial"/>
                <w:color w:val="000000"/>
                <w:sz w:val="16"/>
                <w:szCs w:val="16"/>
              </w:rPr>
              <w:t>и</w:t>
            </w:r>
            <w:r w:rsidRPr="001424FA">
              <w:rPr>
                <w:rFonts w:ascii="Arial" w:hAnsi="Arial" w:cs="Arial"/>
                <w:color w:val="000000"/>
                <w:sz w:val="16"/>
                <w:szCs w:val="16"/>
              </w:rPr>
              <w:t>пальных общеобразовательных организациях, обеспечение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67 215 000,00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67 215 000,00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1424FA">
              <w:rPr>
                <w:rFonts w:ascii="Arial" w:hAnsi="Arial" w:cs="Arial"/>
                <w:color w:val="000000"/>
                <w:sz w:val="16"/>
                <w:szCs w:val="16"/>
              </w:rPr>
              <w:t>и</w:t>
            </w:r>
            <w:r w:rsidRPr="001424FA">
              <w:rPr>
                <w:rFonts w:ascii="Arial" w:hAnsi="Arial" w:cs="Arial"/>
                <w:color w:val="000000"/>
                <w:sz w:val="16"/>
                <w:szCs w:val="16"/>
              </w:rPr>
              <w:t>пальных общеобразовательных организациях, обеспечение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20 296 900,00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20 296 900,00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1424FA">
              <w:rPr>
                <w:rFonts w:ascii="Arial" w:hAnsi="Arial" w:cs="Arial"/>
                <w:color w:val="000000"/>
                <w:sz w:val="16"/>
                <w:szCs w:val="16"/>
              </w:rPr>
              <w:t>и</w:t>
            </w:r>
            <w:r w:rsidRPr="001424FA">
              <w:rPr>
                <w:rFonts w:ascii="Arial" w:hAnsi="Arial" w:cs="Arial"/>
                <w:color w:val="000000"/>
                <w:sz w:val="16"/>
                <w:szCs w:val="16"/>
              </w:rPr>
              <w:t>пальных общеобразовательных организациях, обеспечение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568 700,00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w:t>
            </w:r>
            <w:r w:rsidRPr="001424FA">
              <w:rPr>
                <w:rFonts w:ascii="Arial" w:hAnsi="Arial" w:cs="Arial"/>
                <w:color w:val="000000"/>
                <w:sz w:val="16"/>
                <w:szCs w:val="16"/>
              </w:rPr>
              <w:t>а</w:t>
            </w:r>
            <w:r w:rsidRPr="001424FA">
              <w:rPr>
                <w:rFonts w:ascii="Arial" w:hAnsi="Arial" w:cs="Arial"/>
                <w:color w:val="000000"/>
                <w:sz w:val="16"/>
                <w:szCs w:val="16"/>
              </w:rPr>
              <w:t>тельств</w:t>
            </w:r>
            <w:r>
              <w:rPr>
                <w:rFonts w:ascii="Arial" w:hAnsi="Arial" w:cs="Arial"/>
                <w:color w:val="000000"/>
                <w:sz w:val="16"/>
                <w:szCs w:val="16"/>
              </w:rPr>
              <w:t xml:space="preserve"> </w:t>
            </w:r>
            <w:r w:rsidRPr="001424FA">
              <w:rPr>
                <w:rFonts w:ascii="Arial" w:hAnsi="Arial" w:cs="Arial"/>
                <w:color w:val="000000"/>
                <w:sz w:val="16"/>
                <w:szCs w:val="16"/>
              </w:rPr>
              <w:t>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3 523 200,00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 xml:space="preserve">занию </w:t>
            </w:r>
            <w:r w:rsidRPr="001424FA">
              <w:rPr>
                <w:rFonts w:ascii="Arial" w:hAnsi="Arial" w:cs="Arial"/>
                <w:color w:val="000000"/>
                <w:sz w:val="16"/>
                <w:szCs w:val="16"/>
              </w:rPr>
              <w:lastRenderedPageBreak/>
              <w:t>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организаций-льготное питание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1 741 000,00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w:t>
            </w:r>
            <w:r w:rsidRPr="001424FA">
              <w:rPr>
                <w:rFonts w:ascii="Arial" w:hAnsi="Arial" w:cs="Arial"/>
                <w:color w:val="000000"/>
                <w:sz w:val="16"/>
                <w:szCs w:val="16"/>
              </w:rPr>
              <w:t>у</w:t>
            </w:r>
            <w:r w:rsidRPr="001424FA">
              <w:rPr>
                <w:rFonts w:ascii="Arial" w:hAnsi="Arial" w:cs="Arial"/>
                <w:color w:val="000000"/>
                <w:sz w:val="16"/>
                <w:szCs w:val="16"/>
              </w:rPr>
              <w:t>ниципальных образовательных организациях, реализующих общеобр</w:t>
            </w:r>
            <w:r w:rsidRPr="001424FA">
              <w:rPr>
                <w:rFonts w:ascii="Arial" w:hAnsi="Arial" w:cs="Arial"/>
                <w:color w:val="000000"/>
                <w:sz w:val="16"/>
                <w:szCs w:val="16"/>
              </w:rPr>
              <w:t>а</w:t>
            </w:r>
            <w:r w:rsidRPr="001424FA">
              <w:rPr>
                <w:rFonts w:ascii="Arial" w:hAnsi="Arial" w:cs="Arial"/>
                <w:color w:val="000000"/>
                <w:sz w:val="16"/>
                <w:szCs w:val="16"/>
              </w:rPr>
              <w:t>зовательные программы начального общего, основного общего и сре</w:t>
            </w:r>
            <w:r w:rsidRPr="001424FA">
              <w:rPr>
                <w:rFonts w:ascii="Arial" w:hAnsi="Arial" w:cs="Arial"/>
                <w:color w:val="000000"/>
                <w:sz w:val="16"/>
                <w:szCs w:val="16"/>
              </w:rPr>
              <w:t>д</w:t>
            </w:r>
            <w:r w:rsidRPr="001424FA">
              <w:rPr>
                <w:rFonts w:ascii="Arial" w:hAnsi="Arial" w:cs="Arial"/>
                <w:color w:val="000000"/>
                <w:sz w:val="16"/>
                <w:szCs w:val="16"/>
              </w:rPr>
              <w:t>него общего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подведомственных ком</w:t>
            </w:r>
            <w:r w:rsidRPr="001424FA">
              <w:rPr>
                <w:rFonts w:ascii="Arial" w:hAnsi="Arial" w:cs="Arial"/>
                <w:color w:val="000000"/>
                <w:sz w:val="16"/>
                <w:szCs w:val="16"/>
              </w:rPr>
              <w:t>и</w:t>
            </w:r>
            <w:r w:rsidRPr="001424FA">
              <w:rPr>
                <w:rFonts w:ascii="Arial" w:hAnsi="Arial" w:cs="Arial"/>
                <w:color w:val="000000"/>
                <w:sz w:val="16"/>
                <w:szCs w:val="16"/>
              </w:rPr>
              <w:t>тету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образовательных учреждений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5 157 788,00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5 157 788,00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дошкольного и общего образования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муниципальной программы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 "Развитие образования и м</w:t>
            </w:r>
            <w:r w:rsidRPr="001424FA">
              <w:rPr>
                <w:rFonts w:ascii="Arial" w:hAnsi="Arial" w:cs="Arial"/>
                <w:color w:val="000000"/>
                <w:sz w:val="16"/>
                <w:szCs w:val="16"/>
              </w:rPr>
              <w:t>о</w:t>
            </w:r>
            <w:r w:rsidRPr="001424FA">
              <w:rPr>
                <w:rFonts w:ascii="Arial" w:hAnsi="Arial" w:cs="Arial"/>
                <w:color w:val="000000"/>
                <w:sz w:val="16"/>
                <w:szCs w:val="16"/>
              </w:rPr>
              <w:t>лодежной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39 600,00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условий для получения качественного образ</w:t>
            </w:r>
            <w:r w:rsidRPr="001424FA">
              <w:rPr>
                <w:rFonts w:ascii="Arial" w:hAnsi="Arial" w:cs="Arial"/>
                <w:color w:val="000000"/>
                <w:sz w:val="16"/>
                <w:szCs w:val="16"/>
              </w:rPr>
              <w:t>о</w:t>
            </w:r>
            <w:r w:rsidRPr="001424FA">
              <w:rPr>
                <w:rFonts w:ascii="Arial" w:hAnsi="Arial" w:cs="Arial"/>
                <w:color w:val="000000"/>
                <w:sz w:val="16"/>
                <w:szCs w:val="16"/>
              </w:rPr>
              <w:t>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39 600,00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обеспечение пожарной безопасности, антитеррористической и антикр</w:t>
            </w:r>
            <w:r w:rsidRPr="001424FA">
              <w:rPr>
                <w:rFonts w:ascii="Arial" w:hAnsi="Arial" w:cs="Arial"/>
                <w:color w:val="000000"/>
                <w:sz w:val="16"/>
                <w:szCs w:val="16"/>
              </w:rPr>
              <w:t>и</w:t>
            </w:r>
            <w:r w:rsidRPr="001424FA">
              <w:rPr>
                <w:rFonts w:ascii="Arial" w:hAnsi="Arial" w:cs="Arial"/>
                <w:color w:val="000000"/>
                <w:sz w:val="16"/>
                <w:szCs w:val="16"/>
              </w:rPr>
              <w:t>минальной безопасности муниципальных дошкольных о</w:t>
            </w:r>
            <w:r w:rsidRPr="001424FA">
              <w:rPr>
                <w:rFonts w:ascii="Arial" w:hAnsi="Arial" w:cs="Arial"/>
                <w:color w:val="000000"/>
                <w:sz w:val="16"/>
                <w:szCs w:val="16"/>
              </w:rPr>
              <w:t>б</w:t>
            </w:r>
            <w:r w:rsidRPr="001424FA">
              <w:rPr>
                <w:rFonts w:ascii="Arial" w:hAnsi="Arial" w:cs="Arial"/>
                <w:color w:val="000000"/>
                <w:sz w:val="16"/>
                <w:szCs w:val="16"/>
              </w:rPr>
              <w:t>разовательных организаций, муниципальных общеобразовательных организаций,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организаций дополнительного образования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29 700,00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w:t>
            </w:r>
            <w:r w:rsidRPr="001424FA">
              <w:rPr>
                <w:rFonts w:ascii="Arial" w:hAnsi="Arial" w:cs="Arial"/>
                <w:color w:val="000000"/>
                <w:sz w:val="16"/>
                <w:szCs w:val="16"/>
              </w:rPr>
              <w:t>о</w:t>
            </w:r>
            <w:r w:rsidRPr="001424FA">
              <w:rPr>
                <w:rFonts w:ascii="Arial" w:hAnsi="Arial" w:cs="Arial"/>
                <w:color w:val="000000"/>
                <w:sz w:val="16"/>
                <w:szCs w:val="16"/>
              </w:rPr>
              <w:t>ристической и антикриминальной безопасности муниципальных дошк</w:t>
            </w:r>
            <w:r w:rsidRPr="001424FA">
              <w:rPr>
                <w:rFonts w:ascii="Arial" w:hAnsi="Arial" w:cs="Arial"/>
                <w:color w:val="000000"/>
                <w:sz w:val="16"/>
                <w:szCs w:val="16"/>
              </w:rPr>
              <w:t>о</w:t>
            </w:r>
            <w:r w:rsidRPr="001424FA">
              <w:rPr>
                <w:rFonts w:ascii="Arial" w:hAnsi="Arial" w:cs="Arial"/>
                <w:color w:val="000000"/>
                <w:sz w:val="16"/>
                <w:szCs w:val="16"/>
              </w:rPr>
              <w:t>льных образовательных организаций, муниципальных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организаций, муниц</w:t>
            </w:r>
            <w:r w:rsidRPr="001424FA">
              <w:rPr>
                <w:rFonts w:ascii="Arial" w:hAnsi="Arial" w:cs="Arial"/>
                <w:color w:val="000000"/>
                <w:sz w:val="16"/>
                <w:szCs w:val="16"/>
              </w:rPr>
              <w:t>и</w:t>
            </w:r>
            <w:r w:rsidRPr="001424FA">
              <w:rPr>
                <w:rFonts w:ascii="Arial" w:hAnsi="Arial" w:cs="Arial"/>
                <w:color w:val="000000"/>
                <w:sz w:val="16"/>
                <w:szCs w:val="16"/>
              </w:rPr>
              <w:t>пальных организаций дополнительного образования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5 654 888,00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5 118 188,00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5 118 188,00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социально-экономических условий для удовлетворения п</w:t>
            </w:r>
            <w:r w:rsidRPr="001424FA">
              <w:rPr>
                <w:rFonts w:ascii="Arial" w:hAnsi="Arial" w:cs="Arial"/>
                <w:color w:val="000000"/>
                <w:sz w:val="16"/>
                <w:szCs w:val="16"/>
              </w:rPr>
              <w:t>о</w:t>
            </w:r>
            <w:r w:rsidRPr="001424FA">
              <w:rPr>
                <w:rFonts w:ascii="Arial" w:hAnsi="Arial" w:cs="Arial"/>
                <w:color w:val="000000"/>
                <w:sz w:val="16"/>
                <w:szCs w:val="16"/>
              </w:rPr>
              <w:t>требностей в интеллектуальном, духовном и физическом развитии д</w:t>
            </w:r>
            <w:r w:rsidRPr="001424FA">
              <w:rPr>
                <w:rFonts w:ascii="Arial" w:hAnsi="Arial" w:cs="Arial"/>
                <w:color w:val="000000"/>
                <w:sz w:val="16"/>
                <w:szCs w:val="16"/>
              </w:rPr>
              <w:t>е</w:t>
            </w:r>
            <w:r w:rsidRPr="001424FA">
              <w:rPr>
                <w:rFonts w:ascii="Arial" w:hAnsi="Arial" w:cs="Arial"/>
                <w:color w:val="000000"/>
                <w:sz w:val="16"/>
                <w:szCs w:val="16"/>
              </w:rPr>
              <w:t>тей, их профессионального самоопределения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5 179 688,00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4 642 988,00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w:t>
            </w:r>
            <w:r w:rsidRPr="001424FA">
              <w:rPr>
                <w:rFonts w:ascii="Arial" w:hAnsi="Arial" w:cs="Arial"/>
                <w:color w:val="000000"/>
                <w:sz w:val="16"/>
                <w:szCs w:val="16"/>
              </w:rPr>
              <w:t>а</w:t>
            </w:r>
            <w:r w:rsidRPr="001424FA">
              <w:rPr>
                <w:rFonts w:ascii="Arial" w:hAnsi="Arial" w:cs="Arial"/>
                <w:color w:val="000000"/>
                <w:sz w:val="16"/>
                <w:szCs w:val="16"/>
              </w:rPr>
              <w:t>зовательных учреждениях и муниципальном автономном у</w:t>
            </w:r>
            <w:r w:rsidRPr="001424FA">
              <w:rPr>
                <w:rFonts w:ascii="Arial" w:hAnsi="Arial" w:cs="Arial"/>
                <w:color w:val="000000"/>
                <w:sz w:val="16"/>
                <w:szCs w:val="16"/>
              </w:rPr>
              <w:t>ч</w:t>
            </w:r>
            <w:r w:rsidRPr="001424FA">
              <w:rPr>
                <w:rFonts w:ascii="Arial" w:hAnsi="Arial" w:cs="Arial"/>
                <w:color w:val="000000"/>
                <w:sz w:val="16"/>
                <w:szCs w:val="16"/>
              </w:rPr>
              <w:t>реждении дополнительного образования детей "Центр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"Пульс"-заработная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w:t>
            </w:r>
            <w:r w:rsidRPr="001424FA">
              <w:rPr>
                <w:rFonts w:ascii="Arial" w:hAnsi="Arial" w:cs="Arial"/>
                <w:color w:val="000000"/>
                <w:sz w:val="16"/>
                <w:szCs w:val="16"/>
              </w:rPr>
              <w:t>а</w:t>
            </w:r>
            <w:r w:rsidRPr="001424FA">
              <w:rPr>
                <w:rFonts w:ascii="Arial" w:hAnsi="Arial" w:cs="Arial"/>
                <w:color w:val="000000"/>
                <w:sz w:val="16"/>
                <w:szCs w:val="16"/>
              </w:rPr>
              <w:t>зовательных учреждениях и муниципального автономного образов</w:t>
            </w:r>
            <w:r w:rsidRPr="001424FA">
              <w:rPr>
                <w:rFonts w:ascii="Arial" w:hAnsi="Arial" w:cs="Arial"/>
                <w:color w:val="000000"/>
                <w:sz w:val="16"/>
                <w:szCs w:val="16"/>
              </w:rPr>
              <w:t>а</w:t>
            </w:r>
            <w:r w:rsidRPr="001424FA">
              <w:rPr>
                <w:rFonts w:ascii="Arial" w:hAnsi="Arial" w:cs="Arial"/>
                <w:color w:val="000000"/>
                <w:sz w:val="16"/>
                <w:szCs w:val="16"/>
              </w:rPr>
              <w:t>тельного учреждения дополнительного образования детей "Центр д</w:t>
            </w:r>
            <w:r w:rsidRPr="001424FA">
              <w:rPr>
                <w:rFonts w:ascii="Arial" w:hAnsi="Arial" w:cs="Arial"/>
                <w:color w:val="000000"/>
                <w:sz w:val="16"/>
                <w:szCs w:val="16"/>
              </w:rPr>
              <w:t>о</w:t>
            </w:r>
            <w:r w:rsidRPr="001424FA">
              <w:rPr>
                <w:rFonts w:ascii="Arial" w:hAnsi="Arial" w:cs="Arial"/>
                <w:color w:val="000000"/>
                <w:sz w:val="16"/>
                <w:szCs w:val="16"/>
              </w:rPr>
              <w:t>полнительного образования "Пульс"-начисления на зар</w:t>
            </w:r>
            <w:r w:rsidRPr="001424FA">
              <w:rPr>
                <w:rFonts w:ascii="Arial" w:hAnsi="Arial" w:cs="Arial"/>
                <w:color w:val="000000"/>
                <w:sz w:val="16"/>
                <w:szCs w:val="16"/>
              </w:rPr>
              <w:t>а</w:t>
            </w:r>
            <w:r w:rsidRPr="001424FA">
              <w:rPr>
                <w:rFonts w:ascii="Arial" w:hAnsi="Arial" w:cs="Arial"/>
                <w:color w:val="000000"/>
                <w:sz w:val="16"/>
                <w:szCs w:val="16"/>
              </w:rPr>
              <w:t>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w:t>
            </w:r>
            <w:r w:rsidRPr="001424FA">
              <w:rPr>
                <w:rFonts w:ascii="Arial" w:hAnsi="Arial" w:cs="Arial"/>
                <w:color w:val="000000"/>
                <w:sz w:val="16"/>
                <w:szCs w:val="16"/>
              </w:rPr>
              <w:t>а</w:t>
            </w:r>
            <w:r w:rsidRPr="001424FA">
              <w:rPr>
                <w:rFonts w:ascii="Arial" w:hAnsi="Arial" w:cs="Arial"/>
                <w:color w:val="000000"/>
                <w:sz w:val="16"/>
                <w:szCs w:val="16"/>
              </w:rPr>
              <w:t>зовательных учреждениях и муниципальном автономном у</w:t>
            </w:r>
            <w:r w:rsidRPr="001424FA">
              <w:rPr>
                <w:rFonts w:ascii="Arial" w:hAnsi="Arial" w:cs="Arial"/>
                <w:color w:val="000000"/>
                <w:sz w:val="16"/>
                <w:szCs w:val="16"/>
              </w:rPr>
              <w:t>ч</w:t>
            </w:r>
            <w:r w:rsidRPr="001424FA">
              <w:rPr>
                <w:rFonts w:ascii="Arial" w:hAnsi="Arial" w:cs="Arial"/>
                <w:color w:val="000000"/>
                <w:sz w:val="16"/>
                <w:szCs w:val="16"/>
              </w:rPr>
              <w:t>реждении дополнительного образования детей "Центр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"Пульс"-материальные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w:t>
            </w:r>
            <w:r w:rsidRPr="001424FA">
              <w:rPr>
                <w:rFonts w:ascii="Arial" w:hAnsi="Arial" w:cs="Arial"/>
                <w:color w:val="000000"/>
                <w:sz w:val="16"/>
                <w:szCs w:val="16"/>
              </w:rPr>
              <w:t>а</w:t>
            </w:r>
            <w:r w:rsidRPr="001424FA">
              <w:rPr>
                <w:rFonts w:ascii="Arial" w:hAnsi="Arial" w:cs="Arial"/>
                <w:color w:val="000000"/>
                <w:sz w:val="16"/>
                <w:szCs w:val="16"/>
              </w:rPr>
              <w:t>зовательных учреждениях и муниципальном автономном у</w:t>
            </w:r>
            <w:r w:rsidRPr="001424FA">
              <w:rPr>
                <w:rFonts w:ascii="Arial" w:hAnsi="Arial" w:cs="Arial"/>
                <w:color w:val="000000"/>
                <w:sz w:val="16"/>
                <w:szCs w:val="16"/>
              </w:rPr>
              <w:t>ч</w:t>
            </w:r>
            <w:r w:rsidRPr="001424FA">
              <w:rPr>
                <w:rFonts w:ascii="Arial" w:hAnsi="Arial" w:cs="Arial"/>
                <w:color w:val="000000"/>
                <w:sz w:val="16"/>
                <w:szCs w:val="16"/>
              </w:rPr>
              <w:t>реждении дополнительного образования детей "Центр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"Пульс"-налоги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бюджетной сферы-заработная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бюджетной сферы-начисления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Ведение персонифицированного финансирования дополнительн</w:t>
            </w:r>
            <w:r w:rsidRPr="001424FA">
              <w:rPr>
                <w:rFonts w:ascii="Arial" w:hAnsi="Arial" w:cs="Arial"/>
                <w:color w:val="000000"/>
                <w:sz w:val="16"/>
                <w:szCs w:val="16"/>
              </w:rPr>
              <w:t>о</w:t>
            </w:r>
            <w:r w:rsidRPr="001424FA">
              <w:rPr>
                <w:rFonts w:ascii="Arial" w:hAnsi="Arial" w:cs="Arial"/>
                <w:color w:val="000000"/>
                <w:sz w:val="16"/>
                <w:szCs w:val="16"/>
              </w:rPr>
              <w:t>го образования детей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Ведение персонифицированного учета по дополнительному образов</w:t>
            </w:r>
            <w:r w:rsidRPr="001424FA">
              <w:rPr>
                <w:rFonts w:ascii="Arial" w:hAnsi="Arial" w:cs="Arial"/>
                <w:color w:val="000000"/>
                <w:sz w:val="16"/>
                <w:szCs w:val="16"/>
              </w:rPr>
              <w:t>а</w:t>
            </w:r>
            <w:r w:rsidRPr="001424FA">
              <w:rPr>
                <w:rFonts w:ascii="Arial" w:hAnsi="Arial" w:cs="Arial"/>
                <w:color w:val="000000"/>
                <w:sz w:val="16"/>
                <w:szCs w:val="16"/>
              </w:rPr>
              <w:t>нию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6 168 866,10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6 643 784,50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6 200 707,60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6 168 866,10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6 643 784,50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6 200 707,60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организации каникулярного образовательного отд</w:t>
            </w:r>
            <w:r w:rsidRPr="001424FA">
              <w:rPr>
                <w:rFonts w:ascii="Arial" w:hAnsi="Arial" w:cs="Arial"/>
                <w:color w:val="000000"/>
                <w:sz w:val="16"/>
                <w:szCs w:val="16"/>
              </w:rPr>
              <w:t>ы</w:t>
            </w:r>
            <w:r w:rsidRPr="001424FA">
              <w:rPr>
                <w:rFonts w:ascii="Arial" w:hAnsi="Arial" w:cs="Arial"/>
                <w:color w:val="000000"/>
                <w:sz w:val="16"/>
                <w:szCs w:val="16"/>
              </w:rPr>
              <w:t>ха, здорового образа жизни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каникулярного отдыха (оздоровление) д</w:t>
            </w:r>
            <w:r w:rsidRPr="001424FA">
              <w:rPr>
                <w:rFonts w:ascii="Arial" w:hAnsi="Arial" w:cs="Arial"/>
                <w:color w:val="000000"/>
                <w:sz w:val="16"/>
                <w:szCs w:val="16"/>
              </w:rPr>
              <w:t>е</w:t>
            </w:r>
            <w:r w:rsidRPr="001424FA">
              <w:rPr>
                <w:rFonts w:ascii="Arial" w:hAnsi="Arial" w:cs="Arial"/>
                <w:color w:val="000000"/>
                <w:sz w:val="16"/>
                <w:szCs w:val="16"/>
              </w:rPr>
              <w:t>тей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"Вовлечение молодежи Валдайского муниципальн</w:t>
            </w:r>
            <w:r w:rsidRPr="001424FA">
              <w:rPr>
                <w:rFonts w:ascii="Arial" w:hAnsi="Arial" w:cs="Arial"/>
                <w:color w:val="000000"/>
                <w:sz w:val="16"/>
                <w:szCs w:val="16"/>
              </w:rPr>
              <w:t>о</w:t>
            </w:r>
            <w:r w:rsidRPr="001424FA">
              <w:rPr>
                <w:rFonts w:ascii="Arial" w:hAnsi="Arial" w:cs="Arial"/>
                <w:color w:val="000000"/>
                <w:sz w:val="16"/>
                <w:szCs w:val="16"/>
              </w:rPr>
              <w:t>го района в социальную практику"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3 708 210,35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3 856 307,60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Кадровое и информационное обеспечение молодежной политики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w:t>
            </w:r>
            <w:r w:rsidRPr="001424FA">
              <w:rPr>
                <w:rFonts w:ascii="Arial" w:hAnsi="Arial" w:cs="Arial"/>
                <w:color w:val="000000"/>
                <w:sz w:val="16"/>
                <w:szCs w:val="16"/>
              </w:rPr>
              <w:t>е</w:t>
            </w:r>
            <w:r w:rsidRPr="001424FA">
              <w:rPr>
                <w:rFonts w:ascii="Arial" w:hAnsi="Arial" w:cs="Arial"/>
                <w:color w:val="000000"/>
                <w:sz w:val="16"/>
                <w:szCs w:val="16"/>
              </w:rPr>
              <w:t>жи Валдайского муниципального района в социальную практику" мун</w:t>
            </w:r>
            <w:r w:rsidRPr="001424FA">
              <w:rPr>
                <w:rFonts w:ascii="Arial" w:hAnsi="Arial" w:cs="Arial"/>
                <w:color w:val="000000"/>
                <w:sz w:val="16"/>
                <w:szCs w:val="16"/>
              </w:rPr>
              <w:t>и</w:t>
            </w:r>
            <w:r w:rsidRPr="001424FA">
              <w:rPr>
                <w:rFonts w:ascii="Arial" w:hAnsi="Arial" w:cs="Arial"/>
                <w:color w:val="000000"/>
                <w:sz w:val="16"/>
                <w:szCs w:val="16"/>
              </w:rPr>
              <w:t>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Валдайском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молодой семьи в Валдайском муниципальном районе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w:t>
            </w:r>
            <w:r w:rsidRPr="001424FA">
              <w:rPr>
                <w:rFonts w:ascii="Arial" w:hAnsi="Arial" w:cs="Arial"/>
                <w:color w:val="000000"/>
                <w:sz w:val="16"/>
                <w:szCs w:val="16"/>
              </w:rPr>
              <w:t>е</w:t>
            </w:r>
            <w:r w:rsidRPr="001424FA">
              <w:rPr>
                <w:rFonts w:ascii="Arial" w:hAnsi="Arial" w:cs="Arial"/>
                <w:color w:val="000000"/>
                <w:sz w:val="16"/>
                <w:szCs w:val="16"/>
              </w:rPr>
              <w:t>жи Валдайского муниципального района в социальную практику" мун</w:t>
            </w:r>
            <w:r w:rsidRPr="001424FA">
              <w:rPr>
                <w:rFonts w:ascii="Arial" w:hAnsi="Arial" w:cs="Arial"/>
                <w:color w:val="000000"/>
                <w:sz w:val="16"/>
                <w:szCs w:val="16"/>
              </w:rPr>
              <w:t>и</w:t>
            </w:r>
            <w:r w:rsidRPr="001424FA">
              <w:rPr>
                <w:rFonts w:ascii="Arial" w:hAnsi="Arial" w:cs="Arial"/>
                <w:color w:val="000000"/>
                <w:sz w:val="16"/>
                <w:szCs w:val="16"/>
              </w:rPr>
              <w:t>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Валдайском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молодежи, оказавшейся в трудной жизненной ситуации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w:t>
            </w:r>
            <w:r w:rsidRPr="001424FA">
              <w:rPr>
                <w:rFonts w:ascii="Arial" w:hAnsi="Arial" w:cs="Arial"/>
                <w:color w:val="000000"/>
                <w:sz w:val="16"/>
                <w:szCs w:val="16"/>
              </w:rPr>
              <w:t>е</w:t>
            </w:r>
            <w:r w:rsidRPr="001424FA">
              <w:rPr>
                <w:rFonts w:ascii="Arial" w:hAnsi="Arial" w:cs="Arial"/>
                <w:color w:val="000000"/>
                <w:sz w:val="16"/>
                <w:szCs w:val="16"/>
              </w:rPr>
              <w:t>жи Валдайского муниципального района в социальную практику" мун</w:t>
            </w:r>
            <w:r w:rsidRPr="001424FA">
              <w:rPr>
                <w:rFonts w:ascii="Arial" w:hAnsi="Arial" w:cs="Arial"/>
                <w:color w:val="000000"/>
                <w:sz w:val="16"/>
                <w:szCs w:val="16"/>
              </w:rPr>
              <w:t>и</w:t>
            </w:r>
            <w:r w:rsidRPr="001424FA">
              <w:rPr>
                <w:rFonts w:ascii="Arial" w:hAnsi="Arial" w:cs="Arial"/>
                <w:color w:val="000000"/>
                <w:sz w:val="16"/>
                <w:szCs w:val="16"/>
              </w:rPr>
              <w:t>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Валдайском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организации летнего отдыха, здорового образа жи</w:t>
            </w:r>
            <w:r w:rsidRPr="001424FA">
              <w:rPr>
                <w:rFonts w:ascii="Arial" w:hAnsi="Arial" w:cs="Arial"/>
                <w:color w:val="000000"/>
                <w:sz w:val="16"/>
                <w:szCs w:val="16"/>
              </w:rPr>
              <w:t>з</w:t>
            </w:r>
            <w:r w:rsidRPr="001424FA">
              <w:rPr>
                <w:rFonts w:ascii="Arial" w:hAnsi="Arial" w:cs="Arial"/>
                <w:color w:val="000000"/>
                <w:sz w:val="16"/>
                <w:szCs w:val="16"/>
              </w:rPr>
              <w:t>ни, молодежного туризма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w:t>
            </w:r>
            <w:r w:rsidRPr="001424FA">
              <w:rPr>
                <w:rFonts w:ascii="Arial" w:hAnsi="Arial" w:cs="Arial"/>
                <w:color w:val="000000"/>
                <w:sz w:val="16"/>
                <w:szCs w:val="16"/>
              </w:rPr>
              <w:t>е</w:t>
            </w:r>
            <w:r w:rsidRPr="001424FA">
              <w:rPr>
                <w:rFonts w:ascii="Arial" w:hAnsi="Arial" w:cs="Arial"/>
                <w:color w:val="000000"/>
                <w:sz w:val="16"/>
                <w:szCs w:val="16"/>
              </w:rPr>
              <w:t>жи Валдайского муниципального района в социальную практику" мун</w:t>
            </w:r>
            <w:r w:rsidRPr="001424FA">
              <w:rPr>
                <w:rFonts w:ascii="Arial" w:hAnsi="Arial" w:cs="Arial"/>
                <w:color w:val="000000"/>
                <w:sz w:val="16"/>
                <w:szCs w:val="16"/>
              </w:rPr>
              <w:t>и</w:t>
            </w:r>
            <w:r w:rsidRPr="001424FA">
              <w:rPr>
                <w:rFonts w:ascii="Arial" w:hAnsi="Arial" w:cs="Arial"/>
                <w:color w:val="000000"/>
                <w:sz w:val="16"/>
                <w:szCs w:val="16"/>
              </w:rPr>
              <w:t>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Валдайском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Выявление, продвижение и поддержка активности молодежи и ее до</w:t>
            </w:r>
            <w:r w:rsidRPr="001424FA">
              <w:rPr>
                <w:rFonts w:ascii="Arial" w:hAnsi="Arial" w:cs="Arial"/>
                <w:color w:val="000000"/>
                <w:sz w:val="16"/>
                <w:szCs w:val="16"/>
              </w:rPr>
              <w:t>с</w:t>
            </w:r>
            <w:r w:rsidRPr="001424FA">
              <w:rPr>
                <w:rFonts w:ascii="Arial" w:hAnsi="Arial" w:cs="Arial"/>
                <w:color w:val="000000"/>
                <w:sz w:val="16"/>
                <w:szCs w:val="16"/>
              </w:rPr>
              <w:t>тижений в различных сферах деятельности, в том числе по волонте</w:t>
            </w:r>
            <w:r w:rsidRPr="001424FA">
              <w:rPr>
                <w:rFonts w:ascii="Arial" w:hAnsi="Arial" w:cs="Arial"/>
                <w:color w:val="000000"/>
                <w:sz w:val="16"/>
                <w:szCs w:val="16"/>
              </w:rPr>
              <w:t>р</w:t>
            </w:r>
            <w:r w:rsidRPr="001424FA">
              <w:rPr>
                <w:rFonts w:ascii="Arial" w:hAnsi="Arial" w:cs="Arial"/>
                <w:color w:val="000000"/>
                <w:sz w:val="16"/>
                <w:szCs w:val="16"/>
              </w:rPr>
              <w:t>скому движению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w:t>
            </w:r>
            <w:r w:rsidRPr="001424FA">
              <w:rPr>
                <w:rFonts w:ascii="Arial" w:hAnsi="Arial" w:cs="Arial"/>
                <w:color w:val="000000"/>
                <w:sz w:val="16"/>
                <w:szCs w:val="16"/>
              </w:rPr>
              <w:t>е</w:t>
            </w:r>
            <w:r w:rsidRPr="001424FA">
              <w:rPr>
                <w:rFonts w:ascii="Arial" w:hAnsi="Arial" w:cs="Arial"/>
                <w:color w:val="000000"/>
                <w:sz w:val="16"/>
                <w:szCs w:val="16"/>
              </w:rPr>
              <w:t>жи Валдайского муниципального района в социальную практику" мун</w:t>
            </w:r>
            <w:r w:rsidRPr="001424FA">
              <w:rPr>
                <w:rFonts w:ascii="Arial" w:hAnsi="Arial" w:cs="Arial"/>
                <w:color w:val="000000"/>
                <w:sz w:val="16"/>
                <w:szCs w:val="16"/>
              </w:rPr>
              <w:t>и</w:t>
            </w:r>
            <w:r w:rsidRPr="001424FA">
              <w:rPr>
                <w:rFonts w:ascii="Arial" w:hAnsi="Arial" w:cs="Arial"/>
                <w:color w:val="000000"/>
                <w:sz w:val="16"/>
                <w:szCs w:val="16"/>
              </w:rPr>
              <w:t>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Валдайском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инфраструктуры учреждений по работе с мол</w:t>
            </w:r>
            <w:r w:rsidRPr="001424FA">
              <w:rPr>
                <w:rFonts w:ascii="Arial" w:hAnsi="Arial" w:cs="Arial"/>
                <w:color w:val="000000"/>
                <w:sz w:val="16"/>
                <w:szCs w:val="16"/>
              </w:rPr>
              <w:t>о</w:t>
            </w:r>
            <w:r w:rsidRPr="001424FA">
              <w:rPr>
                <w:rFonts w:ascii="Arial" w:hAnsi="Arial" w:cs="Arial"/>
                <w:color w:val="000000"/>
                <w:sz w:val="16"/>
                <w:szCs w:val="16"/>
              </w:rPr>
              <w:t>дежью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3 608 210,35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3 756 307,60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"Молодежный центр "Юность"-заработная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"Молодежный центр "Юность"-начисления на зар</w:t>
            </w:r>
            <w:r w:rsidRPr="001424FA">
              <w:rPr>
                <w:rFonts w:ascii="Arial" w:hAnsi="Arial" w:cs="Arial"/>
                <w:color w:val="000000"/>
                <w:sz w:val="16"/>
                <w:szCs w:val="16"/>
              </w:rPr>
              <w:t>а</w:t>
            </w:r>
            <w:r w:rsidRPr="001424FA">
              <w:rPr>
                <w:rFonts w:ascii="Arial" w:hAnsi="Arial" w:cs="Arial"/>
                <w:color w:val="000000"/>
                <w:sz w:val="16"/>
                <w:szCs w:val="16"/>
              </w:rPr>
              <w:t>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"Молодежный центр "Юность"-материальные затр</w:t>
            </w:r>
            <w:r w:rsidRPr="001424FA">
              <w:rPr>
                <w:rFonts w:ascii="Arial" w:hAnsi="Arial" w:cs="Arial"/>
                <w:color w:val="000000"/>
                <w:sz w:val="16"/>
                <w:szCs w:val="16"/>
              </w:rPr>
              <w:t>а</w:t>
            </w:r>
            <w:r w:rsidRPr="001424FA">
              <w:rPr>
                <w:rFonts w:ascii="Arial" w:hAnsi="Arial" w:cs="Arial"/>
                <w:color w:val="000000"/>
                <w:sz w:val="16"/>
                <w:szCs w:val="16"/>
              </w:rPr>
              <w:t>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"Молодежный центр "Юность"-налоги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бюджетной сферы-заработная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w:t>
            </w:r>
            <w:r w:rsidRPr="001424FA">
              <w:rPr>
                <w:rFonts w:ascii="Arial" w:hAnsi="Arial" w:cs="Arial"/>
                <w:color w:val="000000"/>
                <w:sz w:val="16"/>
                <w:szCs w:val="16"/>
              </w:rPr>
              <w:t>й</w:t>
            </w:r>
            <w:r w:rsidRPr="001424FA">
              <w:rPr>
                <w:rFonts w:ascii="Arial" w:hAnsi="Arial" w:cs="Arial"/>
                <w:color w:val="000000"/>
                <w:sz w:val="16"/>
                <w:szCs w:val="16"/>
              </w:rPr>
              <w:t>онов и городского округа на частичную компенсацию дополнител</w:t>
            </w:r>
            <w:r w:rsidRPr="001424FA">
              <w:rPr>
                <w:rFonts w:ascii="Arial" w:hAnsi="Arial" w:cs="Arial"/>
                <w:color w:val="000000"/>
                <w:sz w:val="16"/>
                <w:szCs w:val="16"/>
              </w:rPr>
              <w:t>ь</w:t>
            </w:r>
            <w:r w:rsidRPr="001424FA">
              <w:rPr>
                <w:rFonts w:ascii="Arial" w:hAnsi="Arial" w:cs="Arial"/>
                <w:color w:val="000000"/>
                <w:sz w:val="16"/>
                <w:szCs w:val="16"/>
              </w:rPr>
              <w:t>ных расходов на повышение оплаты труда работников бюджетной сферы -начисления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"Патриотическое воспитание населения Валдайск</w:t>
            </w:r>
            <w:r w:rsidRPr="001424FA">
              <w:rPr>
                <w:rFonts w:ascii="Arial" w:hAnsi="Arial" w:cs="Arial"/>
                <w:color w:val="000000"/>
                <w:sz w:val="16"/>
                <w:szCs w:val="16"/>
              </w:rPr>
              <w:t>о</w:t>
            </w:r>
            <w:r w:rsidRPr="001424FA">
              <w:rPr>
                <w:rFonts w:ascii="Arial" w:hAnsi="Arial" w:cs="Arial"/>
                <w:color w:val="000000"/>
                <w:sz w:val="16"/>
                <w:szCs w:val="16"/>
              </w:rPr>
              <w:t>го муниципального района"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w:t>
            </w:r>
            <w:r w:rsidRPr="001424FA">
              <w:rPr>
                <w:rFonts w:ascii="Arial" w:hAnsi="Arial" w:cs="Arial"/>
                <w:color w:val="000000"/>
                <w:sz w:val="16"/>
                <w:szCs w:val="16"/>
              </w:rPr>
              <w:t>о</w:t>
            </w:r>
            <w:r w:rsidRPr="001424FA">
              <w:rPr>
                <w:rFonts w:ascii="Arial" w:hAnsi="Arial" w:cs="Arial"/>
                <w:color w:val="000000"/>
                <w:sz w:val="16"/>
                <w:szCs w:val="16"/>
              </w:rPr>
              <w:t>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112 400,00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работы по увековечению памяти погибших при защ</w:t>
            </w:r>
            <w:r w:rsidRPr="001424FA">
              <w:rPr>
                <w:rFonts w:ascii="Arial" w:hAnsi="Arial" w:cs="Arial"/>
                <w:color w:val="000000"/>
                <w:sz w:val="16"/>
                <w:szCs w:val="16"/>
              </w:rPr>
              <w:t>и</w:t>
            </w:r>
            <w:r w:rsidRPr="001424FA">
              <w:rPr>
                <w:rFonts w:ascii="Arial" w:hAnsi="Arial" w:cs="Arial"/>
                <w:color w:val="000000"/>
                <w:sz w:val="16"/>
                <w:szCs w:val="16"/>
              </w:rPr>
              <w:t>те Отечества на территории муниципального района и использов</w:t>
            </w:r>
            <w:r w:rsidRPr="001424FA">
              <w:rPr>
                <w:rFonts w:ascii="Arial" w:hAnsi="Arial" w:cs="Arial"/>
                <w:color w:val="000000"/>
                <w:sz w:val="16"/>
                <w:szCs w:val="16"/>
              </w:rPr>
              <w:t>а</w:t>
            </w:r>
            <w:r w:rsidRPr="001424FA">
              <w:rPr>
                <w:rFonts w:ascii="Arial" w:hAnsi="Arial" w:cs="Arial"/>
                <w:color w:val="000000"/>
                <w:sz w:val="16"/>
                <w:szCs w:val="16"/>
              </w:rPr>
              <w:t>нию поисковой работы в вопросах патриотического воспитания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w:t>
            </w:r>
            <w:r w:rsidRPr="001424FA">
              <w:rPr>
                <w:rFonts w:ascii="Arial" w:hAnsi="Arial" w:cs="Arial"/>
                <w:color w:val="000000"/>
                <w:sz w:val="16"/>
                <w:szCs w:val="16"/>
              </w:rPr>
              <w:t>ь</w:t>
            </w:r>
            <w:r w:rsidRPr="001424FA">
              <w:rPr>
                <w:rFonts w:ascii="Arial" w:hAnsi="Arial" w:cs="Arial"/>
                <w:color w:val="000000"/>
                <w:sz w:val="16"/>
                <w:szCs w:val="16"/>
              </w:rPr>
              <w:t>ной программы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Информационно-методическое сопровождение патриотического восп</w:t>
            </w:r>
            <w:r w:rsidRPr="001424FA">
              <w:rPr>
                <w:rFonts w:ascii="Arial" w:hAnsi="Arial" w:cs="Arial"/>
                <w:color w:val="000000"/>
                <w:sz w:val="16"/>
                <w:szCs w:val="16"/>
              </w:rPr>
              <w:t>и</w:t>
            </w:r>
            <w:r w:rsidRPr="001424FA">
              <w:rPr>
                <w:rFonts w:ascii="Arial" w:hAnsi="Arial" w:cs="Arial"/>
                <w:color w:val="000000"/>
                <w:sz w:val="16"/>
                <w:szCs w:val="16"/>
              </w:rPr>
              <w:t>тания граждан</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w:t>
            </w:r>
            <w:r w:rsidRPr="001424FA">
              <w:rPr>
                <w:rFonts w:ascii="Arial" w:hAnsi="Arial" w:cs="Arial"/>
                <w:color w:val="000000"/>
                <w:sz w:val="16"/>
                <w:szCs w:val="16"/>
              </w:rPr>
              <w:t>ь</w:t>
            </w:r>
            <w:r w:rsidRPr="001424FA">
              <w:rPr>
                <w:rFonts w:ascii="Arial" w:hAnsi="Arial" w:cs="Arial"/>
                <w:color w:val="000000"/>
                <w:sz w:val="16"/>
                <w:szCs w:val="16"/>
              </w:rPr>
              <w:t>ной программы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Совершенствование форм и методов работы по патриотическому во</w:t>
            </w:r>
            <w:r w:rsidRPr="001424FA">
              <w:rPr>
                <w:rFonts w:ascii="Arial" w:hAnsi="Arial" w:cs="Arial"/>
                <w:color w:val="000000"/>
                <w:sz w:val="16"/>
                <w:szCs w:val="16"/>
              </w:rPr>
              <w:t>с</w:t>
            </w:r>
            <w:r w:rsidRPr="001424FA">
              <w:rPr>
                <w:rFonts w:ascii="Arial" w:hAnsi="Arial" w:cs="Arial"/>
                <w:color w:val="000000"/>
                <w:sz w:val="16"/>
                <w:szCs w:val="16"/>
              </w:rPr>
              <w:t>питанию граждан</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w:t>
            </w:r>
            <w:r w:rsidRPr="001424FA">
              <w:rPr>
                <w:rFonts w:ascii="Arial" w:hAnsi="Arial" w:cs="Arial"/>
                <w:color w:val="000000"/>
                <w:sz w:val="16"/>
                <w:szCs w:val="16"/>
              </w:rPr>
              <w:t>ь</w:t>
            </w:r>
            <w:r w:rsidRPr="001424FA">
              <w:rPr>
                <w:rFonts w:ascii="Arial" w:hAnsi="Arial" w:cs="Arial"/>
                <w:color w:val="000000"/>
                <w:sz w:val="16"/>
                <w:szCs w:val="16"/>
              </w:rPr>
              <w:t>ной программы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Военно-патриотическое воспитание детей и молодежи, развитие пра</w:t>
            </w:r>
            <w:r w:rsidRPr="001424FA">
              <w:rPr>
                <w:rFonts w:ascii="Arial" w:hAnsi="Arial" w:cs="Arial"/>
                <w:color w:val="000000"/>
                <w:sz w:val="16"/>
                <w:szCs w:val="16"/>
              </w:rPr>
              <w:t>к</w:t>
            </w:r>
            <w:r w:rsidRPr="001424FA">
              <w:rPr>
                <w:rFonts w:ascii="Arial" w:hAnsi="Arial" w:cs="Arial"/>
                <w:color w:val="000000"/>
                <w:sz w:val="16"/>
                <w:szCs w:val="16"/>
              </w:rPr>
              <w:t>тики шефства воинских частей над образовательными орган</w:t>
            </w:r>
            <w:r w:rsidRPr="001424FA">
              <w:rPr>
                <w:rFonts w:ascii="Arial" w:hAnsi="Arial" w:cs="Arial"/>
                <w:color w:val="000000"/>
                <w:sz w:val="16"/>
                <w:szCs w:val="16"/>
              </w:rPr>
              <w:t>и</w:t>
            </w:r>
            <w:r w:rsidRPr="001424FA">
              <w:rPr>
                <w:rFonts w:ascii="Arial" w:hAnsi="Arial" w:cs="Arial"/>
                <w:color w:val="000000"/>
                <w:sz w:val="16"/>
                <w:szCs w:val="16"/>
              </w:rPr>
              <w:t>зациями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w:t>
            </w:r>
            <w:r w:rsidRPr="001424FA">
              <w:rPr>
                <w:rFonts w:ascii="Arial" w:hAnsi="Arial" w:cs="Arial"/>
                <w:color w:val="000000"/>
                <w:sz w:val="16"/>
                <w:szCs w:val="16"/>
              </w:rPr>
              <w:t>ь</w:t>
            </w:r>
            <w:r w:rsidRPr="001424FA">
              <w:rPr>
                <w:rFonts w:ascii="Arial" w:hAnsi="Arial" w:cs="Arial"/>
                <w:color w:val="000000"/>
                <w:sz w:val="16"/>
                <w:szCs w:val="16"/>
              </w:rPr>
              <w:t>ной программы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волонтерского движения как важного элемента системы па</w:t>
            </w:r>
            <w:r w:rsidRPr="001424FA">
              <w:rPr>
                <w:rFonts w:ascii="Arial" w:hAnsi="Arial" w:cs="Arial"/>
                <w:color w:val="000000"/>
                <w:sz w:val="16"/>
                <w:szCs w:val="16"/>
              </w:rPr>
              <w:t>т</w:t>
            </w:r>
            <w:r w:rsidRPr="001424FA">
              <w:rPr>
                <w:rFonts w:ascii="Arial" w:hAnsi="Arial" w:cs="Arial"/>
                <w:color w:val="000000"/>
                <w:sz w:val="16"/>
                <w:szCs w:val="16"/>
              </w:rPr>
              <w:t>риотического воспитания молодежи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w:t>
            </w:r>
            <w:r w:rsidRPr="001424FA">
              <w:rPr>
                <w:rFonts w:ascii="Arial" w:hAnsi="Arial" w:cs="Arial"/>
                <w:color w:val="000000"/>
                <w:sz w:val="16"/>
                <w:szCs w:val="16"/>
              </w:rPr>
              <w:t>ь</w:t>
            </w:r>
            <w:r w:rsidRPr="001424FA">
              <w:rPr>
                <w:rFonts w:ascii="Arial" w:hAnsi="Arial" w:cs="Arial"/>
                <w:color w:val="000000"/>
                <w:sz w:val="16"/>
                <w:szCs w:val="16"/>
              </w:rPr>
              <w:t>ной программы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Информационное обеспечение патриотического воспитания гра</w:t>
            </w:r>
            <w:r w:rsidRPr="001424FA">
              <w:rPr>
                <w:rFonts w:ascii="Arial" w:hAnsi="Arial" w:cs="Arial"/>
                <w:color w:val="000000"/>
                <w:sz w:val="16"/>
                <w:szCs w:val="16"/>
              </w:rPr>
              <w:t>ж</w:t>
            </w:r>
            <w:r w:rsidRPr="001424FA">
              <w:rPr>
                <w:rFonts w:ascii="Arial" w:hAnsi="Arial" w:cs="Arial"/>
                <w:color w:val="000000"/>
                <w:sz w:val="16"/>
                <w:szCs w:val="16"/>
              </w:rPr>
              <w:t>дан</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w:t>
            </w:r>
            <w:r w:rsidRPr="001424FA">
              <w:rPr>
                <w:rFonts w:ascii="Arial" w:hAnsi="Arial" w:cs="Arial"/>
                <w:color w:val="000000"/>
                <w:sz w:val="16"/>
                <w:szCs w:val="16"/>
              </w:rPr>
              <w:t>ь</w:t>
            </w:r>
            <w:r w:rsidRPr="001424FA">
              <w:rPr>
                <w:rFonts w:ascii="Arial" w:hAnsi="Arial" w:cs="Arial"/>
                <w:color w:val="000000"/>
                <w:sz w:val="16"/>
                <w:szCs w:val="16"/>
              </w:rPr>
              <w:t>ной программы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и прочие мероприятия в области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подведомственных ком</w:t>
            </w:r>
            <w:r w:rsidRPr="001424FA">
              <w:rPr>
                <w:rFonts w:ascii="Arial" w:hAnsi="Arial" w:cs="Arial"/>
                <w:color w:val="000000"/>
                <w:sz w:val="16"/>
                <w:szCs w:val="16"/>
              </w:rPr>
              <w:t>и</w:t>
            </w:r>
            <w:r w:rsidRPr="001424FA">
              <w:rPr>
                <w:rFonts w:ascii="Arial" w:hAnsi="Arial" w:cs="Arial"/>
                <w:color w:val="000000"/>
                <w:sz w:val="16"/>
                <w:szCs w:val="16"/>
              </w:rPr>
              <w:t>тету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Установка пандуса, установка и обслуживание системы охранной си</w:t>
            </w:r>
            <w:r w:rsidRPr="001424FA">
              <w:rPr>
                <w:rFonts w:ascii="Arial" w:hAnsi="Arial" w:cs="Arial"/>
                <w:color w:val="000000"/>
                <w:sz w:val="16"/>
                <w:szCs w:val="16"/>
              </w:rPr>
              <w:t>г</w:t>
            </w:r>
            <w:r w:rsidRPr="001424FA">
              <w:rPr>
                <w:rFonts w:ascii="Arial" w:hAnsi="Arial" w:cs="Arial"/>
                <w:color w:val="000000"/>
                <w:sz w:val="16"/>
                <w:szCs w:val="16"/>
              </w:rPr>
              <w:t>нализации в муниципальном автономном учреждении "Мол</w:t>
            </w:r>
            <w:r w:rsidRPr="001424FA">
              <w:rPr>
                <w:rFonts w:ascii="Arial" w:hAnsi="Arial" w:cs="Arial"/>
                <w:color w:val="000000"/>
                <w:sz w:val="16"/>
                <w:szCs w:val="16"/>
              </w:rPr>
              <w:t>о</w:t>
            </w:r>
            <w:r w:rsidRPr="001424FA">
              <w:rPr>
                <w:rFonts w:ascii="Arial" w:hAnsi="Arial" w:cs="Arial"/>
                <w:color w:val="000000"/>
                <w:sz w:val="16"/>
                <w:szCs w:val="16"/>
              </w:rPr>
              <w:t>дежный центр "Юность"</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образовательных учреждений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0707</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14 422 436,32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14 422 436,32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и прочие мероприятия в области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14 422 436,32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w:t>
            </w:r>
            <w:r w:rsidRPr="001424FA">
              <w:rPr>
                <w:rFonts w:ascii="Arial" w:hAnsi="Arial" w:cs="Arial"/>
                <w:color w:val="000000"/>
                <w:sz w:val="16"/>
                <w:szCs w:val="16"/>
              </w:rPr>
              <w:t>а</w:t>
            </w:r>
            <w:r w:rsidRPr="001424FA">
              <w:rPr>
                <w:rFonts w:ascii="Arial" w:hAnsi="Arial" w:cs="Arial"/>
                <w:color w:val="000000"/>
                <w:sz w:val="16"/>
                <w:szCs w:val="16"/>
              </w:rPr>
              <w:t>тельств</w:t>
            </w:r>
            <w:r>
              <w:rPr>
                <w:rFonts w:ascii="Arial" w:hAnsi="Arial" w:cs="Arial"/>
                <w:color w:val="000000"/>
                <w:sz w:val="16"/>
                <w:szCs w:val="16"/>
              </w:rPr>
              <w:t xml:space="preserve"> </w:t>
            </w:r>
            <w:r w:rsidRPr="001424FA">
              <w:rPr>
                <w:rFonts w:ascii="Arial" w:hAnsi="Arial" w:cs="Arial"/>
                <w:color w:val="000000"/>
                <w:sz w:val="16"/>
                <w:szCs w:val="16"/>
              </w:rPr>
              <w:t>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191 400,00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143 500,00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организаций-начисления на зар</w:t>
            </w:r>
            <w:r w:rsidRPr="001424FA">
              <w:rPr>
                <w:rFonts w:ascii="Arial" w:hAnsi="Arial" w:cs="Arial"/>
                <w:color w:val="000000"/>
                <w:sz w:val="16"/>
                <w:szCs w:val="16"/>
              </w:rPr>
              <w:t>а</w:t>
            </w:r>
            <w:r w:rsidRPr="001424FA">
              <w:rPr>
                <w:rFonts w:ascii="Arial" w:hAnsi="Arial" w:cs="Arial"/>
                <w:color w:val="000000"/>
                <w:sz w:val="16"/>
                <w:szCs w:val="16"/>
              </w:rPr>
              <w:t>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43 300,00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организаций-материальные затр</w:t>
            </w:r>
            <w:r w:rsidRPr="001424FA">
              <w:rPr>
                <w:rFonts w:ascii="Arial" w:hAnsi="Arial" w:cs="Arial"/>
                <w:color w:val="000000"/>
                <w:sz w:val="16"/>
                <w:szCs w:val="16"/>
              </w:rPr>
              <w:t>а</w:t>
            </w:r>
            <w:r w:rsidRPr="001424FA">
              <w:rPr>
                <w:rFonts w:ascii="Arial" w:hAnsi="Arial" w:cs="Arial"/>
                <w:color w:val="000000"/>
                <w:sz w:val="16"/>
                <w:szCs w:val="16"/>
              </w:rPr>
              <w:t>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комитета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14 642 501,06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14 231 036,32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3 177 706,32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2 247 931,12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160 400,00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678 875,20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w:t>
            </w:r>
            <w:r w:rsidRPr="001424FA">
              <w:rPr>
                <w:rFonts w:ascii="Arial" w:hAnsi="Arial" w:cs="Arial"/>
                <w:color w:val="000000"/>
                <w:sz w:val="16"/>
                <w:szCs w:val="16"/>
              </w:rPr>
              <w:t>с</w:t>
            </w:r>
            <w:r w:rsidRPr="001424FA">
              <w:rPr>
                <w:rFonts w:ascii="Arial" w:hAnsi="Arial" w:cs="Arial"/>
                <w:color w:val="000000"/>
                <w:sz w:val="16"/>
                <w:szCs w:val="16"/>
              </w:rPr>
              <w:t>печению муниципальной системы образования-заработная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Учреждение по финансовому, методическому и хозяйственному обе</w:t>
            </w:r>
            <w:r w:rsidRPr="001424FA">
              <w:rPr>
                <w:rFonts w:ascii="Arial" w:hAnsi="Arial" w:cs="Arial"/>
                <w:color w:val="000000"/>
                <w:sz w:val="16"/>
                <w:szCs w:val="16"/>
              </w:rPr>
              <w:t>с</w:t>
            </w:r>
            <w:r w:rsidRPr="001424FA">
              <w:rPr>
                <w:rFonts w:ascii="Arial" w:hAnsi="Arial" w:cs="Arial"/>
                <w:color w:val="000000"/>
                <w:sz w:val="16"/>
                <w:szCs w:val="16"/>
              </w:rPr>
              <w:t>печению муниципальной системы образования-начисления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w:t>
            </w:r>
            <w:r w:rsidRPr="001424FA">
              <w:rPr>
                <w:rFonts w:ascii="Arial" w:hAnsi="Arial" w:cs="Arial"/>
                <w:color w:val="000000"/>
                <w:sz w:val="16"/>
                <w:szCs w:val="16"/>
              </w:rPr>
              <w:t>с</w:t>
            </w:r>
            <w:r w:rsidRPr="001424FA">
              <w:rPr>
                <w:rFonts w:ascii="Arial" w:hAnsi="Arial" w:cs="Arial"/>
                <w:color w:val="000000"/>
                <w:sz w:val="16"/>
                <w:szCs w:val="16"/>
              </w:rPr>
              <w:t>печению муниципальной системы образования-материальные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1424FA">
              <w:rPr>
                <w:rFonts w:ascii="Arial" w:hAnsi="Arial" w:cs="Arial"/>
                <w:color w:val="000000"/>
                <w:sz w:val="16"/>
                <w:szCs w:val="16"/>
              </w:rPr>
              <w:t>т</w:t>
            </w:r>
            <w:r w:rsidRPr="001424FA">
              <w:rPr>
                <w:rFonts w:ascii="Arial" w:hAnsi="Arial" w:cs="Arial"/>
                <w:color w:val="000000"/>
                <w:sz w:val="16"/>
                <w:szCs w:val="16"/>
              </w:rPr>
              <w:t>венные полномочия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936 230,00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635 360,00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191 880,00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28 790,00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12 530 400,00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12 530 400,00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12 530 400,00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"Социальная адаптация детей-сирот и детей, оставши</w:t>
            </w:r>
            <w:r w:rsidRPr="001424FA">
              <w:rPr>
                <w:rFonts w:ascii="Arial" w:hAnsi="Arial" w:cs="Arial"/>
                <w:color w:val="000000"/>
                <w:sz w:val="16"/>
                <w:szCs w:val="16"/>
              </w:rPr>
              <w:t>х</w:t>
            </w:r>
            <w:r w:rsidRPr="001424FA">
              <w:rPr>
                <w:rFonts w:ascii="Arial" w:hAnsi="Arial" w:cs="Arial"/>
                <w:color w:val="000000"/>
                <w:sz w:val="16"/>
                <w:szCs w:val="16"/>
              </w:rPr>
              <w:t>ся без попечения родителей, а также лиц из числа детей-сирот и детей, оставшихся без попечения родителей"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Ресурсное и материально-техническое обеспечение процесса социал</w:t>
            </w:r>
            <w:r w:rsidRPr="001424FA">
              <w:rPr>
                <w:rFonts w:ascii="Arial" w:hAnsi="Arial" w:cs="Arial"/>
                <w:color w:val="000000"/>
                <w:sz w:val="16"/>
                <w:szCs w:val="16"/>
              </w:rPr>
              <w:t>и</w:t>
            </w:r>
            <w:r w:rsidRPr="001424FA">
              <w:rPr>
                <w:rFonts w:ascii="Arial" w:hAnsi="Arial" w:cs="Arial"/>
                <w:color w:val="000000"/>
                <w:sz w:val="16"/>
                <w:szCs w:val="16"/>
              </w:rPr>
              <w:t>зации детей-сирот, а также лиц из числа детей-сирот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w:t>
            </w:r>
            <w:r w:rsidRPr="001424FA">
              <w:rPr>
                <w:rFonts w:ascii="Arial" w:hAnsi="Arial" w:cs="Arial"/>
                <w:color w:val="000000"/>
                <w:sz w:val="16"/>
                <w:szCs w:val="16"/>
              </w:rPr>
              <w:t>в</w:t>
            </w:r>
            <w:r w:rsidRPr="001424FA">
              <w:rPr>
                <w:rFonts w:ascii="Arial" w:hAnsi="Arial" w:cs="Arial"/>
                <w:color w:val="000000"/>
                <w:sz w:val="16"/>
                <w:szCs w:val="16"/>
              </w:rPr>
              <w:t>шихся без попечения родителей, на ремонт находящихся в их собс</w:t>
            </w:r>
            <w:r w:rsidRPr="001424FA">
              <w:rPr>
                <w:rFonts w:ascii="Arial" w:hAnsi="Arial" w:cs="Arial"/>
                <w:color w:val="000000"/>
                <w:sz w:val="16"/>
                <w:szCs w:val="16"/>
              </w:rPr>
              <w:t>т</w:t>
            </w:r>
            <w:r w:rsidRPr="001424FA">
              <w:rPr>
                <w:rFonts w:ascii="Arial" w:hAnsi="Arial" w:cs="Arial"/>
                <w:color w:val="000000"/>
                <w:sz w:val="16"/>
                <w:szCs w:val="16"/>
              </w:rPr>
              <w:t>венности жилых помещений, расположенных на территории Новгоро</w:t>
            </w:r>
            <w:r w:rsidRPr="001424FA">
              <w:rPr>
                <w:rFonts w:ascii="Arial" w:hAnsi="Arial" w:cs="Arial"/>
                <w:color w:val="000000"/>
                <w:sz w:val="16"/>
                <w:szCs w:val="16"/>
              </w:rPr>
              <w:t>д</w:t>
            </w:r>
            <w:r w:rsidRPr="001424FA">
              <w:rPr>
                <w:rFonts w:ascii="Arial" w:hAnsi="Arial" w:cs="Arial"/>
                <w:color w:val="000000"/>
                <w:sz w:val="16"/>
                <w:szCs w:val="16"/>
              </w:rPr>
              <w:t>ской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и прочие мероприятия в области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12 456 000,00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w:t>
            </w:r>
            <w:r w:rsidRPr="001424FA">
              <w:rPr>
                <w:rFonts w:ascii="Arial" w:hAnsi="Arial" w:cs="Arial"/>
                <w:color w:val="000000"/>
                <w:sz w:val="16"/>
                <w:szCs w:val="16"/>
              </w:rPr>
              <w:t>а</w:t>
            </w:r>
            <w:r w:rsidRPr="001424FA">
              <w:rPr>
                <w:rFonts w:ascii="Arial" w:hAnsi="Arial" w:cs="Arial"/>
                <w:color w:val="000000"/>
                <w:sz w:val="16"/>
                <w:szCs w:val="16"/>
              </w:rPr>
              <w:t>тельств</w:t>
            </w:r>
            <w:r>
              <w:rPr>
                <w:rFonts w:ascii="Arial" w:hAnsi="Arial" w:cs="Arial"/>
                <w:color w:val="000000"/>
                <w:sz w:val="16"/>
                <w:szCs w:val="16"/>
              </w:rPr>
              <w:t xml:space="preserve"> </w:t>
            </w:r>
            <w:r w:rsidRPr="001424FA">
              <w:rPr>
                <w:rFonts w:ascii="Arial" w:hAnsi="Arial" w:cs="Arial"/>
                <w:color w:val="000000"/>
                <w:sz w:val="16"/>
                <w:szCs w:val="16"/>
              </w:rPr>
              <w:t>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12 456 000,00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w:t>
            </w:r>
            <w:r w:rsidRPr="001424FA">
              <w:rPr>
                <w:rFonts w:ascii="Arial" w:hAnsi="Arial" w:cs="Arial"/>
                <w:color w:val="000000"/>
                <w:sz w:val="16"/>
                <w:szCs w:val="16"/>
              </w:rPr>
              <w:t>е</w:t>
            </w:r>
            <w:r w:rsidRPr="001424FA">
              <w:rPr>
                <w:rFonts w:ascii="Arial" w:hAnsi="Arial" w:cs="Arial"/>
                <w:color w:val="000000"/>
                <w:sz w:val="16"/>
                <w:szCs w:val="16"/>
              </w:rPr>
              <w:t>лям) детей, посещающих частные и муниципальные обр</w:t>
            </w:r>
            <w:r w:rsidRPr="001424FA">
              <w:rPr>
                <w:rFonts w:ascii="Arial" w:hAnsi="Arial" w:cs="Arial"/>
                <w:color w:val="000000"/>
                <w:sz w:val="16"/>
                <w:szCs w:val="16"/>
              </w:rPr>
              <w:t>а</w:t>
            </w:r>
            <w:r w:rsidRPr="001424FA">
              <w:rPr>
                <w:rFonts w:ascii="Arial" w:hAnsi="Arial" w:cs="Arial"/>
                <w:color w:val="000000"/>
                <w:sz w:val="16"/>
                <w:szCs w:val="16"/>
              </w:rPr>
              <w:t>зовательные организации, реализующие образовательную пр</w:t>
            </w:r>
            <w:r w:rsidRPr="001424FA">
              <w:rPr>
                <w:rFonts w:ascii="Arial" w:hAnsi="Arial" w:cs="Arial"/>
                <w:color w:val="000000"/>
                <w:sz w:val="16"/>
                <w:szCs w:val="16"/>
              </w:rPr>
              <w:t>о</w:t>
            </w:r>
            <w:r w:rsidRPr="001424FA">
              <w:rPr>
                <w:rFonts w:ascii="Arial" w:hAnsi="Arial" w:cs="Arial"/>
                <w:color w:val="000000"/>
                <w:sz w:val="16"/>
                <w:szCs w:val="16"/>
              </w:rPr>
              <w:t>грамму дошкольного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организаций-подвоз</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организаций-льготное питание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w:t>
            </w:r>
            <w:r w:rsidRPr="001424FA">
              <w:rPr>
                <w:rFonts w:ascii="Arial" w:hAnsi="Arial" w:cs="Arial"/>
                <w:color w:val="000000"/>
                <w:sz w:val="16"/>
                <w:szCs w:val="16"/>
              </w:rPr>
              <w:t>а</w:t>
            </w:r>
            <w:r w:rsidRPr="001424FA">
              <w:rPr>
                <w:rFonts w:ascii="Arial" w:hAnsi="Arial" w:cs="Arial"/>
                <w:color w:val="000000"/>
                <w:sz w:val="16"/>
                <w:szCs w:val="16"/>
              </w:rPr>
              <w:t>граждение, причитающееся приемному р</w:t>
            </w:r>
            <w:r w:rsidRPr="001424FA">
              <w:rPr>
                <w:rFonts w:ascii="Arial" w:hAnsi="Arial" w:cs="Arial"/>
                <w:color w:val="000000"/>
                <w:sz w:val="16"/>
                <w:szCs w:val="16"/>
              </w:rPr>
              <w:t>о</w:t>
            </w:r>
            <w:r w:rsidRPr="001424FA">
              <w:rPr>
                <w:rFonts w:ascii="Arial" w:hAnsi="Arial" w:cs="Arial"/>
                <w:color w:val="000000"/>
                <w:sz w:val="16"/>
                <w:szCs w:val="16"/>
              </w:rPr>
              <w:t>дителю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9 923 000,00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товаров, работ, услуг в пользу граждан в целях их соц</w:t>
            </w:r>
            <w:r w:rsidRPr="001424FA">
              <w:rPr>
                <w:rFonts w:ascii="Arial" w:hAnsi="Arial" w:cs="Arial"/>
                <w:color w:val="000000"/>
                <w:sz w:val="16"/>
                <w:szCs w:val="16"/>
              </w:rPr>
              <w:t>и</w:t>
            </w:r>
            <w:r w:rsidRPr="001424FA">
              <w:rPr>
                <w:rFonts w:ascii="Arial" w:hAnsi="Arial" w:cs="Arial"/>
                <w:color w:val="000000"/>
                <w:sz w:val="16"/>
                <w:szCs w:val="16"/>
              </w:rPr>
              <w:t>ального обеспечения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323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7 026 600,00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комитет финансов Администрации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31 211 293,20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25 373 796,49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25 196 420,85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7 841 271,43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7 788 471,43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7 788 471,43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w:t>
            </w:r>
            <w:r w:rsidRPr="001424FA">
              <w:rPr>
                <w:rFonts w:ascii="Arial" w:hAnsi="Arial" w:cs="Arial"/>
                <w:color w:val="000000"/>
                <w:sz w:val="16"/>
                <w:szCs w:val="16"/>
              </w:rPr>
              <w:t>о</w:t>
            </w:r>
            <w:r w:rsidRPr="001424FA">
              <w:rPr>
                <w:rFonts w:ascii="Arial" w:hAnsi="Arial" w:cs="Arial"/>
                <w:color w:val="000000"/>
                <w:sz w:val="16"/>
                <w:szCs w:val="16"/>
              </w:rPr>
              <w:t>женных органов и органов финансового (финансово-бюджетного) надзора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6 440 981,43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"Управление муниципальными фина</w:t>
            </w:r>
            <w:r w:rsidRPr="001424FA">
              <w:rPr>
                <w:rFonts w:ascii="Arial" w:hAnsi="Arial" w:cs="Arial"/>
                <w:color w:val="000000"/>
                <w:sz w:val="16"/>
                <w:szCs w:val="16"/>
              </w:rPr>
              <w:t>н</w:t>
            </w:r>
            <w:r w:rsidRPr="001424FA">
              <w:rPr>
                <w:rFonts w:ascii="Arial" w:hAnsi="Arial" w:cs="Arial"/>
                <w:color w:val="000000"/>
                <w:sz w:val="16"/>
                <w:szCs w:val="16"/>
              </w:rPr>
              <w:t>сами Валдайского муниципального района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6 440 981,43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"Организация и обеспечение осуществления бюджетн</w:t>
            </w:r>
            <w:r w:rsidRPr="001424FA">
              <w:rPr>
                <w:rFonts w:ascii="Arial" w:hAnsi="Arial" w:cs="Arial"/>
                <w:color w:val="000000"/>
                <w:sz w:val="16"/>
                <w:szCs w:val="16"/>
              </w:rPr>
              <w:t>о</w:t>
            </w:r>
            <w:r w:rsidRPr="001424FA">
              <w:rPr>
                <w:rFonts w:ascii="Arial" w:hAnsi="Arial" w:cs="Arial"/>
                <w:color w:val="000000"/>
                <w:sz w:val="16"/>
                <w:szCs w:val="16"/>
              </w:rPr>
              <w:t>го процесса, управление муниципальным долгом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муниципальной программы "Управление муниципал</w:t>
            </w:r>
            <w:r w:rsidRPr="001424FA">
              <w:rPr>
                <w:rFonts w:ascii="Arial" w:hAnsi="Arial" w:cs="Arial"/>
                <w:color w:val="000000"/>
                <w:sz w:val="16"/>
                <w:szCs w:val="16"/>
              </w:rPr>
              <w:t>ь</w:t>
            </w:r>
            <w:r w:rsidRPr="001424FA">
              <w:rPr>
                <w:rFonts w:ascii="Arial" w:hAnsi="Arial" w:cs="Arial"/>
                <w:color w:val="000000"/>
                <w:sz w:val="16"/>
                <w:szCs w:val="16"/>
              </w:rPr>
              <w:t>ными финансами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6 340 981,43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комитета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6 340 981,43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6 298 861,43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4 476 280,67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322 053,13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1 351 836,76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116 100,00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31 590,87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1424FA">
              <w:rPr>
                <w:rFonts w:ascii="Arial" w:hAnsi="Arial" w:cs="Arial"/>
                <w:color w:val="000000"/>
                <w:sz w:val="16"/>
                <w:szCs w:val="16"/>
              </w:rPr>
              <w:t>т</w:t>
            </w:r>
            <w:r w:rsidRPr="001424FA">
              <w:rPr>
                <w:rFonts w:ascii="Arial" w:hAnsi="Arial" w:cs="Arial"/>
                <w:color w:val="000000"/>
                <w:sz w:val="16"/>
                <w:szCs w:val="16"/>
              </w:rPr>
              <w:t>венные полномочия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42 120,00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28 590,00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8 630,00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"Повышение эффективности бюджетных расходов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муниципальной программы "Упра</w:t>
            </w:r>
            <w:r w:rsidRPr="001424FA">
              <w:rPr>
                <w:rFonts w:ascii="Arial" w:hAnsi="Arial" w:cs="Arial"/>
                <w:color w:val="000000"/>
                <w:sz w:val="16"/>
                <w:szCs w:val="16"/>
              </w:rPr>
              <w:t>в</w:t>
            </w:r>
            <w:r w:rsidRPr="001424FA">
              <w:rPr>
                <w:rFonts w:ascii="Arial" w:hAnsi="Arial" w:cs="Arial"/>
                <w:color w:val="000000"/>
                <w:sz w:val="16"/>
                <w:szCs w:val="16"/>
              </w:rPr>
              <w:t>ление муниципальными финансами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информационной системы управления муниципальными ф</w:t>
            </w:r>
            <w:r w:rsidRPr="001424FA">
              <w:rPr>
                <w:rFonts w:ascii="Arial" w:hAnsi="Arial" w:cs="Arial"/>
                <w:color w:val="000000"/>
                <w:sz w:val="16"/>
                <w:szCs w:val="16"/>
              </w:rPr>
              <w:t>и</w:t>
            </w:r>
            <w:r w:rsidRPr="001424FA">
              <w:rPr>
                <w:rFonts w:ascii="Arial" w:hAnsi="Arial" w:cs="Arial"/>
                <w:color w:val="000000"/>
                <w:sz w:val="16"/>
                <w:szCs w:val="16"/>
              </w:rPr>
              <w:t>нансами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1 347 490,00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w:t>
            </w:r>
            <w:r w:rsidRPr="001424FA">
              <w:rPr>
                <w:rFonts w:ascii="Arial" w:hAnsi="Arial" w:cs="Arial"/>
                <w:color w:val="000000"/>
                <w:sz w:val="16"/>
                <w:szCs w:val="16"/>
              </w:rPr>
              <w:t>т</w:t>
            </w:r>
            <w:r w:rsidRPr="001424FA">
              <w:rPr>
                <w:rFonts w:ascii="Arial" w:hAnsi="Arial" w:cs="Arial"/>
                <w:color w:val="000000"/>
                <w:sz w:val="16"/>
                <w:szCs w:val="16"/>
              </w:rPr>
              <w:t>дельных полномочий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1 347 490,00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1 347 490,00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1424FA">
              <w:rPr>
                <w:rFonts w:ascii="Arial" w:hAnsi="Arial" w:cs="Arial"/>
                <w:color w:val="000000"/>
                <w:sz w:val="16"/>
                <w:szCs w:val="16"/>
              </w:rPr>
              <w:t>т</w:t>
            </w:r>
            <w:r w:rsidRPr="001424FA">
              <w:rPr>
                <w:rFonts w:ascii="Arial" w:hAnsi="Arial" w:cs="Arial"/>
                <w:color w:val="000000"/>
                <w:sz w:val="16"/>
                <w:szCs w:val="16"/>
              </w:rPr>
              <w:t>венные полномочия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1424FA">
              <w:rPr>
                <w:rFonts w:ascii="Arial" w:hAnsi="Arial" w:cs="Arial"/>
                <w:color w:val="000000"/>
                <w:sz w:val="16"/>
                <w:szCs w:val="16"/>
              </w:rPr>
              <w:t>е</w:t>
            </w:r>
            <w:r w:rsidRPr="001424FA">
              <w:rPr>
                <w:rFonts w:ascii="Arial" w:hAnsi="Arial" w:cs="Arial"/>
                <w:color w:val="000000"/>
                <w:sz w:val="16"/>
                <w:szCs w:val="16"/>
              </w:rPr>
              <w:t>нию перечня должностных лиц органов местного самоуправления мун</w:t>
            </w:r>
            <w:r w:rsidRPr="001424FA">
              <w:rPr>
                <w:rFonts w:ascii="Arial" w:hAnsi="Arial" w:cs="Arial"/>
                <w:color w:val="000000"/>
                <w:sz w:val="16"/>
                <w:szCs w:val="16"/>
              </w:rPr>
              <w:t>и</w:t>
            </w:r>
            <w:r w:rsidRPr="001424FA">
              <w:rPr>
                <w:rFonts w:ascii="Arial" w:hAnsi="Arial" w:cs="Arial"/>
                <w:color w:val="000000"/>
                <w:sz w:val="16"/>
                <w:szCs w:val="16"/>
              </w:rPr>
              <w:t>ципальных районов и городского округа Новгородской области, уполн</w:t>
            </w:r>
            <w:r w:rsidRPr="001424FA">
              <w:rPr>
                <w:rFonts w:ascii="Arial" w:hAnsi="Arial" w:cs="Arial"/>
                <w:color w:val="000000"/>
                <w:sz w:val="16"/>
                <w:szCs w:val="16"/>
              </w:rPr>
              <w:t>о</w:t>
            </w:r>
            <w:r w:rsidRPr="001424FA">
              <w:rPr>
                <w:rFonts w:ascii="Arial" w:hAnsi="Arial" w:cs="Arial"/>
                <w:color w:val="000000"/>
                <w:sz w:val="16"/>
                <w:szCs w:val="16"/>
              </w:rPr>
              <w:t>моченных составлять протоколы об административных правонарушен</w:t>
            </w:r>
            <w:r w:rsidRPr="001424FA">
              <w:rPr>
                <w:rFonts w:ascii="Arial" w:hAnsi="Arial" w:cs="Arial"/>
                <w:color w:val="000000"/>
                <w:sz w:val="16"/>
                <w:szCs w:val="16"/>
              </w:rPr>
              <w:t>и</w:t>
            </w:r>
            <w:r w:rsidRPr="001424FA">
              <w:rPr>
                <w:rFonts w:ascii="Arial" w:hAnsi="Arial" w:cs="Arial"/>
                <w:color w:val="000000"/>
                <w:sz w:val="16"/>
                <w:szCs w:val="16"/>
              </w:rPr>
              <w:t>ях, предусмотренных соответствующими статьями областного закона "Об административных правонаруш</w:t>
            </w:r>
            <w:r w:rsidRPr="001424FA">
              <w:rPr>
                <w:rFonts w:ascii="Arial" w:hAnsi="Arial" w:cs="Arial"/>
                <w:color w:val="000000"/>
                <w:sz w:val="16"/>
                <w:szCs w:val="16"/>
              </w:rPr>
              <w:t>е</w:t>
            </w:r>
            <w:r w:rsidRPr="001424FA">
              <w:rPr>
                <w:rFonts w:ascii="Arial" w:hAnsi="Arial" w:cs="Arial"/>
                <w:color w:val="000000"/>
                <w:sz w:val="16"/>
                <w:szCs w:val="16"/>
              </w:rPr>
              <w:t>ниях"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оборона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0200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Мобилизационная и вневойсковая подготовка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w:t>
            </w:r>
            <w:r w:rsidRPr="001424FA">
              <w:rPr>
                <w:rFonts w:ascii="Arial" w:hAnsi="Arial" w:cs="Arial"/>
                <w:color w:val="000000"/>
                <w:sz w:val="16"/>
                <w:szCs w:val="16"/>
              </w:rPr>
              <w:t>т</w:t>
            </w:r>
            <w:r w:rsidRPr="001424FA">
              <w:rPr>
                <w:rFonts w:ascii="Arial" w:hAnsi="Arial" w:cs="Arial"/>
                <w:color w:val="000000"/>
                <w:sz w:val="16"/>
                <w:szCs w:val="16"/>
              </w:rPr>
              <w:t>дельных полномочий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для предоставл</w:t>
            </w:r>
            <w:r w:rsidRPr="001424FA">
              <w:rPr>
                <w:rFonts w:ascii="Arial" w:hAnsi="Arial" w:cs="Arial"/>
                <w:color w:val="000000"/>
                <w:sz w:val="16"/>
                <w:szCs w:val="16"/>
              </w:rPr>
              <w:t>е</w:t>
            </w:r>
            <w:r w:rsidRPr="001424FA">
              <w:rPr>
                <w:rFonts w:ascii="Arial" w:hAnsi="Arial" w:cs="Arial"/>
                <w:color w:val="000000"/>
                <w:sz w:val="16"/>
                <w:szCs w:val="16"/>
              </w:rPr>
              <w:t>ния их бюджетам поселений на осуществление государственных полномочий по первичному воинскому учету на территориях, где отсутствуют вое</w:t>
            </w:r>
            <w:r w:rsidRPr="001424FA">
              <w:rPr>
                <w:rFonts w:ascii="Arial" w:hAnsi="Arial" w:cs="Arial"/>
                <w:color w:val="000000"/>
                <w:sz w:val="16"/>
                <w:szCs w:val="16"/>
              </w:rPr>
              <w:t>н</w:t>
            </w:r>
            <w:r w:rsidRPr="001424FA">
              <w:rPr>
                <w:rFonts w:ascii="Arial" w:hAnsi="Arial" w:cs="Arial"/>
                <w:color w:val="000000"/>
                <w:sz w:val="16"/>
                <w:szCs w:val="16"/>
              </w:rPr>
              <w:t>ные комиссариаты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530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и муниципального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1300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внутреннего и муниципал</w:t>
            </w:r>
            <w:r w:rsidRPr="001424FA">
              <w:rPr>
                <w:rFonts w:ascii="Arial" w:hAnsi="Arial" w:cs="Arial"/>
                <w:color w:val="000000"/>
                <w:sz w:val="16"/>
                <w:szCs w:val="16"/>
              </w:rPr>
              <w:t>ь</w:t>
            </w:r>
            <w:r w:rsidRPr="001424FA">
              <w:rPr>
                <w:rFonts w:ascii="Arial" w:hAnsi="Arial" w:cs="Arial"/>
                <w:color w:val="000000"/>
                <w:sz w:val="16"/>
                <w:szCs w:val="16"/>
              </w:rPr>
              <w:t>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"Управление муниципальными фина</w:t>
            </w:r>
            <w:r w:rsidRPr="001424FA">
              <w:rPr>
                <w:rFonts w:ascii="Arial" w:hAnsi="Arial" w:cs="Arial"/>
                <w:color w:val="000000"/>
                <w:sz w:val="16"/>
                <w:szCs w:val="16"/>
              </w:rPr>
              <w:t>н</w:t>
            </w:r>
            <w:r w:rsidRPr="001424FA">
              <w:rPr>
                <w:rFonts w:ascii="Arial" w:hAnsi="Arial" w:cs="Arial"/>
                <w:color w:val="000000"/>
                <w:sz w:val="16"/>
                <w:szCs w:val="16"/>
              </w:rPr>
              <w:t>сами Валдайского муниципального района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"Организация и обеспечение осуществления бюджетн</w:t>
            </w:r>
            <w:r w:rsidRPr="001424FA">
              <w:rPr>
                <w:rFonts w:ascii="Arial" w:hAnsi="Arial" w:cs="Arial"/>
                <w:color w:val="000000"/>
                <w:sz w:val="16"/>
                <w:szCs w:val="16"/>
              </w:rPr>
              <w:t>о</w:t>
            </w:r>
            <w:r w:rsidRPr="001424FA">
              <w:rPr>
                <w:rFonts w:ascii="Arial" w:hAnsi="Arial" w:cs="Arial"/>
                <w:color w:val="000000"/>
                <w:sz w:val="16"/>
                <w:szCs w:val="16"/>
              </w:rPr>
              <w:t>го процесса, управление муниципальным долгом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муниципальной программы "Управление муниципал</w:t>
            </w:r>
            <w:r w:rsidRPr="001424FA">
              <w:rPr>
                <w:rFonts w:ascii="Arial" w:hAnsi="Arial" w:cs="Arial"/>
                <w:color w:val="000000"/>
                <w:sz w:val="16"/>
                <w:szCs w:val="16"/>
              </w:rPr>
              <w:t>ь</w:t>
            </w:r>
            <w:r w:rsidRPr="001424FA">
              <w:rPr>
                <w:rFonts w:ascii="Arial" w:hAnsi="Arial" w:cs="Arial"/>
                <w:color w:val="000000"/>
                <w:sz w:val="16"/>
                <w:szCs w:val="16"/>
              </w:rPr>
              <w:t>ными финансами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исполнения долговых обязательств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2 749,42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Межбюджетные трансферты общего характера бюджетам бюдже</w:t>
            </w:r>
            <w:r w:rsidRPr="001424FA">
              <w:rPr>
                <w:rFonts w:ascii="Arial" w:hAnsi="Arial" w:cs="Arial"/>
                <w:color w:val="000000"/>
                <w:sz w:val="16"/>
                <w:szCs w:val="16"/>
              </w:rPr>
              <w:t>т</w:t>
            </w:r>
            <w:r w:rsidRPr="001424FA">
              <w:rPr>
                <w:rFonts w:ascii="Arial" w:hAnsi="Arial" w:cs="Arial"/>
                <w:color w:val="000000"/>
                <w:sz w:val="16"/>
                <w:szCs w:val="16"/>
              </w:rPr>
              <w:t>ной системы Российской Федерации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1400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Дотации на выравнивание бюджетной обеспеченности субъектов Ро</w:t>
            </w:r>
            <w:r w:rsidRPr="001424FA">
              <w:rPr>
                <w:rFonts w:ascii="Arial" w:hAnsi="Arial" w:cs="Arial"/>
                <w:color w:val="000000"/>
                <w:sz w:val="16"/>
                <w:szCs w:val="16"/>
              </w:rPr>
              <w:t>с</w:t>
            </w:r>
            <w:r w:rsidRPr="001424FA">
              <w:rPr>
                <w:rFonts w:ascii="Arial" w:hAnsi="Arial" w:cs="Arial"/>
                <w:color w:val="000000"/>
                <w:sz w:val="16"/>
                <w:szCs w:val="16"/>
              </w:rPr>
              <w:lastRenderedPageBreak/>
              <w:t>сийской Федерации и муниципальных образований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lastRenderedPageBreak/>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1401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Расходы на осуществление органами местного самоуправления о</w:t>
            </w:r>
            <w:r w:rsidRPr="001424FA">
              <w:rPr>
                <w:rFonts w:ascii="Arial" w:hAnsi="Arial" w:cs="Arial"/>
                <w:color w:val="000000"/>
                <w:sz w:val="16"/>
                <w:szCs w:val="16"/>
              </w:rPr>
              <w:t>т</w:t>
            </w:r>
            <w:r w:rsidRPr="001424FA">
              <w:rPr>
                <w:rFonts w:ascii="Arial" w:hAnsi="Arial" w:cs="Arial"/>
                <w:color w:val="000000"/>
                <w:sz w:val="16"/>
                <w:szCs w:val="16"/>
              </w:rPr>
              <w:t>дельных полномочий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1401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1401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осуществление гос</w:t>
            </w:r>
            <w:r w:rsidRPr="001424FA">
              <w:rPr>
                <w:rFonts w:ascii="Arial" w:hAnsi="Arial" w:cs="Arial"/>
                <w:color w:val="000000"/>
                <w:sz w:val="16"/>
                <w:szCs w:val="16"/>
              </w:rPr>
              <w:t>у</w:t>
            </w:r>
            <w:r w:rsidRPr="001424FA">
              <w:rPr>
                <w:rFonts w:ascii="Arial" w:hAnsi="Arial" w:cs="Arial"/>
                <w:color w:val="000000"/>
                <w:sz w:val="16"/>
                <w:szCs w:val="16"/>
              </w:rPr>
              <w:t>дарственных полномочий по расчету и предоставлению дот</w:t>
            </w:r>
            <w:r w:rsidRPr="001424FA">
              <w:rPr>
                <w:rFonts w:ascii="Arial" w:hAnsi="Arial" w:cs="Arial"/>
                <w:color w:val="000000"/>
                <w:sz w:val="16"/>
                <w:szCs w:val="16"/>
              </w:rPr>
              <w:t>а</w:t>
            </w:r>
            <w:r w:rsidRPr="001424FA">
              <w:rPr>
                <w:rFonts w:ascii="Arial" w:hAnsi="Arial" w:cs="Arial"/>
                <w:color w:val="000000"/>
                <w:sz w:val="16"/>
                <w:szCs w:val="16"/>
              </w:rPr>
              <w:t>ций на выравнивание бюджетной обеспеченности поселений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1401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Дотации на выравнивание бюджетной обеспеченности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1401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511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Администрация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135 386 664,01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122 858 524,27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121 273 004,83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45 225 270,66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41 747 059,39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41 898 357,39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высшего должностного лица субъекта Росси</w:t>
            </w:r>
            <w:r w:rsidRPr="001424FA">
              <w:rPr>
                <w:rFonts w:ascii="Arial" w:hAnsi="Arial" w:cs="Arial"/>
                <w:color w:val="000000"/>
                <w:sz w:val="16"/>
                <w:szCs w:val="16"/>
              </w:rPr>
              <w:t>й</w:t>
            </w:r>
            <w:r w:rsidRPr="001424FA">
              <w:rPr>
                <w:rFonts w:ascii="Arial" w:hAnsi="Arial" w:cs="Arial"/>
                <w:color w:val="000000"/>
                <w:sz w:val="16"/>
                <w:szCs w:val="16"/>
              </w:rPr>
              <w:t>ской Федерации и муниципального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Глава муниципального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Глава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1 527 048,00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391 621,55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законодательных (представительных) органов гос</w:t>
            </w:r>
            <w:r w:rsidRPr="001424FA">
              <w:rPr>
                <w:rFonts w:ascii="Arial" w:hAnsi="Arial" w:cs="Arial"/>
                <w:color w:val="000000"/>
                <w:sz w:val="16"/>
                <w:szCs w:val="16"/>
              </w:rPr>
              <w:t>у</w:t>
            </w:r>
            <w:r w:rsidRPr="001424FA">
              <w:rPr>
                <w:rFonts w:ascii="Arial" w:hAnsi="Arial" w:cs="Arial"/>
                <w:color w:val="000000"/>
                <w:sz w:val="16"/>
                <w:szCs w:val="16"/>
              </w:rPr>
              <w:t>дарственной власти и представительных органов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представительного органа муниц</w:t>
            </w:r>
            <w:r w:rsidRPr="001424FA">
              <w:rPr>
                <w:rFonts w:ascii="Arial" w:hAnsi="Arial" w:cs="Arial"/>
                <w:color w:val="000000"/>
                <w:sz w:val="16"/>
                <w:szCs w:val="16"/>
              </w:rPr>
              <w:t>и</w:t>
            </w:r>
            <w:r w:rsidRPr="001424FA">
              <w:rPr>
                <w:rFonts w:ascii="Arial" w:hAnsi="Arial" w:cs="Arial"/>
                <w:color w:val="000000"/>
                <w:sz w:val="16"/>
                <w:szCs w:val="16"/>
              </w:rPr>
              <w:t>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Дума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Думы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w:t>
            </w:r>
            <w:r w:rsidRPr="001424FA">
              <w:rPr>
                <w:rFonts w:ascii="Arial" w:hAnsi="Arial" w:cs="Arial"/>
                <w:color w:val="000000"/>
                <w:sz w:val="16"/>
                <w:szCs w:val="16"/>
              </w:rPr>
              <w:t>с</w:t>
            </w:r>
            <w:r w:rsidRPr="001424FA">
              <w:rPr>
                <w:rFonts w:ascii="Arial" w:hAnsi="Arial" w:cs="Arial"/>
                <w:color w:val="000000"/>
                <w:sz w:val="16"/>
                <w:szCs w:val="16"/>
              </w:rPr>
              <w:t>сийской Федерации, местных администраций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34 145 475,32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34 087 524,24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34 133 224,24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32 541 124,24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w:t>
            </w:r>
            <w:r w:rsidRPr="001424FA">
              <w:rPr>
                <w:rFonts w:ascii="Arial" w:hAnsi="Arial" w:cs="Arial"/>
                <w:color w:val="000000"/>
                <w:sz w:val="16"/>
                <w:szCs w:val="16"/>
              </w:rPr>
              <w:t>а</w:t>
            </w:r>
            <w:r w:rsidRPr="001424FA">
              <w:rPr>
                <w:rFonts w:ascii="Arial" w:hAnsi="Arial" w:cs="Arial"/>
                <w:color w:val="000000"/>
                <w:sz w:val="16"/>
                <w:szCs w:val="16"/>
              </w:rPr>
              <w:t>нов местного самоуправления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32 541 124,24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30 397 164,24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20 772 392,70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1 543 800,00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6 342 809,54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1 026 222,00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прочих налогов, сборов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11 940,00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1424FA">
              <w:rPr>
                <w:rFonts w:ascii="Arial" w:hAnsi="Arial" w:cs="Arial"/>
                <w:color w:val="000000"/>
                <w:sz w:val="16"/>
                <w:szCs w:val="16"/>
              </w:rPr>
              <w:t>т</w:t>
            </w:r>
            <w:r w:rsidRPr="001424FA">
              <w:rPr>
                <w:rFonts w:ascii="Arial" w:hAnsi="Arial" w:cs="Arial"/>
                <w:color w:val="000000"/>
                <w:sz w:val="16"/>
                <w:szCs w:val="16"/>
              </w:rPr>
              <w:t>венные полномочия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2 143 960,00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1 454 980,00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439 400,00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159 580,00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опубликование официальных документов в периодич</w:t>
            </w:r>
            <w:r w:rsidRPr="001424FA">
              <w:rPr>
                <w:rFonts w:ascii="Arial" w:hAnsi="Arial" w:cs="Arial"/>
                <w:color w:val="000000"/>
                <w:sz w:val="16"/>
                <w:szCs w:val="16"/>
              </w:rPr>
              <w:t>е</w:t>
            </w:r>
            <w:r w:rsidRPr="001424FA">
              <w:rPr>
                <w:rFonts w:ascii="Arial" w:hAnsi="Arial" w:cs="Arial"/>
                <w:color w:val="000000"/>
                <w:sz w:val="16"/>
                <w:szCs w:val="16"/>
              </w:rPr>
              <w:t>ских изданиях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w:t>
            </w:r>
            <w:r w:rsidRPr="001424FA">
              <w:rPr>
                <w:rFonts w:ascii="Arial" w:hAnsi="Arial" w:cs="Arial"/>
                <w:color w:val="000000"/>
                <w:sz w:val="16"/>
                <w:szCs w:val="16"/>
              </w:rPr>
              <w:t>т</w:t>
            </w:r>
            <w:r w:rsidRPr="001424FA">
              <w:rPr>
                <w:rFonts w:ascii="Arial" w:hAnsi="Arial" w:cs="Arial"/>
                <w:color w:val="000000"/>
                <w:sz w:val="16"/>
                <w:szCs w:val="16"/>
              </w:rPr>
              <w:t>дельных полномочий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содержание отдела записи актов гражданского состо</w:t>
            </w:r>
            <w:r w:rsidRPr="001424FA">
              <w:rPr>
                <w:rFonts w:ascii="Arial" w:hAnsi="Arial" w:cs="Arial"/>
                <w:color w:val="000000"/>
                <w:sz w:val="16"/>
                <w:szCs w:val="16"/>
              </w:rPr>
              <w:t>я</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1424FA">
              <w:rPr>
                <w:rFonts w:ascii="Arial" w:hAnsi="Arial" w:cs="Arial"/>
                <w:color w:val="000000"/>
                <w:sz w:val="16"/>
                <w:szCs w:val="16"/>
              </w:rPr>
              <w:t>у</w:t>
            </w:r>
            <w:r w:rsidRPr="001424FA">
              <w:rPr>
                <w:rFonts w:ascii="Arial" w:hAnsi="Arial" w:cs="Arial"/>
                <w:color w:val="000000"/>
                <w:sz w:val="16"/>
                <w:szCs w:val="16"/>
              </w:rPr>
              <w:t>дарственной регистрации актов гражданск</w:t>
            </w:r>
            <w:r w:rsidRPr="001424FA">
              <w:rPr>
                <w:rFonts w:ascii="Arial" w:hAnsi="Arial" w:cs="Arial"/>
                <w:color w:val="000000"/>
                <w:sz w:val="16"/>
                <w:szCs w:val="16"/>
              </w:rPr>
              <w:t>о</w:t>
            </w:r>
            <w:r w:rsidRPr="001424FA">
              <w:rPr>
                <w:rFonts w:ascii="Arial" w:hAnsi="Arial" w:cs="Arial"/>
                <w:color w:val="000000"/>
                <w:sz w:val="16"/>
                <w:szCs w:val="16"/>
              </w:rPr>
              <w:t>го состояния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659 776,26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196 836,43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563 287,31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Судебная система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w:t>
            </w:r>
            <w:r w:rsidRPr="001424FA">
              <w:rPr>
                <w:rFonts w:ascii="Arial" w:hAnsi="Arial" w:cs="Arial"/>
                <w:color w:val="000000"/>
                <w:sz w:val="16"/>
                <w:szCs w:val="16"/>
              </w:rPr>
              <w:t>т</w:t>
            </w:r>
            <w:r w:rsidRPr="001424FA">
              <w:rPr>
                <w:rFonts w:ascii="Arial" w:hAnsi="Arial" w:cs="Arial"/>
                <w:color w:val="000000"/>
                <w:sz w:val="16"/>
                <w:szCs w:val="16"/>
              </w:rPr>
              <w:t>дельных полномочий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связанные с составлением списков кандидатов в прися</w:t>
            </w:r>
            <w:r w:rsidRPr="001424FA">
              <w:rPr>
                <w:rFonts w:ascii="Arial" w:hAnsi="Arial" w:cs="Arial"/>
                <w:color w:val="000000"/>
                <w:sz w:val="16"/>
                <w:szCs w:val="16"/>
              </w:rPr>
              <w:t>ж</w:t>
            </w:r>
            <w:r w:rsidRPr="001424FA">
              <w:rPr>
                <w:rFonts w:ascii="Arial" w:hAnsi="Arial" w:cs="Arial"/>
                <w:color w:val="000000"/>
                <w:sz w:val="16"/>
                <w:szCs w:val="16"/>
              </w:rPr>
              <w:t>ные заседатели федеральных судов общей юрисдикции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осуществление государственных полномочий по составлению (измен</w:t>
            </w:r>
            <w:r w:rsidRPr="001424FA">
              <w:rPr>
                <w:rFonts w:ascii="Arial" w:hAnsi="Arial" w:cs="Arial"/>
                <w:color w:val="000000"/>
                <w:sz w:val="16"/>
                <w:szCs w:val="16"/>
              </w:rPr>
              <w:t>е</w:t>
            </w:r>
            <w:r w:rsidRPr="001424FA">
              <w:rPr>
                <w:rFonts w:ascii="Arial" w:hAnsi="Arial" w:cs="Arial"/>
                <w:color w:val="000000"/>
                <w:sz w:val="16"/>
                <w:szCs w:val="16"/>
              </w:rPr>
              <w:t>нию, дополнению) списков кандидатов в присяжные заседатели фед</w:t>
            </w:r>
            <w:r w:rsidRPr="001424FA">
              <w:rPr>
                <w:rFonts w:ascii="Arial" w:hAnsi="Arial" w:cs="Arial"/>
                <w:color w:val="000000"/>
                <w:sz w:val="16"/>
                <w:szCs w:val="16"/>
              </w:rPr>
              <w:t>е</w:t>
            </w:r>
            <w:r w:rsidRPr="001424FA">
              <w:rPr>
                <w:rFonts w:ascii="Arial" w:hAnsi="Arial" w:cs="Arial"/>
                <w:color w:val="000000"/>
                <w:sz w:val="16"/>
                <w:szCs w:val="16"/>
              </w:rPr>
              <w:t>ральных судов общей юрисдикции в Российской Федер</w:t>
            </w:r>
            <w:r w:rsidRPr="001424FA">
              <w:rPr>
                <w:rFonts w:ascii="Arial" w:hAnsi="Arial" w:cs="Arial"/>
                <w:color w:val="000000"/>
                <w:sz w:val="16"/>
                <w:szCs w:val="16"/>
              </w:rPr>
              <w:t>а</w:t>
            </w:r>
            <w:r w:rsidRPr="001424FA">
              <w:rPr>
                <w:rFonts w:ascii="Arial" w:hAnsi="Arial" w:cs="Arial"/>
                <w:color w:val="000000"/>
                <w:sz w:val="16"/>
                <w:szCs w:val="16"/>
              </w:rPr>
              <w:t>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фонды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фонды исполнительных органов муниципальных образов</w:t>
            </w:r>
            <w:r w:rsidRPr="001424FA">
              <w:rPr>
                <w:rFonts w:ascii="Arial" w:hAnsi="Arial" w:cs="Arial"/>
                <w:color w:val="000000"/>
                <w:sz w:val="16"/>
                <w:szCs w:val="16"/>
              </w:rPr>
              <w:t>а</w:t>
            </w:r>
            <w:r w:rsidRPr="001424FA">
              <w:rPr>
                <w:rFonts w:ascii="Arial" w:hAnsi="Arial" w:cs="Arial"/>
                <w:color w:val="000000"/>
                <w:sz w:val="16"/>
                <w:szCs w:val="16"/>
              </w:rPr>
              <w:t>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Расходование средств резервных фондов по предупреждению и ликв</w:t>
            </w:r>
            <w:r w:rsidRPr="001424FA">
              <w:rPr>
                <w:rFonts w:ascii="Arial" w:hAnsi="Arial" w:cs="Arial"/>
                <w:color w:val="000000"/>
                <w:sz w:val="16"/>
                <w:szCs w:val="16"/>
              </w:rPr>
              <w:t>и</w:t>
            </w:r>
            <w:r w:rsidRPr="001424FA">
              <w:rPr>
                <w:rFonts w:ascii="Arial" w:hAnsi="Arial" w:cs="Arial"/>
                <w:color w:val="000000"/>
                <w:sz w:val="16"/>
                <w:szCs w:val="16"/>
              </w:rPr>
              <w:t>дации чрезвычайных ситуаций и последствий стихийных бе</w:t>
            </w:r>
            <w:r w:rsidRPr="001424FA">
              <w:rPr>
                <w:rFonts w:ascii="Arial" w:hAnsi="Arial" w:cs="Arial"/>
                <w:color w:val="000000"/>
                <w:sz w:val="16"/>
                <w:szCs w:val="16"/>
              </w:rPr>
              <w:t>д</w:t>
            </w:r>
            <w:r w:rsidRPr="001424FA">
              <w:rPr>
                <w:rFonts w:ascii="Arial" w:hAnsi="Arial" w:cs="Arial"/>
                <w:color w:val="000000"/>
                <w:sz w:val="16"/>
                <w:szCs w:val="16"/>
              </w:rPr>
              <w:t>ствий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Резервный фонд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средства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8 954 142,63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5 558 565,60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5 391 163,60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информатизации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 на 2017-2020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информационно-телекоммуникационной инфр</w:t>
            </w:r>
            <w:r w:rsidRPr="001424FA">
              <w:rPr>
                <w:rFonts w:ascii="Arial" w:hAnsi="Arial" w:cs="Arial"/>
                <w:color w:val="000000"/>
                <w:sz w:val="16"/>
                <w:szCs w:val="16"/>
              </w:rPr>
              <w:t>а</w:t>
            </w:r>
            <w:r w:rsidRPr="001424FA">
              <w:rPr>
                <w:rFonts w:ascii="Arial" w:hAnsi="Arial" w:cs="Arial"/>
                <w:color w:val="000000"/>
                <w:sz w:val="16"/>
                <w:szCs w:val="16"/>
              </w:rPr>
              <w:t>структуры Администрации Валдайского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безопасности информационной телекоммуникацио</w:t>
            </w:r>
            <w:r w:rsidRPr="001424FA">
              <w:rPr>
                <w:rFonts w:ascii="Arial" w:hAnsi="Arial" w:cs="Arial"/>
                <w:color w:val="000000"/>
                <w:sz w:val="16"/>
                <w:szCs w:val="16"/>
              </w:rPr>
              <w:t>н</w:t>
            </w:r>
            <w:r w:rsidRPr="001424FA">
              <w:rPr>
                <w:rFonts w:ascii="Arial" w:hAnsi="Arial" w:cs="Arial"/>
                <w:color w:val="000000"/>
                <w:sz w:val="16"/>
                <w:szCs w:val="16"/>
              </w:rPr>
              <w:t>ной инфраструктуры ОМСУ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сотрудников электронно-вычислительной техникой и ее обслуживание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w:t>
            </w:r>
            <w:r w:rsidRPr="001424FA">
              <w:rPr>
                <w:rFonts w:ascii="Arial" w:hAnsi="Arial" w:cs="Arial"/>
                <w:color w:val="000000"/>
                <w:sz w:val="16"/>
                <w:szCs w:val="16"/>
              </w:rPr>
              <w:t>у</w:t>
            </w:r>
            <w:r w:rsidRPr="001424FA">
              <w:rPr>
                <w:rFonts w:ascii="Arial" w:hAnsi="Arial" w:cs="Arial"/>
                <w:color w:val="000000"/>
                <w:sz w:val="16"/>
                <w:szCs w:val="16"/>
              </w:rPr>
              <w:t>шениям на 2020-2022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Профилактика терроризма, экстремизма и других прав</w:t>
            </w:r>
            <w:r w:rsidRPr="001424FA">
              <w:rPr>
                <w:rFonts w:ascii="Arial" w:hAnsi="Arial" w:cs="Arial"/>
                <w:color w:val="000000"/>
                <w:sz w:val="16"/>
                <w:szCs w:val="16"/>
              </w:rPr>
              <w:t>о</w:t>
            </w:r>
            <w:r w:rsidRPr="001424FA">
              <w:rPr>
                <w:rFonts w:ascii="Arial" w:hAnsi="Arial" w:cs="Arial"/>
                <w:color w:val="000000"/>
                <w:sz w:val="16"/>
                <w:szCs w:val="16"/>
              </w:rPr>
              <w:t>нарушений в Валдайском районе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Подготовка и распространение информационных материалов (плак</w:t>
            </w:r>
            <w:r w:rsidRPr="001424FA">
              <w:rPr>
                <w:rFonts w:ascii="Arial" w:hAnsi="Arial" w:cs="Arial"/>
                <w:color w:val="000000"/>
                <w:sz w:val="16"/>
                <w:szCs w:val="16"/>
              </w:rPr>
              <w:t>а</w:t>
            </w:r>
            <w:r w:rsidRPr="001424FA">
              <w:rPr>
                <w:rFonts w:ascii="Arial" w:hAnsi="Arial" w:cs="Arial"/>
                <w:color w:val="000000"/>
                <w:sz w:val="16"/>
                <w:szCs w:val="16"/>
              </w:rPr>
              <w:t>тов, буклетов, листовок, социальной рекламы) по профилактике прав</w:t>
            </w:r>
            <w:r w:rsidRPr="001424FA">
              <w:rPr>
                <w:rFonts w:ascii="Arial" w:hAnsi="Arial" w:cs="Arial"/>
                <w:color w:val="000000"/>
                <w:sz w:val="16"/>
                <w:szCs w:val="16"/>
              </w:rPr>
              <w:t>о</w:t>
            </w:r>
            <w:r w:rsidRPr="001424FA">
              <w:rPr>
                <w:rFonts w:ascii="Arial" w:hAnsi="Arial" w:cs="Arial"/>
                <w:color w:val="000000"/>
                <w:sz w:val="16"/>
                <w:szCs w:val="16"/>
              </w:rPr>
              <w:t>нарушений на территории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Подготовка и распространение информационных материалов (плак</w:t>
            </w:r>
            <w:r w:rsidRPr="001424FA">
              <w:rPr>
                <w:rFonts w:ascii="Arial" w:hAnsi="Arial" w:cs="Arial"/>
                <w:color w:val="000000"/>
                <w:sz w:val="16"/>
                <w:szCs w:val="16"/>
              </w:rPr>
              <w:t>а</w:t>
            </w:r>
            <w:r w:rsidRPr="001424FA">
              <w:rPr>
                <w:rFonts w:ascii="Arial" w:hAnsi="Arial" w:cs="Arial"/>
                <w:color w:val="000000"/>
                <w:sz w:val="16"/>
                <w:szCs w:val="16"/>
              </w:rPr>
              <w:t>тов, буклетов, листовок) по вопросам предупреждения проявлений те</w:t>
            </w:r>
            <w:r w:rsidRPr="001424FA">
              <w:rPr>
                <w:rFonts w:ascii="Arial" w:hAnsi="Arial" w:cs="Arial"/>
                <w:color w:val="000000"/>
                <w:sz w:val="16"/>
                <w:szCs w:val="16"/>
              </w:rPr>
              <w:t>р</w:t>
            </w:r>
            <w:r w:rsidRPr="001424FA">
              <w:rPr>
                <w:rFonts w:ascii="Arial" w:hAnsi="Arial" w:cs="Arial"/>
                <w:color w:val="000000"/>
                <w:sz w:val="16"/>
                <w:szCs w:val="16"/>
              </w:rPr>
              <w:t>роризма и экстремизма на территории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на 2019-2023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Методическое и информационное сопровождение по вопросам созд</w:t>
            </w:r>
            <w:r w:rsidRPr="001424FA">
              <w:rPr>
                <w:rFonts w:ascii="Arial" w:hAnsi="Arial" w:cs="Arial"/>
                <w:color w:val="000000"/>
                <w:sz w:val="16"/>
                <w:szCs w:val="16"/>
              </w:rPr>
              <w:t>а</w:t>
            </w:r>
            <w:r w:rsidRPr="001424FA">
              <w:rPr>
                <w:rFonts w:ascii="Arial" w:hAnsi="Arial" w:cs="Arial"/>
                <w:color w:val="000000"/>
                <w:sz w:val="16"/>
                <w:szCs w:val="16"/>
              </w:rPr>
              <w:t>ния, организации, развития форм участия населения в осущ</w:t>
            </w:r>
            <w:r w:rsidRPr="001424FA">
              <w:rPr>
                <w:rFonts w:ascii="Arial" w:hAnsi="Arial" w:cs="Arial"/>
                <w:color w:val="000000"/>
                <w:sz w:val="16"/>
                <w:szCs w:val="16"/>
              </w:rPr>
              <w:t>е</w:t>
            </w:r>
            <w:r w:rsidRPr="001424FA">
              <w:rPr>
                <w:rFonts w:ascii="Arial" w:hAnsi="Arial" w:cs="Arial"/>
                <w:color w:val="000000"/>
                <w:sz w:val="16"/>
                <w:szCs w:val="16"/>
              </w:rPr>
              <w:t>ствлении местного самоуправления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Изготовление информационно-раздаточного материала, листовок, м</w:t>
            </w:r>
            <w:r w:rsidRPr="001424FA">
              <w:rPr>
                <w:rFonts w:ascii="Arial" w:hAnsi="Arial" w:cs="Arial"/>
                <w:color w:val="000000"/>
                <w:sz w:val="16"/>
                <w:szCs w:val="16"/>
              </w:rPr>
              <w:t>е</w:t>
            </w:r>
            <w:r w:rsidRPr="001424FA">
              <w:rPr>
                <w:rFonts w:ascii="Arial" w:hAnsi="Arial" w:cs="Arial"/>
                <w:color w:val="000000"/>
                <w:sz w:val="16"/>
                <w:szCs w:val="16"/>
              </w:rPr>
              <w:t>тодических пособий, сборников документов по вопросам создания, о</w:t>
            </w:r>
            <w:r w:rsidRPr="001424FA">
              <w:rPr>
                <w:rFonts w:ascii="Arial" w:hAnsi="Arial" w:cs="Arial"/>
                <w:color w:val="000000"/>
                <w:sz w:val="16"/>
                <w:szCs w:val="16"/>
              </w:rPr>
              <w:t>р</w:t>
            </w:r>
            <w:r w:rsidRPr="001424FA">
              <w:rPr>
                <w:rFonts w:ascii="Arial" w:hAnsi="Arial" w:cs="Arial"/>
                <w:color w:val="000000"/>
                <w:sz w:val="16"/>
                <w:szCs w:val="16"/>
              </w:rPr>
              <w:t>ганизации, развития форм участия населения в осуществлении местн</w:t>
            </w:r>
            <w:r w:rsidRPr="001424FA">
              <w:rPr>
                <w:rFonts w:ascii="Arial" w:hAnsi="Arial" w:cs="Arial"/>
                <w:color w:val="000000"/>
                <w:sz w:val="16"/>
                <w:szCs w:val="16"/>
              </w:rPr>
              <w:t>о</w:t>
            </w:r>
            <w:r w:rsidRPr="001424FA">
              <w:rPr>
                <w:rFonts w:ascii="Arial" w:hAnsi="Arial" w:cs="Arial"/>
                <w:color w:val="000000"/>
                <w:sz w:val="16"/>
                <w:szCs w:val="16"/>
              </w:rPr>
              <w:t>го самоуправления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Привлечение населения района к непосредственному участию в ос</w:t>
            </w:r>
            <w:r w:rsidRPr="001424FA">
              <w:rPr>
                <w:rFonts w:ascii="Arial" w:hAnsi="Arial" w:cs="Arial"/>
                <w:color w:val="000000"/>
                <w:sz w:val="16"/>
                <w:szCs w:val="16"/>
              </w:rPr>
              <w:t>у</w:t>
            </w:r>
            <w:r w:rsidRPr="001424FA">
              <w:rPr>
                <w:rFonts w:ascii="Arial" w:hAnsi="Arial" w:cs="Arial"/>
                <w:color w:val="000000"/>
                <w:sz w:val="16"/>
                <w:szCs w:val="16"/>
              </w:rPr>
              <w:t>ществлении местного самоуправления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w:t>
            </w:r>
            <w:r w:rsidRPr="001424FA">
              <w:rPr>
                <w:rFonts w:ascii="Arial" w:hAnsi="Arial" w:cs="Arial"/>
                <w:color w:val="000000"/>
                <w:sz w:val="16"/>
                <w:szCs w:val="16"/>
              </w:rPr>
              <w:t>о</w:t>
            </w:r>
            <w:r w:rsidRPr="001424FA">
              <w:rPr>
                <w:rFonts w:ascii="Arial" w:hAnsi="Arial" w:cs="Arial"/>
                <w:color w:val="000000"/>
                <w:sz w:val="16"/>
                <w:szCs w:val="16"/>
              </w:rPr>
              <w:t>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Проведение ежегодного конкурса "Лучшее ТОС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результ</w:t>
            </w:r>
            <w:r w:rsidRPr="001424FA">
              <w:rPr>
                <w:rFonts w:ascii="Arial" w:hAnsi="Arial" w:cs="Arial"/>
                <w:color w:val="000000"/>
                <w:sz w:val="16"/>
                <w:szCs w:val="16"/>
              </w:rPr>
              <w:t>а</w:t>
            </w:r>
            <w:r w:rsidRPr="001424FA">
              <w:rPr>
                <w:rFonts w:ascii="Arial" w:hAnsi="Arial" w:cs="Arial"/>
                <w:color w:val="000000"/>
                <w:sz w:val="16"/>
                <w:szCs w:val="16"/>
              </w:rPr>
              <w:t>там конкурса "Лучшее ТОС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населению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сотрудничества между муниципальными образованиями Но</w:t>
            </w:r>
            <w:r w:rsidRPr="001424FA">
              <w:rPr>
                <w:rFonts w:ascii="Arial" w:hAnsi="Arial" w:cs="Arial"/>
                <w:color w:val="000000"/>
                <w:sz w:val="16"/>
                <w:szCs w:val="16"/>
              </w:rPr>
              <w:t>в</w:t>
            </w:r>
            <w:r w:rsidRPr="001424FA">
              <w:rPr>
                <w:rFonts w:ascii="Arial" w:hAnsi="Arial" w:cs="Arial"/>
                <w:color w:val="000000"/>
                <w:sz w:val="16"/>
                <w:szCs w:val="16"/>
              </w:rPr>
              <w:t>городской области, организация и обеспечение взаимодействия Адм</w:t>
            </w:r>
            <w:r w:rsidRPr="001424FA">
              <w:rPr>
                <w:rFonts w:ascii="Arial" w:hAnsi="Arial" w:cs="Arial"/>
                <w:color w:val="000000"/>
                <w:sz w:val="16"/>
                <w:szCs w:val="16"/>
              </w:rPr>
              <w:t>и</w:t>
            </w:r>
            <w:r w:rsidRPr="001424FA">
              <w:rPr>
                <w:rFonts w:ascii="Arial" w:hAnsi="Arial" w:cs="Arial"/>
                <w:color w:val="000000"/>
                <w:sz w:val="16"/>
                <w:szCs w:val="16"/>
              </w:rPr>
              <w:t>нистрации муниципального района с Ассоциацией "Совет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образований Новгородской о</w:t>
            </w:r>
            <w:r w:rsidRPr="001424FA">
              <w:rPr>
                <w:rFonts w:ascii="Arial" w:hAnsi="Arial" w:cs="Arial"/>
                <w:color w:val="000000"/>
                <w:sz w:val="16"/>
                <w:szCs w:val="16"/>
              </w:rPr>
              <w:t>б</w:t>
            </w:r>
            <w:r w:rsidRPr="001424FA">
              <w:rPr>
                <w:rFonts w:ascii="Arial" w:hAnsi="Arial" w:cs="Arial"/>
                <w:color w:val="000000"/>
                <w:sz w:val="16"/>
                <w:szCs w:val="16"/>
              </w:rPr>
              <w:t>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8 231 363,60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5 385 763,60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w:t>
            </w:r>
            <w:r w:rsidRPr="001424FA">
              <w:rPr>
                <w:rFonts w:ascii="Arial" w:hAnsi="Arial" w:cs="Arial"/>
                <w:color w:val="000000"/>
                <w:sz w:val="16"/>
                <w:szCs w:val="16"/>
              </w:rPr>
              <w:t>а</w:t>
            </w:r>
            <w:r w:rsidRPr="001424FA">
              <w:rPr>
                <w:rFonts w:ascii="Arial" w:hAnsi="Arial" w:cs="Arial"/>
                <w:color w:val="000000"/>
                <w:sz w:val="16"/>
                <w:szCs w:val="16"/>
              </w:rPr>
              <w:t>нов местного самоуправления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8 231 363,60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5 385 763,60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lastRenderedPageBreak/>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1424FA">
              <w:rPr>
                <w:rFonts w:ascii="Arial" w:hAnsi="Arial" w:cs="Arial"/>
                <w:color w:val="000000"/>
                <w:sz w:val="16"/>
                <w:szCs w:val="16"/>
              </w:rPr>
              <w:t>е</w:t>
            </w:r>
            <w:r w:rsidRPr="001424FA">
              <w:rPr>
                <w:rFonts w:ascii="Arial" w:hAnsi="Arial" w:cs="Arial"/>
                <w:color w:val="000000"/>
                <w:sz w:val="16"/>
                <w:szCs w:val="16"/>
              </w:rPr>
              <w:t>нию перечня должностных лиц органов местного самоуправления мун</w:t>
            </w:r>
            <w:r w:rsidRPr="001424FA">
              <w:rPr>
                <w:rFonts w:ascii="Arial" w:hAnsi="Arial" w:cs="Arial"/>
                <w:color w:val="000000"/>
                <w:sz w:val="16"/>
                <w:szCs w:val="16"/>
              </w:rPr>
              <w:t>и</w:t>
            </w:r>
            <w:r w:rsidRPr="001424FA">
              <w:rPr>
                <w:rFonts w:ascii="Arial" w:hAnsi="Arial" w:cs="Arial"/>
                <w:color w:val="000000"/>
                <w:sz w:val="16"/>
                <w:szCs w:val="16"/>
              </w:rPr>
              <w:t>ципальных районов и городского округа Новгородской области, уполн</w:t>
            </w:r>
            <w:r w:rsidRPr="001424FA">
              <w:rPr>
                <w:rFonts w:ascii="Arial" w:hAnsi="Arial" w:cs="Arial"/>
                <w:color w:val="000000"/>
                <w:sz w:val="16"/>
                <w:szCs w:val="16"/>
              </w:rPr>
              <w:t>о</w:t>
            </w:r>
            <w:r w:rsidRPr="001424FA">
              <w:rPr>
                <w:rFonts w:ascii="Arial" w:hAnsi="Arial" w:cs="Arial"/>
                <w:color w:val="000000"/>
                <w:sz w:val="16"/>
                <w:szCs w:val="16"/>
              </w:rPr>
              <w:t>моченных составлять протоколы об административных правонарушен</w:t>
            </w:r>
            <w:r w:rsidRPr="001424FA">
              <w:rPr>
                <w:rFonts w:ascii="Arial" w:hAnsi="Arial" w:cs="Arial"/>
                <w:color w:val="000000"/>
                <w:sz w:val="16"/>
                <w:szCs w:val="16"/>
              </w:rPr>
              <w:t>и</w:t>
            </w:r>
            <w:r w:rsidRPr="001424FA">
              <w:rPr>
                <w:rFonts w:ascii="Arial" w:hAnsi="Arial" w:cs="Arial"/>
                <w:color w:val="000000"/>
                <w:sz w:val="16"/>
                <w:szCs w:val="16"/>
              </w:rPr>
              <w:t>ях, предусмотренных соответствующими статьями областного закона "Об административных правонаруш</w:t>
            </w:r>
            <w:r w:rsidRPr="001424FA">
              <w:rPr>
                <w:rFonts w:ascii="Arial" w:hAnsi="Arial" w:cs="Arial"/>
                <w:color w:val="000000"/>
                <w:sz w:val="16"/>
                <w:szCs w:val="16"/>
              </w:rPr>
              <w:t>е</w:t>
            </w:r>
            <w:r w:rsidRPr="001424FA">
              <w:rPr>
                <w:rFonts w:ascii="Arial" w:hAnsi="Arial" w:cs="Arial"/>
                <w:color w:val="000000"/>
                <w:sz w:val="16"/>
                <w:szCs w:val="16"/>
              </w:rPr>
              <w:t>ниях"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Содержание имущества муниципальной казны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0113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безопасность и правоохранительная деятел</w:t>
            </w:r>
            <w:r w:rsidRPr="001424FA">
              <w:rPr>
                <w:rFonts w:ascii="Arial" w:hAnsi="Arial" w:cs="Arial"/>
                <w:color w:val="000000"/>
                <w:sz w:val="16"/>
                <w:szCs w:val="16"/>
              </w:rPr>
              <w:t>ь</w:t>
            </w:r>
            <w:r w:rsidRPr="001424FA">
              <w:rPr>
                <w:rFonts w:ascii="Arial" w:hAnsi="Arial" w:cs="Arial"/>
                <w:color w:val="000000"/>
                <w:sz w:val="16"/>
                <w:szCs w:val="16"/>
              </w:rPr>
              <w:t>ность</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0300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Защита населения и территории от чрезвычайных ситуаций пр</w:t>
            </w:r>
            <w:r w:rsidRPr="001424FA">
              <w:rPr>
                <w:rFonts w:ascii="Arial" w:hAnsi="Arial" w:cs="Arial"/>
                <w:color w:val="000000"/>
                <w:sz w:val="16"/>
                <w:szCs w:val="16"/>
              </w:rPr>
              <w:t>и</w:t>
            </w:r>
            <w:r w:rsidRPr="001424FA">
              <w:rPr>
                <w:rFonts w:ascii="Arial" w:hAnsi="Arial" w:cs="Arial"/>
                <w:color w:val="000000"/>
                <w:sz w:val="16"/>
                <w:szCs w:val="16"/>
              </w:rPr>
              <w:t>родного и техногенного характера, гражданская оборона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Предупреждение и ликвидация последствий чрезвычайных ситу</w:t>
            </w:r>
            <w:r w:rsidRPr="001424FA">
              <w:rPr>
                <w:rFonts w:ascii="Arial" w:hAnsi="Arial" w:cs="Arial"/>
                <w:color w:val="000000"/>
                <w:sz w:val="16"/>
                <w:szCs w:val="16"/>
              </w:rPr>
              <w:t>а</w:t>
            </w:r>
            <w:r w:rsidRPr="001424FA">
              <w:rPr>
                <w:rFonts w:ascii="Arial" w:hAnsi="Arial" w:cs="Arial"/>
                <w:color w:val="000000"/>
                <w:sz w:val="16"/>
                <w:szCs w:val="16"/>
              </w:rPr>
              <w:t>ций и стихийных бедствий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w:t>
            </w:r>
            <w:r w:rsidRPr="001424FA">
              <w:rPr>
                <w:rFonts w:ascii="Arial" w:hAnsi="Arial" w:cs="Arial"/>
                <w:color w:val="000000"/>
                <w:sz w:val="16"/>
                <w:szCs w:val="16"/>
              </w:rPr>
              <w:t>д</w:t>
            </w:r>
            <w:r w:rsidRPr="001424FA">
              <w:rPr>
                <w:rFonts w:ascii="Arial" w:hAnsi="Arial" w:cs="Arial"/>
                <w:color w:val="000000"/>
                <w:sz w:val="16"/>
                <w:szCs w:val="16"/>
              </w:rPr>
              <w:t>ствий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w:t>
            </w:r>
            <w:r w:rsidRPr="001424FA">
              <w:rPr>
                <w:rFonts w:ascii="Arial" w:hAnsi="Arial" w:cs="Arial"/>
                <w:color w:val="000000"/>
                <w:sz w:val="16"/>
                <w:szCs w:val="16"/>
              </w:rPr>
              <w:t>о</w:t>
            </w:r>
            <w:r w:rsidRPr="001424FA">
              <w:rPr>
                <w:rFonts w:ascii="Arial" w:hAnsi="Arial" w:cs="Arial"/>
                <w:color w:val="000000"/>
                <w:sz w:val="16"/>
                <w:szCs w:val="16"/>
              </w:rPr>
              <w:t>го муниципального района-заработная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w:t>
            </w:r>
            <w:r w:rsidRPr="001424FA">
              <w:rPr>
                <w:rFonts w:ascii="Arial" w:hAnsi="Arial" w:cs="Arial"/>
                <w:color w:val="000000"/>
                <w:sz w:val="16"/>
                <w:szCs w:val="16"/>
              </w:rPr>
              <w:t>о</w:t>
            </w:r>
            <w:r w:rsidRPr="001424FA">
              <w:rPr>
                <w:rFonts w:ascii="Arial" w:hAnsi="Arial" w:cs="Arial"/>
                <w:color w:val="000000"/>
                <w:sz w:val="16"/>
                <w:szCs w:val="16"/>
              </w:rPr>
              <w:t>го муниципального района-начисления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w:t>
            </w:r>
            <w:r w:rsidRPr="001424FA">
              <w:rPr>
                <w:rFonts w:ascii="Arial" w:hAnsi="Arial" w:cs="Arial"/>
                <w:color w:val="000000"/>
                <w:sz w:val="16"/>
                <w:szCs w:val="16"/>
              </w:rPr>
              <w:t>о</w:t>
            </w:r>
            <w:r w:rsidRPr="001424FA">
              <w:rPr>
                <w:rFonts w:ascii="Arial" w:hAnsi="Arial" w:cs="Arial"/>
                <w:color w:val="000000"/>
                <w:sz w:val="16"/>
                <w:szCs w:val="16"/>
              </w:rPr>
              <w:t>го муниципального района-материальные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0309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0400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38 329 371,86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37 377 900,00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37 743 200,00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Сельское хозяйство и рыболовство</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361 700,00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349 700,00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"Отлов безнадзорных животных на терр</w:t>
            </w:r>
            <w:r w:rsidRPr="001424FA">
              <w:rPr>
                <w:rFonts w:ascii="Arial" w:hAnsi="Arial" w:cs="Arial"/>
                <w:color w:val="000000"/>
                <w:sz w:val="16"/>
                <w:szCs w:val="16"/>
              </w:rPr>
              <w:t>и</w:t>
            </w:r>
            <w:r w:rsidRPr="001424FA">
              <w:rPr>
                <w:rFonts w:ascii="Arial" w:hAnsi="Arial" w:cs="Arial"/>
                <w:color w:val="000000"/>
                <w:sz w:val="16"/>
                <w:szCs w:val="16"/>
              </w:rPr>
              <w:t>тории Валдайского муниципального района в 2018-2022 г</w:t>
            </w:r>
            <w:r w:rsidRPr="001424FA">
              <w:rPr>
                <w:rFonts w:ascii="Arial" w:hAnsi="Arial" w:cs="Arial"/>
                <w:color w:val="000000"/>
                <w:sz w:val="16"/>
                <w:szCs w:val="16"/>
              </w:rPr>
              <w:t>о</w:t>
            </w:r>
            <w:r w:rsidRPr="001424FA">
              <w:rPr>
                <w:rFonts w:ascii="Arial" w:hAnsi="Arial" w:cs="Arial"/>
                <w:color w:val="000000"/>
                <w:sz w:val="16"/>
                <w:szCs w:val="16"/>
              </w:rPr>
              <w:t>дах"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Отлов, эвтаназия и утилизация безнадзорных животных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организ</w:t>
            </w:r>
            <w:r w:rsidRPr="001424FA">
              <w:rPr>
                <w:rFonts w:ascii="Arial" w:hAnsi="Arial" w:cs="Arial"/>
                <w:color w:val="000000"/>
                <w:sz w:val="16"/>
                <w:szCs w:val="16"/>
              </w:rPr>
              <w:t>а</w:t>
            </w:r>
            <w:r w:rsidRPr="001424FA">
              <w:rPr>
                <w:rFonts w:ascii="Arial" w:hAnsi="Arial" w:cs="Arial"/>
                <w:color w:val="000000"/>
                <w:sz w:val="16"/>
                <w:szCs w:val="16"/>
              </w:rPr>
              <w:t>ции мероприятий при осуществлении деятельности по обр</w:t>
            </w:r>
            <w:r w:rsidRPr="001424FA">
              <w:rPr>
                <w:rFonts w:ascii="Arial" w:hAnsi="Arial" w:cs="Arial"/>
                <w:color w:val="000000"/>
                <w:sz w:val="16"/>
                <w:szCs w:val="16"/>
              </w:rPr>
              <w:t>а</w:t>
            </w:r>
            <w:r w:rsidRPr="001424FA">
              <w:rPr>
                <w:rFonts w:ascii="Arial" w:hAnsi="Arial" w:cs="Arial"/>
                <w:color w:val="000000"/>
                <w:sz w:val="16"/>
                <w:szCs w:val="16"/>
              </w:rPr>
              <w:t>щению с животными без владельцев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агропромышленного ко</w:t>
            </w:r>
            <w:r w:rsidRPr="001424FA">
              <w:rPr>
                <w:rFonts w:ascii="Arial" w:hAnsi="Arial" w:cs="Arial"/>
                <w:color w:val="000000"/>
                <w:sz w:val="16"/>
                <w:szCs w:val="16"/>
              </w:rPr>
              <w:t>м</w:t>
            </w:r>
            <w:r w:rsidRPr="001424FA">
              <w:rPr>
                <w:rFonts w:ascii="Arial" w:hAnsi="Arial" w:cs="Arial"/>
                <w:color w:val="000000"/>
                <w:sz w:val="16"/>
                <w:szCs w:val="16"/>
              </w:rPr>
              <w:t>плекса Валдайского муниципального района на 2013-2020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Программы" муниц</w:t>
            </w:r>
            <w:r w:rsidRPr="001424FA">
              <w:rPr>
                <w:rFonts w:ascii="Arial" w:hAnsi="Arial" w:cs="Arial"/>
                <w:color w:val="000000"/>
                <w:sz w:val="16"/>
                <w:szCs w:val="16"/>
              </w:rPr>
              <w:t>и</w:t>
            </w:r>
            <w:r w:rsidRPr="001424FA">
              <w:rPr>
                <w:rFonts w:ascii="Arial" w:hAnsi="Arial" w:cs="Arial"/>
                <w:color w:val="000000"/>
                <w:sz w:val="16"/>
                <w:szCs w:val="16"/>
              </w:rPr>
              <w:t>пальной программы "Развитие агропромышленного комплекса Валдайского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на 2013-2020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Формирование информационных ресурсов в сфере сельского хозяйс</w:t>
            </w:r>
            <w:r w:rsidRPr="001424FA">
              <w:rPr>
                <w:rFonts w:ascii="Arial" w:hAnsi="Arial" w:cs="Arial"/>
                <w:color w:val="000000"/>
                <w:sz w:val="16"/>
                <w:szCs w:val="16"/>
              </w:rPr>
              <w:t>т</w:t>
            </w:r>
            <w:r w:rsidRPr="001424FA">
              <w:rPr>
                <w:rFonts w:ascii="Arial" w:hAnsi="Arial" w:cs="Arial"/>
                <w:color w:val="000000"/>
                <w:sz w:val="16"/>
                <w:szCs w:val="16"/>
              </w:rPr>
              <w:t>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информирования населения через средства масс</w:t>
            </w:r>
            <w:r w:rsidRPr="001424FA">
              <w:rPr>
                <w:rFonts w:ascii="Arial" w:hAnsi="Arial" w:cs="Arial"/>
                <w:color w:val="000000"/>
                <w:sz w:val="16"/>
                <w:szCs w:val="16"/>
              </w:rPr>
              <w:t>о</w:t>
            </w:r>
            <w:r w:rsidRPr="001424FA">
              <w:rPr>
                <w:rFonts w:ascii="Arial" w:hAnsi="Arial" w:cs="Arial"/>
                <w:color w:val="000000"/>
                <w:sz w:val="16"/>
                <w:szCs w:val="16"/>
              </w:rPr>
              <w:t>вой информации о деятельности агропромышленного ко</w:t>
            </w:r>
            <w:r w:rsidRPr="001424FA">
              <w:rPr>
                <w:rFonts w:ascii="Arial" w:hAnsi="Arial" w:cs="Arial"/>
                <w:color w:val="000000"/>
                <w:sz w:val="16"/>
                <w:szCs w:val="16"/>
              </w:rPr>
              <w:t>м</w:t>
            </w:r>
            <w:r w:rsidRPr="001424FA">
              <w:rPr>
                <w:rFonts w:ascii="Arial" w:hAnsi="Arial" w:cs="Arial"/>
                <w:color w:val="000000"/>
                <w:sz w:val="16"/>
                <w:szCs w:val="16"/>
              </w:rPr>
              <w:t>плекса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w:t>
            </w:r>
            <w:r w:rsidRPr="001424FA">
              <w:rPr>
                <w:rFonts w:ascii="Arial" w:hAnsi="Arial" w:cs="Arial"/>
                <w:color w:val="000000"/>
                <w:sz w:val="16"/>
                <w:szCs w:val="16"/>
              </w:rPr>
              <w:t>е</w:t>
            </w:r>
            <w:r w:rsidRPr="001424FA">
              <w:rPr>
                <w:rFonts w:ascii="Arial" w:hAnsi="Arial" w:cs="Arial"/>
                <w:color w:val="000000"/>
                <w:sz w:val="16"/>
                <w:szCs w:val="16"/>
              </w:rPr>
              <w:t>лей района в межрегиональных и областных сельск</w:t>
            </w:r>
            <w:r w:rsidRPr="001424FA">
              <w:rPr>
                <w:rFonts w:ascii="Arial" w:hAnsi="Arial" w:cs="Arial"/>
                <w:color w:val="000000"/>
                <w:sz w:val="16"/>
                <w:szCs w:val="16"/>
              </w:rPr>
              <w:t>о</w:t>
            </w:r>
            <w:r w:rsidRPr="001424FA">
              <w:rPr>
                <w:rFonts w:ascii="Arial" w:hAnsi="Arial" w:cs="Arial"/>
                <w:color w:val="000000"/>
                <w:sz w:val="16"/>
                <w:szCs w:val="16"/>
              </w:rPr>
              <w:t>хозяйственных выставках и ярмарках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w:t>
            </w:r>
            <w:r w:rsidRPr="001424FA">
              <w:rPr>
                <w:rFonts w:ascii="Arial" w:hAnsi="Arial" w:cs="Arial"/>
                <w:color w:val="000000"/>
                <w:sz w:val="16"/>
                <w:szCs w:val="16"/>
              </w:rPr>
              <w:t>т</w:t>
            </w:r>
            <w:r w:rsidRPr="001424FA">
              <w:rPr>
                <w:rFonts w:ascii="Arial" w:hAnsi="Arial" w:cs="Arial"/>
                <w:color w:val="000000"/>
                <w:sz w:val="16"/>
                <w:szCs w:val="16"/>
              </w:rPr>
              <w:t>дельных полномочий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исполнение прочих государственных полном</w:t>
            </w:r>
            <w:r w:rsidRPr="001424FA">
              <w:rPr>
                <w:rFonts w:ascii="Arial" w:hAnsi="Arial" w:cs="Arial"/>
                <w:color w:val="000000"/>
                <w:sz w:val="16"/>
                <w:szCs w:val="16"/>
              </w:rPr>
              <w:t>о</w:t>
            </w:r>
            <w:r w:rsidRPr="001424FA">
              <w:rPr>
                <w:rFonts w:ascii="Arial" w:hAnsi="Arial" w:cs="Arial"/>
                <w:color w:val="000000"/>
                <w:sz w:val="16"/>
                <w:szCs w:val="16"/>
              </w:rPr>
              <w:t>чий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Новгородской о</w:t>
            </w:r>
            <w:r w:rsidRPr="001424FA">
              <w:rPr>
                <w:rFonts w:ascii="Arial" w:hAnsi="Arial" w:cs="Arial"/>
                <w:color w:val="000000"/>
                <w:sz w:val="16"/>
                <w:szCs w:val="16"/>
              </w:rPr>
              <w:t>б</w:t>
            </w:r>
            <w:r w:rsidRPr="001424FA">
              <w:rPr>
                <w:rFonts w:ascii="Arial" w:hAnsi="Arial" w:cs="Arial"/>
                <w:color w:val="000000"/>
                <w:sz w:val="16"/>
                <w:szCs w:val="16"/>
              </w:rPr>
              <w:t>ласти на осуществление отдельных государственных полномочий по орган</w:t>
            </w:r>
            <w:r w:rsidRPr="001424FA">
              <w:rPr>
                <w:rFonts w:ascii="Arial" w:hAnsi="Arial" w:cs="Arial"/>
                <w:color w:val="000000"/>
                <w:sz w:val="16"/>
                <w:szCs w:val="16"/>
              </w:rPr>
              <w:t>и</w:t>
            </w:r>
            <w:r w:rsidRPr="001424FA">
              <w:rPr>
                <w:rFonts w:ascii="Arial" w:hAnsi="Arial" w:cs="Arial"/>
                <w:color w:val="000000"/>
                <w:sz w:val="16"/>
                <w:szCs w:val="16"/>
              </w:rPr>
              <w:t>зации проведения мероприятий по предупреждению и ликвидации б</w:t>
            </w:r>
            <w:r w:rsidRPr="001424FA">
              <w:rPr>
                <w:rFonts w:ascii="Arial" w:hAnsi="Arial" w:cs="Arial"/>
                <w:color w:val="000000"/>
                <w:sz w:val="16"/>
                <w:szCs w:val="16"/>
              </w:rPr>
              <w:t>о</w:t>
            </w:r>
            <w:r w:rsidRPr="001424FA">
              <w:rPr>
                <w:rFonts w:ascii="Arial" w:hAnsi="Arial" w:cs="Arial"/>
                <w:color w:val="000000"/>
                <w:sz w:val="16"/>
                <w:szCs w:val="16"/>
              </w:rPr>
              <w:t>лезней животных, их лечению, защите населения от болезней, общих для человека и животных в части приведения скотомогильников (би</w:t>
            </w:r>
            <w:r w:rsidRPr="001424FA">
              <w:rPr>
                <w:rFonts w:ascii="Arial" w:hAnsi="Arial" w:cs="Arial"/>
                <w:color w:val="000000"/>
                <w:sz w:val="16"/>
                <w:szCs w:val="16"/>
              </w:rPr>
              <w:t>о</w:t>
            </w:r>
            <w:r w:rsidRPr="001424FA">
              <w:rPr>
                <w:rFonts w:ascii="Arial" w:hAnsi="Arial" w:cs="Arial"/>
                <w:color w:val="000000"/>
                <w:sz w:val="16"/>
                <w:szCs w:val="16"/>
              </w:rPr>
              <w:t>термических ям) на территории Новгоро</w:t>
            </w:r>
            <w:r w:rsidRPr="001424FA">
              <w:rPr>
                <w:rFonts w:ascii="Arial" w:hAnsi="Arial" w:cs="Arial"/>
                <w:color w:val="000000"/>
                <w:sz w:val="16"/>
                <w:szCs w:val="16"/>
              </w:rPr>
              <w:t>д</w:t>
            </w:r>
            <w:r w:rsidRPr="001424FA">
              <w:rPr>
                <w:rFonts w:ascii="Arial" w:hAnsi="Arial" w:cs="Arial"/>
                <w:color w:val="000000"/>
                <w:sz w:val="16"/>
                <w:szCs w:val="16"/>
              </w:rPr>
              <w:t>ской области в соответствие с ветеринарно-санитарными правил</w:t>
            </w:r>
            <w:r w:rsidRPr="001424FA">
              <w:rPr>
                <w:rFonts w:ascii="Arial" w:hAnsi="Arial" w:cs="Arial"/>
                <w:color w:val="000000"/>
                <w:sz w:val="16"/>
                <w:szCs w:val="16"/>
              </w:rPr>
              <w:t>а</w:t>
            </w:r>
            <w:r w:rsidRPr="001424FA">
              <w:rPr>
                <w:rFonts w:ascii="Arial" w:hAnsi="Arial" w:cs="Arial"/>
                <w:color w:val="000000"/>
                <w:sz w:val="16"/>
                <w:szCs w:val="16"/>
              </w:rPr>
              <w:t>ми сбора, утилизации и уничтожения биологических отходов, а также содержания скотомогильников (биоте</w:t>
            </w:r>
            <w:r w:rsidRPr="001424FA">
              <w:rPr>
                <w:rFonts w:ascii="Arial" w:hAnsi="Arial" w:cs="Arial"/>
                <w:color w:val="000000"/>
                <w:sz w:val="16"/>
                <w:szCs w:val="16"/>
              </w:rPr>
              <w:t>р</w:t>
            </w:r>
            <w:r w:rsidRPr="001424FA">
              <w:rPr>
                <w:rFonts w:ascii="Arial" w:hAnsi="Arial" w:cs="Arial"/>
                <w:color w:val="000000"/>
                <w:sz w:val="16"/>
                <w:szCs w:val="16"/>
              </w:rPr>
              <w:t>мических ям) на территории Новгородской области в соотве</w:t>
            </w:r>
            <w:r w:rsidRPr="001424FA">
              <w:rPr>
                <w:rFonts w:ascii="Arial" w:hAnsi="Arial" w:cs="Arial"/>
                <w:color w:val="000000"/>
                <w:sz w:val="16"/>
                <w:szCs w:val="16"/>
              </w:rPr>
              <w:t>т</w:t>
            </w:r>
            <w:r w:rsidRPr="001424FA">
              <w:rPr>
                <w:rFonts w:ascii="Arial" w:hAnsi="Arial" w:cs="Arial"/>
                <w:color w:val="000000"/>
                <w:sz w:val="16"/>
                <w:szCs w:val="16"/>
              </w:rPr>
              <w:t>ствии с ветеринарно-санитарными правилами сбора, утилизации и уничтожения биол</w:t>
            </w:r>
            <w:r w:rsidRPr="001424FA">
              <w:rPr>
                <w:rFonts w:ascii="Arial" w:hAnsi="Arial" w:cs="Arial"/>
                <w:color w:val="000000"/>
                <w:sz w:val="16"/>
                <w:szCs w:val="16"/>
              </w:rPr>
              <w:t>о</w:t>
            </w:r>
            <w:r w:rsidRPr="001424FA">
              <w:rPr>
                <w:rFonts w:ascii="Arial" w:hAnsi="Arial" w:cs="Arial"/>
                <w:color w:val="000000"/>
                <w:sz w:val="16"/>
                <w:szCs w:val="16"/>
              </w:rPr>
              <w:t>гических отходов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0405</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Транспорт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0408</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0408</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0408</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Выполнение работ, связанных с осуществлением регулярных перев</w:t>
            </w:r>
            <w:r w:rsidRPr="001424FA">
              <w:rPr>
                <w:rFonts w:ascii="Arial" w:hAnsi="Arial" w:cs="Arial"/>
                <w:color w:val="000000"/>
                <w:sz w:val="16"/>
                <w:szCs w:val="16"/>
              </w:rPr>
              <w:t>о</w:t>
            </w:r>
            <w:r w:rsidRPr="001424FA">
              <w:rPr>
                <w:rFonts w:ascii="Arial" w:hAnsi="Arial" w:cs="Arial"/>
                <w:color w:val="000000"/>
                <w:sz w:val="16"/>
                <w:szCs w:val="16"/>
              </w:rPr>
              <w:t>зок пассажиров и багажа автомобильным транспортом общего польз</w:t>
            </w:r>
            <w:r w:rsidRPr="001424FA">
              <w:rPr>
                <w:rFonts w:ascii="Arial" w:hAnsi="Arial" w:cs="Arial"/>
                <w:color w:val="000000"/>
                <w:sz w:val="16"/>
                <w:szCs w:val="16"/>
              </w:rPr>
              <w:t>о</w:t>
            </w:r>
            <w:r w:rsidRPr="001424FA">
              <w:rPr>
                <w:rFonts w:ascii="Arial" w:hAnsi="Arial" w:cs="Arial"/>
                <w:color w:val="000000"/>
                <w:sz w:val="16"/>
                <w:szCs w:val="16"/>
              </w:rPr>
              <w:t>вания по регулируемым тарифам в приг</w:t>
            </w:r>
            <w:r w:rsidRPr="001424FA">
              <w:rPr>
                <w:rFonts w:ascii="Arial" w:hAnsi="Arial" w:cs="Arial"/>
                <w:color w:val="000000"/>
                <w:sz w:val="16"/>
                <w:szCs w:val="16"/>
              </w:rPr>
              <w:t>о</w:t>
            </w:r>
            <w:r w:rsidRPr="001424FA">
              <w:rPr>
                <w:rFonts w:ascii="Arial" w:hAnsi="Arial" w:cs="Arial"/>
                <w:color w:val="000000"/>
                <w:sz w:val="16"/>
                <w:szCs w:val="16"/>
              </w:rPr>
              <w:t>родном сообщении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0408</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0408</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16 050 100,00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"Совершенствование и содержание доро</w:t>
            </w:r>
            <w:r w:rsidRPr="001424FA">
              <w:rPr>
                <w:rFonts w:ascii="Arial" w:hAnsi="Arial" w:cs="Arial"/>
                <w:color w:val="000000"/>
                <w:sz w:val="16"/>
                <w:szCs w:val="16"/>
              </w:rPr>
              <w:t>ж</w:t>
            </w:r>
            <w:r w:rsidRPr="001424FA">
              <w:rPr>
                <w:rFonts w:ascii="Arial" w:hAnsi="Arial" w:cs="Arial"/>
                <w:color w:val="000000"/>
                <w:sz w:val="16"/>
                <w:szCs w:val="16"/>
              </w:rPr>
              <w:t>ного хозяйства на территории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2019-2022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16 050 100,00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"Содержание, капитальный ремонт и ремонт автом</w:t>
            </w:r>
            <w:r w:rsidRPr="001424FA">
              <w:rPr>
                <w:rFonts w:ascii="Arial" w:hAnsi="Arial" w:cs="Arial"/>
                <w:color w:val="000000"/>
                <w:sz w:val="16"/>
                <w:szCs w:val="16"/>
              </w:rPr>
              <w:t>о</w:t>
            </w:r>
            <w:r w:rsidRPr="001424FA">
              <w:rPr>
                <w:rFonts w:ascii="Arial" w:hAnsi="Arial" w:cs="Arial"/>
                <w:color w:val="000000"/>
                <w:sz w:val="16"/>
                <w:szCs w:val="16"/>
              </w:rPr>
              <w:t>бильных дорог общего пользования местного значения на терр</w:t>
            </w:r>
            <w:r w:rsidRPr="001424FA">
              <w:rPr>
                <w:rFonts w:ascii="Arial" w:hAnsi="Arial" w:cs="Arial"/>
                <w:color w:val="000000"/>
                <w:sz w:val="16"/>
                <w:szCs w:val="16"/>
              </w:rPr>
              <w:t>и</w:t>
            </w:r>
            <w:r w:rsidRPr="001424FA">
              <w:rPr>
                <w:rFonts w:ascii="Arial" w:hAnsi="Arial" w:cs="Arial"/>
                <w:color w:val="000000"/>
                <w:sz w:val="16"/>
                <w:szCs w:val="16"/>
              </w:rPr>
              <w:t>тории Валдайского муниципального района за счет средств областного бю</w:t>
            </w:r>
            <w:r w:rsidRPr="001424FA">
              <w:rPr>
                <w:rFonts w:ascii="Arial" w:hAnsi="Arial" w:cs="Arial"/>
                <w:color w:val="000000"/>
                <w:sz w:val="16"/>
                <w:szCs w:val="16"/>
              </w:rPr>
              <w:t>д</w:t>
            </w:r>
            <w:r w:rsidRPr="001424FA">
              <w:rPr>
                <w:rFonts w:ascii="Arial" w:hAnsi="Arial" w:cs="Arial"/>
                <w:color w:val="000000"/>
                <w:sz w:val="16"/>
                <w:szCs w:val="16"/>
              </w:rPr>
              <w:t>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на 2019-2022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15 950 100,00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15 950 100,00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Уборка автомобильных дорог общего пользования местного знач</w:t>
            </w:r>
            <w:r w:rsidRPr="001424FA">
              <w:rPr>
                <w:rFonts w:ascii="Arial" w:hAnsi="Arial" w:cs="Arial"/>
                <w:color w:val="000000"/>
                <w:sz w:val="16"/>
                <w:szCs w:val="16"/>
              </w:rPr>
              <w:t>е</w:t>
            </w:r>
            <w:r w:rsidRPr="001424FA">
              <w:rPr>
                <w:rFonts w:ascii="Arial" w:hAnsi="Arial" w:cs="Arial"/>
                <w:color w:val="000000"/>
                <w:sz w:val="16"/>
                <w:szCs w:val="16"/>
              </w:rPr>
              <w:t>ния в зимний и летний периоды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автомобильных дорог общего пользования местного зн</w:t>
            </w:r>
            <w:r w:rsidRPr="001424FA">
              <w:rPr>
                <w:rFonts w:ascii="Arial" w:hAnsi="Arial" w:cs="Arial"/>
                <w:color w:val="000000"/>
                <w:sz w:val="16"/>
                <w:szCs w:val="16"/>
              </w:rPr>
              <w:t>а</w:t>
            </w:r>
            <w:r w:rsidRPr="001424FA">
              <w:rPr>
                <w:rFonts w:ascii="Arial" w:hAnsi="Arial" w:cs="Arial"/>
                <w:color w:val="000000"/>
                <w:sz w:val="16"/>
                <w:szCs w:val="16"/>
              </w:rPr>
              <w:t>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2 573 771,36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2 573 771,36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Капитальный ремонт автомобильных дорог общего пользования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769 500,50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имущества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769 500,50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w:t>
            </w:r>
            <w:r w:rsidRPr="001424FA">
              <w:rPr>
                <w:rFonts w:ascii="Arial" w:hAnsi="Arial" w:cs="Arial"/>
                <w:color w:val="000000"/>
                <w:sz w:val="16"/>
                <w:szCs w:val="16"/>
              </w:rPr>
              <w:t>о</w:t>
            </w:r>
            <w:r w:rsidRPr="001424FA">
              <w:rPr>
                <w:rFonts w:ascii="Arial" w:hAnsi="Arial" w:cs="Arial"/>
                <w:color w:val="000000"/>
                <w:sz w:val="16"/>
                <w:szCs w:val="16"/>
              </w:rPr>
              <w:t>го округа на формирование муниципальных дорожных фондов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имущества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w:t>
            </w:r>
            <w:r w:rsidRPr="001424FA">
              <w:rPr>
                <w:rFonts w:ascii="Arial" w:hAnsi="Arial" w:cs="Arial"/>
                <w:color w:val="000000"/>
                <w:sz w:val="16"/>
                <w:szCs w:val="16"/>
              </w:rPr>
              <w:t>д</w:t>
            </w:r>
            <w:r w:rsidRPr="001424FA">
              <w:rPr>
                <w:rFonts w:ascii="Arial" w:hAnsi="Arial" w:cs="Arial"/>
                <w:color w:val="000000"/>
                <w:sz w:val="16"/>
                <w:szCs w:val="16"/>
              </w:rPr>
              <w:t>жета Валдайского муниципального района" муниципальной программы "Совершенствование и содержание дорожного хозяйс</w:t>
            </w:r>
            <w:r w:rsidRPr="001424FA">
              <w:rPr>
                <w:rFonts w:ascii="Arial" w:hAnsi="Arial" w:cs="Arial"/>
                <w:color w:val="000000"/>
                <w:sz w:val="16"/>
                <w:szCs w:val="16"/>
              </w:rPr>
              <w:t>т</w:t>
            </w:r>
            <w:r w:rsidRPr="001424FA">
              <w:rPr>
                <w:rFonts w:ascii="Arial" w:hAnsi="Arial" w:cs="Arial"/>
                <w:color w:val="000000"/>
                <w:sz w:val="16"/>
                <w:szCs w:val="16"/>
              </w:rPr>
              <w:t>ва на территории Валдайского муниципального района на 2019-2022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w:t>
            </w:r>
            <w:r w:rsidRPr="001424FA">
              <w:rPr>
                <w:rFonts w:ascii="Arial" w:hAnsi="Arial" w:cs="Arial"/>
                <w:color w:val="000000"/>
                <w:sz w:val="16"/>
                <w:szCs w:val="16"/>
              </w:rPr>
              <w:t>д</w:t>
            </w:r>
            <w:r w:rsidRPr="001424FA">
              <w:rPr>
                <w:rFonts w:ascii="Arial" w:hAnsi="Arial" w:cs="Arial"/>
                <w:color w:val="000000"/>
                <w:sz w:val="16"/>
                <w:szCs w:val="16"/>
              </w:rPr>
              <w:t>жета Валдайского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и установка технических средств организации д</w:t>
            </w:r>
            <w:r w:rsidRPr="001424FA">
              <w:rPr>
                <w:rFonts w:ascii="Arial" w:hAnsi="Arial" w:cs="Arial"/>
                <w:color w:val="000000"/>
                <w:sz w:val="16"/>
                <w:szCs w:val="16"/>
              </w:rPr>
              <w:t>о</w:t>
            </w:r>
            <w:r w:rsidRPr="001424FA">
              <w:rPr>
                <w:rFonts w:ascii="Arial" w:hAnsi="Arial" w:cs="Arial"/>
                <w:color w:val="000000"/>
                <w:sz w:val="16"/>
                <w:szCs w:val="16"/>
              </w:rPr>
              <w:t>рожного движения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Паспортизация автомобильных дорог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национальной экономики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0412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0412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 xml:space="preserve">Расходы на мероприятия по решению вопросов местного значения </w:t>
            </w:r>
            <w:r w:rsidRPr="001424FA">
              <w:rPr>
                <w:rFonts w:ascii="Arial" w:hAnsi="Arial" w:cs="Arial"/>
                <w:color w:val="000000"/>
                <w:sz w:val="16"/>
                <w:szCs w:val="16"/>
              </w:rPr>
              <w:lastRenderedPageBreak/>
              <w:t>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0412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Расходы на мероприятия по землеустройству и земл</w:t>
            </w:r>
            <w:r w:rsidRPr="001424FA">
              <w:rPr>
                <w:rFonts w:ascii="Arial" w:hAnsi="Arial" w:cs="Arial"/>
                <w:color w:val="000000"/>
                <w:sz w:val="16"/>
                <w:szCs w:val="16"/>
              </w:rPr>
              <w:t>е</w:t>
            </w:r>
            <w:r w:rsidRPr="001424FA">
              <w:rPr>
                <w:rFonts w:ascii="Arial" w:hAnsi="Arial" w:cs="Arial"/>
                <w:color w:val="000000"/>
                <w:sz w:val="16"/>
                <w:szCs w:val="16"/>
              </w:rPr>
              <w:t>пользованию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0412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0412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0500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2 629 690,51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1 349 112,08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Жилищное хозяйство</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Погашение задолженности за содержание и обеспечение коммунал</w:t>
            </w:r>
            <w:r w:rsidRPr="001424FA">
              <w:rPr>
                <w:rFonts w:ascii="Arial" w:hAnsi="Arial" w:cs="Arial"/>
                <w:color w:val="000000"/>
                <w:sz w:val="16"/>
                <w:szCs w:val="16"/>
              </w:rPr>
              <w:t>ь</w:t>
            </w:r>
            <w:r w:rsidRPr="001424FA">
              <w:rPr>
                <w:rFonts w:ascii="Arial" w:hAnsi="Arial" w:cs="Arial"/>
                <w:color w:val="000000"/>
                <w:sz w:val="16"/>
                <w:szCs w:val="16"/>
              </w:rPr>
              <w:t>ными услугами общего имущества жилых помещений, пер</w:t>
            </w:r>
            <w:r w:rsidRPr="001424FA">
              <w:rPr>
                <w:rFonts w:ascii="Arial" w:hAnsi="Arial" w:cs="Arial"/>
                <w:color w:val="000000"/>
                <w:sz w:val="16"/>
                <w:szCs w:val="16"/>
              </w:rPr>
              <w:t>е</w:t>
            </w:r>
            <w:r w:rsidRPr="001424FA">
              <w:rPr>
                <w:rFonts w:ascii="Arial" w:hAnsi="Arial" w:cs="Arial"/>
                <w:color w:val="000000"/>
                <w:sz w:val="16"/>
                <w:szCs w:val="16"/>
              </w:rPr>
              <w:t>данных в казну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24 102,69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15 453,79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Исполнение судебных актов Российской Федерации и мировых согл</w:t>
            </w:r>
            <w:r w:rsidRPr="001424FA">
              <w:rPr>
                <w:rFonts w:ascii="Arial" w:hAnsi="Arial" w:cs="Arial"/>
                <w:color w:val="000000"/>
                <w:sz w:val="16"/>
                <w:szCs w:val="16"/>
              </w:rPr>
              <w:t>а</w:t>
            </w:r>
            <w:r w:rsidRPr="001424FA">
              <w:rPr>
                <w:rFonts w:ascii="Arial" w:hAnsi="Arial" w:cs="Arial"/>
                <w:color w:val="000000"/>
                <w:sz w:val="16"/>
                <w:szCs w:val="16"/>
              </w:rPr>
              <w:t>шений по возмещению причиненного вреда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8 648,90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Обязательные платежи и (или) взносы собственников помещений мн</w:t>
            </w:r>
            <w:r w:rsidRPr="001424FA">
              <w:rPr>
                <w:rFonts w:ascii="Arial" w:hAnsi="Arial" w:cs="Arial"/>
                <w:color w:val="000000"/>
                <w:sz w:val="16"/>
                <w:szCs w:val="16"/>
              </w:rPr>
              <w:t>о</w:t>
            </w:r>
            <w:r w:rsidRPr="001424FA">
              <w:rPr>
                <w:rFonts w:ascii="Arial" w:hAnsi="Arial" w:cs="Arial"/>
                <w:color w:val="000000"/>
                <w:sz w:val="16"/>
                <w:szCs w:val="16"/>
              </w:rPr>
              <w:t>гоквартирного дома в целях оплаты работ, услуг по содержанию и р</w:t>
            </w:r>
            <w:r w:rsidRPr="001424FA">
              <w:rPr>
                <w:rFonts w:ascii="Arial" w:hAnsi="Arial" w:cs="Arial"/>
                <w:color w:val="000000"/>
                <w:sz w:val="16"/>
                <w:szCs w:val="16"/>
              </w:rPr>
              <w:t>е</w:t>
            </w:r>
            <w:r w:rsidRPr="001424FA">
              <w:rPr>
                <w:rFonts w:ascii="Arial" w:hAnsi="Arial" w:cs="Arial"/>
                <w:color w:val="000000"/>
                <w:sz w:val="16"/>
                <w:szCs w:val="16"/>
              </w:rPr>
              <w:t>монту общего имущества многоквартирного дома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по содержанию и обеспечению коммунальными услугами о</w:t>
            </w:r>
            <w:r w:rsidRPr="001424FA">
              <w:rPr>
                <w:rFonts w:ascii="Arial" w:hAnsi="Arial" w:cs="Arial"/>
                <w:color w:val="000000"/>
                <w:sz w:val="16"/>
                <w:szCs w:val="16"/>
              </w:rPr>
              <w:t>б</w:t>
            </w:r>
            <w:r w:rsidRPr="001424FA">
              <w:rPr>
                <w:rFonts w:ascii="Arial" w:hAnsi="Arial" w:cs="Arial"/>
                <w:color w:val="000000"/>
                <w:sz w:val="16"/>
                <w:szCs w:val="16"/>
              </w:rPr>
              <w:t>щего имущества жилых помещений, переданных в казну муниципальн</w:t>
            </w:r>
            <w:r w:rsidRPr="001424FA">
              <w:rPr>
                <w:rFonts w:ascii="Arial" w:hAnsi="Arial" w:cs="Arial"/>
                <w:color w:val="000000"/>
                <w:sz w:val="16"/>
                <w:szCs w:val="16"/>
              </w:rPr>
              <w:t>о</w:t>
            </w:r>
            <w:r w:rsidRPr="001424FA">
              <w:rPr>
                <w:rFonts w:ascii="Arial" w:hAnsi="Arial" w:cs="Arial"/>
                <w:color w:val="000000"/>
                <w:sz w:val="16"/>
                <w:szCs w:val="16"/>
              </w:rPr>
              <w:t>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Капитальный ремонт муниципальных квартир (за счет платы за наем жилого помещения)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имущества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29 500,00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на возмещение недополученных доходов и (или) возм</w:t>
            </w:r>
            <w:r w:rsidRPr="001424FA">
              <w:rPr>
                <w:rFonts w:ascii="Arial" w:hAnsi="Arial" w:cs="Arial"/>
                <w:color w:val="000000"/>
                <w:sz w:val="16"/>
                <w:szCs w:val="16"/>
              </w:rPr>
              <w:t>е</w:t>
            </w:r>
            <w:r w:rsidRPr="001424FA">
              <w:rPr>
                <w:rFonts w:ascii="Arial" w:hAnsi="Arial" w:cs="Arial"/>
                <w:color w:val="000000"/>
                <w:sz w:val="16"/>
                <w:szCs w:val="16"/>
              </w:rPr>
              <w:t>щение фактически понесенных затрат в связи с производством (реализацией) товаров, выполнением работ, оказ</w:t>
            </w:r>
            <w:r w:rsidRPr="001424FA">
              <w:rPr>
                <w:rFonts w:ascii="Arial" w:hAnsi="Arial" w:cs="Arial"/>
                <w:color w:val="000000"/>
                <w:sz w:val="16"/>
                <w:szCs w:val="16"/>
              </w:rPr>
              <w:t>а</w:t>
            </w:r>
            <w:r w:rsidRPr="001424FA">
              <w:rPr>
                <w:rFonts w:ascii="Arial" w:hAnsi="Arial" w:cs="Arial"/>
                <w:color w:val="000000"/>
                <w:sz w:val="16"/>
                <w:szCs w:val="16"/>
              </w:rPr>
              <w:t>нием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48 388,00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39 000,00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Коммунальное хозяйство</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425 417,31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"Обеспечение населения Валдайского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питьевой водой на 2017-2021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Удовлетворение потребности населения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 в питьевой воде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общественных колодцев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Чистка и дизенфекция колодца с проведением анализа состава и кач</w:t>
            </w:r>
            <w:r w:rsidRPr="001424FA">
              <w:rPr>
                <w:rFonts w:ascii="Arial" w:hAnsi="Arial" w:cs="Arial"/>
                <w:color w:val="000000"/>
                <w:sz w:val="16"/>
                <w:szCs w:val="16"/>
              </w:rPr>
              <w:t>е</w:t>
            </w:r>
            <w:r w:rsidRPr="001424FA">
              <w:rPr>
                <w:rFonts w:ascii="Arial" w:hAnsi="Arial" w:cs="Arial"/>
                <w:color w:val="000000"/>
                <w:sz w:val="16"/>
                <w:szCs w:val="16"/>
              </w:rPr>
              <w:t>ства воды в общественных колодцах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w:t>
            </w:r>
            <w:r w:rsidRPr="001424FA">
              <w:rPr>
                <w:rFonts w:ascii="Arial" w:hAnsi="Arial" w:cs="Arial"/>
                <w:color w:val="000000"/>
                <w:sz w:val="16"/>
                <w:szCs w:val="16"/>
              </w:rPr>
              <w:t>т</w:t>
            </w:r>
            <w:r w:rsidRPr="001424FA">
              <w:rPr>
                <w:rFonts w:ascii="Arial" w:hAnsi="Arial" w:cs="Arial"/>
                <w:color w:val="000000"/>
                <w:sz w:val="16"/>
                <w:szCs w:val="16"/>
              </w:rPr>
              <w:t>ного значения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техническое обслуживание газовых сетей, газового обор</w:t>
            </w:r>
            <w:r w:rsidRPr="001424FA">
              <w:rPr>
                <w:rFonts w:ascii="Arial" w:hAnsi="Arial" w:cs="Arial"/>
                <w:color w:val="000000"/>
                <w:sz w:val="16"/>
                <w:szCs w:val="16"/>
              </w:rPr>
              <w:t>у</w:t>
            </w:r>
            <w:r w:rsidRPr="001424FA">
              <w:rPr>
                <w:rFonts w:ascii="Arial" w:hAnsi="Arial" w:cs="Arial"/>
                <w:color w:val="000000"/>
                <w:sz w:val="16"/>
                <w:szCs w:val="16"/>
              </w:rPr>
              <w:t>дования и приборное обследование газопроводов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7 733 500,00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8 121 200,00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8 021 200,00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8 003 700,00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8 003 700,00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и прочие мероприятия в области образования и молоде</w:t>
            </w:r>
            <w:r w:rsidRPr="001424FA">
              <w:rPr>
                <w:rFonts w:ascii="Arial" w:hAnsi="Arial" w:cs="Arial"/>
                <w:color w:val="000000"/>
                <w:sz w:val="16"/>
                <w:szCs w:val="16"/>
              </w:rPr>
              <w:t>ж</w:t>
            </w:r>
            <w:r w:rsidRPr="001424FA">
              <w:rPr>
                <w:rFonts w:ascii="Arial" w:hAnsi="Arial" w:cs="Arial"/>
                <w:color w:val="000000"/>
                <w:sz w:val="16"/>
                <w:szCs w:val="16"/>
              </w:rPr>
              <w:t>ной политики в Валдайском муниципальном районе"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8 003 700,00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w:t>
            </w:r>
            <w:r w:rsidRPr="001424FA">
              <w:rPr>
                <w:rFonts w:ascii="Arial" w:hAnsi="Arial" w:cs="Arial"/>
                <w:color w:val="000000"/>
                <w:sz w:val="16"/>
                <w:szCs w:val="16"/>
              </w:rPr>
              <w:t>а</w:t>
            </w:r>
            <w:r w:rsidRPr="001424FA">
              <w:rPr>
                <w:rFonts w:ascii="Arial" w:hAnsi="Arial" w:cs="Arial"/>
                <w:color w:val="000000"/>
                <w:sz w:val="16"/>
                <w:szCs w:val="16"/>
              </w:rPr>
              <w:t>тельств</w:t>
            </w:r>
            <w:r>
              <w:rPr>
                <w:rFonts w:ascii="Arial" w:hAnsi="Arial" w:cs="Arial"/>
                <w:color w:val="000000"/>
                <w:sz w:val="16"/>
                <w:szCs w:val="16"/>
              </w:rPr>
              <w:t xml:space="preserve"> </w:t>
            </w:r>
            <w:r w:rsidRPr="001424FA">
              <w:rPr>
                <w:rFonts w:ascii="Arial" w:hAnsi="Arial" w:cs="Arial"/>
                <w:color w:val="000000"/>
                <w:sz w:val="16"/>
                <w:szCs w:val="16"/>
              </w:rPr>
              <w:t>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8 003 700,00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1 965 018,00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организаций-начисления на зар</w:t>
            </w:r>
            <w:r w:rsidRPr="001424FA">
              <w:rPr>
                <w:rFonts w:ascii="Arial" w:hAnsi="Arial" w:cs="Arial"/>
                <w:color w:val="000000"/>
                <w:sz w:val="16"/>
                <w:szCs w:val="16"/>
              </w:rPr>
              <w:t>а</w:t>
            </w:r>
            <w:r w:rsidRPr="001424FA">
              <w:rPr>
                <w:rFonts w:ascii="Arial" w:hAnsi="Arial" w:cs="Arial"/>
                <w:color w:val="000000"/>
                <w:sz w:val="16"/>
                <w:szCs w:val="16"/>
              </w:rPr>
              <w:t>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592 882,00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w:t>
            </w:r>
            <w:r w:rsidRPr="001424FA">
              <w:rPr>
                <w:rFonts w:ascii="Arial" w:hAnsi="Arial" w:cs="Arial"/>
                <w:color w:val="000000"/>
                <w:sz w:val="16"/>
                <w:szCs w:val="16"/>
              </w:rPr>
              <w:t>а</w:t>
            </w:r>
            <w:r w:rsidRPr="001424FA">
              <w:rPr>
                <w:rFonts w:ascii="Arial" w:hAnsi="Arial" w:cs="Arial"/>
                <w:color w:val="000000"/>
                <w:sz w:val="16"/>
                <w:szCs w:val="16"/>
              </w:rPr>
              <w:t>занию мер социальной поддержки обучающимся (обучавшимся до дня выпу</w:t>
            </w:r>
            <w:r w:rsidRPr="001424FA">
              <w:rPr>
                <w:rFonts w:ascii="Arial" w:hAnsi="Arial" w:cs="Arial"/>
                <w:color w:val="000000"/>
                <w:sz w:val="16"/>
                <w:szCs w:val="16"/>
              </w:rPr>
              <w:t>с</w:t>
            </w:r>
            <w:r w:rsidRPr="001424FA">
              <w:rPr>
                <w:rFonts w:ascii="Arial" w:hAnsi="Arial" w:cs="Arial"/>
                <w:color w:val="000000"/>
                <w:sz w:val="16"/>
                <w:szCs w:val="16"/>
              </w:rPr>
              <w:t>ка) муниципальных образовательных организаций-подвоз</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0702</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w:t>
            </w:r>
            <w:r w:rsidRPr="001424FA">
              <w:rPr>
                <w:rFonts w:ascii="Arial" w:hAnsi="Arial" w:cs="Arial"/>
                <w:color w:val="000000"/>
                <w:sz w:val="16"/>
                <w:szCs w:val="16"/>
              </w:rPr>
              <w:t>у</w:t>
            </w:r>
            <w:r w:rsidRPr="001424FA">
              <w:rPr>
                <w:rFonts w:ascii="Arial" w:hAnsi="Arial" w:cs="Arial"/>
                <w:color w:val="000000"/>
                <w:sz w:val="16"/>
                <w:szCs w:val="16"/>
              </w:rPr>
              <w:t>шениям на 2020-</w:t>
            </w:r>
            <w:r w:rsidRPr="001424FA">
              <w:rPr>
                <w:rFonts w:ascii="Arial" w:hAnsi="Arial" w:cs="Arial"/>
                <w:color w:val="000000"/>
                <w:sz w:val="16"/>
                <w:szCs w:val="16"/>
              </w:rPr>
              <w:lastRenderedPageBreak/>
              <w:t>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lastRenderedPageBreak/>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Противодействие коррупции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проведения обучения по вопросам противодействия ко</w:t>
            </w:r>
            <w:r w:rsidRPr="001424FA">
              <w:rPr>
                <w:rFonts w:ascii="Arial" w:hAnsi="Arial" w:cs="Arial"/>
                <w:color w:val="000000"/>
                <w:sz w:val="16"/>
                <w:szCs w:val="16"/>
              </w:rPr>
              <w:t>р</w:t>
            </w:r>
            <w:r w:rsidRPr="001424FA">
              <w:rPr>
                <w:rFonts w:ascii="Arial" w:hAnsi="Arial" w:cs="Arial"/>
                <w:color w:val="000000"/>
                <w:sz w:val="16"/>
                <w:szCs w:val="16"/>
              </w:rPr>
              <w:t>рупции муниципальных служащих и служащих</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проведения обучения муниципальных служащих и служ</w:t>
            </w:r>
            <w:r w:rsidRPr="001424FA">
              <w:rPr>
                <w:rFonts w:ascii="Arial" w:hAnsi="Arial" w:cs="Arial"/>
                <w:color w:val="000000"/>
                <w:sz w:val="16"/>
                <w:szCs w:val="16"/>
              </w:rPr>
              <w:t>а</w:t>
            </w:r>
            <w:r w:rsidRPr="001424FA">
              <w:rPr>
                <w:rFonts w:ascii="Arial" w:hAnsi="Arial" w:cs="Arial"/>
                <w:color w:val="000000"/>
                <w:sz w:val="16"/>
                <w:szCs w:val="16"/>
              </w:rPr>
              <w:t>щих по вопросам соблюдения законодательства в сфере размещения муниципального заказа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на 2019-2023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Обучение, переподготовка и повышение квалификации лиц, замеща</w:t>
            </w:r>
            <w:r w:rsidRPr="001424FA">
              <w:rPr>
                <w:rFonts w:ascii="Arial" w:hAnsi="Arial" w:cs="Arial"/>
                <w:color w:val="000000"/>
                <w:sz w:val="16"/>
                <w:szCs w:val="16"/>
              </w:rPr>
              <w:t>ю</w:t>
            </w:r>
            <w:r w:rsidRPr="001424FA">
              <w:rPr>
                <w:rFonts w:ascii="Arial" w:hAnsi="Arial" w:cs="Arial"/>
                <w:color w:val="000000"/>
                <w:sz w:val="16"/>
                <w:szCs w:val="16"/>
              </w:rPr>
              <w:t>щих муниципальные должности, муниципальных служащих и служащих Администрации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Направление лиц, замещающих муниципальные должности, муниц</w:t>
            </w:r>
            <w:r w:rsidRPr="001424FA">
              <w:rPr>
                <w:rFonts w:ascii="Arial" w:hAnsi="Arial" w:cs="Arial"/>
                <w:color w:val="000000"/>
                <w:sz w:val="16"/>
                <w:szCs w:val="16"/>
              </w:rPr>
              <w:t>и</w:t>
            </w:r>
            <w:r w:rsidRPr="001424FA">
              <w:rPr>
                <w:rFonts w:ascii="Arial" w:hAnsi="Arial" w:cs="Arial"/>
                <w:color w:val="000000"/>
                <w:sz w:val="16"/>
                <w:szCs w:val="16"/>
              </w:rPr>
              <w:t>пальных служащих и служащих на профессиональную перепо</w:t>
            </w:r>
            <w:r w:rsidRPr="001424FA">
              <w:rPr>
                <w:rFonts w:ascii="Arial" w:hAnsi="Arial" w:cs="Arial"/>
                <w:color w:val="000000"/>
                <w:sz w:val="16"/>
                <w:szCs w:val="16"/>
              </w:rPr>
              <w:t>д</w:t>
            </w:r>
            <w:r w:rsidRPr="001424FA">
              <w:rPr>
                <w:rFonts w:ascii="Arial" w:hAnsi="Arial" w:cs="Arial"/>
                <w:color w:val="000000"/>
                <w:sz w:val="16"/>
                <w:szCs w:val="16"/>
              </w:rPr>
              <w:t>готовку, курсы повышения квалификации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0709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223 000,00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w:t>
            </w:r>
            <w:r w:rsidRPr="001424FA">
              <w:rPr>
                <w:rFonts w:ascii="Arial" w:hAnsi="Arial" w:cs="Arial"/>
                <w:color w:val="000000"/>
                <w:sz w:val="16"/>
                <w:szCs w:val="16"/>
              </w:rPr>
              <w:t>у</w:t>
            </w:r>
            <w:r w:rsidRPr="001424FA">
              <w:rPr>
                <w:rFonts w:ascii="Arial" w:hAnsi="Arial" w:cs="Arial"/>
                <w:color w:val="000000"/>
                <w:sz w:val="16"/>
                <w:szCs w:val="16"/>
              </w:rPr>
              <w:t>ры в Валдайском муниципальном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"Культура Валдайского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района "Развитие культуры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прав граждан на равный доступ к культурным ценн</w:t>
            </w:r>
            <w:r w:rsidRPr="001424FA">
              <w:rPr>
                <w:rFonts w:ascii="Arial" w:hAnsi="Arial" w:cs="Arial"/>
                <w:color w:val="000000"/>
                <w:sz w:val="16"/>
                <w:szCs w:val="16"/>
              </w:rPr>
              <w:t>о</w:t>
            </w:r>
            <w:r w:rsidRPr="001424FA">
              <w:rPr>
                <w:rFonts w:ascii="Arial" w:hAnsi="Arial" w:cs="Arial"/>
                <w:color w:val="000000"/>
                <w:sz w:val="16"/>
                <w:szCs w:val="16"/>
              </w:rPr>
              <w:t>стям и участию в культурной жизни, создание условий для развития и реал</w:t>
            </w:r>
            <w:r w:rsidRPr="001424FA">
              <w:rPr>
                <w:rFonts w:ascii="Arial" w:hAnsi="Arial" w:cs="Arial"/>
                <w:color w:val="000000"/>
                <w:sz w:val="16"/>
                <w:szCs w:val="16"/>
              </w:rPr>
              <w:t>и</w:t>
            </w:r>
            <w:r w:rsidRPr="001424FA">
              <w:rPr>
                <w:rFonts w:ascii="Arial" w:hAnsi="Arial" w:cs="Arial"/>
                <w:color w:val="000000"/>
                <w:sz w:val="16"/>
                <w:szCs w:val="16"/>
              </w:rPr>
              <w:t>зации творческих способностей каждой ли</w:t>
            </w:r>
            <w:r w:rsidRPr="001424FA">
              <w:rPr>
                <w:rFonts w:ascii="Arial" w:hAnsi="Arial" w:cs="Arial"/>
                <w:color w:val="000000"/>
                <w:sz w:val="16"/>
                <w:szCs w:val="16"/>
              </w:rPr>
              <w:t>ч</w:t>
            </w:r>
            <w:r w:rsidRPr="001424FA">
              <w:rPr>
                <w:rFonts w:ascii="Arial" w:hAnsi="Arial" w:cs="Arial"/>
                <w:color w:val="000000"/>
                <w:sz w:val="16"/>
                <w:szCs w:val="16"/>
              </w:rPr>
              <w:t>ности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"Культура Ва</w:t>
            </w:r>
            <w:r w:rsidRPr="001424FA">
              <w:rPr>
                <w:rFonts w:ascii="Arial" w:hAnsi="Arial" w:cs="Arial"/>
                <w:color w:val="000000"/>
                <w:sz w:val="16"/>
                <w:szCs w:val="16"/>
              </w:rPr>
              <w:t>л</w:t>
            </w:r>
            <w:r w:rsidRPr="001424FA">
              <w:rPr>
                <w:rFonts w:ascii="Arial" w:hAnsi="Arial" w:cs="Arial"/>
                <w:color w:val="000000"/>
                <w:sz w:val="16"/>
                <w:szCs w:val="16"/>
              </w:rPr>
              <w:t>дайского района" муниципальной программы Валдайского района "Развитие культуры в Валдайском муниципальном районе (2017-2022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213 000,00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населению</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10 475 852,93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10 046 033,32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10 116 135,88</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Пенсионное обеспечение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1001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w:t>
            </w:r>
            <w:r w:rsidRPr="001424FA">
              <w:rPr>
                <w:rFonts w:ascii="Arial" w:hAnsi="Arial" w:cs="Arial"/>
                <w:color w:val="000000"/>
                <w:sz w:val="16"/>
                <w:szCs w:val="16"/>
              </w:rPr>
              <w:t>а</w:t>
            </w:r>
            <w:r w:rsidRPr="001424FA">
              <w:rPr>
                <w:rFonts w:ascii="Arial" w:hAnsi="Arial" w:cs="Arial"/>
                <w:color w:val="000000"/>
                <w:sz w:val="16"/>
                <w:szCs w:val="16"/>
              </w:rPr>
              <w:t>нов местного самоуправления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Выплата пенсий за выслугу лет муниципальным служ</w:t>
            </w:r>
            <w:r w:rsidRPr="001424FA">
              <w:rPr>
                <w:rFonts w:ascii="Arial" w:hAnsi="Arial" w:cs="Arial"/>
                <w:color w:val="000000"/>
                <w:sz w:val="16"/>
                <w:szCs w:val="16"/>
              </w:rPr>
              <w:t>а</w:t>
            </w:r>
            <w:r w:rsidRPr="001424FA">
              <w:rPr>
                <w:rFonts w:ascii="Arial" w:hAnsi="Arial" w:cs="Arial"/>
                <w:color w:val="000000"/>
                <w:sz w:val="16"/>
                <w:szCs w:val="16"/>
              </w:rPr>
              <w:t>щим, а также лицам, замещающим муниципальные должности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пенсии, социальные доплаты к пенсиям</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Социальное обеспечение населения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2016-2020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1003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предоставления молодым семьям социальных в</w:t>
            </w:r>
            <w:r w:rsidRPr="001424FA">
              <w:rPr>
                <w:rFonts w:ascii="Arial" w:hAnsi="Arial" w:cs="Arial"/>
                <w:color w:val="000000"/>
                <w:sz w:val="16"/>
                <w:szCs w:val="16"/>
              </w:rPr>
              <w:t>ы</w:t>
            </w:r>
            <w:r w:rsidRPr="001424FA">
              <w:rPr>
                <w:rFonts w:ascii="Arial" w:hAnsi="Arial" w:cs="Arial"/>
                <w:color w:val="000000"/>
                <w:sz w:val="16"/>
                <w:szCs w:val="16"/>
              </w:rPr>
              <w:t>плат на предоставление жилья экономического класса или строительство инд</w:t>
            </w:r>
            <w:r w:rsidRPr="001424FA">
              <w:rPr>
                <w:rFonts w:ascii="Arial" w:hAnsi="Arial" w:cs="Arial"/>
                <w:color w:val="000000"/>
                <w:sz w:val="16"/>
                <w:szCs w:val="16"/>
              </w:rPr>
              <w:t>и</w:t>
            </w:r>
            <w:r w:rsidRPr="001424FA">
              <w:rPr>
                <w:rFonts w:ascii="Arial" w:hAnsi="Arial" w:cs="Arial"/>
                <w:color w:val="000000"/>
                <w:sz w:val="16"/>
                <w:szCs w:val="16"/>
              </w:rPr>
              <w:t>видуального жилого дома экономического класса, а также создание условий для привлечения молодыми семьями со</w:t>
            </w:r>
            <w:r w:rsidRPr="001424FA">
              <w:rPr>
                <w:rFonts w:ascii="Arial" w:hAnsi="Arial" w:cs="Arial"/>
                <w:color w:val="000000"/>
                <w:sz w:val="16"/>
                <w:szCs w:val="16"/>
              </w:rPr>
              <w:t>б</w:t>
            </w:r>
            <w:r w:rsidRPr="001424FA">
              <w:rPr>
                <w:rFonts w:ascii="Arial" w:hAnsi="Arial" w:cs="Arial"/>
                <w:color w:val="000000"/>
                <w:sz w:val="16"/>
                <w:szCs w:val="16"/>
              </w:rPr>
              <w:t>ственных средств, дополнительных финансовых средств кредитных и других организаций, предоставляющих кр</w:t>
            </w:r>
            <w:r w:rsidRPr="001424FA">
              <w:rPr>
                <w:rFonts w:ascii="Arial" w:hAnsi="Arial" w:cs="Arial"/>
                <w:color w:val="000000"/>
                <w:sz w:val="16"/>
                <w:szCs w:val="16"/>
              </w:rPr>
              <w:t>е</w:t>
            </w:r>
            <w:r w:rsidRPr="001424FA">
              <w:rPr>
                <w:rFonts w:ascii="Arial" w:hAnsi="Arial" w:cs="Arial"/>
                <w:color w:val="000000"/>
                <w:sz w:val="16"/>
                <w:szCs w:val="16"/>
              </w:rPr>
              <w:t>диты и займы, в том числе ипотечные кредиты, для приобретения жилого помещения или строительства индивидуал</w:t>
            </w:r>
            <w:r w:rsidRPr="001424FA">
              <w:rPr>
                <w:rFonts w:ascii="Arial" w:hAnsi="Arial" w:cs="Arial"/>
                <w:color w:val="000000"/>
                <w:sz w:val="16"/>
                <w:szCs w:val="16"/>
              </w:rPr>
              <w:t>ь</w:t>
            </w:r>
            <w:r w:rsidRPr="001424FA">
              <w:rPr>
                <w:rFonts w:ascii="Arial" w:hAnsi="Arial" w:cs="Arial"/>
                <w:color w:val="000000"/>
                <w:sz w:val="16"/>
                <w:szCs w:val="16"/>
              </w:rPr>
              <w:t>ного жилого дома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софинансирование социальных выплат молодым семьям на приобрет</w:t>
            </w:r>
            <w:r w:rsidRPr="001424FA">
              <w:rPr>
                <w:rFonts w:ascii="Arial" w:hAnsi="Arial" w:cs="Arial"/>
                <w:color w:val="000000"/>
                <w:sz w:val="16"/>
                <w:szCs w:val="16"/>
              </w:rPr>
              <w:t>е</w:t>
            </w:r>
            <w:r w:rsidRPr="001424FA">
              <w:rPr>
                <w:rFonts w:ascii="Arial" w:hAnsi="Arial" w:cs="Arial"/>
                <w:color w:val="000000"/>
                <w:sz w:val="16"/>
                <w:szCs w:val="16"/>
              </w:rPr>
              <w:t>ние (строительство) жилья (в т.ч. софина</w:t>
            </w:r>
            <w:r w:rsidRPr="001424FA">
              <w:rPr>
                <w:rFonts w:ascii="Arial" w:hAnsi="Arial" w:cs="Arial"/>
                <w:color w:val="000000"/>
                <w:sz w:val="16"/>
                <w:szCs w:val="16"/>
              </w:rPr>
              <w:t>н</w:t>
            </w:r>
            <w:r w:rsidRPr="001424FA">
              <w:rPr>
                <w:rFonts w:ascii="Arial" w:hAnsi="Arial" w:cs="Arial"/>
                <w:color w:val="000000"/>
                <w:sz w:val="16"/>
                <w:szCs w:val="16"/>
              </w:rPr>
              <w:t>сирование к субсидии за счет средств бюджета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гражданам на приобретение жилья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1003</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322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5 814 520,73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w:t>
            </w:r>
            <w:r w:rsidRPr="001424FA">
              <w:rPr>
                <w:rFonts w:ascii="Arial" w:hAnsi="Arial" w:cs="Arial"/>
                <w:color w:val="000000"/>
                <w:sz w:val="16"/>
                <w:szCs w:val="16"/>
              </w:rPr>
              <w:t>з</w:t>
            </w:r>
            <w:r w:rsidRPr="001424FA">
              <w:rPr>
                <w:rFonts w:ascii="Arial" w:hAnsi="Arial" w:cs="Arial"/>
                <w:color w:val="000000"/>
                <w:sz w:val="16"/>
                <w:szCs w:val="16"/>
              </w:rPr>
              <w:t>витие образования и молодежной политики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5 814 520,73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"Социальная адаптация детей-сирот и детей, оставши</w:t>
            </w:r>
            <w:r w:rsidRPr="001424FA">
              <w:rPr>
                <w:rFonts w:ascii="Arial" w:hAnsi="Arial" w:cs="Arial"/>
                <w:color w:val="000000"/>
                <w:sz w:val="16"/>
                <w:szCs w:val="16"/>
              </w:rPr>
              <w:t>х</w:t>
            </w:r>
            <w:r w:rsidRPr="001424FA">
              <w:rPr>
                <w:rFonts w:ascii="Arial" w:hAnsi="Arial" w:cs="Arial"/>
                <w:color w:val="000000"/>
                <w:sz w:val="16"/>
                <w:szCs w:val="16"/>
              </w:rPr>
              <w:t>ся без попечения родителей, а также лиц из числа детей-сирот и детей, оставшихся без попечения родителей" муниципальной программы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5 814 520,73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Ресурсное и материально-техническое обеспечение процесса социал</w:t>
            </w:r>
            <w:r w:rsidRPr="001424FA">
              <w:rPr>
                <w:rFonts w:ascii="Arial" w:hAnsi="Arial" w:cs="Arial"/>
                <w:color w:val="000000"/>
                <w:sz w:val="16"/>
                <w:szCs w:val="16"/>
              </w:rPr>
              <w:t>и</w:t>
            </w:r>
            <w:r w:rsidRPr="001424FA">
              <w:rPr>
                <w:rFonts w:ascii="Arial" w:hAnsi="Arial" w:cs="Arial"/>
                <w:color w:val="000000"/>
                <w:sz w:val="16"/>
                <w:szCs w:val="16"/>
              </w:rPr>
              <w:t>зации детей-сирот, а также лиц из числа детей-сирот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5 814 520,73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обе</w:t>
            </w:r>
            <w:r w:rsidRPr="001424FA">
              <w:rPr>
                <w:rFonts w:ascii="Arial" w:hAnsi="Arial" w:cs="Arial"/>
                <w:color w:val="000000"/>
                <w:sz w:val="16"/>
                <w:szCs w:val="16"/>
              </w:rPr>
              <w:t>с</w:t>
            </w:r>
            <w:r w:rsidRPr="001424FA">
              <w:rPr>
                <w:rFonts w:ascii="Arial" w:hAnsi="Arial" w:cs="Arial"/>
                <w:color w:val="000000"/>
                <w:sz w:val="16"/>
                <w:szCs w:val="16"/>
              </w:rPr>
              <w:t>печение жилыми помещениями детей-сирот и детей, оставшихся без попечения родит</w:t>
            </w:r>
            <w:r w:rsidRPr="001424FA">
              <w:rPr>
                <w:rFonts w:ascii="Arial" w:hAnsi="Arial" w:cs="Arial"/>
                <w:color w:val="000000"/>
                <w:sz w:val="16"/>
                <w:szCs w:val="16"/>
              </w:rPr>
              <w:t>е</w:t>
            </w:r>
            <w:r w:rsidRPr="001424FA">
              <w:rPr>
                <w:rFonts w:ascii="Arial" w:hAnsi="Arial" w:cs="Arial"/>
                <w:color w:val="000000"/>
                <w:sz w:val="16"/>
                <w:szCs w:val="16"/>
              </w:rPr>
              <w:t>лей, лиц из числа детей-сирот и детей, оставшихся без попечения род</w:t>
            </w:r>
            <w:r w:rsidRPr="001424FA">
              <w:rPr>
                <w:rFonts w:ascii="Arial" w:hAnsi="Arial" w:cs="Arial"/>
                <w:color w:val="000000"/>
                <w:sz w:val="16"/>
                <w:szCs w:val="16"/>
              </w:rPr>
              <w:t>и</w:t>
            </w:r>
            <w:r w:rsidRPr="001424FA">
              <w:rPr>
                <w:rFonts w:ascii="Arial" w:hAnsi="Arial" w:cs="Arial"/>
                <w:color w:val="000000"/>
                <w:sz w:val="16"/>
                <w:szCs w:val="16"/>
              </w:rPr>
              <w:t>телей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4 952 835,31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Бюджетные инвестиции на приобретение объектов недвижимого им</w:t>
            </w:r>
            <w:r w:rsidRPr="001424FA">
              <w:rPr>
                <w:rFonts w:ascii="Arial" w:hAnsi="Arial" w:cs="Arial"/>
                <w:color w:val="000000"/>
                <w:sz w:val="16"/>
                <w:szCs w:val="16"/>
              </w:rPr>
              <w:t>у</w:t>
            </w:r>
            <w:r w:rsidRPr="001424FA">
              <w:rPr>
                <w:rFonts w:ascii="Arial" w:hAnsi="Arial" w:cs="Arial"/>
                <w:color w:val="000000"/>
                <w:sz w:val="16"/>
                <w:szCs w:val="16"/>
              </w:rPr>
              <w:t>щества в государственную (муниципальную) со</w:t>
            </w:r>
            <w:r w:rsidRPr="001424FA">
              <w:rPr>
                <w:rFonts w:ascii="Arial" w:hAnsi="Arial" w:cs="Arial"/>
                <w:color w:val="000000"/>
                <w:sz w:val="16"/>
                <w:szCs w:val="16"/>
              </w:rPr>
              <w:t>б</w:t>
            </w:r>
            <w:r w:rsidRPr="001424FA">
              <w:rPr>
                <w:rFonts w:ascii="Arial" w:hAnsi="Arial" w:cs="Arial"/>
                <w:color w:val="000000"/>
                <w:sz w:val="16"/>
                <w:szCs w:val="16"/>
              </w:rPr>
              <w:t>ственность</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4 952 835,31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обе</w:t>
            </w:r>
            <w:r w:rsidRPr="001424FA">
              <w:rPr>
                <w:rFonts w:ascii="Arial" w:hAnsi="Arial" w:cs="Arial"/>
                <w:color w:val="000000"/>
                <w:sz w:val="16"/>
                <w:szCs w:val="16"/>
              </w:rPr>
              <w:t>с</w:t>
            </w:r>
            <w:r w:rsidRPr="001424FA">
              <w:rPr>
                <w:rFonts w:ascii="Arial" w:hAnsi="Arial" w:cs="Arial"/>
                <w:color w:val="000000"/>
                <w:sz w:val="16"/>
                <w:szCs w:val="16"/>
              </w:rPr>
              <w:t>печение жилыми помещениями детей-сирот и детей, оставшихся без попечения родит</w:t>
            </w:r>
            <w:r w:rsidRPr="001424FA">
              <w:rPr>
                <w:rFonts w:ascii="Arial" w:hAnsi="Arial" w:cs="Arial"/>
                <w:color w:val="000000"/>
                <w:sz w:val="16"/>
                <w:szCs w:val="16"/>
              </w:rPr>
              <w:t>е</w:t>
            </w:r>
            <w:r w:rsidRPr="001424FA">
              <w:rPr>
                <w:rFonts w:ascii="Arial" w:hAnsi="Arial" w:cs="Arial"/>
                <w:color w:val="000000"/>
                <w:sz w:val="16"/>
                <w:szCs w:val="16"/>
              </w:rPr>
              <w:t>лей, лиц из числа детей-сирот и детей, оставшихся без попечения род</w:t>
            </w:r>
            <w:r w:rsidRPr="001424FA">
              <w:rPr>
                <w:rFonts w:ascii="Arial" w:hAnsi="Arial" w:cs="Arial"/>
                <w:color w:val="000000"/>
                <w:sz w:val="16"/>
                <w:szCs w:val="16"/>
              </w:rPr>
              <w:t>и</w:t>
            </w:r>
            <w:r w:rsidRPr="001424FA">
              <w:rPr>
                <w:rFonts w:ascii="Arial" w:hAnsi="Arial" w:cs="Arial"/>
                <w:color w:val="000000"/>
                <w:sz w:val="16"/>
                <w:szCs w:val="16"/>
              </w:rPr>
              <w:t>телей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850 107,34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Бюджетные инвестиции на приобретение объектов недвижимого им</w:t>
            </w:r>
            <w:r w:rsidRPr="001424FA">
              <w:rPr>
                <w:rFonts w:ascii="Arial" w:hAnsi="Arial" w:cs="Arial"/>
                <w:color w:val="000000"/>
                <w:sz w:val="16"/>
                <w:szCs w:val="16"/>
              </w:rPr>
              <w:t>у</w:t>
            </w:r>
            <w:r w:rsidRPr="001424FA">
              <w:rPr>
                <w:rFonts w:ascii="Arial" w:hAnsi="Arial" w:cs="Arial"/>
                <w:color w:val="000000"/>
                <w:sz w:val="16"/>
                <w:szCs w:val="16"/>
              </w:rPr>
              <w:t>щества в государственную (муниципальную) со</w:t>
            </w:r>
            <w:r w:rsidRPr="001424FA">
              <w:rPr>
                <w:rFonts w:ascii="Arial" w:hAnsi="Arial" w:cs="Arial"/>
                <w:color w:val="000000"/>
                <w:sz w:val="16"/>
                <w:szCs w:val="16"/>
              </w:rPr>
              <w:t>б</w:t>
            </w:r>
            <w:r w:rsidRPr="001424FA">
              <w:rPr>
                <w:rFonts w:ascii="Arial" w:hAnsi="Arial" w:cs="Arial"/>
                <w:color w:val="000000"/>
                <w:sz w:val="16"/>
                <w:szCs w:val="16"/>
              </w:rPr>
              <w:t>ственность</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1004</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412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850 107,34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1100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27 436 720,29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20 713 826,85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27 436 720,29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20 713 826,85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Муниципальная программа "Развитие физической культуры и спо</w:t>
            </w:r>
            <w:r w:rsidRPr="001424FA">
              <w:rPr>
                <w:rFonts w:ascii="Arial" w:hAnsi="Arial" w:cs="Arial"/>
                <w:color w:val="000000"/>
                <w:sz w:val="16"/>
                <w:szCs w:val="16"/>
              </w:rPr>
              <w:t>р</w:t>
            </w:r>
            <w:r w:rsidRPr="001424FA">
              <w:rPr>
                <w:rFonts w:ascii="Arial" w:hAnsi="Arial" w:cs="Arial"/>
                <w:color w:val="000000"/>
                <w:sz w:val="16"/>
                <w:szCs w:val="16"/>
              </w:rPr>
              <w:t>та в Валдайском муниципальном районе на 2016-2022 г</w:t>
            </w:r>
            <w:r w:rsidRPr="001424FA">
              <w:rPr>
                <w:rFonts w:ascii="Arial" w:hAnsi="Arial" w:cs="Arial"/>
                <w:color w:val="000000"/>
                <w:sz w:val="16"/>
                <w:szCs w:val="16"/>
              </w:rPr>
              <w:t>о</w:t>
            </w:r>
            <w:r w:rsidRPr="001424FA">
              <w:rPr>
                <w:rFonts w:ascii="Arial" w:hAnsi="Arial" w:cs="Arial"/>
                <w:color w:val="000000"/>
                <w:sz w:val="16"/>
                <w:szCs w:val="16"/>
              </w:rPr>
              <w:t>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27 436 720,29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20 713 826,85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физической культуры и массового спорта на территории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и проведение спортивно-массовых и физкультурных м</w:t>
            </w:r>
            <w:r w:rsidRPr="001424FA">
              <w:rPr>
                <w:rFonts w:ascii="Arial" w:hAnsi="Arial" w:cs="Arial"/>
                <w:color w:val="000000"/>
                <w:sz w:val="16"/>
                <w:szCs w:val="16"/>
              </w:rPr>
              <w:t>е</w:t>
            </w:r>
            <w:r w:rsidRPr="001424FA">
              <w:rPr>
                <w:rFonts w:ascii="Arial" w:hAnsi="Arial" w:cs="Arial"/>
                <w:color w:val="000000"/>
                <w:sz w:val="16"/>
                <w:szCs w:val="16"/>
              </w:rPr>
              <w:t>роприятий с людьми с ограниченными возможн</w:t>
            </w:r>
            <w:r w:rsidRPr="001424FA">
              <w:rPr>
                <w:rFonts w:ascii="Arial" w:hAnsi="Arial" w:cs="Arial"/>
                <w:color w:val="000000"/>
                <w:sz w:val="16"/>
                <w:szCs w:val="16"/>
              </w:rPr>
              <w:t>о</w:t>
            </w:r>
            <w:r w:rsidRPr="001424FA">
              <w:rPr>
                <w:rFonts w:ascii="Arial" w:hAnsi="Arial" w:cs="Arial"/>
                <w:color w:val="000000"/>
                <w:sz w:val="16"/>
                <w:szCs w:val="16"/>
              </w:rPr>
              <w:t>стями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Сохранение и развитие инфраструктуры отрасли физической кул</w:t>
            </w:r>
            <w:r w:rsidRPr="001424FA">
              <w:rPr>
                <w:rFonts w:ascii="Arial" w:hAnsi="Arial" w:cs="Arial"/>
                <w:color w:val="000000"/>
                <w:sz w:val="16"/>
                <w:szCs w:val="16"/>
              </w:rPr>
              <w:t>ь</w:t>
            </w:r>
            <w:r w:rsidRPr="001424FA">
              <w:rPr>
                <w:rFonts w:ascii="Arial" w:hAnsi="Arial" w:cs="Arial"/>
                <w:color w:val="000000"/>
                <w:sz w:val="16"/>
                <w:szCs w:val="16"/>
              </w:rPr>
              <w:t>туры и спорта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18 464 604,31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12 496 504,31</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"Физкультурно-спортивный центр"-заработная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"Физкультурно-спортивный центр"-начисления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w:t>
            </w:r>
            <w:r w:rsidRPr="001424FA">
              <w:rPr>
                <w:rFonts w:ascii="Arial" w:hAnsi="Arial" w:cs="Arial"/>
                <w:color w:val="000000"/>
                <w:sz w:val="16"/>
                <w:szCs w:val="16"/>
              </w:rPr>
              <w:t>е</w:t>
            </w:r>
            <w:r w:rsidRPr="001424FA">
              <w:rPr>
                <w:rFonts w:ascii="Arial" w:hAnsi="Arial" w:cs="Arial"/>
                <w:color w:val="000000"/>
                <w:sz w:val="16"/>
                <w:szCs w:val="16"/>
              </w:rPr>
              <w:t>ния "Физкультурно-спортивный центр"-материальные затраты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лыжного спорта-заработная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лыжного спорта -начисления на заработную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спорта и системы подготовки спортивного резерва на терр</w:t>
            </w:r>
            <w:r w:rsidRPr="001424FA">
              <w:rPr>
                <w:rFonts w:ascii="Arial" w:hAnsi="Arial" w:cs="Arial"/>
                <w:color w:val="000000"/>
                <w:sz w:val="16"/>
                <w:szCs w:val="16"/>
              </w:rPr>
              <w:t>и</w:t>
            </w:r>
            <w:r w:rsidRPr="001424FA">
              <w:rPr>
                <w:rFonts w:ascii="Arial" w:hAnsi="Arial" w:cs="Arial"/>
                <w:color w:val="000000"/>
                <w:sz w:val="16"/>
                <w:szCs w:val="16"/>
              </w:rPr>
              <w:t>тории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8 962 115,98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8 207 322,54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6 307 322,54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школы-заработная плата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школы-материальные з</w:t>
            </w:r>
            <w:r w:rsidRPr="001424FA">
              <w:rPr>
                <w:rFonts w:ascii="Arial" w:hAnsi="Arial" w:cs="Arial"/>
                <w:color w:val="000000"/>
                <w:sz w:val="16"/>
                <w:szCs w:val="16"/>
              </w:rPr>
              <w:t>а</w:t>
            </w:r>
            <w:r w:rsidRPr="001424FA">
              <w:rPr>
                <w:rFonts w:ascii="Arial" w:hAnsi="Arial" w:cs="Arial"/>
                <w:color w:val="000000"/>
                <w:sz w:val="16"/>
                <w:szCs w:val="16"/>
              </w:rPr>
              <w:t>траты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школы-налоги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спортивной школы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1 663 000,00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1 900 000,00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спортивного инвентаря и оборудования для орган</w:t>
            </w:r>
            <w:r w:rsidRPr="001424FA">
              <w:rPr>
                <w:rFonts w:ascii="Arial" w:hAnsi="Arial" w:cs="Arial"/>
                <w:color w:val="000000"/>
                <w:sz w:val="16"/>
                <w:szCs w:val="16"/>
              </w:rPr>
              <w:t>и</w:t>
            </w:r>
            <w:r w:rsidRPr="001424FA">
              <w:rPr>
                <w:rFonts w:ascii="Arial" w:hAnsi="Arial" w:cs="Arial"/>
                <w:color w:val="000000"/>
                <w:sz w:val="16"/>
                <w:szCs w:val="16"/>
              </w:rPr>
              <w:t>зации проведения физкультурно-массовых и спортивных мероприятий, пров</w:t>
            </w:r>
            <w:r w:rsidRPr="001424FA">
              <w:rPr>
                <w:rFonts w:ascii="Arial" w:hAnsi="Arial" w:cs="Arial"/>
                <w:color w:val="000000"/>
                <w:sz w:val="16"/>
                <w:szCs w:val="16"/>
              </w:rPr>
              <w:t>о</w:t>
            </w:r>
            <w:r w:rsidRPr="001424FA">
              <w:rPr>
                <w:rFonts w:ascii="Arial" w:hAnsi="Arial" w:cs="Arial"/>
                <w:color w:val="000000"/>
                <w:sz w:val="16"/>
                <w:szCs w:val="16"/>
              </w:rPr>
              <w:t>димых на территории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участия сборных команд муниципального района по ра</w:t>
            </w:r>
            <w:r w:rsidRPr="001424FA">
              <w:rPr>
                <w:rFonts w:ascii="Arial" w:hAnsi="Arial" w:cs="Arial"/>
                <w:color w:val="000000"/>
                <w:sz w:val="16"/>
                <w:szCs w:val="16"/>
              </w:rPr>
              <w:t>з</w:t>
            </w:r>
            <w:r w:rsidRPr="001424FA">
              <w:rPr>
                <w:rFonts w:ascii="Arial" w:hAnsi="Arial" w:cs="Arial"/>
                <w:color w:val="000000"/>
                <w:sz w:val="16"/>
                <w:szCs w:val="16"/>
              </w:rPr>
              <w:t>ным видам спорта в региональных и всероссийских Чемпионатах и Пе</w:t>
            </w:r>
            <w:r w:rsidRPr="001424FA">
              <w:rPr>
                <w:rFonts w:ascii="Arial" w:hAnsi="Arial" w:cs="Arial"/>
                <w:color w:val="000000"/>
                <w:sz w:val="16"/>
                <w:szCs w:val="16"/>
              </w:rPr>
              <w:t>р</w:t>
            </w:r>
            <w:r w:rsidRPr="001424FA">
              <w:rPr>
                <w:rFonts w:ascii="Arial" w:hAnsi="Arial" w:cs="Arial"/>
                <w:color w:val="000000"/>
                <w:sz w:val="16"/>
                <w:szCs w:val="16"/>
              </w:rPr>
              <w:t>венствах - транспортные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w:t>
            </w:r>
            <w:r w:rsidRPr="001424FA">
              <w:rPr>
                <w:rFonts w:ascii="Arial" w:hAnsi="Arial" w:cs="Arial"/>
                <w:color w:val="000000"/>
                <w:sz w:val="16"/>
                <w:szCs w:val="16"/>
              </w:rPr>
              <w:t>и</w:t>
            </w:r>
            <w:r w:rsidRPr="001424FA">
              <w:rPr>
                <w:rFonts w:ascii="Arial" w:hAnsi="Arial" w:cs="Arial"/>
                <w:color w:val="000000"/>
                <w:sz w:val="16"/>
                <w:szCs w:val="16"/>
              </w:rPr>
              <w:t>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1424FA">
              <w:rPr>
                <w:rFonts w:ascii="Arial" w:hAnsi="Arial" w:cs="Arial"/>
                <w:color w:val="000000"/>
                <w:sz w:val="16"/>
                <w:szCs w:val="16"/>
              </w:rPr>
              <w:t>т</w:t>
            </w:r>
            <w:r w:rsidRPr="001424FA">
              <w:rPr>
                <w:rFonts w:ascii="Arial" w:hAnsi="Arial" w:cs="Arial"/>
                <w:color w:val="000000"/>
                <w:sz w:val="16"/>
                <w:szCs w:val="16"/>
              </w:rPr>
              <w:t>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w:t>
            </w:r>
            <w:r w:rsidRPr="001424FA">
              <w:rPr>
                <w:rFonts w:ascii="Arial" w:hAnsi="Arial" w:cs="Arial"/>
                <w:color w:val="000000"/>
                <w:sz w:val="16"/>
                <w:szCs w:val="16"/>
              </w:rPr>
              <w:t>у</w:t>
            </w:r>
            <w:r w:rsidRPr="001424FA">
              <w:rPr>
                <w:rFonts w:ascii="Arial" w:hAnsi="Arial" w:cs="Arial"/>
                <w:color w:val="000000"/>
                <w:sz w:val="16"/>
                <w:szCs w:val="16"/>
              </w:rPr>
              <w:t>дарственного (муниципального) задания на оказание госуда</w:t>
            </w:r>
            <w:r w:rsidRPr="001424FA">
              <w:rPr>
                <w:rFonts w:ascii="Arial" w:hAnsi="Arial" w:cs="Arial"/>
                <w:color w:val="000000"/>
                <w:sz w:val="16"/>
                <w:szCs w:val="16"/>
              </w:rPr>
              <w:t>р</w:t>
            </w:r>
            <w:r w:rsidRPr="001424FA">
              <w:rPr>
                <w:rFonts w:ascii="Arial" w:hAnsi="Arial" w:cs="Arial"/>
                <w:color w:val="000000"/>
                <w:sz w:val="16"/>
                <w:szCs w:val="16"/>
              </w:rPr>
              <w:t>ственных (муниципальных) услуг (выполнение р</w:t>
            </w:r>
            <w:r w:rsidRPr="001424FA">
              <w:rPr>
                <w:rFonts w:ascii="Arial" w:hAnsi="Arial" w:cs="Arial"/>
                <w:color w:val="000000"/>
                <w:sz w:val="16"/>
                <w:szCs w:val="16"/>
              </w:rPr>
              <w:t>а</w:t>
            </w:r>
            <w:r w:rsidRPr="001424FA">
              <w:rPr>
                <w:rFonts w:ascii="Arial" w:hAnsi="Arial" w:cs="Arial"/>
                <w:color w:val="000000"/>
                <w:sz w:val="16"/>
                <w:szCs w:val="16"/>
              </w:rPr>
              <w:t>бот)</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1101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и муниципального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1300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внутреннего и муниципал</w:t>
            </w:r>
            <w:r w:rsidRPr="001424FA">
              <w:rPr>
                <w:rFonts w:ascii="Arial" w:hAnsi="Arial" w:cs="Arial"/>
                <w:color w:val="000000"/>
                <w:sz w:val="16"/>
                <w:szCs w:val="16"/>
              </w:rPr>
              <w:t>ь</w:t>
            </w:r>
            <w:r w:rsidRPr="001424FA">
              <w:rPr>
                <w:rFonts w:ascii="Arial" w:hAnsi="Arial" w:cs="Arial"/>
                <w:color w:val="000000"/>
                <w:sz w:val="16"/>
                <w:szCs w:val="16"/>
              </w:rPr>
              <w:t>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"Управление муниципальными фина</w:t>
            </w:r>
            <w:r w:rsidRPr="001424FA">
              <w:rPr>
                <w:rFonts w:ascii="Arial" w:hAnsi="Arial" w:cs="Arial"/>
                <w:color w:val="000000"/>
                <w:sz w:val="16"/>
                <w:szCs w:val="16"/>
              </w:rPr>
              <w:t>н</w:t>
            </w:r>
            <w:r w:rsidRPr="001424FA">
              <w:rPr>
                <w:rFonts w:ascii="Arial" w:hAnsi="Arial" w:cs="Arial"/>
                <w:color w:val="000000"/>
                <w:sz w:val="16"/>
                <w:szCs w:val="16"/>
              </w:rPr>
              <w:t>сами Валдайского муниципального района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"Организация и обеспечение осуществления бюджетн</w:t>
            </w:r>
            <w:r w:rsidRPr="001424FA">
              <w:rPr>
                <w:rFonts w:ascii="Arial" w:hAnsi="Arial" w:cs="Arial"/>
                <w:color w:val="000000"/>
                <w:sz w:val="16"/>
                <w:szCs w:val="16"/>
              </w:rPr>
              <w:t>о</w:t>
            </w:r>
            <w:r w:rsidRPr="001424FA">
              <w:rPr>
                <w:rFonts w:ascii="Arial" w:hAnsi="Arial" w:cs="Arial"/>
                <w:color w:val="000000"/>
                <w:sz w:val="16"/>
                <w:szCs w:val="16"/>
              </w:rPr>
              <w:t>го процесса, управление муниципальным долгом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муниципальной программы "Управление муниципал</w:t>
            </w:r>
            <w:r w:rsidRPr="001424FA">
              <w:rPr>
                <w:rFonts w:ascii="Arial" w:hAnsi="Arial" w:cs="Arial"/>
                <w:color w:val="000000"/>
                <w:sz w:val="16"/>
                <w:szCs w:val="16"/>
              </w:rPr>
              <w:t>ь</w:t>
            </w:r>
            <w:r w:rsidRPr="001424FA">
              <w:rPr>
                <w:rFonts w:ascii="Arial" w:hAnsi="Arial" w:cs="Arial"/>
                <w:color w:val="000000"/>
                <w:sz w:val="16"/>
                <w:szCs w:val="16"/>
              </w:rPr>
              <w:t>ными финансами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2020-2024 годы"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исполнения долговых обязательств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1301</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730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1 705 679,96</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Контрольно-счетная палата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3 384 590,12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3 384 590,12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w:t>
            </w:r>
            <w:r w:rsidRPr="001424FA">
              <w:rPr>
                <w:rFonts w:ascii="Arial" w:hAnsi="Arial" w:cs="Arial"/>
                <w:color w:val="000000"/>
                <w:sz w:val="16"/>
                <w:szCs w:val="16"/>
              </w:rPr>
              <w:t>о</w:t>
            </w:r>
            <w:r w:rsidRPr="001424FA">
              <w:rPr>
                <w:rFonts w:ascii="Arial" w:hAnsi="Arial" w:cs="Arial"/>
                <w:color w:val="000000"/>
                <w:sz w:val="16"/>
                <w:szCs w:val="16"/>
              </w:rPr>
              <w:t>женных органов и органов финансового (финансово-бюджетного) надзора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3 384 590,12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деятельности органов финансово-бюджетного надзора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3 384 590,12</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Председатель счетной палаты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Председатель Контрольно-счетной палаты Валдайского муниципальн</w:t>
            </w:r>
            <w:r w:rsidRPr="001424FA">
              <w:rPr>
                <w:rFonts w:ascii="Arial" w:hAnsi="Arial" w:cs="Arial"/>
                <w:color w:val="000000"/>
                <w:sz w:val="16"/>
                <w:szCs w:val="16"/>
              </w:rPr>
              <w:t>о</w:t>
            </w:r>
            <w:r w:rsidRPr="001424FA">
              <w:rPr>
                <w:rFonts w:ascii="Arial" w:hAnsi="Arial" w:cs="Arial"/>
                <w:color w:val="000000"/>
                <w:sz w:val="16"/>
                <w:szCs w:val="16"/>
              </w:rPr>
              <w:t>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658 323,00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198 813,55</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Контрольно-счетной палаты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2 487 353,57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1 647 500,57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949 386,00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286 714,57</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61 200,00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270 000,00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w:t>
            </w:r>
            <w:r w:rsidRPr="001424FA">
              <w:rPr>
                <w:rFonts w:ascii="Arial" w:hAnsi="Arial" w:cs="Arial"/>
                <w:color w:val="000000"/>
                <w:sz w:val="16"/>
                <w:szCs w:val="16"/>
              </w:rPr>
              <w:t>с</w:t>
            </w:r>
            <w:r w:rsidRPr="001424FA">
              <w:rPr>
                <w:rFonts w:ascii="Arial" w:hAnsi="Arial" w:cs="Arial"/>
                <w:color w:val="000000"/>
                <w:sz w:val="16"/>
                <w:szCs w:val="16"/>
              </w:rPr>
              <w:t>новании заключенных соглашений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839 853,00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509 211,00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w:t>
            </w:r>
            <w:r w:rsidRPr="001424FA">
              <w:rPr>
                <w:rFonts w:ascii="Arial" w:hAnsi="Arial" w:cs="Arial"/>
                <w:color w:val="000000"/>
                <w:sz w:val="16"/>
                <w:szCs w:val="16"/>
              </w:rPr>
              <w:t>а</w:t>
            </w:r>
            <w:r w:rsidRPr="001424FA">
              <w:rPr>
                <w:rFonts w:ascii="Arial" w:hAnsi="Arial" w:cs="Arial"/>
                <w:color w:val="000000"/>
                <w:sz w:val="16"/>
                <w:szCs w:val="16"/>
              </w:rPr>
              <w:t>нов, за исключением фонда оплаты труда</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w:t>
            </w:r>
            <w:r w:rsidRPr="001424FA">
              <w:rPr>
                <w:rFonts w:ascii="Arial" w:hAnsi="Arial" w:cs="Arial"/>
                <w:color w:val="000000"/>
                <w:sz w:val="16"/>
                <w:szCs w:val="16"/>
              </w:rPr>
              <w:t>е</w:t>
            </w:r>
            <w:r w:rsidRPr="001424FA">
              <w:rPr>
                <w:rFonts w:ascii="Arial" w:hAnsi="Arial" w:cs="Arial"/>
                <w:color w:val="000000"/>
                <w:sz w:val="16"/>
                <w:szCs w:val="16"/>
              </w:rPr>
              <w:t>нежного содержания и иные выплаты работникам государственных (м</w:t>
            </w:r>
            <w:r w:rsidRPr="001424FA">
              <w:rPr>
                <w:rFonts w:ascii="Arial" w:hAnsi="Arial" w:cs="Arial"/>
                <w:color w:val="000000"/>
                <w:sz w:val="16"/>
                <w:szCs w:val="16"/>
              </w:rPr>
              <w:t>у</w:t>
            </w:r>
            <w:r w:rsidRPr="001424FA">
              <w:rPr>
                <w:rFonts w:ascii="Arial" w:hAnsi="Arial" w:cs="Arial"/>
                <w:color w:val="000000"/>
                <w:sz w:val="16"/>
                <w:szCs w:val="16"/>
              </w:rPr>
              <w:t>ниципальных) органов</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129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153 782,00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80 506,00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0106</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56 254,00</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9900</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9999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Прочие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9999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Прочие расходы, не отнесенные к муниципальным пр</w:t>
            </w:r>
            <w:r w:rsidRPr="001424FA">
              <w:rPr>
                <w:rFonts w:ascii="Arial" w:hAnsi="Arial" w:cs="Arial"/>
                <w:color w:val="000000"/>
                <w:sz w:val="16"/>
                <w:szCs w:val="16"/>
              </w:rPr>
              <w:t>о</w:t>
            </w:r>
            <w:r w:rsidRPr="001424FA">
              <w:rPr>
                <w:rFonts w:ascii="Arial" w:hAnsi="Arial" w:cs="Arial"/>
                <w:color w:val="000000"/>
                <w:sz w:val="16"/>
                <w:szCs w:val="16"/>
              </w:rPr>
              <w:t>граммам</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9999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52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6"/>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329"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9999</w:t>
            </w:r>
          </w:p>
        </w:tc>
        <w:tc>
          <w:tcPr>
            <w:tcW w:w="108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6"/>
              <w:rPr>
                <w:rFonts w:ascii="Arial" w:hAnsi="Arial" w:cs="Arial"/>
                <w:color w:val="000000"/>
                <w:sz w:val="16"/>
                <w:szCs w:val="16"/>
              </w:rPr>
            </w:pPr>
            <w:r w:rsidRPr="001424FA">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6"/>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7842"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549 967 033,47</w:t>
            </w:r>
          </w:p>
        </w:tc>
        <w:tc>
          <w:tcPr>
            <w:tcW w:w="1276"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482 141 947,31</w:t>
            </w:r>
          </w:p>
        </w:tc>
        <w:tc>
          <w:tcPr>
            <w:tcW w:w="1276"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498 370 661,60</w:t>
            </w:r>
          </w:p>
        </w:tc>
      </w:tr>
    </w:tbl>
    <w:p w:rsidR="00E47BCD" w:rsidRDefault="00E47BCD"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tblPr>
      <w:tblGrid>
        <w:gridCol w:w="5972"/>
        <w:gridCol w:w="425"/>
        <w:gridCol w:w="993"/>
        <w:gridCol w:w="425"/>
        <w:gridCol w:w="1258"/>
        <w:gridCol w:w="1275"/>
        <w:gridCol w:w="1276"/>
      </w:tblGrid>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bookmarkStart w:id="9" w:name="RANGE!A1:G667"/>
            <w:r w:rsidRPr="001424FA">
              <w:rPr>
                <w:rFonts w:ascii="Arial" w:hAnsi="Arial" w:cs="Arial"/>
                <w:sz w:val="16"/>
                <w:szCs w:val="16"/>
              </w:rPr>
              <w:t> </w:t>
            </w:r>
            <w:bookmarkEnd w:id="9"/>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Приложение 9</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к решению Думы Валдайского</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муниципального района</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"О бюджете муниципального района</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xml:space="preserve">на 2020 год и на плановый период </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2021 и 2022 годов"</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09" w:type="dxa"/>
            <w:gridSpan w:val="3"/>
            <w:tcBorders>
              <w:top w:val="nil"/>
              <w:left w:val="nil"/>
              <w:bottom w:val="nil"/>
              <w:right w:val="nil"/>
            </w:tcBorders>
            <w:shd w:val="clear" w:color="000000" w:fill="FFFFFF"/>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(в редакции решения Думы Валдайского муниц</w:t>
            </w:r>
            <w:r w:rsidRPr="001424FA">
              <w:rPr>
                <w:rFonts w:ascii="Arial" w:hAnsi="Arial" w:cs="Arial"/>
                <w:sz w:val="16"/>
                <w:szCs w:val="16"/>
              </w:rPr>
              <w:t>и</w:t>
            </w:r>
            <w:r w:rsidRPr="001424FA">
              <w:rPr>
                <w:rFonts w:ascii="Arial" w:hAnsi="Arial" w:cs="Arial"/>
                <w:sz w:val="16"/>
                <w:szCs w:val="16"/>
              </w:rPr>
              <w:t>пальн</w:t>
            </w:r>
            <w:r w:rsidRPr="001424FA">
              <w:rPr>
                <w:rFonts w:ascii="Arial" w:hAnsi="Arial" w:cs="Arial"/>
                <w:sz w:val="16"/>
                <w:szCs w:val="16"/>
              </w:rPr>
              <w:t>о</w:t>
            </w:r>
            <w:r w:rsidRPr="001424FA">
              <w:rPr>
                <w:rFonts w:ascii="Arial" w:hAnsi="Arial" w:cs="Arial"/>
                <w:sz w:val="16"/>
                <w:szCs w:val="16"/>
              </w:rPr>
              <w:t>го района от 27.02.2020 №308)</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5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5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5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972"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5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5"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11624" w:type="dxa"/>
            <w:gridSpan w:val="7"/>
            <w:tcBorders>
              <w:top w:val="nil"/>
              <w:left w:val="nil"/>
              <w:bottom w:val="nil"/>
              <w:right w:val="nil"/>
            </w:tcBorders>
            <w:shd w:val="clear" w:color="000000" w:fill="FFFFFF"/>
            <w:tcMar>
              <w:left w:w="28" w:type="dxa"/>
              <w:right w:w="28" w:type="dxa"/>
            </w:tcMar>
            <w:vAlign w:val="bottom"/>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w:t>
            </w:r>
            <w:r w:rsidRPr="001424FA">
              <w:rPr>
                <w:rFonts w:ascii="Arial" w:hAnsi="Arial" w:cs="Arial"/>
                <w:b/>
                <w:bCs/>
                <w:sz w:val="16"/>
                <w:szCs w:val="16"/>
              </w:rPr>
              <w:t>а</w:t>
            </w:r>
            <w:r w:rsidRPr="001424FA">
              <w:rPr>
                <w:rFonts w:ascii="Arial" w:hAnsi="Arial" w:cs="Arial"/>
                <w:b/>
                <w:bCs/>
                <w:sz w:val="16"/>
                <w:szCs w:val="16"/>
              </w:rPr>
              <w:t>ции расх</w:t>
            </w:r>
            <w:r w:rsidRPr="001424FA">
              <w:rPr>
                <w:rFonts w:ascii="Arial" w:hAnsi="Arial" w:cs="Arial"/>
                <w:b/>
                <w:bCs/>
                <w:sz w:val="16"/>
                <w:szCs w:val="16"/>
              </w:rPr>
              <w:t>о</w:t>
            </w:r>
            <w:r w:rsidRPr="001424FA">
              <w:rPr>
                <w:rFonts w:ascii="Arial" w:hAnsi="Arial" w:cs="Arial"/>
                <w:b/>
                <w:bCs/>
                <w:sz w:val="16"/>
                <w:szCs w:val="16"/>
              </w:rPr>
              <w:t>дов бюджета на 2020 год и на плановый период 2021 и 2022 годов</w:t>
            </w:r>
          </w:p>
        </w:tc>
      </w:tr>
      <w:tr w:rsidR="001424FA" w:rsidRPr="001424FA" w:rsidTr="001424FA">
        <w:trPr>
          <w:trHeight w:val="20"/>
        </w:trPr>
        <w:tc>
          <w:tcPr>
            <w:tcW w:w="11624" w:type="dxa"/>
            <w:gridSpan w:val="7"/>
            <w:tcBorders>
              <w:top w:val="nil"/>
              <w:left w:val="nil"/>
              <w:bottom w:val="nil"/>
              <w:right w:val="nil"/>
            </w:tcBorders>
            <w:shd w:val="clear" w:color="000000" w:fill="FFFFFF"/>
            <w:noWrap/>
            <w:tcMar>
              <w:left w:w="28" w:type="dxa"/>
              <w:right w:w="28" w:type="dxa"/>
            </w:tcMar>
            <w:vAlign w:val="bottom"/>
            <w:hideMark/>
          </w:tcPr>
          <w:p w:rsidR="001424FA" w:rsidRPr="001424FA" w:rsidRDefault="001424FA" w:rsidP="001424FA">
            <w:pPr>
              <w:jc w:val="center"/>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972" w:type="dxa"/>
            <w:tcBorders>
              <w:top w:val="nil"/>
              <w:left w:val="nil"/>
              <w:bottom w:val="single" w:sz="4" w:space="0" w:color="auto"/>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3"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258"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5"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руб. коп.</w:t>
            </w:r>
          </w:p>
        </w:tc>
      </w:tr>
      <w:tr w:rsidR="001424FA" w:rsidRPr="001424FA" w:rsidTr="001424FA">
        <w:trPr>
          <w:trHeight w:val="20"/>
        </w:trPr>
        <w:tc>
          <w:tcPr>
            <w:tcW w:w="5972"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Разд.</w:t>
            </w:r>
          </w:p>
        </w:tc>
        <w:tc>
          <w:tcPr>
            <w:tcW w:w="99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Расх.</w:t>
            </w:r>
          </w:p>
        </w:tc>
        <w:tc>
          <w:tcPr>
            <w:tcW w:w="3809"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Сумма</w:t>
            </w:r>
          </w:p>
        </w:tc>
      </w:tr>
      <w:tr w:rsidR="001424FA" w:rsidRPr="001424FA" w:rsidTr="001424FA">
        <w:trPr>
          <w:trHeight w:val="20"/>
        </w:trPr>
        <w:tc>
          <w:tcPr>
            <w:tcW w:w="59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12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2020 год</w:t>
            </w: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2021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2022 год</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0100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56 458 041,30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52 920 120,94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53 071 418,94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высшего должностного лица субъекта Российской Фед</w:t>
            </w:r>
            <w:r w:rsidRPr="001424FA">
              <w:rPr>
                <w:rFonts w:ascii="Arial" w:hAnsi="Arial" w:cs="Arial"/>
                <w:color w:val="000000"/>
                <w:sz w:val="16"/>
                <w:szCs w:val="16"/>
              </w:rPr>
              <w:t>е</w:t>
            </w:r>
            <w:r w:rsidRPr="001424FA">
              <w:rPr>
                <w:rFonts w:ascii="Arial" w:hAnsi="Arial" w:cs="Arial"/>
                <w:color w:val="000000"/>
                <w:sz w:val="16"/>
                <w:szCs w:val="16"/>
              </w:rPr>
              <w:t>рации и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1 985 452,71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w:t>
            </w:r>
            <w:r w:rsidRPr="001424FA">
              <w:rPr>
                <w:rFonts w:ascii="Arial" w:hAnsi="Arial" w:cs="Arial"/>
                <w:color w:val="000000"/>
                <w:sz w:val="16"/>
                <w:szCs w:val="16"/>
              </w:rPr>
              <w:t>а</w:t>
            </w:r>
            <w:r w:rsidRPr="001424FA">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1 985 452,71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1 985 452,71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1 985 452,71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1 527 048,00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1 527 048,00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413 904,71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391 621,55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законодательных (представительных) органов государс</w:t>
            </w:r>
            <w:r w:rsidRPr="001424FA">
              <w:rPr>
                <w:rFonts w:ascii="Arial" w:hAnsi="Arial" w:cs="Arial"/>
                <w:color w:val="000000"/>
                <w:sz w:val="16"/>
                <w:szCs w:val="16"/>
              </w:rPr>
              <w:t>т</w:t>
            </w:r>
            <w:r w:rsidRPr="001424FA">
              <w:rPr>
                <w:rFonts w:ascii="Arial" w:hAnsi="Arial" w:cs="Arial"/>
                <w:color w:val="000000"/>
                <w:sz w:val="16"/>
                <w:szCs w:val="16"/>
              </w:rPr>
              <w:t>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представительного органа муниципальн</w:t>
            </w:r>
            <w:r w:rsidRPr="001424FA">
              <w:rPr>
                <w:rFonts w:ascii="Arial" w:hAnsi="Arial" w:cs="Arial"/>
                <w:color w:val="000000"/>
                <w:sz w:val="16"/>
                <w:szCs w:val="16"/>
              </w:rPr>
              <w:t>о</w:t>
            </w:r>
            <w:r w:rsidRPr="001424FA">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Правительства Российской Федерации, высших исполн</w:t>
            </w:r>
            <w:r w:rsidRPr="001424FA">
              <w:rPr>
                <w:rFonts w:ascii="Arial" w:hAnsi="Arial" w:cs="Arial"/>
                <w:color w:val="000000"/>
                <w:sz w:val="16"/>
                <w:szCs w:val="16"/>
              </w:rPr>
              <w:t>и</w:t>
            </w:r>
            <w:r w:rsidRPr="001424FA">
              <w:rPr>
                <w:rFonts w:ascii="Arial" w:hAnsi="Arial" w:cs="Arial"/>
                <w:color w:val="000000"/>
                <w:sz w:val="16"/>
                <w:szCs w:val="16"/>
              </w:rPr>
              <w:t>тельных органов государственной власти субъектов Российской Федер</w:t>
            </w:r>
            <w:r w:rsidRPr="001424FA">
              <w:rPr>
                <w:rFonts w:ascii="Arial" w:hAnsi="Arial" w:cs="Arial"/>
                <w:color w:val="000000"/>
                <w:sz w:val="16"/>
                <w:szCs w:val="16"/>
              </w:rPr>
              <w:t>а</w:t>
            </w:r>
            <w:r w:rsidRPr="001424FA">
              <w:rPr>
                <w:rFonts w:ascii="Arial" w:hAnsi="Arial" w:cs="Arial"/>
                <w:color w:val="000000"/>
                <w:sz w:val="16"/>
                <w:szCs w:val="16"/>
              </w:rPr>
              <w:t>ции, местных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34 145 475,32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34 087 524,24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34 133 224,24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w:t>
            </w:r>
            <w:r w:rsidRPr="001424FA">
              <w:rPr>
                <w:rFonts w:ascii="Arial" w:hAnsi="Arial" w:cs="Arial"/>
                <w:color w:val="000000"/>
                <w:sz w:val="16"/>
                <w:szCs w:val="16"/>
              </w:rPr>
              <w:t>а</w:t>
            </w:r>
            <w:r w:rsidRPr="001424FA">
              <w:rPr>
                <w:rFonts w:ascii="Arial" w:hAnsi="Arial" w:cs="Arial"/>
                <w:color w:val="000000"/>
                <w:sz w:val="16"/>
                <w:szCs w:val="16"/>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32 643 275,32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32 541 124,24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органов мес</w:t>
            </w:r>
            <w:r w:rsidRPr="001424FA">
              <w:rPr>
                <w:rFonts w:ascii="Arial" w:hAnsi="Arial" w:cs="Arial"/>
                <w:color w:val="000000"/>
                <w:sz w:val="16"/>
                <w:szCs w:val="16"/>
              </w:rPr>
              <w:t>т</w:t>
            </w:r>
            <w:r w:rsidRPr="001424FA">
              <w:rPr>
                <w:rFonts w:ascii="Arial" w:hAnsi="Arial" w:cs="Arial"/>
                <w:color w:val="000000"/>
                <w:sz w:val="16"/>
                <w:szCs w:val="16"/>
              </w:rPr>
              <w:t>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32 643 275,32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32 541 124,24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30 499 315,32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30 397 164,24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20 831 532,48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20 772 392,70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1 711 000,00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1 543 800,00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6 338 386,60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6 342 809,54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959 412,91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1 026 222,00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58 883,33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11 940,00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2 143 960,00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2 143 960,00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1 454 980,00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1 454 980,00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439 400,00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439 400,00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159 580,00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159 580,00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знач</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опубликование официальных документов в периодических изд</w:t>
            </w:r>
            <w:r w:rsidRPr="001424FA">
              <w:rPr>
                <w:rFonts w:ascii="Arial" w:hAnsi="Arial" w:cs="Arial"/>
                <w:color w:val="000000"/>
                <w:sz w:val="16"/>
                <w:szCs w:val="16"/>
              </w:rPr>
              <w:t>а</w:t>
            </w:r>
            <w:r w:rsidRPr="001424FA">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w:t>
            </w:r>
            <w:r w:rsidRPr="001424FA">
              <w:rPr>
                <w:rFonts w:ascii="Arial" w:hAnsi="Arial" w:cs="Arial"/>
                <w:color w:val="000000"/>
                <w:sz w:val="16"/>
                <w:szCs w:val="16"/>
              </w:rPr>
              <w:t>ь</w:t>
            </w:r>
            <w:r w:rsidRPr="001424FA">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1 422 200,00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1 422 200,00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в сфере государственной р</w:t>
            </w:r>
            <w:r w:rsidRPr="001424FA">
              <w:rPr>
                <w:rFonts w:ascii="Arial" w:hAnsi="Arial" w:cs="Arial"/>
                <w:color w:val="000000"/>
                <w:sz w:val="16"/>
                <w:szCs w:val="16"/>
              </w:rPr>
              <w:t>е</w:t>
            </w:r>
            <w:r w:rsidRPr="001424FA">
              <w:rPr>
                <w:rFonts w:ascii="Arial" w:hAnsi="Arial" w:cs="Arial"/>
                <w:color w:val="000000"/>
                <w:sz w:val="16"/>
                <w:szCs w:val="16"/>
              </w:rPr>
              <w:t>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1 422 200,00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659 776,26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659 776,26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196 836,43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196 836,43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464 587,31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563 287,31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w:t>
            </w:r>
            <w:r w:rsidRPr="001424FA">
              <w:rPr>
                <w:rFonts w:ascii="Arial" w:hAnsi="Arial" w:cs="Arial"/>
                <w:color w:val="000000"/>
                <w:sz w:val="16"/>
                <w:szCs w:val="16"/>
              </w:rPr>
              <w:t>ь</w:t>
            </w:r>
            <w:r w:rsidRPr="001424FA">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связанные с составлением списков кандидатов в присяжные зас</w:t>
            </w:r>
            <w:r w:rsidRPr="001424FA">
              <w:rPr>
                <w:rFonts w:ascii="Arial" w:hAnsi="Arial" w:cs="Arial"/>
                <w:color w:val="000000"/>
                <w:sz w:val="16"/>
                <w:szCs w:val="16"/>
              </w:rPr>
              <w:t>е</w:t>
            </w:r>
            <w:r w:rsidRPr="001424FA">
              <w:rPr>
                <w:rFonts w:ascii="Arial" w:hAnsi="Arial" w:cs="Arial"/>
                <w:color w:val="000000"/>
                <w:sz w:val="16"/>
                <w:szCs w:val="16"/>
              </w:rPr>
              <w:t>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государственных полномочий по составлению (изменению, допо</w:t>
            </w:r>
            <w:r w:rsidRPr="001424FA">
              <w:rPr>
                <w:rFonts w:ascii="Arial" w:hAnsi="Arial" w:cs="Arial"/>
                <w:color w:val="000000"/>
                <w:sz w:val="16"/>
                <w:szCs w:val="16"/>
              </w:rPr>
              <w:t>л</w:t>
            </w:r>
            <w:r w:rsidRPr="001424FA">
              <w:rPr>
                <w:rFonts w:ascii="Arial" w:hAnsi="Arial" w:cs="Arial"/>
                <w:color w:val="000000"/>
                <w:sz w:val="16"/>
                <w:szCs w:val="16"/>
              </w:rPr>
              <w:t>нению) списков кандидатов в присяжные заседатели федеральных судов общей юри</w:t>
            </w:r>
            <w:r w:rsidRPr="001424FA">
              <w:rPr>
                <w:rFonts w:ascii="Arial" w:hAnsi="Arial" w:cs="Arial"/>
                <w:color w:val="000000"/>
                <w:sz w:val="16"/>
                <w:szCs w:val="16"/>
              </w:rPr>
              <w:t>с</w:t>
            </w:r>
            <w:r w:rsidRPr="001424FA">
              <w:rPr>
                <w:rFonts w:ascii="Arial" w:hAnsi="Arial" w:cs="Arial"/>
                <w:color w:val="000000"/>
                <w:sz w:val="16"/>
                <w:szCs w:val="16"/>
              </w:rPr>
              <w:t>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9 885 280,64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9 825 571,55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9 825 571,55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Муниципальная программа "Управление муниципальными финансами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6 493 781,43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6 440 981,43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"Организация и обеспечение осуществления бюджетного пр</w:t>
            </w:r>
            <w:r w:rsidRPr="001424FA">
              <w:rPr>
                <w:rFonts w:ascii="Arial" w:hAnsi="Arial" w:cs="Arial"/>
                <w:color w:val="000000"/>
                <w:sz w:val="16"/>
                <w:szCs w:val="16"/>
              </w:rPr>
              <w:t>о</w:t>
            </w:r>
            <w:r w:rsidRPr="001424FA">
              <w:rPr>
                <w:rFonts w:ascii="Arial" w:hAnsi="Arial" w:cs="Arial"/>
                <w:color w:val="000000"/>
                <w:sz w:val="16"/>
                <w:szCs w:val="16"/>
              </w:rPr>
              <w:t>цесса, управление муниципальным долгом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 муниципальной программы "Управление муниципальными финанс</w:t>
            </w:r>
            <w:r w:rsidRPr="001424FA">
              <w:rPr>
                <w:rFonts w:ascii="Arial" w:hAnsi="Arial" w:cs="Arial"/>
                <w:color w:val="000000"/>
                <w:sz w:val="16"/>
                <w:szCs w:val="16"/>
              </w:rPr>
              <w:t>а</w:t>
            </w:r>
            <w:r w:rsidRPr="001424FA">
              <w:rPr>
                <w:rFonts w:ascii="Arial" w:hAnsi="Arial" w:cs="Arial"/>
                <w:color w:val="000000"/>
                <w:sz w:val="16"/>
                <w:szCs w:val="16"/>
              </w:rPr>
              <w:t>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6 393 781,43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6 340 981,43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6 393 781,43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6 340 981,43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6 351 661,43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6 298 861,43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4 489 798,34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4 476 280,67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357 253,13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322 053,13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1 355 919,09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1 351 836,76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31 590,87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31 590,87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42 120,00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42 120,00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28 590,00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28 590,00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8 630,00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"Повышение эффективности бюджетных расходов Валдайск</w:t>
            </w:r>
            <w:r w:rsidRPr="001424FA">
              <w:rPr>
                <w:rFonts w:ascii="Arial" w:hAnsi="Arial" w:cs="Arial"/>
                <w:color w:val="000000"/>
                <w:sz w:val="16"/>
                <w:szCs w:val="16"/>
              </w:rPr>
              <w:t>о</w:t>
            </w:r>
            <w:r w:rsidRPr="001424FA">
              <w:rPr>
                <w:rFonts w:ascii="Arial" w:hAnsi="Arial" w:cs="Arial"/>
                <w:color w:val="000000"/>
                <w:sz w:val="16"/>
                <w:szCs w:val="16"/>
              </w:rPr>
              <w:t>го муниципального района" муниципальной программы "Управление муниц</w:t>
            </w:r>
            <w:r w:rsidRPr="001424FA">
              <w:rPr>
                <w:rFonts w:ascii="Arial" w:hAnsi="Arial" w:cs="Arial"/>
                <w:color w:val="000000"/>
                <w:sz w:val="16"/>
                <w:szCs w:val="16"/>
              </w:rPr>
              <w:t>и</w:t>
            </w:r>
            <w:r w:rsidRPr="001424FA">
              <w:rPr>
                <w:rFonts w:ascii="Arial" w:hAnsi="Arial" w:cs="Arial"/>
                <w:color w:val="000000"/>
                <w:sz w:val="16"/>
                <w:szCs w:val="16"/>
              </w:rPr>
              <w:t>пал</w:t>
            </w:r>
            <w:r w:rsidRPr="001424FA">
              <w:rPr>
                <w:rFonts w:ascii="Arial" w:hAnsi="Arial" w:cs="Arial"/>
                <w:color w:val="000000"/>
                <w:sz w:val="16"/>
                <w:szCs w:val="16"/>
              </w:rPr>
              <w:t>ь</w:t>
            </w:r>
            <w:r w:rsidRPr="001424FA">
              <w:rPr>
                <w:rFonts w:ascii="Arial" w:hAnsi="Arial" w:cs="Arial"/>
                <w:color w:val="000000"/>
                <w:sz w:val="16"/>
                <w:szCs w:val="16"/>
              </w:rPr>
              <w:t>ными финансами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информационной системы управления муниципальными финанс</w:t>
            </w:r>
            <w:r w:rsidRPr="001424FA">
              <w:rPr>
                <w:rFonts w:ascii="Arial" w:hAnsi="Arial" w:cs="Arial"/>
                <w:color w:val="000000"/>
                <w:sz w:val="16"/>
                <w:szCs w:val="16"/>
              </w:rPr>
              <w:t>а</w:t>
            </w:r>
            <w:r w:rsidRPr="001424FA">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деятельности органов финансово-бюджетного на</w:t>
            </w:r>
            <w:r w:rsidRPr="001424FA">
              <w:rPr>
                <w:rFonts w:ascii="Arial" w:hAnsi="Arial" w:cs="Arial"/>
                <w:color w:val="000000"/>
                <w:sz w:val="16"/>
                <w:szCs w:val="16"/>
              </w:rPr>
              <w:t>д</w:t>
            </w:r>
            <w:r w:rsidRPr="001424FA">
              <w:rPr>
                <w:rFonts w:ascii="Arial" w:hAnsi="Arial" w:cs="Arial"/>
                <w:color w:val="000000"/>
                <w:sz w:val="16"/>
                <w:szCs w:val="16"/>
              </w:rPr>
              <w:t>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3 391 499,21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3 384 590,12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901 636,55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Председатель Контрольно-счетной палаты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901 636,55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658 323,00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658 323,00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198 813,55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198 813,55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Контрольно-счетной палаты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2 489 862,66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2 487 353,57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1 650 009,66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1 647 500,57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949 386,00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949 386,00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286 714,57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286 714,57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61 200,00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61 200,00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263 709,09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межбюджетные трансферты в связи с передачей полномочий ко</w:t>
            </w:r>
            <w:r w:rsidRPr="001424FA">
              <w:rPr>
                <w:rFonts w:ascii="Arial" w:hAnsi="Arial" w:cs="Arial"/>
                <w:color w:val="000000"/>
                <w:sz w:val="16"/>
                <w:szCs w:val="16"/>
              </w:rPr>
              <w:t>н</w:t>
            </w:r>
            <w:r w:rsidRPr="001424FA">
              <w:rPr>
                <w:rFonts w:ascii="Arial" w:hAnsi="Arial" w:cs="Arial"/>
                <w:color w:val="000000"/>
                <w:sz w:val="16"/>
                <w:szCs w:val="16"/>
              </w:rPr>
              <w:t>трольно – счетных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839 853,00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839 853,00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509 211,00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509 211,00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153 782,00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153 782,00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80 506,00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80 506,00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51 854,00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56 254,00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Расходование средств резервных фондов по предупреждению и ликв</w:t>
            </w:r>
            <w:r w:rsidRPr="001424FA">
              <w:rPr>
                <w:rFonts w:ascii="Arial" w:hAnsi="Arial" w:cs="Arial"/>
                <w:color w:val="000000"/>
                <w:sz w:val="16"/>
                <w:szCs w:val="16"/>
              </w:rPr>
              <w:t>и</w:t>
            </w:r>
            <w:r w:rsidRPr="001424FA">
              <w:rPr>
                <w:rFonts w:ascii="Arial" w:hAnsi="Arial" w:cs="Arial"/>
                <w:color w:val="000000"/>
                <w:sz w:val="16"/>
                <w:szCs w:val="16"/>
              </w:rPr>
              <w:t>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10 301 632,63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6 906 055,60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6 738 653,60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497 000,00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информационно-телекоммуникационной инфраструктуры Админ</w:t>
            </w:r>
            <w:r w:rsidRPr="001424FA">
              <w:rPr>
                <w:rFonts w:ascii="Arial" w:hAnsi="Arial" w:cs="Arial"/>
                <w:color w:val="000000"/>
                <w:sz w:val="16"/>
                <w:szCs w:val="16"/>
              </w:rPr>
              <w:t>и</w:t>
            </w:r>
            <w:r w:rsidRPr="001424FA">
              <w:rPr>
                <w:rFonts w:ascii="Arial" w:hAnsi="Arial" w:cs="Arial"/>
                <w:color w:val="000000"/>
                <w:sz w:val="16"/>
                <w:szCs w:val="16"/>
              </w:rPr>
              <w:t>страции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497 000,00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безопасности информационной телекоммуникационной инфр</w:t>
            </w:r>
            <w:r w:rsidRPr="001424FA">
              <w:rPr>
                <w:rFonts w:ascii="Arial" w:hAnsi="Arial" w:cs="Arial"/>
                <w:color w:val="000000"/>
                <w:sz w:val="16"/>
                <w:szCs w:val="16"/>
              </w:rPr>
              <w:t>а</w:t>
            </w:r>
            <w:r w:rsidRPr="001424FA">
              <w:rPr>
                <w:rFonts w:ascii="Arial" w:hAnsi="Arial" w:cs="Arial"/>
                <w:color w:val="000000"/>
                <w:sz w:val="16"/>
                <w:szCs w:val="16"/>
              </w:rPr>
              <w:t>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Обеспечение сотрудников электронно-вычислительной техникой и ее обсл</w:t>
            </w:r>
            <w:r w:rsidRPr="001424FA">
              <w:rPr>
                <w:rFonts w:ascii="Arial" w:hAnsi="Arial" w:cs="Arial"/>
                <w:color w:val="000000"/>
                <w:sz w:val="16"/>
                <w:szCs w:val="16"/>
              </w:rPr>
              <w:t>у</w:t>
            </w:r>
            <w:r w:rsidRPr="001424FA">
              <w:rPr>
                <w:rFonts w:ascii="Arial" w:hAnsi="Arial" w:cs="Arial"/>
                <w:color w:val="000000"/>
                <w:sz w:val="16"/>
                <w:szCs w:val="16"/>
              </w:rPr>
              <w:t>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w:t>
            </w:r>
            <w:r w:rsidRPr="001424FA">
              <w:rPr>
                <w:rFonts w:ascii="Arial" w:hAnsi="Arial" w:cs="Arial"/>
                <w:color w:val="000000"/>
                <w:sz w:val="16"/>
                <w:szCs w:val="16"/>
              </w:rPr>
              <w:t>с</w:t>
            </w:r>
            <w:r w:rsidRPr="001424FA">
              <w:rPr>
                <w:rFonts w:ascii="Arial" w:hAnsi="Arial" w:cs="Arial"/>
                <w:color w:val="000000"/>
                <w:sz w:val="16"/>
                <w:szCs w:val="16"/>
              </w:rPr>
              <w:t>печению законности и противодействию правонарушениям на 2020-2022 г</w:t>
            </w:r>
            <w:r w:rsidRPr="001424FA">
              <w:rPr>
                <w:rFonts w:ascii="Arial" w:hAnsi="Arial" w:cs="Arial"/>
                <w:color w:val="000000"/>
                <w:sz w:val="16"/>
                <w:szCs w:val="16"/>
              </w:rPr>
              <w:t>о</w:t>
            </w:r>
            <w:r w:rsidRPr="001424F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Профилактика терроризма, экстремизма и других правонарушений в Валда</w:t>
            </w:r>
            <w:r w:rsidRPr="001424FA">
              <w:rPr>
                <w:rFonts w:ascii="Arial" w:hAnsi="Arial" w:cs="Arial"/>
                <w:color w:val="000000"/>
                <w:sz w:val="16"/>
                <w:szCs w:val="16"/>
              </w:rPr>
              <w:t>й</w:t>
            </w:r>
            <w:r w:rsidRPr="001424FA">
              <w:rPr>
                <w:rFonts w:ascii="Arial" w:hAnsi="Arial" w:cs="Arial"/>
                <w:color w:val="000000"/>
                <w:sz w:val="16"/>
                <w:szCs w:val="16"/>
              </w:rPr>
              <w:t>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Подготовка и распространение информационных материалов (плакатов, бу</w:t>
            </w:r>
            <w:r w:rsidRPr="001424FA">
              <w:rPr>
                <w:rFonts w:ascii="Arial" w:hAnsi="Arial" w:cs="Arial"/>
                <w:color w:val="000000"/>
                <w:sz w:val="16"/>
                <w:szCs w:val="16"/>
              </w:rPr>
              <w:t>к</w:t>
            </w:r>
            <w:r w:rsidRPr="001424FA">
              <w:rPr>
                <w:rFonts w:ascii="Arial" w:hAnsi="Arial" w:cs="Arial"/>
                <w:color w:val="000000"/>
                <w:sz w:val="16"/>
                <w:szCs w:val="16"/>
              </w:rPr>
              <w:t>летов, листовок, социальной рекламы) по профилактике правонарушений на те</w:t>
            </w:r>
            <w:r w:rsidRPr="001424FA">
              <w:rPr>
                <w:rFonts w:ascii="Arial" w:hAnsi="Arial" w:cs="Arial"/>
                <w:color w:val="000000"/>
                <w:sz w:val="16"/>
                <w:szCs w:val="16"/>
              </w:rPr>
              <w:t>р</w:t>
            </w:r>
            <w:r w:rsidRPr="001424FA">
              <w:rPr>
                <w:rFonts w:ascii="Arial" w:hAnsi="Arial" w:cs="Arial"/>
                <w:color w:val="000000"/>
                <w:sz w:val="16"/>
                <w:szCs w:val="16"/>
              </w:rPr>
              <w:t>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0900199901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Подготовка и распространение информационных материалов (плакатов, бу</w:t>
            </w:r>
            <w:r w:rsidRPr="001424FA">
              <w:rPr>
                <w:rFonts w:ascii="Arial" w:hAnsi="Arial" w:cs="Arial"/>
                <w:color w:val="000000"/>
                <w:sz w:val="16"/>
                <w:szCs w:val="16"/>
              </w:rPr>
              <w:t>к</w:t>
            </w:r>
            <w:r w:rsidRPr="001424FA">
              <w:rPr>
                <w:rFonts w:ascii="Arial" w:hAnsi="Arial" w:cs="Arial"/>
                <w:color w:val="000000"/>
                <w:sz w:val="16"/>
                <w:szCs w:val="16"/>
              </w:rPr>
              <w:t>летов, листовок) по вопросам предупреждения проявлений терроризма и эк</w:t>
            </w:r>
            <w:r w:rsidRPr="001424FA">
              <w:rPr>
                <w:rFonts w:ascii="Arial" w:hAnsi="Arial" w:cs="Arial"/>
                <w:color w:val="000000"/>
                <w:sz w:val="16"/>
                <w:szCs w:val="16"/>
              </w:rPr>
              <w:t>с</w:t>
            </w:r>
            <w:r w:rsidRPr="001424FA">
              <w:rPr>
                <w:rFonts w:ascii="Arial" w:hAnsi="Arial" w:cs="Arial"/>
                <w:color w:val="000000"/>
                <w:sz w:val="16"/>
                <w:szCs w:val="16"/>
              </w:rPr>
              <w:t>тр</w:t>
            </w:r>
            <w:r w:rsidRPr="001424FA">
              <w:rPr>
                <w:rFonts w:ascii="Arial" w:hAnsi="Arial" w:cs="Arial"/>
                <w:color w:val="000000"/>
                <w:sz w:val="16"/>
                <w:szCs w:val="16"/>
              </w:rPr>
              <w:t>е</w:t>
            </w:r>
            <w:r w:rsidRPr="001424FA">
              <w:rPr>
                <w:rFonts w:ascii="Arial" w:hAnsi="Arial" w:cs="Arial"/>
                <w:color w:val="000000"/>
                <w:sz w:val="16"/>
                <w:szCs w:val="16"/>
              </w:rPr>
              <w:t>мизма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0900199902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муниципальной службы и форм уч</w:t>
            </w:r>
            <w:r w:rsidRPr="001424FA">
              <w:rPr>
                <w:rFonts w:ascii="Arial" w:hAnsi="Arial" w:cs="Arial"/>
                <w:color w:val="000000"/>
                <w:sz w:val="16"/>
                <w:szCs w:val="16"/>
              </w:rPr>
              <w:t>а</w:t>
            </w:r>
            <w:r w:rsidRPr="001424FA">
              <w:rPr>
                <w:rFonts w:ascii="Arial" w:hAnsi="Arial" w:cs="Arial"/>
                <w:color w:val="000000"/>
                <w:sz w:val="16"/>
                <w:szCs w:val="16"/>
              </w:rPr>
              <w:t>стия населения в осуществлении местного самоуправления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167 402,00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Методическое и информационное сопровождение по вопросам создания, орг</w:t>
            </w:r>
            <w:r w:rsidRPr="001424FA">
              <w:rPr>
                <w:rFonts w:ascii="Arial" w:hAnsi="Arial" w:cs="Arial"/>
                <w:color w:val="000000"/>
                <w:sz w:val="16"/>
                <w:szCs w:val="16"/>
              </w:rPr>
              <w:t>а</w:t>
            </w:r>
            <w:r w:rsidRPr="001424FA">
              <w:rPr>
                <w:rFonts w:ascii="Arial" w:hAnsi="Arial" w:cs="Arial"/>
                <w:color w:val="000000"/>
                <w:sz w:val="16"/>
                <w:szCs w:val="16"/>
              </w:rPr>
              <w:t>низации, развития форм участия населения в осуществлении местного сам</w:t>
            </w:r>
            <w:r w:rsidRPr="001424FA">
              <w:rPr>
                <w:rFonts w:ascii="Arial" w:hAnsi="Arial" w:cs="Arial"/>
                <w:color w:val="000000"/>
                <w:sz w:val="16"/>
                <w:szCs w:val="16"/>
              </w:rPr>
              <w:t>о</w:t>
            </w:r>
            <w:r w:rsidRPr="001424FA">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Изготовление информационно-раздаточного материала, листовок, методич</w:t>
            </w:r>
            <w:r w:rsidRPr="001424FA">
              <w:rPr>
                <w:rFonts w:ascii="Arial" w:hAnsi="Arial" w:cs="Arial"/>
                <w:color w:val="000000"/>
                <w:sz w:val="16"/>
                <w:szCs w:val="16"/>
              </w:rPr>
              <w:t>е</w:t>
            </w:r>
            <w:r w:rsidRPr="001424FA">
              <w:rPr>
                <w:rFonts w:ascii="Arial" w:hAnsi="Arial" w:cs="Arial"/>
                <w:color w:val="000000"/>
                <w:sz w:val="16"/>
                <w:szCs w:val="16"/>
              </w:rPr>
              <w:t>ских пособий, сборников документов по вопросам создания, организации, развития форм участия населения в осуществлении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Привлечение населения района к непосредственному участию в осущест</w:t>
            </w:r>
            <w:r w:rsidRPr="001424FA">
              <w:rPr>
                <w:rFonts w:ascii="Arial" w:hAnsi="Arial" w:cs="Arial"/>
                <w:color w:val="000000"/>
                <w:sz w:val="16"/>
                <w:szCs w:val="16"/>
              </w:rPr>
              <w:t>в</w:t>
            </w:r>
            <w:r w:rsidRPr="001424FA">
              <w:rPr>
                <w:rFonts w:ascii="Arial" w:hAnsi="Arial" w:cs="Arial"/>
                <w:color w:val="000000"/>
                <w:sz w:val="16"/>
                <w:szCs w:val="16"/>
              </w:rPr>
              <w:t>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Стимулирование социальной активности, достижений граждан, ТОС, доби</w:t>
            </w:r>
            <w:r w:rsidRPr="001424FA">
              <w:rPr>
                <w:rFonts w:ascii="Arial" w:hAnsi="Arial" w:cs="Arial"/>
                <w:color w:val="000000"/>
                <w:sz w:val="16"/>
                <w:szCs w:val="16"/>
              </w:rPr>
              <w:t>в</w:t>
            </w:r>
            <w:r w:rsidRPr="001424FA">
              <w:rPr>
                <w:rFonts w:ascii="Arial" w:hAnsi="Arial" w:cs="Arial"/>
                <w:color w:val="000000"/>
                <w:sz w:val="16"/>
                <w:szCs w:val="16"/>
              </w:rPr>
              <w:t>шихся значительных успехов в общественной работе, внесших знач</w:t>
            </w:r>
            <w:r w:rsidRPr="001424FA">
              <w:rPr>
                <w:rFonts w:ascii="Arial" w:hAnsi="Arial" w:cs="Arial"/>
                <w:color w:val="000000"/>
                <w:sz w:val="16"/>
                <w:szCs w:val="16"/>
              </w:rPr>
              <w:t>и</w:t>
            </w:r>
            <w:r w:rsidRPr="001424FA">
              <w:rPr>
                <w:rFonts w:ascii="Arial" w:hAnsi="Arial" w:cs="Arial"/>
                <w:color w:val="000000"/>
                <w:sz w:val="16"/>
                <w:szCs w:val="16"/>
              </w:rPr>
              <w:t>тельный вклад в развитие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Проведение ежегодного конкурса "Лучшее ТОС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материальной и финансовой поддержки стимулирующего характ</w:t>
            </w:r>
            <w:r w:rsidRPr="001424FA">
              <w:rPr>
                <w:rFonts w:ascii="Arial" w:hAnsi="Arial" w:cs="Arial"/>
                <w:color w:val="000000"/>
                <w:sz w:val="16"/>
                <w:szCs w:val="16"/>
              </w:rPr>
              <w:t>е</w:t>
            </w:r>
            <w:r w:rsidRPr="001424FA">
              <w:rPr>
                <w:rFonts w:ascii="Arial" w:hAnsi="Arial" w:cs="Arial"/>
                <w:color w:val="000000"/>
                <w:sz w:val="16"/>
                <w:szCs w:val="16"/>
              </w:rPr>
              <w:t>ра председателям ТОС, занявшим призовые места по результатам конкурса "Лу</w:t>
            </w:r>
            <w:r w:rsidRPr="001424FA">
              <w:rPr>
                <w:rFonts w:ascii="Arial" w:hAnsi="Arial" w:cs="Arial"/>
                <w:color w:val="000000"/>
                <w:sz w:val="16"/>
                <w:szCs w:val="16"/>
              </w:rPr>
              <w:t>ч</w:t>
            </w:r>
            <w:r w:rsidRPr="001424FA">
              <w:rPr>
                <w:rFonts w:ascii="Arial" w:hAnsi="Arial" w:cs="Arial"/>
                <w:color w:val="000000"/>
                <w:sz w:val="16"/>
                <w:szCs w:val="16"/>
              </w:rPr>
              <w:t>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360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сотрудничества между муниципальными образованиями Новгоро</w:t>
            </w:r>
            <w:r w:rsidRPr="001424FA">
              <w:rPr>
                <w:rFonts w:ascii="Arial" w:hAnsi="Arial" w:cs="Arial"/>
                <w:color w:val="000000"/>
                <w:sz w:val="16"/>
                <w:szCs w:val="16"/>
              </w:rPr>
              <w:t>д</w:t>
            </w:r>
            <w:r w:rsidRPr="001424FA">
              <w:rPr>
                <w:rFonts w:ascii="Arial" w:hAnsi="Arial" w:cs="Arial"/>
                <w:color w:val="000000"/>
                <w:sz w:val="16"/>
                <w:szCs w:val="16"/>
              </w:rPr>
              <w:t>ской области, организация и обеспечение взаимодействия Администрации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с Ассоциацией "Совет муниципальных образований Но</w:t>
            </w:r>
            <w:r w:rsidRPr="001424FA">
              <w:rPr>
                <w:rFonts w:ascii="Arial" w:hAnsi="Arial" w:cs="Arial"/>
                <w:color w:val="000000"/>
                <w:sz w:val="16"/>
                <w:szCs w:val="16"/>
              </w:rPr>
              <w:t>в</w:t>
            </w:r>
            <w:r w:rsidRPr="001424FA">
              <w:rPr>
                <w:rFonts w:ascii="Arial" w:hAnsi="Arial" w:cs="Arial"/>
                <w:color w:val="000000"/>
                <w:sz w:val="16"/>
                <w:szCs w:val="16"/>
              </w:rPr>
              <w:t>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Оплата членских взносов на участие в учреждении и деятельности Ассоци</w:t>
            </w:r>
            <w:r w:rsidRPr="001424FA">
              <w:rPr>
                <w:rFonts w:ascii="Arial" w:hAnsi="Arial" w:cs="Arial"/>
                <w:color w:val="000000"/>
                <w:sz w:val="16"/>
                <w:szCs w:val="16"/>
              </w:rPr>
              <w:t>а</w:t>
            </w:r>
            <w:r w:rsidRPr="001424FA">
              <w:rPr>
                <w:rFonts w:ascii="Arial" w:hAnsi="Arial" w:cs="Arial"/>
                <w:color w:val="000000"/>
                <w:sz w:val="16"/>
                <w:szCs w:val="16"/>
              </w:rPr>
              <w:t>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133 902,00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8 231 363,60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5 385 763,60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8 231 363,60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5 385 763,60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w:t>
            </w:r>
            <w:r w:rsidRPr="001424FA">
              <w:rPr>
                <w:rFonts w:ascii="Arial" w:hAnsi="Arial" w:cs="Arial"/>
                <w:color w:val="000000"/>
                <w:sz w:val="16"/>
                <w:szCs w:val="16"/>
              </w:rPr>
              <w:t>о</w:t>
            </w:r>
            <w:r w:rsidRPr="001424FA">
              <w:rPr>
                <w:rFonts w:ascii="Arial" w:hAnsi="Arial" w:cs="Arial"/>
                <w:color w:val="000000"/>
                <w:sz w:val="16"/>
                <w:szCs w:val="16"/>
              </w:rPr>
              <w:t>нирования органов местного самоуправления-заработная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3 124 011,98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w:t>
            </w:r>
            <w:r w:rsidRPr="001424FA">
              <w:rPr>
                <w:rFonts w:ascii="Arial" w:hAnsi="Arial" w:cs="Arial"/>
                <w:color w:val="000000"/>
                <w:sz w:val="16"/>
                <w:szCs w:val="16"/>
              </w:rPr>
              <w:t>о</w:t>
            </w:r>
            <w:r w:rsidRPr="001424FA">
              <w:rPr>
                <w:rFonts w:ascii="Arial" w:hAnsi="Arial" w:cs="Arial"/>
                <w:color w:val="000000"/>
                <w:sz w:val="16"/>
                <w:szCs w:val="16"/>
              </w:rPr>
              <w:t>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943 451,62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w:t>
            </w:r>
            <w:r w:rsidRPr="001424FA">
              <w:rPr>
                <w:rFonts w:ascii="Arial" w:hAnsi="Arial" w:cs="Arial"/>
                <w:color w:val="000000"/>
                <w:sz w:val="16"/>
                <w:szCs w:val="16"/>
              </w:rPr>
              <w:t>о</w:t>
            </w:r>
            <w:r w:rsidRPr="001424FA">
              <w:rPr>
                <w:rFonts w:ascii="Arial" w:hAnsi="Arial" w:cs="Arial"/>
                <w:color w:val="000000"/>
                <w:sz w:val="16"/>
                <w:szCs w:val="16"/>
              </w:rPr>
              <w:t>нирования органов местного самоуправления-материальные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260 770,00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w:t>
            </w:r>
            <w:r w:rsidRPr="001424FA">
              <w:rPr>
                <w:rFonts w:ascii="Arial" w:hAnsi="Arial" w:cs="Arial"/>
                <w:color w:val="000000"/>
                <w:sz w:val="16"/>
                <w:szCs w:val="16"/>
              </w:rPr>
              <w:t>о</w:t>
            </w:r>
            <w:r w:rsidRPr="001424FA">
              <w:rPr>
                <w:rFonts w:ascii="Arial" w:hAnsi="Arial" w:cs="Arial"/>
                <w:color w:val="000000"/>
                <w:sz w:val="16"/>
                <w:szCs w:val="16"/>
              </w:rPr>
              <w:t>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280 530,00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w:t>
            </w:r>
            <w:r w:rsidRPr="001424FA">
              <w:rPr>
                <w:rFonts w:ascii="Arial" w:hAnsi="Arial" w:cs="Arial"/>
                <w:color w:val="000000"/>
                <w:sz w:val="16"/>
                <w:szCs w:val="16"/>
              </w:rPr>
              <w:t>о</w:t>
            </w:r>
            <w:r w:rsidRPr="001424FA">
              <w:rPr>
                <w:rFonts w:ascii="Arial" w:hAnsi="Arial" w:cs="Arial"/>
                <w:color w:val="000000"/>
                <w:sz w:val="16"/>
                <w:szCs w:val="16"/>
              </w:rPr>
              <w:t>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lastRenderedPageBreak/>
              <w:t>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w:t>
            </w:r>
            <w:r w:rsidRPr="001424FA">
              <w:rPr>
                <w:rFonts w:ascii="Arial" w:hAnsi="Arial" w:cs="Arial"/>
                <w:color w:val="000000"/>
                <w:sz w:val="16"/>
                <w:szCs w:val="16"/>
              </w:rPr>
              <w:t>о</w:t>
            </w:r>
            <w:r w:rsidRPr="001424FA">
              <w:rPr>
                <w:rFonts w:ascii="Arial" w:hAnsi="Arial" w:cs="Arial"/>
                <w:color w:val="000000"/>
                <w:sz w:val="16"/>
                <w:szCs w:val="16"/>
              </w:rPr>
              <w:t>токолы об административных правонарушениях, предусмотренных соответс</w:t>
            </w:r>
            <w:r w:rsidRPr="001424FA">
              <w:rPr>
                <w:rFonts w:ascii="Arial" w:hAnsi="Arial" w:cs="Arial"/>
                <w:color w:val="000000"/>
                <w:sz w:val="16"/>
                <w:szCs w:val="16"/>
              </w:rPr>
              <w:t>т</w:t>
            </w:r>
            <w:r w:rsidRPr="001424FA">
              <w:rPr>
                <w:rFonts w:ascii="Arial" w:hAnsi="Arial" w:cs="Arial"/>
                <w:color w:val="000000"/>
                <w:sz w:val="16"/>
                <w:szCs w:val="16"/>
              </w:rPr>
              <w:t>вующими статьями областного закона "Об административных правонаруш</w:t>
            </w:r>
            <w:r w:rsidRPr="001424FA">
              <w:rPr>
                <w:rFonts w:ascii="Arial" w:hAnsi="Arial" w:cs="Arial"/>
                <w:color w:val="000000"/>
                <w:sz w:val="16"/>
                <w:szCs w:val="16"/>
              </w:rPr>
              <w:t>е</w:t>
            </w:r>
            <w:r w:rsidRPr="001424FA">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lastRenderedPageBreak/>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2 276 500,00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2 276 500,00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569 100,00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569 100,00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знач</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52 977,03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52 977,03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52 977,03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52 977,03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w:t>
            </w:r>
            <w:r w:rsidRPr="001424FA">
              <w:rPr>
                <w:rFonts w:ascii="Arial" w:hAnsi="Arial" w:cs="Arial"/>
                <w:color w:val="000000"/>
                <w:sz w:val="16"/>
                <w:szCs w:val="16"/>
              </w:rPr>
              <w:t>ь</w:t>
            </w:r>
            <w:r w:rsidRPr="001424FA">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1 347 490,00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1 347 490,00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w:t>
            </w:r>
            <w:r w:rsidRPr="001424FA">
              <w:rPr>
                <w:rFonts w:ascii="Arial" w:hAnsi="Arial" w:cs="Arial"/>
                <w:color w:val="000000"/>
                <w:sz w:val="16"/>
                <w:szCs w:val="16"/>
              </w:rPr>
              <w:t>ь</w:t>
            </w:r>
            <w:r w:rsidRPr="001424FA">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1 347 490,00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1 347 490,00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1 343 490,00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w:t>
            </w:r>
            <w:r w:rsidRPr="001424FA">
              <w:rPr>
                <w:rFonts w:ascii="Arial" w:hAnsi="Arial" w:cs="Arial"/>
                <w:color w:val="000000"/>
                <w:sz w:val="16"/>
                <w:szCs w:val="16"/>
              </w:rPr>
              <w:t>о</w:t>
            </w:r>
            <w:r w:rsidRPr="001424FA">
              <w:rPr>
                <w:rFonts w:ascii="Arial" w:hAnsi="Arial" w:cs="Arial"/>
                <w:color w:val="000000"/>
                <w:sz w:val="16"/>
                <w:szCs w:val="16"/>
              </w:rPr>
              <w:t>токолы об административных правонарушениях, предусмотренных соответс</w:t>
            </w:r>
            <w:r w:rsidRPr="001424FA">
              <w:rPr>
                <w:rFonts w:ascii="Arial" w:hAnsi="Arial" w:cs="Arial"/>
                <w:color w:val="000000"/>
                <w:sz w:val="16"/>
                <w:szCs w:val="16"/>
              </w:rPr>
              <w:t>т</w:t>
            </w:r>
            <w:r w:rsidRPr="001424FA">
              <w:rPr>
                <w:rFonts w:ascii="Arial" w:hAnsi="Arial" w:cs="Arial"/>
                <w:color w:val="000000"/>
                <w:sz w:val="16"/>
                <w:szCs w:val="16"/>
              </w:rPr>
              <w:t>вующими статьями областного закона "Об административных правонаруш</w:t>
            </w:r>
            <w:r w:rsidRPr="001424FA">
              <w:rPr>
                <w:rFonts w:ascii="Arial" w:hAnsi="Arial" w:cs="Arial"/>
                <w:color w:val="000000"/>
                <w:sz w:val="16"/>
                <w:szCs w:val="16"/>
              </w:rPr>
              <w:t>е</w:t>
            </w:r>
            <w:r w:rsidRPr="001424FA">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768 500,00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768 500,00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w:t>
            </w:r>
            <w:r w:rsidRPr="001424FA">
              <w:rPr>
                <w:rFonts w:ascii="Arial" w:hAnsi="Arial" w:cs="Arial"/>
                <w:color w:val="000000"/>
                <w:sz w:val="16"/>
                <w:szCs w:val="16"/>
              </w:rPr>
              <w:t>ь</w:t>
            </w:r>
            <w:r w:rsidRPr="001424FA">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768 500,00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w:t>
            </w:r>
            <w:r w:rsidRPr="001424FA">
              <w:rPr>
                <w:rFonts w:ascii="Arial" w:hAnsi="Arial" w:cs="Arial"/>
                <w:color w:val="000000"/>
                <w:sz w:val="16"/>
                <w:szCs w:val="16"/>
              </w:rPr>
              <w:t>ь</w:t>
            </w:r>
            <w:r w:rsidRPr="001424FA">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768 500,00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для предоставления их бю</w:t>
            </w:r>
            <w:r w:rsidRPr="001424FA">
              <w:rPr>
                <w:rFonts w:ascii="Arial" w:hAnsi="Arial" w:cs="Arial"/>
                <w:color w:val="000000"/>
                <w:sz w:val="16"/>
                <w:szCs w:val="16"/>
              </w:rPr>
              <w:t>д</w:t>
            </w:r>
            <w:r w:rsidRPr="001424FA">
              <w:rPr>
                <w:rFonts w:ascii="Arial" w:hAnsi="Arial" w:cs="Arial"/>
                <w:color w:val="000000"/>
                <w:sz w:val="16"/>
                <w:szCs w:val="16"/>
              </w:rPr>
              <w:t>жетам поселений на осуществление государственных полномочий по перви</w:t>
            </w:r>
            <w:r w:rsidRPr="001424FA">
              <w:rPr>
                <w:rFonts w:ascii="Arial" w:hAnsi="Arial" w:cs="Arial"/>
                <w:color w:val="000000"/>
                <w:sz w:val="16"/>
                <w:szCs w:val="16"/>
              </w:rPr>
              <w:t>ч</w:t>
            </w:r>
            <w:r w:rsidRPr="001424FA">
              <w:rPr>
                <w:rFonts w:ascii="Arial" w:hAnsi="Arial" w:cs="Arial"/>
                <w:color w:val="000000"/>
                <w:sz w:val="16"/>
                <w:szCs w:val="16"/>
              </w:rPr>
              <w:t>ному воинскому учету на территориях, где отсутствуют военные комиссари</w:t>
            </w:r>
            <w:r w:rsidRPr="001424FA">
              <w:rPr>
                <w:rFonts w:ascii="Arial" w:hAnsi="Arial" w:cs="Arial"/>
                <w:color w:val="000000"/>
                <w:sz w:val="16"/>
                <w:szCs w:val="16"/>
              </w:rPr>
              <w:t>а</w:t>
            </w:r>
            <w:r w:rsidRPr="001424FA">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768 500,00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768 500,00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0300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1 574 712,67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Защита населения и территории от чрезвычайных ситуаций природного и те</w:t>
            </w:r>
            <w:r w:rsidRPr="001424FA">
              <w:rPr>
                <w:rFonts w:ascii="Arial" w:hAnsi="Arial" w:cs="Arial"/>
                <w:color w:val="000000"/>
                <w:sz w:val="16"/>
                <w:szCs w:val="16"/>
              </w:rPr>
              <w:t>х</w:t>
            </w:r>
            <w:r w:rsidRPr="001424FA">
              <w:rPr>
                <w:rFonts w:ascii="Arial" w:hAnsi="Arial" w:cs="Arial"/>
                <w:color w:val="000000"/>
                <w:sz w:val="16"/>
                <w:szCs w:val="16"/>
              </w:rPr>
              <w:t>ногенного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Предупреждение и ликвидация последствий чрезвычайных ситуаций и ст</w:t>
            </w:r>
            <w:r w:rsidRPr="001424FA">
              <w:rPr>
                <w:rFonts w:ascii="Arial" w:hAnsi="Arial" w:cs="Arial"/>
                <w:color w:val="000000"/>
                <w:sz w:val="16"/>
                <w:szCs w:val="16"/>
              </w:rPr>
              <w:t>и</w:t>
            </w:r>
            <w:r w:rsidRPr="001424FA">
              <w:rPr>
                <w:rFonts w:ascii="Arial" w:hAnsi="Arial" w:cs="Arial"/>
                <w:color w:val="000000"/>
                <w:sz w:val="16"/>
                <w:szCs w:val="16"/>
              </w:rPr>
              <w:t>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1 574 712,67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содержание службы по предупреждению и ликвидации последс</w:t>
            </w:r>
            <w:r w:rsidRPr="001424FA">
              <w:rPr>
                <w:rFonts w:ascii="Arial" w:hAnsi="Arial" w:cs="Arial"/>
                <w:color w:val="000000"/>
                <w:sz w:val="16"/>
                <w:szCs w:val="16"/>
              </w:rPr>
              <w:t>т</w:t>
            </w:r>
            <w:r w:rsidRPr="001424FA">
              <w:rPr>
                <w:rFonts w:ascii="Arial" w:hAnsi="Arial" w:cs="Arial"/>
                <w:color w:val="000000"/>
                <w:sz w:val="16"/>
                <w:szCs w:val="16"/>
              </w:rPr>
              <w:t>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1 574 712,67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1 198 704,05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362 008,62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0400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38 329 371,86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37 377 900,00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37 743 200,00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361 700,00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349 700,00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организации меропри</w:t>
            </w:r>
            <w:r w:rsidRPr="001424FA">
              <w:rPr>
                <w:rFonts w:ascii="Arial" w:hAnsi="Arial" w:cs="Arial"/>
                <w:color w:val="000000"/>
                <w:sz w:val="16"/>
                <w:szCs w:val="16"/>
              </w:rPr>
              <w:t>я</w:t>
            </w:r>
            <w:r w:rsidRPr="001424FA">
              <w:rPr>
                <w:rFonts w:ascii="Arial" w:hAnsi="Arial" w:cs="Arial"/>
                <w:color w:val="000000"/>
                <w:sz w:val="16"/>
                <w:szCs w:val="16"/>
              </w:rPr>
              <w:t>тий при осуществлении деятельности по обращению с животными без вл</w:t>
            </w:r>
            <w:r w:rsidRPr="001424FA">
              <w:rPr>
                <w:rFonts w:ascii="Arial" w:hAnsi="Arial" w:cs="Arial"/>
                <w:color w:val="000000"/>
                <w:sz w:val="16"/>
                <w:szCs w:val="16"/>
              </w:rPr>
              <w:t>а</w:t>
            </w:r>
            <w:r w:rsidRPr="001424FA">
              <w:rPr>
                <w:rFonts w:ascii="Arial" w:hAnsi="Arial" w:cs="Arial"/>
                <w:color w:val="000000"/>
                <w:sz w:val="16"/>
                <w:szCs w:val="16"/>
              </w:rPr>
              <w:t>дельцев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агропромышленного комплекса Ва</w:t>
            </w:r>
            <w:r w:rsidRPr="001424FA">
              <w:rPr>
                <w:rFonts w:ascii="Arial" w:hAnsi="Arial" w:cs="Arial"/>
                <w:color w:val="000000"/>
                <w:sz w:val="16"/>
                <w:szCs w:val="16"/>
              </w:rPr>
              <w:t>л</w:t>
            </w:r>
            <w:r w:rsidRPr="001424FA">
              <w:rPr>
                <w:rFonts w:ascii="Arial" w:hAnsi="Arial" w:cs="Arial"/>
                <w:color w:val="000000"/>
                <w:sz w:val="16"/>
                <w:szCs w:val="16"/>
              </w:rPr>
              <w:lastRenderedPageBreak/>
              <w:t>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lastRenderedPageBreak/>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Подпрограмма "Обеспечение реализации Программы"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"Развитие агропромышленного комплекса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информирования населения через средства массовой инфо</w:t>
            </w:r>
            <w:r w:rsidRPr="001424FA">
              <w:rPr>
                <w:rFonts w:ascii="Arial" w:hAnsi="Arial" w:cs="Arial"/>
                <w:color w:val="000000"/>
                <w:sz w:val="16"/>
                <w:szCs w:val="16"/>
              </w:rPr>
              <w:t>р</w:t>
            </w:r>
            <w:r w:rsidRPr="001424FA">
              <w:rPr>
                <w:rFonts w:ascii="Arial" w:hAnsi="Arial" w:cs="Arial"/>
                <w:color w:val="000000"/>
                <w:sz w:val="16"/>
                <w:szCs w:val="16"/>
              </w:rPr>
              <w:t>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1424FA">
              <w:rPr>
                <w:rFonts w:ascii="Arial" w:hAnsi="Arial" w:cs="Arial"/>
                <w:color w:val="000000"/>
                <w:sz w:val="16"/>
                <w:szCs w:val="16"/>
              </w:rPr>
              <w:t>й</w:t>
            </w:r>
            <w:r w:rsidRPr="001424FA">
              <w:rPr>
                <w:rFonts w:ascii="Arial" w:hAnsi="Arial" w:cs="Arial"/>
                <w:color w:val="000000"/>
                <w:sz w:val="16"/>
                <w:szCs w:val="16"/>
              </w:rPr>
              <w:t>она в межрегиональных и областных сельскохозяйственных выставках и я</w:t>
            </w:r>
            <w:r w:rsidRPr="001424FA">
              <w:rPr>
                <w:rFonts w:ascii="Arial" w:hAnsi="Arial" w:cs="Arial"/>
                <w:color w:val="000000"/>
                <w:sz w:val="16"/>
                <w:szCs w:val="16"/>
              </w:rPr>
              <w:t>р</w:t>
            </w:r>
            <w:r w:rsidRPr="001424FA">
              <w:rPr>
                <w:rFonts w:ascii="Arial" w:hAnsi="Arial" w:cs="Arial"/>
                <w:color w:val="000000"/>
                <w:sz w:val="16"/>
                <w:szCs w:val="16"/>
              </w:rPr>
              <w:t>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w:t>
            </w:r>
            <w:r w:rsidRPr="001424FA">
              <w:rPr>
                <w:rFonts w:ascii="Arial" w:hAnsi="Arial" w:cs="Arial"/>
                <w:color w:val="000000"/>
                <w:sz w:val="16"/>
                <w:szCs w:val="16"/>
              </w:rPr>
              <w:t>ь</w:t>
            </w:r>
            <w:r w:rsidRPr="001424FA">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97 900,00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организации пр</w:t>
            </w:r>
            <w:r w:rsidRPr="001424FA">
              <w:rPr>
                <w:rFonts w:ascii="Arial" w:hAnsi="Arial" w:cs="Arial"/>
                <w:color w:val="000000"/>
                <w:sz w:val="16"/>
                <w:szCs w:val="16"/>
              </w:rPr>
              <w:t>о</w:t>
            </w:r>
            <w:r w:rsidRPr="001424FA">
              <w:rPr>
                <w:rFonts w:ascii="Arial" w:hAnsi="Arial" w:cs="Arial"/>
                <w:color w:val="000000"/>
                <w:sz w:val="16"/>
                <w:szCs w:val="16"/>
              </w:rPr>
              <w:t>вед</w:t>
            </w:r>
            <w:r w:rsidRPr="001424FA">
              <w:rPr>
                <w:rFonts w:ascii="Arial" w:hAnsi="Arial" w:cs="Arial"/>
                <w:color w:val="000000"/>
                <w:sz w:val="16"/>
                <w:szCs w:val="16"/>
              </w:rPr>
              <w:t>е</w:t>
            </w:r>
            <w:r w:rsidRPr="001424FA">
              <w:rPr>
                <w:rFonts w:ascii="Arial" w:hAnsi="Arial" w:cs="Arial"/>
                <w:color w:val="000000"/>
                <w:sz w:val="16"/>
                <w:szCs w:val="16"/>
              </w:rPr>
              <w:t>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sidRPr="001424FA">
              <w:rPr>
                <w:rFonts w:ascii="Arial" w:hAnsi="Arial" w:cs="Arial"/>
                <w:color w:val="000000"/>
                <w:sz w:val="16"/>
                <w:szCs w:val="16"/>
              </w:rPr>
              <w:t>о</w:t>
            </w:r>
            <w:r w:rsidRPr="001424FA">
              <w:rPr>
                <w:rFonts w:ascii="Arial" w:hAnsi="Arial" w:cs="Arial"/>
                <w:color w:val="000000"/>
                <w:sz w:val="16"/>
                <w:szCs w:val="16"/>
              </w:rPr>
              <w:t>родской области в соответствие с ветеринарно-санитарными правилами сбора, утилизации и уничтожения биологических отходов, а также содержания скот</w:t>
            </w:r>
            <w:r w:rsidRPr="001424FA">
              <w:rPr>
                <w:rFonts w:ascii="Arial" w:hAnsi="Arial" w:cs="Arial"/>
                <w:color w:val="000000"/>
                <w:sz w:val="16"/>
                <w:szCs w:val="16"/>
              </w:rPr>
              <w:t>о</w:t>
            </w:r>
            <w:r w:rsidRPr="001424FA">
              <w:rPr>
                <w:rFonts w:ascii="Arial" w:hAnsi="Arial" w:cs="Arial"/>
                <w:color w:val="000000"/>
                <w:sz w:val="16"/>
                <w:szCs w:val="16"/>
              </w:rPr>
              <w:t>могильников (биотермических ям) на территории Новгородской области в соо</w:t>
            </w:r>
            <w:r w:rsidRPr="001424FA">
              <w:rPr>
                <w:rFonts w:ascii="Arial" w:hAnsi="Arial" w:cs="Arial"/>
                <w:color w:val="000000"/>
                <w:sz w:val="16"/>
                <w:szCs w:val="16"/>
              </w:rPr>
              <w:t>т</w:t>
            </w:r>
            <w:r w:rsidRPr="001424FA">
              <w:rPr>
                <w:rFonts w:ascii="Arial" w:hAnsi="Arial" w:cs="Arial"/>
                <w:color w:val="000000"/>
                <w:sz w:val="16"/>
                <w:szCs w:val="16"/>
              </w:rPr>
              <w:t>ветствии с ветеринарно-санитарными правилами сбора, утилизации и уничт</w:t>
            </w:r>
            <w:r w:rsidRPr="001424FA">
              <w:rPr>
                <w:rFonts w:ascii="Arial" w:hAnsi="Arial" w:cs="Arial"/>
                <w:color w:val="000000"/>
                <w:sz w:val="16"/>
                <w:szCs w:val="16"/>
              </w:rPr>
              <w:t>о</w:t>
            </w:r>
            <w:r w:rsidRPr="001424FA">
              <w:rPr>
                <w:rFonts w:ascii="Arial" w:hAnsi="Arial" w:cs="Arial"/>
                <w:color w:val="000000"/>
                <w:sz w:val="16"/>
                <w:szCs w:val="16"/>
              </w:rPr>
              <w:t>жения биологических отходов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97 900,00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21 070 600,00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знач</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21 070 600,00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Выполнение работ, связанных с осуществлением регулярных перевозок па</w:t>
            </w:r>
            <w:r w:rsidRPr="001424FA">
              <w:rPr>
                <w:rFonts w:ascii="Arial" w:hAnsi="Arial" w:cs="Arial"/>
                <w:color w:val="000000"/>
                <w:sz w:val="16"/>
                <w:szCs w:val="16"/>
              </w:rPr>
              <w:t>с</w:t>
            </w:r>
            <w:r w:rsidRPr="001424FA">
              <w:rPr>
                <w:rFonts w:ascii="Arial" w:hAnsi="Arial" w:cs="Arial"/>
                <w:color w:val="000000"/>
                <w:sz w:val="16"/>
                <w:szCs w:val="16"/>
              </w:rPr>
              <w:t>сажиров и багажа автомобильным транспортом общего пользования по рег</w:t>
            </w:r>
            <w:r w:rsidRPr="001424FA">
              <w:rPr>
                <w:rFonts w:ascii="Arial" w:hAnsi="Arial" w:cs="Arial"/>
                <w:color w:val="000000"/>
                <w:sz w:val="16"/>
                <w:szCs w:val="16"/>
              </w:rPr>
              <w:t>у</w:t>
            </w:r>
            <w:r w:rsidRPr="001424FA">
              <w:rPr>
                <w:rFonts w:ascii="Arial" w:hAnsi="Arial" w:cs="Arial"/>
                <w:color w:val="000000"/>
                <w:sz w:val="16"/>
                <w:szCs w:val="16"/>
              </w:rPr>
              <w:t>лируемым тарифам в пригородном сообщении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21 070 600,00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16 624 271,86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16 050 100,00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"Совершенствование и содержание дорожного х</w:t>
            </w:r>
            <w:r w:rsidRPr="001424FA">
              <w:rPr>
                <w:rFonts w:ascii="Arial" w:hAnsi="Arial" w:cs="Arial"/>
                <w:color w:val="000000"/>
                <w:sz w:val="16"/>
                <w:szCs w:val="16"/>
              </w:rPr>
              <w:t>о</w:t>
            </w:r>
            <w:r w:rsidRPr="001424FA">
              <w:rPr>
                <w:rFonts w:ascii="Arial" w:hAnsi="Arial" w:cs="Arial"/>
                <w:color w:val="000000"/>
                <w:sz w:val="16"/>
                <w:szCs w:val="16"/>
              </w:rPr>
              <w:t>зяйства на территории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16 624 271,86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16 050 100,00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муниципальной программы "Совершенс</w:t>
            </w:r>
            <w:r w:rsidRPr="001424FA">
              <w:rPr>
                <w:rFonts w:ascii="Arial" w:hAnsi="Arial" w:cs="Arial"/>
                <w:color w:val="000000"/>
                <w:sz w:val="16"/>
                <w:szCs w:val="16"/>
              </w:rPr>
              <w:t>т</w:t>
            </w:r>
            <w:r w:rsidRPr="001424FA">
              <w:rPr>
                <w:rFonts w:ascii="Arial" w:hAnsi="Arial" w:cs="Arial"/>
                <w:color w:val="000000"/>
                <w:sz w:val="16"/>
                <w:szCs w:val="16"/>
              </w:rPr>
              <w:t>вование и содержание дорожного хозяйства на территории Валдайского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16 524 271,86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15 950 100,00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16 524 271,86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15 950 100,00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Уборка автомобильных дорог общего пользования местного значения в зи</w:t>
            </w:r>
            <w:r w:rsidRPr="001424FA">
              <w:rPr>
                <w:rFonts w:ascii="Arial" w:hAnsi="Arial" w:cs="Arial"/>
                <w:color w:val="000000"/>
                <w:sz w:val="16"/>
                <w:szCs w:val="16"/>
              </w:rPr>
              <w:t>м</w:t>
            </w:r>
            <w:r w:rsidRPr="001424FA">
              <w:rPr>
                <w:rFonts w:ascii="Arial" w:hAnsi="Arial" w:cs="Arial"/>
                <w:color w:val="000000"/>
                <w:sz w:val="16"/>
                <w:szCs w:val="16"/>
              </w:rPr>
              <w:t>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4 400 000,00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2 573 771,36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2 573 771,36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Капитальный ремонт автомобильных дорог общего пользования местного зн</w:t>
            </w:r>
            <w:r w:rsidRPr="001424FA">
              <w:rPr>
                <w:rFonts w:ascii="Arial" w:hAnsi="Arial" w:cs="Arial"/>
                <w:color w:val="000000"/>
                <w:sz w:val="16"/>
                <w:szCs w:val="16"/>
              </w:rPr>
              <w:t>а</w:t>
            </w:r>
            <w:r w:rsidRPr="001424FA">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769 500,50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государственн</w:t>
            </w:r>
            <w:r w:rsidRPr="001424FA">
              <w:rPr>
                <w:rFonts w:ascii="Arial" w:hAnsi="Arial" w:cs="Arial"/>
                <w:color w:val="000000"/>
                <w:sz w:val="16"/>
                <w:szCs w:val="16"/>
              </w:rPr>
              <w:t>о</w:t>
            </w:r>
            <w:r w:rsidRPr="001424FA">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769 500,50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форм</w:t>
            </w:r>
            <w:r w:rsidRPr="001424FA">
              <w:rPr>
                <w:rFonts w:ascii="Arial" w:hAnsi="Arial" w:cs="Arial"/>
                <w:color w:val="000000"/>
                <w:sz w:val="16"/>
                <w:szCs w:val="16"/>
              </w:rPr>
              <w:t>и</w:t>
            </w:r>
            <w:r w:rsidRPr="001424FA">
              <w:rPr>
                <w:rFonts w:ascii="Arial" w:hAnsi="Arial" w:cs="Arial"/>
                <w:color w:val="000000"/>
                <w:sz w:val="16"/>
                <w:szCs w:val="16"/>
              </w:rPr>
              <w:t>рование муниципальных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8 781 000,00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государственн</w:t>
            </w:r>
            <w:r w:rsidRPr="001424FA">
              <w:rPr>
                <w:rFonts w:ascii="Arial" w:hAnsi="Arial" w:cs="Arial"/>
                <w:color w:val="000000"/>
                <w:sz w:val="16"/>
                <w:szCs w:val="16"/>
              </w:rPr>
              <w:t>о</w:t>
            </w:r>
            <w:r w:rsidRPr="001424FA">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6 317 699,50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2 463 300,50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безопасности дорожного движения на террит</w:t>
            </w:r>
            <w:r w:rsidRPr="001424FA">
              <w:rPr>
                <w:rFonts w:ascii="Arial" w:hAnsi="Arial" w:cs="Arial"/>
                <w:color w:val="000000"/>
                <w:sz w:val="16"/>
                <w:szCs w:val="16"/>
              </w:rPr>
              <w:t>о</w:t>
            </w:r>
            <w:r w:rsidRPr="001424FA">
              <w:rPr>
                <w:rFonts w:ascii="Arial" w:hAnsi="Arial" w:cs="Arial"/>
                <w:color w:val="000000"/>
                <w:sz w:val="16"/>
                <w:szCs w:val="16"/>
              </w:rPr>
              <w:t>рии Валдайского муниципального района за счет средств бюджета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 муниципальной программы "Совершенствов</w:t>
            </w:r>
            <w:r w:rsidRPr="001424FA">
              <w:rPr>
                <w:rFonts w:ascii="Arial" w:hAnsi="Arial" w:cs="Arial"/>
                <w:color w:val="000000"/>
                <w:sz w:val="16"/>
                <w:szCs w:val="16"/>
              </w:rPr>
              <w:t>а</w:t>
            </w:r>
            <w:r w:rsidRPr="001424FA">
              <w:rPr>
                <w:rFonts w:ascii="Arial" w:hAnsi="Arial" w:cs="Arial"/>
                <w:color w:val="000000"/>
                <w:sz w:val="16"/>
                <w:szCs w:val="16"/>
              </w:rPr>
              <w:t>ние и содержание дорожного хозяйства на территории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мероприятий по безопасности дорожного движения на террит</w:t>
            </w:r>
            <w:r w:rsidRPr="001424FA">
              <w:rPr>
                <w:rFonts w:ascii="Arial" w:hAnsi="Arial" w:cs="Arial"/>
                <w:color w:val="000000"/>
                <w:sz w:val="16"/>
                <w:szCs w:val="16"/>
              </w:rPr>
              <w:t>о</w:t>
            </w:r>
            <w:r w:rsidRPr="001424FA">
              <w:rPr>
                <w:rFonts w:ascii="Arial" w:hAnsi="Arial" w:cs="Arial"/>
                <w:color w:val="000000"/>
                <w:sz w:val="16"/>
                <w:szCs w:val="16"/>
              </w:rPr>
              <w:t>рии Валдайского муниципального района за счет средств бюджета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и установка технических средств организации дорожного дв</w:t>
            </w:r>
            <w:r w:rsidRPr="001424FA">
              <w:rPr>
                <w:rFonts w:ascii="Arial" w:hAnsi="Arial" w:cs="Arial"/>
                <w:color w:val="000000"/>
                <w:sz w:val="16"/>
                <w:szCs w:val="16"/>
              </w:rPr>
              <w:t>и</w:t>
            </w:r>
            <w:r w:rsidRPr="001424FA">
              <w:rPr>
                <w:rFonts w:ascii="Arial" w:hAnsi="Arial" w:cs="Arial"/>
                <w:color w:val="000000"/>
                <w:sz w:val="16"/>
                <w:szCs w:val="16"/>
              </w:rPr>
              <w:t>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знач</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0500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2 629 690,51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1 349 112,08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2 204 273,20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знач</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2 204 273,20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2 204 273,20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1 176 892,08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Погашение задолженности за содержание и обеспечение коммунальными услугами общего имущества жилых помещений, переданных в казну муниц</w:t>
            </w:r>
            <w:r w:rsidRPr="001424FA">
              <w:rPr>
                <w:rFonts w:ascii="Arial" w:hAnsi="Arial" w:cs="Arial"/>
                <w:color w:val="000000"/>
                <w:sz w:val="16"/>
                <w:szCs w:val="16"/>
              </w:rPr>
              <w:t>и</w:t>
            </w:r>
            <w:r w:rsidRPr="001424FA">
              <w:rPr>
                <w:rFonts w:ascii="Arial" w:hAnsi="Arial" w:cs="Arial"/>
                <w:color w:val="000000"/>
                <w:sz w:val="16"/>
                <w:szCs w:val="16"/>
              </w:rPr>
              <w:t>пальн</w:t>
            </w:r>
            <w:r w:rsidRPr="001424FA">
              <w:rPr>
                <w:rFonts w:ascii="Arial" w:hAnsi="Arial" w:cs="Arial"/>
                <w:color w:val="000000"/>
                <w:sz w:val="16"/>
                <w:szCs w:val="16"/>
              </w:rPr>
              <w:t>о</w:t>
            </w:r>
            <w:r w:rsidRPr="001424FA">
              <w:rPr>
                <w:rFonts w:ascii="Arial" w:hAnsi="Arial" w:cs="Arial"/>
                <w:color w:val="000000"/>
                <w:sz w:val="16"/>
                <w:szCs w:val="16"/>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24 102,69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15 453,79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Исполнение судебных актов Российской Федерации и мировых с</w:t>
            </w:r>
            <w:r w:rsidRPr="001424FA">
              <w:rPr>
                <w:rFonts w:ascii="Arial" w:hAnsi="Arial" w:cs="Arial"/>
                <w:color w:val="000000"/>
                <w:sz w:val="16"/>
                <w:szCs w:val="16"/>
              </w:rPr>
              <w:t>о</w:t>
            </w:r>
            <w:r w:rsidRPr="001424FA">
              <w:rPr>
                <w:rFonts w:ascii="Arial" w:hAnsi="Arial" w:cs="Arial"/>
                <w:color w:val="000000"/>
                <w:sz w:val="16"/>
                <w:szCs w:val="16"/>
              </w:rPr>
              <w:t>глашений по возмещению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831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8 648,90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Обязательные платежи и (или) взносы собственников помещений многоква</w:t>
            </w:r>
            <w:r w:rsidRPr="001424FA">
              <w:rPr>
                <w:rFonts w:ascii="Arial" w:hAnsi="Arial" w:cs="Arial"/>
                <w:color w:val="000000"/>
                <w:sz w:val="16"/>
                <w:szCs w:val="16"/>
              </w:rPr>
              <w:t>р</w:t>
            </w:r>
            <w:r w:rsidRPr="001424FA">
              <w:rPr>
                <w:rFonts w:ascii="Arial" w:hAnsi="Arial" w:cs="Arial"/>
                <w:color w:val="000000"/>
                <w:sz w:val="16"/>
                <w:szCs w:val="16"/>
              </w:rPr>
              <w:t>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1 098 892,08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1 003 278,43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1 003 278,43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Капитальный ремонт муниципальных квартир (за счет платы за наем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государственн</w:t>
            </w:r>
            <w:r w:rsidRPr="001424FA">
              <w:rPr>
                <w:rFonts w:ascii="Arial" w:hAnsi="Arial" w:cs="Arial"/>
                <w:color w:val="000000"/>
                <w:sz w:val="16"/>
                <w:szCs w:val="16"/>
              </w:rPr>
              <w:t>о</w:t>
            </w:r>
            <w:r w:rsidRPr="001424FA">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20 112,00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на возмещение недополученных доходов и (или) возмещение фа</w:t>
            </w:r>
            <w:r w:rsidRPr="001424FA">
              <w:rPr>
                <w:rFonts w:ascii="Arial" w:hAnsi="Arial" w:cs="Arial"/>
                <w:color w:val="000000"/>
                <w:sz w:val="16"/>
                <w:szCs w:val="16"/>
              </w:rPr>
              <w:t>к</w:t>
            </w:r>
            <w:r w:rsidRPr="001424FA">
              <w:rPr>
                <w:rFonts w:ascii="Arial" w:hAnsi="Arial" w:cs="Arial"/>
                <w:color w:val="000000"/>
                <w:sz w:val="16"/>
                <w:szCs w:val="16"/>
              </w:rPr>
              <w:t>тически понесенных затрат в связи с производством (реализацией) товаров, в</w:t>
            </w:r>
            <w:r w:rsidRPr="001424FA">
              <w:rPr>
                <w:rFonts w:ascii="Arial" w:hAnsi="Arial" w:cs="Arial"/>
                <w:color w:val="000000"/>
                <w:sz w:val="16"/>
                <w:szCs w:val="16"/>
              </w:rPr>
              <w:t>ы</w:t>
            </w:r>
            <w:r w:rsidRPr="001424FA">
              <w:rPr>
                <w:rFonts w:ascii="Arial" w:hAnsi="Arial" w:cs="Arial"/>
                <w:color w:val="000000"/>
                <w:sz w:val="16"/>
                <w:szCs w:val="16"/>
              </w:rPr>
              <w:t>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48 388,00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425 417,31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"Обеспечение населения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питьевой водой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372 988,00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Удовлетворение потребности населения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372 988,00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258 630,00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1100110312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258 630,00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Чистка и дизенфекция колодца с проведением анализа состава и к</w:t>
            </w:r>
            <w:r w:rsidRPr="001424FA">
              <w:rPr>
                <w:rFonts w:ascii="Arial" w:hAnsi="Arial" w:cs="Arial"/>
                <w:color w:val="000000"/>
                <w:sz w:val="16"/>
                <w:szCs w:val="16"/>
              </w:rPr>
              <w:t>а</w:t>
            </w:r>
            <w:r w:rsidRPr="001424FA">
              <w:rPr>
                <w:rFonts w:ascii="Arial" w:hAnsi="Arial" w:cs="Arial"/>
                <w:color w:val="000000"/>
                <w:sz w:val="16"/>
                <w:szCs w:val="16"/>
              </w:rPr>
              <w:t>чества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114 358,00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114 358,00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знач</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техническое обслуживание газовых сетей, газового оборудов</w:t>
            </w:r>
            <w:r w:rsidRPr="001424FA">
              <w:rPr>
                <w:rFonts w:ascii="Arial" w:hAnsi="Arial" w:cs="Arial"/>
                <w:color w:val="000000"/>
                <w:sz w:val="16"/>
                <w:szCs w:val="16"/>
              </w:rPr>
              <w:t>а</w:t>
            </w:r>
            <w:r w:rsidRPr="001424FA">
              <w:rPr>
                <w:rFonts w:ascii="Arial" w:hAnsi="Arial" w:cs="Arial"/>
                <w:color w:val="000000"/>
                <w:sz w:val="16"/>
                <w:szCs w:val="16"/>
              </w:rPr>
              <w:t>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52 429,31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0700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306 039 403,42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263 955 064,52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267 349 656,64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86 833 100,00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86 309 000,00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86 833 100,00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86 309 000,00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программы и пр</w:t>
            </w:r>
            <w:r w:rsidRPr="001424FA">
              <w:rPr>
                <w:rFonts w:ascii="Arial" w:hAnsi="Arial" w:cs="Arial"/>
                <w:color w:val="000000"/>
                <w:sz w:val="16"/>
                <w:szCs w:val="16"/>
              </w:rPr>
              <w:t>о</w:t>
            </w:r>
            <w:r w:rsidRPr="001424FA">
              <w:rPr>
                <w:rFonts w:ascii="Arial" w:hAnsi="Arial" w:cs="Arial"/>
                <w:color w:val="000000"/>
                <w:sz w:val="16"/>
                <w:szCs w:val="16"/>
              </w:rPr>
              <w:t>чие мероприятия в области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86 833 100,00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86 309 000,00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84 882 600,00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84 358 500,00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84 358 500,00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23 195 400,00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7 005 000,00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учреждений (орг</w:t>
            </w:r>
            <w:r w:rsidRPr="001424FA">
              <w:rPr>
                <w:rFonts w:ascii="Arial" w:hAnsi="Arial" w:cs="Arial"/>
                <w:color w:val="000000"/>
                <w:sz w:val="16"/>
                <w:szCs w:val="16"/>
              </w:rPr>
              <w:t>а</w:t>
            </w:r>
            <w:r w:rsidRPr="001424FA">
              <w:rPr>
                <w:rFonts w:ascii="Arial" w:hAnsi="Arial" w:cs="Arial"/>
                <w:color w:val="000000"/>
                <w:sz w:val="16"/>
                <w:szCs w:val="16"/>
              </w:rPr>
              <w:t>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264 700,00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41 433 400,00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41 029 300,00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41 433 400,00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41 029 300,00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 xml:space="preserve">льного образования в муницип. дошкольных образовательных организациях, </w:t>
            </w:r>
            <w:r w:rsidRPr="001424FA">
              <w:rPr>
                <w:rFonts w:ascii="Arial" w:hAnsi="Arial" w:cs="Arial"/>
                <w:color w:val="000000"/>
                <w:sz w:val="16"/>
                <w:szCs w:val="16"/>
              </w:rPr>
              <w:lastRenderedPageBreak/>
              <w:t>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lastRenderedPageBreak/>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12 512 900,00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12 392 900,00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12 512 900,00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12 392 900,00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471 200,00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471 200,00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1424FA">
              <w:rPr>
                <w:rFonts w:ascii="Arial" w:hAnsi="Arial" w:cs="Arial"/>
                <w:color w:val="000000"/>
                <w:sz w:val="16"/>
                <w:szCs w:val="16"/>
              </w:rPr>
              <w:t>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1 950 500,00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Питание льготных категорий воспитанников дошкольных образов</w:t>
            </w:r>
            <w:r w:rsidRPr="001424FA">
              <w:rPr>
                <w:rFonts w:ascii="Arial" w:hAnsi="Arial" w:cs="Arial"/>
                <w:color w:val="000000"/>
                <w:sz w:val="16"/>
                <w:szCs w:val="16"/>
              </w:rPr>
              <w:t>а</w:t>
            </w:r>
            <w:r w:rsidRPr="001424FA">
              <w:rPr>
                <w:rFonts w:ascii="Arial" w:hAnsi="Arial" w:cs="Arial"/>
                <w:color w:val="000000"/>
                <w:sz w:val="16"/>
                <w:szCs w:val="16"/>
              </w:rPr>
              <w:t>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1 258 600,00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691 900,00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179 726 730,54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139 374 337,98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143 012 007,00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179 726 730,54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139 374 337,98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143 012 007,00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15 391 023,54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14 153 930,98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6 291 600,00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Повышение эффективности и качества услуг в сфере общего образов</w:t>
            </w:r>
            <w:r w:rsidRPr="001424FA">
              <w:rPr>
                <w:rFonts w:ascii="Arial" w:hAnsi="Arial" w:cs="Arial"/>
                <w:color w:val="000000"/>
                <w:sz w:val="16"/>
                <w:szCs w:val="16"/>
              </w:rPr>
              <w:t>а</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прио</w:t>
            </w:r>
            <w:r w:rsidRPr="001424FA">
              <w:rPr>
                <w:rFonts w:ascii="Arial" w:hAnsi="Arial" w:cs="Arial"/>
                <w:color w:val="000000"/>
                <w:sz w:val="16"/>
                <w:szCs w:val="16"/>
              </w:rPr>
              <w:t>б</w:t>
            </w:r>
            <w:r w:rsidRPr="001424FA">
              <w:rPr>
                <w:rFonts w:ascii="Arial" w:hAnsi="Arial" w:cs="Arial"/>
                <w:color w:val="000000"/>
                <w:sz w:val="16"/>
                <w:szCs w:val="16"/>
              </w:rPr>
              <w:t>ретение или изготовление бланков документов об образовании и (или) о кв</w:t>
            </w:r>
            <w:r w:rsidRPr="001424FA">
              <w:rPr>
                <w:rFonts w:ascii="Arial" w:hAnsi="Arial" w:cs="Arial"/>
                <w:color w:val="000000"/>
                <w:sz w:val="16"/>
                <w:szCs w:val="16"/>
              </w:rPr>
              <w:t>а</w:t>
            </w:r>
            <w:r w:rsidRPr="001424FA">
              <w:rPr>
                <w:rFonts w:ascii="Arial" w:hAnsi="Arial" w:cs="Arial"/>
                <w:color w:val="000000"/>
                <w:sz w:val="16"/>
                <w:szCs w:val="16"/>
              </w:rPr>
              <w:t>лиф</w:t>
            </w:r>
            <w:r w:rsidRPr="001424FA">
              <w:rPr>
                <w:rFonts w:ascii="Arial" w:hAnsi="Arial" w:cs="Arial"/>
                <w:color w:val="000000"/>
                <w:sz w:val="16"/>
                <w:szCs w:val="16"/>
              </w:rPr>
              <w:t>и</w:t>
            </w:r>
            <w:r w:rsidRPr="001424FA">
              <w:rPr>
                <w:rFonts w:ascii="Arial" w:hAnsi="Arial" w:cs="Arial"/>
                <w:color w:val="000000"/>
                <w:sz w:val="16"/>
                <w:szCs w:val="16"/>
              </w:rPr>
              <w:t>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приобретение или изготовление бланков документов об обр</w:t>
            </w:r>
            <w:r w:rsidRPr="001424FA">
              <w:rPr>
                <w:rFonts w:ascii="Arial" w:hAnsi="Arial" w:cs="Arial"/>
                <w:color w:val="000000"/>
                <w:sz w:val="16"/>
                <w:szCs w:val="16"/>
              </w:rPr>
              <w:t>а</w:t>
            </w:r>
            <w:r w:rsidRPr="001424FA">
              <w:rPr>
                <w:rFonts w:ascii="Arial" w:hAnsi="Arial" w:cs="Arial"/>
                <w:color w:val="000000"/>
                <w:sz w:val="16"/>
                <w:szCs w:val="16"/>
              </w:rPr>
              <w:t>зов</w:t>
            </w:r>
            <w:r w:rsidRPr="001424FA">
              <w:rPr>
                <w:rFonts w:ascii="Arial" w:hAnsi="Arial" w:cs="Arial"/>
                <w:color w:val="000000"/>
                <w:sz w:val="16"/>
                <w:szCs w:val="16"/>
              </w:rPr>
              <w:t>а</w:t>
            </w:r>
            <w:r w:rsidRPr="001424FA">
              <w:rPr>
                <w:rFonts w:ascii="Arial" w:hAnsi="Arial" w:cs="Arial"/>
                <w:color w:val="000000"/>
                <w:sz w:val="16"/>
                <w:szCs w:val="16"/>
              </w:rPr>
              <w:t>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3 570 200,00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3 570 200,00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w:t>
            </w:r>
            <w:r w:rsidRPr="001424FA">
              <w:rPr>
                <w:rFonts w:ascii="Arial" w:hAnsi="Arial" w:cs="Arial"/>
                <w:color w:val="000000"/>
                <w:sz w:val="16"/>
                <w:szCs w:val="16"/>
              </w:rPr>
              <w:t>с</w:t>
            </w:r>
            <w:r w:rsidRPr="001424FA">
              <w:rPr>
                <w:rFonts w:ascii="Arial" w:hAnsi="Arial" w:cs="Arial"/>
                <w:color w:val="000000"/>
                <w:sz w:val="16"/>
                <w:szCs w:val="16"/>
              </w:rPr>
              <w:t>печение муниципальных организаций, осуществляющих образовательную деятельность по образовательным программам начального общего, основн</w:t>
            </w:r>
            <w:r w:rsidRPr="001424FA">
              <w:rPr>
                <w:rFonts w:ascii="Arial" w:hAnsi="Arial" w:cs="Arial"/>
                <w:color w:val="000000"/>
                <w:sz w:val="16"/>
                <w:szCs w:val="16"/>
              </w:rPr>
              <w:t>о</w:t>
            </w:r>
            <w:r w:rsidRPr="001424FA">
              <w:rPr>
                <w:rFonts w:ascii="Arial" w:hAnsi="Arial" w:cs="Arial"/>
                <w:color w:val="000000"/>
                <w:sz w:val="16"/>
                <w:szCs w:val="16"/>
              </w:rPr>
              <w:t>го общего и среднего общего образования, учебниками и учебными пособи</w:t>
            </w:r>
            <w:r w:rsidRPr="001424FA">
              <w:rPr>
                <w:rFonts w:ascii="Arial" w:hAnsi="Arial" w:cs="Arial"/>
                <w:color w:val="000000"/>
                <w:sz w:val="16"/>
                <w:szCs w:val="16"/>
              </w:rPr>
              <w:t>я</w:t>
            </w:r>
            <w:r w:rsidRPr="001424FA">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1 082 700,00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w:t>
            </w:r>
            <w:r w:rsidRPr="001424FA">
              <w:rPr>
                <w:rFonts w:ascii="Arial" w:hAnsi="Arial" w:cs="Arial"/>
                <w:color w:val="000000"/>
                <w:sz w:val="16"/>
                <w:szCs w:val="16"/>
              </w:rPr>
              <w:t>с</w:t>
            </w:r>
            <w:r w:rsidRPr="001424FA">
              <w:rPr>
                <w:rFonts w:ascii="Arial" w:hAnsi="Arial" w:cs="Arial"/>
                <w:color w:val="000000"/>
                <w:sz w:val="16"/>
                <w:szCs w:val="16"/>
              </w:rPr>
              <w:t>печение доступа к информационно-телекоммуникационной сети "Интернет" муниципальных организаций, осуществляющих образовательную деятел</w:t>
            </w:r>
            <w:r w:rsidRPr="001424FA">
              <w:rPr>
                <w:rFonts w:ascii="Arial" w:hAnsi="Arial" w:cs="Arial"/>
                <w:color w:val="000000"/>
                <w:sz w:val="16"/>
                <w:szCs w:val="16"/>
              </w:rPr>
              <w:t>ь</w:t>
            </w:r>
            <w:r w:rsidRPr="001424FA">
              <w:rPr>
                <w:rFonts w:ascii="Arial" w:hAnsi="Arial" w:cs="Arial"/>
                <w:color w:val="000000"/>
                <w:sz w:val="16"/>
                <w:szCs w:val="16"/>
              </w:rPr>
              <w:t>ность по образовательным программам начального общего, основного общ</w:t>
            </w:r>
            <w:r w:rsidRPr="001424FA">
              <w:rPr>
                <w:rFonts w:ascii="Arial" w:hAnsi="Arial" w:cs="Arial"/>
                <w:color w:val="000000"/>
                <w:sz w:val="16"/>
                <w:szCs w:val="16"/>
              </w:rPr>
              <w:t>е</w:t>
            </w:r>
            <w:r w:rsidRPr="001424FA">
              <w:rPr>
                <w:rFonts w:ascii="Arial" w:hAnsi="Arial" w:cs="Arial"/>
                <w:color w:val="000000"/>
                <w:sz w:val="16"/>
                <w:szCs w:val="16"/>
              </w:rPr>
              <w:t>го и средн</w:t>
            </w:r>
            <w:r w:rsidRPr="001424FA">
              <w:rPr>
                <w:rFonts w:ascii="Arial" w:hAnsi="Arial" w:cs="Arial"/>
                <w:color w:val="000000"/>
                <w:sz w:val="16"/>
                <w:szCs w:val="16"/>
              </w:rPr>
              <w:t>е</w:t>
            </w:r>
            <w:r w:rsidRPr="001424FA">
              <w:rPr>
                <w:rFonts w:ascii="Arial" w:hAnsi="Arial" w:cs="Arial"/>
                <w:color w:val="000000"/>
                <w:sz w:val="16"/>
                <w:szCs w:val="16"/>
              </w:rPr>
              <w:t>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обесп</w:t>
            </w:r>
            <w:r w:rsidRPr="001424FA">
              <w:rPr>
                <w:rFonts w:ascii="Arial" w:hAnsi="Arial" w:cs="Arial"/>
                <w:color w:val="000000"/>
                <w:sz w:val="16"/>
                <w:szCs w:val="16"/>
              </w:rPr>
              <w:t>е</w:t>
            </w:r>
            <w:r w:rsidRPr="001424FA">
              <w:rPr>
                <w:rFonts w:ascii="Arial" w:hAnsi="Arial" w:cs="Arial"/>
                <w:color w:val="000000"/>
                <w:sz w:val="16"/>
                <w:szCs w:val="16"/>
              </w:rPr>
              <w:t>чение пожарной безопасности, антитеррористической и антикриминальной без</w:t>
            </w:r>
            <w:r w:rsidRPr="001424FA">
              <w:rPr>
                <w:rFonts w:ascii="Arial" w:hAnsi="Arial" w:cs="Arial"/>
                <w:color w:val="000000"/>
                <w:sz w:val="16"/>
                <w:szCs w:val="16"/>
              </w:rPr>
              <w:t>о</w:t>
            </w:r>
            <w:r w:rsidRPr="001424FA">
              <w:rPr>
                <w:rFonts w:ascii="Arial" w:hAnsi="Arial" w:cs="Arial"/>
                <w:color w:val="000000"/>
                <w:sz w:val="16"/>
                <w:szCs w:val="16"/>
              </w:rPr>
              <w:t>пасности муниципальных дошкольных образовательных организаций, муниципальных общеобразовательных организаций, муниципальных орган</w:t>
            </w:r>
            <w:r w:rsidRPr="001424FA">
              <w:rPr>
                <w:rFonts w:ascii="Arial" w:hAnsi="Arial" w:cs="Arial"/>
                <w:color w:val="000000"/>
                <w:sz w:val="16"/>
                <w:szCs w:val="16"/>
              </w:rPr>
              <w:t>и</w:t>
            </w:r>
            <w:r w:rsidRPr="001424FA">
              <w:rPr>
                <w:rFonts w:ascii="Arial" w:hAnsi="Arial" w:cs="Arial"/>
                <w:color w:val="000000"/>
                <w:sz w:val="16"/>
                <w:szCs w:val="16"/>
              </w:rPr>
              <w:t>заций д</w:t>
            </w:r>
            <w:r w:rsidRPr="001424FA">
              <w:rPr>
                <w:rFonts w:ascii="Arial" w:hAnsi="Arial" w:cs="Arial"/>
                <w:color w:val="000000"/>
                <w:sz w:val="16"/>
                <w:szCs w:val="16"/>
              </w:rPr>
              <w:t>о</w:t>
            </w:r>
            <w:r w:rsidRPr="001424FA">
              <w:rPr>
                <w:rFonts w:ascii="Arial" w:hAnsi="Arial" w:cs="Arial"/>
                <w:color w:val="000000"/>
                <w:sz w:val="16"/>
                <w:szCs w:val="16"/>
              </w:rPr>
              <w:t>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1 802 600,00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1 802 600,00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организаций, муниципальных общеобразовательных организаций,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448 200,00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448 200,00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"Современная школа"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3 622 476,29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создание (обновление) м</w:t>
            </w:r>
            <w:r w:rsidRPr="001424FA">
              <w:rPr>
                <w:rFonts w:ascii="Arial" w:hAnsi="Arial" w:cs="Arial"/>
                <w:color w:val="000000"/>
                <w:sz w:val="16"/>
                <w:szCs w:val="16"/>
              </w:rPr>
              <w:t>а</w:t>
            </w:r>
            <w:r w:rsidRPr="001424FA">
              <w:rPr>
                <w:rFonts w:ascii="Arial" w:hAnsi="Arial" w:cs="Arial"/>
                <w:color w:val="000000"/>
                <w:sz w:val="16"/>
                <w:szCs w:val="16"/>
              </w:rPr>
              <w:t>териально-технической базы для реализации основных и дополнительных общ</w:t>
            </w:r>
            <w:r w:rsidRPr="001424FA">
              <w:rPr>
                <w:rFonts w:ascii="Arial" w:hAnsi="Arial" w:cs="Arial"/>
                <w:color w:val="000000"/>
                <w:sz w:val="16"/>
                <w:szCs w:val="16"/>
              </w:rPr>
              <w:t>е</w:t>
            </w:r>
            <w:r w:rsidRPr="001424FA">
              <w:rPr>
                <w:rFonts w:ascii="Arial" w:hAnsi="Arial" w:cs="Arial"/>
                <w:color w:val="000000"/>
                <w:sz w:val="16"/>
                <w:szCs w:val="16"/>
              </w:rPr>
              <w:t>образовательных программ цифрового и гуманитарного профилей в общеобр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организациях, расположенных в сельской местности и малых г</w:t>
            </w:r>
            <w:r w:rsidRPr="001424FA">
              <w:rPr>
                <w:rFonts w:ascii="Arial" w:hAnsi="Arial" w:cs="Arial"/>
                <w:color w:val="000000"/>
                <w:sz w:val="16"/>
                <w:szCs w:val="16"/>
              </w:rPr>
              <w:t>о</w:t>
            </w:r>
            <w:r w:rsidRPr="001424FA">
              <w:rPr>
                <w:rFonts w:ascii="Arial" w:hAnsi="Arial" w:cs="Arial"/>
                <w:color w:val="000000"/>
                <w:sz w:val="16"/>
                <w:szCs w:val="16"/>
              </w:rPr>
              <w:t>родах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2 256 676,29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081E151690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2 256 676,29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Субвенция бюджетам муниципальных районов и городского округа на обе</w:t>
            </w:r>
            <w:r w:rsidRPr="001424FA">
              <w:rPr>
                <w:rFonts w:ascii="Arial" w:hAnsi="Arial" w:cs="Arial"/>
                <w:color w:val="000000"/>
                <w:sz w:val="16"/>
                <w:szCs w:val="16"/>
              </w:rPr>
              <w:t>с</w:t>
            </w:r>
            <w:r w:rsidRPr="001424FA">
              <w:rPr>
                <w:rFonts w:ascii="Arial" w:hAnsi="Arial" w:cs="Arial"/>
                <w:color w:val="000000"/>
                <w:sz w:val="16"/>
                <w:szCs w:val="16"/>
              </w:rPr>
              <w:t>печение деятельности центров образования цифрового и гуманитарного пр</w:t>
            </w:r>
            <w:r w:rsidRPr="001424FA">
              <w:rPr>
                <w:rFonts w:ascii="Arial" w:hAnsi="Arial" w:cs="Arial"/>
                <w:color w:val="000000"/>
                <w:sz w:val="16"/>
                <w:szCs w:val="16"/>
              </w:rPr>
              <w:t>о</w:t>
            </w:r>
            <w:r w:rsidRPr="001424FA">
              <w:rPr>
                <w:rFonts w:ascii="Arial" w:hAnsi="Arial" w:cs="Arial"/>
                <w:color w:val="000000"/>
                <w:sz w:val="16"/>
                <w:szCs w:val="16"/>
              </w:rPr>
              <w:t>филей в общеобразовательных муниципальных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665 800,00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081E170020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665 800,00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финансовое обеспечение деятельности центров образования цифрового и гуманитарного профилей в общеобразовательных муниципал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081E171370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1 296 466,67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создание в общ</w:t>
            </w:r>
            <w:r w:rsidRPr="001424FA">
              <w:rPr>
                <w:rFonts w:ascii="Arial" w:hAnsi="Arial" w:cs="Arial"/>
                <w:color w:val="000000"/>
                <w:sz w:val="16"/>
                <w:szCs w:val="16"/>
              </w:rPr>
              <w:t>е</w:t>
            </w:r>
            <w:r w:rsidRPr="001424FA">
              <w:rPr>
                <w:rFonts w:ascii="Arial" w:hAnsi="Arial" w:cs="Arial"/>
                <w:color w:val="000000"/>
                <w:sz w:val="16"/>
                <w:szCs w:val="16"/>
              </w:rPr>
              <w:t>образовательных организациях, расположенных в сельской местности и м</w:t>
            </w:r>
            <w:r w:rsidRPr="001424FA">
              <w:rPr>
                <w:rFonts w:ascii="Arial" w:hAnsi="Arial" w:cs="Arial"/>
                <w:color w:val="000000"/>
                <w:sz w:val="16"/>
                <w:szCs w:val="16"/>
              </w:rPr>
              <w:t>а</w:t>
            </w:r>
            <w:r w:rsidRPr="001424FA">
              <w:rPr>
                <w:rFonts w:ascii="Arial" w:hAnsi="Arial" w:cs="Arial"/>
                <w:color w:val="000000"/>
                <w:sz w:val="16"/>
                <w:szCs w:val="16"/>
              </w:rPr>
              <w:t>лых городах, условий для занятий физической культурой и спортом (в т.ч. софина</w:t>
            </w:r>
            <w:r w:rsidRPr="001424FA">
              <w:rPr>
                <w:rFonts w:ascii="Arial" w:hAnsi="Arial" w:cs="Arial"/>
                <w:color w:val="000000"/>
                <w:sz w:val="16"/>
                <w:szCs w:val="16"/>
              </w:rPr>
              <w:t>н</w:t>
            </w:r>
            <w:r w:rsidRPr="001424FA">
              <w:rPr>
                <w:rFonts w:ascii="Arial" w:hAnsi="Arial" w:cs="Arial"/>
                <w:color w:val="000000"/>
                <w:sz w:val="16"/>
                <w:szCs w:val="16"/>
              </w:rPr>
              <w:t>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1 296 466,67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1 296 466,67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"Цифровая образовательная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6 866 480,58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Cубсидия бюджетам муниципальных районов, городского округа области на внедрение целевой модели цифровой образовательной среды в муниципал</w:t>
            </w:r>
            <w:r w:rsidRPr="001424FA">
              <w:rPr>
                <w:rFonts w:ascii="Arial" w:hAnsi="Arial" w:cs="Arial"/>
                <w:color w:val="000000"/>
                <w:sz w:val="16"/>
                <w:szCs w:val="16"/>
              </w:rPr>
              <w:t>ь</w:t>
            </w:r>
            <w:r w:rsidRPr="001424FA">
              <w:rPr>
                <w:rFonts w:ascii="Arial" w:hAnsi="Arial" w:cs="Arial"/>
                <w:color w:val="000000"/>
                <w:sz w:val="16"/>
                <w:szCs w:val="16"/>
              </w:rPr>
              <w:t>ных общеобразовательных организациях (в т.ч. софинансирование к субс</w:t>
            </w:r>
            <w:r w:rsidRPr="001424FA">
              <w:rPr>
                <w:rFonts w:ascii="Arial" w:hAnsi="Arial" w:cs="Arial"/>
                <w:color w:val="000000"/>
                <w:sz w:val="16"/>
                <w:szCs w:val="16"/>
              </w:rPr>
              <w:t>и</w:t>
            </w:r>
            <w:r w:rsidRPr="001424FA">
              <w:rPr>
                <w:rFonts w:ascii="Arial" w:hAnsi="Arial" w:cs="Arial"/>
                <w:color w:val="000000"/>
                <w:sz w:val="16"/>
                <w:szCs w:val="16"/>
              </w:rPr>
              <w:t>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6 845 980,58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081E452101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6 845 980,58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финансовое обеспечение внедрения и функционирования цел</w:t>
            </w:r>
            <w:r w:rsidRPr="001424FA">
              <w:rPr>
                <w:rFonts w:ascii="Arial" w:hAnsi="Arial" w:cs="Arial"/>
                <w:color w:val="000000"/>
                <w:sz w:val="16"/>
                <w:szCs w:val="16"/>
              </w:rPr>
              <w:t>е</w:t>
            </w:r>
            <w:r w:rsidRPr="001424FA">
              <w:rPr>
                <w:rFonts w:ascii="Arial" w:hAnsi="Arial" w:cs="Arial"/>
                <w:color w:val="000000"/>
                <w:sz w:val="16"/>
                <w:szCs w:val="16"/>
              </w:rPr>
              <w:t>вой модели цифровой образовательной среды в общеобразовательных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081E471380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муниципальной программы Валдайского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Формирование целостной системы выявления, продвижения и поддержки од</w:t>
            </w:r>
            <w:r w:rsidRPr="001424FA">
              <w:rPr>
                <w:rFonts w:ascii="Arial" w:hAnsi="Arial" w:cs="Arial"/>
                <w:color w:val="000000"/>
                <w:sz w:val="16"/>
                <w:szCs w:val="16"/>
              </w:rPr>
              <w:t>а</w:t>
            </w:r>
            <w:r w:rsidRPr="001424FA">
              <w:rPr>
                <w:rFonts w:ascii="Arial" w:hAnsi="Arial" w:cs="Arial"/>
                <w:color w:val="000000"/>
                <w:sz w:val="16"/>
                <w:szCs w:val="16"/>
              </w:rPr>
              <w:t>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Публичные нормативные выплаты гражданам несоциального хара</w:t>
            </w:r>
            <w:r w:rsidRPr="001424FA">
              <w:rPr>
                <w:rFonts w:ascii="Arial" w:hAnsi="Arial" w:cs="Arial"/>
                <w:color w:val="000000"/>
                <w:sz w:val="16"/>
                <w:szCs w:val="16"/>
              </w:rPr>
              <w:t>к</w:t>
            </w:r>
            <w:r w:rsidRPr="001424FA">
              <w:rPr>
                <w:rFonts w:ascii="Arial" w:hAnsi="Arial" w:cs="Arial"/>
                <w:color w:val="000000"/>
                <w:sz w:val="16"/>
                <w:szCs w:val="16"/>
              </w:rPr>
              <w:t>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программы и пр</w:t>
            </w:r>
            <w:r w:rsidRPr="001424FA">
              <w:rPr>
                <w:rFonts w:ascii="Arial" w:hAnsi="Arial" w:cs="Arial"/>
                <w:color w:val="000000"/>
                <w:sz w:val="16"/>
                <w:szCs w:val="16"/>
              </w:rPr>
              <w:t>о</w:t>
            </w:r>
            <w:r w:rsidRPr="001424FA">
              <w:rPr>
                <w:rFonts w:ascii="Arial" w:hAnsi="Arial" w:cs="Arial"/>
                <w:color w:val="000000"/>
                <w:sz w:val="16"/>
                <w:szCs w:val="16"/>
              </w:rPr>
              <w:t>чие мероприятия в области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164 290 707,00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125 175 407,00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136 675 407,00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149 611 507,00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107 648 507,00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107 648 507,00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10 662 200,00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3 220 000,00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5 320 907,00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69 622 100,00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67 215 000,00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69 622 100,00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67 215 000,00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21 025 900,00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20 296 900,00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21 025 900,00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20 296 900,00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568 700,00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568 700,00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31 061 600,00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31 061 600,00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7 765 300,00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7 765 300,00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1424FA">
              <w:rPr>
                <w:rFonts w:ascii="Arial" w:hAnsi="Arial" w:cs="Arial"/>
                <w:color w:val="000000"/>
                <w:sz w:val="16"/>
                <w:szCs w:val="16"/>
              </w:rPr>
              <w:t>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11 179 200,00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11 526 900,00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11 526 900,00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1 965 018,00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1 965 018,00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592 882,00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592 882,00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5 098 100,00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5 098 100,00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1 741 000,00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1 741 000,00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ежем</w:t>
            </w:r>
            <w:r w:rsidRPr="001424FA">
              <w:rPr>
                <w:rFonts w:ascii="Arial" w:hAnsi="Arial" w:cs="Arial"/>
                <w:color w:val="000000"/>
                <w:sz w:val="16"/>
                <w:szCs w:val="16"/>
              </w:rPr>
              <w:t>е</w:t>
            </w:r>
            <w:r w:rsidRPr="001424FA">
              <w:rPr>
                <w:rFonts w:ascii="Arial" w:hAnsi="Arial" w:cs="Arial"/>
                <w:color w:val="000000"/>
                <w:sz w:val="16"/>
                <w:szCs w:val="16"/>
              </w:rPr>
              <w:t>сячное денежное вознаграждение за классное руководство в муниципальных образовательных организациях, реализующих общеобразовательные пр</w:t>
            </w:r>
            <w:r w:rsidRPr="001424FA">
              <w:rPr>
                <w:rFonts w:ascii="Arial" w:hAnsi="Arial" w:cs="Arial"/>
                <w:color w:val="000000"/>
                <w:sz w:val="16"/>
                <w:szCs w:val="16"/>
              </w:rPr>
              <w:t>о</w:t>
            </w:r>
            <w:r w:rsidRPr="001424FA">
              <w:rPr>
                <w:rFonts w:ascii="Arial" w:hAnsi="Arial" w:cs="Arial"/>
                <w:color w:val="000000"/>
                <w:sz w:val="16"/>
                <w:szCs w:val="16"/>
              </w:rPr>
              <w:t>граммы начального общего, основного общего и среднего общего образов</w:t>
            </w:r>
            <w:r w:rsidRPr="001424FA">
              <w:rPr>
                <w:rFonts w:ascii="Arial" w:hAnsi="Arial" w:cs="Arial"/>
                <w:color w:val="000000"/>
                <w:sz w:val="16"/>
                <w:szCs w:val="16"/>
              </w:rPr>
              <w:t>а</w:t>
            </w:r>
            <w:r w:rsidRPr="001424FA">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1 782 200,00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подведомственных комитету обр</w:t>
            </w:r>
            <w:r w:rsidRPr="001424FA">
              <w:rPr>
                <w:rFonts w:ascii="Arial" w:hAnsi="Arial" w:cs="Arial"/>
                <w:color w:val="000000"/>
                <w:sz w:val="16"/>
                <w:szCs w:val="16"/>
              </w:rPr>
              <w:t>а</w:t>
            </w:r>
            <w:r w:rsidRPr="001424FA">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3 500 000,00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18 399 305,72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17 088 005,72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17 388 005,72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культуры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12 704 817,72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12 230 217,72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12 704 817,72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12 230 217,72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художественного образования в сфере культуры, сохранение ка</w:t>
            </w:r>
            <w:r w:rsidRPr="001424FA">
              <w:rPr>
                <w:rFonts w:ascii="Arial" w:hAnsi="Arial" w:cs="Arial"/>
                <w:color w:val="000000"/>
                <w:sz w:val="16"/>
                <w:szCs w:val="16"/>
              </w:rPr>
              <w:t>д</w:t>
            </w:r>
            <w:r w:rsidRPr="001424FA">
              <w:rPr>
                <w:rFonts w:ascii="Arial" w:hAnsi="Arial" w:cs="Arial"/>
                <w:color w:val="000000"/>
                <w:sz w:val="16"/>
                <w:szCs w:val="16"/>
              </w:rPr>
              <w:t>рового потенциала, повышение профессионального уровня, престижности и пр</w:t>
            </w:r>
            <w:r w:rsidRPr="001424FA">
              <w:rPr>
                <w:rFonts w:ascii="Arial" w:hAnsi="Arial" w:cs="Arial"/>
                <w:color w:val="000000"/>
                <w:sz w:val="16"/>
                <w:szCs w:val="16"/>
              </w:rPr>
              <w:t>и</w:t>
            </w:r>
            <w:r w:rsidRPr="001424FA">
              <w:rPr>
                <w:rFonts w:ascii="Arial" w:hAnsi="Arial" w:cs="Arial"/>
                <w:color w:val="000000"/>
                <w:sz w:val="16"/>
                <w:szCs w:val="16"/>
              </w:rPr>
              <w:t>влекательности профессии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муниципальных услуг (работ), выполняемых муниципальными у</w:t>
            </w:r>
            <w:r w:rsidRPr="001424FA">
              <w:rPr>
                <w:rFonts w:ascii="Arial" w:hAnsi="Arial" w:cs="Arial"/>
                <w:color w:val="000000"/>
                <w:sz w:val="16"/>
                <w:szCs w:val="16"/>
              </w:rPr>
              <w:t>ч</w:t>
            </w:r>
            <w:r w:rsidRPr="001424FA">
              <w:rPr>
                <w:rFonts w:ascii="Arial" w:hAnsi="Arial" w:cs="Arial"/>
                <w:color w:val="000000"/>
                <w:sz w:val="16"/>
                <w:szCs w:val="16"/>
              </w:rPr>
              <w:t>реждениями культуры и учреждением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12 697 617,72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11 923 017,72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12 223 017,72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9 142 102,70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 xml:space="preserve">Обеспечение деятельности учреждений дополнительного образования детей </w:t>
            </w:r>
            <w:r w:rsidRPr="001424FA">
              <w:rPr>
                <w:rFonts w:ascii="Arial" w:hAnsi="Arial" w:cs="Arial"/>
                <w:color w:val="000000"/>
                <w:sz w:val="16"/>
                <w:szCs w:val="16"/>
              </w:rPr>
              <w:lastRenderedPageBreak/>
              <w:t>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lastRenderedPageBreak/>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2 760 915,02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19 962,00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86 500,00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86 500,00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529 600,00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529 600,00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5 694 488,00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5 157 788,00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39 600,00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39 600,00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39 600,00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39 600,00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обесп</w:t>
            </w:r>
            <w:r w:rsidRPr="001424FA">
              <w:rPr>
                <w:rFonts w:ascii="Arial" w:hAnsi="Arial" w:cs="Arial"/>
                <w:color w:val="000000"/>
                <w:sz w:val="16"/>
                <w:szCs w:val="16"/>
              </w:rPr>
              <w:t>е</w:t>
            </w:r>
            <w:r w:rsidRPr="001424FA">
              <w:rPr>
                <w:rFonts w:ascii="Arial" w:hAnsi="Arial" w:cs="Arial"/>
                <w:color w:val="000000"/>
                <w:sz w:val="16"/>
                <w:szCs w:val="16"/>
              </w:rPr>
              <w:t>чение пожарной безопасности, антитеррористической и антикриминальной без</w:t>
            </w:r>
            <w:r w:rsidRPr="001424FA">
              <w:rPr>
                <w:rFonts w:ascii="Arial" w:hAnsi="Arial" w:cs="Arial"/>
                <w:color w:val="000000"/>
                <w:sz w:val="16"/>
                <w:szCs w:val="16"/>
              </w:rPr>
              <w:t>о</w:t>
            </w:r>
            <w:r w:rsidRPr="001424FA">
              <w:rPr>
                <w:rFonts w:ascii="Arial" w:hAnsi="Arial" w:cs="Arial"/>
                <w:color w:val="000000"/>
                <w:sz w:val="16"/>
                <w:szCs w:val="16"/>
              </w:rPr>
              <w:t>пасности муниципальных дошкольных образовательных организаций, муниципальных общеобразовательных организаций, муниципальных орган</w:t>
            </w:r>
            <w:r w:rsidRPr="001424FA">
              <w:rPr>
                <w:rFonts w:ascii="Arial" w:hAnsi="Arial" w:cs="Arial"/>
                <w:color w:val="000000"/>
                <w:sz w:val="16"/>
                <w:szCs w:val="16"/>
              </w:rPr>
              <w:t>и</w:t>
            </w:r>
            <w:r w:rsidRPr="001424FA">
              <w:rPr>
                <w:rFonts w:ascii="Arial" w:hAnsi="Arial" w:cs="Arial"/>
                <w:color w:val="000000"/>
                <w:sz w:val="16"/>
                <w:szCs w:val="16"/>
              </w:rPr>
              <w:t>заций д</w:t>
            </w:r>
            <w:r w:rsidRPr="001424FA">
              <w:rPr>
                <w:rFonts w:ascii="Arial" w:hAnsi="Arial" w:cs="Arial"/>
                <w:color w:val="000000"/>
                <w:sz w:val="16"/>
                <w:szCs w:val="16"/>
              </w:rPr>
              <w:t>о</w:t>
            </w:r>
            <w:r w:rsidRPr="001424FA">
              <w:rPr>
                <w:rFonts w:ascii="Arial" w:hAnsi="Arial" w:cs="Arial"/>
                <w:color w:val="000000"/>
                <w:sz w:val="16"/>
                <w:szCs w:val="16"/>
              </w:rPr>
              <w:t>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29 700,00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29 700,00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организаций, муниципальных общеобразовательных организаций,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муниципальной программы Валдайского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5 654 888,00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5 118 188,00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5 118 188,00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социально-экономических условий для удовлетворения потребн</w:t>
            </w:r>
            <w:r w:rsidRPr="001424FA">
              <w:rPr>
                <w:rFonts w:ascii="Arial" w:hAnsi="Arial" w:cs="Arial"/>
                <w:color w:val="000000"/>
                <w:sz w:val="16"/>
                <w:szCs w:val="16"/>
              </w:rPr>
              <w:t>о</w:t>
            </w:r>
            <w:r w:rsidRPr="001424FA">
              <w:rPr>
                <w:rFonts w:ascii="Arial" w:hAnsi="Arial" w:cs="Arial"/>
                <w:color w:val="000000"/>
                <w:sz w:val="16"/>
                <w:szCs w:val="16"/>
              </w:rPr>
              <w:t>стей в интеллектуальном, духовном и физическом развитии детей, их пр</w:t>
            </w:r>
            <w:r w:rsidRPr="001424FA">
              <w:rPr>
                <w:rFonts w:ascii="Arial" w:hAnsi="Arial" w:cs="Arial"/>
                <w:color w:val="000000"/>
                <w:sz w:val="16"/>
                <w:szCs w:val="16"/>
              </w:rPr>
              <w:t>о</w:t>
            </w:r>
            <w:r w:rsidRPr="001424FA">
              <w:rPr>
                <w:rFonts w:ascii="Arial" w:hAnsi="Arial" w:cs="Arial"/>
                <w:color w:val="000000"/>
                <w:sz w:val="16"/>
                <w:szCs w:val="16"/>
              </w:rPr>
              <w:t>фессионального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5 179 688,00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4 642 988,00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муниципальном автономном учреждении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3 485 100,00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муниципального автономного образовательного у</w:t>
            </w:r>
            <w:r w:rsidRPr="001424FA">
              <w:rPr>
                <w:rFonts w:ascii="Arial" w:hAnsi="Arial" w:cs="Arial"/>
                <w:color w:val="000000"/>
                <w:sz w:val="16"/>
                <w:szCs w:val="16"/>
              </w:rPr>
              <w:t>ч</w:t>
            </w:r>
            <w:r w:rsidRPr="001424FA">
              <w:rPr>
                <w:rFonts w:ascii="Arial" w:hAnsi="Arial" w:cs="Arial"/>
                <w:color w:val="000000"/>
                <w:sz w:val="16"/>
                <w:szCs w:val="16"/>
              </w:rPr>
              <w:t>реждения дополнительного образования детей "Центр дополнительного о</w:t>
            </w:r>
            <w:r w:rsidRPr="001424FA">
              <w:rPr>
                <w:rFonts w:ascii="Arial" w:hAnsi="Arial" w:cs="Arial"/>
                <w:color w:val="000000"/>
                <w:sz w:val="16"/>
                <w:szCs w:val="16"/>
              </w:rPr>
              <w:t>б</w:t>
            </w:r>
            <w:r w:rsidRPr="001424FA">
              <w:rPr>
                <w:rFonts w:ascii="Arial" w:hAnsi="Arial" w:cs="Arial"/>
                <w:color w:val="000000"/>
                <w:sz w:val="16"/>
                <w:szCs w:val="16"/>
              </w:rPr>
              <w:t>разов</w:t>
            </w:r>
            <w:r w:rsidRPr="001424FA">
              <w:rPr>
                <w:rFonts w:ascii="Arial" w:hAnsi="Arial" w:cs="Arial"/>
                <w:color w:val="000000"/>
                <w:sz w:val="16"/>
                <w:szCs w:val="16"/>
              </w:rPr>
              <w:t>а</w:t>
            </w:r>
            <w:r w:rsidRPr="001424FA">
              <w:rPr>
                <w:rFonts w:ascii="Arial" w:hAnsi="Arial" w:cs="Arial"/>
                <w:color w:val="000000"/>
                <w:sz w:val="16"/>
                <w:szCs w:val="16"/>
              </w:rPr>
              <w:t>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1 052 500,00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муниципальном автономном учреждении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"Центр дополнительного образования "Пульс"-</w:t>
            </w:r>
            <w:r w:rsidRPr="001424FA">
              <w:rPr>
                <w:rFonts w:ascii="Arial" w:hAnsi="Arial" w:cs="Arial"/>
                <w:color w:val="000000"/>
                <w:sz w:val="16"/>
                <w:szCs w:val="16"/>
              </w:rPr>
              <w:lastRenderedPageBreak/>
              <w:t>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lastRenderedPageBreak/>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муниципальном автономном учреждении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13 588,00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Ведение персонифицированного финансирования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475 200,00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Ведение персонифицированного учета по дополнительному образов</w:t>
            </w:r>
            <w:r w:rsidRPr="001424FA">
              <w:rPr>
                <w:rFonts w:ascii="Arial" w:hAnsi="Arial" w:cs="Arial"/>
                <w:color w:val="000000"/>
                <w:sz w:val="16"/>
                <w:szCs w:val="16"/>
              </w:rPr>
              <w:t>а</w:t>
            </w:r>
            <w:r w:rsidRPr="001424FA">
              <w:rPr>
                <w:rFonts w:ascii="Arial" w:hAnsi="Arial" w:cs="Arial"/>
                <w:color w:val="000000"/>
                <w:sz w:val="16"/>
                <w:szCs w:val="16"/>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6 168 866,10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6 643 784,50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6 200 707,60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6 168 866,10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6 643 784,50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6 200 707,60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муниципальной программы Валдайского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организации каникулярного образовательного отдыха, здоров</w:t>
            </w:r>
            <w:r w:rsidRPr="001424FA">
              <w:rPr>
                <w:rFonts w:ascii="Arial" w:hAnsi="Arial" w:cs="Arial"/>
                <w:color w:val="000000"/>
                <w:sz w:val="16"/>
                <w:szCs w:val="16"/>
              </w:rPr>
              <w:t>о</w:t>
            </w:r>
            <w:r w:rsidRPr="001424FA">
              <w:rPr>
                <w:rFonts w:ascii="Arial" w:hAnsi="Arial" w:cs="Arial"/>
                <w:color w:val="000000"/>
                <w:sz w:val="16"/>
                <w:szCs w:val="16"/>
              </w:rPr>
              <w:t>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 "Развитие образования и молодежной политики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3 708 210,35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3 856 307,60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Кадровое и информационное обеспечение молодежной политики Валдайск</w:t>
            </w:r>
            <w:r w:rsidRPr="001424FA">
              <w:rPr>
                <w:rFonts w:ascii="Arial" w:hAnsi="Arial" w:cs="Arial"/>
                <w:color w:val="000000"/>
                <w:sz w:val="16"/>
                <w:szCs w:val="16"/>
              </w:rPr>
              <w:t>о</w:t>
            </w:r>
            <w:r w:rsidRPr="001424FA">
              <w:rPr>
                <w:rFonts w:ascii="Arial" w:hAnsi="Arial" w:cs="Arial"/>
                <w:color w:val="000000"/>
                <w:sz w:val="16"/>
                <w:szCs w:val="16"/>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организации летнего отдыха, здорового образа жизни, мол</w:t>
            </w:r>
            <w:r w:rsidRPr="001424FA">
              <w:rPr>
                <w:rFonts w:ascii="Arial" w:hAnsi="Arial" w:cs="Arial"/>
                <w:color w:val="000000"/>
                <w:sz w:val="16"/>
                <w:szCs w:val="16"/>
              </w:rPr>
              <w:t>о</w:t>
            </w:r>
            <w:r w:rsidRPr="001424FA">
              <w:rPr>
                <w:rFonts w:ascii="Arial" w:hAnsi="Arial" w:cs="Arial"/>
                <w:color w:val="000000"/>
                <w:sz w:val="16"/>
                <w:szCs w:val="16"/>
              </w:rPr>
              <w:t>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Реализация прочих мероприятий подпрограммы "Вовлечение молодежи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Выявление, продвижение и поддержка активности молодежи и ее достиж</w:t>
            </w:r>
            <w:r w:rsidRPr="001424FA">
              <w:rPr>
                <w:rFonts w:ascii="Arial" w:hAnsi="Arial" w:cs="Arial"/>
                <w:color w:val="000000"/>
                <w:sz w:val="16"/>
                <w:szCs w:val="16"/>
              </w:rPr>
              <w:t>е</w:t>
            </w:r>
            <w:r w:rsidRPr="001424FA">
              <w:rPr>
                <w:rFonts w:ascii="Arial" w:hAnsi="Arial" w:cs="Arial"/>
                <w:color w:val="000000"/>
                <w:sz w:val="16"/>
                <w:szCs w:val="16"/>
              </w:rPr>
              <w:t>ний в различных сферах деятельности, в том числе по волонтерскому движ</w:t>
            </w:r>
            <w:r w:rsidRPr="001424FA">
              <w:rPr>
                <w:rFonts w:ascii="Arial" w:hAnsi="Arial" w:cs="Arial"/>
                <w:color w:val="000000"/>
                <w:sz w:val="16"/>
                <w:szCs w:val="16"/>
              </w:rPr>
              <w:t>е</w:t>
            </w:r>
            <w:r w:rsidRPr="001424FA">
              <w:rPr>
                <w:rFonts w:ascii="Arial" w:hAnsi="Arial" w:cs="Arial"/>
                <w:color w:val="000000"/>
                <w:sz w:val="16"/>
                <w:szCs w:val="16"/>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3 608 210,35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3 756 307,60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2 122 650,65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2 122 650,65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641 040,50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641 040,50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7 016,00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 -начисления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339 700,00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339 700,00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"Патриотическое воспитание населения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муниципальной программы Валдайского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112 400,00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112 400,00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работы по увековечению памяти погибших при защите Отечес</w:t>
            </w:r>
            <w:r w:rsidRPr="001424FA">
              <w:rPr>
                <w:rFonts w:ascii="Arial" w:hAnsi="Arial" w:cs="Arial"/>
                <w:color w:val="000000"/>
                <w:sz w:val="16"/>
                <w:szCs w:val="16"/>
              </w:rPr>
              <w:t>т</w:t>
            </w:r>
            <w:r w:rsidRPr="001424FA">
              <w:rPr>
                <w:rFonts w:ascii="Arial" w:hAnsi="Arial" w:cs="Arial"/>
                <w:color w:val="000000"/>
                <w:sz w:val="16"/>
                <w:szCs w:val="16"/>
              </w:rPr>
              <w:t>ва на территории муниципального района и использованию поиск</w:t>
            </w:r>
            <w:r w:rsidRPr="001424FA">
              <w:rPr>
                <w:rFonts w:ascii="Arial" w:hAnsi="Arial" w:cs="Arial"/>
                <w:color w:val="000000"/>
                <w:sz w:val="16"/>
                <w:szCs w:val="16"/>
              </w:rPr>
              <w:t>о</w:t>
            </w:r>
            <w:r w:rsidRPr="001424FA">
              <w:rPr>
                <w:rFonts w:ascii="Arial" w:hAnsi="Arial" w:cs="Arial"/>
                <w:color w:val="000000"/>
                <w:sz w:val="16"/>
                <w:szCs w:val="16"/>
              </w:rPr>
              <w:t>вой работы в вопросах патриотического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Информационно-методическое сопровождение патриотического восп</w:t>
            </w:r>
            <w:r w:rsidRPr="001424FA">
              <w:rPr>
                <w:rFonts w:ascii="Arial" w:hAnsi="Arial" w:cs="Arial"/>
                <w:color w:val="000000"/>
                <w:sz w:val="16"/>
                <w:szCs w:val="16"/>
              </w:rPr>
              <w:t>и</w:t>
            </w:r>
            <w:r w:rsidRPr="001424FA">
              <w:rPr>
                <w:rFonts w:ascii="Arial" w:hAnsi="Arial" w:cs="Arial"/>
                <w:color w:val="000000"/>
                <w:sz w:val="16"/>
                <w:szCs w:val="16"/>
              </w:rPr>
              <w:t>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Совершенствование форм и методов работы по патриотическому воспит</w:t>
            </w:r>
            <w:r w:rsidRPr="001424FA">
              <w:rPr>
                <w:rFonts w:ascii="Arial" w:hAnsi="Arial" w:cs="Arial"/>
                <w:color w:val="000000"/>
                <w:sz w:val="16"/>
                <w:szCs w:val="16"/>
              </w:rPr>
              <w:t>а</w:t>
            </w:r>
            <w:r w:rsidRPr="001424FA">
              <w:rPr>
                <w:rFonts w:ascii="Arial" w:hAnsi="Arial" w:cs="Arial"/>
                <w:color w:val="000000"/>
                <w:sz w:val="16"/>
                <w:szCs w:val="16"/>
              </w:rPr>
              <w:lastRenderedPageBreak/>
              <w:t>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lastRenderedPageBreak/>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волонтерского движения как важного элемента системы патриот</w:t>
            </w:r>
            <w:r w:rsidRPr="001424FA">
              <w:rPr>
                <w:rFonts w:ascii="Arial" w:hAnsi="Arial" w:cs="Arial"/>
                <w:color w:val="000000"/>
                <w:sz w:val="16"/>
                <w:szCs w:val="16"/>
              </w:rPr>
              <w:t>и</w:t>
            </w:r>
            <w:r w:rsidRPr="001424FA">
              <w:rPr>
                <w:rFonts w:ascii="Arial" w:hAnsi="Arial" w:cs="Arial"/>
                <w:color w:val="000000"/>
                <w:sz w:val="16"/>
                <w:szCs w:val="16"/>
              </w:rPr>
              <w:t>ческого воспитания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w:t>
            </w:r>
            <w:r w:rsidRPr="001424FA">
              <w:rPr>
                <w:rFonts w:ascii="Arial" w:hAnsi="Arial" w:cs="Arial"/>
                <w:color w:val="000000"/>
                <w:sz w:val="16"/>
                <w:szCs w:val="16"/>
              </w:rPr>
              <w:t>с</w:t>
            </w:r>
            <w:r w:rsidRPr="001424FA">
              <w:rPr>
                <w:rFonts w:ascii="Arial" w:hAnsi="Arial" w:cs="Arial"/>
                <w:color w:val="000000"/>
                <w:sz w:val="16"/>
                <w:szCs w:val="16"/>
              </w:rPr>
              <w:t>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программы и пр</w:t>
            </w:r>
            <w:r w:rsidRPr="001424FA">
              <w:rPr>
                <w:rFonts w:ascii="Arial" w:hAnsi="Arial" w:cs="Arial"/>
                <w:color w:val="000000"/>
                <w:sz w:val="16"/>
                <w:szCs w:val="16"/>
              </w:rPr>
              <w:t>о</w:t>
            </w:r>
            <w:r w:rsidRPr="001424FA">
              <w:rPr>
                <w:rFonts w:ascii="Arial" w:hAnsi="Arial" w:cs="Arial"/>
                <w:color w:val="000000"/>
                <w:sz w:val="16"/>
                <w:szCs w:val="16"/>
              </w:rPr>
              <w:t>чие мероприятия в области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116 255,75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подведомственных комитету обр</w:t>
            </w:r>
            <w:r w:rsidRPr="001424FA">
              <w:rPr>
                <w:rFonts w:ascii="Arial" w:hAnsi="Arial" w:cs="Arial"/>
                <w:color w:val="000000"/>
                <w:sz w:val="16"/>
                <w:szCs w:val="16"/>
              </w:rPr>
              <w:t>а</w:t>
            </w:r>
            <w:r w:rsidRPr="001424FA">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116 255,75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Установка пандуса, установка и обслуживание системы охранной сигнализ</w:t>
            </w:r>
            <w:r w:rsidRPr="001424FA">
              <w:rPr>
                <w:rFonts w:ascii="Arial" w:hAnsi="Arial" w:cs="Arial"/>
                <w:color w:val="000000"/>
                <w:sz w:val="16"/>
                <w:szCs w:val="16"/>
              </w:rPr>
              <w:t>а</w:t>
            </w:r>
            <w:r w:rsidRPr="001424FA">
              <w:rPr>
                <w:rFonts w:ascii="Arial" w:hAnsi="Arial" w:cs="Arial"/>
                <w:color w:val="000000"/>
                <w:sz w:val="16"/>
                <w:szCs w:val="16"/>
              </w:rPr>
              <w:t>ции в муниципальном автономном учреждении "Молодежный центр "Юность"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116 255,75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0860401303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116 255,75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14 911 401,06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14 539 936,32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14 439 936,32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14 833 901,06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14 422 436,32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программы и пр</w:t>
            </w:r>
            <w:r w:rsidRPr="001424FA">
              <w:rPr>
                <w:rFonts w:ascii="Arial" w:hAnsi="Arial" w:cs="Arial"/>
                <w:color w:val="000000"/>
                <w:sz w:val="16"/>
                <w:szCs w:val="16"/>
              </w:rPr>
              <w:t>о</w:t>
            </w:r>
            <w:r w:rsidRPr="001424FA">
              <w:rPr>
                <w:rFonts w:ascii="Arial" w:hAnsi="Arial" w:cs="Arial"/>
                <w:color w:val="000000"/>
                <w:sz w:val="16"/>
                <w:szCs w:val="16"/>
              </w:rPr>
              <w:t>чие мероприятия в области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14 833 901,06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14 422 436,32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1424FA">
              <w:rPr>
                <w:rFonts w:ascii="Arial" w:hAnsi="Arial" w:cs="Arial"/>
                <w:color w:val="000000"/>
                <w:sz w:val="16"/>
                <w:szCs w:val="16"/>
              </w:rPr>
              <w:t>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191 400,00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191 400,00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143 500,00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43 300,00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14 642 501,06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14 231 036,32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3 204 106,32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3 177 706,32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2 254 689,95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2 247 931,12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160 400,00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 xml:space="preserve">ципальных) </w:t>
            </w:r>
            <w:r w:rsidRPr="001424FA">
              <w:rPr>
                <w:rFonts w:ascii="Arial" w:hAnsi="Arial" w:cs="Arial"/>
                <w:color w:val="000000"/>
                <w:sz w:val="16"/>
                <w:szCs w:val="16"/>
              </w:rPr>
              <w:lastRenderedPageBreak/>
              <w:t>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680 916,37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678 875,20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w:t>
            </w:r>
            <w:r w:rsidRPr="001424FA">
              <w:rPr>
                <w:rFonts w:ascii="Arial" w:hAnsi="Arial" w:cs="Arial"/>
                <w:color w:val="000000"/>
                <w:sz w:val="16"/>
                <w:szCs w:val="16"/>
              </w:rPr>
              <w:t>с</w:t>
            </w:r>
            <w:r w:rsidRPr="001424FA">
              <w:rPr>
                <w:rFonts w:ascii="Arial" w:hAnsi="Arial" w:cs="Arial"/>
                <w:color w:val="000000"/>
                <w:sz w:val="16"/>
                <w:szCs w:val="16"/>
              </w:rPr>
              <w:t>печению муниципальной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7 871 768,62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7 871 768,62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w:t>
            </w:r>
            <w:r w:rsidRPr="001424FA">
              <w:rPr>
                <w:rFonts w:ascii="Arial" w:hAnsi="Arial" w:cs="Arial"/>
                <w:color w:val="000000"/>
                <w:sz w:val="16"/>
                <w:szCs w:val="16"/>
              </w:rPr>
              <w:t>с</w:t>
            </w:r>
            <w:r w:rsidRPr="001424FA">
              <w:rPr>
                <w:rFonts w:ascii="Arial" w:hAnsi="Arial" w:cs="Arial"/>
                <w:color w:val="000000"/>
                <w:sz w:val="16"/>
                <w:szCs w:val="16"/>
              </w:rPr>
              <w:t>печению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2 377 296,12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2 377 296,12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w:t>
            </w:r>
            <w:r w:rsidRPr="001424FA">
              <w:rPr>
                <w:rFonts w:ascii="Arial" w:hAnsi="Arial" w:cs="Arial"/>
                <w:color w:val="000000"/>
                <w:sz w:val="16"/>
                <w:szCs w:val="16"/>
              </w:rPr>
              <w:t>с</w:t>
            </w:r>
            <w:r w:rsidRPr="001424FA">
              <w:rPr>
                <w:rFonts w:ascii="Arial" w:hAnsi="Arial" w:cs="Arial"/>
                <w:color w:val="000000"/>
                <w:sz w:val="16"/>
                <w:szCs w:val="16"/>
              </w:rPr>
              <w:t>печению муниципальной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936 230,00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936 230,00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635 360,00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635 360,00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191 880,00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191 880,00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28 790,00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w:t>
            </w:r>
            <w:r w:rsidRPr="001424FA">
              <w:rPr>
                <w:rFonts w:ascii="Arial" w:hAnsi="Arial" w:cs="Arial"/>
                <w:color w:val="000000"/>
                <w:sz w:val="16"/>
                <w:szCs w:val="16"/>
              </w:rPr>
              <w:t>с</w:t>
            </w:r>
            <w:r w:rsidRPr="001424FA">
              <w:rPr>
                <w:rFonts w:ascii="Arial" w:hAnsi="Arial" w:cs="Arial"/>
                <w:color w:val="000000"/>
                <w:sz w:val="16"/>
                <w:szCs w:val="16"/>
              </w:rPr>
              <w:t>печению законности и противодействию правонарушениям на 2020-2022 г</w:t>
            </w:r>
            <w:r w:rsidRPr="001424FA">
              <w:rPr>
                <w:rFonts w:ascii="Arial" w:hAnsi="Arial" w:cs="Arial"/>
                <w:color w:val="000000"/>
                <w:sz w:val="16"/>
                <w:szCs w:val="16"/>
              </w:rPr>
              <w:t>о</w:t>
            </w:r>
            <w:r w:rsidRPr="001424F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проведения обучения по вопросам противодействия ко</w:t>
            </w:r>
            <w:r w:rsidRPr="001424FA">
              <w:rPr>
                <w:rFonts w:ascii="Arial" w:hAnsi="Arial" w:cs="Arial"/>
                <w:color w:val="000000"/>
                <w:sz w:val="16"/>
                <w:szCs w:val="16"/>
              </w:rPr>
              <w:t>р</w:t>
            </w:r>
            <w:r w:rsidRPr="001424FA">
              <w:rPr>
                <w:rFonts w:ascii="Arial" w:hAnsi="Arial" w:cs="Arial"/>
                <w:color w:val="000000"/>
                <w:sz w:val="16"/>
                <w:szCs w:val="16"/>
              </w:rPr>
              <w:t>рупции муниципальных служащих и служащих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0900399904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w:t>
            </w:r>
            <w:r w:rsidRPr="001424FA">
              <w:rPr>
                <w:rFonts w:ascii="Arial" w:hAnsi="Arial" w:cs="Arial"/>
                <w:color w:val="000000"/>
                <w:sz w:val="16"/>
                <w:szCs w:val="16"/>
              </w:rPr>
              <w:t>о</w:t>
            </w:r>
            <w:r w:rsidRPr="001424FA">
              <w:rPr>
                <w:rFonts w:ascii="Arial" w:hAnsi="Arial" w:cs="Arial"/>
                <w:color w:val="000000"/>
                <w:sz w:val="16"/>
                <w:szCs w:val="16"/>
              </w:rPr>
              <w:t>го заказа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0900399905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муниципальной службы и форм уч</w:t>
            </w:r>
            <w:r w:rsidRPr="001424FA">
              <w:rPr>
                <w:rFonts w:ascii="Arial" w:hAnsi="Arial" w:cs="Arial"/>
                <w:color w:val="000000"/>
                <w:sz w:val="16"/>
                <w:szCs w:val="16"/>
              </w:rPr>
              <w:t>а</w:t>
            </w:r>
            <w:r w:rsidRPr="001424FA">
              <w:rPr>
                <w:rFonts w:ascii="Arial" w:hAnsi="Arial" w:cs="Arial"/>
                <w:color w:val="000000"/>
                <w:sz w:val="16"/>
                <w:szCs w:val="16"/>
              </w:rPr>
              <w:t>стия населения в осуществлении местного самоуправления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Админис</w:t>
            </w:r>
            <w:r w:rsidRPr="001424FA">
              <w:rPr>
                <w:rFonts w:ascii="Arial" w:hAnsi="Arial" w:cs="Arial"/>
                <w:color w:val="000000"/>
                <w:sz w:val="16"/>
                <w:szCs w:val="16"/>
              </w:rPr>
              <w:t>т</w:t>
            </w:r>
            <w:r w:rsidRPr="001424FA">
              <w:rPr>
                <w:rFonts w:ascii="Arial" w:hAnsi="Arial" w:cs="Arial"/>
                <w:color w:val="000000"/>
                <w:sz w:val="16"/>
                <w:szCs w:val="16"/>
              </w:rPr>
              <w:t>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Направление лиц, замещающих муниципальные должности, муниц</w:t>
            </w:r>
            <w:r w:rsidRPr="001424FA">
              <w:rPr>
                <w:rFonts w:ascii="Arial" w:hAnsi="Arial" w:cs="Arial"/>
                <w:color w:val="000000"/>
                <w:sz w:val="16"/>
                <w:szCs w:val="16"/>
              </w:rPr>
              <w:t>и</w:t>
            </w:r>
            <w:r w:rsidRPr="001424FA">
              <w:rPr>
                <w:rFonts w:ascii="Arial" w:hAnsi="Arial" w:cs="Arial"/>
                <w:color w:val="000000"/>
                <w:sz w:val="16"/>
                <w:szCs w:val="16"/>
              </w:rPr>
              <w:t>пальных служащих и служащих на профессиональную переподготовку, курсы повыш</w:t>
            </w:r>
            <w:r w:rsidRPr="001424FA">
              <w:rPr>
                <w:rFonts w:ascii="Arial" w:hAnsi="Arial" w:cs="Arial"/>
                <w:color w:val="000000"/>
                <w:sz w:val="16"/>
                <w:szCs w:val="16"/>
              </w:rPr>
              <w:t>е</w:t>
            </w:r>
            <w:r w:rsidRPr="001424FA">
              <w:rPr>
                <w:rFonts w:ascii="Arial" w:hAnsi="Arial" w:cs="Arial"/>
                <w:color w:val="000000"/>
                <w:sz w:val="16"/>
                <w:szCs w:val="16"/>
              </w:rPr>
              <w:t>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63 526 073,63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55 980 120,63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63 183 520,63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60 858 767,22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53 385 914,22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60 589 314,22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культуры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60 854 667,22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53 381 814,22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60 585 214,22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60 854 667,22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53 381 814,22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60 585 214,22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прав граждан на равный доступ к культурным ценностям и уч</w:t>
            </w:r>
            <w:r w:rsidRPr="001424FA">
              <w:rPr>
                <w:rFonts w:ascii="Arial" w:hAnsi="Arial" w:cs="Arial"/>
                <w:color w:val="000000"/>
                <w:sz w:val="16"/>
                <w:szCs w:val="16"/>
              </w:rPr>
              <w:t>а</w:t>
            </w:r>
            <w:r w:rsidRPr="001424FA">
              <w:rPr>
                <w:rFonts w:ascii="Arial" w:hAnsi="Arial" w:cs="Arial"/>
                <w:color w:val="000000"/>
                <w:sz w:val="16"/>
                <w:szCs w:val="16"/>
              </w:rPr>
              <w:t>стию в культурной жизни, создание условий для развития и реализации тво</w:t>
            </w:r>
            <w:r w:rsidRPr="001424FA">
              <w:rPr>
                <w:rFonts w:ascii="Arial" w:hAnsi="Arial" w:cs="Arial"/>
                <w:color w:val="000000"/>
                <w:sz w:val="16"/>
                <w:szCs w:val="16"/>
              </w:rPr>
              <w:t>р</w:t>
            </w:r>
            <w:r w:rsidRPr="001424FA">
              <w:rPr>
                <w:rFonts w:ascii="Arial" w:hAnsi="Arial" w:cs="Arial"/>
                <w:color w:val="000000"/>
                <w:sz w:val="16"/>
                <w:szCs w:val="16"/>
              </w:rPr>
              <w:t>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831 053,00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545 000,00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"Культура Валдайского ра</w:t>
            </w:r>
            <w:r w:rsidRPr="001424FA">
              <w:rPr>
                <w:rFonts w:ascii="Arial" w:hAnsi="Arial" w:cs="Arial"/>
                <w:color w:val="000000"/>
                <w:sz w:val="16"/>
                <w:szCs w:val="16"/>
              </w:rPr>
              <w:t>й</w:t>
            </w:r>
            <w:r w:rsidRPr="001424FA">
              <w:rPr>
                <w:rFonts w:ascii="Arial" w:hAnsi="Arial" w:cs="Arial"/>
                <w:color w:val="000000"/>
                <w:sz w:val="16"/>
                <w:szCs w:val="16"/>
              </w:rPr>
              <w:t>она" муниципальной программы Валдайского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213 000,00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360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lastRenderedPageBreak/>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Субсидия бюджетам муниципальных районов, городского округа о</w:t>
            </w:r>
            <w:r w:rsidRPr="001424FA">
              <w:rPr>
                <w:rFonts w:ascii="Arial" w:hAnsi="Arial" w:cs="Arial"/>
                <w:color w:val="000000"/>
                <w:sz w:val="16"/>
                <w:szCs w:val="16"/>
              </w:rPr>
              <w:t>б</w:t>
            </w:r>
            <w:r w:rsidRPr="001424FA">
              <w:rPr>
                <w:rFonts w:ascii="Arial" w:hAnsi="Arial" w:cs="Arial"/>
                <w:color w:val="000000"/>
                <w:sz w:val="16"/>
                <w:szCs w:val="16"/>
              </w:rPr>
              <w:t>ласти на поддержку отрасли культуры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281 053,00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281 053,00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Укрепление и модернизация материально-технической базы учреждений кул</w:t>
            </w:r>
            <w:r w:rsidRPr="001424FA">
              <w:rPr>
                <w:rFonts w:ascii="Arial" w:hAnsi="Arial" w:cs="Arial"/>
                <w:color w:val="000000"/>
                <w:sz w:val="16"/>
                <w:szCs w:val="16"/>
              </w:rPr>
              <w:t>ь</w:t>
            </w:r>
            <w:r w:rsidRPr="001424FA">
              <w:rPr>
                <w:rFonts w:ascii="Arial" w:hAnsi="Arial" w:cs="Arial"/>
                <w:color w:val="000000"/>
                <w:sz w:val="16"/>
                <w:szCs w:val="16"/>
              </w:rPr>
              <w:t>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991 500,00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обеспечение разв</w:t>
            </w:r>
            <w:r w:rsidRPr="001424FA">
              <w:rPr>
                <w:rFonts w:ascii="Arial" w:hAnsi="Arial" w:cs="Arial"/>
                <w:color w:val="000000"/>
                <w:sz w:val="16"/>
                <w:szCs w:val="16"/>
              </w:rPr>
              <w:t>и</w:t>
            </w:r>
            <w:r w:rsidRPr="001424FA">
              <w:rPr>
                <w:rFonts w:ascii="Arial" w:hAnsi="Arial" w:cs="Arial"/>
                <w:color w:val="000000"/>
                <w:sz w:val="16"/>
                <w:szCs w:val="16"/>
              </w:rPr>
              <w:t>тия и укрепления материально-технической базы домов культуры, подведо</w:t>
            </w:r>
            <w:r w:rsidRPr="001424FA">
              <w:rPr>
                <w:rFonts w:ascii="Arial" w:hAnsi="Arial" w:cs="Arial"/>
                <w:color w:val="000000"/>
                <w:sz w:val="16"/>
                <w:szCs w:val="16"/>
              </w:rPr>
              <w:t>м</w:t>
            </w:r>
            <w:r w:rsidRPr="001424FA">
              <w:rPr>
                <w:rFonts w:ascii="Arial" w:hAnsi="Arial" w:cs="Arial"/>
                <w:color w:val="000000"/>
                <w:sz w:val="16"/>
                <w:szCs w:val="16"/>
              </w:rPr>
              <w:t>ственных органам местного самоуправления муниципальных районов обла</w:t>
            </w:r>
            <w:r w:rsidRPr="001424FA">
              <w:rPr>
                <w:rFonts w:ascii="Arial" w:hAnsi="Arial" w:cs="Arial"/>
                <w:color w:val="000000"/>
                <w:sz w:val="16"/>
                <w:szCs w:val="16"/>
              </w:rPr>
              <w:t>с</w:t>
            </w:r>
            <w:r w:rsidRPr="001424FA">
              <w:rPr>
                <w:rFonts w:ascii="Arial" w:hAnsi="Arial" w:cs="Arial"/>
                <w:color w:val="000000"/>
                <w:sz w:val="16"/>
                <w:szCs w:val="16"/>
              </w:rPr>
              <w:t>ти, реализующим полномочия в сфере культуры, в населенных пунктах с чи</w:t>
            </w:r>
            <w:r w:rsidRPr="001424FA">
              <w:rPr>
                <w:rFonts w:ascii="Arial" w:hAnsi="Arial" w:cs="Arial"/>
                <w:color w:val="000000"/>
                <w:sz w:val="16"/>
                <w:szCs w:val="16"/>
              </w:rPr>
              <w:t>с</w:t>
            </w:r>
            <w:r w:rsidRPr="001424FA">
              <w:rPr>
                <w:rFonts w:ascii="Arial" w:hAnsi="Arial" w:cs="Arial"/>
                <w:color w:val="000000"/>
                <w:sz w:val="16"/>
                <w:szCs w:val="16"/>
              </w:rPr>
              <w:t>лом жителей до 50 тысяч человек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991 500,00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991 500,00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муниципальных услуг (работ), выполняемых муниципальными у</w:t>
            </w:r>
            <w:r w:rsidRPr="001424FA">
              <w:rPr>
                <w:rFonts w:ascii="Arial" w:hAnsi="Arial" w:cs="Arial"/>
                <w:color w:val="000000"/>
                <w:sz w:val="16"/>
                <w:szCs w:val="16"/>
              </w:rPr>
              <w:t>ч</w:t>
            </w:r>
            <w:r w:rsidRPr="001424FA">
              <w:rPr>
                <w:rFonts w:ascii="Arial" w:hAnsi="Arial" w:cs="Arial"/>
                <w:color w:val="000000"/>
                <w:sz w:val="16"/>
                <w:szCs w:val="16"/>
              </w:rPr>
              <w:t>реждениями культуры и учреждением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58 732 114,22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51 889 914,22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49 094 914,22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21 105,00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22 315 647,59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6 739 325,57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1 694 127,85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1 694 127,85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521 938,00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28 035,00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11 095 283,40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3 350 775,59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1 093 325,22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35 351,00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0210402201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3 235 000,00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640 900,00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640 900,00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193 600,00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193 600,00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6 214 200,00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6 214 200,00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lastRenderedPageBreak/>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lastRenderedPageBreak/>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1 553 500,00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1 553 500,00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021A100000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области на создание модельных муниципальных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021A154541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"Цифровая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021A300000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области на создание виртуальных концертных залов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021A354531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w:t>
            </w:r>
            <w:r w:rsidRPr="001424FA">
              <w:rPr>
                <w:rFonts w:ascii="Arial" w:hAnsi="Arial" w:cs="Arial"/>
                <w:color w:val="000000"/>
                <w:sz w:val="16"/>
                <w:szCs w:val="16"/>
              </w:rPr>
              <w:t>с</w:t>
            </w:r>
            <w:r w:rsidRPr="001424FA">
              <w:rPr>
                <w:rFonts w:ascii="Arial" w:hAnsi="Arial" w:cs="Arial"/>
                <w:color w:val="000000"/>
                <w:sz w:val="16"/>
                <w:szCs w:val="16"/>
              </w:rPr>
              <w:t>печению законности и противодействию правонарушениям на 2020-2022 г</w:t>
            </w:r>
            <w:r w:rsidRPr="001424FA">
              <w:rPr>
                <w:rFonts w:ascii="Arial" w:hAnsi="Arial" w:cs="Arial"/>
                <w:color w:val="000000"/>
                <w:sz w:val="16"/>
                <w:szCs w:val="16"/>
              </w:rPr>
              <w:t>о</w:t>
            </w:r>
            <w:r w:rsidRPr="001424FA">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Противодействие наркомании и зависимости от других психоактивных в</w:t>
            </w:r>
            <w:r w:rsidRPr="001424FA">
              <w:rPr>
                <w:rFonts w:ascii="Arial" w:hAnsi="Arial" w:cs="Arial"/>
                <w:color w:val="000000"/>
                <w:sz w:val="16"/>
                <w:szCs w:val="16"/>
              </w:rPr>
              <w:t>е</w:t>
            </w:r>
            <w:r w:rsidRPr="001424FA">
              <w:rPr>
                <w:rFonts w:ascii="Arial" w:hAnsi="Arial" w:cs="Arial"/>
                <w:color w:val="000000"/>
                <w:sz w:val="16"/>
                <w:szCs w:val="16"/>
              </w:rPr>
              <w:t>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работы по созданию на базе муниципального бюджетного учр</w:t>
            </w:r>
            <w:r w:rsidRPr="001424FA">
              <w:rPr>
                <w:rFonts w:ascii="Arial" w:hAnsi="Arial" w:cs="Arial"/>
                <w:color w:val="000000"/>
                <w:sz w:val="16"/>
                <w:szCs w:val="16"/>
              </w:rPr>
              <w:t>е</w:t>
            </w:r>
            <w:r w:rsidRPr="001424FA">
              <w:rPr>
                <w:rFonts w:ascii="Arial" w:hAnsi="Arial" w:cs="Arial"/>
                <w:color w:val="000000"/>
                <w:sz w:val="16"/>
                <w:szCs w:val="16"/>
              </w:rPr>
              <w:t>ждения культуры "Межпоселенческая библиотека имени Б.С. Романова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районного специализированного библи</w:t>
            </w:r>
            <w:r w:rsidRPr="001424FA">
              <w:rPr>
                <w:rFonts w:ascii="Arial" w:hAnsi="Arial" w:cs="Arial"/>
                <w:color w:val="000000"/>
                <w:sz w:val="16"/>
                <w:szCs w:val="16"/>
              </w:rPr>
              <w:t>о</w:t>
            </w:r>
            <w:r w:rsidRPr="001424FA">
              <w:rPr>
                <w:rFonts w:ascii="Arial" w:hAnsi="Arial" w:cs="Arial"/>
                <w:color w:val="000000"/>
                <w:sz w:val="16"/>
                <w:szCs w:val="16"/>
              </w:rPr>
              <w:t>течного фонда печатной продукции по проблемам зависимости от нарк</w:t>
            </w:r>
            <w:r w:rsidRPr="001424FA">
              <w:rPr>
                <w:rFonts w:ascii="Arial" w:hAnsi="Arial" w:cs="Arial"/>
                <w:color w:val="000000"/>
                <w:sz w:val="16"/>
                <w:szCs w:val="16"/>
              </w:rPr>
              <w:t>о</w:t>
            </w:r>
            <w:r w:rsidRPr="001424FA">
              <w:rPr>
                <w:rFonts w:ascii="Arial" w:hAnsi="Arial" w:cs="Arial"/>
                <w:color w:val="000000"/>
                <w:sz w:val="16"/>
                <w:szCs w:val="16"/>
              </w:rPr>
              <w:t>тиков и других ПАВ, по вопросам формирования ценностей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0900299903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2 667 306,41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культуры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2 667 306,41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w:t>
            </w:r>
            <w:r w:rsidRPr="001424FA">
              <w:rPr>
                <w:rFonts w:ascii="Arial" w:hAnsi="Arial" w:cs="Arial"/>
                <w:color w:val="000000"/>
                <w:sz w:val="16"/>
                <w:szCs w:val="16"/>
              </w:rPr>
              <w:t>о</w:t>
            </w:r>
            <w:r w:rsidRPr="001424FA">
              <w:rPr>
                <w:rFonts w:ascii="Arial" w:hAnsi="Arial" w:cs="Arial"/>
                <w:color w:val="000000"/>
                <w:sz w:val="16"/>
                <w:szCs w:val="16"/>
              </w:rPr>
              <w:t>го района "Развитие культуры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2 667 306,41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Ресурсное обеспечение деятельности комитета культуры и туризма по ре</w:t>
            </w:r>
            <w:r w:rsidRPr="001424FA">
              <w:rPr>
                <w:rFonts w:ascii="Arial" w:hAnsi="Arial" w:cs="Arial"/>
                <w:color w:val="000000"/>
                <w:sz w:val="16"/>
                <w:szCs w:val="16"/>
              </w:rPr>
              <w:t>а</w:t>
            </w:r>
            <w:r w:rsidRPr="001424FA">
              <w:rPr>
                <w:rFonts w:ascii="Arial" w:hAnsi="Arial" w:cs="Arial"/>
                <w:color w:val="000000"/>
                <w:sz w:val="16"/>
                <w:szCs w:val="16"/>
              </w:rPr>
              <w:t>лизации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2 667 306,41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2 616 206,41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1 795 673,12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1 788 914,29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w:t>
            </w:r>
            <w:r w:rsidRPr="001424FA">
              <w:rPr>
                <w:rFonts w:ascii="Arial" w:hAnsi="Arial" w:cs="Arial"/>
                <w:color w:val="000000"/>
                <w:sz w:val="16"/>
                <w:szCs w:val="16"/>
              </w:rPr>
              <w:t>с</w:t>
            </w:r>
            <w:r w:rsidRPr="001424FA">
              <w:rPr>
                <w:rFonts w:ascii="Arial" w:hAnsi="Arial" w:cs="Arial"/>
                <w:color w:val="000000"/>
                <w:sz w:val="16"/>
                <w:szCs w:val="16"/>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139 350,00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126 150,00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w:t>
            </w:r>
            <w:r w:rsidRPr="001424FA">
              <w:rPr>
                <w:rFonts w:ascii="Arial" w:hAnsi="Arial" w:cs="Arial"/>
                <w:color w:val="000000"/>
                <w:sz w:val="16"/>
                <w:szCs w:val="16"/>
              </w:rPr>
              <w:t>и</w:t>
            </w:r>
            <w:r w:rsidRPr="001424FA">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542 293,29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540 252,12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78 690,00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78 690,00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59 936,00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59 936,00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28 844 452,93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22 476 433,32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22 646 535,88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3 017 690,28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3 017 690,28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3 017 690,28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3 017 690,28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3 017 690,28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1003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1 655 220,00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"Обеспечение жильем молодых семей на терр</w:t>
            </w:r>
            <w:r w:rsidRPr="001424FA">
              <w:rPr>
                <w:rFonts w:ascii="Arial" w:hAnsi="Arial" w:cs="Arial"/>
                <w:color w:val="000000"/>
                <w:sz w:val="16"/>
                <w:szCs w:val="16"/>
              </w:rPr>
              <w:t>и</w:t>
            </w:r>
            <w:r w:rsidRPr="001424FA">
              <w:rPr>
                <w:rFonts w:ascii="Arial" w:hAnsi="Arial" w:cs="Arial"/>
                <w:color w:val="000000"/>
                <w:sz w:val="16"/>
                <w:szCs w:val="16"/>
              </w:rPr>
              <w:t>тории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1 655 220,00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предоставления молодым семьям социальных выплат на пр</w:t>
            </w:r>
            <w:r w:rsidRPr="001424FA">
              <w:rPr>
                <w:rFonts w:ascii="Arial" w:hAnsi="Arial" w:cs="Arial"/>
                <w:color w:val="000000"/>
                <w:sz w:val="16"/>
                <w:szCs w:val="16"/>
              </w:rPr>
              <w:t>е</w:t>
            </w:r>
            <w:r w:rsidRPr="001424FA">
              <w:rPr>
                <w:rFonts w:ascii="Arial" w:hAnsi="Arial" w:cs="Arial"/>
                <w:color w:val="000000"/>
                <w:sz w:val="16"/>
                <w:szCs w:val="16"/>
              </w:rPr>
              <w:t>доставление жилья экономического класса или строительство индивидуал</w:t>
            </w:r>
            <w:r w:rsidRPr="001424FA">
              <w:rPr>
                <w:rFonts w:ascii="Arial" w:hAnsi="Arial" w:cs="Arial"/>
                <w:color w:val="000000"/>
                <w:sz w:val="16"/>
                <w:szCs w:val="16"/>
              </w:rPr>
              <w:t>ь</w:t>
            </w:r>
            <w:r w:rsidRPr="001424FA">
              <w:rPr>
                <w:rFonts w:ascii="Arial" w:hAnsi="Arial" w:cs="Arial"/>
                <w:color w:val="000000"/>
                <w:sz w:val="16"/>
                <w:szCs w:val="16"/>
              </w:rPr>
              <w:t>ного жилого дома экономического класса, а также создание условий для пр</w:t>
            </w:r>
            <w:r w:rsidRPr="001424FA">
              <w:rPr>
                <w:rFonts w:ascii="Arial" w:hAnsi="Arial" w:cs="Arial"/>
                <w:color w:val="000000"/>
                <w:sz w:val="16"/>
                <w:szCs w:val="16"/>
              </w:rPr>
              <w:t>и</w:t>
            </w:r>
            <w:r w:rsidRPr="001424FA">
              <w:rPr>
                <w:rFonts w:ascii="Arial" w:hAnsi="Arial" w:cs="Arial"/>
                <w:color w:val="000000"/>
                <w:sz w:val="16"/>
                <w:szCs w:val="16"/>
              </w:rPr>
              <w:t>влечения молодыми семьями собственных средств, дополнительных фина</w:t>
            </w:r>
            <w:r w:rsidRPr="001424FA">
              <w:rPr>
                <w:rFonts w:ascii="Arial" w:hAnsi="Arial" w:cs="Arial"/>
                <w:color w:val="000000"/>
                <w:sz w:val="16"/>
                <w:szCs w:val="16"/>
              </w:rPr>
              <w:t>н</w:t>
            </w:r>
            <w:r w:rsidRPr="001424FA">
              <w:rPr>
                <w:rFonts w:ascii="Arial" w:hAnsi="Arial" w:cs="Arial"/>
                <w:color w:val="000000"/>
                <w:sz w:val="16"/>
                <w:szCs w:val="16"/>
              </w:rPr>
              <w:t>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sidRPr="001424FA">
              <w:rPr>
                <w:rFonts w:ascii="Arial" w:hAnsi="Arial" w:cs="Arial"/>
                <w:color w:val="000000"/>
                <w:sz w:val="16"/>
                <w:szCs w:val="16"/>
              </w:rPr>
              <w:t>и</w:t>
            </w:r>
            <w:r w:rsidRPr="001424FA">
              <w:rPr>
                <w:rFonts w:ascii="Arial" w:hAnsi="Arial" w:cs="Arial"/>
                <w:color w:val="000000"/>
                <w:sz w:val="16"/>
                <w:szCs w:val="16"/>
              </w:rPr>
              <w:t>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1 655 220,00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социальных выплат молодым семьям на приобретение (стро</w:t>
            </w:r>
            <w:r w:rsidRPr="001424FA">
              <w:rPr>
                <w:rFonts w:ascii="Arial" w:hAnsi="Arial" w:cs="Arial"/>
                <w:color w:val="000000"/>
                <w:sz w:val="16"/>
                <w:szCs w:val="16"/>
              </w:rPr>
              <w:t>и</w:t>
            </w:r>
            <w:r w:rsidRPr="001424FA">
              <w:rPr>
                <w:rFonts w:ascii="Arial" w:hAnsi="Arial" w:cs="Arial"/>
                <w:color w:val="000000"/>
                <w:sz w:val="16"/>
                <w:szCs w:val="16"/>
              </w:rPr>
              <w:t>тельство) жилья (в т.ч. софинансирование к субсидии за счет средств бюдж</w:t>
            </w:r>
            <w:r w:rsidRPr="001424FA">
              <w:rPr>
                <w:rFonts w:ascii="Arial" w:hAnsi="Arial" w:cs="Arial"/>
                <w:color w:val="000000"/>
                <w:sz w:val="16"/>
                <w:szCs w:val="16"/>
              </w:rPr>
              <w:t>е</w:t>
            </w:r>
            <w:r w:rsidRPr="001424FA">
              <w:rPr>
                <w:rFonts w:ascii="Arial" w:hAnsi="Arial" w:cs="Arial"/>
                <w:color w:val="000000"/>
                <w:sz w:val="16"/>
                <w:szCs w:val="16"/>
              </w:rPr>
              <w:t>та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1 655 220,00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1 655 220,00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24 171 542,65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18 201 503,90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18 344 920,73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24 171 542,65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18 201 503,90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18 344 920,73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w:t>
            </w:r>
            <w:r w:rsidRPr="001424FA">
              <w:rPr>
                <w:rFonts w:ascii="Arial" w:hAnsi="Arial" w:cs="Arial"/>
                <w:color w:val="000000"/>
                <w:sz w:val="16"/>
                <w:szCs w:val="16"/>
              </w:rPr>
              <w:t>в</w:t>
            </w:r>
            <w:r w:rsidRPr="001424FA">
              <w:rPr>
                <w:rFonts w:ascii="Arial" w:hAnsi="Arial" w:cs="Arial"/>
                <w:color w:val="000000"/>
                <w:sz w:val="16"/>
                <w:szCs w:val="16"/>
              </w:rPr>
              <w:t>шихся без попечения родителей" муниципальной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lastRenderedPageBreak/>
              <w:t>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lastRenderedPageBreak/>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5 877 342,65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5 888 920,73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Ресурсное и материально-техническое обеспечение процесса социал</w:t>
            </w:r>
            <w:r w:rsidRPr="001424FA">
              <w:rPr>
                <w:rFonts w:ascii="Arial" w:hAnsi="Arial" w:cs="Arial"/>
                <w:color w:val="000000"/>
                <w:sz w:val="16"/>
                <w:szCs w:val="16"/>
              </w:rPr>
              <w:t>и</w:t>
            </w:r>
            <w:r w:rsidRPr="001424FA">
              <w:rPr>
                <w:rFonts w:ascii="Arial" w:hAnsi="Arial" w:cs="Arial"/>
                <w:color w:val="000000"/>
                <w:sz w:val="16"/>
                <w:szCs w:val="16"/>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5 877 342,65</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5 845 503,90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5 888 920,73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един</w:t>
            </w:r>
            <w:r w:rsidRPr="001424FA">
              <w:rPr>
                <w:rFonts w:ascii="Arial" w:hAnsi="Arial" w:cs="Arial"/>
                <w:color w:val="000000"/>
                <w:sz w:val="16"/>
                <w:szCs w:val="16"/>
              </w:rPr>
              <w:t>о</w:t>
            </w:r>
            <w:r w:rsidRPr="001424FA">
              <w:rPr>
                <w:rFonts w:ascii="Arial" w:hAnsi="Arial" w:cs="Arial"/>
                <w:color w:val="000000"/>
                <w:sz w:val="16"/>
                <w:szCs w:val="16"/>
              </w:rPr>
              <w:t>временную выплату лицам из числа детей-сирот и детей, оставшихся без поп</w:t>
            </w:r>
            <w:r w:rsidRPr="001424FA">
              <w:rPr>
                <w:rFonts w:ascii="Arial" w:hAnsi="Arial" w:cs="Arial"/>
                <w:color w:val="000000"/>
                <w:sz w:val="16"/>
                <w:szCs w:val="16"/>
              </w:rPr>
              <w:t>е</w:t>
            </w:r>
            <w:r w:rsidRPr="001424FA">
              <w:rPr>
                <w:rFonts w:ascii="Arial" w:hAnsi="Arial" w:cs="Arial"/>
                <w:color w:val="000000"/>
                <w:sz w:val="16"/>
                <w:szCs w:val="16"/>
              </w:rPr>
              <w:t>чения родителей, на ремонт находящихся в их собственности жилых помещ</w:t>
            </w:r>
            <w:r w:rsidRPr="001424FA">
              <w:rPr>
                <w:rFonts w:ascii="Arial" w:hAnsi="Arial" w:cs="Arial"/>
                <w:color w:val="000000"/>
                <w:sz w:val="16"/>
                <w:szCs w:val="16"/>
              </w:rPr>
              <w:t>е</w:t>
            </w:r>
            <w:r w:rsidRPr="001424FA">
              <w:rPr>
                <w:rFonts w:ascii="Arial" w:hAnsi="Arial" w:cs="Arial"/>
                <w:color w:val="000000"/>
                <w:sz w:val="16"/>
                <w:szCs w:val="16"/>
              </w:rPr>
              <w:t>ний, расположенных на территории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w:t>
            </w:r>
            <w:r w:rsidRPr="001424FA">
              <w:rPr>
                <w:rFonts w:ascii="Arial" w:hAnsi="Arial" w:cs="Arial"/>
                <w:color w:val="000000"/>
                <w:sz w:val="16"/>
                <w:szCs w:val="16"/>
              </w:rPr>
              <w:t>а</w:t>
            </w:r>
            <w:r w:rsidRPr="001424FA">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обеспечение жилыми п</w:t>
            </w:r>
            <w:r w:rsidRPr="001424FA">
              <w:rPr>
                <w:rFonts w:ascii="Arial" w:hAnsi="Arial" w:cs="Arial"/>
                <w:color w:val="000000"/>
                <w:sz w:val="16"/>
                <w:szCs w:val="16"/>
              </w:rPr>
              <w:t>о</w:t>
            </w:r>
            <w:r w:rsidRPr="001424FA">
              <w:rPr>
                <w:rFonts w:ascii="Arial" w:hAnsi="Arial" w:cs="Arial"/>
                <w:color w:val="000000"/>
                <w:sz w:val="16"/>
                <w:szCs w:val="16"/>
              </w:rPr>
              <w:t>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4 952 835,31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412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4 952 835,31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обеспечение жилыми п</w:t>
            </w:r>
            <w:r w:rsidRPr="001424FA">
              <w:rPr>
                <w:rFonts w:ascii="Arial" w:hAnsi="Arial" w:cs="Arial"/>
                <w:color w:val="000000"/>
                <w:sz w:val="16"/>
                <w:szCs w:val="16"/>
              </w:rPr>
              <w:t>о</w:t>
            </w:r>
            <w:r w:rsidRPr="001424FA">
              <w:rPr>
                <w:rFonts w:ascii="Arial" w:hAnsi="Arial" w:cs="Arial"/>
                <w:color w:val="000000"/>
                <w:sz w:val="16"/>
                <w:szCs w:val="16"/>
              </w:rPr>
              <w:t>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850 107,34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412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850 107,34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программы и пр</w:t>
            </w:r>
            <w:r w:rsidRPr="001424FA">
              <w:rPr>
                <w:rFonts w:ascii="Arial" w:hAnsi="Arial" w:cs="Arial"/>
                <w:color w:val="000000"/>
                <w:sz w:val="16"/>
                <w:szCs w:val="16"/>
              </w:rPr>
              <w:t>о</w:t>
            </w:r>
            <w:r w:rsidRPr="001424FA">
              <w:rPr>
                <w:rFonts w:ascii="Arial" w:hAnsi="Arial" w:cs="Arial"/>
                <w:color w:val="000000"/>
                <w:sz w:val="16"/>
                <w:szCs w:val="16"/>
              </w:rPr>
              <w:t>чие мероприятия в области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18 294 200,00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12 456 000,00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1424FA">
              <w:rPr>
                <w:rFonts w:ascii="Arial" w:hAnsi="Arial" w:cs="Arial"/>
                <w:color w:val="000000"/>
                <w:sz w:val="16"/>
                <w:szCs w:val="16"/>
              </w:rPr>
              <w:t>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18 294 200,00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12 456 000,00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ко</w:t>
            </w:r>
            <w:r w:rsidRPr="001424FA">
              <w:rPr>
                <w:rFonts w:ascii="Arial" w:hAnsi="Arial" w:cs="Arial"/>
                <w:color w:val="000000"/>
                <w:sz w:val="16"/>
                <w:szCs w:val="16"/>
              </w:rPr>
              <w:t>м</w:t>
            </w:r>
            <w:r w:rsidRPr="001424FA">
              <w:rPr>
                <w:rFonts w:ascii="Arial" w:hAnsi="Arial" w:cs="Arial"/>
                <w:color w:val="000000"/>
                <w:sz w:val="16"/>
                <w:szCs w:val="16"/>
              </w:rPr>
              <w:t>пенсацию родительской платы родителям (законным представителям) детей, посещающих частные и муниципальные образовательные организации, ре</w:t>
            </w:r>
            <w:r w:rsidRPr="001424FA">
              <w:rPr>
                <w:rFonts w:ascii="Arial" w:hAnsi="Arial" w:cs="Arial"/>
                <w:color w:val="000000"/>
                <w:sz w:val="16"/>
                <w:szCs w:val="16"/>
              </w:rPr>
              <w:t>а</w:t>
            </w:r>
            <w:r w:rsidRPr="001424FA">
              <w:rPr>
                <w:rFonts w:ascii="Arial" w:hAnsi="Arial" w:cs="Arial"/>
                <w:color w:val="000000"/>
                <w:sz w:val="16"/>
                <w:szCs w:val="16"/>
              </w:rPr>
              <w:t>лизующие образовательную программу дошкольного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w:t>
            </w:r>
            <w:r w:rsidRPr="001424FA">
              <w:rPr>
                <w:rFonts w:ascii="Arial" w:hAnsi="Arial" w:cs="Arial"/>
                <w:color w:val="000000"/>
                <w:sz w:val="16"/>
                <w:szCs w:val="16"/>
              </w:rPr>
              <w:t>а</w:t>
            </w:r>
            <w:r w:rsidRPr="001424FA">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962 900,00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и иные социальные выплаты гражданам, кроме пу</w:t>
            </w:r>
            <w:r w:rsidRPr="001424FA">
              <w:rPr>
                <w:rFonts w:ascii="Arial" w:hAnsi="Arial" w:cs="Arial"/>
                <w:color w:val="000000"/>
                <w:sz w:val="16"/>
                <w:szCs w:val="16"/>
              </w:rPr>
              <w:t>б</w:t>
            </w:r>
            <w:r w:rsidRPr="001424FA">
              <w:rPr>
                <w:rFonts w:ascii="Arial" w:hAnsi="Arial" w:cs="Arial"/>
                <w:color w:val="000000"/>
                <w:sz w:val="16"/>
                <w:szCs w:val="16"/>
              </w:rPr>
              <w:t>личных нормативных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муниципальных 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организаций-льготное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и иные социальные выплаты гражданам, кроме пу</w:t>
            </w:r>
            <w:r w:rsidRPr="001424FA">
              <w:rPr>
                <w:rFonts w:ascii="Arial" w:hAnsi="Arial" w:cs="Arial"/>
                <w:color w:val="000000"/>
                <w:sz w:val="16"/>
                <w:szCs w:val="16"/>
              </w:rPr>
              <w:t>б</w:t>
            </w:r>
            <w:r w:rsidRPr="001424FA">
              <w:rPr>
                <w:rFonts w:ascii="Arial" w:hAnsi="Arial" w:cs="Arial"/>
                <w:color w:val="000000"/>
                <w:sz w:val="16"/>
                <w:szCs w:val="16"/>
              </w:rPr>
              <w:t>личных нормативных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соде</w:t>
            </w:r>
            <w:r w:rsidRPr="001424FA">
              <w:rPr>
                <w:rFonts w:ascii="Arial" w:hAnsi="Arial" w:cs="Arial"/>
                <w:color w:val="000000"/>
                <w:sz w:val="16"/>
                <w:szCs w:val="16"/>
              </w:rPr>
              <w:t>р</w:t>
            </w:r>
            <w:r w:rsidRPr="001424FA">
              <w:rPr>
                <w:rFonts w:ascii="Arial" w:hAnsi="Arial" w:cs="Arial"/>
                <w:color w:val="000000"/>
                <w:sz w:val="16"/>
                <w:szCs w:val="16"/>
              </w:rPr>
              <w:t>жание ребенка в семье опекуна и приемной семье, а также вознагра</w:t>
            </w:r>
            <w:r w:rsidRPr="001424FA">
              <w:rPr>
                <w:rFonts w:ascii="Arial" w:hAnsi="Arial" w:cs="Arial"/>
                <w:color w:val="000000"/>
                <w:sz w:val="16"/>
                <w:szCs w:val="16"/>
              </w:rPr>
              <w:t>ж</w:t>
            </w:r>
            <w:r w:rsidRPr="001424FA">
              <w:rPr>
                <w:rFonts w:ascii="Arial" w:hAnsi="Arial" w:cs="Arial"/>
                <w:color w:val="000000"/>
                <w:sz w:val="16"/>
                <w:szCs w:val="16"/>
              </w:rPr>
              <w:t>дение, причитающееся приемному родителю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16 949 600,00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w:t>
            </w:r>
            <w:r w:rsidRPr="001424FA">
              <w:rPr>
                <w:rFonts w:ascii="Arial" w:hAnsi="Arial" w:cs="Arial"/>
                <w:color w:val="000000"/>
                <w:sz w:val="16"/>
                <w:szCs w:val="16"/>
              </w:rPr>
              <w:t>а</w:t>
            </w:r>
            <w:r w:rsidRPr="001424FA">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9 923 000,00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товаров, работ, услуг в пользу граждан в целях их социальн</w:t>
            </w:r>
            <w:r w:rsidRPr="001424FA">
              <w:rPr>
                <w:rFonts w:ascii="Arial" w:hAnsi="Arial" w:cs="Arial"/>
                <w:color w:val="000000"/>
                <w:sz w:val="16"/>
                <w:szCs w:val="16"/>
              </w:rPr>
              <w:t>о</w:t>
            </w:r>
            <w:r w:rsidRPr="001424FA">
              <w:rPr>
                <w:rFonts w:ascii="Arial" w:hAnsi="Arial" w:cs="Arial"/>
                <w:color w:val="000000"/>
                <w:sz w:val="16"/>
                <w:szCs w:val="16"/>
              </w:rPr>
              <w:t>го обеспечения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323</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7 026 600,00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1100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27 436 720,29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20 713 826,85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27 436 720,29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20 713 826,85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физической культуры и спорта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27 436 720,29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20 713 826,85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физической культуры и массового спорта на территории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и проведение спортивно-массовых и физкультурных меропри</w:t>
            </w:r>
            <w:r w:rsidRPr="001424FA">
              <w:rPr>
                <w:rFonts w:ascii="Arial" w:hAnsi="Arial" w:cs="Arial"/>
                <w:color w:val="000000"/>
                <w:sz w:val="16"/>
                <w:szCs w:val="16"/>
              </w:rPr>
              <w:t>я</w:t>
            </w:r>
            <w:r w:rsidRPr="001424FA">
              <w:rPr>
                <w:rFonts w:ascii="Arial" w:hAnsi="Arial" w:cs="Arial"/>
                <w:color w:val="000000"/>
                <w:sz w:val="16"/>
                <w:szCs w:val="16"/>
              </w:rPr>
              <w:t>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Сохранение и развитие инфраструктуры отрасли физической культуры и спо</w:t>
            </w:r>
            <w:r w:rsidRPr="001424FA">
              <w:rPr>
                <w:rFonts w:ascii="Arial" w:hAnsi="Arial" w:cs="Arial"/>
                <w:color w:val="000000"/>
                <w:sz w:val="16"/>
                <w:szCs w:val="16"/>
              </w:rPr>
              <w:t>р</w:t>
            </w:r>
            <w:r w:rsidRPr="001424FA">
              <w:rPr>
                <w:rFonts w:ascii="Arial" w:hAnsi="Arial" w:cs="Arial"/>
                <w:color w:val="000000"/>
                <w:sz w:val="16"/>
                <w:szCs w:val="16"/>
              </w:rPr>
              <w:t>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18 464 604,31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12 496 504,31</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"Фи</w:t>
            </w:r>
            <w:r w:rsidRPr="001424FA">
              <w:rPr>
                <w:rFonts w:ascii="Arial" w:hAnsi="Arial" w:cs="Arial"/>
                <w:color w:val="000000"/>
                <w:sz w:val="16"/>
                <w:szCs w:val="16"/>
              </w:rPr>
              <w:t>з</w:t>
            </w:r>
            <w:r w:rsidRPr="001424FA">
              <w:rPr>
                <w:rFonts w:ascii="Arial" w:hAnsi="Arial" w:cs="Arial"/>
                <w:color w:val="000000"/>
                <w:sz w:val="16"/>
                <w:szCs w:val="16"/>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8 957 395,00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"Фи</w:t>
            </w:r>
            <w:r w:rsidRPr="001424FA">
              <w:rPr>
                <w:rFonts w:ascii="Arial" w:hAnsi="Arial" w:cs="Arial"/>
                <w:color w:val="000000"/>
                <w:sz w:val="16"/>
                <w:szCs w:val="16"/>
              </w:rPr>
              <w:t>з</w:t>
            </w:r>
            <w:r w:rsidRPr="001424FA">
              <w:rPr>
                <w:rFonts w:ascii="Arial" w:hAnsi="Arial" w:cs="Arial"/>
                <w:color w:val="000000"/>
                <w:sz w:val="16"/>
                <w:szCs w:val="16"/>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2 707 698,39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2 707 698,39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"Фи</w:t>
            </w:r>
            <w:r w:rsidRPr="001424FA">
              <w:rPr>
                <w:rFonts w:ascii="Arial" w:hAnsi="Arial" w:cs="Arial"/>
                <w:color w:val="000000"/>
                <w:sz w:val="16"/>
                <w:szCs w:val="16"/>
              </w:rPr>
              <w:t>з</w:t>
            </w:r>
            <w:r w:rsidRPr="001424FA">
              <w:rPr>
                <w:rFonts w:ascii="Arial" w:hAnsi="Arial" w:cs="Arial"/>
                <w:color w:val="000000"/>
                <w:sz w:val="16"/>
                <w:szCs w:val="16"/>
              </w:rPr>
              <w:t>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831 410,92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831 410,92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lastRenderedPageBreak/>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4 774 500,00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4 774 500,00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1 193 600,00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1 193 600,00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спорта и системы подготовки спортивного резерва на терр</w:t>
            </w:r>
            <w:r w:rsidRPr="001424FA">
              <w:rPr>
                <w:rFonts w:ascii="Arial" w:hAnsi="Arial" w:cs="Arial"/>
                <w:color w:val="000000"/>
                <w:sz w:val="16"/>
                <w:szCs w:val="16"/>
              </w:rPr>
              <w:t>и</w:t>
            </w:r>
            <w:r w:rsidRPr="001424FA">
              <w:rPr>
                <w:rFonts w:ascii="Arial" w:hAnsi="Arial" w:cs="Arial"/>
                <w:color w:val="000000"/>
                <w:sz w:val="16"/>
                <w:szCs w:val="16"/>
              </w:rPr>
              <w:t>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8 962 115,98</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8 207 322,54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6 307 322,54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4 682 621,00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школы-начисления на заработную пл</w:t>
            </w:r>
            <w:r w:rsidRPr="001424FA">
              <w:rPr>
                <w:rFonts w:ascii="Arial" w:hAnsi="Arial" w:cs="Arial"/>
                <w:color w:val="000000"/>
                <w:sz w:val="16"/>
                <w:szCs w:val="16"/>
              </w:rPr>
              <w:t>а</w:t>
            </w:r>
            <w:r w:rsidRPr="001424FA">
              <w:rPr>
                <w:rFonts w:ascii="Arial" w:hAnsi="Arial" w:cs="Arial"/>
                <w:color w:val="000000"/>
                <w:sz w:val="16"/>
                <w:szCs w:val="16"/>
              </w:rPr>
              <w:t>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1 414 151,54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спортивной школы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1 663 000,00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0400302202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1 663 000,00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спортивного инвентаря и оборудования для организации пр</w:t>
            </w:r>
            <w:r w:rsidRPr="001424FA">
              <w:rPr>
                <w:rFonts w:ascii="Arial" w:hAnsi="Arial" w:cs="Arial"/>
                <w:color w:val="000000"/>
                <w:sz w:val="16"/>
                <w:szCs w:val="16"/>
              </w:rPr>
              <w:t>о</w:t>
            </w:r>
            <w:r w:rsidRPr="001424FA">
              <w:rPr>
                <w:rFonts w:ascii="Arial" w:hAnsi="Arial" w:cs="Arial"/>
                <w:color w:val="000000"/>
                <w:sz w:val="16"/>
                <w:szCs w:val="16"/>
              </w:rPr>
              <w:t>ведения физкультурно-массовых и спортивных мероприятий, проводимых на те</w:t>
            </w:r>
            <w:r w:rsidRPr="001424FA">
              <w:rPr>
                <w:rFonts w:ascii="Arial" w:hAnsi="Arial" w:cs="Arial"/>
                <w:color w:val="000000"/>
                <w:sz w:val="16"/>
                <w:szCs w:val="16"/>
              </w:rPr>
              <w:t>р</w:t>
            </w:r>
            <w:r w:rsidRPr="001424FA">
              <w:rPr>
                <w:rFonts w:ascii="Arial" w:hAnsi="Arial" w:cs="Arial"/>
                <w:color w:val="000000"/>
                <w:sz w:val="16"/>
                <w:szCs w:val="16"/>
              </w:rPr>
              <w:t>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участия сборных команд муниципального района по разным в</w:t>
            </w:r>
            <w:r w:rsidRPr="001424FA">
              <w:rPr>
                <w:rFonts w:ascii="Arial" w:hAnsi="Arial" w:cs="Arial"/>
                <w:color w:val="000000"/>
                <w:sz w:val="16"/>
                <w:szCs w:val="16"/>
              </w:rPr>
              <w:t>и</w:t>
            </w:r>
            <w:r w:rsidRPr="001424FA">
              <w:rPr>
                <w:rFonts w:ascii="Arial" w:hAnsi="Arial" w:cs="Arial"/>
                <w:color w:val="000000"/>
                <w:sz w:val="16"/>
                <w:szCs w:val="16"/>
              </w:rPr>
              <w:t>дам спорта в региональных и всероссийских Чемпионатах и Первенствах - транспортные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277 193,44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277 193,44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расходов муниципальных казенных, бюджетных и автономных учр</w:t>
            </w:r>
            <w:r w:rsidRPr="001424FA">
              <w:rPr>
                <w:rFonts w:ascii="Arial" w:hAnsi="Arial" w:cs="Arial"/>
                <w:color w:val="000000"/>
                <w:sz w:val="16"/>
                <w:szCs w:val="16"/>
              </w:rPr>
              <w:t>е</w:t>
            </w:r>
            <w:r w:rsidRPr="001424FA">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651 600,00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расходов муниципальных казенных, бюджетных и авт</w:t>
            </w:r>
            <w:r w:rsidRPr="001424FA">
              <w:rPr>
                <w:rFonts w:ascii="Arial" w:hAnsi="Arial" w:cs="Arial"/>
                <w:color w:val="000000"/>
                <w:sz w:val="16"/>
                <w:szCs w:val="16"/>
              </w:rPr>
              <w:t>о</w:t>
            </w:r>
            <w:r w:rsidRPr="001424FA">
              <w:rPr>
                <w:rFonts w:ascii="Arial" w:hAnsi="Arial" w:cs="Arial"/>
                <w:color w:val="000000"/>
                <w:sz w:val="16"/>
                <w:szCs w:val="16"/>
              </w:rPr>
              <w:t>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163 000,00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1300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"Управление муниципальными финансами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"Организация и обеспечение осуществления бюджетного пр</w:t>
            </w:r>
            <w:r w:rsidRPr="001424FA">
              <w:rPr>
                <w:rFonts w:ascii="Arial" w:hAnsi="Arial" w:cs="Arial"/>
                <w:color w:val="000000"/>
                <w:sz w:val="16"/>
                <w:szCs w:val="16"/>
              </w:rPr>
              <w:t>о</w:t>
            </w:r>
            <w:r w:rsidRPr="001424FA">
              <w:rPr>
                <w:rFonts w:ascii="Arial" w:hAnsi="Arial" w:cs="Arial"/>
                <w:color w:val="000000"/>
                <w:sz w:val="16"/>
                <w:szCs w:val="16"/>
              </w:rPr>
              <w:t>цесса, управление муниципальным долгом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 муниципальной программы "Управление муниципальными финанс</w:t>
            </w:r>
            <w:r w:rsidRPr="001424FA">
              <w:rPr>
                <w:rFonts w:ascii="Arial" w:hAnsi="Arial" w:cs="Arial"/>
                <w:color w:val="000000"/>
                <w:sz w:val="16"/>
                <w:szCs w:val="16"/>
              </w:rPr>
              <w:t>а</w:t>
            </w:r>
            <w:r w:rsidRPr="001424FA">
              <w:rPr>
                <w:rFonts w:ascii="Arial" w:hAnsi="Arial" w:cs="Arial"/>
                <w:color w:val="000000"/>
                <w:sz w:val="16"/>
                <w:szCs w:val="16"/>
              </w:rPr>
              <w:t>ми Валдайского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исполнения долговых обязательств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730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1 776 266,86</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1 714 405,02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Межбюджетные трансферты общего характера бюджетам бюджетной сист</w:t>
            </w:r>
            <w:r w:rsidRPr="001424FA">
              <w:rPr>
                <w:rFonts w:ascii="Arial" w:hAnsi="Arial" w:cs="Arial"/>
                <w:color w:val="000000"/>
                <w:sz w:val="16"/>
                <w:szCs w:val="16"/>
              </w:rPr>
              <w:t>е</w:t>
            </w:r>
            <w:r w:rsidRPr="001424FA">
              <w:rPr>
                <w:rFonts w:ascii="Arial" w:hAnsi="Arial" w:cs="Arial"/>
                <w:color w:val="000000"/>
                <w:sz w:val="16"/>
                <w:szCs w:val="16"/>
              </w:rPr>
              <w:t>мы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1400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22 583 800,00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Дотации на выравнивание бюджетной обеспеченности субъектов Росси</w:t>
            </w:r>
            <w:r w:rsidRPr="001424FA">
              <w:rPr>
                <w:rFonts w:ascii="Arial" w:hAnsi="Arial" w:cs="Arial"/>
                <w:color w:val="000000"/>
                <w:sz w:val="16"/>
                <w:szCs w:val="16"/>
              </w:rPr>
              <w:t>й</w:t>
            </w:r>
            <w:r w:rsidRPr="001424FA">
              <w:rPr>
                <w:rFonts w:ascii="Arial" w:hAnsi="Arial" w:cs="Arial"/>
                <w:color w:val="000000"/>
                <w:sz w:val="16"/>
                <w:szCs w:val="16"/>
              </w:rPr>
              <w:t>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1401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22 583 800,00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w:t>
            </w:r>
            <w:r w:rsidRPr="001424FA">
              <w:rPr>
                <w:rFonts w:ascii="Arial" w:hAnsi="Arial" w:cs="Arial"/>
                <w:color w:val="000000"/>
                <w:sz w:val="16"/>
                <w:szCs w:val="16"/>
              </w:rPr>
              <w:t>ь</w:t>
            </w:r>
            <w:r w:rsidRPr="001424FA">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1401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22 583 800,00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w:t>
            </w:r>
            <w:r w:rsidRPr="001424FA">
              <w:rPr>
                <w:rFonts w:ascii="Arial" w:hAnsi="Arial" w:cs="Arial"/>
                <w:color w:val="000000"/>
                <w:sz w:val="16"/>
                <w:szCs w:val="16"/>
              </w:rPr>
              <w:t>ь</w:t>
            </w:r>
            <w:r w:rsidRPr="001424FA">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1401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22 583 800,00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осуществление государс</w:t>
            </w:r>
            <w:r w:rsidRPr="001424FA">
              <w:rPr>
                <w:rFonts w:ascii="Arial" w:hAnsi="Arial" w:cs="Arial"/>
                <w:color w:val="000000"/>
                <w:sz w:val="16"/>
                <w:szCs w:val="16"/>
              </w:rPr>
              <w:t>т</w:t>
            </w:r>
            <w:r w:rsidRPr="001424FA">
              <w:rPr>
                <w:rFonts w:ascii="Arial" w:hAnsi="Arial" w:cs="Arial"/>
                <w:color w:val="000000"/>
                <w:sz w:val="16"/>
                <w:szCs w:val="16"/>
              </w:rPr>
              <w:t>венных полномочий по расчету и предоставлению дотаций на выра</w:t>
            </w:r>
            <w:r w:rsidRPr="001424FA">
              <w:rPr>
                <w:rFonts w:ascii="Arial" w:hAnsi="Arial" w:cs="Arial"/>
                <w:color w:val="000000"/>
                <w:sz w:val="16"/>
                <w:szCs w:val="16"/>
              </w:rPr>
              <w:t>в</w:t>
            </w:r>
            <w:r w:rsidRPr="001424FA">
              <w:rPr>
                <w:rFonts w:ascii="Arial" w:hAnsi="Arial" w:cs="Arial"/>
                <w:color w:val="000000"/>
                <w:sz w:val="16"/>
                <w:szCs w:val="16"/>
              </w:rPr>
              <w:t>нивание бюджетной обеспеченности поселений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1401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22 583 800,00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1401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511</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22 583 800,00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72"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w:t>
            </w:r>
          </w:p>
        </w:tc>
        <w:tc>
          <w:tcPr>
            <w:tcW w:w="12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6 503 651,28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7815"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58"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549 967 033,47</w:t>
            </w:r>
          </w:p>
        </w:tc>
        <w:tc>
          <w:tcPr>
            <w:tcW w:w="1275"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482 141 947,31</w:t>
            </w:r>
          </w:p>
        </w:tc>
        <w:tc>
          <w:tcPr>
            <w:tcW w:w="1276"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498 370 661,60</w:t>
            </w:r>
          </w:p>
        </w:tc>
      </w:tr>
    </w:tbl>
    <w:p w:rsidR="001424FA" w:rsidRDefault="001424FA" w:rsidP="00E87F79">
      <w:pPr>
        <w:shd w:val="clear" w:color="auto" w:fill="FFFFFF"/>
        <w:suppressAutoHyphens/>
        <w:spacing w:line="240" w:lineRule="exact"/>
        <w:jc w:val="center"/>
        <w:rPr>
          <w:rFonts w:ascii="Arial" w:hAnsi="Arial" w:cs="Arial"/>
          <w:b/>
          <w:sz w:val="16"/>
          <w:szCs w:val="16"/>
        </w:rPr>
      </w:pPr>
    </w:p>
    <w:tbl>
      <w:tblPr>
        <w:tblW w:w="11679" w:type="dxa"/>
        <w:tblInd w:w="-96" w:type="dxa"/>
        <w:tblLayout w:type="fixed"/>
        <w:tblLook w:val="04A0"/>
      </w:tblPr>
      <w:tblGrid>
        <w:gridCol w:w="5954"/>
        <w:gridCol w:w="992"/>
        <w:gridCol w:w="478"/>
        <w:gridCol w:w="373"/>
        <w:gridCol w:w="1294"/>
        <w:gridCol w:w="142"/>
        <w:gridCol w:w="1152"/>
        <w:gridCol w:w="157"/>
        <w:gridCol w:w="1137"/>
      </w:tblGrid>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bookmarkStart w:id="10" w:name="RANGE!A1:G959"/>
            <w:r w:rsidRPr="001424FA">
              <w:rPr>
                <w:rFonts w:ascii="Arial" w:hAnsi="Arial" w:cs="Arial"/>
                <w:sz w:val="16"/>
                <w:szCs w:val="16"/>
              </w:rPr>
              <w:t> </w:t>
            </w:r>
            <w:bookmarkEnd w:id="10"/>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Приложение 10</w:t>
            </w:r>
          </w:p>
        </w:tc>
      </w:tr>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к решению Думы Валдайского</w:t>
            </w:r>
          </w:p>
        </w:tc>
      </w:tr>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муниципального района</w:t>
            </w:r>
          </w:p>
        </w:tc>
      </w:tr>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"О бюджете муниципального района</w:t>
            </w:r>
          </w:p>
        </w:tc>
      </w:tr>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xml:space="preserve">на 2020 год и на плановый период </w:t>
            </w:r>
          </w:p>
        </w:tc>
      </w:tr>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2021 и 2022 годов"</w:t>
            </w:r>
          </w:p>
        </w:tc>
      </w:tr>
      <w:tr w:rsidR="001424FA" w:rsidRPr="001424FA" w:rsidTr="001424FA">
        <w:trPr>
          <w:trHeight w:val="20"/>
        </w:trPr>
        <w:tc>
          <w:tcPr>
            <w:tcW w:w="5954" w:type="dxa"/>
            <w:tcBorders>
              <w:top w:val="nil"/>
              <w:left w:val="nil"/>
              <w:bottom w:val="nil"/>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478"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882" w:type="dxa"/>
            <w:gridSpan w:val="5"/>
            <w:tcBorders>
              <w:top w:val="nil"/>
              <w:left w:val="nil"/>
              <w:bottom w:val="nil"/>
              <w:right w:val="nil"/>
            </w:tcBorders>
            <w:shd w:val="clear" w:color="000000" w:fill="FFFFFF"/>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(в редакции решения Думы Валдайского муниц</w:t>
            </w:r>
            <w:r w:rsidRPr="001424FA">
              <w:rPr>
                <w:rFonts w:ascii="Arial" w:hAnsi="Arial" w:cs="Arial"/>
                <w:sz w:val="16"/>
                <w:szCs w:val="16"/>
              </w:rPr>
              <w:t>и</w:t>
            </w:r>
            <w:r w:rsidRPr="001424FA">
              <w:rPr>
                <w:rFonts w:ascii="Arial" w:hAnsi="Arial" w:cs="Arial"/>
                <w:sz w:val="16"/>
                <w:szCs w:val="16"/>
              </w:rPr>
              <w:t>пального района от 27.02.2020 №308)</w:t>
            </w:r>
          </w:p>
        </w:tc>
      </w:tr>
      <w:tr w:rsidR="001424FA" w:rsidRPr="001424FA" w:rsidTr="001424FA">
        <w:trPr>
          <w:trHeight w:val="20"/>
        </w:trPr>
        <w:tc>
          <w:tcPr>
            <w:tcW w:w="11679" w:type="dxa"/>
            <w:gridSpan w:val="9"/>
            <w:tcBorders>
              <w:top w:val="nil"/>
              <w:left w:val="nil"/>
              <w:bottom w:val="nil"/>
              <w:right w:val="nil"/>
            </w:tcBorders>
            <w:shd w:val="clear" w:color="000000" w:fill="FFFFFF"/>
            <w:tcMar>
              <w:left w:w="28" w:type="dxa"/>
              <w:right w:w="28" w:type="dxa"/>
            </w:tcMar>
            <w:vAlign w:val="bottom"/>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1424FA">
              <w:rPr>
                <w:rFonts w:ascii="Arial" w:hAnsi="Arial" w:cs="Arial"/>
                <w:b/>
                <w:bCs/>
                <w:sz w:val="16"/>
                <w:szCs w:val="16"/>
              </w:rPr>
              <w:t>о</w:t>
            </w:r>
            <w:r w:rsidRPr="001424FA">
              <w:rPr>
                <w:rFonts w:ascii="Arial" w:hAnsi="Arial" w:cs="Arial"/>
                <w:b/>
                <w:bCs/>
                <w:sz w:val="16"/>
                <w:szCs w:val="16"/>
              </w:rPr>
              <w:t>граммным направлениям деятельности), группам и подгруппам видов расходов классификации расходов бюджета Валдайского муниципал</w:t>
            </w:r>
            <w:r w:rsidRPr="001424FA">
              <w:rPr>
                <w:rFonts w:ascii="Arial" w:hAnsi="Arial" w:cs="Arial"/>
                <w:b/>
                <w:bCs/>
                <w:sz w:val="16"/>
                <w:szCs w:val="16"/>
              </w:rPr>
              <w:t>ь</w:t>
            </w:r>
            <w:r w:rsidRPr="001424FA">
              <w:rPr>
                <w:rFonts w:ascii="Arial" w:hAnsi="Arial" w:cs="Arial"/>
                <w:b/>
                <w:bCs/>
                <w:sz w:val="16"/>
                <w:szCs w:val="16"/>
              </w:rPr>
              <w:t>ного района на 2020 год и на плановый пер</w:t>
            </w:r>
            <w:r w:rsidRPr="001424FA">
              <w:rPr>
                <w:rFonts w:ascii="Arial" w:hAnsi="Arial" w:cs="Arial"/>
                <w:b/>
                <w:bCs/>
                <w:sz w:val="16"/>
                <w:szCs w:val="16"/>
              </w:rPr>
              <w:t>и</w:t>
            </w:r>
            <w:r w:rsidRPr="001424FA">
              <w:rPr>
                <w:rFonts w:ascii="Arial" w:hAnsi="Arial" w:cs="Arial"/>
                <w:b/>
                <w:bCs/>
                <w:sz w:val="16"/>
                <w:szCs w:val="16"/>
              </w:rPr>
              <w:t>од 2021 и 2022 годы</w:t>
            </w:r>
          </w:p>
        </w:tc>
      </w:tr>
      <w:tr w:rsidR="001424FA" w:rsidRPr="001424FA" w:rsidTr="001424FA">
        <w:trPr>
          <w:trHeight w:val="20"/>
        </w:trPr>
        <w:tc>
          <w:tcPr>
            <w:tcW w:w="11679" w:type="dxa"/>
            <w:gridSpan w:val="9"/>
            <w:tcBorders>
              <w:top w:val="nil"/>
              <w:left w:val="nil"/>
              <w:bottom w:val="nil"/>
              <w:right w:val="nil"/>
            </w:tcBorders>
            <w:shd w:val="clear" w:color="000000" w:fill="FFFFFF"/>
            <w:noWrap/>
            <w:tcMar>
              <w:left w:w="28" w:type="dxa"/>
              <w:right w:w="28" w:type="dxa"/>
            </w:tcMar>
            <w:vAlign w:val="bottom"/>
            <w:hideMark/>
          </w:tcPr>
          <w:p w:rsidR="001424FA" w:rsidRPr="001424FA" w:rsidRDefault="001424FA" w:rsidP="001424FA">
            <w:pPr>
              <w:jc w:val="center"/>
              <w:rPr>
                <w:rFonts w:ascii="Arial" w:hAnsi="Arial" w:cs="Arial"/>
                <w:sz w:val="16"/>
                <w:szCs w:val="16"/>
              </w:rPr>
            </w:pPr>
            <w:r w:rsidRPr="001424FA">
              <w:rPr>
                <w:rFonts w:ascii="Arial" w:hAnsi="Arial" w:cs="Arial"/>
                <w:sz w:val="16"/>
                <w:szCs w:val="16"/>
              </w:rPr>
              <w:t> </w:t>
            </w:r>
          </w:p>
        </w:tc>
      </w:tr>
      <w:tr w:rsidR="001424FA" w:rsidRPr="001424FA" w:rsidTr="001424FA">
        <w:trPr>
          <w:trHeight w:val="20"/>
        </w:trPr>
        <w:tc>
          <w:tcPr>
            <w:tcW w:w="5954" w:type="dxa"/>
            <w:tcBorders>
              <w:top w:val="nil"/>
              <w:left w:val="nil"/>
              <w:bottom w:val="single" w:sz="4" w:space="0" w:color="auto"/>
              <w:right w:val="nil"/>
            </w:tcBorders>
            <w:shd w:val="clear" w:color="000000" w:fill="FFFFFF"/>
            <w:noWrap/>
            <w:tcMar>
              <w:left w:w="28" w:type="dxa"/>
              <w:right w:w="28" w:type="dxa"/>
            </w:tcMa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478"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373"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rPr>
                <w:rFonts w:ascii="Arial" w:hAnsi="Arial" w:cs="Arial"/>
                <w:sz w:val="16"/>
                <w:szCs w:val="16"/>
              </w:rPr>
            </w:pPr>
            <w:r w:rsidRPr="001424FA">
              <w:rPr>
                <w:rFonts w:ascii="Arial" w:hAnsi="Arial" w:cs="Arial"/>
                <w:sz w:val="16"/>
                <w:szCs w:val="16"/>
              </w:rPr>
              <w:t> </w:t>
            </w:r>
          </w:p>
        </w:tc>
        <w:tc>
          <w:tcPr>
            <w:tcW w:w="1436" w:type="dxa"/>
            <w:gridSpan w:val="2"/>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309" w:type="dxa"/>
            <w:gridSpan w:val="2"/>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 </w:t>
            </w:r>
          </w:p>
        </w:tc>
        <w:tc>
          <w:tcPr>
            <w:tcW w:w="1137" w:type="dxa"/>
            <w:tcBorders>
              <w:top w:val="nil"/>
              <w:left w:val="nil"/>
              <w:bottom w:val="single" w:sz="4" w:space="0" w:color="auto"/>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sz w:val="16"/>
                <w:szCs w:val="16"/>
              </w:rPr>
            </w:pPr>
            <w:r w:rsidRPr="001424FA">
              <w:rPr>
                <w:rFonts w:ascii="Arial" w:hAnsi="Arial" w:cs="Arial"/>
                <w:sz w:val="16"/>
                <w:szCs w:val="16"/>
              </w:rPr>
              <w:t>руб. коп.</w:t>
            </w:r>
          </w:p>
        </w:tc>
      </w:tr>
      <w:tr w:rsidR="001424FA" w:rsidRPr="001424FA" w:rsidTr="001424FA">
        <w:trPr>
          <w:trHeight w:val="20"/>
        </w:trPr>
        <w:tc>
          <w:tcPr>
            <w:tcW w:w="595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Наименование</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Ц.ст.</w:t>
            </w:r>
          </w:p>
        </w:tc>
        <w:tc>
          <w:tcPr>
            <w:tcW w:w="47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Разд.</w:t>
            </w:r>
          </w:p>
        </w:tc>
        <w:tc>
          <w:tcPr>
            <w:tcW w:w="373"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Расх.</w:t>
            </w:r>
          </w:p>
        </w:tc>
        <w:tc>
          <w:tcPr>
            <w:tcW w:w="3882" w:type="dxa"/>
            <w:gridSpan w:val="5"/>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Сумма</w:t>
            </w:r>
          </w:p>
        </w:tc>
      </w:tr>
      <w:tr w:rsidR="001424FA" w:rsidRPr="001424FA" w:rsidTr="001424FA">
        <w:trPr>
          <w:trHeight w:val="20"/>
        </w:trPr>
        <w:tc>
          <w:tcPr>
            <w:tcW w:w="595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47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37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1424FA" w:rsidRPr="001424FA" w:rsidRDefault="001424FA" w:rsidP="001424FA">
            <w:pPr>
              <w:rPr>
                <w:rFonts w:ascii="Arial" w:hAnsi="Arial" w:cs="Arial"/>
                <w:b/>
                <w:bCs/>
                <w:sz w:val="16"/>
                <w:szCs w:val="16"/>
              </w:rPr>
            </w:pP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2020 год</w:t>
            </w:r>
          </w:p>
        </w:tc>
        <w:tc>
          <w:tcPr>
            <w:tcW w:w="129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2021 год</w:t>
            </w:r>
          </w:p>
        </w:tc>
        <w:tc>
          <w:tcPr>
            <w:tcW w:w="129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1424FA" w:rsidRPr="001424FA" w:rsidRDefault="001424FA" w:rsidP="001424FA">
            <w:pPr>
              <w:jc w:val="center"/>
              <w:rPr>
                <w:rFonts w:ascii="Arial" w:hAnsi="Arial" w:cs="Arial"/>
                <w:b/>
                <w:bCs/>
                <w:sz w:val="16"/>
                <w:szCs w:val="16"/>
              </w:rPr>
            </w:pPr>
            <w:r w:rsidRPr="001424FA">
              <w:rPr>
                <w:rFonts w:ascii="Arial" w:hAnsi="Arial" w:cs="Arial"/>
                <w:b/>
                <w:bCs/>
                <w:sz w:val="16"/>
                <w:szCs w:val="16"/>
              </w:rPr>
              <w:t>2022 год</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"Развитие культуры в Ва</w:t>
            </w:r>
            <w:r w:rsidRPr="001424FA">
              <w:rPr>
                <w:rFonts w:ascii="Arial" w:hAnsi="Arial" w:cs="Arial"/>
                <w:color w:val="000000"/>
                <w:sz w:val="16"/>
                <w:szCs w:val="16"/>
              </w:rPr>
              <w:t>л</w:t>
            </w:r>
            <w:r w:rsidRPr="001424FA">
              <w:rPr>
                <w:rFonts w:ascii="Arial" w:hAnsi="Arial" w:cs="Arial"/>
                <w:color w:val="000000"/>
                <w:sz w:val="16"/>
                <w:szCs w:val="16"/>
              </w:rPr>
              <w:t>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0200000000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76 226 791,35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67 906 238,35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75 409 638,35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0210000000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73 559 484,94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65 312 031,94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72 815 431,94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прав граждан на равный доступ к культурным ценностям и уч</w:t>
            </w:r>
            <w:r w:rsidRPr="001424FA">
              <w:rPr>
                <w:rFonts w:ascii="Arial" w:hAnsi="Arial" w:cs="Arial"/>
                <w:color w:val="000000"/>
                <w:sz w:val="16"/>
                <w:szCs w:val="16"/>
              </w:rPr>
              <w:t>а</w:t>
            </w:r>
            <w:r w:rsidRPr="001424FA">
              <w:rPr>
                <w:rFonts w:ascii="Arial" w:hAnsi="Arial" w:cs="Arial"/>
                <w:color w:val="000000"/>
                <w:sz w:val="16"/>
                <w:szCs w:val="16"/>
              </w:rPr>
              <w:t>стию в культурной жизни, создание условий для развития и реализации тво</w:t>
            </w:r>
            <w:r w:rsidRPr="001424FA">
              <w:rPr>
                <w:rFonts w:ascii="Arial" w:hAnsi="Arial" w:cs="Arial"/>
                <w:color w:val="000000"/>
                <w:sz w:val="16"/>
                <w:szCs w:val="16"/>
              </w:rPr>
              <w:t>р</w:t>
            </w:r>
            <w:r w:rsidRPr="001424FA">
              <w:rPr>
                <w:rFonts w:ascii="Arial" w:hAnsi="Arial" w:cs="Arial"/>
                <w:color w:val="000000"/>
                <w:sz w:val="16"/>
                <w:szCs w:val="16"/>
              </w:rPr>
              <w:t>ческих способностей ка</w:t>
            </w:r>
            <w:r w:rsidRPr="001424FA">
              <w:rPr>
                <w:rFonts w:ascii="Arial" w:hAnsi="Arial" w:cs="Arial"/>
                <w:color w:val="000000"/>
                <w:sz w:val="16"/>
                <w:szCs w:val="16"/>
              </w:rPr>
              <w:t>ж</w:t>
            </w:r>
            <w:r w:rsidRPr="001424FA">
              <w:rPr>
                <w:rFonts w:ascii="Arial" w:hAnsi="Arial" w:cs="Arial"/>
                <w:color w:val="000000"/>
                <w:sz w:val="16"/>
                <w:szCs w:val="16"/>
              </w:rPr>
              <w:t>дой личности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0210100000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831 053,00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545 000,00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0210101030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0210101030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w:t>
            </w:r>
            <w:r w:rsidRPr="001424FA">
              <w:rPr>
                <w:rFonts w:ascii="Arial" w:hAnsi="Arial" w:cs="Arial"/>
                <w:color w:val="000000"/>
                <w:sz w:val="16"/>
                <w:szCs w:val="16"/>
              </w:rPr>
              <w:t>е</w:t>
            </w:r>
            <w:r w:rsidRPr="001424FA">
              <w:rPr>
                <w:rFonts w:ascii="Arial" w:hAnsi="Arial" w:cs="Arial"/>
                <w:color w:val="000000"/>
                <w:sz w:val="16"/>
                <w:szCs w:val="16"/>
              </w:rPr>
              <w:t>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w:t>
            </w:r>
            <w:r w:rsidRPr="001424FA">
              <w:rPr>
                <w:rFonts w:ascii="Arial" w:hAnsi="Arial" w:cs="Arial"/>
                <w:color w:val="000000"/>
                <w:sz w:val="16"/>
                <w:szCs w:val="16"/>
              </w:rPr>
              <w:t>к</w:t>
            </w:r>
            <w:r w:rsidRPr="001424FA">
              <w:rPr>
                <w:rFonts w:ascii="Arial" w:hAnsi="Arial" w:cs="Arial"/>
                <w:color w:val="000000"/>
                <w:sz w:val="16"/>
                <w:szCs w:val="16"/>
              </w:rPr>
              <w:t>руга выделяемой по программе "Профессионалы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0210120080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0210120080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0210120080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0210120080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"Культура Валдайского ра</w:t>
            </w:r>
            <w:r w:rsidRPr="001424FA">
              <w:rPr>
                <w:rFonts w:ascii="Arial" w:hAnsi="Arial" w:cs="Arial"/>
                <w:color w:val="000000"/>
                <w:sz w:val="16"/>
                <w:szCs w:val="16"/>
              </w:rPr>
              <w:t>й</w:t>
            </w:r>
            <w:r w:rsidRPr="001424FA">
              <w:rPr>
                <w:rFonts w:ascii="Arial" w:hAnsi="Arial" w:cs="Arial"/>
                <w:color w:val="000000"/>
                <w:sz w:val="16"/>
                <w:szCs w:val="16"/>
              </w:rPr>
              <w:t>она" муниципальной программы Валдайского района "Развитие культуры в Валдайском муниципал</w:t>
            </w:r>
            <w:r w:rsidRPr="001424FA">
              <w:rPr>
                <w:rFonts w:ascii="Arial" w:hAnsi="Arial" w:cs="Arial"/>
                <w:color w:val="000000"/>
                <w:sz w:val="16"/>
                <w:szCs w:val="16"/>
              </w:rPr>
              <w:t>ь</w:t>
            </w:r>
            <w:r w:rsidRPr="001424FA">
              <w:rPr>
                <w:rFonts w:ascii="Arial" w:hAnsi="Arial" w:cs="Arial"/>
                <w:color w:val="000000"/>
                <w:sz w:val="16"/>
                <w:szCs w:val="16"/>
              </w:rPr>
              <w:t>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213 000,00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360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w:t>
            </w:r>
            <w:r w:rsidRPr="001424FA">
              <w:rPr>
                <w:rFonts w:ascii="Arial" w:hAnsi="Arial" w:cs="Arial"/>
                <w:color w:val="000000"/>
                <w:sz w:val="16"/>
                <w:szCs w:val="16"/>
              </w:rPr>
              <w:t>е</w:t>
            </w:r>
            <w:r w:rsidRPr="001424FA">
              <w:rPr>
                <w:rFonts w:ascii="Arial" w:hAnsi="Arial" w:cs="Arial"/>
                <w:color w:val="000000"/>
                <w:sz w:val="16"/>
                <w:szCs w:val="16"/>
              </w:rPr>
              <w:t>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187 000,00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городского округа области на поддержку отрасли культуры (в т.ч. софинансирование к субсидии за счет средств бю</w:t>
            </w:r>
            <w:r w:rsidRPr="001424FA">
              <w:rPr>
                <w:rFonts w:ascii="Arial" w:hAnsi="Arial" w:cs="Arial"/>
                <w:color w:val="000000"/>
                <w:sz w:val="16"/>
                <w:szCs w:val="16"/>
              </w:rPr>
              <w:t>д</w:t>
            </w:r>
            <w:r w:rsidRPr="001424FA">
              <w:rPr>
                <w:rFonts w:ascii="Arial" w:hAnsi="Arial" w:cs="Arial"/>
                <w:color w:val="000000"/>
                <w:sz w:val="16"/>
                <w:szCs w:val="16"/>
              </w:rPr>
              <w:t>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02101L5190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281 053,00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02101L5190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281 053,00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02101L5190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281 053,00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02101L5190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281 053,00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художественного образования в сфере культуры, сохранение ка</w:t>
            </w:r>
            <w:r w:rsidRPr="001424FA">
              <w:rPr>
                <w:rFonts w:ascii="Arial" w:hAnsi="Arial" w:cs="Arial"/>
                <w:color w:val="000000"/>
                <w:sz w:val="16"/>
                <w:szCs w:val="16"/>
              </w:rPr>
              <w:t>д</w:t>
            </w:r>
            <w:r w:rsidRPr="001424FA">
              <w:rPr>
                <w:rFonts w:ascii="Arial" w:hAnsi="Arial" w:cs="Arial"/>
                <w:color w:val="000000"/>
                <w:sz w:val="16"/>
                <w:szCs w:val="16"/>
              </w:rPr>
              <w:t>рового потенциала, повышение профессионального уровня, престижности и привлекательности пр</w:t>
            </w:r>
            <w:r w:rsidRPr="001424FA">
              <w:rPr>
                <w:rFonts w:ascii="Arial" w:hAnsi="Arial" w:cs="Arial"/>
                <w:color w:val="000000"/>
                <w:sz w:val="16"/>
                <w:szCs w:val="16"/>
              </w:rPr>
              <w:t>о</w:t>
            </w:r>
            <w:r w:rsidRPr="001424FA">
              <w:rPr>
                <w:rFonts w:ascii="Arial" w:hAnsi="Arial" w:cs="Arial"/>
                <w:color w:val="000000"/>
                <w:sz w:val="16"/>
                <w:szCs w:val="16"/>
              </w:rPr>
              <w:t>фессии работника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0210200000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0210201010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0210201010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0210201010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w:t>
            </w:r>
            <w:r w:rsidRPr="001424FA">
              <w:rPr>
                <w:rFonts w:ascii="Arial" w:hAnsi="Arial" w:cs="Arial"/>
                <w:color w:val="000000"/>
                <w:sz w:val="16"/>
                <w:szCs w:val="16"/>
              </w:rPr>
              <w:t>е</w:t>
            </w:r>
            <w:r w:rsidRPr="001424FA">
              <w:rPr>
                <w:rFonts w:ascii="Arial" w:hAnsi="Arial" w:cs="Arial"/>
                <w:color w:val="000000"/>
                <w:sz w:val="16"/>
                <w:szCs w:val="16"/>
              </w:rPr>
              <w:t>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0210201010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Укрепление и модернизация материально-технической базы учреждений культуры и д</w:t>
            </w:r>
            <w:r w:rsidRPr="001424FA">
              <w:rPr>
                <w:rFonts w:ascii="Arial" w:hAnsi="Arial" w:cs="Arial"/>
                <w:color w:val="000000"/>
                <w:sz w:val="16"/>
                <w:szCs w:val="16"/>
              </w:rPr>
              <w:t>о</w:t>
            </w:r>
            <w:r w:rsidRPr="001424FA">
              <w:rPr>
                <w:rFonts w:ascii="Arial" w:hAnsi="Arial" w:cs="Arial"/>
                <w:color w:val="000000"/>
                <w:sz w:val="16"/>
                <w:szCs w:val="16"/>
              </w:rPr>
              <w:t>полнительного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0210300000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991 500,00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941 900,00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обеспечение ра</w:t>
            </w:r>
            <w:r w:rsidRPr="001424FA">
              <w:rPr>
                <w:rFonts w:ascii="Arial" w:hAnsi="Arial" w:cs="Arial"/>
                <w:color w:val="000000"/>
                <w:sz w:val="16"/>
                <w:szCs w:val="16"/>
              </w:rPr>
              <w:t>з</w:t>
            </w:r>
            <w:r w:rsidRPr="001424FA">
              <w:rPr>
                <w:rFonts w:ascii="Arial" w:hAnsi="Arial" w:cs="Arial"/>
                <w:color w:val="000000"/>
                <w:sz w:val="16"/>
                <w:szCs w:val="16"/>
              </w:rPr>
              <w:t>вития и укрепления материально-технической базы домов культуры, подв</w:t>
            </w:r>
            <w:r w:rsidRPr="001424FA">
              <w:rPr>
                <w:rFonts w:ascii="Arial" w:hAnsi="Arial" w:cs="Arial"/>
                <w:color w:val="000000"/>
                <w:sz w:val="16"/>
                <w:szCs w:val="16"/>
              </w:rPr>
              <w:t>е</w:t>
            </w:r>
            <w:r w:rsidRPr="001424FA">
              <w:rPr>
                <w:rFonts w:ascii="Arial" w:hAnsi="Arial" w:cs="Arial"/>
                <w:color w:val="000000"/>
                <w:sz w:val="16"/>
                <w:szCs w:val="16"/>
              </w:rPr>
              <w:t>домственных о</w:t>
            </w:r>
            <w:r w:rsidRPr="001424FA">
              <w:rPr>
                <w:rFonts w:ascii="Arial" w:hAnsi="Arial" w:cs="Arial"/>
                <w:color w:val="000000"/>
                <w:sz w:val="16"/>
                <w:szCs w:val="16"/>
              </w:rPr>
              <w:t>р</w:t>
            </w:r>
            <w:r w:rsidRPr="001424FA">
              <w:rPr>
                <w:rFonts w:ascii="Arial" w:hAnsi="Arial" w:cs="Arial"/>
                <w:color w:val="000000"/>
                <w:sz w:val="16"/>
                <w:szCs w:val="16"/>
              </w:rPr>
              <w:t>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02103L4670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991 500,00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941 900,00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02103L4670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991 500,00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02103L4670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991 500,00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02103L4670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991 500,00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945 300,00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муниципальных услуг (работ), выполняемых муниципальными у</w:t>
            </w:r>
            <w:r w:rsidRPr="001424FA">
              <w:rPr>
                <w:rFonts w:ascii="Arial" w:hAnsi="Arial" w:cs="Arial"/>
                <w:color w:val="000000"/>
                <w:sz w:val="16"/>
                <w:szCs w:val="16"/>
              </w:rPr>
              <w:t>ч</w:t>
            </w:r>
            <w:r w:rsidRPr="001424FA">
              <w:rPr>
                <w:rFonts w:ascii="Arial" w:hAnsi="Arial" w:cs="Arial"/>
                <w:color w:val="000000"/>
                <w:sz w:val="16"/>
                <w:szCs w:val="16"/>
              </w:rPr>
              <w:t>реждениями культуры и учреждением дополнительного образования детей в сфере культ</w:t>
            </w:r>
            <w:r w:rsidRPr="001424FA">
              <w:rPr>
                <w:rFonts w:ascii="Arial" w:hAnsi="Arial" w:cs="Arial"/>
                <w:color w:val="000000"/>
                <w:sz w:val="16"/>
                <w:szCs w:val="16"/>
              </w:rPr>
              <w:t>у</w:t>
            </w:r>
            <w:r w:rsidRPr="001424FA">
              <w:rPr>
                <w:rFonts w:ascii="Arial" w:hAnsi="Arial" w:cs="Arial"/>
                <w:color w:val="000000"/>
                <w:sz w:val="16"/>
                <w:szCs w:val="16"/>
              </w:rPr>
              <w:t>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0210400000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71 429 731,94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63 812 931,94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61 317 931,94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(выполн</w:t>
            </w:r>
            <w:r w:rsidRPr="001424FA">
              <w:rPr>
                <w:rFonts w:ascii="Arial" w:hAnsi="Arial" w:cs="Arial"/>
                <w:color w:val="000000"/>
                <w:sz w:val="16"/>
                <w:szCs w:val="16"/>
              </w:rPr>
              <w:t>е</w:t>
            </w:r>
            <w:r w:rsidRPr="001424FA">
              <w:rPr>
                <w:rFonts w:ascii="Arial" w:hAnsi="Arial" w:cs="Arial"/>
                <w:color w:val="000000"/>
                <w:sz w:val="16"/>
                <w:szCs w:val="16"/>
              </w:rPr>
              <w:t>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9 142 102,70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2 760 915,02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0210401013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0210401013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19 962,00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дополнительного образования детей в сф</w:t>
            </w:r>
            <w:r w:rsidRPr="001424FA">
              <w:rPr>
                <w:rFonts w:ascii="Arial" w:hAnsi="Arial" w:cs="Arial"/>
                <w:color w:val="000000"/>
                <w:sz w:val="16"/>
                <w:szCs w:val="16"/>
              </w:rPr>
              <w:t>е</w:t>
            </w:r>
            <w:r w:rsidRPr="001424FA">
              <w:rPr>
                <w:rFonts w:ascii="Arial" w:hAnsi="Arial" w:cs="Arial"/>
                <w:color w:val="000000"/>
                <w:sz w:val="16"/>
                <w:szCs w:val="16"/>
              </w:rPr>
              <w:t>ре культуры-налоги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0210401014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0210401014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0210401014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0210401014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творчества-дрова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21 105,00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22 315 647,59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6 739 325,57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1 694 127,85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1 689 127,85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1 694 127,85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1 689 127,85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1 694 127,85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1 689 127,85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1 694 127,85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1 689 127,85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1 694 127,85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централизованных клубных систем, домов н</w:t>
            </w:r>
            <w:r w:rsidRPr="001424FA">
              <w:rPr>
                <w:rFonts w:ascii="Arial" w:hAnsi="Arial" w:cs="Arial"/>
                <w:color w:val="000000"/>
                <w:sz w:val="16"/>
                <w:szCs w:val="16"/>
              </w:rPr>
              <w:t>а</w:t>
            </w:r>
            <w:r w:rsidRPr="001424FA">
              <w:rPr>
                <w:rFonts w:ascii="Arial" w:hAnsi="Arial" w:cs="Arial"/>
                <w:color w:val="000000"/>
                <w:sz w:val="16"/>
                <w:szCs w:val="16"/>
              </w:rPr>
              <w:t>родного творчества-налоги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521 938,00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библиотек-дрова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28 035,00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11 095 283,40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3 350 775,59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0210401033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1 093 325,22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библиотек-налоги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0210401034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0210401034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0210401034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lastRenderedPageBreak/>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0210401034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35 351,00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Ремонт учреждений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3 235 000,00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5 000 000,00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3 235 000,00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5 000 000,00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0210402201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w:t>
            </w:r>
            <w:r w:rsidRPr="001424FA">
              <w:rPr>
                <w:rFonts w:ascii="Arial" w:hAnsi="Arial" w:cs="Arial"/>
                <w:color w:val="000000"/>
                <w:sz w:val="16"/>
                <w:szCs w:val="16"/>
              </w:rPr>
              <w:t>у</w:t>
            </w:r>
            <w:r w:rsidRPr="001424FA">
              <w:rPr>
                <w:rFonts w:ascii="Arial" w:hAnsi="Arial" w:cs="Arial"/>
                <w:color w:val="000000"/>
                <w:sz w:val="16"/>
                <w:szCs w:val="16"/>
              </w:rPr>
              <w:t>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727 400,00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w:t>
            </w:r>
            <w:r w:rsidRPr="001424FA">
              <w:rPr>
                <w:rFonts w:ascii="Arial" w:hAnsi="Arial" w:cs="Arial"/>
                <w:color w:val="000000"/>
                <w:sz w:val="16"/>
                <w:szCs w:val="16"/>
              </w:rPr>
              <w:t>м</w:t>
            </w:r>
            <w:r w:rsidRPr="001424FA">
              <w:rPr>
                <w:rFonts w:ascii="Arial" w:hAnsi="Arial" w:cs="Arial"/>
                <w:color w:val="000000"/>
                <w:sz w:val="16"/>
                <w:szCs w:val="16"/>
              </w:rPr>
              <w:t>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6 743 800,00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529 600,00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529 600,00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529 600,00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6 214 200,00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6 214 200,00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6 214 200,00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1 685 900,00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132 400,00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132 400,00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132 400,00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1 553 500,00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1 553 500,00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02104S2300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1 553 500,00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"Культурная среда"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021A100000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области на создание модельных муниципальных библиотек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021A154541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021A154541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021A154541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021A154541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"Цифровая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021A300000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области на создание виртуальных концертных залов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021A354531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021A354531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021A354531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021A354531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w:t>
            </w:r>
            <w:r w:rsidRPr="001424FA">
              <w:rPr>
                <w:rFonts w:ascii="Arial" w:hAnsi="Arial" w:cs="Arial"/>
                <w:color w:val="000000"/>
                <w:sz w:val="16"/>
                <w:szCs w:val="16"/>
              </w:rPr>
              <w:t>о</w:t>
            </w:r>
            <w:r w:rsidRPr="001424FA">
              <w:rPr>
                <w:rFonts w:ascii="Arial" w:hAnsi="Arial" w:cs="Arial"/>
                <w:color w:val="000000"/>
                <w:sz w:val="16"/>
                <w:szCs w:val="16"/>
              </w:rPr>
              <w:t>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0220000000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2 667 306,41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2 594 206,41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Ресурсное обеспечение деятельности комитета культуры и туризма по ре</w:t>
            </w:r>
            <w:r w:rsidRPr="001424FA">
              <w:rPr>
                <w:rFonts w:ascii="Arial" w:hAnsi="Arial" w:cs="Arial"/>
                <w:color w:val="000000"/>
                <w:sz w:val="16"/>
                <w:szCs w:val="16"/>
              </w:rPr>
              <w:t>а</w:t>
            </w:r>
            <w:r w:rsidRPr="001424FA">
              <w:rPr>
                <w:rFonts w:ascii="Arial" w:hAnsi="Arial" w:cs="Arial"/>
                <w:color w:val="000000"/>
                <w:sz w:val="16"/>
                <w:szCs w:val="16"/>
              </w:rPr>
              <w:t>лизации муниципальной программы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0220100000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2 667 306,41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2 594 206,41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2 616 206,41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2 594 206,41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2 616 206,41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2 594 206,41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2 616 206,41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2 594 206,41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2 594 206,41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1 795 673,12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1 788 914,29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1 788 914,29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139 350,00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126 150,00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126 150,00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542 293,29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540 252,12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540 252,12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78 690,00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78 690,00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78 690,00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59 936,00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59 936,00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59 936,00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02201S2300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"Обеспечение жильем молодых семей на терр</w:t>
            </w:r>
            <w:r w:rsidRPr="001424FA">
              <w:rPr>
                <w:rFonts w:ascii="Arial" w:hAnsi="Arial" w:cs="Arial"/>
                <w:color w:val="000000"/>
                <w:sz w:val="16"/>
                <w:szCs w:val="16"/>
              </w:rPr>
              <w:t>и</w:t>
            </w:r>
            <w:r w:rsidRPr="001424FA">
              <w:rPr>
                <w:rFonts w:ascii="Arial" w:hAnsi="Arial" w:cs="Arial"/>
                <w:color w:val="000000"/>
                <w:sz w:val="16"/>
                <w:szCs w:val="16"/>
              </w:rPr>
              <w:t>тории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на 2016-2020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0300000000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1 655 220,00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1 166 631,46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предоставления молодым семьям социальных выплат на пр</w:t>
            </w:r>
            <w:r w:rsidRPr="001424FA">
              <w:rPr>
                <w:rFonts w:ascii="Arial" w:hAnsi="Arial" w:cs="Arial"/>
                <w:color w:val="000000"/>
                <w:sz w:val="16"/>
                <w:szCs w:val="16"/>
              </w:rPr>
              <w:t>е</w:t>
            </w:r>
            <w:r w:rsidRPr="001424FA">
              <w:rPr>
                <w:rFonts w:ascii="Arial" w:hAnsi="Arial" w:cs="Arial"/>
                <w:color w:val="000000"/>
                <w:sz w:val="16"/>
                <w:szCs w:val="16"/>
              </w:rPr>
              <w:t>доставление жилья экономического класса или строительство индивидуал</w:t>
            </w:r>
            <w:r w:rsidRPr="001424FA">
              <w:rPr>
                <w:rFonts w:ascii="Arial" w:hAnsi="Arial" w:cs="Arial"/>
                <w:color w:val="000000"/>
                <w:sz w:val="16"/>
                <w:szCs w:val="16"/>
              </w:rPr>
              <w:t>ь</w:t>
            </w:r>
            <w:r w:rsidRPr="001424FA">
              <w:rPr>
                <w:rFonts w:ascii="Arial" w:hAnsi="Arial" w:cs="Arial"/>
                <w:color w:val="000000"/>
                <w:sz w:val="16"/>
                <w:szCs w:val="16"/>
              </w:rPr>
              <w:t>ного жилого дома экономического класса, а также создание условий для пр</w:t>
            </w:r>
            <w:r w:rsidRPr="001424FA">
              <w:rPr>
                <w:rFonts w:ascii="Arial" w:hAnsi="Arial" w:cs="Arial"/>
                <w:color w:val="000000"/>
                <w:sz w:val="16"/>
                <w:szCs w:val="16"/>
              </w:rPr>
              <w:t>и</w:t>
            </w:r>
            <w:r w:rsidRPr="001424FA">
              <w:rPr>
                <w:rFonts w:ascii="Arial" w:hAnsi="Arial" w:cs="Arial"/>
                <w:color w:val="000000"/>
                <w:sz w:val="16"/>
                <w:szCs w:val="16"/>
              </w:rPr>
              <w:t>влечения молодыми семьями собственных средств, дополнительных фина</w:t>
            </w:r>
            <w:r w:rsidRPr="001424FA">
              <w:rPr>
                <w:rFonts w:ascii="Arial" w:hAnsi="Arial" w:cs="Arial"/>
                <w:color w:val="000000"/>
                <w:sz w:val="16"/>
                <w:szCs w:val="16"/>
              </w:rPr>
              <w:t>н</w:t>
            </w:r>
            <w:r w:rsidRPr="001424FA">
              <w:rPr>
                <w:rFonts w:ascii="Arial" w:hAnsi="Arial" w:cs="Arial"/>
                <w:color w:val="000000"/>
                <w:sz w:val="16"/>
                <w:szCs w:val="16"/>
              </w:rPr>
              <w:t>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0300100000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1 655 220,00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1 166 631,46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соф</w:t>
            </w:r>
            <w:r w:rsidRPr="001424FA">
              <w:rPr>
                <w:rFonts w:ascii="Arial" w:hAnsi="Arial" w:cs="Arial"/>
                <w:color w:val="000000"/>
                <w:sz w:val="16"/>
                <w:szCs w:val="16"/>
              </w:rPr>
              <w:t>и</w:t>
            </w:r>
            <w:r w:rsidRPr="001424FA">
              <w:rPr>
                <w:rFonts w:ascii="Arial" w:hAnsi="Arial" w:cs="Arial"/>
                <w:color w:val="000000"/>
                <w:sz w:val="16"/>
                <w:szCs w:val="16"/>
              </w:rPr>
              <w:t>нансирование социальных выплат молодым семьям на приобретение (стро</w:t>
            </w:r>
            <w:r w:rsidRPr="001424FA">
              <w:rPr>
                <w:rFonts w:ascii="Arial" w:hAnsi="Arial" w:cs="Arial"/>
                <w:color w:val="000000"/>
                <w:sz w:val="16"/>
                <w:szCs w:val="16"/>
              </w:rPr>
              <w:t>и</w:t>
            </w:r>
            <w:r w:rsidRPr="001424FA">
              <w:rPr>
                <w:rFonts w:ascii="Arial" w:hAnsi="Arial" w:cs="Arial"/>
                <w:color w:val="000000"/>
                <w:sz w:val="16"/>
                <w:szCs w:val="16"/>
              </w:rPr>
              <w:t>тельство) жилья (в т.ч. софинансирование к субсидии за счет средств бюдж</w:t>
            </w:r>
            <w:r w:rsidRPr="001424FA">
              <w:rPr>
                <w:rFonts w:ascii="Arial" w:hAnsi="Arial" w:cs="Arial"/>
                <w:color w:val="000000"/>
                <w:sz w:val="16"/>
                <w:szCs w:val="16"/>
              </w:rPr>
              <w:t>е</w:t>
            </w:r>
            <w:r w:rsidRPr="001424FA">
              <w:rPr>
                <w:rFonts w:ascii="Arial" w:hAnsi="Arial" w:cs="Arial"/>
                <w:color w:val="000000"/>
                <w:sz w:val="16"/>
                <w:szCs w:val="16"/>
              </w:rPr>
              <w:t>та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03001L4970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1 655 220,00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1 166 631,46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03001L4970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1 655 220,00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1 166 631,46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03001L4970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1 655 220,00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1 166 631,46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03001L4970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1 655 220,00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1 166 631,46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1 193 317,19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физической культуры и спорта в Ва</w:t>
            </w:r>
            <w:r w:rsidRPr="001424FA">
              <w:rPr>
                <w:rFonts w:ascii="Arial" w:hAnsi="Arial" w:cs="Arial"/>
                <w:color w:val="000000"/>
                <w:sz w:val="16"/>
                <w:szCs w:val="16"/>
              </w:rPr>
              <w:t>л</w:t>
            </w:r>
            <w:r w:rsidRPr="001424FA">
              <w:rPr>
                <w:rFonts w:ascii="Arial" w:hAnsi="Arial" w:cs="Arial"/>
                <w:color w:val="000000"/>
                <w:sz w:val="16"/>
                <w:szCs w:val="16"/>
              </w:rPr>
              <w:t>дайском м</w:t>
            </w:r>
            <w:r w:rsidRPr="001424FA">
              <w:rPr>
                <w:rFonts w:ascii="Arial" w:hAnsi="Arial" w:cs="Arial"/>
                <w:color w:val="000000"/>
                <w:sz w:val="16"/>
                <w:szCs w:val="16"/>
              </w:rPr>
              <w:t>у</w:t>
            </w:r>
            <w:r w:rsidRPr="001424FA">
              <w:rPr>
                <w:rFonts w:ascii="Arial" w:hAnsi="Arial" w:cs="Arial"/>
                <w:color w:val="000000"/>
                <w:sz w:val="16"/>
                <w:szCs w:val="16"/>
              </w:rPr>
              <w:t>ниципальном районе на 2016-2022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0400000000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27 436 720,29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20 713 826,85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18 813 826,85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и проведение спортивно-массовых и физкультурных меропри</w:t>
            </w:r>
            <w:r w:rsidRPr="001424FA">
              <w:rPr>
                <w:rFonts w:ascii="Arial" w:hAnsi="Arial" w:cs="Arial"/>
                <w:color w:val="000000"/>
                <w:sz w:val="16"/>
                <w:szCs w:val="16"/>
              </w:rPr>
              <w:t>я</w:t>
            </w:r>
            <w:r w:rsidRPr="001424FA">
              <w:rPr>
                <w:rFonts w:ascii="Arial" w:hAnsi="Arial" w:cs="Arial"/>
                <w:color w:val="000000"/>
                <w:sz w:val="16"/>
                <w:szCs w:val="16"/>
              </w:rPr>
              <w:t>тий с людьми с ограниченными возможностями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0400110180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0400110180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0400110180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0400110180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Сохранение и развитие инфраструктуры отрасли физической культуры и спо</w:t>
            </w:r>
            <w:r w:rsidRPr="001424FA">
              <w:rPr>
                <w:rFonts w:ascii="Arial" w:hAnsi="Arial" w:cs="Arial"/>
                <w:color w:val="000000"/>
                <w:sz w:val="16"/>
                <w:szCs w:val="16"/>
              </w:rPr>
              <w:t>р</w:t>
            </w:r>
            <w:r w:rsidRPr="001424FA">
              <w:rPr>
                <w:rFonts w:ascii="Arial" w:hAnsi="Arial" w:cs="Arial"/>
                <w:color w:val="000000"/>
                <w:sz w:val="16"/>
                <w:szCs w:val="16"/>
              </w:rPr>
              <w:t>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18 464 604,31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12 496 504,31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12 496 504,31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"Фи</w:t>
            </w:r>
            <w:r w:rsidRPr="001424FA">
              <w:rPr>
                <w:rFonts w:ascii="Arial" w:hAnsi="Arial" w:cs="Arial"/>
                <w:color w:val="000000"/>
                <w:sz w:val="16"/>
                <w:szCs w:val="16"/>
              </w:rPr>
              <w:t>з</w:t>
            </w:r>
            <w:r w:rsidRPr="001424FA">
              <w:rPr>
                <w:rFonts w:ascii="Arial" w:hAnsi="Arial" w:cs="Arial"/>
                <w:color w:val="000000"/>
                <w:sz w:val="16"/>
                <w:szCs w:val="16"/>
              </w:rPr>
              <w:t>культу</w:t>
            </w:r>
            <w:r w:rsidRPr="001424FA">
              <w:rPr>
                <w:rFonts w:ascii="Arial" w:hAnsi="Arial" w:cs="Arial"/>
                <w:color w:val="000000"/>
                <w:sz w:val="16"/>
                <w:szCs w:val="16"/>
              </w:rPr>
              <w:t>р</w:t>
            </w:r>
            <w:r w:rsidRPr="001424FA">
              <w:rPr>
                <w:rFonts w:ascii="Arial" w:hAnsi="Arial" w:cs="Arial"/>
                <w:color w:val="000000"/>
                <w:sz w:val="16"/>
                <w:szCs w:val="16"/>
              </w:rPr>
              <w:t>но-спортивный центр"-заработная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0400201101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0400201101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8 957 395,00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"Фи</w:t>
            </w:r>
            <w:r w:rsidRPr="001424FA">
              <w:rPr>
                <w:rFonts w:ascii="Arial" w:hAnsi="Arial" w:cs="Arial"/>
                <w:color w:val="000000"/>
                <w:sz w:val="16"/>
                <w:szCs w:val="16"/>
              </w:rPr>
              <w:t>з</w:t>
            </w:r>
            <w:r w:rsidRPr="001424FA">
              <w:rPr>
                <w:rFonts w:ascii="Arial" w:hAnsi="Arial" w:cs="Arial"/>
                <w:color w:val="000000"/>
                <w:sz w:val="16"/>
                <w:szCs w:val="16"/>
              </w:rPr>
              <w:t>культу</w:t>
            </w:r>
            <w:r w:rsidRPr="001424FA">
              <w:rPr>
                <w:rFonts w:ascii="Arial" w:hAnsi="Arial" w:cs="Arial"/>
                <w:color w:val="000000"/>
                <w:sz w:val="16"/>
                <w:szCs w:val="16"/>
              </w:rPr>
              <w:t>р</w:t>
            </w:r>
            <w:r w:rsidRPr="001424FA">
              <w:rPr>
                <w:rFonts w:ascii="Arial" w:hAnsi="Arial" w:cs="Arial"/>
                <w:color w:val="000000"/>
                <w:sz w:val="16"/>
                <w:szCs w:val="16"/>
              </w:rPr>
              <w:t>но-спортивный центр"-начисления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0400201102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2 707 698,39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2 705 133,29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0400201102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2 707 698,39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2 705 133,29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2 707 698,39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2 705 133,29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2 707 698,39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2 705 133,29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2 705 133,29</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"Фи</w:t>
            </w:r>
            <w:r w:rsidRPr="001424FA">
              <w:rPr>
                <w:rFonts w:ascii="Arial" w:hAnsi="Arial" w:cs="Arial"/>
                <w:color w:val="000000"/>
                <w:sz w:val="16"/>
                <w:szCs w:val="16"/>
              </w:rPr>
              <w:t>з</w:t>
            </w:r>
            <w:r w:rsidRPr="001424FA">
              <w:rPr>
                <w:rFonts w:ascii="Arial" w:hAnsi="Arial" w:cs="Arial"/>
                <w:color w:val="000000"/>
                <w:sz w:val="16"/>
                <w:szCs w:val="16"/>
              </w:rPr>
              <w:t>культу</w:t>
            </w:r>
            <w:r w:rsidRPr="001424FA">
              <w:rPr>
                <w:rFonts w:ascii="Arial" w:hAnsi="Arial" w:cs="Arial"/>
                <w:color w:val="000000"/>
                <w:sz w:val="16"/>
                <w:szCs w:val="16"/>
              </w:rPr>
              <w:t>р</w:t>
            </w:r>
            <w:r w:rsidRPr="001424FA">
              <w:rPr>
                <w:rFonts w:ascii="Arial" w:hAnsi="Arial" w:cs="Arial"/>
                <w:color w:val="000000"/>
                <w:sz w:val="16"/>
                <w:szCs w:val="16"/>
              </w:rPr>
              <w:t>но-спортивный центр"-материальные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0400201103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831 410,92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0400201103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831 410,92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831 410,92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831 410,92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лыжного спорта-заработная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0400201111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256 510,00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0400201111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256 510,00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256 510,00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256 510,00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256 510,00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лыжного спорта -начисления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0400201112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77 466,02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0400201112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77 466,02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0400201112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77 466,02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0400201112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77 466,02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77 466,02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4 774 500,00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4 774 500,00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4 774 500,00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4 774 500,00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04002S2300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04002S2300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04002S2300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04002S2300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спорта и системы подготовки спортивного резерва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0400300000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8 962 115,98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8 207 322,54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6 307 322,54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0400301041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0400301041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4 682 621,00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0400301042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0400301042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1 414 151,54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0400301043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0400301043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спортивной школы-налоги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0400301044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0400301044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0400301044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0400301044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3 650,00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спортивной школы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0400302202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0400302202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0400302202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0400302202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1 663 000,00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спортивного инвентаря и оборудования для организации пр</w:t>
            </w:r>
            <w:r w:rsidRPr="001424FA">
              <w:rPr>
                <w:rFonts w:ascii="Arial" w:hAnsi="Arial" w:cs="Arial"/>
                <w:color w:val="000000"/>
                <w:sz w:val="16"/>
                <w:szCs w:val="16"/>
              </w:rPr>
              <w:t>о</w:t>
            </w:r>
            <w:r w:rsidRPr="001424FA">
              <w:rPr>
                <w:rFonts w:ascii="Arial" w:hAnsi="Arial" w:cs="Arial"/>
                <w:color w:val="000000"/>
                <w:sz w:val="16"/>
                <w:szCs w:val="16"/>
              </w:rPr>
              <w:t>ведения физкультурно-массовых и спортивных мероприятий, проводимых на территории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0400310181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0400310181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0400310181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0400310181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участия сборных команд муниципального района по разным в</w:t>
            </w:r>
            <w:r w:rsidRPr="001424FA">
              <w:rPr>
                <w:rFonts w:ascii="Arial" w:hAnsi="Arial" w:cs="Arial"/>
                <w:color w:val="000000"/>
                <w:sz w:val="16"/>
                <w:szCs w:val="16"/>
              </w:rPr>
              <w:t>и</w:t>
            </w:r>
            <w:r w:rsidRPr="001424FA">
              <w:rPr>
                <w:rFonts w:ascii="Arial" w:hAnsi="Arial" w:cs="Arial"/>
                <w:color w:val="000000"/>
                <w:sz w:val="16"/>
                <w:szCs w:val="16"/>
              </w:rPr>
              <w:t>дам спорта в региональных и всероссийских Чемпионатах и Первенствах - транспортные ра</w:t>
            </w:r>
            <w:r w:rsidRPr="001424FA">
              <w:rPr>
                <w:rFonts w:ascii="Arial" w:hAnsi="Arial" w:cs="Arial"/>
                <w:color w:val="000000"/>
                <w:sz w:val="16"/>
                <w:szCs w:val="16"/>
              </w:rPr>
              <w:t>с</w:t>
            </w:r>
            <w:r w:rsidRPr="001424FA">
              <w:rPr>
                <w:rFonts w:ascii="Arial" w:hAnsi="Arial" w:cs="Arial"/>
                <w:color w:val="000000"/>
                <w:sz w:val="16"/>
                <w:szCs w:val="16"/>
              </w:rPr>
              <w:t>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0400310182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277 193,44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0400310182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277 193,44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0400310182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277 193,44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0400310182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277 193,44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04003S2300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"Управление муниципальными финансами Ва</w:t>
            </w:r>
            <w:r w:rsidRPr="001424FA">
              <w:rPr>
                <w:rFonts w:ascii="Arial" w:hAnsi="Arial" w:cs="Arial"/>
                <w:color w:val="000000"/>
                <w:sz w:val="16"/>
                <w:szCs w:val="16"/>
              </w:rPr>
              <w:t>л</w:t>
            </w:r>
            <w:r w:rsidRPr="001424FA">
              <w:rPr>
                <w:rFonts w:ascii="Arial" w:hAnsi="Arial" w:cs="Arial"/>
                <w:color w:val="000000"/>
                <w:sz w:val="16"/>
                <w:szCs w:val="16"/>
              </w:rPr>
              <w:t>дайского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0500000000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8 270 048,29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8 155 386,45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8 149 410,81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"Организация и обеспечение осуществления бюджетного пр</w:t>
            </w:r>
            <w:r w:rsidRPr="001424FA">
              <w:rPr>
                <w:rFonts w:ascii="Arial" w:hAnsi="Arial" w:cs="Arial"/>
                <w:color w:val="000000"/>
                <w:sz w:val="16"/>
                <w:szCs w:val="16"/>
              </w:rPr>
              <w:t>о</w:t>
            </w:r>
            <w:r w:rsidRPr="001424FA">
              <w:rPr>
                <w:rFonts w:ascii="Arial" w:hAnsi="Arial" w:cs="Arial"/>
                <w:color w:val="000000"/>
                <w:sz w:val="16"/>
                <w:szCs w:val="16"/>
              </w:rPr>
              <w:t>цесса, управление муниципальным долгом Валдайского муниципального района" муниципальной программы "Управление муниципальными финанс</w:t>
            </w:r>
            <w:r w:rsidRPr="001424FA">
              <w:rPr>
                <w:rFonts w:ascii="Arial" w:hAnsi="Arial" w:cs="Arial"/>
                <w:color w:val="000000"/>
                <w:sz w:val="16"/>
                <w:szCs w:val="16"/>
              </w:rPr>
              <w:t>а</w:t>
            </w:r>
            <w:r w:rsidRPr="001424FA">
              <w:rPr>
                <w:rFonts w:ascii="Arial" w:hAnsi="Arial" w:cs="Arial"/>
                <w:color w:val="000000"/>
                <w:sz w:val="16"/>
                <w:szCs w:val="16"/>
              </w:rPr>
              <w:t>ми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0510000000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8 170 048,29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8 055 386,45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8 049 410,81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исполнения долговых обязательств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0510100000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1 776 266,86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1 714 405,02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0510110050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1 776 266,86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1 714 405,02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Обслуживание государственного и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0510110050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1300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1 776 266,86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1 714 405,02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государственного внутреннего и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0510110050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1301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1 776 266,86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1 714 405,02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0510110050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1301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730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1 776 266,86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1 714 405,02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1 708 429,38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0510500000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6 393 781,43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6 340 981,43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6 340 981,43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6 351 661,43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6 298 861,43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6 298 861,43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6 351 661,43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6 298 861,43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6 298 861,43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w:t>
            </w:r>
            <w:r w:rsidRPr="001424FA">
              <w:rPr>
                <w:rFonts w:ascii="Arial" w:hAnsi="Arial" w:cs="Arial"/>
                <w:color w:val="000000"/>
                <w:sz w:val="16"/>
                <w:szCs w:val="16"/>
              </w:rPr>
              <w:t>а</w:t>
            </w:r>
            <w:r w:rsidRPr="001424FA">
              <w:rPr>
                <w:rFonts w:ascii="Arial" w:hAnsi="Arial" w:cs="Arial"/>
                <w:color w:val="000000"/>
                <w:sz w:val="16"/>
                <w:szCs w:val="16"/>
              </w:rPr>
              <w:t>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6 351 661,43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6 298 861,43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6 298 861,43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4 489 798,34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4 476 280,67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4 476 280,67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357 253,13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322 053,13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322 053,13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1 355 919,09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1 351 836,76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1 351 836,76</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31 590,87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31 590,87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31 590,87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0510570280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42 120,00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42 120,00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42 120,00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0510570280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42 120,00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42 120,00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42 120,00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w:t>
            </w:r>
            <w:r w:rsidRPr="001424FA">
              <w:rPr>
                <w:rFonts w:ascii="Arial" w:hAnsi="Arial" w:cs="Arial"/>
                <w:color w:val="000000"/>
                <w:sz w:val="16"/>
                <w:szCs w:val="16"/>
              </w:rPr>
              <w:t>а</w:t>
            </w:r>
            <w:r w:rsidRPr="001424FA">
              <w:rPr>
                <w:rFonts w:ascii="Arial" w:hAnsi="Arial" w:cs="Arial"/>
                <w:color w:val="000000"/>
                <w:sz w:val="16"/>
                <w:szCs w:val="16"/>
              </w:rPr>
              <w:t>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0510570280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42 120,00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42 120,00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42 120,00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28 590,00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28 590,00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28 590,00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0510570280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"Повышение эффективности бюджетных расходов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 муниципальной программы "Управление мун</w:t>
            </w:r>
            <w:r w:rsidRPr="001424FA">
              <w:rPr>
                <w:rFonts w:ascii="Arial" w:hAnsi="Arial" w:cs="Arial"/>
                <w:color w:val="000000"/>
                <w:sz w:val="16"/>
                <w:szCs w:val="16"/>
              </w:rPr>
              <w:t>и</w:t>
            </w:r>
            <w:r w:rsidRPr="001424FA">
              <w:rPr>
                <w:rFonts w:ascii="Arial" w:hAnsi="Arial" w:cs="Arial"/>
                <w:color w:val="000000"/>
                <w:sz w:val="16"/>
                <w:szCs w:val="16"/>
              </w:rPr>
              <w:t>ципальными финанс</w:t>
            </w:r>
            <w:r w:rsidRPr="001424FA">
              <w:rPr>
                <w:rFonts w:ascii="Arial" w:hAnsi="Arial" w:cs="Arial"/>
                <w:color w:val="000000"/>
                <w:sz w:val="16"/>
                <w:szCs w:val="16"/>
              </w:rPr>
              <w:t>а</w:t>
            </w:r>
            <w:r w:rsidRPr="001424FA">
              <w:rPr>
                <w:rFonts w:ascii="Arial" w:hAnsi="Arial" w:cs="Arial"/>
                <w:color w:val="000000"/>
                <w:sz w:val="16"/>
                <w:szCs w:val="16"/>
              </w:rPr>
              <w:t>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0520000000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информационной системы управления муниципальными финанс</w:t>
            </w:r>
            <w:r w:rsidRPr="001424FA">
              <w:rPr>
                <w:rFonts w:ascii="Arial" w:hAnsi="Arial" w:cs="Arial"/>
                <w:color w:val="000000"/>
                <w:sz w:val="16"/>
                <w:szCs w:val="16"/>
              </w:rPr>
              <w:t>а</w:t>
            </w:r>
            <w:r w:rsidRPr="001424FA">
              <w:rPr>
                <w:rFonts w:ascii="Arial" w:hAnsi="Arial" w:cs="Arial"/>
                <w:color w:val="000000"/>
                <w:sz w:val="16"/>
                <w:szCs w:val="16"/>
              </w:rPr>
              <w:t>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0520300000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0520301000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0520301000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w:t>
            </w:r>
            <w:r w:rsidRPr="001424FA">
              <w:rPr>
                <w:rFonts w:ascii="Arial" w:hAnsi="Arial" w:cs="Arial"/>
                <w:color w:val="000000"/>
                <w:sz w:val="16"/>
                <w:szCs w:val="16"/>
              </w:rPr>
              <w:t>а</w:t>
            </w:r>
            <w:r w:rsidRPr="001424FA">
              <w:rPr>
                <w:rFonts w:ascii="Arial" w:hAnsi="Arial" w:cs="Arial"/>
                <w:color w:val="000000"/>
                <w:sz w:val="16"/>
                <w:szCs w:val="16"/>
              </w:rPr>
              <w:t>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0520301000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0520301000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информатизации Валдайского муниципального района на 2017-2020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0600000000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497 000,00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информационно-телекоммуникационной инфраструктуры Админ</w:t>
            </w:r>
            <w:r w:rsidRPr="001424FA">
              <w:rPr>
                <w:rFonts w:ascii="Arial" w:hAnsi="Arial" w:cs="Arial"/>
                <w:color w:val="000000"/>
                <w:sz w:val="16"/>
                <w:szCs w:val="16"/>
              </w:rPr>
              <w:t>и</w:t>
            </w:r>
            <w:r w:rsidRPr="001424FA">
              <w:rPr>
                <w:rFonts w:ascii="Arial" w:hAnsi="Arial" w:cs="Arial"/>
                <w:color w:val="000000"/>
                <w:sz w:val="16"/>
                <w:szCs w:val="16"/>
              </w:rPr>
              <w:t>страции Валдайского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0600300000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497 000,00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безопасности информационной телекоммуникационной инфр</w:t>
            </w:r>
            <w:r w:rsidRPr="001424FA">
              <w:rPr>
                <w:rFonts w:ascii="Arial" w:hAnsi="Arial" w:cs="Arial"/>
                <w:color w:val="000000"/>
                <w:sz w:val="16"/>
                <w:szCs w:val="16"/>
              </w:rPr>
              <w:t>а</w:t>
            </w:r>
            <w:r w:rsidRPr="001424FA">
              <w:rPr>
                <w:rFonts w:ascii="Arial" w:hAnsi="Arial" w:cs="Arial"/>
                <w:color w:val="000000"/>
                <w:sz w:val="16"/>
                <w:szCs w:val="16"/>
              </w:rPr>
              <w:t>структ</w:t>
            </w:r>
            <w:r w:rsidRPr="001424FA">
              <w:rPr>
                <w:rFonts w:ascii="Arial" w:hAnsi="Arial" w:cs="Arial"/>
                <w:color w:val="000000"/>
                <w:sz w:val="16"/>
                <w:szCs w:val="16"/>
              </w:rPr>
              <w:t>у</w:t>
            </w:r>
            <w:r w:rsidRPr="001424FA">
              <w:rPr>
                <w:rFonts w:ascii="Arial" w:hAnsi="Arial" w:cs="Arial"/>
                <w:color w:val="000000"/>
                <w:sz w:val="16"/>
                <w:szCs w:val="16"/>
              </w:rPr>
              <w:t>ры ОМСУ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0600310530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0600310530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0600310530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0600310530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сотрудников электронно-вычислительной техникой и ее обсл</w:t>
            </w:r>
            <w:r w:rsidRPr="001424FA">
              <w:rPr>
                <w:rFonts w:ascii="Arial" w:hAnsi="Arial" w:cs="Arial"/>
                <w:color w:val="000000"/>
                <w:sz w:val="16"/>
                <w:szCs w:val="16"/>
              </w:rPr>
              <w:t>у</w:t>
            </w:r>
            <w:r w:rsidRPr="001424FA">
              <w:rPr>
                <w:rFonts w:ascii="Arial" w:hAnsi="Arial" w:cs="Arial"/>
                <w:color w:val="000000"/>
                <w:sz w:val="16"/>
                <w:szCs w:val="16"/>
              </w:rPr>
              <w:t>живание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0600310540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0600310540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0600310540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0600310540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"Отлов безнадзорных животных на территории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 в 2018-2022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0700000000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Отлов, эвтаназия и утилизация безнадзорных животных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0700100000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организации меропри</w:t>
            </w:r>
            <w:r w:rsidRPr="001424FA">
              <w:rPr>
                <w:rFonts w:ascii="Arial" w:hAnsi="Arial" w:cs="Arial"/>
                <w:color w:val="000000"/>
                <w:sz w:val="16"/>
                <w:szCs w:val="16"/>
              </w:rPr>
              <w:t>я</w:t>
            </w:r>
            <w:r w:rsidRPr="001424FA">
              <w:rPr>
                <w:rFonts w:ascii="Arial" w:hAnsi="Arial" w:cs="Arial"/>
                <w:color w:val="000000"/>
                <w:sz w:val="16"/>
                <w:szCs w:val="16"/>
              </w:rPr>
              <w:t>тий при осуществлении деятельности по обращению с животными без вл</w:t>
            </w:r>
            <w:r w:rsidRPr="001424FA">
              <w:rPr>
                <w:rFonts w:ascii="Arial" w:hAnsi="Arial" w:cs="Arial"/>
                <w:color w:val="000000"/>
                <w:sz w:val="16"/>
                <w:szCs w:val="16"/>
              </w:rPr>
              <w:t>а</w:t>
            </w:r>
            <w:r w:rsidRPr="001424FA">
              <w:rPr>
                <w:rFonts w:ascii="Arial" w:hAnsi="Arial" w:cs="Arial"/>
                <w:color w:val="000000"/>
                <w:sz w:val="16"/>
                <w:szCs w:val="16"/>
              </w:rPr>
              <w:t>дельцев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0700170720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0700170720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0700170720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0700170720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муниципального района "Развитие образ</w:t>
            </w:r>
            <w:r w:rsidRPr="001424FA">
              <w:rPr>
                <w:rFonts w:ascii="Arial" w:hAnsi="Arial" w:cs="Arial"/>
                <w:color w:val="000000"/>
                <w:sz w:val="16"/>
                <w:szCs w:val="16"/>
              </w:rPr>
              <w:t>о</w:t>
            </w:r>
            <w:r w:rsidRPr="001424FA">
              <w:rPr>
                <w:rFonts w:ascii="Arial" w:hAnsi="Arial" w:cs="Arial"/>
                <w:color w:val="000000"/>
                <w:sz w:val="16"/>
                <w:szCs w:val="16"/>
              </w:rPr>
              <w:t>вания и молодежной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0800000000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317 428 628,35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270 108 850,70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273 446 859,65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0810000000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15 430 623,54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14 193 530,98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6 331 200,00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Повышение эффективности и качества услуг в сфере общего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0810100000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35 400,00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прио</w:t>
            </w:r>
            <w:r w:rsidRPr="001424FA">
              <w:rPr>
                <w:rFonts w:ascii="Arial" w:hAnsi="Arial" w:cs="Arial"/>
                <w:color w:val="000000"/>
                <w:sz w:val="16"/>
                <w:szCs w:val="16"/>
              </w:rPr>
              <w:t>б</w:t>
            </w:r>
            <w:r w:rsidRPr="001424FA">
              <w:rPr>
                <w:rFonts w:ascii="Arial" w:hAnsi="Arial" w:cs="Arial"/>
                <w:color w:val="000000"/>
                <w:sz w:val="16"/>
                <w:szCs w:val="16"/>
              </w:rPr>
              <w:t>ретение или изготовление бланков документов об образовании и (или) о кв</w:t>
            </w:r>
            <w:r w:rsidRPr="001424FA">
              <w:rPr>
                <w:rFonts w:ascii="Arial" w:hAnsi="Arial" w:cs="Arial"/>
                <w:color w:val="000000"/>
                <w:sz w:val="16"/>
                <w:szCs w:val="16"/>
              </w:rPr>
              <w:t>а</w:t>
            </w:r>
            <w:r w:rsidRPr="001424FA">
              <w:rPr>
                <w:rFonts w:ascii="Arial" w:hAnsi="Arial" w:cs="Arial"/>
                <w:color w:val="000000"/>
                <w:sz w:val="16"/>
                <w:szCs w:val="16"/>
              </w:rPr>
              <w:t>лификации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0810172080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0810172080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0810172080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0810172080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lastRenderedPageBreak/>
              <w:t>ского округа на приобретение или изготовление бланков документов об обр</w:t>
            </w:r>
            <w:r w:rsidRPr="001424FA">
              <w:rPr>
                <w:rFonts w:ascii="Arial" w:hAnsi="Arial" w:cs="Arial"/>
                <w:color w:val="000000"/>
                <w:sz w:val="16"/>
                <w:szCs w:val="16"/>
              </w:rPr>
              <w:t>а</w:t>
            </w:r>
            <w:r w:rsidRPr="001424FA">
              <w:rPr>
                <w:rFonts w:ascii="Arial" w:hAnsi="Arial" w:cs="Arial"/>
                <w:color w:val="000000"/>
                <w:sz w:val="16"/>
                <w:szCs w:val="16"/>
              </w:rPr>
              <w:t>зов</w:t>
            </w:r>
            <w:r w:rsidRPr="001424FA">
              <w:rPr>
                <w:rFonts w:ascii="Arial" w:hAnsi="Arial" w:cs="Arial"/>
                <w:color w:val="000000"/>
                <w:sz w:val="16"/>
                <w:szCs w:val="16"/>
              </w:rPr>
              <w:t>а</w:t>
            </w:r>
            <w:r w:rsidRPr="001424FA">
              <w:rPr>
                <w:rFonts w:ascii="Arial" w:hAnsi="Arial" w:cs="Arial"/>
                <w:color w:val="000000"/>
                <w:sz w:val="16"/>
                <w:szCs w:val="16"/>
              </w:rPr>
              <w:t>нии и (или) о квалификации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lastRenderedPageBreak/>
              <w:t>08101S2080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08101S2080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08101S2080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08101S2080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условий для получения качественного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0810200000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3 609 800,00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3 609 800,00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3 609 800,00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w:t>
            </w:r>
            <w:r w:rsidRPr="001424FA">
              <w:rPr>
                <w:rFonts w:ascii="Arial" w:hAnsi="Arial" w:cs="Arial"/>
                <w:color w:val="000000"/>
                <w:sz w:val="16"/>
                <w:szCs w:val="16"/>
              </w:rPr>
              <w:t>с</w:t>
            </w:r>
            <w:r w:rsidRPr="001424FA">
              <w:rPr>
                <w:rFonts w:ascii="Arial" w:hAnsi="Arial" w:cs="Arial"/>
                <w:color w:val="000000"/>
                <w:sz w:val="16"/>
                <w:szCs w:val="16"/>
              </w:rPr>
              <w:t>печение муниципальных организаций, осуществляющих образовательную деятельность по образовательным программам начального общего, основн</w:t>
            </w:r>
            <w:r w:rsidRPr="001424FA">
              <w:rPr>
                <w:rFonts w:ascii="Arial" w:hAnsi="Arial" w:cs="Arial"/>
                <w:color w:val="000000"/>
                <w:sz w:val="16"/>
                <w:szCs w:val="16"/>
              </w:rPr>
              <w:t>о</w:t>
            </w:r>
            <w:r w:rsidRPr="001424FA">
              <w:rPr>
                <w:rFonts w:ascii="Arial" w:hAnsi="Arial" w:cs="Arial"/>
                <w:color w:val="000000"/>
                <w:sz w:val="16"/>
                <w:szCs w:val="16"/>
              </w:rPr>
              <w:t>го общего и среднего общего образования, учебниками и учебными пособи</w:t>
            </w:r>
            <w:r w:rsidRPr="001424FA">
              <w:rPr>
                <w:rFonts w:ascii="Arial" w:hAnsi="Arial" w:cs="Arial"/>
                <w:color w:val="000000"/>
                <w:sz w:val="16"/>
                <w:szCs w:val="16"/>
              </w:rPr>
              <w:t>я</w:t>
            </w:r>
            <w:r w:rsidRPr="001424FA">
              <w:rPr>
                <w:rFonts w:ascii="Arial" w:hAnsi="Arial" w:cs="Arial"/>
                <w:color w:val="000000"/>
                <w:sz w:val="16"/>
                <w:szCs w:val="16"/>
              </w:rPr>
              <w:t>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0810270500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0810270500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0810270500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0810270500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1 082 700,00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w:t>
            </w:r>
            <w:r w:rsidRPr="001424FA">
              <w:rPr>
                <w:rFonts w:ascii="Arial" w:hAnsi="Arial" w:cs="Arial"/>
                <w:color w:val="000000"/>
                <w:sz w:val="16"/>
                <w:szCs w:val="16"/>
              </w:rPr>
              <w:t>с</w:t>
            </w:r>
            <w:r w:rsidRPr="001424FA">
              <w:rPr>
                <w:rFonts w:ascii="Arial" w:hAnsi="Arial" w:cs="Arial"/>
                <w:color w:val="000000"/>
                <w:sz w:val="16"/>
                <w:szCs w:val="16"/>
              </w:rPr>
              <w:t>печение доступа к информационно-телекоммуникационной сети "Интернет" муниципальных организаций, осуществляющих образовательную деятел</w:t>
            </w:r>
            <w:r w:rsidRPr="001424FA">
              <w:rPr>
                <w:rFonts w:ascii="Arial" w:hAnsi="Arial" w:cs="Arial"/>
                <w:color w:val="000000"/>
                <w:sz w:val="16"/>
                <w:szCs w:val="16"/>
              </w:rPr>
              <w:t>ь</w:t>
            </w:r>
            <w:r w:rsidRPr="001424FA">
              <w:rPr>
                <w:rFonts w:ascii="Arial" w:hAnsi="Arial" w:cs="Arial"/>
                <w:color w:val="000000"/>
                <w:sz w:val="16"/>
                <w:szCs w:val="16"/>
              </w:rPr>
              <w:t>ность по образовательным программам начального общего, основного общ</w:t>
            </w:r>
            <w:r w:rsidRPr="001424FA">
              <w:rPr>
                <w:rFonts w:ascii="Arial" w:hAnsi="Arial" w:cs="Arial"/>
                <w:color w:val="000000"/>
                <w:sz w:val="16"/>
                <w:szCs w:val="16"/>
              </w:rPr>
              <w:t>е</w:t>
            </w:r>
            <w:r w:rsidRPr="001424FA">
              <w:rPr>
                <w:rFonts w:ascii="Arial" w:hAnsi="Arial" w:cs="Arial"/>
                <w:color w:val="000000"/>
                <w:sz w:val="16"/>
                <w:szCs w:val="16"/>
              </w:rPr>
              <w:t>го и средн</w:t>
            </w:r>
            <w:r w:rsidRPr="001424FA">
              <w:rPr>
                <w:rFonts w:ascii="Arial" w:hAnsi="Arial" w:cs="Arial"/>
                <w:color w:val="000000"/>
                <w:sz w:val="16"/>
                <w:szCs w:val="16"/>
              </w:rPr>
              <w:t>е</w:t>
            </w:r>
            <w:r w:rsidRPr="001424FA">
              <w:rPr>
                <w:rFonts w:ascii="Arial" w:hAnsi="Arial" w:cs="Arial"/>
                <w:color w:val="000000"/>
                <w:sz w:val="16"/>
                <w:szCs w:val="16"/>
              </w:rPr>
              <w:t>го общего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0810270570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0810270570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0810270570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0810270570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236 700,00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обесп</w:t>
            </w:r>
            <w:r w:rsidRPr="001424FA">
              <w:rPr>
                <w:rFonts w:ascii="Arial" w:hAnsi="Arial" w:cs="Arial"/>
                <w:color w:val="000000"/>
                <w:sz w:val="16"/>
                <w:szCs w:val="16"/>
              </w:rPr>
              <w:t>е</w:t>
            </w:r>
            <w:r w:rsidRPr="001424FA">
              <w:rPr>
                <w:rFonts w:ascii="Arial" w:hAnsi="Arial" w:cs="Arial"/>
                <w:color w:val="000000"/>
                <w:sz w:val="16"/>
                <w:szCs w:val="16"/>
              </w:rPr>
              <w:t>чение пожарной безопасности, антитеррористической и антикриминальной без</w:t>
            </w:r>
            <w:r w:rsidRPr="001424FA">
              <w:rPr>
                <w:rFonts w:ascii="Arial" w:hAnsi="Arial" w:cs="Arial"/>
                <w:color w:val="000000"/>
                <w:sz w:val="16"/>
                <w:szCs w:val="16"/>
              </w:rPr>
              <w:t>о</w:t>
            </w:r>
            <w:r w:rsidRPr="001424FA">
              <w:rPr>
                <w:rFonts w:ascii="Arial" w:hAnsi="Arial" w:cs="Arial"/>
                <w:color w:val="000000"/>
                <w:sz w:val="16"/>
                <w:szCs w:val="16"/>
              </w:rPr>
              <w:t>пасности муниципальных дошкольных образовательных организаций, муниципальных общеобразовательных организаций, муниципальных орган</w:t>
            </w:r>
            <w:r w:rsidRPr="001424FA">
              <w:rPr>
                <w:rFonts w:ascii="Arial" w:hAnsi="Arial" w:cs="Arial"/>
                <w:color w:val="000000"/>
                <w:sz w:val="16"/>
                <w:szCs w:val="16"/>
              </w:rPr>
              <w:t>и</w:t>
            </w:r>
            <w:r w:rsidRPr="001424FA">
              <w:rPr>
                <w:rFonts w:ascii="Arial" w:hAnsi="Arial" w:cs="Arial"/>
                <w:color w:val="000000"/>
                <w:sz w:val="16"/>
                <w:szCs w:val="16"/>
              </w:rPr>
              <w:t>заций дополнительного обр</w:t>
            </w:r>
            <w:r w:rsidRPr="001424FA">
              <w:rPr>
                <w:rFonts w:ascii="Arial" w:hAnsi="Arial" w:cs="Arial"/>
                <w:color w:val="000000"/>
                <w:sz w:val="16"/>
                <w:szCs w:val="16"/>
              </w:rPr>
              <w:t>а</w:t>
            </w:r>
            <w:r w:rsidRPr="001424FA">
              <w:rPr>
                <w:rFonts w:ascii="Arial" w:hAnsi="Arial" w:cs="Arial"/>
                <w:color w:val="000000"/>
                <w:sz w:val="16"/>
                <w:szCs w:val="16"/>
              </w:rPr>
              <w:t>зования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0810272120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1 832 300,00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1 832 300,00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1 832 300,00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0810272120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1 832 300,00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1 832 300,00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1 832 300,00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1 802 600,00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1 802 600,00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1 802 600,00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1 802 600,00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0810272120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29 700,00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0810272120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обеспечение пожарной безопасности, антитеррористической и антикриминальной безопасности муниципальных дошкольных 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организаций, муниципальных общеобразовательных организаций,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ных организаций дополнительного образования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08102S2120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458 100,00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08102S2120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458 100,00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08102S2120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448 200,00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448 200,00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448 200,00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08102S2120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448 200,00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08102S2120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08102S2120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"Современная школа"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081E100000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3 622 476,29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8 216 007,98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на создание (обновление) м</w:t>
            </w:r>
            <w:r w:rsidRPr="001424FA">
              <w:rPr>
                <w:rFonts w:ascii="Arial" w:hAnsi="Arial" w:cs="Arial"/>
                <w:color w:val="000000"/>
                <w:sz w:val="16"/>
                <w:szCs w:val="16"/>
              </w:rPr>
              <w:t>а</w:t>
            </w:r>
            <w:r w:rsidRPr="001424FA">
              <w:rPr>
                <w:rFonts w:ascii="Arial" w:hAnsi="Arial" w:cs="Arial"/>
                <w:color w:val="000000"/>
                <w:sz w:val="16"/>
                <w:szCs w:val="16"/>
              </w:rPr>
              <w:t>териально-технической базы для реализации основных и дополнительных общ</w:t>
            </w:r>
            <w:r w:rsidRPr="001424FA">
              <w:rPr>
                <w:rFonts w:ascii="Arial" w:hAnsi="Arial" w:cs="Arial"/>
                <w:color w:val="000000"/>
                <w:sz w:val="16"/>
                <w:szCs w:val="16"/>
              </w:rPr>
              <w:t>е</w:t>
            </w:r>
            <w:r w:rsidRPr="001424FA">
              <w:rPr>
                <w:rFonts w:ascii="Arial" w:hAnsi="Arial" w:cs="Arial"/>
                <w:color w:val="000000"/>
                <w:sz w:val="16"/>
                <w:szCs w:val="16"/>
              </w:rPr>
              <w:t>образовательных программ цифрового и гуманитарного профилей в общеобр</w:t>
            </w:r>
            <w:r w:rsidRPr="001424FA">
              <w:rPr>
                <w:rFonts w:ascii="Arial" w:hAnsi="Arial" w:cs="Arial"/>
                <w:color w:val="000000"/>
                <w:sz w:val="16"/>
                <w:szCs w:val="16"/>
              </w:rPr>
              <w:t>а</w:t>
            </w:r>
            <w:r w:rsidRPr="001424FA">
              <w:rPr>
                <w:rFonts w:ascii="Arial" w:hAnsi="Arial" w:cs="Arial"/>
                <w:color w:val="000000"/>
                <w:sz w:val="16"/>
                <w:szCs w:val="16"/>
              </w:rPr>
              <w:t>зовательных организациях, расположенных в сельской местности и малых городах (в т.ч. софинансирование к субс</w:t>
            </w:r>
            <w:r w:rsidRPr="001424FA">
              <w:rPr>
                <w:rFonts w:ascii="Arial" w:hAnsi="Arial" w:cs="Arial"/>
                <w:color w:val="000000"/>
                <w:sz w:val="16"/>
                <w:szCs w:val="16"/>
              </w:rPr>
              <w:t>и</w:t>
            </w:r>
            <w:r w:rsidRPr="001424FA">
              <w:rPr>
                <w:rFonts w:ascii="Arial" w:hAnsi="Arial" w:cs="Arial"/>
                <w:color w:val="000000"/>
                <w:sz w:val="16"/>
                <w:szCs w:val="16"/>
              </w:rPr>
              <w:t>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081E151690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2 256 676,29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3 415 007,98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081E151690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2 256 676,29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3 415 007,98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081E151690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2 256 676,29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3 415 007,98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081E151690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2 256 676,29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3 415 007,98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обе</w:t>
            </w:r>
            <w:r w:rsidRPr="001424FA">
              <w:rPr>
                <w:rFonts w:ascii="Arial" w:hAnsi="Arial" w:cs="Arial"/>
                <w:color w:val="000000"/>
                <w:sz w:val="16"/>
                <w:szCs w:val="16"/>
              </w:rPr>
              <w:t>с</w:t>
            </w:r>
            <w:r w:rsidRPr="001424FA">
              <w:rPr>
                <w:rFonts w:ascii="Arial" w:hAnsi="Arial" w:cs="Arial"/>
                <w:color w:val="000000"/>
                <w:sz w:val="16"/>
                <w:szCs w:val="16"/>
              </w:rPr>
              <w:t>печение деятельности центров образования цифрового и гуманитарного профилей в общео</w:t>
            </w:r>
            <w:r w:rsidRPr="001424FA">
              <w:rPr>
                <w:rFonts w:ascii="Arial" w:hAnsi="Arial" w:cs="Arial"/>
                <w:color w:val="000000"/>
                <w:sz w:val="16"/>
                <w:szCs w:val="16"/>
              </w:rPr>
              <w:t>б</w:t>
            </w:r>
            <w:r w:rsidRPr="001424FA">
              <w:rPr>
                <w:rFonts w:ascii="Arial" w:hAnsi="Arial" w:cs="Arial"/>
                <w:color w:val="000000"/>
                <w:sz w:val="16"/>
                <w:szCs w:val="16"/>
              </w:rPr>
              <w:t>разовательных муниципальных организациях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081E170020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665 800,00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2 686 000,00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081E170020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665 800,00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2 686 000,00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081E170020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665 800,00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2 686 000,00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081E170020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665 800,00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2 686 000,00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2 686 000,00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финансовое обеспечение деятельности центров образования цифрового и гуманитарного профилей в общеобразовательных муниципал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081E171370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2 115 000,00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081E171370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2 115 000,00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081E171370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2 115 000,00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081E171370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2 115 000,00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"Успех каждого ребенка"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081E200000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1 296 466,67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создание в общ</w:t>
            </w:r>
            <w:r w:rsidRPr="001424FA">
              <w:rPr>
                <w:rFonts w:ascii="Arial" w:hAnsi="Arial" w:cs="Arial"/>
                <w:color w:val="000000"/>
                <w:sz w:val="16"/>
                <w:szCs w:val="16"/>
              </w:rPr>
              <w:t>е</w:t>
            </w:r>
            <w:r w:rsidRPr="001424FA">
              <w:rPr>
                <w:rFonts w:ascii="Arial" w:hAnsi="Arial" w:cs="Arial"/>
                <w:color w:val="000000"/>
                <w:sz w:val="16"/>
                <w:szCs w:val="16"/>
              </w:rPr>
              <w:t>образовательных организациях, расположенных в сельской местности и м</w:t>
            </w:r>
            <w:r w:rsidRPr="001424FA">
              <w:rPr>
                <w:rFonts w:ascii="Arial" w:hAnsi="Arial" w:cs="Arial"/>
                <w:color w:val="000000"/>
                <w:sz w:val="16"/>
                <w:szCs w:val="16"/>
              </w:rPr>
              <w:t>а</w:t>
            </w:r>
            <w:r w:rsidRPr="001424FA">
              <w:rPr>
                <w:rFonts w:ascii="Arial" w:hAnsi="Arial" w:cs="Arial"/>
                <w:color w:val="000000"/>
                <w:sz w:val="16"/>
                <w:szCs w:val="16"/>
              </w:rPr>
              <w:t>лых городах, условий для занятий физической культурой и спортом (в т.ч. софинансирование к субс</w:t>
            </w:r>
            <w:r w:rsidRPr="001424FA">
              <w:rPr>
                <w:rFonts w:ascii="Arial" w:hAnsi="Arial" w:cs="Arial"/>
                <w:color w:val="000000"/>
                <w:sz w:val="16"/>
                <w:szCs w:val="16"/>
              </w:rPr>
              <w:t>и</w:t>
            </w:r>
            <w:r w:rsidRPr="001424FA">
              <w:rPr>
                <w:rFonts w:ascii="Arial" w:hAnsi="Arial" w:cs="Arial"/>
                <w:color w:val="000000"/>
                <w:sz w:val="16"/>
                <w:szCs w:val="16"/>
              </w:rPr>
              <w:t>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081E250970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1 296 466,67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081E250970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1 296 466,67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081E250970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1 296 466,67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081E250970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1 296 466,67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Федеральный проект "Цифровая образовательная среда"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081E400000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6 866 480,58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2 332 323,00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Cубсидия бюджетам муниципальных районов, городского округа области на внедрение целевой модели цифровой образовательной среды в муниципал</w:t>
            </w:r>
            <w:r w:rsidRPr="001424FA">
              <w:rPr>
                <w:rFonts w:ascii="Arial" w:hAnsi="Arial" w:cs="Arial"/>
                <w:color w:val="000000"/>
                <w:sz w:val="16"/>
                <w:szCs w:val="16"/>
              </w:rPr>
              <w:t>ь</w:t>
            </w:r>
            <w:r w:rsidRPr="001424FA">
              <w:rPr>
                <w:rFonts w:ascii="Arial" w:hAnsi="Arial" w:cs="Arial"/>
                <w:color w:val="000000"/>
                <w:sz w:val="16"/>
                <w:szCs w:val="16"/>
              </w:rPr>
              <w:t>ных общеобразовательных организациях (в т.ч. софинансирование к субс</w:t>
            </w:r>
            <w:r w:rsidRPr="001424FA">
              <w:rPr>
                <w:rFonts w:ascii="Arial" w:hAnsi="Arial" w:cs="Arial"/>
                <w:color w:val="000000"/>
                <w:sz w:val="16"/>
                <w:szCs w:val="16"/>
              </w:rPr>
              <w:t>и</w:t>
            </w:r>
            <w:r w:rsidRPr="001424FA">
              <w:rPr>
                <w:rFonts w:ascii="Arial" w:hAnsi="Arial" w:cs="Arial"/>
                <w:color w:val="000000"/>
                <w:sz w:val="16"/>
                <w:szCs w:val="16"/>
              </w:rPr>
              <w:t>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081E452101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6 845 980,58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2 277 323,00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081E452101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6 845 980,58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2 277 323,00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081E452101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6 845 980,58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2 277 323,00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081E452101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6 845 980,58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2 277 323,00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финансовое обеспечение внедрения и функционирования ц</w:t>
            </w:r>
            <w:r w:rsidRPr="001424FA">
              <w:rPr>
                <w:rFonts w:ascii="Arial" w:hAnsi="Arial" w:cs="Arial"/>
                <w:color w:val="000000"/>
                <w:sz w:val="16"/>
                <w:szCs w:val="16"/>
              </w:rPr>
              <w:t>е</w:t>
            </w:r>
            <w:r w:rsidRPr="001424FA">
              <w:rPr>
                <w:rFonts w:ascii="Arial" w:hAnsi="Arial" w:cs="Arial"/>
                <w:color w:val="000000"/>
                <w:sz w:val="16"/>
                <w:szCs w:val="16"/>
              </w:rPr>
              <w:t>левой модели цифровой образовательной среды в общеобразовательных муниципальных организац</w:t>
            </w:r>
            <w:r w:rsidRPr="001424FA">
              <w:rPr>
                <w:rFonts w:ascii="Arial" w:hAnsi="Arial" w:cs="Arial"/>
                <w:color w:val="000000"/>
                <w:sz w:val="16"/>
                <w:szCs w:val="16"/>
              </w:rPr>
              <w:t>и</w:t>
            </w:r>
            <w:r w:rsidRPr="001424FA">
              <w:rPr>
                <w:rFonts w:ascii="Arial" w:hAnsi="Arial" w:cs="Arial"/>
                <w:color w:val="000000"/>
                <w:sz w:val="16"/>
                <w:szCs w:val="16"/>
              </w:rPr>
              <w:t>ях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081E471380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081E471380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081E471380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081E471380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"Развитие дополнительного образования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w:t>
            </w:r>
            <w:r w:rsidRPr="001424FA">
              <w:rPr>
                <w:rFonts w:ascii="Arial" w:hAnsi="Arial" w:cs="Arial"/>
                <w:color w:val="000000"/>
                <w:sz w:val="16"/>
                <w:szCs w:val="16"/>
              </w:rPr>
              <w:t>ь</w:t>
            </w:r>
            <w:r w:rsidRPr="001424FA">
              <w:rPr>
                <w:rFonts w:ascii="Arial" w:hAnsi="Arial" w:cs="Arial"/>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0820000000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7 931 888,00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7 395 188,00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7 395 188,00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Создание социально-экономических условий для удовлетворения потребн</w:t>
            </w:r>
            <w:r w:rsidRPr="001424FA">
              <w:rPr>
                <w:rFonts w:ascii="Arial" w:hAnsi="Arial" w:cs="Arial"/>
                <w:color w:val="000000"/>
                <w:sz w:val="16"/>
                <w:szCs w:val="16"/>
              </w:rPr>
              <w:t>о</w:t>
            </w:r>
            <w:r w:rsidRPr="001424FA">
              <w:rPr>
                <w:rFonts w:ascii="Arial" w:hAnsi="Arial" w:cs="Arial"/>
                <w:color w:val="000000"/>
                <w:sz w:val="16"/>
                <w:szCs w:val="16"/>
              </w:rPr>
              <w:t>стей в интеллектуальном, духовном и физическом развитии детей, их пр</w:t>
            </w:r>
            <w:r w:rsidRPr="001424FA">
              <w:rPr>
                <w:rFonts w:ascii="Arial" w:hAnsi="Arial" w:cs="Arial"/>
                <w:color w:val="000000"/>
                <w:sz w:val="16"/>
                <w:szCs w:val="16"/>
              </w:rPr>
              <w:t>о</w:t>
            </w:r>
            <w:r w:rsidRPr="001424FA">
              <w:rPr>
                <w:rFonts w:ascii="Arial" w:hAnsi="Arial" w:cs="Arial"/>
                <w:color w:val="000000"/>
                <w:sz w:val="16"/>
                <w:szCs w:val="16"/>
              </w:rPr>
              <w:t>фессионального с</w:t>
            </w:r>
            <w:r w:rsidRPr="001424FA">
              <w:rPr>
                <w:rFonts w:ascii="Arial" w:hAnsi="Arial" w:cs="Arial"/>
                <w:color w:val="000000"/>
                <w:sz w:val="16"/>
                <w:szCs w:val="16"/>
              </w:rPr>
              <w:t>а</w:t>
            </w:r>
            <w:r w:rsidRPr="001424FA">
              <w:rPr>
                <w:rFonts w:ascii="Arial" w:hAnsi="Arial" w:cs="Arial"/>
                <w:color w:val="000000"/>
                <w:sz w:val="16"/>
                <w:szCs w:val="16"/>
              </w:rPr>
              <w:t>моопределения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0820100000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5 179 688,00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4 642 988,00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4 642 988,00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муниципальном автономном учреждении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w:t>
            </w:r>
            <w:r w:rsidRPr="001424FA">
              <w:rPr>
                <w:rFonts w:ascii="Arial" w:hAnsi="Arial" w:cs="Arial"/>
                <w:color w:val="000000"/>
                <w:sz w:val="16"/>
                <w:szCs w:val="16"/>
              </w:rPr>
              <w:t>а</w:t>
            </w:r>
            <w:r w:rsidRPr="001424FA">
              <w:rPr>
                <w:rFonts w:ascii="Arial" w:hAnsi="Arial" w:cs="Arial"/>
                <w:color w:val="000000"/>
                <w:sz w:val="16"/>
                <w:szCs w:val="16"/>
              </w:rPr>
              <w:t>ния детей "Центр дополнительного образования "Пульс"-заработная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0820101071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0820101071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3 485 100,00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муниципального автономного образовательного у</w:t>
            </w:r>
            <w:r w:rsidRPr="001424FA">
              <w:rPr>
                <w:rFonts w:ascii="Arial" w:hAnsi="Arial" w:cs="Arial"/>
                <w:color w:val="000000"/>
                <w:sz w:val="16"/>
                <w:szCs w:val="16"/>
              </w:rPr>
              <w:t>ч</w:t>
            </w:r>
            <w:r w:rsidRPr="001424FA">
              <w:rPr>
                <w:rFonts w:ascii="Arial" w:hAnsi="Arial" w:cs="Arial"/>
                <w:color w:val="000000"/>
                <w:sz w:val="16"/>
                <w:szCs w:val="16"/>
              </w:rPr>
              <w:t>реждения дополнительного образования детей "Центр дополнительного о</w:t>
            </w:r>
            <w:r w:rsidRPr="001424FA">
              <w:rPr>
                <w:rFonts w:ascii="Arial" w:hAnsi="Arial" w:cs="Arial"/>
                <w:color w:val="000000"/>
                <w:sz w:val="16"/>
                <w:szCs w:val="16"/>
              </w:rPr>
              <w:t>б</w:t>
            </w:r>
            <w:r w:rsidRPr="001424FA">
              <w:rPr>
                <w:rFonts w:ascii="Arial" w:hAnsi="Arial" w:cs="Arial"/>
                <w:color w:val="000000"/>
                <w:sz w:val="16"/>
                <w:szCs w:val="16"/>
              </w:rPr>
              <w:t>разов</w:t>
            </w:r>
            <w:r w:rsidRPr="001424FA">
              <w:rPr>
                <w:rFonts w:ascii="Arial" w:hAnsi="Arial" w:cs="Arial"/>
                <w:color w:val="000000"/>
                <w:sz w:val="16"/>
                <w:szCs w:val="16"/>
              </w:rPr>
              <w:t>а</w:t>
            </w:r>
            <w:r w:rsidRPr="001424FA">
              <w:rPr>
                <w:rFonts w:ascii="Arial" w:hAnsi="Arial" w:cs="Arial"/>
                <w:color w:val="000000"/>
                <w:sz w:val="16"/>
                <w:szCs w:val="16"/>
              </w:rPr>
              <w:t>ния "Пульс"-начисления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0820101072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0820101072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1 052 500,00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муниципальном автономном учреждении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w:t>
            </w:r>
            <w:r w:rsidRPr="001424FA">
              <w:rPr>
                <w:rFonts w:ascii="Arial" w:hAnsi="Arial" w:cs="Arial"/>
                <w:color w:val="000000"/>
                <w:sz w:val="16"/>
                <w:szCs w:val="16"/>
              </w:rPr>
              <w:t>а</w:t>
            </w:r>
            <w:r w:rsidRPr="001424FA">
              <w:rPr>
                <w:rFonts w:ascii="Arial" w:hAnsi="Arial" w:cs="Arial"/>
                <w:color w:val="000000"/>
                <w:sz w:val="16"/>
                <w:szCs w:val="16"/>
              </w:rPr>
              <w:t>ния детей "Центр дополнительного образования "Пульс"-материальные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0820101073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0820101073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91 800,00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дополнительного образования в общеобразов</w:t>
            </w:r>
            <w:r w:rsidRPr="001424FA">
              <w:rPr>
                <w:rFonts w:ascii="Arial" w:hAnsi="Arial" w:cs="Arial"/>
                <w:color w:val="000000"/>
                <w:sz w:val="16"/>
                <w:szCs w:val="16"/>
              </w:rPr>
              <w:t>а</w:t>
            </w:r>
            <w:r w:rsidRPr="001424FA">
              <w:rPr>
                <w:rFonts w:ascii="Arial" w:hAnsi="Arial" w:cs="Arial"/>
                <w:color w:val="000000"/>
                <w:sz w:val="16"/>
                <w:szCs w:val="16"/>
              </w:rPr>
              <w:t>тельных учреждениях и муниципальном автономном учреждении дополн</w:t>
            </w:r>
            <w:r w:rsidRPr="001424FA">
              <w:rPr>
                <w:rFonts w:ascii="Arial" w:hAnsi="Arial" w:cs="Arial"/>
                <w:color w:val="000000"/>
                <w:sz w:val="16"/>
                <w:szCs w:val="16"/>
              </w:rPr>
              <w:t>и</w:t>
            </w:r>
            <w:r w:rsidRPr="001424FA">
              <w:rPr>
                <w:rFonts w:ascii="Arial" w:hAnsi="Arial" w:cs="Arial"/>
                <w:color w:val="000000"/>
                <w:sz w:val="16"/>
                <w:szCs w:val="16"/>
              </w:rPr>
              <w:t>тельного образов</w:t>
            </w:r>
            <w:r w:rsidRPr="001424FA">
              <w:rPr>
                <w:rFonts w:ascii="Arial" w:hAnsi="Arial" w:cs="Arial"/>
                <w:color w:val="000000"/>
                <w:sz w:val="16"/>
                <w:szCs w:val="16"/>
              </w:rPr>
              <w:t>а</w:t>
            </w:r>
            <w:r w:rsidRPr="001424FA">
              <w:rPr>
                <w:rFonts w:ascii="Arial" w:hAnsi="Arial" w:cs="Arial"/>
                <w:color w:val="000000"/>
                <w:sz w:val="16"/>
                <w:szCs w:val="16"/>
              </w:rPr>
              <w:t>ния детей "Центр дополнительного образования "Пульс"-налоги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0820101074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0820101074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0820101074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0820101074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13 588,00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w:t>
            </w:r>
            <w:r w:rsidRPr="001424FA">
              <w:rPr>
                <w:rFonts w:ascii="Arial" w:hAnsi="Arial" w:cs="Arial"/>
                <w:color w:val="000000"/>
                <w:sz w:val="16"/>
                <w:szCs w:val="16"/>
              </w:rPr>
              <w:t>у</w:t>
            </w:r>
            <w:r w:rsidRPr="001424FA">
              <w:rPr>
                <w:rFonts w:ascii="Arial" w:hAnsi="Arial" w:cs="Arial"/>
                <w:color w:val="000000"/>
                <w:sz w:val="16"/>
                <w:szCs w:val="16"/>
              </w:rPr>
              <w:t>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Содействие в организации каникулярного образовательного отдыха, здор</w:t>
            </w:r>
            <w:r w:rsidRPr="001424FA">
              <w:rPr>
                <w:rFonts w:ascii="Arial" w:hAnsi="Arial" w:cs="Arial"/>
                <w:color w:val="000000"/>
                <w:sz w:val="16"/>
                <w:szCs w:val="16"/>
              </w:rPr>
              <w:t>о</w:t>
            </w:r>
            <w:r w:rsidRPr="001424FA">
              <w:rPr>
                <w:rFonts w:ascii="Arial" w:hAnsi="Arial" w:cs="Arial"/>
                <w:color w:val="000000"/>
                <w:sz w:val="16"/>
                <w:szCs w:val="16"/>
              </w:rPr>
              <w:t>вого о</w:t>
            </w:r>
            <w:r w:rsidRPr="001424FA">
              <w:rPr>
                <w:rFonts w:ascii="Arial" w:hAnsi="Arial" w:cs="Arial"/>
                <w:color w:val="000000"/>
                <w:sz w:val="16"/>
                <w:szCs w:val="16"/>
              </w:rPr>
              <w:t>б</w:t>
            </w:r>
            <w:r w:rsidRPr="001424FA">
              <w:rPr>
                <w:rFonts w:ascii="Arial" w:hAnsi="Arial" w:cs="Arial"/>
                <w:color w:val="000000"/>
                <w:sz w:val="16"/>
                <w:szCs w:val="16"/>
              </w:rPr>
              <w:t>раза жизни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0820200000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каникулярного отдыха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0820210120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0820210120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0820210120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0820210120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2 232 000,00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Формирование целостной системы выявления, продвижения и поддержки одаре</w:t>
            </w:r>
            <w:r w:rsidRPr="001424FA">
              <w:rPr>
                <w:rFonts w:ascii="Arial" w:hAnsi="Arial" w:cs="Arial"/>
                <w:color w:val="000000"/>
                <w:sz w:val="16"/>
                <w:szCs w:val="16"/>
              </w:rPr>
              <w:t>н</w:t>
            </w:r>
            <w:r w:rsidRPr="001424FA">
              <w:rPr>
                <w:rFonts w:ascii="Arial" w:hAnsi="Arial" w:cs="Arial"/>
                <w:color w:val="000000"/>
                <w:sz w:val="16"/>
                <w:szCs w:val="16"/>
              </w:rPr>
              <w:t>ных детей, инициативной и талантливой молодежи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0820300000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одаренных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0820310130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0820310130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0820310130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Публичные нормативные выплаты гражданам несоциального характера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0820310130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330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Ведение персонифицированного финансирования дополнительного образ</w:t>
            </w:r>
            <w:r w:rsidRPr="001424FA">
              <w:rPr>
                <w:rFonts w:ascii="Arial" w:hAnsi="Arial" w:cs="Arial"/>
                <w:color w:val="000000"/>
                <w:sz w:val="16"/>
                <w:szCs w:val="16"/>
              </w:rPr>
              <w:t>о</w:t>
            </w:r>
            <w:r w:rsidRPr="001424FA">
              <w:rPr>
                <w:rFonts w:ascii="Arial" w:hAnsi="Arial" w:cs="Arial"/>
                <w:color w:val="000000"/>
                <w:sz w:val="16"/>
                <w:szCs w:val="16"/>
              </w:rPr>
              <w:t>вания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0820400000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Ведение персонифицированного учета по дополнительному образованию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0820401302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0820401302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0820401302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0820401302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0830000000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3 708 210,35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3 799 384,50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3 856 307,60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Кадровое и информационное обеспечение молодежной политики Валдайск</w:t>
            </w:r>
            <w:r w:rsidRPr="001424FA">
              <w:rPr>
                <w:rFonts w:ascii="Arial" w:hAnsi="Arial" w:cs="Arial"/>
                <w:color w:val="000000"/>
                <w:sz w:val="16"/>
                <w:szCs w:val="16"/>
              </w:rPr>
              <w:t>о</w:t>
            </w:r>
            <w:r w:rsidRPr="001424FA">
              <w:rPr>
                <w:rFonts w:ascii="Arial" w:hAnsi="Arial" w:cs="Arial"/>
                <w:color w:val="000000"/>
                <w:sz w:val="16"/>
                <w:szCs w:val="16"/>
              </w:rPr>
              <w:t>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0830100000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0830199990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молодой семьи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0830200000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0830299990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0830299990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0830299990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0830299990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5 780,00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Поддержка молодежи, оказавшейся в трудной жизненной ситуации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0830300000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0830399990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0830399990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0830399990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0830399990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организации летнего отдыха, здорового образа жизни, мол</w:t>
            </w:r>
            <w:r w:rsidRPr="001424FA">
              <w:rPr>
                <w:rFonts w:ascii="Arial" w:hAnsi="Arial" w:cs="Arial"/>
                <w:color w:val="000000"/>
                <w:sz w:val="16"/>
                <w:szCs w:val="16"/>
              </w:rPr>
              <w:t>о</w:t>
            </w:r>
            <w:r w:rsidRPr="001424FA">
              <w:rPr>
                <w:rFonts w:ascii="Arial" w:hAnsi="Arial" w:cs="Arial"/>
                <w:color w:val="000000"/>
                <w:sz w:val="16"/>
                <w:szCs w:val="16"/>
              </w:rPr>
              <w:t>дежного туризма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0830400000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17 480,00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Выявление, продвижение и поддержка активности молодежи и ее достиж</w:t>
            </w:r>
            <w:r w:rsidRPr="001424FA">
              <w:rPr>
                <w:rFonts w:ascii="Arial" w:hAnsi="Arial" w:cs="Arial"/>
                <w:color w:val="000000"/>
                <w:sz w:val="16"/>
                <w:szCs w:val="16"/>
              </w:rPr>
              <w:t>е</w:t>
            </w:r>
            <w:r w:rsidRPr="001424FA">
              <w:rPr>
                <w:rFonts w:ascii="Arial" w:hAnsi="Arial" w:cs="Arial"/>
                <w:color w:val="000000"/>
                <w:sz w:val="16"/>
                <w:szCs w:val="16"/>
              </w:rPr>
              <w:t>ний в различных сферах деятельности, в том числе по волонтерскому движ</w:t>
            </w:r>
            <w:r w:rsidRPr="001424FA">
              <w:rPr>
                <w:rFonts w:ascii="Arial" w:hAnsi="Arial" w:cs="Arial"/>
                <w:color w:val="000000"/>
                <w:sz w:val="16"/>
                <w:szCs w:val="16"/>
              </w:rPr>
              <w:t>е</w:t>
            </w:r>
            <w:r w:rsidRPr="001424FA">
              <w:rPr>
                <w:rFonts w:ascii="Arial" w:hAnsi="Arial" w:cs="Arial"/>
                <w:color w:val="000000"/>
                <w:sz w:val="16"/>
                <w:szCs w:val="16"/>
              </w:rPr>
              <w:t>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0830500000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инфраструктуры учреждений по работе с молодежью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0830700000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3 608 210,35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3 699 384,50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3 756 307,60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0830701081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2 122 650,65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2 570 480,26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0830701081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2 122 650,65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2 570 480,26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2 122 650,65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2 570 480,26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lastRenderedPageBreak/>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0830701081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2 122 650,65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2 570 480,26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2 614 200,00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0830701082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641 040,50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776 285,04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0830701082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641 040,50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776 285,04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641 040,50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776 285,04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641 040,50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776 285,04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789 488,40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0830701083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0830701083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345 603,20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муниципального автономного учреждения "М</w:t>
            </w:r>
            <w:r w:rsidRPr="001424FA">
              <w:rPr>
                <w:rFonts w:ascii="Arial" w:hAnsi="Arial" w:cs="Arial"/>
                <w:color w:val="000000"/>
                <w:sz w:val="16"/>
                <w:szCs w:val="16"/>
              </w:rPr>
              <w:t>о</w:t>
            </w:r>
            <w:r w:rsidRPr="001424FA">
              <w:rPr>
                <w:rFonts w:ascii="Arial" w:hAnsi="Arial" w:cs="Arial"/>
                <w:color w:val="000000"/>
                <w:sz w:val="16"/>
                <w:szCs w:val="16"/>
              </w:rPr>
              <w:t>лодежный центр "Юность"-налоги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0830701084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0830701084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0830701084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0830701084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7 016,00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w:t>
            </w:r>
            <w:r w:rsidRPr="001424FA">
              <w:rPr>
                <w:rFonts w:ascii="Arial" w:hAnsi="Arial" w:cs="Arial"/>
                <w:color w:val="000000"/>
                <w:sz w:val="16"/>
                <w:szCs w:val="16"/>
              </w:rPr>
              <w:t>у</w:t>
            </w:r>
            <w:r w:rsidRPr="001424FA">
              <w:rPr>
                <w:rFonts w:ascii="Arial" w:hAnsi="Arial" w:cs="Arial"/>
                <w:color w:val="000000"/>
                <w:sz w:val="16"/>
                <w:szCs w:val="16"/>
              </w:rPr>
              <w:t>да работников бюджетной сферы-заработная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0830771411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Иной межбюджетный трансферт бюджетам муниципальных районов и горо</w:t>
            </w:r>
            <w:r w:rsidRPr="001424FA">
              <w:rPr>
                <w:rFonts w:ascii="Arial" w:hAnsi="Arial" w:cs="Arial"/>
                <w:color w:val="000000"/>
                <w:sz w:val="16"/>
                <w:szCs w:val="16"/>
              </w:rPr>
              <w:t>д</w:t>
            </w:r>
            <w:r w:rsidRPr="001424FA">
              <w:rPr>
                <w:rFonts w:ascii="Arial" w:hAnsi="Arial" w:cs="Arial"/>
                <w:color w:val="000000"/>
                <w:sz w:val="16"/>
                <w:szCs w:val="16"/>
              </w:rPr>
              <w:t>ского округа на частичную компенсацию дополнительных расходов на пов</w:t>
            </w:r>
            <w:r w:rsidRPr="001424FA">
              <w:rPr>
                <w:rFonts w:ascii="Arial" w:hAnsi="Arial" w:cs="Arial"/>
                <w:color w:val="000000"/>
                <w:sz w:val="16"/>
                <w:szCs w:val="16"/>
              </w:rPr>
              <w:t>ы</w:t>
            </w:r>
            <w:r w:rsidRPr="001424FA">
              <w:rPr>
                <w:rFonts w:ascii="Arial" w:hAnsi="Arial" w:cs="Arial"/>
                <w:color w:val="000000"/>
                <w:sz w:val="16"/>
                <w:szCs w:val="16"/>
              </w:rPr>
              <w:t>шение оплаты труда работников бюджетной сферы -начисления на зарабо</w:t>
            </w:r>
            <w:r w:rsidRPr="001424FA">
              <w:rPr>
                <w:rFonts w:ascii="Arial" w:hAnsi="Arial" w:cs="Arial"/>
                <w:color w:val="000000"/>
                <w:sz w:val="16"/>
                <w:szCs w:val="16"/>
              </w:rPr>
              <w:t>т</w:t>
            </w:r>
            <w:r w:rsidRPr="001424FA">
              <w:rPr>
                <w:rFonts w:ascii="Arial" w:hAnsi="Arial" w:cs="Arial"/>
                <w:color w:val="000000"/>
                <w:sz w:val="16"/>
                <w:szCs w:val="16"/>
              </w:rPr>
              <w:t>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0830771412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339 700,00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339 700,00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08307S2300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08307S2300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08307S2300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08307S2300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"Патриотическое воспитание населения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муниципальной программы Валдайского муниципального района "Развитие образования и молодежной политики в Валдайском мун</w:t>
            </w:r>
            <w:r w:rsidRPr="001424FA">
              <w:rPr>
                <w:rFonts w:ascii="Arial" w:hAnsi="Arial" w:cs="Arial"/>
                <w:color w:val="000000"/>
                <w:sz w:val="16"/>
                <w:szCs w:val="16"/>
              </w:rPr>
              <w:t>и</w:t>
            </w:r>
            <w:r w:rsidRPr="001424FA">
              <w:rPr>
                <w:rFonts w:ascii="Arial" w:hAnsi="Arial" w:cs="Arial"/>
                <w:color w:val="000000"/>
                <w:sz w:val="16"/>
                <w:szCs w:val="16"/>
              </w:rPr>
              <w:t>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0840000000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112 400,00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112 400,00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112 400,00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работы по увековечению памяти погибших при защите Отеч</w:t>
            </w:r>
            <w:r w:rsidRPr="001424FA">
              <w:rPr>
                <w:rFonts w:ascii="Arial" w:hAnsi="Arial" w:cs="Arial"/>
                <w:color w:val="000000"/>
                <w:sz w:val="16"/>
                <w:szCs w:val="16"/>
              </w:rPr>
              <w:t>е</w:t>
            </w:r>
            <w:r w:rsidRPr="001424FA">
              <w:rPr>
                <w:rFonts w:ascii="Arial" w:hAnsi="Arial" w:cs="Arial"/>
                <w:color w:val="000000"/>
                <w:sz w:val="16"/>
                <w:szCs w:val="16"/>
              </w:rPr>
              <w:t>ства на территории муниципального района и использованию поисковой р</w:t>
            </w:r>
            <w:r w:rsidRPr="001424FA">
              <w:rPr>
                <w:rFonts w:ascii="Arial" w:hAnsi="Arial" w:cs="Arial"/>
                <w:color w:val="000000"/>
                <w:sz w:val="16"/>
                <w:szCs w:val="16"/>
              </w:rPr>
              <w:t>а</w:t>
            </w:r>
            <w:r w:rsidRPr="001424FA">
              <w:rPr>
                <w:rFonts w:ascii="Arial" w:hAnsi="Arial" w:cs="Arial"/>
                <w:color w:val="000000"/>
                <w:sz w:val="16"/>
                <w:szCs w:val="16"/>
              </w:rPr>
              <w:t>боты в вопросах па</w:t>
            </w:r>
            <w:r w:rsidRPr="001424FA">
              <w:rPr>
                <w:rFonts w:ascii="Arial" w:hAnsi="Arial" w:cs="Arial"/>
                <w:color w:val="000000"/>
                <w:sz w:val="16"/>
                <w:szCs w:val="16"/>
              </w:rPr>
              <w:t>т</w:t>
            </w:r>
            <w:r w:rsidRPr="001424FA">
              <w:rPr>
                <w:rFonts w:ascii="Arial" w:hAnsi="Arial" w:cs="Arial"/>
                <w:color w:val="000000"/>
                <w:sz w:val="16"/>
                <w:szCs w:val="16"/>
              </w:rPr>
              <w:t>риотического воспитания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0840400000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воспит</w:t>
            </w:r>
            <w:r w:rsidRPr="001424FA">
              <w:rPr>
                <w:rFonts w:ascii="Arial" w:hAnsi="Arial" w:cs="Arial"/>
                <w:color w:val="000000"/>
                <w:sz w:val="16"/>
                <w:szCs w:val="16"/>
              </w:rPr>
              <w:t>а</w:t>
            </w:r>
            <w:r w:rsidRPr="001424FA">
              <w:rPr>
                <w:rFonts w:ascii="Arial" w:hAnsi="Arial" w:cs="Arial"/>
                <w:color w:val="000000"/>
                <w:sz w:val="16"/>
                <w:szCs w:val="16"/>
              </w:rPr>
              <w:t>ние населения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0840499990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0840499990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Информационно-методическое сопровождение патриотического воспитания граждан</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0840500000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воспит</w:t>
            </w:r>
            <w:r w:rsidRPr="001424FA">
              <w:rPr>
                <w:rFonts w:ascii="Arial" w:hAnsi="Arial" w:cs="Arial"/>
                <w:color w:val="000000"/>
                <w:sz w:val="16"/>
                <w:szCs w:val="16"/>
              </w:rPr>
              <w:t>а</w:t>
            </w:r>
            <w:r w:rsidRPr="001424FA">
              <w:rPr>
                <w:rFonts w:ascii="Arial" w:hAnsi="Arial" w:cs="Arial"/>
                <w:color w:val="000000"/>
                <w:sz w:val="16"/>
                <w:szCs w:val="16"/>
              </w:rPr>
              <w:t>ние населения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0840599990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0840599990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Совершенствование форм и методов работы по патриотическому воспит</w:t>
            </w:r>
            <w:r w:rsidRPr="001424FA">
              <w:rPr>
                <w:rFonts w:ascii="Arial" w:hAnsi="Arial" w:cs="Arial"/>
                <w:color w:val="000000"/>
                <w:sz w:val="16"/>
                <w:szCs w:val="16"/>
              </w:rPr>
              <w:t>а</w:t>
            </w:r>
            <w:r w:rsidRPr="001424FA">
              <w:rPr>
                <w:rFonts w:ascii="Arial" w:hAnsi="Arial" w:cs="Arial"/>
                <w:color w:val="000000"/>
                <w:sz w:val="16"/>
                <w:szCs w:val="16"/>
              </w:rPr>
              <w:t>нию гра</w:t>
            </w:r>
            <w:r w:rsidRPr="001424FA">
              <w:rPr>
                <w:rFonts w:ascii="Arial" w:hAnsi="Arial" w:cs="Arial"/>
                <w:color w:val="000000"/>
                <w:sz w:val="16"/>
                <w:szCs w:val="16"/>
              </w:rPr>
              <w:t>ж</w:t>
            </w:r>
            <w:r w:rsidRPr="001424FA">
              <w:rPr>
                <w:rFonts w:ascii="Arial" w:hAnsi="Arial" w:cs="Arial"/>
                <w:color w:val="000000"/>
                <w:sz w:val="16"/>
                <w:szCs w:val="16"/>
              </w:rPr>
              <w:t>дан</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0840600000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воспит</w:t>
            </w:r>
            <w:r w:rsidRPr="001424FA">
              <w:rPr>
                <w:rFonts w:ascii="Arial" w:hAnsi="Arial" w:cs="Arial"/>
                <w:color w:val="000000"/>
                <w:sz w:val="16"/>
                <w:szCs w:val="16"/>
              </w:rPr>
              <w:t>а</w:t>
            </w:r>
            <w:r w:rsidRPr="001424FA">
              <w:rPr>
                <w:rFonts w:ascii="Arial" w:hAnsi="Arial" w:cs="Arial"/>
                <w:color w:val="000000"/>
                <w:sz w:val="16"/>
                <w:szCs w:val="16"/>
              </w:rPr>
              <w:t>ние населения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 xml:space="preserve">дежной </w:t>
            </w:r>
            <w:r w:rsidRPr="001424FA">
              <w:rPr>
                <w:rFonts w:ascii="Arial" w:hAnsi="Arial" w:cs="Arial"/>
                <w:color w:val="000000"/>
                <w:sz w:val="16"/>
                <w:szCs w:val="16"/>
              </w:rPr>
              <w:lastRenderedPageBreak/>
              <w:t>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lastRenderedPageBreak/>
              <w:t>0840699990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0840699990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0840699990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0840699990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0840700000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воспит</w:t>
            </w:r>
            <w:r w:rsidRPr="001424FA">
              <w:rPr>
                <w:rFonts w:ascii="Arial" w:hAnsi="Arial" w:cs="Arial"/>
                <w:color w:val="000000"/>
                <w:sz w:val="16"/>
                <w:szCs w:val="16"/>
              </w:rPr>
              <w:t>а</w:t>
            </w:r>
            <w:r w:rsidRPr="001424FA">
              <w:rPr>
                <w:rFonts w:ascii="Arial" w:hAnsi="Arial" w:cs="Arial"/>
                <w:color w:val="000000"/>
                <w:sz w:val="16"/>
                <w:szCs w:val="16"/>
              </w:rPr>
              <w:t>ние населения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0840799990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0840799990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0840799990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0840799990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33 100,00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волонтерского движения как важного элемента системы патриот</w:t>
            </w:r>
            <w:r w:rsidRPr="001424FA">
              <w:rPr>
                <w:rFonts w:ascii="Arial" w:hAnsi="Arial" w:cs="Arial"/>
                <w:color w:val="000000"/>
                <w:sz w:val="16"/>
                <w:szCs w:val="16"/>
              </w:rPr>
              <w:t>и</w:t>
            </w:r>
            <w:r w:rsidRPr="001424FA">
              <w:rPr>
                <w:rFonts w:ascii="Arial" w:hAnsi="Arial" w:cs="Arial"/>
                <w:color w:val="000000"/>
                <w:sz w:val="16"/>
                <w:szCs w:val="16"/>
              </w:rPr>
              <w:t>ческого воспитания молодежи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0840800000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воспит</w:t>
            </w:r>
            <w:r w:rsidRPr="001424FA">
              <w:rPr>
                <w:rFonts w:ascii="Arial" w:hAnsi="Arial" w:cs="Arial"/>
                <w:color w:val="000000"/>
                <w:sz w:val="16"/>
                <w:szCs w:val="16"/>
              </w:rPr>
              <w:t>а</w:t>
            </w:r>
            <w:r w:rsidRPr="001424FA">
              <w:rPr>
                <w:rFonts w:ascii="Arial" w:hAnsi="Arial" w:cs="Arial"/>
                <w:color w:val="000000"/>
                <w:sz w:val="16"/>
                <w:szCs w:val="16"/>
              </w:rPr>
              <w:t>ние населения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0840899990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0840899990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0840899990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0840899990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Информационное обеспечение патриотического воспитания граждан</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0840900000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Реализация прочих мероприятий подпрограммы "Патриотическое воспит</w:t>
            </w:r>
            <w:r w:rsidRPr="001424FA">
              <w:rPr>
                <w:rFonts w:ascii="Arial" w:hAnsi="Arial" w:cs="Arial"/>
                <w:color w:val="000000"/>
                <w:sz w:val="16"/>
                <w:szCs w:val="16"/>
              </w:rPr>
              <w:t>а</w:t>
            </w:r>
            <w:r w:rsidRPr="001424FA">
              <w:rPr>
                <w:rFonts w:ascii="Arial" w:hAnsi="Arial" w:cs="Arial"/>
                <w:color w:val="000000"/>
                <w:sz w:val="16"/>
                <w:szCs w:val="16"/>
              </w:rPr>
              <w:t>ние населения Валдайского муниципального района"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Валдайского муниципального района "Развитие образования и мол</w:t>
            </w:r>
            <w:r w:rsidRPr="001424FA">
              <w:rPr>
                <w:rFonts w:ascii="Arial" w:hAnsi="Arial" w:cs="Arial"/>
                <w:color w:val="000000"/>
                <w:sz w:val="16"/>
                <w:szCs w:val="16"/>
              </w:rPr>
              <w:t>о</w:t>
            </w:r>
            <w:r w:rsidRPr="001424FA">
              <w:rPr>
                <w:rFonts w:ascii="Arial" w:hAnsi="Arial" w:cs="Arial"/>
                <w:color w:val="000000"/>
                <w:sz w:val="16"/>
                <w:szCs w:val="16"/>
              </w:rPr>
              <w:t>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0840999990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0840999990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0840999990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0840999990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"Социальная адаптация детей-сирот и детей, оставшихся без поп</w:t>
            </w:r>
            <w:r w:rsidRPr="001424FA">
              <w:rPr>
                <w:rFonts w:ascii="Arial" w:hAnsi="Arial" w:cs="Arial"/>
                <w:color w:val="000000"/>
                <w:sz w:val="16"/>
                <w:szCs w:val="16"/>
              </w:rPr>
              <w:t>е</w:t>
            </w:r>
            <w:r w:rsidRPr="001424FA">
              <w:rPr>
                <w:rFonts w:ascii="Arial" w:hAnsi="Arial" w:cs="Arial"/>
                <w:color w:val="000000"/>
                <w:sz w:val="16"/>
                <w:szCs w:val="16"/>
              </w:rPr>
              <w:t>чения родителей, а также лиц из числа детей-сирот и детей, оставшихся без попечения родителей" муниципальной программы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0850000000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5 877 342,65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5 845 503,90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5 888 920,73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Ресурсное и материально-техническое обеспечение процесса социализации детей-сирот, а также лиц из числа детей-сирот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0850100000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5 877 342,65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5 845 503,90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5 888 920,73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един</w:t>
            </w:r>
            <w:r w:rsidRPr="001424FA">
              <w:rPr>
                <w:rFonts w:ascii="Arial" w:hAnsi="Arial" w:cs="Arial"/>
                <w:color w:val="000000"/>
                <w:sz w:val="16"/>
                <w:szCs w:val="16"/>
              </w:rPr>
              <w:t>о</w:t>
            </w:r>
            <w:r w:rsidRPr="001424FA">
              <w:rPr>
                <w:rFonts w:ascii="Arial" w:hAnsi="Arial" w:cs="Arial"/>
                <w:color w:val="000000"/>
                <w:sz w:val="16"/>
                <w:szCs w:val="16"/>
              </w:rPr>
              <w:t>временную выплату лицам из числа детей-сирот и детей, оставшихся без поп</w:t>
            </w:r>
            <w:r w:rsidRPr="001424FA">
              <w:rPr>
                <w:rFonts w:ascii="Arial" w:hAnsi="Arial" w:cs="Arial"/>
                <w:color w:val="000000"/>
                <w:sz w:val="16"/>
                <w:szCs w:val="16"/>
              </w:rPr>
              <w:t>е</w:t>
            </w:r>
            <w:r w:rsidRPr="001424FA">
              <w:rPr>
                <w:rFonts w:ascii="Arial" w:hAnsi="Arial" w:cs="Arial"/>
                <w:color w:val="000000"/>
                <w:sz w:val="16"/>
                <w:szCs w:val="16"/>
              </w:rPr>
              <w:t>чения родителей, на ремонт находящихся в их собственности жилых помещений, расположенных на терр</w:t>
            </w:r>
            <w:r w:rsidRPr="001424FA">
              <w:rPr>
                <w:rFonts w:ascii="Arial" w:hAnsi="Arial" w:cs="Arial"/>
                <w:color w:val="000000"/>
                <w:sz w:val="16"/>
                <w:szCs w:val="16"/>
              </w:rPr>
              <w:t>и</w:t>
            </w:r>
            <w:r w:rsidRPr="001424FA">
              <w:rPr>
                <w:rFonts w:ascii="Arial" w:hAnsi="Arial" w:cs="Arial"/>
                <w:color w:val="000000"/>
                <w:sz w:val="16"/>
                <w:szCs w:val="16"/>
              </w:rPr>
              <w:t>тории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0850170600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0850170600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0850170600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w:t>
            </w:r>
            <w:r w:rsidRPr="001424FA">
              <w:rPr>
                <w:rFonts w:ascii="Arial" w:hAnsi="Arial" w:cs="Arial"/>
                <w:color w:val="000000"/>
                <w:sz w:val="16"/>
                <w:szCs w:val="16"/>
              </w:rPr>
              <w:t>а</w:t>
            </w:r>
            <w:r w:rsidRPr="001424FA">
              <w:rPr>
                <w:rFonts w:ascii="Arial" w:hAnsi="Arial" w:cs="Arial"/>
                <w:color w:val="000000"/>
                <w:sz w:val="16"/>
                <w:szCs w:val="16"/>
              </w:rPr>
              <w:t>тивным обязательствам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0850170600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74 400,00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обеспечение жилыми п</w:t>
            </w:r>
            <w:r w:rsidRPr="001424FA">
              <w:rPr>
                <w:rFonts w:ascii="Arial" w:hAnsi="Arial" w:cs="Arial"/>
                <w:color w:val="000000"/>
                <w:sz w:val="16"/>
                <w:szCs w:val="16"/>
              </w:rPr>
              <w:t>о</w:t>
            </w:r>
            <w:r w:rsidRPr="001424FA">
              <w:rPr>
                <w:rFonts w:ascii="Arial" w:hAnsi="Arial" w:cs="Arial"/>
                <w:color w:val="000000"/>
                <w:sz w:val="16"/>
                <w:szCs w:val="16"/>
              </w:rPr>
              <w:t>мещени</w:t>
            </w:r>
            <w:r w:rsidRPr="001424FA">
              <w:rPr>
                <w:rFonts w:ascii="Arial" w:hAnsi="Arial" w:cs="Arial"/>
                <w:color w:val="000000"/>
                <w:sz w:val="16"/>
                <w:szCs w:val="16"/>
              </w:rPr>
              <w:t>я</w:t>
            </w:r>
            <w:r w:rsidRPr="001424FA">
              <w:rPr>
                <w:rFonts w:ascii="Arial" w:hAnsi="Arial" w:cs="Arial"/>
                <w:color w:val="000000"/>
                <w:sz w:val="16"/>
                <w:szCs w:val="16"/>
              </w:rPr>
              <w:t>ми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08501N0821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4 952 835,31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4 814 462,47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08501N0821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4 952 835,31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4 814 462,47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08501N0821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4 952 835,31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4 814 462,47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Бюджетные инвестиции на приобретение объектов недвижимого имущества в гос</w:t>
            </w:r>
            <w:r w:rsidRPr="001424FA">
              <w:rPr>
                <w:rFonts w:ascii="Arial" w:hAnsi="Arial" w:cs="Arial"/>
                <w:color w:val="000000"/>
                <w:sz w:val="16"/>
                <w:szCs w:val="16"/>
              </w:rPr>
              <w:t>у</w:t>
            </w:r>
            <w:r w:rsidRPr="001424FA">
              <w:rPr>
                <w:rFonts w:ascii="Arial" w:hAnsi="Arial" w:cs="Arial"/>
                <w:color w:val="000000"/>
                <w:sz w:val="16"/>
                <w:szCs w:val="16"/>
              </w:rPr>
              <w:t>дарственную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08501N0821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412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4 952 835,31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4 814 462,47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4 851 519,83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на обеспечение жилыми п</w:t>
            </w:r>
            <w:r w:rsidRPr="001424FA">
              <w:rPr>
                <w:rFonts w:ascii="Arial" w:hAnsi="Arial" w:cs="Arial"/>
                <w:color w:val="000000"/>
                <w:sz w:val="16"/>
                <w:szCs w:val="16"/>
              </w:rPr>
              <w:t>о</w:t>
            </w:r>
            <w:r w:rsidRPr="001424FA">
              <w:rPr>
                <w:rFonts w:ascii="Arial" w:hAnsi="Arial" w:cs="Arial"/>
                <w:color w:val="000000"/>
                <w:sz w:val="16"/>
                <w:szCs w:val="16"/>
              </w:rPr>
              <w:t>мещени</w:t>
            </w:r>
            <w:r w:rsidRPr="001424FA">
              <w:rPr>
                <w:rFonts w:ascii="Arial" w:hAnsi="Arial" w:cs="Arial"/>
                <w:color w:val="000000"/>
                <w:sz w:val="16"/>
                <w:szCs w:val="16"/>
              </w:rPr>
              <w:t>я</w:t>
            </w:r>
            <w:r w:rsidRPr="001424FA">
              <w:rPr>
                <w:rFonts w:ascii="Arial" w:hAnsi="Arial" w:cs="Arial"/>
                <w:color w:val="000000"/>
                <w:sz w:val="16"/>
                <w:szCs w:val="16"/>
              </w:rPr>
              <w:t>ми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08501R0821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850 107,34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956 641,43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08501R0821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850 107,34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956 641,43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08501R0821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850 107,34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956 641,43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Бюджетные инвестиции на приобретение объектов недвижимого имущества в гос</w:t>
            </w:r>
            <w:r w:rsidRPr="001424FA">
              <w:rPr>
                <w:rFonts w:ascii="Arial" w:hAnsi="Arial" w:cs="Arial"/>
                <w:color w:val="000000"/>
                <w:sz w:val="16"/>
                <w:szCs w:val="16"/>
              </w:rPr>
              <w:t>у</w:t>
            </w:r>
            <w:r w:rsidRPr="001424FA">
              <w:rPr>
                <w:rFonts w:ascii="Arial" w:hAnsi="Arial" w:cs="Arial"/>
                <w:color w:val="000000"/>
                <w:sz w:val="16"/>
                <w:szCs w:val="16"/>
              </w:rPr>
              <w:t>дарственную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08501R0821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412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850 107,34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956 641,43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963 000,90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муниципальной программы и пр</w:t>
            </w:r>
            <w:r w:rsidRPr="001424FA">
              <w:rPr>
                <w:rFonts w:ascii="Arial" w:hAnsi="Arial" w:cs="Arial"/>
                <w:color w:val="000000"/>
                <w:sz w:val="16"/>
                <w:szCs w:val="16"/>
              </w:rPr>
              <w:t>о</w:t>
            </w:r>
            <w:r w:rsidRPr="001424FA">
              <w:rPr>
                <w:rFonts w:ascii="Arial" w:hAnsi="Arial" w:cs="Arial"/>
                <w:color w:val="000000"/>
                <w:sz w:val="16"/>
                <w:szCs w:val="16"/>
              </w:rPr>
              <w:t>чие мероприятия в области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районе" муниципальной программы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ципального района "Развитие образования и молодежной политики в Валда</w:t>
            </w:r>
            <w:r w:rsidRPr="001424FA">
              <w:rPr>
                <w:rFonts w:ascii="Arial" w:hAnsi="Arial" w:cs="Arial"/>
                <w:color w:val="000000"/>
                <w:sz w:val="16"/>
                <w:szCs w:val="16"/>
              </w:rPr>
              <w:t>й</w:t>
            </w:r>
            <w:r w:rsidRPr="001424FA">
              <w:rPr>
                <w:rFonts w:ascii="Arial" w:hAnsi="Arial" w:cs="Arial"/>
                <w:color w:val="000000"/>
                <w:sz w:val="16"/>
                <w:szCs w:val="16"/>
              </w:rPr>
              <w:t>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 до 2026 года"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0860000000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284 368 163,81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238 762 843,32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249 862 843,32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муниципальных заданий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0860100000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234 494 107,00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192 007 007,00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192 007 007,00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учреждений (о</w:t>
            </w:r>
            <w:r w:rsidRPr="001424FA">
              <w:rPr>
                <w:rFonts w:ascii="Arial" w:hAnsi="Arial" w:cs="Arial"/>
                <w:color w:val="000000"/>
                <w:sz w:val="16"/>
                <w:szCs w:val="16"/>
              </w:rPr>
              <w:t>р</w:t>
            </w:r>
            <w:r w:rsidRPr="001424FA">
              <w:rPr>
                <w:rFonts w:ascii="Arial" w:hAnsi="Arial" w:cs="Arial"/>
                <w:color w:val="000000"/>
                <w:sz w:val="16"/>
                <w:szCs w:val="16"/>
              </w:rPr>
              <w:t>ганизаций) в части расходов, осуществляемых за счет средств бюджета м</w:t>
            </w:r>
            <w:r w:rsidRPr="001424FA">
              <w:rPr>
                <w:rFonts w:ascii="Arial" w:hAnsi="Arial" w:cs="Arial"/>
                <w:color w:val="000000"/>
                <w:sz w:val="16"/>
                <w:szCs w:val="16"/>
              </w:rPr>
              <w:t>у</w:t>
            </w:r>
            <w:r w:rsidRPr="001424FA">
              <w:rPr>
                <w:rFonts w:ascii="Arial" w:hAnsi="Arial" w:cs="Arial"/>
                <w:color w:val="000000"/>
                <w:sz w:val="16"/>
                <w:szCs w:val="16"/>
              </w:rPr>
              <w:t>ниципального ра</w:t>
            </w:r>
            <w:r w:rsidRPr="001424FA">
              <w:rPr>
                <w:rFonts w:ascii="Arial" w:hAnsi="Arial" w:cs="Arial"/>
                <w:color w:val="000000"/>
                <w:sz w:val="16"/>
                <w:szCs w:val="16"/>
              </w:rPr>
              <w:t>й</w:t>
            </w:r>
            <w:r w:rsidRPr="001424FA">
              <w:rPr>
                <w:rFonts w:ascii="Arial" w:hAnsi="Arial" w:cs="Arial"/>
                <w:color w:val="000000"/>
                <w:sz w:val="16"/>
                <w:szCs w:val="16"/>
              </w:rPr>
              <w:t>она-заработная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0860101051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0860101051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0860101051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23 195 400,00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учреждений (о</w:t>
            </w:r>
            <w:r w:rsidRPr="001424FA">
              <w:rPr>
                <w:rFonts w:ascii="Arial" w:hAnsi="Arial" w:cs="Arial"/>
                <w:color w:val="000000"/>
                <w:sz w:val="16"/>
                <w:szCs w:val="16"/>
              </w:rPr>
              <w:t>р</w:t>
            </w:r>
            <w:r w:rsidRPr="001424FA">
              <w:rPr>
                <w:rFonts w:ascii="Arial" w:hAnsi="Arial" w:cs="Arial"/>
                <w:color w:val="000000"/>
                <w:sz w:val="16"/>
                <w:szCs w:val="16"/>
              </w:rPr>
              <w:t>ганизаций) в части расходов, осуществляемых за счет средств бюджета м</w:t>
            </w:r>
            <w:r w:rsidRPr="001424FA">
              <w:rPr>
                <w:rFonts w:ascii="Arial" w:hAnsi="Arial" w:cs="Arial"/>
                <w:color w:val="000000"/>
                <w:sz w:val="16"/>
                <w:szCs w:val="16"/>
              </w:rPr>
              <w:t>у</w:t>
            </w:r>
            <w:r w:rsidRPr="001424FA">
              <w:rPr>
                <w:rFonts w:ascii="Arial" w:hAnsi="Arial" w:cs="Arial"/>
                <w:color w:val="000000"/>
                <w:sz w:val="16"/>
                <w:szCs w:val="16"/>
              </w:rPr>
              <w:t>ниципального ра</w:t>
            </w:r>
            <w:r w:rsidRPr="001424FA">
              <w:rPr>
                <w:rFonts w:ascii="Arial" w:hAnsi="Arial" w:cs="Arial"/>
                <w:color w:val="000000"/>
                <w:sz w:val="16"/>
                <w:szCs w:val="16"/>
              </w:rPr>
              <w:t>й</w:t>
            </w:r>
            <w:r w:rsidRPr="001424FA">
              <w:rPr>
                <w:rFonts w:ascii="Arial" w:hAnsi="Arial" w:cs="Arial"/>
                <w:color w:val="000000"/>
                <w:sz w:val="16"/>
                <w:szCs w:val="16"/>
              </w:rPr>
              <w:t>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0860101052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0860101052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0860101052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7 005 000,00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дошкольных образовательных учреждений (о</w:t>
            </w:r>
            <w:r w:rsidRPr="001424FA">
              <w:rPr>
                <w:rFonts w:ascii="Arial" w:hAnsi="Arial" w:cs="Arial"/>
                <w:color w:val="000000"/>
                <w:sz w:val="16"/>
                <w:szCs w:val="16"/>
              </w:rPr>
              <w:t>р</w:t>
            </w:r>
            <w:r w:rsidRPr="001424FA">
              <w:rPr>
                <w:rFonts w:ascii="Arial" w:hAnsi="Arial" w:cs="Arial"/>
                <w:color w:val="000000"/>
                <w:sz w:val="16"/>
                <w:szCs w:val="16"/>
              </w:rPr>
              <w:t>ганизаций) в части расходов, осуществляемых за счет средств бюджета м</w:t>
            </w:r>
            <w:r w:rsidRPr="001424FA">
              <w:rPr>
                <w:rFonts w:ascii="Arial" w:hAnsi="Arial" w:cs="Arial"/>
                <w:color w:val="000000"/>
                <w:sz w:val="16"/>
                <w:szCs w:val="16"/>
              </w:rPr>
              <w:t>у</w:t>
            </w:r>
            <w:r w:rsidRPr="001424FA">
              <w:rPr>
                <w:rFonts w:ascii="Arial" w:hAnsi="Arial" w:cs="Arial"/>
                <w:color w:val="000000"/>
                <w:sz w:val="16"/>
                <w:szCs w:val="16"/>
              </w:rPr>
              <w:t>ниципального ра</w:t>
            </w:r>
            <w:r w:rsidRPr="001424FA">
              <w:rPr>
                <w:rFonts w:ascii="Arial" w:hAnsi="Arial" w:cs="Arial"/>
                <w:color w:val="000000"/>
                <w:sz w:val="16"/>
                <w:szCs w:val="16"/>
              </w:rPr>
              <w:t>й</w:t>
            </w:r>
            <w:r w:rsidRPr="001424FA">
              <w:rPr>
                <w:rFonts w:ascii="Arial" w:hAnsi="Arial" w:cs="Arial"/>
                <w:color w:val="000000"/>
                <w:sz w:val="16"/>
                <w:szCs w:val="16"/>
              </w:rPr>
              <w:t>она-материальные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0860101053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0860101053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0860101053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0860101053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264 700,00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w:t>
            </w:r>
            <w:r w:rsidRPr="001424FA">
              <w:rPr>
                <w:rFonts w:ascii="Arial" w:hAnsi="Arial" w:cs="Arial"/>
                <w:color w:val="000000"/>
                <w:sz w:val="16"/>
                <w:szCs w:val="16"/>
              </w:rPr>
              <w:t>а</w:t>
            </w:r>
            <w:r w:rsidRPr="001424FA">
              <w:rPr>
                <w:rFonts w:ascii="Arial" w:hAnsi="Arial" w:cs="Arial"/>
                <w:color w:val="000000"/>
                <w:sz w:val="16"/>
                <w:szCs w:val="16"/>
              </w:rPr>
              <w:t>ций) в части расходов, осуществляемых за счет средств бюджета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10 662 200,00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w:t>
            </w:r>
            <w:r w:rsidRPr="001424FA">
              <w:rPr>
                <w:rFonts w:ascii="Arial" w:hAnsi="Arial" w:cs="Arial"/>
                <w:color w:val="000000"/>
                <w:sz w:val="16"/>
                <w:szCs w:val="16"/>
              </w:rPr>
              <w:t>а</w:t>
            </w:r>
            <w:r w:rsidRPr="001424FA">
              <w:rPr>
                <w:rFonts w:ascii="Arial" w:hAnsi="Arial" w:cs="Arial"/>
                <w:color w:val="000000"/>
                <w:sz w:val="16"/>
                <w:szCs w:val="16"/>
              </w:rPr>
              <w:t>ций) в части расходов, осуществляемых за счет средств бюджета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3 220 000,00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w:t>
            </w:r>
            <w:r w:rsidRPr="001424FA">
              <w:rPr>
                <w:rFonts w:ascii="Arial" w:hAnsi="Arial" w:cs="Arial"/>
                <w:color w:val="000000"/>
                <w:sz w:val="16"/>
                <w:szCs w:val="16"/>
              </w:rPr>
              <w:t>а</w:t>
            </w:r>
            <w:r w:rsidRPr="001424FA">
              <w:rPr>
                <w:rFonts w:ascii="Arial" w:hAnsi="Arial" w:cs="Arial"/>
                <w:color w:val="000000"/>
                <w:sz w:val="16"/>
                <w:szCs w:val="16"/>
              </w:rPr>
              <w:t>ций) в части расходов, осуществляемых за счет средств бюджета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364 800,00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общеобразовательных учреждений (организ</w:t>
            </w:r>
            <w:r w:rsidRPr="001424FA">
              <w:rPr>
                <w:rFonts w:ascii="Arial" w:hAnsi="Arial" w:cs="Arial"/>
                <w:color w:val="000000"/>
                <w:sz w:val="16"/>
                <w:szCs w:val="16"/>
              </w:rPr>
              <w:t>а</w:t>
            </w:r>
            <w:r w:rsidRPr="001424FA">
              <w:rPr>
                <w:rFonts w:ascii="Arial" w:hAnsi="Arial" w:cs="Arial"/>
                <w:color w:val="000000"/>
                <w:sz w:val="16"/>
                <w:szCs w:val="16"/>
              </w:rPr>
              <w:t>ций) в части расходов, осуществляемых за счет средств бюджета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0860101064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0860101064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0860101064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0860101064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5 320 907,00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w:t>
            </w:r>
            <w:r w:rsidRPr="001424FA">
              <w:rPr>
                <w:rFonts w:ascii="Arial" w:hAnsi="Arial" w:cs="Arial"/>
                <w:color w:val="000000"/>
                <w:sz w:val="16"/>
                <w:szCs w:val="16"/>
              </w:rPr>
              <w:t>а</w:t>
            </w:r>
            <w:r w:rsidRPr="001424FA">
              <w:rPr>
                <w:rFonts w:ascii="Arial" w:hAnsi="Arial" w:cs="Arial"/>
                <w:color w:val="000000"/>
                <w:sz w:val="16"/>
                <w:szCs w:val="16"/>
              </w:rPr>
              <w:t>низациях-заработная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0860170041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111 055 500,00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108 244 300,00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108 244 300,00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0860170041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111 055 500,00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108 244 300,00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108 244 300,00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41 433 400,00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41 029 300,00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41 029 300,00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41 433 400,00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41 029 300,00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41 029 300,00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69 622 100,00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67 215 000,00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67 215 000,00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69 622 100,00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67 215 000,00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67 215 000,00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w:t>
            </w:r>
            <w:r w:rsidRPr="001424FA">
              <w:rPr>
                <w:rFonts w:ascii="Arial" w:hAnsi="Arial" w:cs="Arial"/>
                <w:color w:val="000000"/>
                <w:sz w:val="16"/>
                <w:szCs w:val="16"/>
              </w:rPr>
              <w:t>а</w:t>
            </w:r>
            <w:r w:rsidRPr="001424FA">
              <w:rPr>
                <w:rFonts w:ascii="Arial" w:hAnsi="Arial" w:cs="Arial"/>
                <w:color w:val="000000"/>
                <w:sz w:val="16"/>
                <w:szCs w:val="16"/>
              </w:rPr>
              <w:t>низациях-начисления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0860170042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33 538 800,00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32 689 800,00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32 689 800,00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0860170042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33 538 800,00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32 689 800,00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32 689 800,00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12 512 900,00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12 392 900,00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12 392 900,00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12 512 900,00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12 392 900,00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12 392 900,00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21 025 900,00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20 296 900,00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20 296 900,00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21 025 900,00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20 296 900,00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20 296 900,00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 районов и гор. округа на обеспечение гос. г</w:t>
            </w:r>
            <w:r w:rsidRPr="001424FA">
              <w:rPr>
                <w:rFonts w:ascii="Arial" w:hAnsi="Arial" w:cs="Arial"/>
                <w:color w:val="000000"/>
                <w:sz w:val="16"/>
                <w:szCs w:val="16"/>
              </w:rPr>
              <w:t>а</w:t>
            </w:r>
            <w:r w:rsidRPr="001424FA">
              <w:rPr>
                <w:rFonts w:ascii="Arial" w:hAnsi="Arial" w:cs="Arial"/>
                <w:color w:val="000000"/>
                <w:sz w:val="16"/>
                <w:szCs w:val="16"/>
              </w:rPr>
              <w:t>рантий реализации прав на получение общедоступного и бесплатного дошк</w:t>
            </w:r>
            <w:r w:rsidRPr="001424FA">
              <w:rPr>
                <w:rFonts w:ascii="Arial" w:hAnsi="Arial" w:cs="Arial"/>
                <w:color w:val="000000"/>
                <w:sz w:val="16"/>
                <w:szCs w:val="16"/>
              </w:rPr>
              <w:t>о</w:t>
            </w:r>
            <w:r w:rsidRPr="001424FA">
              <w:rPr>
                <w:rFonts w:ascii="Arial" w:hAnsi="Arial" w:cs="Arial"/>
                <w:color w:val="000000"/>
                <w:sz w:val="16"/>
                <w:szCs w:val="16"/>
              </w:rPr>
              <w:t>льного образования в муницип. дошкольных образовательных организациях, общедо</w:t>
            </w:r>
            <w:r w:rsidRPr="001424FA">
              <w:rPr>
                <w:rFonts w:ascii="Arial" w:hAnsi="Arial" w:cs="Arial"/>
                <w:color w:val="000000"/>
                <w:sz w:val="16"/>
                <w:szCs w:val="16"/>
              </w:rPr>
              <w:t>с</w:t>
            </w:r>
            <w:r w:rsidRPr="001424FA">
              <w:rPr>
                <w:rFonts w:ascii="Arial" w:hAnsi="Arial" w:cs="Arial"/>
                <w:color w:val="000000"/>
                <w:sz w:val="16"/>
                <w:szCs w:val="16"/>
              </w:rPr>
              <w:t>тупного и бесплатного дошкольного, начального общего, основного общего, среднего общего образования в муниципальных общеобразовател</w:t>
            </w:r>
            <w:r w:rsidRPr="001424FA">
              <w:rPr>
                <w:rFonts w:ascii="Arial" w:hAnsi="Arial" w:cs="Arial"/>
                <w:color w:val="000000"/>
                <w:sz w:val="16"/>
                <w:szCs w:val="16"/>
              </w:rPr>
              <w:t>ь</w:t>
            </w:r>
            <w:r w:rsidRPr="001424FA">
              <w:rPr>
                <w:rFonts w:ascii="Arial" w:hAnsi="Arial" w:cs="Arial"/>
                <w:color w:val="000000"/>
                <w:sz w:val="16"/>
                <w:szCs w:val="16"/>
              </w:rPr>
              <w:t>ных организациях, обеспечение дополнительного образования детей в мун</w:t>
            </w:r>
            <w:r w:rsidRPr="001424FA">
              <w:rPr>
                <w:rFonts w:ascii="Arial" w:hAnsi="Arial" w:cs="Arial"/>
                <w:color w:val="000000"/>
                <w:sz w:val="16"/>
                <w:szCs w:val="16"/>
              </w:rPr>
              <w:t>и</w:t>
            </w:r>
            <w:r w:rsidRPr="001424FA">
              <w:rPr>
                <w:rFonts w:ascii="Arial" w:hAnsi="Arial" w:cs="Arial"/>
                <w:color w:val="000000"/>
                <w:sz w:val="16"/>
                <w:szCs w:val="16"/>
              </w:rPr>
              <w:t>ципальных общеобразовательных орг</w:t>
            </w:r>
            <w:r w:rsidRPr="001424FA">
              <w:rPr>
                <w:rFonts w:ascii="Arial" w:hAnsi="Arial" w:cs="Arial"/>
                <w:color w:val="000000"/>
                <w:sz w:val="16"/>
                <w:szCs w:val="16"/>
              </w:rPr>
              <w:t>а</w:t>
            </w:r>
            <w:r w:rsidRPr="001424FA">
              <w:rPr>
                <w:rFonts w:ascii="Arial" w:hAnsi="Arial" w:cs="Arial"/>
                <w:color w:val="000000"/>
                <w:sz w:val="16"/>
                <w:szCs w:val="16"/>
              </w:rPr>
              <w:t>низациях-материальные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0860170043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1 039 900,00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1 039 900,00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1 039 900,00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0860170043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1 039 900,00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1 039 900,00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1 039 900,00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471 200,00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471 200,00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471 200,00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471 200,00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0860170043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568 700,00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568 700,00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568 700,00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0860170043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568 700,00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31 061 600,00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31 061 600,00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31 061 600,00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31 061 600,00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7 765 300,00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7 765 300,00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7 765 300,00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08601S2300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7 765 300,00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1424FA">
              <w:rPr>
                <w:rFonts w:ascii="Arial" w:hAnsi="Arial" w:cs="Arial"/>
                <w:color w:val="000000"/>
                <w:sz w:val="16"/>
                <w:szCs w:val="16"/>
              </w:rPr>
              <w:t>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0860200000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31 615 300,00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26 024 800,00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26 124 800,00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Питание льготных категорий воспитанников дошкольных образовательных орган</w:t>
            </w:r>
            <w:r w:rsidRPr="001424FA">
              <w:rPr>
                <w:rFonts w:ascii="Arial" w:hAnsi="Arial" w:cs="Arial"/>
                <w:color w:val="000000"/>
                <w:sz w:val="16"/>
                <w:szCs w:val="16"/>
              </w:rPr>
              <w:t>и</w:t>
            </w:r>
            <w:r w:rsidRPr="001424FA">
              <w:rPr>
                <w:rFonts w:ascii="Arial" w:hAnsi="Arial" w:cs="Arial"/>
                <w:color w:val="000000"/>
                <w:sz w:val="16"/>
                <w:szCs w:val="16"/>
              </w:rPr>
              <w:t>заций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0860210140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0860210140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0860210140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0860210140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1 258 600,00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ко</w:t>
            </w:r>
            <w:r w:rsidRPr="001424FA">
              <w:rPr>
                <w:rFonts w:ascii="Arial" w:hAnsi="Arial" w:cs="Arial"/>
                <w:color w:val="000000"/>
                <w:sz w:val="16"/>
                <w:szCs w:val="16"/>
              </w:rPr>
              <w:t>м</w:t>
            </w:r>
            <w:r w:rsidRPr="001424FA">
              <w:rPr>
                <w:rFonts w:ascii="Arial" w:hAnsi="Arial" w:cs="Arial"/>
                <w:color w:val="000000"/>
                <w:sz w:val="16"/>
                <w:szCs w:val="16"/>
              </w:rPr>
              <w:t>пенсацию родительской платы родителям (законным представителям) детей, посещающих частные и муниципальные образовательные организации, ре</w:t>
            </w:r>
            <w:r w:rsidRPr="001424FA">
              <w:rPr>
                <w:rFonts w:ascii="Arial" w:hAnsi="Arial" w:cs="Arial"/>
                <w:color w:val="000000"/>
                <w:sz w:val="16"/>
                <w:szCs w:val="16"/>
              </w:rPr>
              <w:t>а</w:t>
            </w:r>
            <w:r w:rsidRPr="001424FA">
              <w:rPr>
                <w:rFonts w:ascii="Arial" w:hAnsi="Arial" w:cs="Arial"/>
                <w:color w:val="000000"/>
                <w:sz w:val="16"/>
                <w:szCs w:val="16"/>
              </w:rPr>
              <w:t>лизующие образовательную пр</w:t>
            </w:r>
            <w:r w:rsidRPr="001424FA">
              <w:rPr>
                <w:rFonts w:ascii="Arial" w:hAnsi="Arial" w:cs="Arial"/>
                <w:color w:val="000000"/>
                <w:sz w:val="16"/>
                <w:szCs w:val="16"/>
              </w:rPr>
              <w:t>о</w:t>
            </w:r>
            <w:r w:rsidRPr="001424FA">
              <w:rPr>
                <w:rFonts w:ascii="Arial" w:hAnsi="Arial" w:cs="Arial"/>
                <w:color w:val="000000"/>
                <w:sz w:val="16"/>
                <w:szCs w:val="16"/>
              </w:rPr>
              <w:t>грамму дошкольного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962 900,00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893 900,00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962 900,00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893 900,00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962 900,00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893 900,00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w:t>
            </w:r>
            <w:r w:rsidRPr="001424FA">
              <w:rPr>
                <w:rFonts w:ascii="Arial" w:hAnsi="Arial" w:cs="Arial"/>
                <w:color w:val="000000"/>
                <w:sz w:val="16"/>
                <w:szCs w:val="16"/>
              </w:rPr>
              <w:t>а</w:t>
            </w:r>
            <w:r w:rsidRPr="001424FA">
              <w:rPr>
                <w:rFonts w:ascii="Arial" w:hAnsi="Arial" w:cs="Arial"/>
                <w:color w:val="000000"/>
                <w:sz w:val="16"/>
                <w:szCs w:val="16"/>
              </w:rPr>
              <w:t>тивным обязательствам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962 900,00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893 900,00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993 900,00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образовательных орган</w:t>
            </w:r>
            <w:r w:rsidRPr="001424FA">
              <w:rPr>
                <w:rFonts w:ascii="Arial" w:hAnsi="Arial" w:cs="Arial"/>
                <w:color w:val="000000"/>
                <w:sz w:val="16"/>
                <w:szCs w:val="16"/>
              </w:rPr>
              <w:t>и</w:t>
            </w:r>
            <w:r w:rsidRPr="001424FA">
              <w:rPr>
                <w:rFonts w:ascii="Arial" w:hAnsi="Arial" w:cs="Arial"/>
                <w:color w:val="000000"/>
                <w:sz w:val="16"/>
                <w:szCs w:val="16"/>
              </w:rPr>
              <w:t>заций-заработная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2 108 518,00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2 108 518,00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2 108 518,00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2 108 518,00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2 108 518,00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2 108 518,00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1 965 018,00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1 965 018,00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1 965 018,00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1 965 018,00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143 500,00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143 500,00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образовательных орган</w:t>
            </w:r>
            <w:r w:rsidRPr="001424FA">
              <w:rPr>
                <w:rFonts w:ascii="Arial" w:hAnsi="Arial" w:cs="Arial"/>
                <w:color w:val="000000"/>
                <w:sz w:val="16"/>
                <w:szCs w:val="16"/>
              </w:rPr>
              <w:t>и</w:t>
            </w:r>
            <w:r w:rsidRPr="001424FA">
              <w:rPr>
                <w:rFonts w:ascii="Arial" w:hAnsi="Arial" w:cs="Arial"/>
                <w:color w:val="000000"/>
                <w:sz w:val="16"/>
                <w:szCs w:val="16"/>
              </w:rPr>
              <w:t>заций-начисления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636 182,00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636 182,00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636 182,00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636 182,00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636 182,00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636 182,00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592 882,00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592 882,00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592 882,00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592 882,00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43 300,00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43 300,00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43 300,00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образовательных орган</w:t>
            </w:r>
            <w:r w:rsidRPr="001424FA">
              <w:rPr>
                <w:rFonts w:ascii="Arial" w:hAnsi="Arial" w:cs="Arial"/>
                <w:color w:val="000000"/>
                <w:sz w:val="16"/>
                <w:szCs w:val="16"/>
              </w:rPr>
              <w:t>и</w:t>
            </w:r>
            <w:r w:rsidRPr="001424FA">
              <w:rPr>
                <w:rFonts w:ascii="Arial" w:hAnsi="Arial" w:cs="Arial"/>
                <w:color w:val="000000"/>
                <w:sz w:val="16"/>
                <w:szCs w:val="16"/>
              </w:rPr>
              <w:t>заций-материальные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образовательных орган</w:t>
            </w:r>
            <w:r w:rsidRPr="001424FA">
              <w:rPr>
                <w:rFonts w:ascii="Arial" w:hAnsi="Arial" w:cs="Arial"/>
                <w:color w:val="000000"/>
                <w:sz w:val="16"/>
                <w:szCs w:val="16"/>
              </w:rPr>
              <w:t>и</w:t>
            </w:r>
            <w:r w:rsidRPr="001424FA">
              <w:rPr>
                <w:rFonts w:ascii="Arial" w:hAnsi="Arial" w:cs="Arial"/>
                <w:color w:val="000000"/>
                <w:sz w:val="16"/>
                <w:szCs w:val="16"/>
              </w:rPr>
              <w:t>заций-подвоз</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5 343 600,00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5 691 300,00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5 691 300,00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5 098 100,00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5 445 800,00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5 098 100,00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5 445 800,00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5 098 100,00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5 445 800,00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5 445 800,00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245 500,00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245 500,00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Пособия, компенсации и иные социальные выплаты гражданам, кроме пу</w:t>
            </w:r>
            <w:r w:rsidRPr="001424FA">
              <w:rPr>
                <w:rFonts w:ascii="Arial" w:hAnsi="Arial" w:cs="Arial"/>
                <w:color w:val="000000"/>
                <w:sz w:val="16"/>
                <w:szCs w:val="16"/>
              </w:rPr>
              <w:t>б</w:t>
            </w:r>
            <w:r w:rsidRPr="001424FA">
              <w:rPr>
                <w:rFonts w:ascii="Arial" w:hAnsi="Arial" w:cs="Arial"/>
                <w:color w:val="000000"/>
                <w:sz w:val="16"/>
                <w:szCs w:val="16"/>
              </w:rPr>
              <w:t>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245 500,00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оказанию мер социал</w:t>
            </w:r>
            <w:r w:rsidRPr="001424FA">
              <w:rPr>
                <w:rFonts w:ascii="Arial" w:hAnsi="Arial" w:cs="Arial"/>
                <w:color w:val="000000"/>
                <w:sz w:val="16"/>
                <w:szCs w:val="16"/>
              </w:rPr>
              <w:t>ь</w:t>
            </w:r>
            <w:r w:rsidRPr="001424FA">
              <w:rPr>
                <w:rFonts w:ascii="Arial" w:hAnsi="Arial" w:cs="Arial"/>
                <w:color w:val="000000"/>
                <w:sz w:val="16"/>
                <w:szCs w:val="16"/>
              </w:rPr>
              <w:t>ной поддержки обучающимся (обучавшимся до дня выпуска)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образовательных орган</w:t>
            </w:r>
            <w:r w:rsidRPr="001424FA">
              <w:rPr>
                <w:rFonts w:ascii="Arial" w:hAnsi="Arial" w:cs="Arial"/>
                <w:color w:val="000000"/>
                <w:sz w:val="16"/>
                <w:szCs w:val="16"/>
              </w:rPr>
              <w:t>и</w:t>
            </w:r>
            <w:r w:rsidRPr="001424FA">
              <w:rPr>
                <w:rFonts w:ascii="Arial" w:hAnsi="Arial" w:cs="Arial"/>
                <w:color w:val="000000"/>
                <w:sz w:val="16"/>
                <w:szCs w:val="16"/>
              </w:rPr>
              <w:t>заций-льготное питание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2 569 100,00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2 569 100,00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2 569 100,00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2 432 900,00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2 432 900,00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2 432 900,00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691 900,00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691 900,00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1 741 000,00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1 741 000,00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1 741 000,00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1 741 000,00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136 200,00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136 200,00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136 200,00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136 200,00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и иные социальные выплаты гражданам, кроме пу</w:t>
            </w:r>
            <w:r w:rsidRPr="001424FA">
              <w:rPr>
                <w:rFonts w:ascii="Arial" w:hAnsi="Arial" w:cs="Arial"/>
                <w:color w:val="000000"/>
                <w:sz w:val="16"/>
                <w:szCs w:val="16"/>
              </w:rPr>
              <w:t>б</w:t>
            </w:r>
            <w:r w:rsidRPr="001424FA">
              <w:rPr>
                <w:rFonts w:ascii="Arial" w:hAnsi="Arial" w:cs="Arial"/>
                <w:color w:val="000000"/>
                <w:sz w:val="16"/>
                <w:szCs w:val="16"/>
              </w:rPr>
              <w:t>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0860270067</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136 200,00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соде</w:t>
            </w:r>
            <w:r w:rsidRPr="001424FA">
              <w:rPr>
                <w:rFonts w:ascii="Arial" w:hAnsi="Arial" w:cs="Arial"/>
                <w:color w:val="000000"/>
                <w:sz w:val="16"/>
                <w:szCs w:val="16"/>
              </w:rPr>
              <w:t>р</w:t>
            </w:r>
            <w:r w:rsidRPr="001424FA">
              <w:rPr>
                <w:rFonts w:ascii="Arial" w:hAnsi="Arial" w:cs="Arial"/>
                <w:color w:val="000000"/>
                <w:sz w:val="16"/>
                <w:szCs w:val="16"/>
              </w:rPr>
              <w:t>жание ребенка в семье опекуна и приемной семье, а также вознагражд</w:t>
            </w:r>
            <w:r w:rsidRPr="001424FA">
              <w:rPr>
                <w:rFonts w:ascii="Arial" w:hAnsi="Arial" w:cs="Arial"/>
                <w:color w:val="000000"/>
                <w:sz w:val="16"/>
                <w:szCs w:val="16"/>
              </w:rPr>
              <w:t>е</w:t>
            </w:r>
            <w:r w:rsidRPr="001424FA">
              <w:rPr>
                <w:rFonts w:ascii="Arial" w:hAnsi="Arial" w:cs="Arial"/>
                <w:color w:val="000000"/>
                <w:sz w:val="16"/>
                <w:szCs w:val="16"/>
              </w:rPr>
              <w:t>ние, причитающе</w:t>
            </w:r>
            <w:r w:rsidRPr="001424FA">
              <w:rPr>
                <w:rFonts w:ascii="Arial" w:hAnsi="Arial" w:cs="Arial"/>
                <w:color w:val="000000"/>
                <w:sz w:val="16"/>
                <w:szCs w:val="16"/>
              </w:rPr>
              <w:t>е</w:t>
            </w:r>
            <w:r w:rsidRPr="001424FA">
              <w:rPr>
                <w:rFonts w:ascii="Arial" w:hAnsi="Arial" w:cs="Arial"/>
                <w:color w:val="000000"/>
                <w:sz w:val="16"/>
                <w:szCs w:val="16"/>
              </w:rPr>
              <w:t>ся приемному родителю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16 949 600,00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11 080 400,00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16 949 600,00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11 080 400,00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16 949 600,00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11 080 400,00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Пособия, компенсации, меры социальной поддержки по публичным норм</w:t>
            </w:r>
            <w:r w:rsidRPr="001424FA">
              <w:rPr>
                <w:rFonts w:ascii="Arial" w:hAnsi="Arial" w:cs="Arial"/>
                <w:color w:val="000000"/>
                <w:sz w:val="16"/>
                <w:szCs w:val="16"/>
              </w:rPr>
              <w:t>а</w:t>
            </w:r>
            <w:r w:rsidRPr="001424FA">
              <w:rPr>
                <w:rFonts w:ascii="Arial" w:hAnsi="Arial" w:cs="Arial"/>
                <w:color w:val="000000"/>
                <w:sz w:val="16"/>
                <w:szCs w:val="16"/>
              </w:rPr>
              <w:t>тивным обязательствам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9 923 000,00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11 080 400,00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11 080 400,00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товаров, работ, услуг в пользу граждан в целях их социальн</w:t>
            </w:r>
            <w:r w:rsidRPr="001424FA">
              <w:rPr>
                <w:rFonts w:ascii="Arial" w:hAnsi="Arial" w:cs="Arial"/>
                <w:color w:val="000000"/>
                <w:sz w:val="16"/>
                <w:szCs w:val="16"/>
              </w:rPr>
              <w:t>о</w:t>
            </w:r>
            <w:r w:rsidRPr="001424FA">
              <w:rPr>
                <w:rFonts w:ascii="Arial" w:hAnsi="Arial" w:cs="Arial"/>
                <w:color w:val="000000"/>
                <w:sz w:val="16"/>
                <w:szCs w:val="16"/>
              </w:rPr>
              <w:t>го обе</w:t>
            </w:r>
            <w:r w:rsidRPr="001424FA">
              <w:rPr>
                <w:rFonts w:ascii="Arial" w:hAnsi="Arial" w:cs="Arial"/>
                <w:color w:val="000000"/>
                <w:sz w:val="16"/>
                <w:szCs w:val="16"/>
              </w:rPr>
              <w:t>с</w:t>
            </w:r>
            <w:r w:rsidRPr="001424FA">
              <w:rPr>
                <w:rFonts w:ascii="Arial" w:hAnsi="Arial" w:cs="Arial"/>
                <w:color w:val="000000"/>
                <w:sz w:val="16"/>
                <w:szCs w:val="16"/>
              </w:rPr>
              <w:t>печения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0860270130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323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7 026 600,00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еж</w:t>
            </w:r>
            <w:r w:rsidRPr="001424FA">
              <w:rPr>
                <w:rFonts w:ascii="Arial" w:hAnsi="Arial" w:cs="Arial"/>
                <w:color w:val="000000"/>
                <w:sz w:val="16"/>
                <w:szCs w:val="16"/>
              </w:rPr>
              <w:t>е</w:t>
            </w:r>
            <w:r w:rsidRPr="001424FA">
              <w:rPr>
                <w:rFonts w:ascii="Arial" w:hAnsi="Arial" w:cs="Arial"/>
                <w:color w:val="000000"/>
                <w:sz w:val="16"/>
                <w:szCs w:val="16"/>
              </w:rPr>
              <w:t>месячное денежное вознаграждение за классное руководство в муниципал</w:t>
            </w:r>
            <w:r w:rsidRPr="001424FA">
              <w:rPr>
                <w:rFonts w:ascii="Arial" w:hAnsi="Arial" w:cs="Arial"/>
                <w:color w:val="000000"/>
                <w:sz w:val="16"/>
                <w:szCs w:val="16"/>
              </w:rPr>
              <w:t>ь</w:t>
            </w:r>
            <w:r w:rsidRPr="001424FA">
              <w:rPr>
                <w:rFonts w:ascii="Arial" w:hAnsi="Arial" w:cs="Arial"/>
                <w:color w:val="000000"/>
                <w:sz w:val="16"/>
                <w:szCs w:val="16"/>
              </w:rPr>
              <w:t>ных образовательных организациях, реализующих общеобразовательные программы начального общего, основного общего и среднего общего образ</w:t>
            </w:r>
            <w:r w:rsidRPr="001424FA">
              <w:rPr>
                <w:rFonts w:ascii="Arial" w:hAnsi="Arial" w:cs="Arial"/>
                <w:color w:val="000000"/>
                <w:sz w:val="16"/>
                <w:szCs w:val="16"/>
              </w:rPr>
              <w:t>о</w:t>
            </w:r>
            <w:r w:rsidRPr="001424FA">
              <w:rPr>
                <w:rFonts w:ascii="Arial" w:hAnsi="Arial" w:cs="Arial"/>
                <w:color w:val="000000"/>
                <w:sz w:val="16"/>
                <w:szCs w:val="16"/>
              </w:rPr>
              <w:t>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0860270630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0860270630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0860270630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0860270630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1 782 200,00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0860300000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14 642 501,06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14 231 036,32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14 231 036,32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3 204 106,32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3 177 706,32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3 177 706,32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3 204 106,32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3 177 706,32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3 177 706,32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3 204 106,32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3 177 706,32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3 177 706,32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2 254 689,95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2 247 931,12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2 247 931,12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160 400,00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160 400,00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680 916,37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678 875,20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678 875,20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обеспеч</w:t>
            </w:r>
            <w:r w:rsidRPr="001424FA">
              <w:rPr>
                <w:rFonts w:ascii="Arial" w:hAnsi="Arial" w:cs="Arial"/>
                <w:color w:val="000000"/>
                <w:sz w:val="16"/>
                <w:szCs w:val="16"/>
              </w:rPr>
              <w:t>е</w:t>
            </w:r>
            <w:r w:rsidRPr="001424FA">
              <w:rPr>
                <w:rFonts w:ascii="Arial" w:hAnsi="Arial" w:cs="Arial"/>
                <w:color w:val="000000"/>
                <w:sz w:val="16"/>
                <w:szCs w:val="16"/>
              </w:rPr>
              <w:t>нию мун</w:t>
            </w:r>
            <w:r w:rsidRPr="001424FA">
              <w:rPr>
                <w:rFonts w:ascii="Arial" w:hAnsi="Arial" w:cs="Arial"/>
                <w:color w:val="000000"/>
                <w:sz w:val="16"/>
                <w:szCs w:val="16"/>
              </w:rPr>
              <w:t>и</w:t>
            </w:r>
            <w:r w:rsidRPr="001424FA">
              <w:rPr>
                <w:rFonts w:ascii="Arial" w:hAnsi="Arial" w:cs="Arial"/>
                <w:color w:val="000000"/>
                <w:sz w:val="16"/>
                <w:szCs w:val="16"/>
              </w:rPr>
              <w:t>ципальной системы образования-заработная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0860301091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7 871 768,62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7 639 000,00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0860301091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7 871 768,62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7 639 000,00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0860301091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7 871 768,62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7 639 000,00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7 871 768,62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7 639 000,00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7 639 000,00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обеспеч</w:t>
            </w:r>
            <w:r w:rsidRPr="001424FA">
              <w:rPr>
                <w:rFonts w:ascii="Arial" w:hAnsi="Arial" w:cs="Arial"/>
                <w:color w:val="000000"/>
                <w:sz w:val="16"/>
                <w:szCs w:val="16"/>
              </w:rPr>
              <w:t>е</w:t>
            </w:r>
            <w:r w:rsidRPr="001424FA">
              <w:rPr>
                <w:rFonts w:ascii="Arial" w:hAnsi="Arial" w:cs="Arial"/>
                <w:color w:val="000000"/>
                <w:sz w:val="16"/>
                <w:szCs w:val="16"/>
              </w:rPr>
              <w:t>нию мун</w:t>
            </w:r>
            <w:r w:rsidRPr="001424FA">
              <w:rPr>
                <w:rFonts w:ascii="Arial" w:hAnsi="Arial" w:cs="Arial"/>
                <w:color w:val="000000"/>
                <w:sz w:val="16"/>
                <w:szCs w:val="16"/>
              </w:rPr>
              <w:t>и</w:t>
            </w:r>
            <w:r w:rsidRPr="001424FA">
              <w:rPr>
                <w:rFonts w:ascii="Arial" w:hAnsi="Arial" w:cs="Arial"/>
                <w:color w:val="000000"/>
                <w:sz w:val="16"/>
                <w:szCs w:val="16"/>
              </w:rPr>
              <w:t>ципальной системы образования-начисления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0860301092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2 377 296,12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2 307 000,00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0860301092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2 377 296,12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2 307 000,00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2 377 296,12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2 307 000,00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2 377 296,12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2 307 000,00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2 307 000,00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Учреждение по финансовому, методическому и хозяйственному обеспеч</w:t>
            </w:r>
            <w:r w:rsidRPr="001424FA">
              <w:rPr>
                <w:rFonts w:ascii="Arial" w:hAnsi="Arial" w:cs="Arial"/>
                <w:color w:val="000000"/>
                <w:sz w:val="16"/>
                <w:szCs w:val="16"/>
              </w:rPr>
              <w:t>е</w:t>
            </w:r>
            <w:r w:rsidRPr="001424FA">
              <w:rPr>
                <w:rFonts w:ascii="Arial" w:hAnsi="Arial" w:cs="Arial"/>
                <w:color w:val="000000"/>
                <w:sz w:val="16"/>
                <w:szCs w:val="16"/>
              </w:rPr>
              <w:t>нию мун</w:t>
            </w:r>
            <w:r w:rsidRPr="001424FA">
              <w:rPr>
                <w:rFonts w:ascii="Arial" w:hAnsi="Arial" w:cs="Arial"/>
                <w:color w:val="000000"/>
                <w:sz w:val="16"/>
                <w:szCs w:val="16"/>
              </w:rPr>
              <w:t>и</w:t>
            </w:r>
            <w:r w:rsidRPr="001424FA">
              <w:rPr>
                <w:rFonts w:ascii="Arial" w:hAnsi="Arial" w:cs="Arial"/>
                <w:color w:val="000000"/>
                <w:sz w:val="16"/>
                <w:szCs w:val="16"/>
              </w:rPr>
              <w:t>ципальной системы образования-материальные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0860301093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0860301093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0860301093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0860301093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171 100,00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936 230,00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936 230,00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936 230,00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936 230,00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936 230,00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936 230,00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936 230,00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936 230,00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936 230,00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635 360,00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635 360,00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635 360,00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191 880,00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191 880,00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191 880,00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19 990,00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28 790,00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28 790,00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08603S2300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учреждений, подведомственных комитету обр</w:t>
            </w:r>
            <w:r w:rsidRPr="001424FA">
              <w:rPr>
                <w:rFonts w:ascii="Arial" w:hAnsi="Arial" w:cs="Arial"/>
                <w:color w:val="000000"/>
                <w:sz w:val="16"/>
                <w:szCs w:val="16"/>
              </w:rPr>
              <w:t>а</w:t>
            </w:r>
            <w:r w:rsidRPr="001424FA">
              <w:rPr>
                <w:rFonts w:ascii="Arial" w:hAnsi="Arial" w:cs="Arial"/>
                <w:color w:val="000000"/>
                <w:sz w:val="16"/>
                <w:szCs w:val="16"/>
              </w:rPr>
              <w:t>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0860400000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3 616 255,75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Установка пандуса, установка и обслуживание системы охранной сигнализ</w:t>
            </w:r>
            <w:r w:rsidRPr="001424FA">
              <w:rPr>
                <w:rFonts w:ascii="Arial" w:hAnsi="Arial" w:cs="Arial"/>
                <w:color w:val="000000"/>
                <w:sz w:val="16"/>
                <w:szCs w:val="16"/>
              </w:rPr>
              <w:t>а</w:t>
            </w:r>
            <w:r w:rsidRPr="001424FA">
              <w:rPr>
                <w:rFonts w:ascii="Arial" w:hAnsi="Arial" w:cs="Arial"/>
                <w:color w:val="000000"/>
                <w:sz w:val="16"/>
                <w:szCs w:val="16"/>
              </w:rPr>
              <w:t>ции в муниципальном автономном учреждении "Молодежный центр "Юность"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0860401303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116 255,75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0860401303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116 255,75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0860401303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116 255,75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0860401303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116 255,75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образовательных учреждений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0860402200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0860402200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0860402200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6 000 000,00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0860402200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6 000 000,00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17 500 000,00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0860402200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0860402200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0707</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Валдайского района "Комплексные меры по обеспеч</w:t>
            </w:r>
            <w:r w:rsidRPr="001424FA">
              <w:rPr>
                <w:rFonts w:ascii="Arial" w:hAnsi="Arial" w:cs="Arial"/>
                <w:color w:val="000000"/>
                <w:sz w:val="16"/>
                <w:szCs w:val="16"/>
              </w:rPr>
              <w:t>е</w:t>
            </w:r>
            <w:r w:rsidRPr="001424FA">
              <w:rPr>
                <w:rFonts w:ascii="Arial" w:hAnsi="Arial" w:cs="Arial"/>
                <w:color w:val="000000"/>
                <w:sz w:val="16"/>
                <w:szCs w:val="16"/>
              </w:rPr>
              <w:t>нию законности и противодействию правонарушениям на 2020-2022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0900000000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27 000,00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Профилактика терроризма, экстремизма и других правонарушений в Валда</w:t>
            </w:r>
            <w:r w:rsidRPr="001424FA">
              <w:rPr>
                <w:rFonts w:ascii="Arial" w:hAnsi="Arial" w:cs="Arial"/>
                <w:color w:val="000000"/>
                <w:sz w:val="16"/>
                <w:szCs w:val="16"/>
              </w:rPr>
              <w:t>й</w:t>
            </w:r>
            <w:r w:rsidRPr="001424FA">
              <w:rPr>
                <w:rFonts w:ascii="Arial" w:hAnsi="Arial" w:cs="Arial"/>
                <w:color w:val="000000"/>
                <w:sz w:val="16"/>
                <w:szCs w:val="16"/>
              </w:rPr>
              <w:t>ском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0900100000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5 400,00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Подготовка и распространение информационных материалов (плакатов, бу</w:t>
            </w:r>
            <w:r w:rsidRPr="001424FA">
              <w:rPr>
                <w:rFonts w:ascii="Arial" w:hAnsi="Arial" w:cs="Arial"/>
                <w:color w:val="000000"/>
                <w:sz w:val="16"/>
                <w:szCs w:val="16"/>
              </w:rPr>
              <w:t>к</w:t>
            </w:r>
            <w:r w:rsidRPr="001424FA">
              <w:rPr>
                <w:rFonts w:ascii="Arial" w:hAnsi="Arial" w:cs="Arial"/>
                <w:color w:val="000000"/>
                <w:sz w:val="16"/>
                <w:szCs w:val="16"/>
              </w:rPr>
              <w:t>летов, листовок, социальной рекламы) по профилактике правонарушений на территории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0900199901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0900199901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0900199901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0900199901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Подготовка и распространение информационных материалов (плакатов, бу</w:t>
            </w:r>
            <w:r w:rsidRPr="001424FA">
              <w:rPr>
                <w:rFonts w:ascii="Arial" w:hAnsi="Arial" w:cs="Arial"/>
                <w:color w:val="000000"/>
                <w:sz w:val="16"/>
                <w:szCs w:val="16"/>
              </w:rPr>
              <w:t>к</w:t>
            </w:r>
            <w:r w:rsidRPr="001424FA">
              <w:rPr>
                <w:rFonts w:ascii="Arial" w:hAnsi="Arial" w:cs="Arial"/>
                <w:color w:val="000000"/>
                <w:sz w:val="16"/>
                <w:szCs w:val="16"/>
              </w:rPr>
              <w:t>летов, листовок) по вопросам предупреждения проявлений терроризма и экстремизма на терр</w:t>
            </w:r>
            <w:r w:rsidRPr="001424FA">
              <w:rPr>
                <w:rFonts w:ascii="Arial" w:hAnsi="Arial" w:cs="Arial"/>
                <w:color w:val="000000"/>
                <w:sz w:val="16"/>
                <w:szCs w:val="16"/>
              </w:rPr>
              <w:t>и</w:t>
            </w:r>
            <w:r w:rsidRPr="001424FA">
              <w:rPr>
                <w:rFonts w:ascii="Arial" w:hAnsi="Arial" w:cs="Arial"/>
                <w:color w:val="000000"/>
                <w:sz w:val="16"/>
                <w:szCs w:val="16"/>
              </w:rPr>
              <w:t>тории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0900199902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0900199902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0900199902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0900199902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Противодействие наркомании и зависимости от других психоактивных в</w:t>
            </w:r>
            <w:r w:rsidRPr="001424FA">
              <w:rPr>
                <w:rFonts w:ascii="Arial" w:hAnsi="Arial" w:cs="Arial"/>
                <w:color w:val="000000"/>
                <w:sz w:val="16"/>
                <w:szCs w:val="16"/>
              </w:rPr>
              <w:t>е</w:t>
            </w:r>
            <w:r w:rsidRPr="001424FA">
              <w:rPr>
                <w:rFonts w:ascii="Arial" w:hAnsi="Arial" w:cs="Arial"/>
                <w:color w:val="000000"/>
                <w:sz w:val="16"/>
                <w:szCs w:val="16"/>
              </w:rPr>
              <w:t>ществ в Ва</w:t>
            </w:r>
            <w:r w:rsidRPr="001424FA">
              <w:rPr>
                <w:rFonts w:ascii="Arial" w:hAnsi="Arial" w:cs="Arial"/>
                <w:color w:val="000000"/>
                <w:sz w:val="16"/>
                <w:szCs w:val="16"/>
              </w:rPr>
              <w:t>л</w:t>
            </w:r>
            <w:r w:rsidRPr="001424FA">
              <w:rPr>
                <w:rFonts w:ascii="Arial" w:hAnsi="Arial" w:cs="Arial"/>
                <w:color w:val="000000"/>
                <w:sz w:val="16"/>
                <w:szCs w:val="16"/>
              </w:rPr>
              <w:t>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0900200000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работы по созданию на базе муниципального бюджетного у</w:t>
            </w:r>
            <w:r w:rsidRPr="001424FA">
              <w:rPr>
                <w:rFonts w:ascii="Arial" w:hAnsi="Arial" w:cs="Arial"/>
                <w:color w:val="000000"/>
                <w:sz w:val="16"/>
                <w:szCs w:val="16"/>
              </w:rPr>
              <w:t>ч</w:t>
            </w:r>
            <w:r w:rsidRPr="001424FA">
              <w:rPr>
                <w:rFonts w:ascii="Arial" w:hAnsi="Arial" w:cs="Arial"/>
                <w:color w:val="000000"/>
                <w:sz w:val="16"/>
                <w:szCs w:val="16"/>
              </w:rPr>
              <w:t>реждения культуры "Межпоселенческая библиотека имени Б.С. Романова Валдайского муниципального района" районного специализированного би</w:t>
            </w:r>
            <w:r w:rsidRPr="001424FA">
              <w:rPr>
                <w:rFonts w:ascii="Arial" w:hAnsi="Arial" w:cs="Arial"/>
                <w:color w:val="000000"/>
                <w:sz w:val="16"/>
                <w:szCs w:val="16"/>
              </w:rPr>
              <w:t>б</w:t>
            </w:r>
            <w:r w:rsidRPr="001424FA">
              <w:rPr>
                <w:rFonts w:ascii="Arial" w:hAnsi="Arial" w:cs="Arial"/>
                <w:color w:val="000000"/>
                <w:sz w:val="16"/>
                <w:szCs w:val="16"/>
              </w:rPr>
              <w:t>лиотечного фонда печатной продукции по проблемам зависимости от нарк</w:t>
            </w:r>
            <w:r w:rsidRPr="001424FA">
              <w:rPr>
                <w:rFonts w:ascii="Arial" w:hAnsi="Arial" w:cs="Arial"/>
                <w:color w:val="000000"/>
                <w:sz w:val="16"/>
                <w:szCs w:val="16"/>
              </w:rPr>
              <w:t>о</w:t>
            </w:r>
            <w:r w:rsidRPr="001424FA">
              <w:rPr>
                <w:rFonts w:ascii="Arial" w:hAnsi="Arial" w:cs="Arial"/>
                <w:color w:val="000000"/>
                <w:sz w:val="16"/>
                <w:szCs w:val="16"/>
              </w:rPr>
              <w:t>тиков и других ПАВ, по вопросам формиров</w:t>
            </w:r>
            <w:r w:rsidRPr="001424FA">
              <w:rPr>
                <w:rFonts w:ascii="Arial" w:hAnsi="Arial" w:cs="Arial"/>
                <w:color w:val="000000"/>
                <w:sz w:val="16"/>
                <w:szCs w:val="16"/>
              </w:rPr>
              <w:t>а</w:t>
            </w:r>
            <w:r w:rsidRPr="001424FA">
              <w:rPr>
                <w:rFonts w:ascii="Arial" w:hAnsi="Arial" w:cs="Arial"/>
                <w:color w:val="000000"/>
                <w:sz w:val="16"/>
                <w:szCs w:val="16"/>
              </w:rPr>
              <w:t>ния ценностей здорового образа жизни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0900299903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0900299903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0800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0900299903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0900299903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0801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0900300000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проведения обучения по вопросам противодействия коррупции мун</w:t>
            </w:r>
            <w:r w:rsidRPr="001424FA">
              <w:rPr>
                <w:rFonts w:ascii="Arial" w:hAnsi="Arial" w:cs="Arial"/>
                <w:color w:val="000000"/>
                <w:sz w:val="16"/>
                <w:szCs w:val="16"/>
              </w:rPr>
              <w:t>и</w:t>
            </w:r>
            <w:r w:rsidRPr="001424FA">
              <w:rPr>
                <w:rFonts w:ascii="Arial" w:hAnsi="Arial" w:cs="Arial"/>
                <w:color w:val="000000"/>
                <w:sz w:val="16"/>
                <w:szCs w:val="16"/>
              </w:rPr>
              <w:t>ципальных служащих и служащих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0900399904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0900399904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0900399904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0900399904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Организация проведения обучения муниципальных служащих и служащих по вопросам соблюдения законодательства в сфере размещения муниципальн</w:t>
            </w:r>
            <w:r w:rsidRPr="001424FA">
              <w:rPr>
                <w:rFonts w:ascii="Arial" w:hAnsi="Arial" w:cs="Arial"/>
                <w:color w:val="000000"/>
                <w:sz w:val="16"/>
                <w:szCs w:val="16"/>
              </w:rPr>
              <w:t>о</w:t>
            </w:r>
            <w:r w:rsidRPr="001424FA">
              <w:rPr>
                <w:rFonts w:ascii="Arial" w:hAnsi="Arial" w:cs="Arial"/>
                <w:color w:val="000000"/>
                <w:sz w:val="16"/>
                <w:szCs w:val="16"/>
              </w:rPr>
              <w:t>го заказа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0900399905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0900399905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0900399905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0900399905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"Обеспечение населения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w:t>
            </w:r>
            <w:r w:rsidRPr="001424FA">
              <w:rPr>
                <w:rFonts w:ascii="Arial" w:hAnsi="Arial" w:cs="Arial"/>
                <w:color w:val="000000"/>
                <w:sz w:val="16"/>
                <w:szCs w:val="16"/>
              </w:rPr>
              <w:t>й</w:t>
            </w:r>
            <w:r w:rsidRPr="001424FA">
              <w:rPr>
                <w:rFonts w:ascii="Arial" w:hAnsi="Arial" w:cs="Arial"/>
                <w:color w:val="000000"/>
                <w:sz w:val="16"/>
                <w:szCs w:val="16"/>
              </w:rPr>
              <w:t>она питьевой водой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1100000000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372 988,00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172 220,00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Удовлетворение потребности населения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 в пит</w:t>
            </w:r>
            <w:r w:rsidRPr="001424FA">
              <w:rPr>
                <w:rFonts w:ascii="Arial" w:hAnsi="Arial" w:cs="Arial"/>
                <w:color w:val="000000"/>
                <w:sz w:val="16"/>
                <w:szCs w:val="16"/>
              </w:rPr>
              <w:t>ь</w:t>
            </w:r>
            <w:r w:rsidRPr="001424FA">
              <w:rPr>
                <w:rFonts w:ascii="Arial" w:hAnsi="Arial" w:cs="Arial"/>
                <w:color w:val="000000"/>
                <w:sz w:val="16"/>
                <w:szCs w:val="16"/>
              </w:rPr>
              <w:t>евой воде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1100100000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372 988,00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172 220,00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общественных колодцев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1100110312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258 630,00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172 220,00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1100110312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258 630,00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172 220,00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1100110312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258 630,00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172 220,00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1100110312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258 630,00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172 220,00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Чистка и дизенфекция колодца с проведением анализа состава и качества воды в общественных колодцах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1100110320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114 358,00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1100110320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114 358,00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1100110320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114 358,00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1100110320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114 358,00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агропромышленного комплекса Ва</w:t>
            </w:r>
            <w:r w:rsidRPr="001424FA">
              <w:rPr>
                <w:rFonts w:ascii="Arial" w:hAnsi="Arial" w:cs="Arial"/>
                <w:color w:val="000000"/>
                <w:sz w:val="16"/>
                <w:szCs w:val="16"/>
              </w:rPr>
              <w:t>л</w:t>
            </w:r>
            <w:r w:rsidRPr="001424FA">
              <w:rPr>
                <w:rFonts w:ascii="Arial" w:hAnsi="Arial" w:cs="Arial"/>
                <w:color w:val="000000"/>
                <w:sz w:val="16"/>
                <w:szCs w:val="16"/>
              </w:rPr>
              <w:t>дайского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на 2013-2020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1200000000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реализации Программы" муниципальной пр</w:t>
            </w:r>
            <w:r w:rsidRPr="001424FA">
              <w:rPr>
                <w:rFonts w:ascii="Arial" w:hAnsi="Arial" w:cs="Arial"/>
                <w:color w:val="000000"/>
                <w:sz w:val="16"/>
                <w:szCs w:val="16"/>
              </w:rPr>
              <w:t>о</w:t>
            </w:r>
            <w:r w:rsidRPr="001424FA">
              <w:rPr>
                <w:rFonts w:ascii="Arial" w:hAnsi="Arial" w:cs="Arial"/>
                <w:color w:val="000000"/>
                <w:sz w:val="16"/>
                <w:szCs w:val="16"/>
              </w:rPr>
              <w:t>граммы "Развитие агропромышленного комплекса Валдайского муниципал</w:t>
            </w:r>
            <w:r w:rsidRPr="001424FA">
              <w:rPr>
                <w:rFonts w:ascii="Arial" w:hAnsi="Arial" w:cs="Arial"/>
                <w:color w:val="000000"/>
                <w:sz w:val="16"/>
                <w:szCs w:val="16"/>
              </w:rPr>
              <w:t>ь</w:t>
            </w:r>
            <w:r w:rsidRPr="001424FA">
              <w:rPr>
                <w:rFonts w:ascii="Arial" w:hAnsi="Arial" w:cs="Arial"/>
                <w:color w:val="000000"/>
                <w:sz w:val="16"/>
                <w:szCs w:val="16"/>
              </w:rPr>
              <w:t>ного района на 2013-2020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1260000000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Формирование информационных ресурсов в сфере сельского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1260100000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Организация информирования населения через средства массовой инфо</w:t>
            </w:r>
            <w:r w:rsidRPr="001424FA">
              <w:rPr>
                <w:rFonts w:ascii="Arial" w:hAnsi="Arial" w:cs="Arial"/>
                <w:color w:val="000000"/>
                <w:sz w:val="16"/>
                <w:szCs w:val="16"/>
              </w:rPr>
              <w:t>р</w:t>
            </w:r>
            <w:r w:rsidRPr="001424FA">
              <w:rPr>
                <w:rFonts w:ascii="Arial" w:hAnsi="Arial" w:cs="Arial"/>
                <w:color w:val="000000"/>
                <w:sz w:val="16"/>
                <w:szCs w:val="16"/>
              </w:rPr>
              <w:t>мации о деятельности агропромышленного комплекса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1260110700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1260110700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1260110700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1260110700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1424FA">
              <w:rPr>
                <w:rFonts w:ascii="Arial" w:hAnsi="Arial" w:cs="Arial"/>
                <w:color w:val="000000"/>
                <w:sz w:val="16"/>
                <w:szCs w:val="16"/>
              </w:rPr>
              <w:t>й</w:t>
            </w:r>
            <w:r w:rsidRPr="001424FA">
              <w:rPr>
                <w:rFonts w:ascii="Arial" w:hAnsi="Arial" w:cs="Arial"/>
                <w:color w:val="000000"/>
                <w:sz w:val="16"/>
                <w:szCs w:val="16"/>
              </w:rPr>
              <w:t>она в межрегиональных и областных сельскохозяйственных выставках и я</w:t>
            </w:r>
            <w:r w:rsidRPr="001424FA">
              <w:rPr>
                <w:rFonts w:ascii="Arial" w:hAnsi="Arial" w:cs="Arial"/>
                <w:color w:val="000000"/>
                <w:sz w:val="16"/>
                <w:szCs w:val="16"/>
              </w:rPr>
              <w:t>р</w:t>
            </w:r>
            <w:r w:rsidRPr="001424FA">
              <w:rPr>
                <w:rFonts w:ascii="Arial" w:hAnsi="Arial" w:cs="Arial"/>
                <w:color w:val="000000"/>
                <w:sz w:val="16"/>
                <w:szCs w:val="16"/>
              </w:rPr>
              <w:t>марках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1260110710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1260110710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1260110710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1260110710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"Развитие муниципальной службы и форм уч</w:t>
            </w:r>
            <w:r w:rsidRPr="001424FA">
              <w:rPr>
                <w:rFonts w:ascii="Arial" w:hAnsi="Arial" w:cs="Arial"/>
                <w:color w:val="000000"/>
                <w:sz w:val="16"/>
                <w:szCs w:val="16"/>
              </w:rPr>
              <w:t>а</w:t>
            </w:r>
            <w:r w:rsidRPr="001424FA">
              <w:rPr>
                <w:rFonts w:ascii="Arial" w:hAnsi="Arial" w:cs="Arial"/>
                <w:color w:val="000000"/>
                <w:sz w:val="16"/>
                <w:szCs w:val="16"/>
              </w:rPr>
              <w:t>стия населения в осуществлении местного самоуправления в Валдайском муниц</w:t>
            </w:r>
            <w:r w:rsidRPr="001424FA">
              <w:rPr>
                <w:rFonts w:ascii="Arial" w:hAnsi="Arial" w:cs="Arial"/>
                <w:color w:val="000000"/>
                <w:sz w:val="16"/>
                <w:szCs w:val="16"/>
              </w:rPr>
              <w:t>и</w:t>
            </w:r>
            <w:r w:rsidRPr="001424FA">
              <w:rPr>
                <w:rFonts w:ascii="Arial" w:hAnsi="Arial" w:cs="Arial"/>
                <w:color w:val="000000"/>
                <w:sz w:val="16"/>
                <w:szCs w:val="16"/>
              </w:rPr>
              <w:t>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1700000000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227 402,00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267 402,00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Методическое и информационное сопровождение по вопросам создания, орг</w:t>
            </w:r>
            <w:r w:rsidRPr="001424FA">
              <w:rPr>
                <w:rFonts w:ascii="Arial" w:hAnsi="Arial" w:cs="Arial"/>
                <w:color w:val="000000"/>
                <w:sz w:val="16"/>
                <w:szCs w:val="16"/>
              </w:rPr>
              <w:t>а</w:t>
            </w:r>
            <w:r w:rsidRPr="001424FA">
              <w:rPr>
                <w:rFonts w:ascii="Arial" w:hAnsi="Arial" w:cs="Arial"/>
                <w:color w:val="000000"/>
                <w:sz w:val="16"/>
                <w:szCs w:val="16"/>
              </w:rPr>
              <w:t>низации, развития форм участия населения в осуществлении местного сам</w:t>
            </w:r>
            <w:r w:rsidRPr="001424FA">
              <w:rPr>
                <w:rFonts w:ascii="Arial" w:hAnsi="Arial" w:cs="Arial"/>
                <w:color w:val="000000"/>
                <w:sz w:val="16"/>
                <w:szCs w:val="16"/>
              </w:rPr>
              <w:t>о</w:t>
            </w:r>
            <w:r w:rsidRPr="001424FA">
              <w:rPr>
                <w:rFonts w:ascii="Arial" w:hAnsi="Arial" w:cs="Arial"/>
                <w:color w:val="000000"/>
                <w:sz w:val="16"/>
                <w:szCs w:val="16"/>
              </w:rPr>
              <w:t>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1700400000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Изготовление информационно-раздаточного материала, листовок, метод</w:t>
            </w:r>
            <w:r w:rsidRPr="001424FA">
              <w:rPr>
                <w:rFonts w:ascii="Arial" w:hAnsi="Arial" w:cs="Arial"/>
                <w:color w:val="000000"/>
                <w:sz w:val="16"/>
                <w:szCs w:val="16"/>
              </w:rPr>
              <w:t>и</w:t>
            </w:r>
            <w:r w:rsidRPr="001424FA">
              <w:rPr>
                <w:rFonts w:ascii="Arial" w:hAnsi="Arial" w:cs="Arial"/>
                <w:color w:val="000000"/>
                <w:sz w:val="16"/>
                <w:szCs w:val="16"/>
              </w:rPr>
              <w:t>ческих пособий, сборников документов по вопросам создания, организации, развития форм участия населения в осуществлении местного самоуправл</w:t>
            </w:r>
            <w:r w:rsidRPr="001424FA">
              <w:rPr>
                <w:rFonts w:ascii="Arial" w:hAnsi="Arial" w:cs="Arial"/>
                <w:color w:val="000000"/>
                <w:sz w:val="16"/>
                <w:szCs w:val="16"/>
              </w:rPr>
              <w:t>е</w:t>
            </w:r>
            <w:r w:rsidRPr="001424FA">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1700410800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1700410800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1700410800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1700410800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Привлечение населения района к непосредственному участию в осущест</w:t>
            </w:r>
            <w:r w:rsidRPr="001424FA">
              <w:rPr>
                <w:rFonts w:ascii="Arial" w:hAnsi="Arial" w:cs="Arial"/>
                <w:color w:val="000000"/>
                <w:sz w:val="16"/>
                <w:szCs w:val="16"/>
              </w:rPr>
              <w:t>в</w:t>
            </w:r>
            <w:r w:rsidRPr="001424FA">
              <w:rPr>
                <w:rFonts w:ascii="Arial" w:hAnsi="Arial" w:cs="Arial"/>
                <w:color w:val="000000"/>
                <w:sz w:val="16"/>
                <w:szCs w:val="16"/>
              </w:rPr>
              <w:t>лении м</w:t>
            </w:r>
            <w:r w:rsidRPr="001424FA">
              <w:rPr>
                <w:rFonts w:ascii="Arial" w:hAnsi="Arial" w:cs="Arial"/>
                <w:color w:val="000000"/>
                <w:sz w:val="16"/>
                <w:szCs w:val="16"/>
              </w:rPr>
              <w:t>е</w:t>
            </w:r>
            <w:r w:rsidRPr="001424FA">
              <w:rPr>
                <w:rFonts w:ascii="Arial" w:hAnsi="Arial" w:cs="Arial"/>
                <w:color w:val="000000"/>
                <w:sz w:val="16"/>
                <w:szCs w:val="16"/>
              </w:rPr>
              <w:t>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1700500000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Органазация и проведение семинаров, совещаний, конференций, "круглых столов" с участием представителей ТОС</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1700510802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1700510802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1700510802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1700510802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Стимулирование социальной активности, достижений граждан, ТОС, доби</w:t>
            </w:r>
            <w:r w:rsidRPr="001424FA">
              <w:rPr>
                <w:rFonts w:ascii="Arial" w:hAnsi="Arial" w:cs="Arial"/>
                <w:color w:val="000000"/>
                <w:sz w:val="16"/>
                <w:szCs w:val="16"/>
              </w:rPr>
              <w:t>в</w:t>
            </w:r>
            <w:r w:rsidRPr="001424FA">
              <w:rPr>
                <w:rFonts w:ascii="Arial" w:hAnsi="Arial" w:cs="Arial"/>
                <w:color w:val="000000"/>
                <w:sz w:val="16"/>
                <w:szCs w:val="16"/>
              </w:rPr>
              <w:t>шихся значительных успехов в общественной работе, внесших значительный вклад в ра</w:t>
            </w:r>
            <w:r w:rsidRPr="001424FA">
              <w:rPr>
                <w:rFonts w:ascii="Arial" w:hAnsi="Arial" w:cs="Arial"/>
                <w:color w:val="000000"/>
                <w:sz w:val="16"/>
                <w:szCs w:val="16"/>
              </w:rPr>
              <w:t>з</w:t>
            </w:r>
            <w:r w:rsidRPr="001424FA">
              <w:rPr>
                <w:rFonts w:ascii="Arial" w:hAnsi="Arial" w:cs="Arial"/>
                <w:color w:val="000000"/>
                <w:sz w:val="16"/>
                <w:szCs w:val="16"/>
              </w:rPr>
              <w:t>витие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1700600000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31 000,00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Проведение ежегодного конкурса "Лучшее ТОС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1700610803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1700610803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1700610803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1700610803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Оказание материальной и финансовой поддержки стимулирующего характ</w:t>
            </w:r>
            <w:r w:rsidRPr="001424FA">
              <w:rPr>
                <w:rFonts w:ascii="Arial" w:hAnsi="Arial" w:cs="Arial"/>
                <w:color w:val="000000"/>
                <w:sz w:val="16"/>
                <w:szCs w:val="16"/>
              </w:rPr>
              <w:t>е</w:t>
            </w:r>
            <w:r w:rsidRPr="001424FA">
              <w:rPr>
                <w:rFonts w:ascii="Arial" w:hAnsi="Arial" w:cs="Arial"/>
                <w:color w:val="000000"/>
                <w:sz w:val="16"/>
                <w:szCs w:val="16"/>
              </w:rPr>
              <w:t>ра председателям ТОС, занявшим призовые места по результатам конкурса "Лучшее ТОС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1700610804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1700610804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1700610804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1700610804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360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w:t>
            </w:r>
            <w:r w:rsidRPr="001424FA">
              <w:rPr>
                <w:rFonts w:ascii="Arial" w:hAnsi="Arial" w:cs="Arial"/>
                <w:color w:val="000000"/>
                <w:sz w:val="16"/>
                <w:szCs w:val="16"/>
              </w:rPr>
              <w:t>и</w:t>
            </w:r>
            <w:r w:rsidRPr="001424FA">
              <w:rPr>
                <w:rFonts w:ascii="Arial" w:hAnsi="Arial" w:cs="Arial"/>
                <w:color w:val="000000"/>
                <w:sz w:val="16"/>
                <w:szCs w:val="16"/>
              </w:rPr>
              <w:t>страции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1700700000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Направление лиц, замещающих муниципальные должности, муниципальных служащих и служащих на профессиональную переподготовку, курсы повыш</w:t>
            </w:r>
            <w:r w:rsidRPr="001424FA">
              <w:rPr>
                <w:rFonts w:ascii="Arial" w:hAnsi="Arial" w:cs="Arial"/>
                <w:color w:val="000000"/>
                <w:sz w:val="16"/>
                <w:szCs w:val="16"/>
              </w:rPr>
              <w:t>е</w:t>
            </w:r>
            <w:r w:rsidRPr="001424FA">
              <w:rPr>
                <w:rFonts w:ascii="Arial" w:hAnsi="Arial" w:cs="Arial"/>
                <w:color w:val="000000"/>
                <w:sz w:val="16"/>
                <w:szCs w:val="16"/>
              </w:rPr>
              <w:t>ния квалиф</w:t>
            </w:r>
            <w:r w:rsidRPr="001424FA">
              <w:rPr>
                <w:rFonts w:ascii="Arial" w:hAnsi="Arial" w:cs="Arial"/>
                <w:color w:val="000000"/>
                <w:sz w:val="16"/>
                <w:szCs w:val="16"/>
              </w:rPr>
              <w:t>и</w:t>
            </w:r>
            <w:r w:rsidRPr="001424FA">
              <w:rPr>
                <w:rFonts w:ascii="Arial" w:hAnsi="Arial" w:cs="Arial"/>
                <w:color w:val="000000"/>
                <w:sz w:val="16"/>
                <w:szCs w:val="16"/>
              </w:rPr>
              <w:t>кации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1700710805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1700710805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0700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1700710805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1700710805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0709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Развитие сотрудничества между муниципальными образованиями Новгоро</w:t>
            </w:r>
            <w:r w:rsidRPr="001424FA">
              <w:rPr>
                <w:rFonts w:ascii="Arial" w:hAnsi="Arial" w:cs="Arial"/>
                <w:color w:val="000000"/>
                <w:sz w:val="16"/>
                <w:szCs w:val="16"/>
              </w:rPr>
              <w:t>д</w:t>
            </w:r>
            <w:r w:rsidRPr="001424FA">
              <w:rPr>
                <w:rFonts w:ascii="Arial" w:hAnsi="Arial" w:cs="Arial"/>
                <w:color w:val="000000"/>
                <w:sz w:val="16"/>
                <w:szCs w:val="16"/>
              </w:rPr>
              <w:t>ской области, организация и обеспечение взаимодействия Администрации м</w:t>
            </w:r>
            <w:r w:rsidRPr="001424FA">
              <w:rPr>
                <w:rFonts w:ascii="Arial" w:hAnsi="Arial" w:cs="Arial"/>
                <w:color w:val="000000"/>
                <w:sz w:val="16"/>
                <w:szCs w:val="16"/>
              </w:rPr>
              <w:t>у</w:t>
            </w:r>
            <w:r w:rsidRPr="001424FA">
              <w:rPr>
                <w:rFonts w:ascii="Arial" w:hAnsi="Arial" w:cs="Arial"/>
                <w:color w:val="000000"/>
                <w:sz w:val="16"/>
                <w:szCs w:val="16"/>
              </w:rPr>
              <w:t>ниципального района с Ассоциацией "Совет муниципальных образований Но</w:t>
            </w:r>
            <w:r w:rsidRPr="001424FA">
              <w:rPr>
                <w:rFonts w:ascii="Arial" w:hAnsi="Arial" w:cs="Arial"/>
                <w:color w:val="000000"/>
                <w:sz w:val="16"/>
                <w:szCs w:val="16"/>
              </w:rPr>
              <w:t>в</w:t>
            </w:r>
            <w:r w:rsidRPr="001424FA">
              <w:rPr>
                <w:rFonts w:ascii="Arial" w:hAnsi="Arial" w:cs="Arial"/>
                <w:color w:val="000000"/>
                <w:sz w:val="16"/>
                <w:szCs w:val="16"/>
              </w:rPr>
              <w:t>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1700900000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Оплата членских взносов на участие в учреждении и деятельности Ассоци</w:t>
            </w:r>
            <w:r w:rsidRPr="001424FA">
              <w:rPr>
                <w:rFonts w:ascii="Arial" w:hAnsi="Arial" w:cs="Arial"/>
                <w:color w:val="000000"/>
                <w:sz w:val="16"/>
                <w:szCs w:val="16"/>
              </w:rPr>
              <w:t>а</w:t>
            </w:r>
            <w:r w:rsidRPr="001424FA">
              <w:rPr>
                <w:rFonts w:ascii="Arial" w:hAnsi="Arial" w:cs="Arial"/>
                <w:color w:val="000000"/>
                <w:sz w:val="16"/>
                <w:szCs w:val="16"/>
              </w:rPr>
              <w:t>ции "С</w:t>
            </w:r>
            <w:r w:rsidRPr="001424FA">
              <w:rPr>
                <w:rFonts w:ascii="Arial" w:hAnsi="Arial" w:cs="Arial"/>
                <w:color w:val="000000"/>
                <w:sz w:val="16"/>
                <w:szCs w:val="16"/>
              </w:rPr>
              <w:t>о</w:t>
            </w:r>
            <w:r w:rsidRPr="001424FA">
              <w:rPr>
                <w:rFonts w:ascii="Arial" w:hAnsi="Arial" w:cs="Arial"/>
                <w:color w:val="000000"/>
                <w:sz w:val="16"/>
                <w:szCs w:val="16"/>
              </w:rPr>
              <w:t>вет муниципальных образований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1700910806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1700910806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1700910806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1700910806</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133 902,00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2100000000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16 624 271,86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15 684 800,00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16 050 100,00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w:t>
            </w:r>
            <w:r w:rsidRPr="001424FA">
              <w:rPr>
                <w:rFonts w:ascii="Arial" w:hAnsi="Arial" w:cs="Arial"/>
                <w:color w:val="000000"/>
                <w:sz w:val="16"/>
                <w:szCs w:val="16"/>
              </w:rPr>
              <w:t>л</w:t>
            </w:r>
            <w:r w:rsidRPr="001424FA">
              <w:rPr>
                <w:rFonts w:ascii="Arial" w:hAnsi="Arial" w:cs="Arial"/>
                <w:color w:val="000000"/>
                <w:sz w:val="16"/>
                <w:szCs w:val="16"/>
              </w:rPr>
              <w:t>дайского муниципального района" муниципальной программы "Совершенс</w:t>
            </w:r>
            <w:r w:rsidRPr="001424FA">
              <w:rPr>
                <w:rFonts w:ascii="Arial" w:hAnsi="Arial" w:cs="Arial"/>
                <w:color w:val="000000"/>
                <w:sz w:val="16"/>
                <w:szCs w:val="16"/>
              </w:rPr>
              <w:t>т</w:t>
            </w:r>
            <w:r w:rsidRPr="001424FA">
              <w:rPr>
                <w:rFonts w:ascii="Arial" w:hAnsi="Arial" w:cs="Arial"/>
                <w:color w:val="000000"/>
                <w:sz w:val="16"/>
                <w:szCs w:val="16"/>
              </w:rPr>
              <w:t>вование и содержание дорожного хозяйства на территории Валдайского м</w:t>
            </w:r>
            <w:r w:rsidRPr="001424FA">
              <w:rPr>
                <w:rFonts w:ascii="Arial" w:hAnsi="Arial" w:cs="Arial"/>
                <w:color w:val="000000"/>
                <w:sz w:val="16"/>
                <w:szCs w:val="16"/>
              </w:rPr>
              <w:t>у</w:t>
            </w:r>
            <w:r w:rsidRPr="001424FA">
              <w:rPr>
                <w:rFonts w:ascii="Arial" w:hAnsi="Arial" w:cs="Arial"/>
                <w:color w:val="000000"/>
                <w:sz w:val="16"/>
                <w:szCs w:val="16"/>
              </w:rPr>
              <w:t>ниципальн</w:t>
            </w:r>
            <w:r w:rsidRPr="001424FA">
              <w:rPr>
                <w:rFonts w:ascii="Arial" w:hAnsi="Arial" w:cs="Arial"/>
                <w:color w:val="000000"/>
                <w:sz w:val="16"/>
                <w:szCs w:val="16"/>
              </w:rPr>
              <w:t>о</w:t>
            </w:r>
            <w:r w:rsidRPr="001424FA">
              <w:rPr>
                <w:rFonts w:ascii="Arial" w:hAnsi="Arial" w:cs="Arial"/>
                <w:color w:val="000000"/>
                <w:sz w:val="16"/>
                <w:szCs w:val="16"/>
              </w:rPr>
              <w:t>го района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2110000000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16 524 271,86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15 584 800,00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15 950 100,00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мероприятий по содержанию, капитальному ремонту и ремонту авт</w:t>
            </w:r>
            <w:r w:rsidRPr="001424FA">
              <w:rPr>
                <w:rFonts w:ascii="Arial" w:hAnsi="Arial" w:cs="Arial"/>
                <w:color w:val="000000"/>
                <w:sz w:val="16"/>
                <w:szCs w:val="16"/>
              </w:rPr>
              <w:t>о</w:t>
            </w:r>
            <w:r w:rsidRPr="001424FA">
              <w:rPr>
                <w:rFonts w:ascii="Arial" w:hAnsi="Arial" w:cs="Arial"/>
                <w:color w:val="000000"/>
                <w:sz w:val="16"/>
                <w:szCs w:val="16"/>
              </w:rPr>
              <w:t>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2110100000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16 524 271,86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15 584 800,00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15 950 100,00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Уборка автомобильных дорог общего пользования местного значения в зи</w:t>
            </w:r>
            <w:r w:rsidRPr="001424FA">
              <w:rPr>
                <w:rFonts w:ascii="Arial" w:hAnsi="Arial" w:cs="Arial"/>
                <w:color w:val="000000"/>
                <w:sz w:val="16"/>
                <w:szCs w:val="16"/>
              </w:rPr>
              <w:t>м</w:t>
            </w:r>
            <w:r w:rsidRPr="001424FA">
              <w:rPr>
                <w:rFonts w:ascii="Arial" w:hAnsi="Arial" w:cs="Arial"/>
                <w:color w:val="000000"/>
                <w:sz w:val="16"/>
                <w:szCs w:val="16"/>
              </w:rPr>
              <w:t>ний и летний периоды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2110110610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2110110610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2110110610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4 400 000,00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Ремонт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2110110620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2 573 771,36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2 403 800,00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2110110620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2 573 771,36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2 403 800,00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2110110620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2 573 771,36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2 403 800,00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2110110620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2 573 771,36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2 403 800,00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2 769 100,00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Капитальный ремонт автомобильных дорог общего пользования местного зн</w:t>
            </w:r>
            <w:r w:rsidRPr="001424FA">
              <w:rPr>
                <w:rFonts w:ascii="Arial" w:hAnsi="Arial" w:cs="Arial"/>
                <w:color w:val="000000"/>
                <w:sz w:val="16"/>
                <w:szCs w:val="16"/>
              </w:rPr>
              <w:t>а</w:t>
            </w:r>
            <w:r w:rsidRPr="001424FA">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2110110650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769 500,50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2110110650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769 500,50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2110110650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769 500,50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государственн</w:t>
            </w:r>
            <w:r w:rsidRPr="001424FA">
              <w:rPr>
                <w:rFonts w:ascii="Arial" w:hAnsi="Arial" w:cs="Arial"/>
                <w:color w:val="000000"/>
                <w:sz w:val="16"/>
                <w:szCs w:val="16"/>
              </w:rPr>
              <w:t>о</w:t>
            </w:r>
            <w:r w:rsidRPr="001424FA">
              <w:rPr>
                <w:rFonts w:ascii="Arial" w:hAnsi="Arial" w:cs="Arial"/>
                <w:color w:val="000000"/>
                <w:sz w:val="16"/>
                <w:szCs w:val="16"/>
              </w:rPr>
              <w:t>го (м</w:t>
            </w:r>
            <w:r w:rsidRPr="001424FA">
              <w:rPr>
                <w:rFonts w:ascii="Arial" w:hAnsi="Arial" w:cs="Arial"/>
                <w:color w:val="000000"/>
                <w:sz w:val="16"/>
                <w:szCs w:val="16"/>
              </w:rPr>
              <w:t>у</w:t>
            </w:r>
            <w:r w:rsidRPr="001424FA">
              <w:rPr>
                <w:rFonts w:ascii="Arial" w:hAnsi="Arial" w:cs="Arial"/>
                <w:color w:val="000000"/>
                <w:sz w:val="16"/>
                <w:szCs w:val="16"/>
              </w:rPr>
              <w:t>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2110110650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769 500,50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и городского округа на форм</w:t>
            </w:r>
            <w:r w:rsidRPr="001424FA">
              <w:rPr>
                <w:rFonts w:ascii="Arial" w:hAnsi="Arial" w:cs="Arial"/>
                <w:color w:val="000000"/>
                <w:sz w:val="16"/>
                <w:szCs w:val="16"/>
              </w:rPr>
              <w:t>и</w:t>
            </w:r>
            <w:r w:rsidRPr="001424FA">
              <w:rPr>
                <w:rFonts w:ascii="Arial" w:hAnsi="Arial" w:cs="Arial"/>
                <w:color w:val="000000"/>
                <w:sz w:val="16"/>
                <w:szCs w:val="16"/>
              </w:rPr>
              <w:t>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2110171510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2110171510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2110171510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государственн</w:t>
            </w:r>
            <w:r w:rsidRPr="001424FA">
              <w:rPr>
                <w:rFonts w:ascii="Arial" w:hAnsi="Arial" w:cs="Arial"/>
                <w:color w:val="000000"/>
                <w:sz w:val="16"/>
                <w:szCs w:val="16"/>
              </w:rPr>
              <w:t>о</w:t>
            </w:r>
            <w:r w:rsidRPr="001424FA">
              <w:rPr>
                <w:rFonts w:ascii="Arial" w:hAnsi="Arial" w:cs="Arial"/>
                <w:color w:val="000000"/>
                <w:sz w:val="16"/>
                <w:szCs w:val="16"/>
              </w:rPr>
              <w:t>го (м</w:t>
            </w:r>
            <w:r w:rsidRPr="001424FA">
              <w:rPr>
                <w:rFonts w:ascii="Arial" w:hAnsi="Arial" w:cs="Arial"/>
                <w:color w:val="000000"/>
                <w:sz w:val="16"/>
                <w:szCs w:val="16"/>
              </w:rPr>
              <w:t>у</w:t>
            </w:r>
            <w:r w:rsidRPr="001424FA">
              <w:rPr>
                <w:rFonts w:ascii="Arial" w:hAnsi="Arial" w:cs="Arial"/>
                <w:color w:val="000000"/>
                <w:sz w:val="16"/>
                <w:szCs w:val="16"/>
              </w:rPr>
              <w:t>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2110171510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6 317 699,50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2110171510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2 463 300,50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8 781 000,00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Подпрограмма "Обеспечение безопасности дорожного движения на террит</w:t>
            </w:r>
            <w:r w:rsidRPr="001424FA">
              <w:rPr>
                <w:rFonts w:ascii="Arial" w:hAnsi="Arial" w:cs="Arial"/>
                <w:color w:val="000000"/>
                <w:sz w:val="16"/>
                <w:szCs w:val="16"/>
              </w:rPr>
              <w:t>о</w:t>
            </w:r>
            <w:r w:rsidRPr="001424FA">
              <w:rPr>
                <w:rFonts w:ascii="Arial" w:hAnsi="Arial" w:cs="Arial"/>
                <w:color w:val="000000"/>
                <w:sz w:val="16"/>
                <w:szCs w:val="16"/>
              </w:rPr>
              <w:t>рии Валдайского муниципального района за счет средств бюджета Валда</w:t>
            </w:r>
            <w:r w:rsidRPr="001424FA">
              <w:rPr>
                <w:rFonts w:ascii="Arial" w:hAnsi="Arial" w:cs="Arial"/>
                <w:color w:val="000000"/>
                <w:sz w:val="16"/>
                <w:szCs w:val="16"/>
              </w:rPr>
              <w:t>й</w:t>
            </w:r>
            <w:r w:rsidRPr="001424FA">
              <w:rPr>
                <w:rFonts w:ascii="Arial" w:hAnsi="Arial" w:cs="Arial"/>
                <w:color w:val="000000"/>
                <w:sz w:val="16"/>
                <w:szCs w:val="16"/>
              </w:rPr>
              <w:t>ского муниципального района" муниципальной программы "Совершенствов</w:t>
            </w:r>
            <w:r w:rsidRPr="001424FA">
              <w:rPr>
                <w:rFonts w:ascii="Arial" w:hAnsi="Arial" w:cs="Arial"/>
                <w:color w:val="000000"/>
                <w:sz w:val="16"/>
                <w:szCs w:val="16"/>
              </w:rPr>
              <w:t>а</w:t>
            </w:r>
            <w:r w:rsidRPr="001424FA">
              <w:rPr>
                <w:rFonts w:ascii="Arial" w:hAnsi="Arial" w:cs="Arial"/>
                <w:color w:val="000000"/>
                <w:sz w:val="16"/>
                <w:szCs w:val="16"/>
              </w:rPr>
              <w:t>ние и содержание дорожного хозяйства на территории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 на 2019-2022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2120000000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1"/>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мероприятий по безопасности дорожного движения на терр</w:t>
            </w:r>
            <w:r w:rsidRPr="001424FA">
              <w:rPr>
                <w:rFonts w:ascii="Arial" w:hAnsi="Arial" w:cs="Arial"/>
                <w:color w:val="000000"/>
                <w:sz w:val="16"/>
                <w:szCs w:val="16"/>
              </w:rPr>
              <w:t>и</w:t>
            </w:r>
            <w:r w:rsidRPr="001424FA">
              <w:rPr>
                <w:rFonts w:ascii="Arial" w:hAnsi="Arial" w:cs="Arial"/>
                <w:color w:val="000000"/>
                <w:sz w:val="16"/>
                <w:szCs w:val="16"/>
              </w:rPr>
              <w:t>тории Валдайского муниципального района за счет средств бюджета Валда</w:t>
            </w:r>
            <w:r w:rsidRPr="001424FA">
              <w:rPr>
                <w:rFonts w:ascii="Arial" w:hAnsi="Arial" w:cs="Arial"/>
                <w:color w:val="000000"/>
                <w:sz w:val="16"/>
                <w:szCs w:val="16"/>
              </w:rPr>
              <w:t>й</w:t>
            </w:r>
            <w:r w:rsidRPr="001424FA">
              <w:rPr>
                <w:rFonts w:ascii="Arial" w:hAnsi="Arial" w:cs="Arial"/>
                <w:color w:val="000000"/>
                <w:sz w:val="16"/>
                <w:szCs w:val="16"/>
              </w:rPr>
              <w:t>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2120100000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1"/>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1"/>
              <w:rPr>
                <w:rFonts w:ascii="Arial" w:hAnsi="Arial" w:cs="Arial"/>
                <w:color w:val="000000"/>
                <w:sz w:val="16"/>
                <w:szCs w:val="16"/>
              </w:rPr>
            </w:pPr>
            <w:r w:rsidRPr="001424FA">
              <w:rPr>
                <w:rFonts w:ascii="Arial" w:hAnsi="Arial" w:cs="Arial"/>
                <w:color w:val="000000"/>
                <w:sz w:val="16"/>
                <w:szCs w:val="16"/>
              </w:rPr>
              <w:t>100 000,00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Приобретение и установка технических средств организации дорожного дв</w:t>
            </w:r>
            <w:r w:rsidRPr="001424FA">
              <w:rPr>
                <w:rFonts w:ascii="Arial" w:hAnsi="Arial" w:cs="Arial"/>
                <w:color w:val="000000"/>
                <w:sz w:val="16"/>
                <w:szCs w:val="16"/>
              </w:rPr>
              <w:t>и</w:t>
            </w:r>
            <w:r w:rsidRPr="001424FA">
              <w:rPr>
                <w:rFonts w:ascii="Arial" w:hAnsi="Arial" w:cs="Arial"/>
                <w:color w:val="000000"/>
                <w:sz w:val="16"/>
                <w:szCs w:val="16"/>
              </w:rPr>
              <w:t>жения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2120110640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2120110640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2120110640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2120110640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Паспортизация автомобильных дорог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2120110671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2120110671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2120110671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2120110671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исполнительно-распорядительного органа мун</w:t>
            </w:r>
            <w:r w:rsidRPr="001424FA">
              <w:rPr>
                <w:rFonts w:ascii="Arial" w:hAnsi="Arial" w:cs="Arial"/>
                <w:color w:val="000000"/>
                <w:sz w:val="16"/>
                <w:szCs w:val="16"/>
              </w:rPr>
              <w:t>и</w:t>
            </w:r>
            <w:r w:rsidRPr="001424FA">
              <w:rPr>
                <w:rFonts w:ascii="Arial" w:hAnsi="Arial" w:cs="Arial"/>
                <w:color w:val="000000"/>
                <w:sz w:val="16"/>
                <w:szCs w:val="16"/>
              </w:rPr>
              <w:t>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9100000000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45 877 781,91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42 993 955,35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42 993 955,35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Глава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9110000000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1 985 452,71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1 958 769,55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Глава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1 985 452,71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1 958 769,55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1 985 452,71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1 958 769,55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высшего должностного лица субъекта Российской Фед</w:t>
            </w:r>
            <w:r w:rsidRPr="001424FA">
              <w:rPr>
                <w:rFonts w:ascii="Arial" w:hAnsi="Arial" w:cs="Arial"/>
                <w:color w:val="000000"/>
                <w:sz w:val="16"/>
                <w:szCs w:val="16"/>
              </w:rPr>
              <w:t>е</w:t>
            </w:r>
            <w:r w:rsidRPr="001424FA">
              <w:rPr>
                <w:rFonts w:ascii="Arial" w:hAnsi="Arial" w:cs="Arial"/>
                <w:color w:val="000000"/>
                <w:sz w:val="16"/>
                <w:szCs w:val="16"/>
              </w:rPr>
              <w:t>рации и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1 985 452,71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1 958 769,55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1 958 769,55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1 527 048,00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1 527 048,00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1 527 048,00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413 904,71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391 621,55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391 621,55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Руководство и управление в сфере установленных функций органов местн</w:t>
            </w:r>
            <w:r w:rsidRPr="001424FA">
              <w:rPr>
                <w:rFonts w:ascii="Arial" w:hAnsi="Arial" w:cs="Arial"/>
                <w:color w:val="000000"/>
                <w:sz w:val="16"/>
                <w:szCs w:val="16"/>
              </w:rPr>
              <w:t>о</w:t>
            </w:r>
            <w:r w:rsidRPr="001424FA">
              <w:rPr>
                <w:rFonts w:ascii="Arial" w:hAnsi="Arial" w:cs="Arial"/>
                <w:color w:val="000000"/>
                <w:sz w:val="16"/>
                <w:szCs w:val="16"/>
              </w:rPr>
              <w:t>го сам</w:t>
            </w:r>
            <w:r w:rsidRPr="001424FA">
              <w:rPr>
                <w:rFonts w:ascii="Arial" w:hAnsi="Arial" w:cs="Arial"/>
                <w:color w:val="000000"/>
                <w:sz w:val="16"/>
                <w:szCs w:val="16"/>
              </w:rPr>
              <w:t>о</w:t>
            </w:r>
            <w:r w:rsidRPr="001424FA">
              <w:rPr>
                <w:rFonts w:ascii="Arial" w:hAnsi="Arial" w:cs="Arial"/>
                <w:color w:val="000000"/>
                <w:sz w:val="16"/>
                <w:szCs w:val="16"/>
              </w:rPr>
              <w:t>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9190000000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43 892 329,20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41 035 185,80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41 035 185,80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30 499 315,32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30 397 164,24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30 397 164,24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30 499 315,32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30 397 164,24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30 397 164,24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Правительства Российской Федерации, высших исполн</w:t>
            </w:r>
            <w:r w:rsidRPr="001424FA">
              <w:rPr>
                <w:rFonts w:ascii="Arial" w:hAnsi="Arial" w:cs="Arial"/>
                <w:color w:val="000000"/>
                <w:sz w:val="16"/>
                <w:szCs w:val="16"/>
              </w:rPr>
              <w:t>и</w:t>
            </w:r>
            <w:r w:rsidRPr="001424FA">
              <w:rPr>
                <w:rFonts w:ascii="Arial" w:hAnsi="Arial" w:cs="Arial"/>
                <w:color w:val="000000"/>
                <w:sz w:val="16"/>
                <w:szCs w:val="16"/>
              </w:rPr>
              <w:t>тельных органов государственной власти субъектов Российской Федерации, местных админ</w:t>
            </w:r>
            <w:r w:rsidRPr="001424FA">
              <w:rPr>
                <w:rFonts w:ascii="Arial" w:hAnsi="Arial" w:cs="Arial"/>
                <w:color w:val="000000"/>
                <w:sz w:val="16"/>
                <w:szCs w:val="16"/>
              </w:rPr>
              <w:t>и</w:t>
            </w:r>
            <w:r w:rsidRPr="001424FA">
              <w:rPr>
                <w:rFonts w:ascii="Arial" w:hAnsi="Arial" w:cs="Arial"/>
                <w:color w:val="000000"/>
                <w:sz w:val="16"/>
                <w:szCs w:val="16"/>
              </w:rPr>
              <w:t>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30 499 315,32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30 397 164,24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30 397 164,24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20 831 532,48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20 772 392,70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20 772 392,70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1 711 000,00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1 543 800,00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1 543 800,00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6 338 386,60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6 342 809,54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6 342 809,54</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959 412,91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1 026 222,00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1 026 222,00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700 000,00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58 883,33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11 940,00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11 940,00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853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функциониров</w:t>
            </w:r>
            <w:r w:rsidRPr="001424FA">
              <w:rPr>
                <w:rFonts w:ascii="Arial" w:hAnsi="Arial" w:cs="Arial"/>
                <w:color w:val="000000"/>
                <w:sz w:val="16"/>
                <w:szCs w:val="16"/>
              </w:rPr>
              <w:t>а</w:t>
            </w:r>
            <w:r w:rsidRPr="001424FA">
              <w:rPr>
                <w:rFonts w:ascii="Arial" w:hAnsi="Arial" w:cs="Arial"/>
                <w:color w:val="000000"/>
                <w:sz w:val="16"/>
                <w:szCs w:val="16"/>
              </w:rPr>
              <w:t>ния органов м</w:t>
            </w:r>
            <w:r w:rsidRPr="001424FA">
              <w:rPr>
                <w:rFonts w:ascii="Arial" w:hAnsi="Arial" w:cs="Arial"/>
                <w:color w:val="000000"/>
                <w:sz w:val="16"/>
                <w:szCs w:val="16"/>
              </w:rPr>
              <w:t>е</w:t>
            </w:r>
            <w:r w:rsidRPr="001424FA">
              <w:rPr>
                <w:rFonts w:ascii="Arial" w:hAnsi="Arial" w:cs="Arial"/>
                <w:color w:val="000000"/>
                <w:sz w:val="16"/>
                <w:szCs w:val="16"/>
              </w:rPr>
              <w:t>стного самоуправления-заработная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9190010021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9190010021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3 124 011,98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функциониров</w:t>
            </w:r>
            <w:r w:rsidRPr="001424FA">
              <w:rPr>
                <w:rFonts w:ascii="Arial" w:hAnsi="Arial" w:cs="Arial"/>
                <w:color w:val="000000"/>
                <w:sz w:val="16"/>
                <w:szCs w:val="16"/>
              </w:rPr>
              <w:t>а</w:t>
            </w:r>
            <w:r w:rsidRPr="001424FA">
              <w:rPr>
                <w:rFonts w:ascii="Arial" w:hAnsi="Arial" w:cs="Arial"/>
                <w:color w:val="000000"/>
                <w:sz w:val="16"/>
                <w:szCs w:val="16"/>
              </w:rPr>
              <w:t>ния органов м</w:t>
            </w:r>
            <w:r w:rsidRPr="001424FA">
              <w:rPr>
                <w:rFonts w:ascii="Arial" w:hAnsi="Arial" w:cs="Arial"/>
                <w:color w:val="000000"/>
                <w:sz w:val="16"/>
                <w:szCs w:val="16"/>
              </w:rPr>
              <w:t>е</w:t>
            </w:r>
            <w:r w:rsidRPr="001424FA">
              <w:rPr>
                <w:rFonts w:ascii="Arial" w:hAnsi="Arial" w:cs="Arial"/>
                <w:color w:val="000000"/>
                <w:sz w:val="16"/>
                <w:szCs w:val="16"/>
              </w:rPr>
              <w:t>стного самоуправления-начисления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9190010022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9190010022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943 451,62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функциониров</w:t>
            </w:r>
            <w:r w:rsidRPr="001424FA">
              <w:rPr>
                <w:rFonts w:ascii="Arial" w:hAnsi="Arial" w:cs="Arial"/>
                <w:color w:val="000000"/>
                <w:sz w:val="16"/>
                <w:szCs w:val="16"/>
              </w:rPr>
              <w:t>а</w:t>
            </w:r>
            <w:r w:rsidRPr="001424FA">
              <w:rPr>
                <w:rFonts w:ascii="Arial" w:hAnsi="Arial" w:cs="Arial"/>
                <w:color w:val="000000"/>
                <w:sz w:val="16"/>
                <w:szCs w:val="16"/>
              </w:rPr>
              <w:t>ния органов м</w:t>
            </w:r>
            <w:r w:rsidRPr="001424FA">
              <w:rPr>
                <w:rFonts w:ascii="Arial" w:hAnsi="Arial" w:cs="Arial"/>
                <w:color w:val="000000"/>
                <w:sz w:val="16"/>
                <w:szCs w:val="16"/>
              </w:rPr>
              <w:t>е</w:t>
            </w:r>
            <w:r w:rsidRPr="001424FA">
              <w:rPr>
                <w:rFonts w:ascii="Arial" w:hAnsi="Arial" w:cs="Arial"/>
                <w:color w:val="000000"/>
                <w:sz w:val="16"/>
                <w:szCs w:val="16"/>
              </w:rPr>
              <w:t>стного самоуправления-материальные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9190010023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9190010023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lastRenderedPageBreak/>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9190010023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260 770,00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функциониров</w:t>
            </w:r>
            <w:r w:rsidRPr="001424FA">
              <w:rPr>
                <w:rFonts w:ascii="Arial" w:hAnsi="Arial" w:cs="Arial"/>
                <w:color w:val="000000"/>
                <w:sz w:val="16"/>
                <w:szCs w:val="16"/>
              </w:rPr>
              <w:t>а</w:t>
            </w:r>
            <w:r w:rsidRPr="001424FA">
              <w:rPr>
                <w:rFonts w:ascii="Arial" w:hAnsi="Arial" w:cs="Arial"/>
                <w:color w:val="000000"/>
                <w:sz w:val="16"/>
                <w:szCs w:val="16"/>
              </w:rPr>
              <w:t>ния органов м</w:t>
            </w:r>
            <w:r w:rsidRPr="001424FA">
              <w:rPr>
                <w:rFonts w:ascii="Arial" w:hAnsi="Arial" w:cs="Arial"/>
                <w:color w:val="000000"/>
                <w:sz w:val="16"/>
                <w:szCs w:val="16"/>
              </w:rPr>
              <w:t>е</w:t>
            </w:r>
            <w:r w:rsidRPr="001424FA">
              <w:rPr>
                <w:rFonts w:ascii="Arial" w:hAnsi="Arial" w:cs="Arial"/>
                <w:color w:val="000000"/>
                <w:sz w:val="16"/>
                <w:szCs w:val="16"/>
              </w:rPr>
              <w:t>стного самоуправления-налоги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9190010024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9190010024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9190010024</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280 530,00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Хозяйственное обслуживание имущества, услуги по транспортному обслуж</w:t>
            </w:r>
            <w:r w:rsidRPr="001424FA">
              <w:rPr>
                <w:rFonts w:ascii="Arial" w:hAnsi="Arial" w:cs="Arial"/>
                <w:color w:val="000000"/>
                <w:sz w:val="16"/>
                <w:szCs w:val="16"/>
              </w:rPr>
              <w:t>и</w:t>
            </w:r>
            <w:r w:rsidRPr="001424FA">
              <w:rPr>
                <w:rFonts w:ascii="Arial" w:hAnsi="Arial" w:cs="Arial"/>
                <w:color w:val="000000"/>
                <w:sz w:val="16"/>
                <w:szCs w:val="16"/>
              </w:rPr>
              <w:t>ванию, создание организационно-технических условий для функциониров</w:t>
            </w:r>
            <w:r w:rsidRPr="001424FA">
              <w:rPr>
                <w:rFonts w:ascii="Arial" w:hAnsi="Arial" w:cs="Arial"/>
                <w:color w:val="000000"/>
                <w:sz w:val="16"/>
                <w:szCs w:val="16"/>
              </w:rPr>
              <w:t>а</w:t>
            </w:r>
            <w:r w:rsidRPr="001424FA">
              <w:rPr>
                <w:rFonts w:ascii="Arial" w:hAnsi="Arial" w:cs="Arial"/>
                <w:color w:val="000000"/>
                <w:sz w:val="16"/>
                <w:szCs w:val="16"/>
              </w:rPr>
              <w:t>ния органов м</w:t>
            </w:r>
            <w:r w:rsidRPr="001424FA">
              <w:rPr>
                <w:rFonts w:ascii="Arial" w:hAnsi="Arial" w:cs="Arial"/>
                <w:color w:val="000000"/>
                <w:sz w:val="16"/>
                <w:szCs w:val="16"/>
              </w:rPr>
              <w:t>е</w:t>
            </w:r>
            <w:r w:rsidRPr="001424FA">
              <w:rPr>
                <w:rFonts w:ascii="Arial" w:hAnsi="Arial" w:cs="Arial"/>
                <w:color w:val="000000"/>
                <w:sz w:val="16"/>
                <w:szCs w:val="16"/>
              </w:rPr>
              <w:t>стного самоуправления-ГСМ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9190010025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9190010025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9190010025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9190010025</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w:t>
            </w:r>
            <w:r w:rsidRPr="001424FA">
              <w:rPr>
                <w:rFonts w:ascii="Arial" w:hAnsi="Arial" w:cs="Arial"/>
                <w:color w:val="000000"/>
                <w:sz w:val="16"/>
                <w:szCs w:val="16"/>
              </w:rPr>
              <w:t>й</w:t>
            </w:r>
            <w:r w:rsidRPr="001424FA">
              <w:rPr>
                <w:rFonts w:ascii="Arial" w:hAnsi="Arial" w:cs="Arial"/>
                <w:color w:val="000000"/>
                <w:sz w:val="16"/>
                <w:szCs w:val="16"/>
              </w:rPr>
              <w:t>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9190010040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3 017 690,28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3 108 297,96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9190010040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3 017 690,28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3 108 297,96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9190010040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1001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3 017 690,28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3 108 297,96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9190010040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1001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312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3 017 690,28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3 108 297,96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3 108 297,96</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2 143 960,00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2 143 960,00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2 143 960,00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2 143 960,00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2 143 960,00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2 143 960,00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Правительства Российской Федерации, высших исполн</w:t>
            </w:r>
            <w:r w:rsidRPr="001424FA">
              <w:rPr>
                <w:rFonts w:ascii="Arial" w:hAnsi="Arial" w:cs="Arial"/>
                <w:color w:val="000000"/>
                <w:sz w:val="16"/>
                <w:szCs w:val="16"/>
              </w:rPr>
              <w:t>и</w:t>
            </w:r>
            <w:r w:rsidRPr="001424FA">
              <w:rPr>
                <w:rFonts w:ascii="Arial" w:hAnsi="Arial" w:cs="Arial"/>
                <w:color w:val="000000"/>
                <w:sz w:val="16"/>
                <w:szCs w:val="16"/>
              </w:rPr>
              <w:t>тельных органов государственной власти субъектов Российской Федерации, местных админ</w:t>
            </w:r>
            <w:r w:rsidRPr="001424FA">
              <w:rPr>
                <w:rFonts w:ascii="Arial" w:hAnsi="Arial" w:cs="Arial"/>
                <w:color w:val="000000"/>
                <w:sz w:val="16"/>
                <w:szCs w:val="16"/>
              </w:rPr>
              <w:t>и</w:t>
            </w:r>
            <w:r w:rsidRPr="001424FA">
              <w:rPr>
                <w:rFonts w:ascii="Arial" w:hAnsi="Arial" w:cs="Arial"/>
                <w:color w:val="000000"/>
                <w:sz w:val="16"/>
                <w:szCs w:val="16"/>
              </w:rPr>
              <w:t>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2 143 960,00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2 143 960,00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2 143 960,00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1 454 980,00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1 454 980,00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1 454 980,00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439 400,00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439 400,00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439 400,00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159 580,00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159 580,00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159 580,00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определению п</w:t>
            </w:r>
            <w:r w:rsidRPr="001424FA">
              <w:rPr>
                <w:rFonts w:ascii="Arial" w:hAnsi="Arial" w:cs="Arial"/>
                <w:color w:val="000000"/>
                <w:sz w:val="16"/>
                <w:szCs w:val="16"/>
              </w:rPr>
              <w:t>е</w:t>
            </w:r>
            <w:r w:rsidRPr="001424FA">
              <w:rPr>
                <w:rFonts w:ascii="Arial" w:hAnsi="Arial" w:cs="Arial"/>
                <w:color w:val="000000"/>
                <w:sz w:val="16"/>
                <w:szCs w:val="16"/>
              </w:rPr>
              <w:t>речня должностных лиц органов местного самоуправления муниципальных районов и городского округа Новгородской области, уполномоченных составлять пр</w:t>
            </w:r>
            <w:r w:rsidRPr="001424FA">
              <w:rPr>
                <w:rFonts w:ascii="Arial" w:hAnsi="Arial" w:cs="Arial"/>
                <w:color w:val="000000"/>
                <w:sz w:val="16"/>
                <w:szCs w:val="16"/>
              </w:rPr>
              <w:t>о</w:t>
            </w:r>
            <w:r w:rsidRPr="001424FA">
              <w:rPr>
                <w:rFonts w:ascii="Arial" w:hAnsi="Arial" w:cs="Arial"/>
                <w:color w:val="000000"/>
                <w:sz w:val="16"/>
                <w:szCs w:val="16"/>
              </w:rPr>
              <w:t>токолы об административных правонарушениях, предусмотренных соотве</w:t>
            </w:r>
            <w:r w:rsidRPr="001424FA">
              <w:rPr>
                <w:rFonts w:ascii="Arial" w:hAnsi="Arial" w:cs="Arial"/>
                <w:color w:val="000000"/>
                <w:sz w:val="16"/>
                <w:szCs w:val="16"/>
              </w:rPr>
              <w:t>т</w:t>
            </w:r>
            <w:r w:rsidRPr="001424FA">
              <w:rPr>
                <w:rFonts w:ascii="Arial" w:hAnsi="Arial" w:cs="Arial"/>
                <w:color w:val="000000"/>
                <w:sz w:val="16"/>
                <w:szCs w:val="16"/>
              </w:rPr>
              <w:t>ствующими статьями областного закона "Об административных правонар</w:t>
            </w:r>
            <w:r w:rsidRPr="001424FA">
              <w:rPr>
                <w:rFonts w:ascii="Arial" w:hAnsi="Arial" w:cs="Arial"/>
                <w:color w:val="000000"/>
                <w:sz w:val="16"/>
                <w:szCs w:val="16"/>
              </w:rPr>
              <w:t>у</w:t>
            </w:r>
            <w:r w:rsidRPr="001424FA">
              <w:rPr>
                <w:rFonts w:ascii="Arial" w:hAnsi="Arial" w:cs="Arial"/>
                <w:color w:val="000000"/>
                <w:sz w:val="16"/>
                <w:szCs w:val="16"/>
              </w:rPr>
              <w:t>шениях"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Субсидия бюджетам муниципальных районов области на софинансирование расх</w:t>
            </w:r>
            <w:r w:rsidRPr="001424FA">
              <w:rPr>
                <w:rFonts w:ascii="Arial" w:hAnsi="Arial" w:cs="Arial"/>
                <w:color w:val="000000"/>
                <w:sz w:val="16"/>
                <w:szCs w:val="16"/>
              </w:rPr>
              <w:t>о</w:t>
            </w:r>
            <w:r w:rsidRPr="001424FA">
              <w:rPr>
                <w:rFonts w:ascii="Arial" w:hAnsi="Arial" w:cs="Arial"/>
                <w:color w:val="000000"/>
                <w:sz w:val="16"/>
                <w:szCs w:val="16"/>
              </w:rPr>
              <w:t>дов муниципальных казенных, бюджетных и автономных учреждений по приобрет</w:t>
            </w:r>
            <w:r w:rsidRPr="001424FA">
              <w:rPr>
                <w:rFonts w:ascii="Arial" w:hAnsi="Arial" w:cs="Arial"/>
                <w:color w:val="000000"/>
                <w:sz w:val="16"/>
                <w:szCs w:val="16"/>
              </w:rPr>
              <w:t>е</w:t>
            </w:r>
            <w:r w:rsidRPr="001424FA">
              <w:rPr>
                <w:rFonts w:ascii="Arial" w:hAnsi="Arial" w:cs="Arial"/>
                <w:color w:val="000000"/>
                <w:sz w:val="16"/>
                <w:szCs w:val="16"/>
              </w:rPr>
              <w:t>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2 276 500,00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2 276 500,00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2 276 500,00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9190072300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2 276 500,00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Софинансирование к субсидии бюджетам муниципальных районов на соф</w:t>
            </w:r>
            <w:r w:rsidRPr="001424FA">
              <w:rPr>
                <w:rFonts w:ascii="Arial" w:hAnsi="Arial" w:cs="Arial"/>
                <w:color w:val="000000"/>
                <w:sz w:val="16"/>
                <w:szCs w:val="16"/>
              </w:rPr>
              <w:t>и</w:t>
            </w:r>
            <w:r w:rsidRPr="001424FA">
              <w:rPr>
                <w:rFonts w:ascii="Arial" w:hAnsi="Arial" w:cs="Arial"/>
                <w:color w:val="000000"/>
                <w:sz w:val="16"/>
                <w:szCs w:val="16"/>
              </w:rPr>
              <w:t>нансир</w:t>
            </w:r>
            <w:r w:rsidRPr="001424FA">
              <w:rPr>
                <w:rFonts w:ascii="Arial" w:hAnsi="Arial" w:cs="Arial"/>
                <w:color w:val="000000"/>
                <w:sz w:val="16"/>
                <w:szCs w:val="16"/>
              </w:rPr>
              <w:t>о</w:t>
            </w:r>
            <w:r w:rsidRPr="001424FA">
              <w:rPr>
                <w:rFonts w:ascii="Arial" w:hAnsi="Arial" w:cs="Arial"/>
                <w:color w:val="000000"/>
                <w:sz w:val="16"/>
                <w:szCs w:val="16"/>
              </w:rPr>
              <w:t>вание расходов муниципальных казенных, бюджетных и автономных учреждений по пр</w:t>
            </w:r>
            <w:r w:rsidRPr="001424FA">
              <w:rPr>
                <w:rFonts w:ascii="Arial" w:hAnsi="Arial" w:cs="Arial"/>
                <w:color w:val="000000"/>
                <w:sz w:val="16"/>
                <w:szCs w:val="16"/>
              </w:rPr>
              <w:t>и</w:t>
            </w:r>
            <w:r w:rsidRPr="001424FA">
              <w:rPr>
                <w:rFonts w:ascii="Arial" w:hAnsi="Arial" w:cs="Arial"/>
                <w:color w:val="000000"/>
                <w:sz w:val="16"/>
                <w:szCs w:val="16"/>
              </w:rPr>
              <w:t>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91900S2300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569 100,00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91900S2300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569 100,00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91900S2300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569 100,00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91900S2300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569 100,00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представительного органа муниципальн</w:t>
            </w:r>
            <w:r w:rsidRPr="001424FA">
              <w:rPr>
                <w:rFonts w:ascii="Arial" w:hAnsi="Arial" w:cs="Arial"/>
                <w:color w:val="000000"/>
                <w:sz w:val="16"/>
                <w:szCs w:val="16"/>
              </w:rPr>
              <w:t>о</w:t>
            </w:r>
            <w:r w:rsidRPr="001424FA">
              <w:rPr>
                <w:rFonts w:ascii="Arial" w:hAnsi="Arial" w:cs="Arial"/>
                <w:color w:val="000000"/>
                <w:sz w:val="16"/>
                <w:szCs w:val="16"/>
              </w:rPr>
              <w:t>го обр</w:t>
            </w:r>
            <w:r w:rsidRPr="001424FA">
              <w:rPr>
                <w:rFonts w:ascii="Arial" w:hAnsi="Arial" w:cs="Arial"/>
                <w:color w:val="000000"/>
                <w:sz w:val="16"/>
                <w:szCs w:val="16"/>
              </w:rPr>
              <w:t>а</w:t>
            </w:r>
            <w:r w:rsidRPr="001424FA">
              <w:rPr>
                <w:rFonts w:ascii="Arial" w:hAnsi="Arial" w:cs="Arial"/>
                <w:color w:val="000000"/>
                <w:sz w:val="16"/>
                <w:szCs w:val="16"/>
              </w:rPr>
              <w:t>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9200000000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Дума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9290000000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Думы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9290001000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9290001000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законодательных (представительных) органов государс</w:t>
            </w:r>
            <w:r w:rsidRPr="001424FA">
              <w:rPr>
                <w:rFonts w:ascii="Arial" w:hAnsi="Arial" w:cs="Arial"/>
                <w:color w:val="000000"/>
                <w:sz w:val="16"/>
                <w:szCs w:val="16"/>
              </w:rPr>
              <w:t>т</w:t>
            </w:r>
            <w:r w:rsidRPr="001424FA">
              <w:rPr>
                <w:rFonts w:ascii="Arial" w:hAnsi="Arial" w:cs="Arial"/>
                <w:color w:val="000000"/>
                <w:sz w:val="16"/>
                <w:szCs w:val="16"/>
              </w:rPr>
              <w:t>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9290001000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9290001000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9290001000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35 000,00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9300000000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Расходование средств резервных фондов по предупреждению и ликвидации чре</w:t>
            </w:r>
            <w:r w:rsidRPr="001424FA">
              <w:rPr>
                <w:rFonts w:ascii="Arial" w:hAnsi="Arial" w:cs="Arial"/>
                <w:color w:val="000000"/>
                <w:sz w:val="16"/>
                <w:szCs w:val="16"/>
              </w:rPr>
              <w:t>з</w:t>
            </w:r>
            <w:r w:rsidRPr="001424FA">
              <w:rPr>
                <w:rFonts w:ascii="Arial" w:hAnsi="Arial" w:cs="Arial"/>
                <w:color w:val="000000"/>
                <w:sz w:val="16"/>
                <w:szCs w:val="16"/>
              </w:rPr>
              <w:t>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9390000000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Резервный фонд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9390010010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9390010010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9390010010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9390010010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870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муниципального образования на решение вопросов местного зн</w:t>
            </w:r>
            <w:r w:rsidRPr="001424FA">
              <w:rPr>
                <w:rFonts w:ascii="Arial" w:hAnsi="Arial" w:cs="Arial"/>
                <w:color w:val="000000"/>
                <w:sz w:val="16"/>
                <w:szCs w:val="16"/>
              </w:rPr>
              <w:t>а</w:t>
            </w:r>
            <w:r w:rsidRPr="001424FA">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9400000000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23 733 079,54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22 600 292,08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22 600 292,08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решению вопросов местного значения муниц</w:t>
            </w:r>
            <w:r w:rsidRPr="001424FA">
              <w:rPr>
                <w:rFonts w:ascii="Arial" w:hAnsi="Arial" w:cs="Arial"/>
                <w:color w:val="000000"/>
                <w:sz w:val="16"/>
                <w:szCs w:val="16"/>
              </w:rPr>
              <w:t>и</w:t>
            </w:r>
            <w:r w:rsidRPr="001424FA">
              <w:rPr>
                <w:rFonts w:ascii="Arial" w:hAnsi="Arial" w:cs="Arial"/>
                <w:color w:val="000000"/>
                <w:sz w:val="16"/>
                <w:szCs w:val="16"/>
              </w:rPr>
              <w:lastRenderedPageBreak/>
              <w:t>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lastRenderedPageBreak/>
              <w:t>9430000000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23 733 079,54</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22 600 292,08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22 600 292,08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Расходы на опубликование официальных документов в периодических изд</w:t>
            </w:r>
            <w:r w:rsidRPr="001424FA">
              <w:rPr>
                <w:rFonts w:ascii="Arial" w:hAnsi="Arial" w:cs="Arial"/>
                <w:color w:val="000000"/>
                <w:sz w:val="16"/>
                <w:szCs w:val="16"/>
              </w:rPr>
              <w:t>а</w:t>
            </w:r>
            <w:r w:rsidRPr="001424FA">
              <w:rPr>
                <w:rFonts w:ascii="Arial" w:hAnsi="Arial" w:cs="Arial"/>
                <w:color w:val="000000"/>
                <w:sz w:val="16"/>
                <w:szCs w:val="16"/>
              </w:rPr>
              <w:t>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9430010060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9430010060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Правительства Российской Федерации, высших исполн</w:t>
            </w:r>
            <w:r w:rsidRPr="001424FA">
              <w:rPr>
                <w:rFonts w:ascii="Arial" w:hAnsi="Arial" w:cs="Arial"/>
                <w:color w:val="000000"/>
                <w:sz w:val="16"/>
                <w:szCs w:val="16"/>
              </w:rPr>
              <w:t>и</w:t>
            </w:r>
            <w:r w:rsidRPr="001424FA">
              <w:rPr>
                <w:rFonts w:ascii="Arial" w:hAnsi="Arial" w:cs="Arial"/>
                <w:color w:val="000000"/>
                <w:sz w:val="16"/>
                <w:szCs w:val="16"/>
              </w:rPr>
              <w:t>тельных органов государственной власти субъектов Российской Федерации, местных админ</w:t>
            </w:r>
            <w:r w:rsidRPr="001424FA">
              <w:rPr>
                <w:rFonts w:ascii="Arial" w:hAnsi="Arial" w:cs="Arial"/>
                <w:color w:val="000000"/>
                <w:sz w:val="16"/>
                <w:szCs w:val="16"/>
              </w:rPr>
              <w:t>и</w:t>
            </w:r>
            <w:r w:rsidRPr="001424FA">
              <w:rPr>
                <w:rFonts w:ascii="Arial" w:hAnsi="Arial" w:cs="Arial"/>
                <w:color w:val="000000"/>
                <w:sz w:val="16"/>
                <w:szCs w:val="16"/>
              </w:rPr>
              <w:t>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9430010060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9430010060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9430010070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9430010070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9430010070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0412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9430010070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0412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272 800,00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Выполнение работ, связанных с осуществлением регулярных перевозок па</w:t>
            </w:r>
            <w:r w:rsidRPr="001424FA">
              <w:rPr>
                <w:rFonts w:ascii="Arial" w:hAnsi="Arial" w:cs="Arial"/>
                <w:color w:val="000000"/>
                <w:sz w:val="16"/>
                <w:szCs w:val="16"/>
              </w:rPr>
              <w:t>с</w:t>
            </w:r>
            <w:r w:rsidRPr="001424FA">
              <w:rPr>
                <w:rFonts w:ascii="Arial" w:hAnsi="Arial" w:cs="Arial"/>
                <w:color w:val="000000"/>
                <w:sz w:val="16"/>
                <w:szCs w:val="16"/>
              </w:rPr>
              <w:t>сажиров и багажа автомобильным транспортом общего пользования по рег</w:t>
            </w:r>
            <w:r w:rsidRPr="001424FA">
              <w:rPr>
                <w:rFonts w:ascii="Arial" w:hAnsi="Arial" w:cs="Arial"/>
                <w:color w:val="000000"/>
                <w:sz w:val="16"/>
                <w:szCs w:val="16"/>
              </w:rPr>
              <w:t>у</w:t>
            </w:r>
            <w:r w:rsidRPr="001424FA">
              <w:rPr>
                <w:rFonts w:ascii="Arial" w:hAnsi="Arial" w:cs="Arial"/>
                <w:color w:val="000000"/>
                <w:sz w:val="16"/>
                <w:szCs w:val="16"/>
              </w:rPr>
              <w:t>лируемым тар</w:t>
            </w:r>
            <w:r w:rsidRPr="001424FA">
              <w:rPr>
                <w:rFonts w:ascii="Arial" w:hAnsi="Arial" w:cs="Arial"/>
                <w:color w:val="000000"/>
                <w:sz w:val="16"/>
                <w:szCs w:val="16"/>
              </w:rPr>
              <w:t>и</w:t>
            </w:r>
            <w:r w:rsidRPr="001424FA">
              <w:rPr>
                <w:rFonts w:ascii="Arial" w:hAnsi="Arial" w:cs="Arial"/>
                <w:color w:val="000000"/>
                <w:sz w:val="16"/>
                <w:szCs w:val="16"/>
              </w:rPr>
              <w:t>фам в пригородном сообщении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Транспорт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0408</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0408</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21 070 600,00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Погашение задолженности за содержание и обеспечение коммунальными услугами общего имущества жилых помещений, переданных в казну муниц</w:t>
            </w:r>
            <w:r w:rsidRPr="001424FA">
              <w:rPr>
                <w:rFonts w:ascii="Arial" w:hAnsi="Arial" w:cs="Arial"/>
                <w:color w:val="000000"/>
                <w:sz w:val="16"/>
                <w:szCs w:val="16"/>
              </w:rPr>
              <w:t>и</w:t>
            </w:r>
            <w:r w:rsidRPr="001424FA">
              <w:rPr>
                <w:rFonts w:ascii="Arial" w:hAnsi="Arial" w:cs="Arial"/>
                <w:color w:val="000000"/>
                <w:sz w:val="16"/>
                <w:szCs w:val="16"/>
              </w:rPr>
              <w:t>пал</w:t>
            </w:r>
            <w:r w:rsidRPr="001424FA">
              <w:rPr>
                <w:rFonts w:ascii="Arial" w:hAnsi="Arial" w:cs="Arial"/>
                <w:color w:val="000000"/>
                <w:sz w:val="16"/>
                <w:szCs w:val="16"/>
              </w:rPr>
              <w:t>ь</w:t>
            </w:r>
            <w:r w:rsidRPr="001424FA">
              <w:rPr>
                <w:rFonts w:ascii="Arial" w:hAnsi="Arial" w:cs="Arial"/>
                <w:color w:val="000000"/>
                <w:sz w:val="16"/>
                <w:szCs w:val="16"/>
              </w:rPr>
              <w:t>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9430010110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24 102,69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9430010110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24 102,69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24 102,69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15 453,79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Исполнение судебных актов Российской Федерации и мировых соглашений по во</w:t>
            </w:r>
            <w:r w:rsidRPr="001424FA">
              <w:rPr>
                <w:rFonts w:ascii="Arial" w:hAnsi="Arial" w:cs="Arial"/>
                <w:color w:val="000000"/>
                <w:sz w:val="16"/>
                <w:szCs w:val="16"/>
              </w:rPr>
              <w:t>з</w:t>
            </w:r>
            <w:r w:rsidRPr="001424FA">
              <w:rPr>
                <w:rFonts w:ascii="Arial" w:hAnsi="Arial" w:cs="Arial"/>
                <w:color w:val="000000"/>
                <w:sz w:val="16"/>
                <w:szCs w:val="16"/>
              </w:rPr>
              <w:t>мещению причиненного вреда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831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8 648,90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Обязательные платежи и (или) взносы собственников помещений многоква</w:t>
            </w:r>
            <w:r w:rsidRPr="001424FA">
              <w:rPr>
                <w:rFonts w:ascii="Arial" w:hAnsi="Arial" w:cs="Arial"/>
                <w:color w:val="000000"/>
                <w:sz w:val="16"/>
                <w:szCs w:val="16"/>
              </w:rPr>
              <w:t>р</w:t>
            </w:r>
            <w:r w:rsidRPr="001424FA">
              <w:rPr>
                <w:rFonts w:ascii="Arial" w:hAnsi="Arial" w:cs="Arial"/>
                <w:color w:val="000000"/>
                <w:sz w:val="16"/>
                <w:szCs w:val="16"/>
              </w:rPr>
              <w:t>тирного дома в целях оплаты работ, услуг по содержанию и ремонту общего имущества мн</w:t>
            </w:r>
            <w:r w:rsidRPr="001424FA">
              <w:rPr>
                <w:rFonts w:ascii="Arial" w:hAnsi="Arial" w:cs="Arial"/>
                <w:color w:val="000000"/>
                <w:sz w:val="16"/>
                <w:szCs w:val="16"/>
              </w:rPr>
              <w:t>о</w:t>
            </w:r>
            <w:r w:rsidRPr="001424FA">
              <w:rPr>
                <w:rFonts w:ascii="Arial" w:hAnsi="Arial" w:cs="Arial"/>
                <w:color w:val="000000"/>
                <w:sz w:val="16"/>
                <w:szCs w:val="16"/>
              </w:rPr>
              <w:t>гоквартирного дома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9430010150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9430010150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1 098 892,08</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по содержанию и обеспечению коммунальными услугами общего имущес</w:t>
            </w:r>
            <w:r w:rsidRPr="001424FA">
              <w:rPr>
                <w:rFonts w:ascii="Arial" w:hAnsi="Arial" w:cs="Arial"/>
                <w:color w:val="000000"/>
                <w:sz w:val="16"/>
                <w:szCs w:val="16"/>
              </w:rPr>
              <w:t>т</w:t>
            </w:r>
            <w:r w:rsidRPr="001424FA">
              <w:rPr>
                <w:rFonts w:ascii="Arial" w:hAnsi="Arial" w:cs="Arial"/>
                <w:color w:val="000000"/>
                <w:sz w:val="16"/>
                <w:szCs w:val="16"/>
              </w:rPr>
              <w:t>ва жилых помещений, переданных в казну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9430010160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1 003 278,43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9430010160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1 003 278,43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1 003 278,43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1 003 278,43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техническое обслуживание газовых сетей, газового оборудов</w:t>
            </w:r>
            <w:r w:rsidRPr="001424FA">
              <w:rPr>
                <w:rFonts w:ascii="Arial" w:hAnsi="Arial" w:cs="Arial"/>
                <w:color w:val="000000"/>
                <w:sz w:val="16"/>
                <w:szCs w:val="16"/>
              </w:rPr>
              <w:t>а</w:t>
            </w:r>
            <w:r w:rsidRPr="001424FA">
              <w:rPr>
                <w:rFonts w:ascii="Arial" w:hAnsi="Arial" w:cs="Arial"/>
                <w:color w:val="000000"/>
                <w:sz w:val="16"/>
                <w:szCs w:val="16"/>
              </w:rPr>
              <w:t>ния и пр</w:t>
            </w:r>
            <w:r w:rsidRPr="001424FA">
              <w:rPr>
                <w:rFonts w:ascii="Arial" w:hAnsi="Arial" w:cs="Arial"/>
                <w:color w:val="000000"/>
                <w:sz w:val="16"/>
                <w:szCs w:val="16"/>
              </w:rPr>
              <w:t>и</w:t>
            </w:r>
            <w:r w:rsidRPr="001424FA">
              <w:rPr>
                <w:rFonts w:ascii="Arial" w:hAnsi="Arial" w:cs="Arial"/>
                <w:color w:val="000000"/>
                <w:sz w:val="16"/>
                <w:szCs w:val="16"/>
              </w:rPr>
              <w:t>борное обследование газопроводов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9430010170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52 429,31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9430010170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52 429,31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9430010170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52 429,31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9430010170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0502</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52 429,31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9430010360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52 977,03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9430010360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52 977,03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9430010360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52 977,03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9430010360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52 977,03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Капитальный ремонт муниципальных квартир (за счет платы за наем жилого пом</w:t>
            </w:r>
            <w:r w:rsidRPr="001424FA">
              <w:rPr>
                <w:rFonts w:ascii="Arial" w:hAnsi="Arial" w:cs="Arial"/>
                <w:color w:val="000000"/>
                <w:sz w:val="16"/>
                <w:szCs w:val="16"/>
              </w:rPr>
              <w:t>е</w:t>
            </w:r>
            <w:r w:rsidRPr="001424FA">
              <w:rPr>
                <w:rFonts w:ascii="Arial" w:hAnsi="Arial" w:cs="Arial"/>
                <w:color w:val="000000"/>
                <w:sz w:val="16"/>
                <w:szCs w:val="16"/>
              </w:rPr>
              <w:t>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9430010400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9430010400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0500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9430010400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78 000,00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целях капитального ремонта государственн</w:t>
            </w:r>
            <w:r w:rsidRPr="001424FA">
              <w:rPr>
                <w:rFonts w:ascii="Arial" w:hAnsi="Arial" w:cs="Arial"/>
                <w:color w:val="000000"/>
                <w:sz w:val="16"/>
                <w:szCs w:val="16"/>
              </w:rPr>
              <w:t>о</w:t>
            </w:r>
            <w:r w:rsidRPr="001424FA">
              <w:rPr>
                <w:rFonts w:ascii="Arial" w:hAnsi="Arial" w:cs="Arial"/>
                <w:color w:val="000000"/>
                <w:sz w:val="16"/>
                <w:szCs w:val="16"/>
              </w:rPr>
              <w:t>го (м</w:t>
            </w:r>
            <w:r w:rsidRPr="001424FA">
              <w:rPr>
                <w:rFonts w:ascii="Arial" w:hAnsi="Arial" w:cs="Arial"/>
                <w:color w:val="000000"/>
                <w:sz w:val="16"/>
                <w:szCs w:val="16"/>
              </w:rPr>
              <w:t>у</w:t>
            </w:r>
            <w:r w:rsidRPr="001424FA">
              <w:rPr>
                <w:rFonts w:ascii="Arial" w:hAnsi="Arial" w:cs="Arial"/>
                <w:color w:val="000000"/>
                <w:sz w:val="16"/>
                <w:szCs w:val="16"/>
              </w:rPr>
              <w:t>ниципального)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20 112,00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29 500,00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на возмещение недополученных доходов и (или) возмещение фа</w:t>
            </w:r>
            <w:r w:rsidRPr="001424FA">
              <w:rPr>
                <w:rFonts w:ascii="Arial" w:hAnsi="Arial" w:cs="Arial"/>
                <w:color w:val="000000"/>
                <w:sz w:val="16"/>
                <w:szCs w:val="16"/>
              </w:rPr>
              <w:t>к</w:t>
            </w:r>
            <w:r w:rsidRPr="001424FA">
              <w:rPr>
                <w:rFonts w:ascii="Arial" w:hAnsi="Arial" w:cs="Arial"/>
                <w:color w:val="000000"/>
                <w:sz w:val="16"/>
                <w:szCs w:val="16"/>
              </w:rPr>
              <w:t>тически понесенных затрат в связи с производством (реализацией) товаров, выполнением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9430010400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0501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811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48 388,00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39 000,00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осуществление органами местного самоуправления отдельных полн</w:t>
            </w:r>
            <w:r w:rsidRPr="001424FA">
              <w:rPr>
                <w:rFonts w:ascii="Arial" w:hAnsi="Arial" w:cs="Arial"/>
                <w:color w:val="000000"/>
                <w:sz w:val="16"/>
                <w:szCs w:val="16"/>
              </w:rPr>
              <w:t>о</w:t>
            </w:r>
            <w:r w:rsidRPr="001424FA">
              <w:rPr>
                <w:rFonts w:ascii="Arial" w:hAnsi="Arial" w:cs="Arial"/>
                <w:color w:val="000000"/>
                <w:sz w:val="16"/>
                <w:szCs w:val="16"/>
              </w:rPr>
              <w:t>мочий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9500000000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26 270 090,00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20 540 590,00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20 687 890,00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содержание отдела записи актов гражданского состояния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9550000000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1 422 200,00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1 466 400,00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в сфере государстве</w:t>
            </w:r>
            <w:r w:rsidRPr="001424FA">
              <w:rPr>
                <w:rFonts w:ascii="Arial" w:hAnsi="Arial" w:cs="Arial"/>
                <w:color w:val="000000"/>
                <w:sz w:val="16"/>
                <w:szCs w:val="16"/>
              </w:rPr>
              <w:t>н</w:t>
            </w:r>
            <w:r w:rsidRPr="001424FA">
              <w:rPr>
                <w:rFonts w:ascii="Arial" w:hAnsi="Arial" w:cs="Arial"/>
                <w:color w:val="000000"/>
                <w:sz w:val="16"/>
                <w:szCs w:val="16"/>
              </w:rPr>
              <w:t>ной регистрации актов гражданского состояния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1 422 200,00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1 466 400,00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1 422 200,00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1 466 400,00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Функционирование Правительства Российской Федерации, высших исполн</w:t>
            </w:r>
            <w:r w:rsidRPr="001424FA">
              <w:rPr>
                <w:rFonts w:ascii="Arial" w:hAnsi="Arial" w:cs="Arial"/>
                <w:color w:val="000000"/>
                <w:sz w:val="16"/>
                <w:szCs w:val="16"/>
              </w:rPr>
              <w:t>и</w:t>
            </w:r>
            <w:r w:rsidRPr="001424FA">
              <w:rPr>
                <w:rFonts w:ascii="Arial" w:hAnsi="Arial" w:cs="Arial"/>
                <w:color w:val="000000"/>
                <w:sz w:val="16"/>
                <w:szCs w:val="16"/>
              </w:rPr>
              <w:t>тельных органов государственной власти субъектов Российской Федерации, местных админ</w:t>
            </w:r>
            <w:r w:rsidRPr="001424FA">
              <w:rPr>
                <w:rFonts w:ascii="Arial" w:hAnsi="Arial" w:cs="Arial"/>
                <w:color w:val="000000"/>
                <w:sz w:val="16"/>
                <w:szCs w:val="16"/>
              </w:rPr>
              <w:t>и</w:t>
            </w:r>
            <w:r w:rsidRPr="001424FA">
              <w:rPr>
                <w:rFonts w:ascii="Arial" w:hAnsi="Arial" w:cs="Arial"/>
                <w:color w:val="000000"/>
                <w:sz w:val="16"/>
                <w:szCs w:val="16"/>
              </w:rPr>
              <w:t>страций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1 422 200,00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1 466 400,00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1 512 100,00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659 776,26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659 776,26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659 776,26</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196 836,43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196 836,43</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196 836,43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12 000,00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9550059300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0104</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464 587,31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517 587,31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563 287,31</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Распределение межбюджетных трансфертов бюджетам городского и сел</w:t>
            </w:r>
            <w:r w:rsidRPr="001424FA">
              <w:rPr>
                <w:rFonts w:ascii="Arial" w:hAnsi="Arial" w:cs="Arial"/>
                <w:color w:val="000000"/>
                <w:sz w:val="16"/>
                <w:szCs w:val="16"/>
              </w:rPr>
              <w:t>ь</w:t>
            </w:r>
            <w:r w:rsidRPr="001424FA">
              <w:rPr>
                <w:rFonts w:ascii="Arial" w:hAnsi="Arial" w:cs="Arial"/>
                <w:color w:val="000000"/>
                <w:sz w:val="16"/>
                <w:szCs w:val="16"/>
              </w:rPr>
              <w:t>ских пос</w:t>
            </w:r>
            <w:r w:rsidRPr="001424FA">
              <w:rPr>
                <w:rFonts w:ascii="Arial" w:hAnsi="Arial" w:cs="Arial"/>
                <w:color w:val="000000"/>
                <w:sz w:val="16"/>
                <w:szCs w:val="16"/>
              </w:rPr>
              <w:t>е</w:t>
            </w:r>
            <w:r w:rsidRPr="001424FA">
              <w:rPr>
                <w:rFonts w:ascii="Arial" w:hAnsi="Arial" w:cs="Arial"/>
                <w:color w:val="000000"/>
                <w:sz w:val="16"/>
                <w:szCs w:val="16"/>
              </w:rPr>
              <w:t>лений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9570000000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24 699 790,00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18 924 090,00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18 752 690,00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для предоставления их бю</w:t>
            </w:r>
            <w:r w:rsidRPr="001424FA">
              <w:rPr>
                <w:rFonts w:ascii="Arial" w:hAnsi="Arial" w:cs="Arial"/>
                <w:color w:val="000000"/>
                <w:sz w:val="16"/>
                <w:szCs w:val="16"/>
              </w:rPr>
              <w:t>д</w:t>
            </w:r>
            <w:r w:rsidRPr="001424FA">
              <w:rPr>
                <w:rFonts w:ascii="Arial" w:hAnsi="Arial" w:cs="Arial"/>
                <w:color w:val="000000"/>
                <w:sz w:val="16"/>
                <w:szCs w:val="16"/>
              </w:rPr>
              <w:t>жетам поселений на осуществление государственных полномочий по перви</w:t>
            </w:r>
            <w:r w:rsidRPr="001424FA">
              <w:rPr>
                <w:rFonts w:ascii="Arial" w:hAnsi="Arial" w:cs="Arial"/>
                <w:color w:val="000000"/>
                <w:sz w:val="16"/>
                <w:szCs w:val="16"/>
              </w:rPr>
              <w:t>ч</w:t>
            </w:r>
            <w:r w:rsidRPr="001424FA">
              <w:rPr>
                <w:rFonts w:ascii="Arial" w:hAnsi="Arial" w:cs="Arial"/>
                <w:color w:val="000000"/>
                <w:sz w:val="16"/>
                <w:szCs w:val="16"/>
              </w:rPr>
              <w:t>ному воинскому учету на территориях, где отсутствуют военные комиссари</w:t>
            </w:r>
            <w:r w:rsidRPr="001424FA">
              <w:rPr>
                <w:rFonts w:ascii="Arial" w:hAnsi="Arial" w:cs="Arial"/>
                <w:color w:val="000000"/>
                <w:sz w:val="16"/>
                <w:szCs w:val="16"/>
              </w:rPr>
              <w:t>а</w:t>
            </w:r>
            <w:r w:rsidRPr="001424FA">
              <w:rPr>
                <w:rFonts w:ascii="Arial" w:hAnsi="Arial" w:cs="Arial"/>
                <w:color w:val="000000"/>
                <w:sz w:val="16"/>
                <w:szCs w:val="16"/>
              </w:rPr>
              <w:t>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9570051180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768 500,00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776 100,00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9570051180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0200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768 500,00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776 100,00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9570051180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0203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768 500,00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776 100,00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9570051180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0203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530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768 500,00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776 100,00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807 700,00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Субвенция бюджетам муниципальных районов на осуществление государс</w:t>
            </w:r>
            <w:r w:rsidRPr="001424FA">
              <w:rPr>
                <w:rFonts w:ascii="Arial" w:hAnsi="Arial" w:cs="Arial"/>
                <w:color w:val="000000"/>
                <w:sz w:val="16"/>
                <w:szCs w:val="16"/>
              </w:rPr>
              <w:t>т</w:t>
            </w:r>
            <w:r w:rsidRPr="001424FA">
              <w:rPr>
                <w:rFonts w:ascii="Arial" w:hAnsi="Arial" w:cs="Arial"/>
                <w:color w:val="000000"/>
                <w:sz w:val="16"/>
                <w:szCs w:val="16"/>
              </w:rPr>
              <w:t>венных полномочий по расчету и предоставлению дотаций на выравнивание бюджетной обесп</w:t>
            </w:r>
            <w:r w:rsidRPr="001424FA">
              <w:rPr>
                <w:rFonts w:ascii="Arial" w:hAnsi="Arial" w:cs="Arial"/>
                <w:color w:val="000000"/>
                <w:sz w:val="16"/>
                <w:szCs w:val="16"/>
              </w:rPr>
              <w:t>е</w:t>
            </w:r>
            <w:r w:rsidRPr="001424FA">
              <w:rPr>
                <w:rFonts w:ascii="Arial" w:hAnsi="Arial" w:cs="Arial"/>
                <w:color w:val="000000"/>
                <w:sz w:val="16"/>
                <w:szCs w:val="16"/>
              </w:rPr>
              <w:t>ченности поселений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9570070100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22 583 800,00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16 800 500,00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Межбюджетные трансферты общего характера бюджетам бюджетной сист</w:t>
            </w:r>
            <w:r w:rsidRPr="001424FA">
              <w:rPr>
                <w:rFonts w:ascii="Arial" w:hAnsi="Arial" w:cs="Arial"/>
                <w:color w:val="000000"/>
                <w:sz w:val="16"/>
                <w:szCs w:val="16"/>
              </w:rPr>
              <w:t>е</w:t>
            </w:r>
            <w:r w:rsidRPr="001424FA">
              <w:rPr>
                <w:rFonts w:ascii="Arial" w:hAnsi="Arial" w:cs="Arial"/>
                <w:color w:val="000000"/>
                <w:sz w:val="16"/>
                <w:szCs w:val="16"/>
              </w:rPr>
              <w:t>мы Ро</w:t>
            </w:r>
            <w:r w:rsidRPr="001424FA">
              <w:rPr>
                <w:rFonts w:ascii="Arial" w:hAnsi="Arial" w:cs="Arial"/>
                <w:color w:val="000000"/>
                <w:sz w:val="16"/>
                <w:szCs w:val="16"/>
              </w:rPr>
              <w:t>с</w:t>
            </w:r>
            <w:r w:rsidRPr="001424FA">
              <w:rPr>
                <w:rFonts w:ascii="Arial" w:hAnsi="Arial" w:cs="Arial"/>
                <w:color w:val="000000"/>
                <w:sz w:val="16"/>
                <w:szCs w:val="16"/>
              </w:rPr>
              <w:t>сийской Федерации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9570070100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1400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22 583 800,00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16 800 500,00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Дотации на выравнивание бюджетной обеспеченности субъектов Российской Фед</w:t>
            </w:r>
            <w:r w:rsidRPr="001424FA">
              <w:rPr>
                <w:rFonts w:ascii="Arial" w:hAnsi="Arial" w:cs="Arial"/>
                <w:color w:val="000000"/>
                <w:sz w:val="16"/>
                <w:szCs w:val="16"/>
              </w:rPr>
              <w:t>е</w:t>
            </w:r>
            <w:r w:rsidRPr="001424FA">
              <w:rPr>
                <w:rFonts w:ascii="Arial" w:hAnsi="Arial" w:cs="Arial"/>
                <w:color w:val="000000"/>
                <w:sz w:val="16"/>
                <w:szCs w:val="16"/>
              </w:rPr>
              <w:t>рации и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9570070100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1401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22 583 800,00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16 800 500,00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Дотации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1401</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22 583 800,00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16 800 500,00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16 597 500,00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государственные полном</w:t>
            </w:r>
            <w:r w:rsidRPr="001424FA">
              <w:rPr>
                <w:rFonts w:ascii="Arial" w:hAnsi="Arial" w:cs="Arial"/>
                <w:color w:val="000000"/>
                <w:sz w:val="16"/>
                <w:szCs w:val="16"/>
              </w:rPr>
              <w:t>о</w:t>
            </w:r>
            <w:r w:rsidRPr="001424FA">
              <w:rPr>
                <w:rFonts w:ascii="Arial" w:hAnsi="Arial" w:cs="Arial"/>
                <w:color w:val="000000"/>
                <w:sz w:val="16"/>
                <w:szCs w:val="16"/>
              </w:rPr>
              <w:t>чия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9570070280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530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1 343 490,00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отдельных государственных полномочий по определению п</w:t>
            </w:r>
            <w:r w:rsidRPr="001424FA">
              <w:rPr>
                <w:rFonts w:ascii="Arial" w:hAnsi="Arial" w:cs="Arial"/>
                <w:color w:val="000000"/>
                <w:sz w:val="16"/>
                <w:szCs w:val="16"/>
              </w:rPr>
              <w:t>е</w:t>
            </w:r>
            <w:r w:rsidRPr="001424FA">
              <w:rPr>
                <w:rFonts w:ascii="Arial" w:hAnsi="Arial" w:cs="Arial"/>
                <w:color w:val="000000"/>
                <w:sz w:val="16"/>
                <w:szCs w:val="16"/>
              </w:rPr>
              <w:t>речня должностных лиц органов местного самоуправления муниципальных районов и городского округа Новгородской области, уполномоченных составлять пр</w:t>
            </w:r>
            <w:r w:rsidRPr="001424FA">
              <w:rPr>
                <w:rFonts w:ascii="Arial" w:hAnsi="Arial" w:cs="Arial"/>
                <w:color w:val="000000"/>
                <w:sz w:val="16"/>
                <w:szCs w:val="16"/>
              </w:rPr>
              <w:t>о</w:t>
            </w:r>
            <w:r w:rsidRPr="001424FA">
              <w:rPr>
                <w:rFonts w:ascii="Arial" w:hAnsi="Arial" w:cs="Arial"/>
                <w:color w:val="000000"/>
                <w:sz w:val="16"/>
                <w:szCs w:val="16"/>
              </w:rPr>
              <w:t>токолы об административных правонарушениях, предусмотренных соотве</w:t>
            </w:r>
            <w:r w:rsidRPr="001424FA">
              <w:rPr>
                <w:rFonts w:ascii="Arial" w:hAnsi="Arial" w:cs="Arial"/>
                <w:color w:val="000000"/>
                <w:sz w:val="16"/>
                <w:szCs w:val="16"/>
              </w:rPr>
              <w:t>т</w:t>
            </w:r>
            <w:r w:rsidRPr="001424FA">
              <w:rPr>
                <w:rFonts w:ascii="Arial" w:hAnsi="Arial" w:cs="Arial"/>
                <w:color w:val="000000"/>
                <w:sz w:val="16"/>
                <w:szCs w:val="16"/>
              </w:rPr>
              <w:t>ствующими статьями областного закона "Об административных правонар</w:t>
            </w:r>
            <w:r w:rsidRPr="001424FA">
              <w:rPr>
                <w:rFonts w:ascii="Arial" w:hAnsi="Arial" w:cs="Arial"/>
                <w:color w:val="000000"/>
                <w:sz w:val="16"/>
                <w:szCs w:val="16"/>
              </w:rPr>
              <w:t>у</w:t>
            </w:r>
            <w:r w:rsidRPr="001424FA">
              <w:rPr>
                <w:rFonts w:ascii="Arial" w:hAnsi="Arial" w:cs="Arial"/>
                <w:color w:val="000000"/>
                <w:sz w:val="16"/>
                <w:szCs w:val="16"/>
              </w:rPr>
              <w:t>шениях"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9570070650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9570070650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9570070650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9570070650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0113</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530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9580000000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организации пр</w:t>
            </w:r>
            <w:r w:rsidRPr="001424FA">
              <w:rPr>
                <w:rFonts w:ascii="Arial" w:hAnsi="Arial" w:cs="Arial"/>
                <w:color w:val="000000"/>
                <w:sz w:val="16"/>
                <w:szCs w:val="16"/>
              </w:rPr>
              <w:t>о</w:t>
            </w:r>
            <w:r w:rsidRPr="001424FA">
              <w:rPr>
                <w:rFonts w:ascii="Arial" w:hAnsi="Arial" w:cs="Arial"/>
                <w:color w:val="000000"/>
                <w:sz w:val="16"/>
                <w:szCs w:val="16"/>
              </w:rPr>
              <w:t>ведения мероприятий по предупреждению и ликвидации болезней живо</w:t>
            </w:r>
            <w:r w:rsidRPr="001424FA">
              <w:rPr>
                <w:rFonts w:ascii="Arial" w:hAnsi="Arial" w:cs="Arial"/>
                <w:color w:val="000000"/>
                <w:sz w:val="16"/>
                <w:szCs w:val="16"/>
              </w:rPr>
              <w:t>т</w:t>
            </w:r>
            <w:r w:rsidRPr="001424FA">
              <w:rPr>
                <w:rFonts w:ascii="Arial" w:hAnsi="Arial" w:cs="Arial"/>
                <w:color w:val="000000"/>
                <w:sz w:val="16"/>
                <w:szCs w:val="16"/>
              </w:rPr>
              <w:t>ных, их лечению, защите населения от болезней, общих для человека и ж</w:t>
            </w:r>
            <w:r w:rsidRPr="001424FA">
              <w:rPr>
                <w:rFonts w:ascii="Arial" w:hAnsi="Arial" w:cs="Arial"/>
                <w:color w:val="000000"/>
                <w:sz w:val="16"/>
                <w:szCs w:val="16"/>
              </w:rPr>
              <w:t>и</w:t>
            </w:r>
            <w:r w:rsidRPr="001424FA">
              <w:rPr>
                <w:rFonts w:ascii="Arial" w:hAnsi="Arial" w:cs="Arial"/>
                <w:color w:val="000000"/>
                <w:sz w:val="16"/>
                <w:szCs w:val="16"/>
              </w:rPr>
              <w:t>вотных в части приведения скотомогильников (биотермических ям) на территории Новгородской области в соответствие с ветеринарно-санитарными правил</w:t>
            </w:r>
            <w:r w:rsidRPr="001424FA">
              <w:rPr>
                <w:rFonts w:ascii="Arial" w:hAnsi="Arial" w:cs="Arial"/>
                <w:color w:val="000000"/>
                <w:sz w:val="16"/>
                <w:szCs w:val="16"/>
              </w:rPr>
              <w:t>а</w:t>
            </w:r>
            <w:r w:rsidRPr="001424FA">
              <w:rPr>
                <w:rFonts w:ascii="Arial" w:hAnsi="Arial" w:cs="Arial"/>
                <w:color w:val="000000"/>
                <w:sz w:val="16"/>
                <w:szCs w:val="16"/>
              </w:rPr>
              <w:t>ми сбора, утилизации и уничтожения биологических отходов, а также соде</w:t>
            </w:r>
            <w:r w:rsidRPr="001424FA">
              <w:rPr>
                <w:rFonts w:ascii="Arial" w:hAnsi="Arial" w:cs="Arial"/>
                <w:color w:val="000000"/>
                <w:sz w:val="16"/>
                <w:szCs w:val="16"/>
              </w:rPr>
              <w:t>р</w:t>
            </w:r>
            <w:r w:rsidRPr="001424FA">
              <w:rPr>
                <w:rFonts w:ascii="Arial" w:hAnsi="Arial" w:cs="Arial"/>
                <w:color w:val="000000"/>
                <w:sz w:val="16"/>
                <w:szCs w:val="16"/>
              </w:rPr>
              <w:t>жания скот</w:t>
            </w:r>
            <w:r w:rsidRPr="001424FA">
              <w:rPr>
                <w:rFonts w:ascii="Arial" w:hAnsi="Arial" w:cs="Arial"/>
                <w:color w:val="000000"/>
                <w:sz w:val="16"/>
                <w:szCs w:val="16"/>
              </w:rPr>
              <w:t>о</w:t>
            </w:r>
            <w:r w:rsidRPr="001424FA">
              <w:rPr>
                <w:rFonts w:ascii="Arial" w:hAnsi="Arial" w:cs="Arial"/>
                <w:color w:val="000000"/>
                <w:sz w:val="16"/>
                <w:szCs w:val="16"/>
              </w:rPr>
              <w:t>могильников (биотермических ям) на территории Новгородской области в соответствии с ветеринарно-санитарными правилами сбора, утил</w:t>
            </w:r>
            <w:r w:rsidRPr="001424FA">
              <w:rPr>
                <w:rFonts w:ascii="Arial" w:hAnsi="Arial" w:cs="Arial"/>
                <w:color w:val="000000"/>
                <w:sz w:val="16"/>
                <w:szCs w:val="16"/>
              </w:rPr>
              <w:t>и</w:t>
            </w:r>
            <w:r w:rsidRPr="001424FA">
              <w:rPr>
                <w:rFonts w:ascii="Arial" w:hAnsi="Arial" w:cs="Arial"/>
                <w:color w:val="000000"/>
                <w:sz w:val="16"/>
                <w:szCs w:val="16"/>
              </w:rPr>
              <w:t>зации и уничт</w:t>
            </w:r>
            <w:r w:rsidRPr="001424FA">
              <w:rPr>
                <w:rFonts w:ascii="Arial" w:hAnsi="Arial" w:cs="Arial"/>
                <w:color w:val="000000"/>
                <w:sz w:val="16"/>
                <w:szCs w:val="16"/>
              </w:rPr>
              <w:t>о</w:t>
            </w:r>
            <w:r w:rsidRPr="001424FA">
              <w:rPr>
                <w:rFonts w:ascii="Arial" w:hAnsi="Arial" w:cs="Arial"/>
                <w:color w:val="000000"/>
                <w:sz w:val="16"/>
                <w:szCs w:val="16"/>
              </w:rPr>
              <w:t>жения биологических отходов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9580070710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9580070710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0400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9580070710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9580070710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0405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97 900,00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связанные с составлением списков кандидатов в присяжные зас</w:t>
            </w:r>
            <w:r w:rsidRPr="001424FA">
              <w:rPr>
                <w:rFonts w:ascii="Arial" w:hAnsi="Arial" w:cs="Arial"/>
                <w:color w:val="000000"/>
                <w:sz w:val="16"/>
                <w:szCs w:val="16"/>
              </w:rPr>
              <w:t>е</w:t>
            </w:r>
            <w:r w:rsidRPr="001424FA">
              <w:rPr>
                <w:rFonts w:ascii="Arial" w:hAnsi="Arial" w:cs="Arial"/>
                <w:color w:val="000000"/>
                <w:sz w:val="16"/>
                <w:szCs w:val="16"/>
              </w:rPr>
              <w:t>датели ф</w:t>
            </w:r>
            <w:r w:rsidRPr="001424FA">
              <w:rPr>
                <w:rFonts w:ascii="Arial" w:hAnsi="Arial" w:cs="Arial"/>
                <w:color w:val="000000"/>
                <w:sz w:val="16"/>
                <w:szCs w:val="16"/>
              </w:rPr>
              <w:t>е</w:t>
            </w:r>
            <w:r w:rsidRPr="001424FA">
              <w:rPr>
                <w:rFonts w:ascii="Arial" w:hAnsi="Arial" w:cs="Arial"/>
                <w:color w:val="000000"/>
                <w:sz w:val="16"/>
                <w:szCs w:val="16"/>
              </w:rPr>
              <w:t>деральных судов общей юрисдикции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9590000000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52 200,00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Субвенция бюджетам муниципальных районов и городского округа на осущ</w:t>
            </w:r>
            <w:r w:rsidRPr="001424FA">
              <w:rPr>
                <w:rFonts w:ascii="Arial" w:hAnsi="Arial" w:cs="Arial"/>
                <w:color w:val="000000"/>
                <w:sz w:val="16"/>
                <w:szCs w:val="16"/>
              </w:rPr>
              <w:t>е</w:t>
            </w:r>
            <w:r w:rsidRPr="001424FA">
              <w:rPr>
                <w:rFonts w:ascii="Arial" w:hAnsi="Arial" w:cs="Arial"/>
                <w:color w:val="000000"/>
                <w:sz w:val="16"/>
                <w:szCs w:val="16"/>
              </w:rPr>
              <w:t>ствление государственных полномочий по составлению (изменению, допо</w:t>
            </w:r>
            <w:r w:rsidRPr="001424FA">
              <w:rPr>
                <w:rFonts w:ascii="Arial" w:hAnsi="Arial" w:cs="Arial"/>
                <w:color w:val="000000"/>
                <w:sz w:val="16"/>
                <w:szCs w:val="16"/>
              </w:rPr>
              <w:t>л</w:t>
            </w:r>
            <w:r w:rsidRPr="001424FA">
              <w:rPr>
                <w:rFonts w:ascii="Arial" w:hAnsi="Arial" w:cs="Arial"/>
                <w:color w:val="000000"/>
                <w:sz w:val="16"/>
                <w:szCs w:val="16"/>
              </w:rPr>
              <w:t>нению) списков кандидатов в присяжные заседатели федеральных судов общей юрисдикции в Ро</w:t>
            </w:r>
            <w:r w:rsidRPr="001424FA">
              <w:rPr>
                <w:rFonts w:ascii="Arial" w:hAnsi="Arial" w:cs="Arial"/>
                <w:color w:val="000000"/>
                <w:sz w:val="16"/>
                <w:szCs w:val="16"/>
              </w:rPr>
              <w:t>с</w:t>
            </w:r>
            <w:r w:rsidRPr="001424FA">
              <w:rPr>
                <w:rFonts w:ascii="Arial" w:hAnsi="Arial" w:cs="Arial"/>
                <w:color w:val="000000"/>
                <w:sz w:val="16"/>
                <w:szCs w:val="16"/>
              </w:rPr>
              <w:t>сийской Федерации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9590051200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52 200,00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9590051200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52 200,00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Судебная система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9590051200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52 200,00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9590051200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0105</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52 200,00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325 200,00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Предупреждение и ликвидация последствий чрезвычайных ситуаций и ст</w:t>
            </w:r>
            <w:r w:rsidRPr="001424FA">
              <w:rPr>
                <w:rFonts w:ascii="Arial" w:hAnsi="Arial" w:cs="Arial"/>
                <w:color w:val="000000"/>
                <w:sz w:val="16"/>
                <w:szCs w:val="16"/>
              </w:rPr>
              <w:t>и</w:t>
            </w:r>
            <w:r w:rsidRPr="001424FA">
              <w:rPr>
                <w:rFonts w:ascii="Arial" w:hAnsi="Arial" w:cs="Arial"/>
                <w:color w:val="000000"/>
                <w:sz w:val="16"/>
                <w:szCs w:val="16"/>
              </w:rPr>
              <w:t>хийных бе</w:t>
            </w:r>
            <w:r w:rsidRPr="001424FA">
              <w:rPr>
                <w:rFonts w:ascii="Arial" w:hAnsi="Arial" w:cs="Arial"/>
                <w:color w:val="000000"/>
                <w:sz w:val="16"/>
                <w:szCs w:val="16"/>
              </w:rPr>
              <w:t>д</w:t>
            </w:r>
            <w:r w:rsidRPr="001424FA">
              <w:rPr>
                <w:rFonts w:ascii="Arial" w:hAnsi="Arial" w:cs="Arial"/>
                <w:color w:val="000000"/>
                <w:sz w:val="16"/>
                <w:szCs w:val="16"/>
              </w:rPr>
              <w:t>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9600000000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1 574 712,67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1 574 712,67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содержание службы по предупреждению и ликвидации после</w:t>
            </w:r>
            <w:r w:rsidRPr="001424FA">
              <w:rPr>
                <w:rFonts w:ascii="Arial" w:hAnsi="Arial" w:cs="Arial"/>
                <w:color w:val="000000"/>
                <w:sz w:val="16"/>
                <w:szCs w:val="16"/>
              </w:rPr>
              <w:t>д</w:t>
            </w:r>
            <w:r w:rsidRPr="001424FA">
              <w:rPr>
                <w:rFonts w:ascii="Arial" w:hAnsi="Arial" w:cs="Arial"/>
                <w:color w:val="000000"/>
                <w:sz w:val="16"/>
                <w:szCs w:val="16"/>
              </w:rPr>
              <w:t>ствий чре</w:t>
            </w:r>
            <w:r w:rsidRPr="001424FA">
              <w:rPr>
                <w:rFonts w:ascii="Arial" w:hAnsi="Arial" w:cs="Arial"/>
                <w:color w:val="000000"/>
                <w:sz w:val="16"/>
                <w:szCs w:val="16"/>
              </w:rPr>
              <w:t>з</w:t>
            </w:r>
            <w:r w:rsidRPr="001424FA">
              <w:rPr>
                <w:rFonts w:ascii="Arial" w:hAnsi="Arial" w:cs="Arial"/>
                <w:color w:val="000000"/>
                <w:sz w:val="16"/>
                <w:szCs w:val="16"/>
              </w:rPr>
              <w:t>вычайных ситуаций и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9690000000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1 574 712,67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w:t>
            </w:r>
            <w:r w:rsidRPr="001424FA">
              <w:rPr>
                <w:rFonts w:ascii="Arial" w:hAnsi="Arial" w:cs="Arial"/>
                <w:color w:val="000000"/>
                <w:sz w:val="16"/>
                <w:szCs w:val="16"/>
              </w:rPr>
              <w:t>о</w:t>
            </w:r>
            <w:r w:rsidRPr="001424FA">
              <w:rPr>
                <w:rFonts w:ascii="Arial" w:hAnsi="Arial" w:cs="Arial"/>
                <w:color w:val="000000"/>
                <w:sz w:val="16"/>
                <w:szCs w:val="16"/>
              </w:rPr>
              <w:t>го района-заработная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9690010031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9690010031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0300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Защита населения и территории от чрезвычайных ситуаций природного и техноге</w:t>
            </w:r>
            <w:r w:rsidRPr="001424FA">
              <w:rPr>
                <w:rFonts w:ascii="Arial" w:hAnsi="Arial" w:cs="Arial"/>
                <w:color w:val="000000"/>
                <w:sz w:val="16"/>
                <w:szCs w:val="16"/>
              </w:rPr>
              <w:t>н</w:t>
            </w:r>
            <w:r w:rsidRPr="001424FA">
              <w:rPr>
                <w:rFonts w:ascii="Arial" w:hAnsi="Arial" w:cs="Arial"/>
                <w:color w:val="000000"/>
                <w:sz w:val="16"/>
                <w:szCs w:val="16"/>
              </w:rPr>
              <w:t>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9690010031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9690010031</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1 198 704,05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w:t>
            </w:r>
            <w:r w:rsidRPr="001424FA">
              <w:rPr>
                <w:rFonts w:ascii="Arial" w:hAnsi="Arial" w:cs="Arial"/>
                <w:color w:val="000000"/>
                <w:sz w:val="16"/>
                <w:szCs w:val="16"/>
              </w:rPr>
              <w:t>о</w:t>
            </w:r>
            <w:r w:rsidRPr="001424FA">
              <w:rPr>
                <w:rFonts w:ascii="Arial" w:hAnsi="Arial" w:cs="Arial"/>
                <w:color w:val="000000"/>
                <w:sz w:val="16"/>
                <w:szCs w:val="16"/>
              </w:rPr>
              <w:t>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9690010032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9690010032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0300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Защита населения и территории от чрезвычайных ситуаций природного и техноге</w:t>
            </w:r>
            <w:r w:rsidRPr="001424FA">
              <w:rPr>
                <w:rFonts w:ascii="Arial" w:hAnsi="Arial" w:cs="Arial"/>
                <w:color w:val="000000"/>
                <w:sz w:val="16"/>
                <w:szCs w:val="16"/>
              </w:rPr>
              <w:t>н</w:t>
            </w:r>
            <w:r w:rsidRPr="001424FA">
              <w:rPr>
                <w:rFonts w:ascii="Arial" w:hAnsi="Arial" w:cs="Arial"/>
                <w:color w:val="000000"/>
                <w:sz w:val="16"/>
                <w:szCs w:val="16"/>
              </w:rPr>
              <w:t>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9690010032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9690010032</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362 008,62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Единая диспетчерско-дежурная служба Администрации Валдайского мун</w:t>
            </w:r>
            <w:r w:rsidRPr="001424FA">
              <w:rPr>
                <w:rFonts w:ascii="Arial" w:hAnsi="Arial" w:cs="Arial"/>
                <w:color w:val="000000"/>
                <w:sz w:val="16"/>
                <w:szCs w:val="16"/>
              </w:rPr>
              <w:t>и</w:t>
            </w:r>
            <w:r w:rsidRPr="001424FA">
              <w:rPr>
                <w:rFonts w:ascii="Arial" w:hAnsi="Arial" w:cs="Arial"/>
                <w:color w:val="000000"/>
                <w:sz w:val="16"/>
                <w:szCs w:val="16"/>
              </w:rPr>
              <w:t>ципальн</w:t>
            </w:r>
            <w:r w:rsidRPr="001424FA">
              <w:rPr>
                <w:rFonts w:ascii="Arial" w:hAnsi="Arial" w:cs="Arial"/>
                <w:color w:val="000000"/>
                <w:sz w:val="16"/>
                <w:szCs w:val="16"/>
              </w:rPr>
              <w:t>о</w:t>
            </w:r>
            <w:r w:rsidRPr="001424FA">
              <w:rPr>
                <w:rFonts w:ascii="Arial" w:hAnsi="Arial" w:cs="Arial"/>
                <w:color w:val="000000"/>
                <w:sz w:val="16"/>
                <w:szCs w:val="16"/>
              </w:rPr>
              <w:t>го района-материальные затраты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9690010033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9690010033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0300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Защита населения и территории от чрезвычайных ситуаций природного и техноге</w:t>
            </w:r>
            <w:r w:rsidRPr="001424FA">
              <w:rPr>
                <w:rFonts w:ascii="Arial" w:hAnsi="Arial" w:cs="Arial"/>
                <w:color w:val="000000"/>
                <w:sz w:val="16"/>
                <w:szCs w:val="16"/>
              </w:rPr>
              <w:t>н</w:t>
            </w:r>
            <w:r w:rsidRPr="001424FA">
              <w:rPr>
                <w:rFonts w:ascii="Arial" w:hAnsi="Arial" w:cs="Arial"/>
                <w:color w:val="000000"/>
                <w:sz w:val="16"/>
                <w:szCs w:val="16"/>
              </w:rPr>
              <w:t>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9690010033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0309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Субсидии бюджетным учреждениям на финансовое обеспечение государс</w:t>
            </w:r>
            <w:r w:rsidRPr="001424FA">
              <w:rPr>
                <w:rFonts w:ascii="Arial" w:hAnsi="Arial" w:cs="Arial"/>
                <w:color w:val="000000"/>
                <w:sz w:val="16"/>
                <w:szCs w:val="16"/>
              </w:rPr>
              <w:t>т</w:t>
            </w:r>
            <w:r w:rsidRPr="001424FA">
              <w:rPr>
                <w:rFonts w:ascii="Arial" w:hAnsi="Arial" w:cs="Arial"/>
                <w:color w:val="000000"/>
                <w:sz w:val="16"/>
                <w:szCs w:val="16"/>
              </w:rPr>
              <w:t>венного (муниципального) задания на оказание государственных (муниц</w:t>
            </w:r>
            <w:r w:rsidRPr="001424FA">
              <w:rPr>
                <w:rFonts w:ascii="Arial" w:hAnsi="Arial" w:cs="Arial"/>
                <w:color w:val="000000"/>
                <w:sz w:val="16"/>
                <w:szCs w:val="16"/>
              </w:rPr>
              <w:t>и</w:t>
            </w:r>
            <w:r w:rsidRPr="001424FA">
              <w:rPr>
                <w:rFonts w:ascii="Arial" w:hAnsi="Arial" w:cs="Arial"/>
                <w:color w:val="000000"/>
                <w:sz w:val="16"/>
                <w:szCs w:val="16"/>
              </w:rPr>
              <w:t>пальных) услуг (в</w:t>
            </w:r>
            <w:r w:rsidRPr="001424FA">
              <w:rPr>
                <w:rFonts w:ascii="Arial" w:hAnsi="Arial" w:cs="Arial"/>
                <w:color w:val="000000"/>
                <w:sz w:val="16"/>
                <w:szCs w:val="16"/>
              </w:rPr>
              <w:t>ы</w:t>
            </w:r>
            <w:r w:rsidRPr="001424FA">
              <w:rPr>
                <w:rFonts w:ascii="Arial" w:hAnsi="Arial" w:cs="Arial"/>
                <w:color w:val="000000"/>
                <w:sz w:val="16"/>
                <w:szCs w:val="16"/>
              </w:rPr>
              <w:t>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9690010033</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0309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611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14 000,00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деятельности органов финансово-бюджетного на</w:t>
            </w:r>
            <w:r w:rsidRPr="001424FA">
              <w:rPr>
                <w:rFonts w:ascii="Arial" w:hAnsi="Arial" w:cs="Arial"/>
                <w:color w:val="000000"/>
                <w:sz w:val="16"/>
                <w:szCs w:val="16"/>
              </w:rPr>
              <w:t>д</w:t>
            </w:r>
            <w:r w:rsidRPr="001424FA">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9700000000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3 391 499,21</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3 384 590,12</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3 384 590,12</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Председатель счетной палаты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9710000000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901 636,55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897 236,55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Председатель Контрольно-счетной палаты Валдайского муниципального ра</w:t>
            </w:r>
            <w:r w:rsidRPr="001424FA">
              <w:rPr>
                <w:rFonts w:ascii="Arial" w:hAnsi="Arial" w:cs="Arial"/>
                <w:color w:val="000000"/>
                <w:sz w:val="16"/>
                <w:szCs w:val="16"/>
              </w:rPr>
              <w:t>й</w:t>
            </w:r>
            <w:r w:rsidRPr="001424FA">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9710001000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901 636,55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897 236,55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9710001000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901 636,55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897 236,55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w:t>
            </w:r>
            <w:r w:rsidRPr="001424FA">
              <w:rPr>
                <w:rFonts w:ascii="Arial" w:hAnsi="Arial" w:cs="Arial"/>
                <w:color w:val="000000"/>
                <w:sz w:val="16"/>
                <w:szCs w:val="16"/>
              </w:rPr>
              <w:t>а</w:t>
            </w:r>
            <w:r w:rsidRPr="001424FA">
              <w:rPr>
                <w:rFonts w:ascii="Arial" w:hAnsi="Arial" w:cs="Arial"/>
                <w:color w:val="000000"/>
                <w:sz w:val="16"/>
                <w:szCs w:val="16"/>
              </w:rPr>
              <w:t>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9710001000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901 636,55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897 236,55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897 236,55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658 323,00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658 323,00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658 323,00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 xml:space="preserve">Иные выплаты персоналу государственных (муниципальных) органов, за </w:t>
            </w:r>
            <w:r w:rsidRPr="001424FA">
              <w:rPr>
                <w:rFonts w:ascii="Arial" w:hAnsi="Arial" w:cs="Arial"/>
                <w:color w:val="000000"/>
                <w:sz w:val="16"/>
                <w:szCs w:val="16"/>
              </w:rPr>
              <w:lastRenderedPageBreak/>
              <w:t>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lastRenderedPageBreak/>
              <w:t>9710001000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9710001000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198 813,55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198 813,55</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198 813,55</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Контрольно-счетной палаты Валдайского муниц</w:t>
            </w:r>
            <w:r w:rsidRPr="001424FA">
              <w:rPr>
                <w:rFonts w:ascii="Arial" w:hAnsi="Arial" w:cs="Arial"/>
                <w:color w:val="000000"/>
                <w:sz w:val="16"/>
                <w:szCs w:val="16"/>
              </w:rPr>
              <w:t>и</w:t>
            </w:r>
            <w:r w:rsidRPr="001424FA">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9790000000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2 489 862,66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2 487 353,57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2 487 353,57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Расходы на обеспечение функций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1 650 009,66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1 647 500,57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1 647 500,57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1 650 009,66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1 647 500,57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1 647 500,57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w:t>
            </w:r>
            <w:r w:rsidRPr="001424FA">
              <w:rPr>
                <w:rFonts w:ascii="Arial" w:hAnsi="Arial" w:cs="Arial"/>
                <w:color w:val="000000"/>
                <w:sz w:val="16"/>
                <w:szCs w:val="16"/>
              </w:rPr>
              <w:t>а</w:t>
            </w:r>
            <w:r w:rsidRPr="001424FA">
              <w:rPr>
                <w:rFonts w:ascii="Arial" w:hAnsi="Arial" w:cs="Arial"/>
                <w:color w:val="000000"/>
                <w:sz w:val="16"/>
                <w:szCs w:val="16"/>
              </w:rPr>
              <w:t>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1 650 009,66</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1 647 500,57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1 647 500,57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949 386,00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949 386,00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949 386,00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89 000,00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286 714,57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286 714,57</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286 714,57</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61 200,00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61 200,00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61 200,00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9790001000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263 709,09</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270 000,00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270 000,00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межбюджетные трансферты в связи с передачей полномочий ко</w:t>
            </w:r>
            <w:r w:rsidRPr="001424FA">
              <w:rPr>
                <w:rFonts w:ascii="Arial" w:hAnsi="Arial" w:cs="Arial"/>
                <w:color w:val="000000"/>
                <w:sz w:val="16"/>
                <w:szCs w:val="16"/>
              </w:rPr>
              <w:t>н</w:t>
            </w:r>
            <w:r w:rsidRPr="001424FA">
              <w:rPr>
                <w:rFonts w:ascii="Arial" w:hAnsi="Arial" w:cs="Arial"/>
                <w:color w:val="000000"/>
                <w:sz w:val="16"/>
                <w:szCs w:val="16"/>
              </w:rPr>
              <w:t>трольно – счетных органов городского и сельских поселений на основании заключенных согл</w:t>
            </w:r>
            <w:r w:rsidRPr="001424FA">
              <w:rPr>
                <w:rFonts w:ascii="Arial" w:hAnsi="Arial" w:cs="Arial"/>
                <w:color w:val="000000"/>
                <w:sz w:val="16"/>
                <w:szCs w:val="16"/>
              </w:rPr>
              <w:t>а</w:t>
            </w:r>
            <w:r w:rsidRPr="001424FA">
              <w:rPr>
                <w:rFonts w:ascii="Arial" w:hAnsi="Arial" w:cs="Arial"/>
                <w:color w:val="000000"/>
                <w:sz w:val="16"/>
                <w:szCs w:val="16"/>
              </w:rPr>
              <w:t>шений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839 853,00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839 853,00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839 853,00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0100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839 853,00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839 853,00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839 853,00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Обеспечение деятельности финансовых, налоговых и таможенных органов и орг</w:t>
            </w:r>
            <w:r w:rsidRPr="001424FA">
              <w:rPr>
                <w:rFonts w:ascii="Arial" w:hAnsi="Arial" w:cs="Arial"/>
                <w:color w:val="000000"/>
                <w:sz w:val="16"/>
                <w:szCs w:val="16"/>
              </w:rPr>
              <w:t>а</w:t>
            </w:r>
            <w:r w:rsidRPr="001424FA">
              <w:rPr>
                <w:rFonts w:ascii="Arial" w:hAnsi="Arial" w:cs="Arial"/>
                <w:color w:val="000000"/>
                <w:sz w:val="16"/>
                <w:szCs w:val="16"/>
              </w:rPr>
              <w:t>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839 853,00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839 853,00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839 853,00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509 211,00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509 211,00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509 211,00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Иные выплаты персоналу государственных (муниципальных) органов, за исключен</w:t>
            </w:r>
            <w:r w:rsidRPr="001424FA">
              <w:rPr>
                <w:rFonts w:ascii="Arial" w:hAnsi="Arial" w:cs="Arial"/>
                <w:color w:val="000000"/>
                <w:sz w:val="16"/>
                <w:szCs w:val="16"/>
              </w:rPr>
              <w:t>и</w:t>
            </w:r>
            <w:r w:rsidRPr="001424FA">
              <w:rPr>
                <w:rFonts w:ascii="Arial" w:hAnsi="Arial" w:cs="Arial"/>
                <w:color w:val="000000"/>
                <w:sz w:val="16"/>
                <w:szCs w:val="16"/>
              </w:rPr>
              <w:t>ем фонда оплаты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44 500,00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40 100,00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Взносы по обязательному социальному страхованию на выплаты денежного соде</w:t>
            </w:r>
            <w:r w:rsidRPr="001424FA">
              <w:rPr>
                <w:rFonts w:ascii="Arial" w:hAnsi="Arial" w:cs="Arial"/>
                <w:color w:val="000000"/>
                <w:sz w:val="16"/>
                <w:szCs w:val="16"/>
              </w:rPr>
              <w:t>р</w:t>
            </w:r>
            <w:r w:rsidRPr="001424FA">
              <w:rPr>
                <w:rFonts w:ascii="Arial" w:hAnsi="Arial" w:cs="Arial"/>
                <w:color w:val="000000"/>
                <w:sz w:val="16"/>
                <w:szCs w:val="16"/>
              </w:rPr>
              <w:t>жания и иные выплаты работникам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129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153 782,00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153 782,00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153 782,00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Закупка товаров, работ, услуг в сфере информационно-коммуникационных технол</w:t>
            </w:r>
            <w:r w:rsidRPr="001424FA">
              <w:rPr>
                <w:rFonts w:ascii="Arial" w:hAnsi="Arial" w:cs="Arial"/>
                <w:color w:val="000000"/>
                <w:sz w:val="16"/>
                <w:szCs w:val="16"/>
              </w:rPr>
              <w:t>о</w:t>
            </w:r>
            <w:r w:rsidRPr="001424FA">
              <w:rPr>
                <w:rFonts w:ascii="Arial" w:hAnsi="Arial" w:cs="Arial"/>
                <w:color w:val="000000"/>
                <w:sz w:val="16"/>
                <w:szCs w:val="16"/>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80 506,00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80 506,00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80 506,00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9790002100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0106</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244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51 854,00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56 254,00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56 254,00</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Прочие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9900000000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6 503 651,28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0"/>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Прочие расходы, не отнесенные к муниципальным программам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9990000000</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6 503 651,28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0"/>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2"/>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9990099999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6 503 651,28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2"/>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3"/>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9990099999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9900</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6 503 651,28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3"/>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4"/>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9990099999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9999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6 503 651,28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4"/>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1424FA" w:rsidRPr="001424FA" w:rsidRDefault="001424FA" w:rsidP="001424FA">
            <w:pPr>
              <w:outlineLvl w:val="5"/>
              <w:rPr>
                <w:rFonts w:ascii="Arial" w:hAnsi="Arial" w:cs="Arial"/>
                <w:color w:val="000000"/>
                <w:sz w:val="16"/>
                <w:szCs w:val="16"/>
              </w:rPr>
            </w:pPr>
            <w:r>
              <w:rPr>
                <w:rFonts w:ascii="Arial" w:hAnsi="Arial" w:cs="Arial"/>
                <w:color w:val="000000"/>
                <w:sz w:val="16"/>
                <w:szCs w:val="16"/>
              </w:rPr>
              <w:t xml:space="preserve"> </w:t>
            </w:r>
            <w:r w:rsidRPr="001424FA">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9990099999</w:t>
            </w:r>
          </w:p>
        </w:tc>
        <w:tc>
          <w:tcPr>
            <w:tcW w:w="47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9999</w:t>
            </w:r>
          </w:p>
        </w:tc>
        <w:tc>
          <w:tcPr>
            <w:tcW w:w="37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center"/>
              <w:outlineLvl w:val="5"/>
              <w:rPr>
                <w:rFonts w:ascii="Arial" w:hAnsi="Arial" w:cs="Arial"/>
                <w:color w:val="000000"/>
                <w:sz w:val="16"/>
                <w:szCs w:val="16"/>
              </w:rPr>
            </w:pPr>
            <w:r w:rsidRPr="001424FA">
              <w:rPr>
                <w:rFonts w:ascii="Arial" w:hAnsi="Arial" w:cs="Arial"/>
                <w:color w:val="000000"/>
                <w:sz w:val="16"/>
                <w:szCs w:val="16"/>
              </w:rPr>
              <w:t>999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0,00</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6 503 651,28</w:t>
            </w:r>
          </w:p>
        </w:tc>
        <w:tc>
          <w:tcPr>
            <w:tcW w:w="1294"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1424FA" w:rsidRPr="001424FA" w:rsidRDefault="001424FA" w:rsidP="001424FA">
            <w:pPr>
              <w:jc w:val="right"/>
              <w:outlineLvl w:val="5"/>
              <w:rPr>
                <w:rFonts w:ascii="Arial" w:hAnsi="Arial" w:cs="Arial"/>
                <w:color w:val="000000"/>
                <w:sz w:val="16"/>
                <w:szCs w:val="16"/>
              </w:rPr>
            </w:pPr>
            <w:r w:rsidRPr="001424FA">
              <w:rPr>
                <w:rFonts w:ascii="Arial" w:hAnsi="Arial" w:cs="Arial"/>
                <w:color w:val="000000"/>
                <w:sz w:val="16"/>
                <w:szCs w:val="16"/>
              </w:rPr>
              <w:t>13 697 268,53</w:t>
            </w:r>
          </w:p>
        </w:tc>
      </w:tr>
      <w:tr w:rsidR="001424FA" w:rsidRPr="001424FA" w:rsidTr="001424FA">
        <w:trPr>
          <w:trHeight w:val="20"/>
        </w:trPr>
        <w:tc>
          <w:tcPr>
            <w:tcW w:w="7797"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94" w:type="dxa"/>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549 967 033,47</w:t>
            </w:r>
          </w:p>
        </w:tc>
        <w:tc>
          <w:tcPr>
            <w:tcW w:w="1294" w:type="dxa"/>
            <w:gridSpan w:val="2"/>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482 141 947,31</w:t>
            </w:r>
          </w:p>
        </w:tc>
        <w:tc>
          <w:tcPr>
            <w:tcW w:w="1294" w:type="dxa"/>
            <w:gridSpan w:val="2"/>
            <w:tcBorders>
              <w:top w:val="nil"/>
              <w:left w:val="nil"/>
              <w:bottom w:val="nil"/>
              <w:right w:val="nil"/>
            </w:tcBorders>
            <w:shd w:val="clear" w:color="000000" w:fill="FFFFFF"/>
            <w:noWrap/>
            <w:tcMar>
              <w:left w:w="28" w:type="dxa"/>
              <w:right w:w="28" w:type="dxa"/>
            </w:tcMar>
            <w:vAlign w:val="center"/>
            <w:hideMark/>
          </w:tcPr>
          <w:p w:rsidR="001424FA" w:rsidRPr="001424FA" w:rsidRDefault="001424FA" w:rsidP="001424FA">
            <w:pPr>
              <w:jc w:val="right"/>
              <w:rPr>
                <w:rFonts w:ascii="Arial" w:hAnsi="Arial" w:cs="Arial"/>
                <w:b/>
                <w:bCs/>
                <w:color w:val="000000"/>
                <w:sz w:val="16"/>
                <w:szCs w:val="16"/>
              </w:rPr>
            </w:pPr>
            <w:r w:rsidRPr="001424FA">
              <w:rPr>
                <w:rFonts w:ascii="Arial" w:hAnsi="Arial" w:cs="Arial"/>
                <w:b/>
                <w:bCs/>
                <w:color w:val="000000"/>
                <w:sz w:val="16"/>
                <w:szCs w:val="16"/>
              </w:rPr>
              <w:t>498 370 661,60</w:t>
            </w:r>
          </w:p>
        </w:tc>
      </w:tr>
    </w:tbl>
    <w:p w:rsidR="001424FA" w:rsidRDefault="001424FA" w:rsidP="00E87F79">
      <w:pPr>
        <w:shd w:val="clear" w:color="auto" w:fill="FFFFFF"/>
        <w:suppressAutoHyphens/>
        <w:spacing w:line="240" w:lineRule="exact"/>
        <w:jc w:val="center"/>
        <w:rPr>
          <w:rFonts w:ascii="Arial" w:hAnsi="Arial" w:cs="Arial"/>
          <w:b/>
          <w:sz w:val="16"/>
          <w:szCs w:val="16"/>
        </w:rPr>
      </w:pPr>
    </w:p>
    <w:p w:rsidR="004B11AC" w:rsidRDefault="004B11AC" w:rsidP="00E87F79">
      <w:pPr>
        <w:shd w:val="clear" w:color="auto" w:fill="FFFFFF"/>
        <w:suppressAutoHyphens/>
        <w:spacing w:line="240" w:lineRule="exact"/>
        <w:jc w:val="center"/>
        <w:rPr>
          <w:rFonts w:ascii="Arial" w:hAnsi="Arial" w:cs="Arial"/>
          <w:b/>
          <w:sz w:val="16"/>
          <w:szCs w:val="16"/>
        </w:rPr>
      </w:pPr>
    </w:p>
    <w:p w:rsidR="004B11AC" w:rsidRDefault="004B11AC"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51545" w:rsidRDefault="005B5DBA" w:rsidP="003E16AA">
            <w:pPr>
              <w:jc w:val="both"/>
              <w:rPr>
                <w:rFonts w:ascii="Arial" w:hAnsi="Arial" w:cs="Arial"/>
                <w:sz w:val="16"/>
                <w:szCs w:val="16"/>
              </w:rPr>
            </w:pPr>
            <w:r w:rsidRPr="003E16AA">
              <w:rPr>
                <w:rFonts w:ascii="Arial" w:hAnsi="Arial" w:cs="Arial"/>
                <w:sz w:val="16"/>
                <w:szCs w:val="16"/>
              </w:rPr>
              <w:t xml:space="preserve">Решение Совета депутатов Валдайского городского поселения от 27.02.2020 № </w:t>
            </w:r>
            <w:r w:rsidR="003E16AA" w:rsidRPr="003E16AA">
              <w:rPr>
                <w:rFonts w:ascii="Arial" w:hAnsi="Arial" w:cs="Arial"/>
                <w:sz w:val="16"/>
                <w:szCs w:val="16"/>
              </w:rPr>
              <w:t>246 «О внесении изменений в решение Совета депутатов Валдайского городского поселения от 24.12.2019 №241»</w:t>
            </w:r>
            <w:r w:rsidR="003E16AA">
              <w:rPr>
                <w:rFonts w:ascii="Arial" w:hAnsi="Arial" w:cs="Arial"/>
                <w:sz w:val="16"/>
                <w:szCs w:val="16"/>
              </w:rPr>
              <w:t>…………………………………………………………………………………………………………</w:t>
            </w:r>
          </w:p>
        </w:tc>
        <w:tc>
          <w:tcPr>
            <w:tcW w:w="709" w:type="dxa"/>
          </w:tcPr>
          <w:p w:rsidR="00394669" w:rsidRPr="00660E5D" w:rsidRDefault="003E16AA" w:rsidP="00286EDD">
            <w:pPr>
              <w:jc w:val="center"/>
              <w:rPr>
                <w:rFonts w:ascii="Arial" w:hAnsi="Arial" w:cs="Arial"/>
                <w:sz w:val="16"/>
                <w:szCs w:val="16"/>
              </w:rPr>
            </w:pPr>
            <w:r>
              <w:rPr>
                <w:rFonts w:ascii="Arial" w:hAnsi="Arial" w:cs="Arial"/>
                <w:sz w:val="16"/>
                <w:szCs w:val="16"/>
              </w:rPr>
              <w:t>1-</w:t>
            </w:r>
            <w:r w:rsidR="005A71BD">
              <w:rPr>
                <w:rFonts w:ascii="Arial" w:hAnsi="Arial" w:cs="Arial"/>
                <w:sz w:val="16"/>
                <w:szCs w:val="16"/>
              </w:rPr>
              <w:t>18</w:t>
            </w:r>
          </w:p>
        </w:tc>
      </w:tr>
      <w:tr w:rsidR="00551545" w:rsidRPr="0010166B">
        <w:tc>
          <w:tcPr>
            <w:tcW w:w="10933" w:type="dxa"/>
          </w:tcPr>
          <w:p w:rsidR="00551545" w:rsidRPr="00F106DD" w:rsidRDefault="008E233B" w:rsidP="003B4A29">
            <w:pPr>
              <w:widowControl w:val="0"/>
              <w:autoSpaceDE w:val="0"/>
              <w:autoSpaceDN w:val="0"/>
              <w:adjustRightInd w:val="0"/>
              <w:jc w:val="both"/>
            </w:pPr>
            <w:r w:rsidRPr="003B4A29">
              <w:rPr>
                <w:rFonts w:ascii="Arial" w:hAnsi="Arial" w:cs="Arial"/>
                <w:sz w:val="16"/>
                <w:szCs w:val="16"/>
              </w:rPr>
              <w:t>Решение Совета депутатов Валдайского городского поселения от 27.02.2020 № 247 «</w:t>
            </w:r>
            <w:r w:rsidR="003B4A29" w:rsidRPr="003B4A29">
              <w:rPr>
                <w:rFonts w:ascii="Arial" w:hAnsi="Arial" w:cs="Arial"/>
                <w:sz w:val="16"/>
                <w:szCs w:val="16"/>
              </w:rPr>
              <w:t>О внесении изменений в Положение о земельном нал</w:t>
            </w:r>
            <w:r w:rsidR="003B4A29" w:rsidRPr="003B4A29">
              <w:rPr>
                <w:rFonts w:ascii="Arial" w:hAnsi="Arial" w:cs="Arial"/>
                <w:sz w:val="16"/>
                <w:szCs w:val="16"/>
              </w:rPr>
              <w:t>о</w:t>
            </w:r>
            <w:r w:rsidR="003B4A29" w:rsidRPr="003B4A29">
              <w:rPr>
                <w:rFonts w:ascii="Arial" w:hAnsi="Arial" w:cs="Arial"/>
                <w:sz w:val="16"/>
                <w:szCs w:val="16"/>
              </w:rPr>
              <w:t>ге на террит</w:t>
            </w:r>
            <w:r w:rsidR="003B4A29" w:rsidRPr="003B4A29">
              <w:rPr>
                <w:rFonts w:ascii="Arial" w:hAnsi="Arial" w:cs="Arial"/>
                <w:sz w:val="16"/>
                <w:szCs w:val="16"/>
              </w:rPr>
              <w:t>о</w:t>
            </w:r>
            <w:r w:rsidR="003B4A29" w:rsidRPr="003B4A29">
              <w:rPr>
                <w:rFonts w:ascii="Arial" w:hAnsi="Arial" w:cs="Arial"/>
                <w:sz w:val="16"/>
                <w:szCs w:val="16"/>
              </w:rPr>
              <w:t>рии Валдайского городского поселения»</w:t>
            </w:r>
            <w:r w:rsidR="003B4A29">
              <w:rPr>
                <w:rFonts w:ascii="Arial" w:hAnsi="Arial" w:cs="Arial"/>
                <w:sz w:val="16"/>
                <w:szCs w:val="16"/>
              </w:rPr>
              <w:t>…………………………………………………………………………………………………………</w:t>
            </w:r>
          </w:p>
        </w:tc>
        <w:tc>
          <w:tcPr>
            <w:tcW w:w="709" w:type="dxa"/>
          </w:tcPr>
          <w:p w:rsidR="00551545" w:rsidRPr="00660E5D" w:rsidRDefault="003B4A29" w:rsidP="00286EDD">
            <w:pPr>
              <w:jc w:val="center"/>
              <w:rPr>
                <w:rFonts w:ascii="Arial" w:hAnsi="Arial" w:cs="Arial"/>
                <w:sz w:val="16"/>
                <w:szCs w:val="16"/>
              </w:rPr>
            </w:pPr>
            <w:r>
              <w:rPr>
                <w:rFonts w:ascii="Arial" w:hAnsi="Arial" w:cs="Arial"/>
                <w:sz w:val="16"/>
                <w:szCs w:val="16"/>
              </w:rPr>
              <w:t>18-19</w:t>
            </w:r>
          </w:p>
        </w:tc>
      </w:tr>
      <w:tr w:rsidR="00551545" w:rsidRPr="0010166B">
        <w:tc>
          <w:tcPr>
            <w:tcW w:w="10933" w:type="dxa"/>
          </w:tcPr>
          <w:p w:rsidR="00551545" w:rsidRPr="00070DBB" w:rsidRDefault="00070DBB" w:rsidP="0071623E">
            <w:pPr>
              <w:jc w:val="both"/>
              <w:rPr>
                <w:rFonts w:ascii="Arial" w:hAnsi="Arial" w:cs="Arial"/>
                <w:sz w:val="16"/>
                <w:szCs w:val="16"/>
              </w:rPr>
            </w:pPr>
            <w:r w:rsidRPr="0071623E">
              <w:rPr>
                <w:rFonts w:ascii="Arial" w:hAnsi="Arial" w:cs="Arial"/>
                <w:sz w:val="16"/>
                <w:szCs w:val="16"/>
              </w:rPr>
              <w:t>Решение Думы Валдайского муниципального района от 27.02.2020 № 308 «</w:t>
            </w:r>
            <w:r w:rsidR="0071623E" w:rsidRPr="0071623E">
              <w:rPr>
                <w:rFonts w:ascii="Arial" w:hAnsi="Arial" w:cs="Arial"/>
                <w:sz w:val="16"/>
                <w:szCs w:val="16"/>
              </w:rPr>
              <w:t>О внесении изменений в решение Думы Валдайского муниц</w:t>
            </w:r>
            <w:r w:rsidR="0071623E" w:rsidRPr="0071623E">
              <w:rPr>
                <w:rFonts w:ascii="Arial" w:hAnsi="Arial" w:cs="Arial"/>
                <w:sz w:val="16"/>
                <w:szCs w:val="16"/>
              </w:rPr>
              <w:t>и</w:t>
            </w:r>
            <w:r w:rsidR="0071623E" w:rsidRPr="0071623E">
              <w:rPr>
                <w:rFonts w:ascii="Arial" w:hAnsi="Arial" w:cs="Arial"/>
                <w:sz w:val="16"/>
                <w:szCs w:val="16"/>
              </w:rPr>
              <w:t>пального района от 25.12.2019 № 299»</w:t>
            </w:r>
            <w:r w:rsidR="0071623E">
              <w:rPr>
                <w:rFonts w:ascii="Arial" w:hAnsi="Arial" w:cs="Arial"/>
                <w:sz w:val="16"/>
                <w:szCs w:val="16"/>
              </w:rPr>
              <w:t>……………………………………………………………………………………………………………………………</w:t>
            </w:r>
          </w:p>
        </w:tc>
        <w:tc>
          <w:tcPr>
            <w:tcW w:w="709" w:type="dxa"/>
          </w:tcPr>
          <w:p w:rsidR="00551545" w:rsidRPr="00070DBB" w:rsidRDefault="0071623E" w:rsidP="00286EDD">
            <w:pPr>
              <w:jc w:val="center"/>
              <w:rPr>
                <w:rFonts w:ascii="Arial" w:hAnsi="Arial" w:cs="Arial"/>
                <w:sz w:val="16"/>
                <w:szCs w:val="16"/>
              </w:rPr>
            </w:pPr>
            <w:r>
              <w:rPr>
                <w:rFonts w:ascii="Arial" w:hAnsi="Arial" w:cs="Arial"/>
                <w:sz w:val="16"/>
                <w:szCs w:val="16"/>
              </w:rPr>
              <w:t>19-</w:t>
            </w:r>
            <w:r w:rsidR="004B11AC">
              <w:rPr>
                <w:rFonts w:ascii="Arial" w:hAnsi="Arial" w:cs="Arial"/>
                <w:sz w:val="16"/>
                <w:szCs w:val="16"/>
              </w:rPr>
              <w:t>78</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E3386">
        <w:rPr>
          <w:rFonts w:ascii="Arial" w:hAnsi="Arial" w:cs="Arial"/>
          <w:sz w:val="12"/>
          <w:szCs w:val="12"/>
        </w:rPr>
        <w:t>10</w:t>
      </w:r>
      <w:r w:rsidR="00FF06EC">
        <w:rPr>
          <w:rFonts w:ascii="Arial" w:hAnsi="Arial" w:cs="Arial"/>
          <w:sz w:val="12"/>
          <w:szCs w:val="12"/>
        </w:rPr>
        <w:t xml:space="preserve"> </w:t>
      </w:r>
      <w:r w:rsidRPr="006F48AD">
        <w:rPr>
          <w:rFonts w:ascii="Arial" w:hAnsi="Arial" w:cs="Arial"/>
          <w:sz w:val="12"/>
          <w:szCs w:val="12"/>
        </w:rPr>
        <w:t>(</w:t>
      </w:r>
      <w:r w:rsidR="001E3386">
        <w:rPr>
          <w:rFonts w:ascii="Arial" w:hAnsi="Arial" w:cs="Arial"/>
          <w:sz w:val="12"/>
          <w:szCs w:val="12"/>
        </w:rPr>
        <w:t>356</w:t>
      </w:r>
      <w:r w:rsidRPr="006F48AD">
        <w:rPr>
          <w:rFonts w:ascii="Arial" w:hAnsi="Arial" w:cs="Arial"/>
          <w:sz w:val="12"/>
          <w:szCs w:val="12"/>
        </w:rPr>
        <w:t>) от</w:t>
      </w:r>
      <w:r w:rsidR="00B81B39">
        <w:rPr>
          <w:rFonts w:ascii="Arial" w:hAnsi="Arial" w:cs="Arial"/>
          <w:sz w:val="12"/>
          <w:szCs w:val="12"/>
        </w:rPr>
        <w:t xml:space="preserve"> </w:t>
      </w:r>
      <w:r w:rsidR="001E3386">
        <w:rPr>
          <w:rFonts w:ascii="Arial" w:hAnsi="Arial" w:cs="Arial"/>
          <w:sz w:val="12"/>
          <w:szCs w:val="12"/>
        </w:rPr>
        <w:t>27</w:t>
      </w:r>
      <w:r w:rsidR="000A4C60">
        <w:rPr>
          <w:rFonts w:ascii="Arial" w:hAnsi="Arial" w:cs="Arial"/>
          <w:sz w:val="12"/>
          <w:szCs w:val="12"/>
        </w:rPr>
        <w:t>.</w:t>
      </w:r>
      <w:r w:rsidR="00C71468">
        <w:rPr>
          <w:rFonts w:ascii="Arial" w:hAnsi="Arial" w:cs="Arial"/>
          <w:sz w:val="12"/>
          <w:szCs w:val="12"/>
        </w:rPr>
        <w:t>0</w:t>
      </w:r>
      <w:r w:rsidR="001E3386">
        <w:rPr>
          <w:rFonts w:ascii="Arial" w:hAnsi="Arial" w:cs="Arial"/>
          <w:sz w:val="12"/>
          <w:szCs w:val="12"/>
        </w:rPr>
        <w:t>2</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B11AC">
        <w:rPr>
          <w:rFonts w:ascii="Arial" w:hAnsi="Arial" w:cs="Arial"/>
          <w:sz w:val="12"/>
          <w:szCs w:val="12"/>
        </w:rPr>
        <w:t>78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4"/>
      <w:headerReference w:type="default" r:id="rId15"/>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2B" w:rsidRDefault="00187A2B">
      <w:r>
        <w:separator/>
      </w:r>
    </w:p>
  </w:endnote>
  <w:endnote w:type="continuationSeparator" w:id="0">
    <w:p w:rsidR="00187A2B" w:rsidRDefault="00187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2B" w:rsidRDefault="00187A2B">
      <w:r>
        <w:separator/>
      </w:r>
    </w:p>
  </w:footnote>
  <w:footnote w:type="continuationSeparator" w:id="0">
    <w:p w:rsidR="00187A2B" w:rsidRDefault="00187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3B" w:rsidRPr="00E65CCB" w:rsidRDefault="008E233B">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848AF">
      <w:rPr>
        <w:noProof/>
        <w:sz w:val="12"/>
        <w:szCs w:val="12"/>
      </w:rPr>
      <w:t>78</w:t>
    </w:r>
    <w:r w:rsidRPr="00E65CCB">
      <w:rPr>
        <w:sz w:val="12"/>
        <w:szCs w:val="12"/>
      </w:rPr>
      <w:fldChar w:fldCharType="end"/>
    </w:r>
  </w:p>
  <w:p w:rsidR="008E233B" w:rsidRDefault="008E233B"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3B" w:rsidRPr="008F785E" w:rsidRDefault="008E233B"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848AF">
      <w:rPr>
        <w:noProof/>
        <w:sz w:val="12"/>
        <w:szCs w:val="12"/>
      </w:rPr>
      <w:t>77</w:t>
    </w:r>
    <w:r w:rsidRPr="008F785E">
      <w:rPr>
        <w:sz w:val="12"/>
        <w:szCs w:val="12"/>
      </w:rPr>
      <w:fldChar w:fldCharType="end"/>
    </w:r>
  </w:p>
  <w:p w:rsidR="008E233B" w:rsidRDefault="008E23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3D703821"/>
    <w:multiLevelType w:val="hybridMultilevel"/>
    <w:tmpl w:val="F288DDF8"/>
    <w:lvl w:ilvl="0" w:tplc="1D7C8B2C">
      <w:start w:val="1"/>
      <w:numFmt w:val="decimal"/>
      <w:lvlText w:val="%1."/>
      <w:lvlJc w:val="left"/>
      <w:pPr>
        <w:ind w:left="1543" w:hanging="975"/>
      </w:pPr>
      <w:rPr>
        <w:rFonts w:ascii="Times New Roman" w:eastAsia="Times New Roman" w:hAnsi="Times New Roman" w:cs="Times New Roman"/>
        <w:sz w:val="28"/>
        <w:szCs w:val="28"/>
      </w:rPr>
    </w:lvl>
    <w:lvl w:ilvl="1" w:tplc="9F4A421C">
      <w:start w:val="1"/>
      <w:numFmt w:val="bullet"/>
      <w:lvlText w:val=""/>
      <w:lvlJc w:val="left"/>
      <w:pPr>
        <w:ind w:left="1778"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7C0386"/>
    <w:multiLevelType w:val="multilevel"/>
    <w:tmpl w:val="A500698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4E8221C3"/>
    <w:multiLevelType w:val="multilevel"/>
    <w:tmpl w:val="C020331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num>
  <w:num w:numId="2">
    <w:abstractNumId w:val="9"/>
  </w:num>
  <w:num w:numId="3">
    <w:abstractNumId w:val="11"/>
  </w:num>
  <w:num w:numId="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0DBB"/>
    <w:rsid w:val="00075BC3"/>
    <w:rsid w:val="00075BEC"/>
    <w:rsid w:val="0007657D"/>
    <w:rsid w:val="000809BD"/>
    <w:rsid w:val="00080A1B"/>
    <w:rsid w:val="00081286"/>
    <w:rsid w:val="00081EBF"/>
    <w:rsid w:val="00081FE7"/>
    <w:rsid w:val="00082001"/>
    <w:rsid w:val="000848AF"/>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4FA"/>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87A2B"/>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386"/>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4A29"/>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16AA"/>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11AC"/>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A71BD"/>
    <w:rsid w:val="005B11AB"/>
    <w:rsid w:val="005B2C1C"/>
    <w:rsid w:val="005B4E47"/>
    <w:rsid w:val="005B5DBA"/>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B4EB4"/>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1623E"/>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3B"/>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736"/>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5D0D"/>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16161690">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53247191">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741535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05288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639633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0417746">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195709">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D0F1358D372A68CE1D456F467850D74D6F3FE061BF7E8CA9546C9BCE04D23D42F6D7DC4C21008973A13C48696413Z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F1358D372A68CE1D456F467850D74D6F3FE061B8768CA9546C9BCE04D23D42E4D7844021069771A1291E38226BC8ACBEF3AFE29F49E32A12ZE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F1358D372A68CE1D456F467850D74D6E36E063B97C8CA9546C9BCE04D23D42E4D7844021069777A2291E38226BC8ACBEF3AFE29F49E32A12ZE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0F1358D372A68CE1D456F467850D74D6F3CE066BE7A8CA9546C9BCE04D23D42E4D7844021069677AA291E38226BC8ACBEF3AFE29F49E32A12ZEH" TargetMode="External"/><Relationship Id="rId4" Type="http://schemas.openxmlformats.org/officeDocument/2006/relationships/settings" Target="settings.xml"/><Relationship Id="rId9" Type="http://schemas.openxmlformats.org/officeDocument/2006/relationships/hyperlink" Target="consultantplus://offline/ref=B8845AFBE82C09162DFD499A65B826A0247CF2D2E0914FBE172DBA9087848ACF8F8E90167059AAB4e9E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E8B1-76EE-44AA-BF4F-D744FBC1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75973</Words>
  <Characters>433052</Characters>
  <Application>Microsoft Office Word</Application>
  <DocSecurity>0</DocSecurity>
  <Lines>3608</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508009</CharactersWithSpaces>
  <SharedDoc>false</SharedDoc>
  <HLinks>
    <vt:vector size="30" baseType="variant">
      <vt:variant>
        <vt:i4>393219</vt:i4>
      </vt:variant>
      <vt:variant>
        <vt:i4>12</vt:i4>
      </vt:variant>
      <vt:variant>
        <vt:i4>0</vt:i4>
      </vt:variant>
      <vt:variant>
        <vt:i4>5</vt:i4>
      </vt:variant>
      <vt:variant>
        <vt:lpwstr>consultantplus://offline/ref=D0F1358D372A68CE1D456F467850D74D6F3FE061BF7E8CA9546C9BCE04D23D42F6D7DC4C21008973A13C48696413ZEH</vt:lpwstr>
      </vt:variant>
      <vt:variant>
        <vt:lpwstr/>
      </vt:variant>
      <vt:variant>
        <vt:i4>3342389</vt:i4>
      </vt:variant>
      <vt:variant>
        <vt:i4>9</vt:i4>
      </vt:variant>
      <vt:variant>
        <vt:i4>0</vt:i4>
      </vt:variant>
      <vt:variant>
        <vt:i4>5</vt:i4>
      </vt:variant>
      <vt:variant>
        <vt:lpwstr>consultantplus://offline/ref=D0F1358D372A68CE1D456F467850D74D6F3FE061B8768CA9546C9BCE04D23D42E4D7844021069771A1291E38226BC8ACBEF3AFE29F49E32A12ZEH</vt:lpwstr>
      </vt:variant>
      <vt:variant>
        <vt:lpwstr/>
      </vt:variant>
      <vt:variant>
        <vt:i4>3342389</vt:i4>
      </vt:variant>
      <vt:variant>
        <vt:i4>6</vt:i4>
      </vt:variant>
      <vt:variant>
        <vt:i4>0</vt:i4>
      </vt:variant>
      <vt:variant>
        <vt:i4>5</vt:i4>
      </vt:variant>
      <vt:variant>
        <vt:lpwstr>consultantplus://offline/ref=D0F1358D372A68CE1D456F467850D74D6E36E063B97C8CA9546C9BCE04D23D42E4D7844021069777A2291E38226BC8ACBEF3AFE29F49E32A12ZEH</vt:lpwstr>
      </vt:variant>
      <vt:variant>
        <vt:lpwstr/>
      </vt:variant>
      <vt:variant>
        <vt:i4>3342442</vt:i4>
      </vt:variant>
      <vt:variant>
        <vt:i4>3</vt:i4>
      </vt:variant>
      <vt:variant>
        <vt:i4>0</vt:i4>
      </vt:variant>
      <vt:variant>
        <vt:i4>5</vt:i4>
      </vt:variant>
      <vt:variant>
        <vt:lpwstr>consultantplus://offline/ref=D0F1358D372A68CE1D456F467850D74D6F3CE066BE7A8CA9546C9BCE04D23D42E4D7844021069677AA291E38226BC8ACBEF3AFE29F49E32A12ZEH</vt:lpwstr>
      </vt:variant>
      <vt:variant>
        <vt:lpwstr/>
      </vt:variant>
      <vt:variant>
        <vt:i4>2359358</vt:i4>
      </vt:variant>
      <vt:variant>
        <vt:i4>0</vt:i4>
      </vt:variant>
      <vt:variant>
        <vt:i4>0</vt:i4>
      </vt:variant>
      <vt:variant>
        <vt:i4>5</vt:i4>
      </vt:variant>
      <vt:variant>
        <vt:lpwstr>consultantplus://offline/ref=B8845AFBE82C09162DFD499A65B826A0247CF2D2E0914FBE172DBA9087848ACF8F8E90167059AAB4e9EDF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2020-02-27T13:00:00Z</dcterms:created>
  <dcterms:modified xsi:type="dcterms:W3CDTF">2020-02-27T13:02:00Z</dcterms:modified>
</cp:coreProperties>
</file>