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05" w:rsidRDefault="008F5567" w:rsidP="00251105">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40005</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p>
    <w:p w:rsidR="00551545" w:rsidRPr="00551545" w:rsidRDefault="00551545" w:rsidP="00551545">
      <w:pPr>
        <w:jc w:val="center"/>
        <w:rPr>
          <w:rFonts w:ascii="Arial" w:hAnsi="Arial" w:cs="Arial"/>
          <w:b/>
          <w:sz w:val="16"/>
          <w:szCs w:val="16"/>
        </w:rPr>
      </w:pPr>
      <w:r w:rsidRPr="00551545">
        <w:rPr>
          <w:rFonts w:ascii="Arial" w:hAnsi="Arial" w:cs="Arial"/>
          <w:b/>
          <w:sz w:val="16"/>
          <w:szCs w:val="16"/>
        </w:rPr>
        <w:t>ИНФОРМАЦИОННОЕ СООБЩЕНИЕ</w:t>
      </w:r>
    </w:p>
    <w:p w:rsidR="002E71C6" w:rsidRPr="00F86835" w:rsidRDefault="002E71C6" w:rsidP="002E71C6">
      <w:pPr>
        <w:ind w:left="-120" w:firstLine="262"/>
        <w:jc w:val="both"/>
        <w:rPr>
          <w:rFonts w:ascii="Arial" w:hAnsi="Arial" w:cs="Arial"/>
          <w:sz w:val="16"/>
          <w:szCs w:val="16"/>
        </w:rPr>
      </w:pPr>
      <w:r w:rsidRPr="00F86835">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участков для ведения личного подсобного хозяйства, из земель населённых пунктов:</w:t>
      </w:r>
    </w:p>
    <w:p w:rsidR="002E71C6" w:rsidRPr="00F86835" w:rsidRDefault="002E71C6" w:rsidP="002E71C6">
      <w:pPr>
        <w:ind w:left="-120" w:firstLine="262"/>
        <w:jc w:val="both"/>
        <w:rPr>
          <w:rFonts w:ascii="Arial" w:hAnsi="Arial" w:cs="Arial"/>
          <w:sz w:val="16"/>
          <w:szCs w:val="16"/>
        </w:rPr>
      </w:pPr>
      <w:r w:rsidRPr="00F86835">
        <w:rPr>
          <w:rFonts w:ascii="Arial" w:hAnsi="Arial" w:cs="Arial"/>
          <w:sz w:val="16"/>
          <w:szCs w:val="16"/>
        </w:rPr>
        <w:t>Новгородская область, Валдайский район, г.Валдай, ул.Санкт-Петербургская, площадью 302</w:t>
      </w:r>
      <w:r>
        <w:rPr>
          <w:rFonts w:ascii="Arial" w:hAnsi="Arial" w:cs="Arial"/>
          <w:sz w:val="16"/>
          <w:szCs w:val="16"/>
        </w:rPr>
        <w:t xml:space="preserve"> кв.м</w:t>
      </w:r>
      <w:r w:rsidRPr="00F86835">
        <w:rPr>
          <w:rFonts w:ascii="Arial" w:hAnsi="Arial" w:cs="Arial"/>
          <w:sz w:val="16"/>
          <w:szCs w:val="16"/>
        </w:rPr>
        <w:t xml:space="preserve"> (ориентир: данный земельный участок примыкает с северо-западной стороны к земельному участку с кадастровым номером 53:03:0103002:31);</w:t>
      </w:r>
    </w:p>
    <w:p w:rsidR="002E71C6" w:rsidRPr="00F86835" w:rsidRDefault="002E71C6" w:rsidP="002E71C6">
      <w:pPr>
        <w:ind w:firstLine="262"/>
        <w:jc w:val="both"/>
        <w:rPr>
          <w:rFonts w:ascii="Arial" w:hAnsi="Arial" w:cs="Arial"/>
          <w:sz w:val="16"/>
          <w:szCs w:val="16"/>
        </w:rPr>
      </w:pPr>
      <w:r w:rsidRPr="00F86835">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w:t>
      </w:r>
      <w:r w:rsidRPr="00F86835">
        <w:rPr>
          <w:rFonts w:ascii="Arial" w:hAnsi="Arial" w:cs="Arial"/>
          <w:sz w:val="16"/>
          <w:szCs w:val="16"/>
        </w:rPr>
        <w:t>а</w:t>
      </w:r>
      <w:r w:rsidRPr="00F86835">
        <w:rPr>
          <w:rFonts w:ascii="Arial" w:hAnsi="Arial" w:cs="Arial"/>
          <w:sz w:val="16"/>
          <w:szCs w:val="16"/>
        </w:rPr>
        <w:t>ключения договора аренды данного земельного участка.</w:t>
      </w:r>
    </w:p>
    <w:p w:rsidR="002E71C6" w:rsidRPr="00F86835" w:rsidRDefault="002E71C6" w:rsidP="002E71C6">
      <w:pPr>
        <w:ind w:firstLine="262"/>
        <w:jc w:val="both"/>
        <w:rPr>
          <w:rStyle w:val="apple-style-span"/>
          <w:rFonts w:ascii="Arial" w:hAnsi="Arial" w:cs="Arial"/>
          <w:sz w:val="16"/>
          <w:szCs w:val="16"/>
        </w:rPr>
      </w:pPr>
      <w:r w:rsidRPr="00F86835">
        <w:rPr>
          <w:rFonts w:ascii="Arial" w:hAnsi="Arial" w:cs="Arial"/>
          <w:sz w:val="16"/>
          <w:szCs w:val="16"/>
        </w:rPr>
        <w:t>Заявления принимаются в течение тридцати дней со дня опубликования данного сообщения (по 30.03.2020 включительно).</w:t>
      </w:r>
    </w:p>
    <w:p w:rsidR="002E71C6" w:rsidRPr="00F86835" w:rsidRDefault="002E71C6" w:rsidP="002E71C6">
      <w:pPr>
        <w:ind w:firstLine="262"/>
        <w:jc w:val="both"/>
        <w:rPr>
          <w:rFonts w:ascii="Arial" w:hAnsi="Arial" w:cs="Arial"/>
          <w:sz w:val="16"/>
          <w:szCs w:val="16"/>
        </w:rPr>
      </w:pPr>
      <w:r w:rsidRPr="00F86835">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Администрацию Валдайского муниципального района по адр</w:t>
      </w:r>
      <w:r w:rsidRPr="00F86835">
        <w:rPr>
          <w:rStyle w:val="apple-style-span"/>
          <w:rFonts w:ascii="Arial" w:hAnsi="Arial" w:cs="Arial"/>
          <w:color w:val="252525"/>
          <w:sz w:val="16"/>
          <w:szCs w:val="16"/>
          <w:shd w:val="clear" w:color="auto" w:fill="FFFFFF"/>
        </w:rPr>
        <w:t>е</w:t>
      </w:r>
      <w:r w:rsidRPr="00F86835">
        <w:rPr>
          <w:rStyle w:val="apple-style-span"/>
          <w:rFonts w:ascii="Arial" w:hAnsi="Arial" w:cs="Arial"/>
          <w:color w:val="252525"/>
          <w:sz w:val="16"/>
          <w:szCs w:val="16"/>
          <w:shd w:val="clear" w:color="auto" w:fill="FFFFFF"/>
        </w:rPr>
        <w:t>су: Новгородская область, г.Валдай, пр.Комсомольский, д.19/21, каб.305.</w:t>
      </w:r>
    </w:p>
    <w:p w:rsidR="002E71C6" w:rsidRDefault="002E71C6" w:rsidP="002E71C6">
      <w:pPr>
        <w:ind w:firstLine="262"/>
        <w:jc w:val="both"/>
        <w:rPr>
          <w:rFonts w:ascii="Arial" w:hAnsi="Arial" w:cs="Arial"/>
          <w:sz w:val="16"/>
          <w:szCs w:val="16"/>
        </w:rPr>
      </w:pPr>
      <w:r w:rsidRPr="00F86835">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w:t>
      </w:r>
      <w:r w:rsidRPr="00F86835">
        <w:rPr>
          <w:rFonts w:ascii="Arial" w:hAnsi="Arial" w:cs="Arial"/>
          <w:sz w:val="16"/>
          <w:szCs w:val="16"/>
        </w:rPr>
        <w:t>т</w:t>
      </w:r>
      <w:r w:rsidRPr="00F86835">
        <w:rPr>
          <w:rFonts w:ascii="Arial" w:hAnsi="Arial" w:cs="Arial"/>
          <w:sz w:val="16"/>
          <w:szCs w:val="16"/>
        </w:rPr>
        <w:t>вом Администрации муниципального района (каб.409), с 8.00 до 17.00 (перерыв на обед с 12.00 до 13.00) в рабочие дни.</w:t>
      </w:r>
      <w:r>
        <w:rPr>
          <w:rFonts w:ascii="Arial" w:hAnsi="Arial" w:cs="Arial"/>
          <w:sz w:val="16"/>
          <w:szCs w:val="16"/>
        </w:rPr>
        <w:t xml:space="preserve"> </w:t>
      </w:r>
    </w:p>
    <w:p w:rsidR="00E47BCD" w:rsidRDefault="002E71C6" w:rsidP="002E71C6">
      <w:pPr>
        <w:ind w:firstLine="262"/>
        <w:jc w:val="both"/>
        <w:rPr>
          <w:rFonts w:ascii="Arial" w:hAnsi="Arial" w:cs="Arial"/>
          <w:b/>
          <w:sz w:val="16"/>
          <w:szCs w:val="16"/>
        </w:rPr>
      </w:pPr>
      <w:r w:rsidRPr="00F86835">
        <w:rPr>
          <w:rFonts w:ascii="Arial" w:hAnsi="Arial" w:cs="Arial"/>
          <w:sz w:val="16"/>
          <w:szCs w:val="16"/>
        </w:rPr>
        <w:t>При поступлении двух или более заявлений права на заключение договора аренды земельный участок предоставляется на торгах.</w:t>
      </w:r>
    </w:p>
    <w:p w:rsidR="002E71C6" w:rsidRDefault="002E71C6" w:rsidP="00140325">
      <w:pPr>
        <w:jc w:val="center"/>
        <w:rPr>
          <w:rFonts w:ascii="Arial" w:hAnsi="Arial" w:cs="Arial"/>
          <w:b/>
          <w:sz w:val="16"/>
          <w:szCs w:val="16"/>
        </w:rPr>
      </w:pPr>
    </w:p>
    <w:p w:rsidR="00140325" w:rsidRDefault="00140325" w:rsidP="00140325">
      <w:pPr>
        <w:jc w:val="center"/>
        <w:rPr>
          <w:rFonts w:ascii="Arial" w:hAnsi="Arial" w:cs="Arial"/>
          <w:b/>
          <w:sz w:val="16"/>
          <w:szCs w:val="16"/>
        </w:rPr>
      </w:pPr>
      <w:r w:rsidRPr="005D1FB6">
        <w:rPr>
          <w:rFonts w:ascii="Arial" w:hAnsi="Arial" w:cs="Arial"/>
          <w:b/>
          <w:sz w:val="16"/>
          <w:szCs w:val="16"/>
        </w:rPr>
        <w:t>Протокол</w:t>
      </w:r>
      <w:r>
        <w:rPr>
          <w:rFonts w:ascii="Arial" w:hAnsi="Arial" w:cs="Arial"/>
          <w:b/>
          <w:sz w:val="16"/>
          <w:szCs w:val="16"/>
        </w:rPr>
        <w:t xml:space="preserve"> </w:t>
      </w:r>
      <w:r w:rsidRPr="005D1FB6">
        <w:rPr>
          <w:rFonts w:ascii="Arial" w:hAnsi="Arial" w:cs="Arial"/>
          <w:b/>
          <w:sz w:val="16"/>
          <w:szCs w:val="16"/>
        </w:rPr>
        <w:t>(ИТОГОВЫЙ ДОКУМЕНТ)</w:t>
      </w:r>
    </w:p>
    <w:p w:rsidR="00140325" w:rsidRPr="005D1FB6" w:rsidRDefault="00140325" w:rsidP="00140325">
      <w:pPr>
        <w:jc w:val="center"/>
        <w:rPr>
          <w:rFonts w:ascii="Arial" w:hAnsi="Arial" w:cs="Arial"/>
          <w:b/>
          <w:sz w:val="16"/>
          <w:szCs w:val="16"/>
        </w:rPr>
      </w:pPr>
      <w:r w:rsidRPr="005D1FB6">
        <w:rPr>
          <w:rFonts w:ascii="Arial" w:hAnsi="Arial" w:cs="Arial"/>
          <w:b/>
          <w:sz w:val="16"/>
          <w:szCs w:val="16"/>
        </w:rPr>
        <w:t>проведения публичных слушаний по проект планировки территории и проект межевания территории по объекту «Автомобильная дорога общего пользования местного значения, расположенная на территории Валдайского городского поселения, ул. Александра Михайлова в г. Валдай, Валдайского района Новгородской области»</w:t>
      </w:r>
    </w:p>
    <w:p w:rsidR="00140325" w:rsidRPr="005D1FB6" w:rsidRDefault="00140325" w:rsidP="00140325">
      <w:pPr>
        <w:rPr>
          <w:rFonts w:ascii="Arial" w:hAnsi="Arial" w:cs="Arial"/>
          <w:b/>
          <w:sz w:val="16"/>
          <w:szCs w:val="16"/>
        </w:rPr>
      </w:pPr>
      <w:r w:rsidRPr="005D1FB6">
        <w:rPr>
          <w:rFonts w:ascii="Arial" w:hAnsi="Arial" w:cs="Arial"/>
          <w:b/>
          <w:sz w:val="16"/>
          <w:szCs w:val="16"/>
        </w:rPr>
        <w:t xml:space="preserve">г.Валдай                                                                                            </w:t>
      </w:r>
      <w:r>
        <w:rPr>
          <w:rFonts w:ascii="Arial" w:hAnsi="Arial" w:cs="Arial"/>
          <w:b/>
          <w:sz w:val="16"/>
          <w:szCs w:val="16"/>
        </w:rPr>
        <w:t xml:space="preserve">                                                                                                    </w:t>
      </w:r>
      <w:r w:rsidRPr="005D1FB6">
        <w:rPr>
          <w:rFonts w:ascii="Arial" w:hAnsi="Arial" w:cs="Arial"/>
          <w:b/>
          <w:sz w:val="16"/>
          <w:szCs w:val="16"/>
        </w:rPr>
        <w:t xml:space="preserve">      24 февраля  2020 года</w:t>
      </w:r>
    </w:p>
    <w:p w:rsidR="00140325" w:rsidRPr="005D1FB6" w:rsidRDefault="00140325" w:rsidP="00140325">
      <w:pPr>
        <w:jc w:val="both"/>
        <w:rPr>
          <w:rFonts w:ascii="Arial" w:hAnsi="Arial" w:cs="Arial"/>
          <w:sz w:val="16"/>
          <w:szCs w:val="16"/>
        </w:rPr>
      </w:pPr>
      <w:r w:rsidRPr="005D1FB6">
        <w:rPr>
          <w:rFonts w:ascii="Arial" w:hAnsi="Arial" w:cs="Arial"/>
          <w:sz w:val="16"/>
          <w:szCs w:val="16"/>
        </w:rPr>
        <w:t>Присутствовали:</w:t>
      </w:r>
    </w:p>
    <w:p w:rsidR="00140325" w:rsidRPr="005D1FB6" w:rsidRDefault="00140325" w:rsidP="00140325">
      <w:pPr>
        <w:jc w:val="both"/>
        <w:rPr>
          <w:rFonts w:ascii="Arial" w:hAnsi="Arial" w:cs="Arial"/>
          <w:sz w:val="16"/>
          <w:szCs w:val="16"/>
        </w:rPr>
      </w:pPr>
      <w:r w:rsidRPr="005D1FB6">
        <w:rPr>
          <w:rFonts w:ascii="Arial" w:hAnsi="Arial" w:cs="Arial"/>
          <w:sz w:val="16"/>
          <w:szCs w:val="16"/>
        </w:rPr>
        <w:t>Гаврилов Е.А.- Заместитель Главы Администрации Валдайского муниципального района;</w:t>
      </w:r>
    </w:p>
    <w:p w:rsidR="00140325" w:rsidRPr="005D1FB6" w:rsidRDefault="00140325" w:rsidP="00140325">
      <w:pPr>
        <w:jc w:val="both"/>
        <w:rPr>
          <w:rFonts w:ascii="Arial" w:hAnsi="Arial" w:cs="Arial"/>
          <w:sz w:val="16"/>
          <w:szCs w:val="16"/>
        </w:rPr>
      </w:pPr>
      <w:r w:rsidRPr="005D1FB6">
        <w:rPr>
          <w:rFonts w:ascii="Arial" w:hAnsi="Arial" w:cs="Arial"/>
          <w:sz w:val="16"/>
          <w:szCs w:val="16"/>
        </w:rPr>
        <w:t>Рыбкин А.В.- заведующий отделом архитектуры, градостроительства и строительства Администрации Валдайского муниципального района;</w:t>
      </w:r>
    </w:p>
    <w:p w:rsidR="00140325" w:rsidRPr="005D1FB6" w:rsidRDefault="00140325" w:rsidP="00140325">
      <w:pPr>
        <w:jc w:val="both"/>
        <w:rPr>
          <w:rFonts w:ascii="Arial" w:hAnsi="Arial" w:cs="Arial"/>
          <w:sz w:val="16"/>
          <w:szCs w:val="16"/>
        </w:rPr>
      </w:pPr>
      <w:r w:rsidRPr="005D1FB6">
        <w:rPr>
          <w:rFonts w:ascii="Arial" w:hAnsi="Arial" w:cs="Arial"/>
          <w:sz w:val="16"/>
          <w:szCs w:val="16"/>
        </w:rPr>
        <w:t>Дмитриев А.С.- Главный служащий отдела архитектуры, градостроительства и строительства Администрации Валдайского муниципального района;</w:t>
      </w:r>
    </w:p>
    <w:p w:rsidR="00140325" w:rsidRPr="005D1FB6" w:rsidRDefault="00140325" w:rsidP="00140325">
      <w:pPr>
        <w:jc w:val="both"/>
        <w:rPr>
          <w:rFonts w:ascii="Arial" w:hAnsi="Arial" w:cs="Arial"/>
          <w:sz w:val="16"/>
          <w:szCs w:val="16"/>
        </w:rPr>
      </w:pPr>
      <w:r w:rsidRPr="005D1FB6">
        <w:rPr>
          <w:rFonts w:ascii="Arial" w:hAnsi="Arial" w:cs="Arial"/>
          <w:sz w:val="16"/>
          <w:szCs w:val="16"/>
        </w:rPr>
        <w:t>Присутствовали жители города, всего-6 человек.</w:t>
      </w:r>
    </w:p>
    <w:p w:rsidR="00140325" w:rsidRPr="005D1FB6" w:rsidRDefault="00140325" w:rsidP="00140325">
      <w:pPr>
        <w:jc w:val="both"/>
        <w:rPr>
          <w:rFonts w:ascii="Arial" w:hAnsi="Arial" w:cs="Arial"/>
          <w:sz w:val="16"/>
          <w:szCs w:val="16"/>
        </w:rPr>
      </w:pPr>
      <w:r w:rsidRPr="005D1FB6">
        <w:rPr>
          <w:rFonts w:ascii="Arial" w:hAnsi="Arial" w:cs="Arial"/>
          <w:sz w:val="16"/>
          <w:szCs w:val="16"/>
        </w:rPr>
        <w:t>Слушали:</w:t>
      </w:r>
    </w:p>
    <w:p w:rsidR="00140325" w:rsidRPr="005D1FB6" w:rsidRDefault="00140325" w:rsidP="00140325">
      <w:pPr>
        <w:jc w:val="both"/>
        <w:rPr>
          <w:rFonts w:ascii="Arial" w:hAnsi="Arial" w:cs="Arial"/>
          <w:sz w:val="16"/>
          <w:szCs w:val="16"/>
        </w:rPr>
      </w:pPr>
      <w:r w:rsidRPr="005D1FB6">
        <w:rPr>
          <w:rFonts w:ascii="Arial" w:hAnsi="Arial" w:cs="Arial"/>
          <w:sz w:val="16"/>
          <w:szCs w:val="16"/>
        </w:rPr>
        <w:t>Рыбкин А.В.- рассказал о поводе и теме проведения публичных слушаний, ответил на вопросы присутствующих.</w:t>
      </w:r>
    </w:p>
    <w:p w:rsidR="00140325" w:rsidRPr="005D1FB6" w:rsidRDefault="00140325" w:rsidP="00140325">
      <w:pPr>
        <w:jc w:val="both"/>
        <w:rPr>
          <w:rFonts w:ascii="Arial" w:hAnsi="Arial" w:cs="Arial"/>
          <w:sz w:val="16"/>
          <w:szCs w:val="16"/>
        </w:rPr>
      </w:pPr>
      <w:r w:rsidRPr="005D1FB6">
        <w:rPr>
          <w:rFonts w:ascii="Arial" w:hAnsi="Arial" w:cs="Arial"/>
          <w:sz w:val="16"/>
          <w:szCs w:val="16"/>
        </w:rPr>
        <w:t>Вопрос:</w:t>
      </w:r>
    </w:p>
    <w:p w:rsidR="00140325" w:rsidRPr="005D1FB6" w:rsidRDefault="00140325" w:rsidP="00140325">
      <w:pPr>
        <w:jc w:val="both"/>
        <w:rPr>
          <w:rFonts w:ascii="Arial" w:hAnsi="Arial" w:cs="Arial"/>
          <w:sz w:val="16"/>
          <w:szCs w:val="16"/>
        </w:rPr>
      </w:pPr>
      <w:r w:rsidRPr="005D1FB6">
        <w:rPr>
          <w:rFonts w:ascii="Arial" w:hAnsi="Arial" w:cs="Arial"/>
          <w:sz w:val="16"/>
          <w:szCs w:val="16"/>
        </w:rPr>
        <w:t>Для чего разработан проект?</w:t>
      </w:r>
    </w:p>
    <w:p w:rsidR="00140325" w:rsidRPr="005D1FB6" w:rsidRDefault="00140325" w:rsidP="00140325">
      <w:pPr>
        <w:jc w:val="both"/>
        <w:rPr>
          <w:rFonts w:ascii="Arial" w:hAnsi="Arial" w:cs="Arial"/>
          <w:sz w:val="16"/>
          <w:szCs w:val="16"/>
        </w:rPr>
      </w:pPr>
      <w:r w:rsidRPr="005D1FB6">
        <w:rPr>
          <w:rFonts w:ascii="Arial" w:hAnsi="Arial" w:cs="Arial"/>
          <w:sz w:val="16"/>
          <w:szCs w:val="16"/>
        </w:rPr>
        <w:t>Ответ:</w:t>
      </w:r>
    </w:p>
    <w:p w:rsidR="00140325" w:rsidRPr="005D1FB6" w:rsidRDefault="00140325" w:rsidP="00140325">
      <w:pPr>
        <w:jc w:val="both"/>
        <w:rPr>
          <w:rFonts w:ascii="Arial" w:hAnsi="Arial" w:cs="Arial"/>
          <w:sz w:val="16"/>
          <w:szCs w:val="16"/>
        </w:rPr>
      </w:pPr>
      <w:r w:rsidRPr="005D1FB6">
        <w:rPr>
          <w:rFonts w:ascii="Arial" w:hAnsi="Arial" w:cs="Arial"/>
          <w:sz w:val="16"/>
          <w:szCs w:val="16"/>
        </w:rPr>
        <w:t>Для строительства автомобильной дороги.</w:t>
      </w:r>
    </w:p>
    <w:p w:rsidR="00140325" w:rsidRPr="005D1FB6" w:rsidRDefault="00140325" w:rsidP="00140325">
      <w:pPr>
        <w:jc w:val="both"/>
        <w:rPr>
          <w:rFonts w:ascii="Arial" w:hAnsi="Arial" w:cs="Arial"/>
          <w:sz w:val="16"/>
          <w:szCs w:val="16"/>
        </w:rPr>
      </w:pPr>
      <w:r w:rsidRPr="005D1FB6">
        <w:rPr>
          <w:rFonts w:ascii="Arial" w:hAnsi="Arial" w:cs="Arial"/>
          <w:sz w:val="16"/>
          <w:szCs w:val="16"/>
        </w:rPr>
        <w:t>Вопрос:</w:t>
      </w:r>
    </w:p>
    <w:p w:rsidR="00140325" w:rsidRPr="005D1FB6" w:rsidRDefault="00140325" w:rsidP="00140325">
      <w:pPr>
        <w:jc w:val="both"/>
        <w:rPr>
          <w:rFonts w:ascii="Arial" w:hAnsi="Arial" w:cs="Arial"/>
          <w:sz w:val="16"/>
          <w:szCs w:val="16"/>
        </w:rPr>
      </w:pPr>
      <w:r w:rsidRPr="005D1FB6">
        <w:rPr>
          <w:rFonts w:ascii="Arial" w:hAnsi="Arial" w:cs="Arial"/>
          <w:sz w:val="16"/>
          <w:szCs w:val="16"/>
        </w:rPr>
        <w:t>Кода начнётся строительство?</w:t>
      </w:r>
    </w:p>
    <w:p w:rsidR="00140325" w:rsidRPr="005D1FB6" w:rsidRDefault="00140325" w:rsidP="00140325">
      <w:pPr>
        <w:jc w:val="both"/>
        <w:rPr>
          <w:rFonts w:ascii="Arial" w:hAnsi="Arial" w:cs="Arial"/>
          <w:sz w:val="16"/>
          <w:szCs w:val="16"/>
        </w:rPr>
      </w:pPr>
      <w:r w:rsidRPr="005D1FB6">
        <w:rPr>
          <w:rFonts w:ascii="Arial" w:hAnsi="Arial" w:cs="Arial"/>
          <w:sz w:val="16"/>
          <w:szCs w:val="16"/>
        </w:rPr>
        <w:t>Ответ: После строительства ул.А.Маресьева, и Н.Терёхина..</w:t>
      </w:r>
    </w:p>
    <w:p w:rsidR="00140325" w:rsidRPr="005D1FB6" w:rsidRDefault="00140325" w:rsidP="00140325">
      <w:pPr>
        <w:jc w:val="both"/>
        <w:rPr>
          <w:rFonts w:ascii="Arial" w:hAnsi="Arial" w:cs="Arial"/>
          <w:sz w:val="16"/>
          <w:szCs w:val="16"/>
        </w:rPr>
      </w:pPr>
      <w:r w:rsidRPr="005D1FB6">
        <w:rPr>
          <w:rFonts w:ascii="Arial" w:hAnsi="Arial" w:cs="Arial"/>
          <w:sz w:val="16"/>
          <w:szCs w:val="16"/>
        </w:rPr>
        <w:t>Решили:</w:t>
      </w:r>
    </w:p>
    <w:p w:rsidR="00140325" w:rsidRPr="005D1FB6" w:rsidRDefault="00140325" w:rsidP="00140325">
      <w:pPr>
        <w:numPr>
          <w:ilvl w:val="0"/>
          <w:numId w:val="2"/>
        </w:numPr>
        <w:tabs>
          <w:tab w:val="clear" w:pos="720"/>
        </w:tabs>
        <w:ind w:left="0" w:firstLine="131"/>
        <w:jc w:val="both"/>
        <w:rPr>
          <w:rFonts w:ascii="Arial" w:hAnsi="Arial" w:cs="Arial"/>
          <w:sz w:val="16"/>
          <w:szCs w:val="16"/>
        </w:rPr>
      </w:pPr>
      <w:r w:rsidRPr="005D1FB6">
        <w:rPr>
          <w:rFonts w:ascii="Arial" w:hAnsi="Arial" w:cs="Arial"/>
          <w:sz w:val="16"/>
          <w:szCs w:val="16"/>
        </w:rPr>
        <w:t>Считать публичные слушания состоявшимися.</w:t>
      </w:r>
    </w:p>
    <w:p w:rsidR="00140325" w:rsidRPr="005D1FB6" w:rsidRDefault="00140325" w:rsidP="00140325">
      <w:pPr>
        <w:ind w:firstLine="131"/>
        <w:jc w:val="both"/>
        <w:rPr>
          <w:rFonts w:ascii="Arial" w:hAnsi="Arial" w:cs="Arial"/>
          <w:sz w:val="16"/>
          <w:szCs w:val="16"/>
        </w:rPr>
      </w:pPr>
      <w:r w:rsidRPr="005D1FB6">
        <w:rPr>
          <w:rFonts w:ascii="Arial" w:hAnsi="Arial" w:cs="Arial"/>
          <w:sz w:val="16"/>
          <w:szCs w:val="16"/>
        </w:rPr>
        <w:t>2. Утвердить проект планировки территории и проект межевания территории по объекту «Автомобильная дорога общего пользования местного зн</w:t>
      </w:r>
      <w:r w:rsidRPr="005D1FB6">
        <w:rPr>
          <w:rFonts w:ascii="Arial" w:hAnsi="Arial" w:cs="Arial"/>
          <w:sz w:val="16"/>
          <w:szCs w:val="16"/>
        </w:rPr>
        <w:t>а</w:t>
      </w:r>
      <w:r w:rsidRPr="005D1FB6">
        <w:rPr>
          <w:rFonts w:ascii="Arial" w:hAnsi="Arial" w:cs="Arial"/>
          <w:sz w:val="16"/>
          <w:szCs w:val="16"/>
        </w:rPr>
        <w:t>чения, расположенная на территории Валдайского городского поселения, ул. Александра Михайлова в г. Валдай, Валдайского района Новгородской области»</w:t>
      </w:r>
    </w:p>
    <w:p w:rsidR="00140325" w:rsidRPr="005D1FB6" w:rsidRDefault="00140325" w:rsidP="00140325">
      <w:pPr>
        <w:ind w:firstLine="131"/>
        <w:jc w:val="both"/>
        <w:rPr>
          <w:rFonts w:ascii="Arial" w:hAnsi="Arial" w:cs="Arial"/>
          <w:sz w:val="16"/>
          <w:szCs w:val="16"/>
        </w:rPr>
      </w:pPr>
      <w:r w:rsidRPr="005D1FB6">
        <w:rPr>
          <w:rFonts w:ascii="Arial" w:hAnsi="Arial" w:cs="Arial"/>
          <w:sz w:val="16"/>
          <w:szCs w:val="16"/>
        </w:rPr>
        <w:t>3. Опубликовать протокол(итоговый документ) публичных слушаний в средствах массовой информации-бюллетене «Валдайский Вестник».</w:t>
      </w:r>
    </w:p>
    <w:p w:rsidR="00140325" w:rsidRPr="005D1FB6" w:rsidRDefault="00140325" w:rsidP="00140325">
      <w:pPr>
        <w:ind w:left="360"/>
        <w:rPr>
          <w:rFonts w:ascii="Arial" w:hAnsi="Arial" w:cs="Arial"/>
          <w:b/>
          <w:sz w:val="16"/>
          <w:szCs w:val="16"/>
        </w:rPr>
      </w:pPr>
      <w:r w:rsidRPr="005D1FB6">
        <w:rPr>
          <w:rFonts w:ascii="Arial" w:hAnsi="Arial" w:cs="Arial"/>
          <w:b/>
          <w:sz w:val="16"/>
          <w:szCs w:val="16"/>
        </w:rPr>
        <w:t xml:space="preserve">                                                                                                                    </w:t>
      </w:r>
      <w:r>
        <w:rPr>
          <w:rFonts w:ascii="Arial" w:hAnsi="Arial" w:cs="Arial"/>
          <w:b/>
          <w:sz w:val="16"/>
          <w:szCs w:val="16"/>
        </w:rPr>
        <w:t xml:space="preserve">    </w:t>
      </w:r>
      <w:r w:rsidRPr="005D1FB6">
        <w:rPr>
          <w:rFonts w:ascii="Arial" w:hAnsi="Arial" w:cs="Arial"/>
          <w:b/>
          <w:sz w:val="16"/>
          <w:szCs w:val="16"/>
        </w:rPr>
        <w:t xml:space="preserve">  А.В.  Рыбкин</w:t>
      </w:r>
    </w:p>
    <w:p w:rsidR="00E47BCD" w:rsidRDefault="00E47BCD" w:rsidP="00E87F79">
      <w:pPr>
        <w:shd w:val="clear" w:color="auto" w:fill="FFFFFF"/>
        <w:suppressAutoHyphens/>
        <w:spacing w:line="240" w:lineRule="exact"/>
        <w:jc w:val="center"/>
        <w:rPr>
          <w:rFonts w:ascii="Arial" w:hAnsi="Arial" w:cs="Arial"/>
          <w:b/>
          <w:sz w:val="16"/>
          <w:szCs w:val="16"/>
        </w:rPr>
      </w:pPr>
    </w:p>
    <w:p w:rsidR="00FA30FD" w:rsidRPr="00A25FC6" w:rsidRDefault="00FA30FD" w:rsidP="00FA30FD">
      <w:pPr>
        <w:pStyle w:val="2"/>
        <w:rPr>
          <w:rFonts w:ascii="Arial" w:hAnsi="Arial" w:cs="Arial"/>
          <w:color w:val="000000"/>
          <w:sz w:val="16"/>
          <w:szCs w:val="16"/>
        </w:rPr>
      </w:pPr>
      <w:r w:rsidRPr="00A25FC6">
        <w:rPr>
          <w:rFonts w:ascii="Arial" w:hAnsi="Arial" w:cs="Arial"/>
          <w:color w:val="000000"/>
          <w:sz w:val="16"/>
          <w:szCs w:val="16"/>
        </w:rPr>
        <w:t>АДМИНИСТРАЦИЯ ВАЛДАЙСКОГО МУНИЦИПАЛЬНОГО РАЙОНА</w:t>
      </w:r>
    </w:p>
    <w:p w:rsidR="00FA30FD" w:rsidRPr="00A25FC6" w:rsidRDefault="00FA30FD" w:rsidP="00FA30FD">
      <w:pPr>
        <w:pStyle w:val="3"/>
        <w:rPr>
          <w:rFonts w:ascii="Arial" w:hAnsi="Arial" w:cs="Arial"/>
          <w:sz w:val="16"/>
          <w:szCs w:val="16"/>
        </w:rPr>
      </w:pPr>
      <w:r w:rsidRPr="00A25FC6">
        <w:rPr>
          <w:rFonts w:ascii="Arial" w:hAnsi="Arial" w:cs="Arial"/>
          <w:sz w:val="16"/>
          <w:szCs w:val="16"/>
        </w:rPr>
        <w:t>П О С Т А Н О В Л Е Н И Е</w:t>
      </w:r>
    </w:p>
    <w:p w:rsidR="00FA30FD" w:rsidRPr="00A25FC6" w:rsidRDefault="00FA30FD" w:rsidP="00FA30FD">
      <w:pPr>
        <w:jc w:val="center"/>
        <w:rPr>
          <w:rFonts w:ascii="Arial" w:hAnsi="Arial" w:cs="Arial"/>
          <w:color w:val="000000"/>
          <w:sz w:val="16"/>
          <w:szCs w:val="16"/>
        </w:rPr>
      </w:pPr>
      <w:r w:rsidRPr="00A25FC6">
        <w:rPr>
          <w:rFonts w:ascii="Arial" w:hAnsi="Arial" w:cs="Arial"/>
          <w:color w:val="000000"/>
          <w:sz w:val="16"/>
          <w:szCs w:val="16"/>
        </w:rPr>
        <w:t>21.02.2020 № 265</w:t>
      </w:r>
    </w:p>
    <w:p w:rsidR="00FA30FD" w:rsidRPr="00A25FC6" w:rsidRDefault="00FA30FD" w:rsidP="00FA30FD">
      <w:pPr>
        <w:jc w:val="center"/>
        <w:rPr>
          <w:rFonts w:ascii="Arial" w:hAnsi="Arial" w:cs="Arial"/>
          <w:b/>
          <w:sz w:val="16"/>
          <w:szCs w:val="16"/>
        </w:rPr>
      </w:pPr>
      <w:r w:rsidRPr="00A25FC6">
        <w:rPr>
          <w:rFonts w:ascii="Arial" w:hAnsi="Arial" w:cs="Arial"/>
          <w:b/>
          <w:sz w:val="16"/>
          <w:szCs w:val="16"/>
        </w:rPr>
        <w:t xml:space="preserve">О внесении изменений в постановление Администрации Валдайского муниципального </w:t>
      </w:r>
    </w:p>
    <w:p w:rsidR="00FA30FD" w:rsidRPr="00A25FC6" w:rsidRDefault="00FA30FD" w:rsidP="00FA30FD">
      <w:pPr>
        <w:jc w:val="center"/>
        <w:rPr>
          <w:rFonts w:ascii="Arial" w:hAnsi="Arial" w:cs="Arial"/>
          <w:b/>
          <w:sz w:val="16"/>
          <w:szCs w:val="16"/>
        </w:rPr>
      </w:pPr>
      <w:r w:rsidRPr="00A25FC6">
        <w:rPr>
          <w:rFonts w:ascii="Arial" w:hAnsi="Arial" w:cs="Arial"/>
          <w:b/>
          <w:sz w:val="16"/>
          <w:szCs w:val="16"/>
        </w:rPr>
        <w:t>района от 27.01.2020 № 94</w:t>
      </w:r>
    </w:p>
    <w:p w:rsidR="00FA30FD" w:rsidRPr="00A25FC6" w:rsidRDefault="00FA30FD" w:rsidP="00FA30FD">
      <w:pPr>
        <w:pStyle w:val="ConsPlusNormal"/>
        <w:ind w:firstLine="142"/>
        <w:jc w:val="both"/>
        <w:rPr>
          <w:b/>
          <w:sz w:val="16"/>
          <w:szCs w:val="16"/>
        </w:rPr>
      </w:pPr>
      <w:r w:rsidRPr="00A25FC6">
        <w:rPr>
          <w:sz w:val="16"/>
          <w:szCs w:val="16"/>
        </w:rPr>
        <w:t xml:space="preserve">Администрация Валдайского муниципального района </w:t>
      </w:r>
      <w:r w:rsidRPr="00A25FC6">
        <w:rPr>
          <w:b/>
          <w:sz w:val="16"/>
          <w:szCs w:val="16"/>
        </w:rPr>
        <w:t>ПОСТАНОВЛЯЕТ:</w:t>
      </w:r>
    </w:p>
    <w:p w:rsidR="00FA30FD" w:rsidRPr="00A25FC6" w:rsidRDefault="00FA30FD" w:rsidP="00FA30FD">
      <w:pPr>
        <w:pStyle w:val="ConsPlusNormal"/>
        <w:ind w:firstLine="142"/>
        <w:jc w:val="both"/>
        <w:rPr>
          <w:sz w:val="16"/>
          <w:szCs w:val="16"/>
        </w:rPr>
      </w:pPr>
      <w:r w:rsidRPr="00A25FC6">
        <w:rPr>
          <w:sz w:val="16"/>
          <w:szCs w:val="16"/>
        </w:rPr>
        <w:t>1. Внести изменения в постановление Администрации Валдайского муниципального района от 27.01.2020 № 94 « О назначении ответственных лиц, осуществляющих внесение информации в государственную информационную систему жилищно-коммунального хозяйства (ГИС ЖКХ)»:</w:t>
      </w:r>
    </w:p>
    <w:p w:rsidR="00FA30FD" w:rsidRPr="00A25FC6" w:rsidRDefault="00FA30FD" w:rsidP="00FA30FD">
      <w:pPr>
        <w:pStyle w:val="ConsPlusNormal"/>
        <w:ind w:firstLine="142"/>
        <w:jc w:val="both"/>
        <w:rPr>
          <w:sz w:val="16"/>
          <w:szCs w:val="16"/>
        </w:rPr>
      </w:pPr>
      <w:r w:rsidRPr="00A25FC6">
        <w:rPr>
          <w:sz w:val="16"/>
          <w:szCs w:val="16"/>
        </w:rPr>
        <w:t>1.1. Заменить в пункте 1.1 слова « информацию о муниципальных программах в сфере жилищно-коммунального хозяйства  и результаты их испо</w:t>
      </w:r>
      <w:r w:rsidRPr="00A25FC6">
        <w:rPr>
          <w:sz w:val="16"/>
          <w:szCs w:val="16"/>
        </w:rPr>
        <w:t>л</w:t>
      </w:r>
      <w:r w:rsidRPr="00A25FC6">
        <w:rPr>
          <w:sz w:val="16"/>
          <w:szCs w:val="16"/>
        </w:rPr>
        <w:t>нения», на «информацию о муниципальных программах  и результаты их исполнения».</w:t>
      </w:r>
    </w:p>
    <w:p w:rsidR="00FA30FD" w:rsidRPr="00A25FC6" w:rsidRDefault="00FA30FD" w:rsidP="00FA30FD">
      <w:pPr>
        <w:pStyle w:val="ConsPlusNormal"/>
        <w:ind w:firstLine="142"/>
        <w:jc w:val="both"/>
        <w:rPr>
          <w:sz w:val="16"/>
          <w:szCs w:val="16"/>
        </w:rPr>
      </w:pPr>
      <w:r w:rsidRPr="00A25FC6">
        <w:rPr>
          <w:sz w:val="16"/>
          <w:szCs w:val="16"/>
        </w:rPr>
        <w:t>1.2.Дополнить пункты 1.2, 1.3, 1.4, 1.5 словами «информацию о муниципальных программах и результаты их исполнения».</w:t>
      </w:r>
    </w:p>
    <w:p w:rsidR="00FA30FD" w:rsidRPr="00A25FC6" w:rsidRDefault="00FA30FD" w:rsidP="00FA30FD">
      <w:pPr>
        <w:shd w:val="clear" w:color="auto" w:fill="FFFFFF"/>
        <w:ind w:firstLine="142"/>
        <w:jc w:val="both"/>
        <w:rPr>
          <w:rFonts w:ascii="Arial" w:hAnsi="Arial" w:cs="Arial"/>
          <w:sz w:val="16"/>
          <w:szCs w:val="16"/>
        </w:rPr>
      </w:pPr>
      <w:r w:rsidRPr="00A25FC6">
        <w:rPr>
          <w:rFonts w:ascii="Arial" w:hAnsi="Arial" w:cs="Arial"/>
          <w:sz w:val="16"/>
          <w:szCs w:val="16"/>
        </w:rPr>
        <w:t>2. Опубликовать постановление в бюллетене « Валдайский Вестник» и разместить на официальном сайте Администрации Валдайского муниц</w:t>
      </w:r>
      <w:r w:rsidRPr="00A25FC6">
        <w:rPr>
          <w:rFonts w:ascii="Arial" w:hAnsi="Arial" w:cs="Arial"/>
          <w:sz w:val="16"/>
          <w:szCs w:val="16"/>
        </w:rPr>
        <w:t>и</w:t>
      </w:r>
      <w:r w:rsidRPr="00A25FC6">
        <w:rPr>
          <w:rFonts w:ascii="Arial" w:hAnsi="Arial" w:cs="Arial"/>
          <w:sz w:val="16"/>
          <w:szCs w:val="16"/>
        </w:rPr>
        <w:t>пального района в сети «Интернет».</w:t>
      </w:r>
    </w:p>
    <w:p w:rsidR="00FA30FD" w:rsidRPr="00A25FC6" w:rsidRDefault="00FA30FD" w:rsidP="00FA30FD">
      <w:pPr>
        <w:jc w:val="both"/>
        <w:rPr>
          <w:rFonts w:ascii="Arial" w:hAnsi="Arial" w:cs="Arial"/>
          <w:sz w:val="16"/>
          <w:szCs w:val="16"/>
        </w:rPr>
      </w:pPr>
      <w:r w:rsidRPr="00A25FC6">
        <w:rPr>
          <w:rFonts w:ascii="Arial" w:hAnsi="Arial" w:cs="Arial"/>
          <w:b/>
          <w:sz w:val="16"/>
          <w:szCs w:val="16"/>
        </w:rPr>
        <w:t>Глава муниципального района</w:t>
      </w:r>
      <w:r w:rsidRPr="00A25FC6">
        <w:rPr>
          <w:rFonts w:ascii="Arial" w:hAnsi="Arial" w:cs="Arial"/>
          <w:b/>
          <w:sz w:val="16"/>
          <w:szCs w:val="16"/>
        </w:rPr>
        <w:tab/>
      </w:r>
      <w:r w:rsidRPr="00A25FC6">
        <w:rPr>
          <w:rFonts w:ascii="Arial" w:hAnsi="Arial" w:cs="Arial"/>
          <w:b/>
          <w:sz w:val="16"/>
          <w:szCs w:val="16"/>
        </w:rPr>
        <w:tab/>
      </w:r>
      <w:proofErr w:type="spellStart"/>
      <w:r w:rsidRPr="00A25FC6">
        <w:rPr>
          <w:rFonts w:ascii="Arial" w:hAnsi="Arial" w:cs="Arial"/>
          <w:b/>
          <w:sz w:val="16"/>
          <w:szCs w:val="16"/>
        </w:rPr>
        <w:t>Ю.В.Стадэ</w:t>
      </w:r>
      <w:proofErr w:type="spellEnd"/>
    </w:p>
    <w:p w:rsidR="00E47BCD" w:rsidRDefault="00E47BCD" w:rsidP="00E87F79">
      <w:pPr>
        <w:shd w:val="clear" w:color="auto" w:fill="FFFFFF"/>
        <w:suppressAutoHyphens/>
        <w:spacing w:line="240" w:lineRule="exact"/>
        <w:jc w:val="center"/>
        <w:rPr>
          <w:rFonts w:ascii="Arial" w:hAnsi="Arial" w:cs="Arial"/>
          <w:b/>
          <w:sz w:val="16"/>
          <w:szCs w:val="16"/>
        </w:rPr>
      </w:pPr>
    </w:p>
    <w:p w:rsidR="00157567" w:rsidRPr="009644B1" w:rsidRDefault="00157567" w:rsidP="00157567">
      <w:pPr>
        <w:pStyle w:val="2"/>
        <w:rPr>
          <w:rFonts w:ascii="Arial" w:hAnsi="Arial" w:cs="Arial"/>
          <w:color w:val="000000"/>
          <w:sz w:val="16"/>
          <w:szCs w:val="16"/>
        </w:rPr>
      </w:pPr>
      <w:r w:rsidRPr="009644B1">
        <w:rPr>
          <w:rFonts w:ascii="Arial" w:hAnsi="Arial" w:cs="Arial"/>
          <w:color w:val="000000"/>
          <w:sz w:val="16"/>
          <w:szCs w:val="16"/>
        </w:rPr>
        <w:t>АДМИНИСТРАЦИЯ ВАЛДАЙСКОГО МУНИЦИПАЛЬНОГО РАЙОНА</w:t>
      </w:r>
    </w:p>
    <w:p w:rsidR="00157567" w:rsidRPr="009644B1" w:rsidRDefault="00157567" w:rsidP="00157567">
      <w:pPr>
        <w:pStyle w:val="3"/>
        <w:rPr>
          <w:rFonts w:ascii="Arial" w:hAnsi="Arial" w:cs="Arial"/>
          <w:sz w:val="16"/>
          <w:szCs w:val="16"/>
        </w:rPr>
      </w:pPr>
      <w:r w:rsidRPr="009644B1">
        <w:rPr>
          <w:rFonts w:ascii="Arial" w:hAnsi="Arial" w:cs="Arial"/>
          <w:sz w:val="16"/>
          <w:szCs w:val="16"/>
        </w:rPr>
        <w:t>П О С Т А Н О В Л Е Н И Е</w:t>
      </w:r>
    </w:p>
    <w:p w:rsidR="00157567" w:rsidRPr="009644B1" w:rsidRDefault="00157567" w:rsidP="00157567">
      <w:pPr>
        <w:jc w:val="center"/>
        <w:rPr>
          <w:rFonts w:ascii="Arial" w:hAnsi="Arial" w:cs="Arial"/>
          <w:color w:val="000000"/>
          <w:sz w:val="16"/>
          <w:szCs w:val="16"/>
        </w:rPr>
      </w:pPr>
      <w:r w:rsidRPr="009644B1">
        <w:rPr>
          <w:rFonts w:ascii="Arial" w:hAnsi="Arial" w:cs="Arial"/>
          <w:color w:val="000000"/>
          <w:sz w:val="16"/>
          <w:szCs w:val="16"/>
        </w:rPr>
        <w:t>26.02.2020 № 269</w:t>
      </w:r>
    </w:p>
    <w:p w:rsidR="00157567" w:rsidRPr="009644B1" w:rsidRDefault="00157567" w:rsidP="00157567">
      <w:pPr>
        <w:autoSpaceDE w:val="0"/>
        <w:autoSpaceDN w:val="0"/>
        <w:adjustRightInd w:val="0"/>
        <w:jc w:val="center"/>
        <w:rPr>
          <w:rFonts w:ascii="Arial" w:hAnsi="Arial" w:cs="Arial"/>
          <w:b/>
          <w:bCs/>
          <w:sz w:val="16"/>
          <w:szCs w:val="16"/>
        </w:rPr>
      </w:pPr>
      <w:r w:rsidRPr="009644B1">
        <w:rPr>
          <w:rFonts w:ascii="Arial" w:hAnsi="Arial" w:cs="Arial"/>
          <w:b/>
          <w:bCs/>
          <w:sz w:val="16"/>
          <w:szCs w:val="16"/>
        </w:rPr>
        <w:t xml:space="preserve">Об определении мест, предназначенных </w:t>
      </w:r>
    </w:p>
    <w:p w:rsidR="00157567" w:rsidRPr="009644B1" w:rsidRDefault="00157567" w:rsidP="00157567">
      <w:pPr>
        <w:autoSpaceDE w:val="0"/>
        <w:autoSpaceDN w:val="0"/>
        <w:adjustRightInd w:val="0"/>
        <w:jc w:val="center"/>
        <w:rPr>
          <w:rFonts w:ascii="Arial" w:hAnsi="Arial" w:cs="Arial"/>
          <w:b/>
          <w:sz w:val="16"/>
          <w:szCs w:val="16"/>
        </w:rPr>
      </w:pPr>
      <w:r w:rsidRPr="009644B1">
        <w:rPr>
          <w:rFonts w:ascii="Arial" w:hAnsi="Arial" w:cs="Arial"/>
          <w:b/>
          <w:bCs/>
          <w:sz w:val="16"/>
          <w:szCs w:val="16"/>
        </w:rPr>
        <w:t>для выгула домашних животных на территории</w:t>
      </w:r>
      <w:r>
        <w:rPr>
          <w:rFonts w:ascii="Arial" w:hAnsi="Arial" w:cs="Arial"/>
          <w:b/>
          <w:bCs/>
          <w:sz w:val="16"/>
          <w:szCs w:val="16"/>
        </w:rPr>
        <w:t xml:space="preserve"> </w:t>
      </w:r>
      <w:r w:rsidRPr="009644B1">
        <w:rPr>
          <w:rFonts w:ascii="Arial" w:hAnsi="Arial" w:cs="Arial"/>
          <w:b/>
          <w:bCs/>
          <w:sz w:val="16"/>
          <w:szCs w:val="16"/>
        </w:rPr>
        <w:t>Валдайского городского поселения</w:t>
      </w:r>
    </w:p>
    <w:p w:rsidR="00157567" w:rsidRPr="009644B1" w:rsidRDefault="00157567" w:rsidP="00157567">
      <w:pPr>
        <w:autoSpaceDE w:val="0"/>
        <w:autoSpaceDN w:val="0"/>
        <w:adjustRightInd w:val="0"/>
        <w:ind w:firstLine="142"/>
        <w:jc w:val="both"/>
        <w:rPr>
          <w:rFonts w:ascii="Arial" w:hAnsi="Arial" w:cs="Arial"/>
          <w:sz w:val="16"/>
          <w:szCs w:val="16"/>
        </w:rPr>
      </w:pPr>
      <w:r w:rsidRPr="009644B1">
        <w:rPr>
          <w:rFonts w:ascii="Arial" w:hAnsi="Arial" w:cs="Arial"/>
          <w:sz w:val="16"/>
          <w:szCs w:val="16"/>
        </w:rPr>
        <w:t>В целях регулирования вопросов в сфере благоустройства территории Валдайского городского поселения в части содержания домашних животных и повышения комфортности условий проживания граждан, в соответствии со с пунктом 3, части 5 статьи 13 Федерального закона Российской Федер</w:t>
      </w:r>
      <w:r w:rsidRPr="009644B1">
        <w:rPr>
          <w:rFonts w:ascii="Arial" w:hAnsi="Arial" w:cs="Arial"/>
          <w:sz w:val="16"/>
          <w:szCs w:val="16"/>
        </w:rPr>
        <w:t>а</w:t>
      </w:r>
      <w:r w:rsidRPr="009644B1">
        <w:rPr>
          <w:rFonts w:ascii="Arial" w:hAnsi="Arial" w:cs="Arial"/>
          <w:sz w:val="16"/>
          <w:szCs w:val="16"/>
        </w:rPr>
        <w:t>ции от 27 декабря 2018 года №498-ФЗ «Об ответственном обращении с животными и о внесении изменений в отдельные законодательные акты Ро</w:t>
      </w:r>
      <w:r w:rsidRPr="009644B1">
        <w:rPr>
          <w:rFonts w:ascii="Arial" w:hAnsi="Arial" w:cs="Arial"/>
          <w:sz w:val="16"/>
          <w:szCs w:val="16"/>
        </w:rPr>
        <w:t>с</w:t>
      </w:r>
      <w:r w:rsidRPr="009644B1">
        <w:rPr>
          <w:rFonts w:ascii="Arial" w:hAnsi="Arial" w:cs="Arial"/>
          <w:sz w:val="16"/>
          <w:szCs w:val="16"/>
        </w:rPr>
        <w:t>сийской Федерации», статьей 14 Федерального закона от 06 октября 2003 года №131-ФЗ «Об общих принципах организации местного самоуправл</w:t>
      </w:r>
      <w:r w:rsidRPr="009644B1">
        <w:rPr>
          <w:rFonts w:ascii="Arial" w:hAnsi="Arial" w:cs="Arial"/>
          <w:sz w:val="16"/>
          <w:szCs w:val="16"/>
        </w:rPr>
        <w:t>е</w:t>
      </w:r>
      <w:r w:rsidRPr="009644B1">
        <w:rPr>
          <w:rFonts w:ascii="Arial" w:hAnsi="Arial" w:cs="Arial"/>
          <w:sz w:val="16"/>
          <w:szCs w:val="16"/>
        </w:rPr>
        <w:t xml:space="preserve">ния в Российской Федерации» Администрация Валдайского муниципального района </w:t>
      </w:r>
      <w:r w:rsidRPr="009644B1">
        <w:rPr>
          <w:rFonts w:ascii="Arial" w:hAnsi="Arial" w:cs="Arial"/>
          <w:b/>
          <w:sz w:val="16"/>
          <w:szCs w:val="16"/>
        </w:rPr>
        <w:t>ПОСТАНОВЛЯЕТ:</w:t>
      </w:r>
    </w:p>
    <w:p w:rsidR="00157567" w:rsidRPr="009644B1" w:rsidRDefault="00157567" w:rsidP="00157567">
      <w:pPr>
        <w:pStyle w:val="ConsPlusNonformat"/>
        <w:numPr>
          <w:ilvl w:val="0"/>
          <w:numId w:val="3"/>
        </w:numPr>
        <w:ind w:left="0" w:firstLine="142"/>
        <w:jc w:val="both"/>
        <w:rPr>
          <w:rFonts w:ascii="Arial" w:hAnsi="Arial" w:cs="Arial"/>
          <w:sz w:val="16"/>
          <w:szCs w:val="16"/>
        </w:rPr>
      </w:pPr>
      <w:r w:rsidRPr="009644B1">
        <w:rPr>
          <w:rFonts w:ascii="Arial" w:hAnsi="Arial" w:cs="Arial"/>
          <w:sz w:val="16"/>
          <w:szCs w:val="16"/>
        </w:rPr>
        <w:t>Определить места для выгула домашних животных на территории Валдайского городского поселения:</w:t>
      </w:r>
    </w:p>
    <w:p w:rsidR="00157567" w:rsidRPr="009644B1" w:rsidRDefault="00157567" w:rsidP="00157567">
      <w:pPr>
        <w:autoSpaceDE w:val="0"/>
        <w:autoSpaceDN w:val="0"/>
        <w:adjustRightInd w:val="0"/>
        <w:ind w:firstLine="142"/>
        <w:jc w:val="both"/>
        <w:rPr>
          <w:rFonts w:ascii="Arial" w:hAnsi="Arial" w:cs="Arial"/>
          <w:sz w:val="16"/>
          <w:szCs w:val="16"/>
        </w:rPr>
      </w:pPr>
      <w:r w:rsidRPr="009644B1">
        <w:rPr>
          <w:rFonts w:ascii="Arial" w:hAnsi="Arial" w:cs="Arial"/>
          <w:sz w:val="16"/>
          <w:szCs w:val="16"/>
        </w:rPr>
        <w:t>г.Валдай, территория, ограниченная пр.Васильева от железнодорожного переезда, правая сторона до автомагистрали М-10 «Москва-Санкт-Петербург»;</w:t>
      </w:r>
    </w:p>
    <w:p w:rsidR="00157567" w:rsidRPr="009644B1" w:rsidRDefault="00157567" w:rsidP="00157567">
      <w:pPr>
        <w:autoSpaceDE w:val="0"/>
        <w:autoSpaceDN w:val="0"/>
        <w:adjustRightInd w:val="0"/>
        <w:ind w:firstLine="142"/>
        <w:jc w:val="both"/>
        <w:rPr>
          <w:rFonts w:ascii="Arial" w:hAnsi="Arial" w:cs="Arial"/>
          <w:sz w:val="16"/>
          <w:szCs w:val="16"/>
        </w:rPr>
      </w:pPr>
      <w:r w:rsidRPr="009644B1">
        <w:rPr>
          <w:rFonts w:ascii="Arial" w:hAnsi="Arial" w:cs="Arial"/>
          <w:sz w:val="16"/>
          <w:szCs w:val="16"/>
        </w:rPr>
        <w:lastRenderedPageBreak/>
        <w:t xml:space="preserve">в районе ул.Энергетиков, территория производственно-складских зданий по пер.Базовый, д.11; </w:t>
      </w:r>
    </w:p>
    <w:p w:rsidR="00157567" w:rsidRPr="009644B1" w:rsidRDefault="00157567" w:rsidP="00157567">
      <w:pPr>
        <w:autoSpaceDE w:val="0"/>
        <w:autoSpaceDN w:val="0"/>
        <w:adjustRightInd w:val="0"/>
        <w:ind w:firstLine="142"/>
        <w:jc w:val="both"/>
        <w:rPr>
          <w:rFonts w:ascii="Arial" w:hAnsi="Arial" w:cs="Arial"/>
          <w:sz w:val="16"/>
          <w:szCs w:val="16"/>
        </w:rPr>
      </w:pPr>
      <w:r w:rsidRPr="009644B1">
        <w:rPr>
          <w:rFonts w:ascii="Arial" w:hAnsi="Arial" w:cs="Arial"/>
          <w:sz w:val="16"/>
          <w:szCs w:val="16"/>
        </w:rPr>
        <w:t>ул.Песчаная, территория ограниченная выездом в сторону д.Станки (правая сторона), от жилых зданий, перед городским кладбищем.</w:t>
      </w:r>
    </w:p>
    <w:p w:rsidR="00157567" w:rsidRPr="009644B1" w:rsidRDefault="00157567" w:rsidP="00157567">
      <w:pPr>
        <w:autoSpaceDE w:val="0"/>
        <w:autoSpaceDN w:val="0"/>
        <w:adjustRightInd w:val="0"/>
        <w:ind w:firstLine="142"/>
        <w:jc w:val="both"/>
        <w:rPr>
          <w:rFonts w:ascii="Arial" w:hAnsi="Arial" w:cs="Arial"/>
          <w:sz w:val="16"/>
          <w:szCs w:val="16"/>
        </w:rPr>
      </w:pPr>
      <w:r w:rsidRPr="009644B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9644B1">
        <w:rPr>
          <w:rFonts w:ascii="Arial" w:hAnsi="Arial" w:cs="Arial"/>
          <w:sz w:val="16"/>
          <w:szCs w:val="16"/>
        </w:rPr>
        <w:t>ь</w:t>
      </w:r>
      <w:r w:rsidRPr="009644B1">
        <w:rPr>
          <w:rFonts w:ascii="Arial" w:hAnsi="Arial" w:cs="Arial"/>
          <w:sz w:val="16"/>
          <w:szCs w:val="16"/>
        </w:rPr>
        <w:t>ного района в сети «Интернет».</w:t>
      </w:r>
    </w:p>
    <w:p w:rsidR="00157567" w:rsidRPr="009644B1" w:rsidRDefault="00157567" w:rsidP="00157567">
      <w:pPr>
        <w:jc w:val="both"/>
        <w:rPr>
          <w:rFonts w:ascii="Arial" w:hAnsi="Arial" w:cs="Arial"/>
          <w:sz w:val="16"/>
          <w:szCs w:val="16"/>
        </w:rPr>
      </w:pPr>
      <w:r w:rsidRPr="009644B1">
        <w:rPr>
          <w:rFonts w:ascii="Arial" w:hAnsi="Arial" w:cs="Arial"/>
          <w:b/>
          <w:sz w:val="16"/>
          <w:szCs w:val="16"/>
        </w:rPr>
        <w:t>Глава муниципального района</w:t>
      </w:r>
      <w:r w:rsidRPr="009644B1">
        <w:rPr>
          <w:rFonts w:ascii="Arial" w:hAnsi="Arial" w:cs="Arial"/>
          <w:b/>
          <w:sz w:val="16"/>
          <w:szCs w:val="16"/>
        </w:rPr>
        <w:tab/>
      </w:r>
      <w:r w:rsidRPr="009644B1">
        <w:rPr>
          <w:rFonts w:ascii="Arial" w:hAnsi="Arial" w:cs="Arial"/>
          <w:b/>
          <w:sz w:val="16"/>
          <w:szCs w:val="16"/>
        </w:rPr>
        <w:tab/>
      </w:r>
      <w:proofErr w:type="spellStart"/>
      <w:r w:rsidRPr="009644B1">
        <w:rPr>
          <w:rFonts w:ascii="Arial" w:hAnsi="Arial" w:cs="Arial"/>
          <w:b/>
          <w:sz w:val="16"/>
          <w:szCs w:val="16"/>
        </w:rPr>
        <w:t>Ю.В.Стадэ</w:t>
      </w:r>
      <w:proofErr w:type="spellEnd"/>
    </w:p>
    <w:p w:rsidR="00E47BCD" w:rsidRDefault="00E47BCD" w:rsidP="00E87F79">
      <w:pPr>
        <w:shd w:val="clear" w:color="auto" w:fill="FFFFFF"/>
        <w:suppressAutoHyphens/>
        <w:spacing w:line="240" w:lineRule="exact"/>
        <w:jc w:val="center"/>
        <w:rPr>
          <w:rFonts w:ascii="Arial" w:hAnsi="Arial" w:cs="Arial"/>
          <w:b/>
          <w:sz w:val="16"/>
          <w:szCs w:val="16"/>
        </w:rPr>
      </w:pPr>
    </w:p>
    <w:p w:rsidR="00447627" w:rsidRPr="00B15EF7" w:rsidRDefault="00447627" w:rsidP="00447627">
      <w:pPr>
        <w:pStyle w:val="2"/>
        <w:rPr>
          <w:rFonts w:ascii="Arial" w:hAnsi="Arial" w:cs="Arial"/>
          <w:color w:val="000000"/>
          <w:sz w:val="16"/>
          <w:szCs w:val="16"/>
        </w:rPr>
      </w:pPr>
      <w:r w:rsidRPr="00B15EF7">
        <w:rPr>
          <w:rFonts w:ascii="Arial" w:hAnsi="Arial" w:cs="Arial"/>
          <w:color w:val="000000"/>
          <w:sz w:val="16"/>
          <w:szCs w:val="16"/>
        </w:rPr>
        <w:t>АДМИНИСТРАЦИЯ ВАЛДАЙСКОГО МУНИЦИПАЛЬНОГО РАЙОНА</w:t>
      </w:r>
    </w:p>
    <w:p w:rsidR="00447627" w:rsidRPr="00B15EF7" w:rsidRDefault="00447627" w:rsidP="00447627">
      <w:pPr>
        <w:pStyle w:val="3"/>
        <w:rPr>
          <w:rFonts w:ascii="Arial" w:hAnsi="Arial" w:cs="Arial"/>
          <w:sz w:val="16"/>
          <w:szCs w:val="16"/>
        </w:rPr>
      </w:pPr>
      <w:r w:rsidRPr="00B15EF7">
        <w:rPr>
          <w:rFonts w:ascii="Arial" w:hAnsi="Arial" w:cs="Arial"/>
          <w:sz w:val="16"/>
          <w:szCs w:val="16"/>
        </w:rPr>
        <w:t>П О С Т А Н О В Л Е Н И Е</w:t>
      </w:r>
    </w:p>
    <w:p w:rsidR="00447627" w:rsidRPr="00B15EF7" w:rsidRDefault="00447627" w:rsidP="00447627">
      <w:pPr>
        <w:jc w:val="center"/>
        <w:rPr>
          <w:rFonts w:ascii="Arial" w:hAnsi="Arial" w:cs="Arial"/>
          <w:color w:val="000000"/>
          <w:sz w:val="16"/>
          <w:szCs w:val="16"/>
        </w:rPr>
      </w:pPr>
      <w:r w:rsidRPr="00B15EF7">
        <w:rPr>
          <w:rFonts w:ascii="Arial" w:hAnsi="Arial" w:cs="Arial"/>
          <w:color w:val="000000"/>
          <w:sz w:val="16"/>
          <w:szCs w:val="16"/>
        </w:rPr>
        <w:t>26.02.2020 № 276</w:t>
      </w:r>
    </w:p>
    <w:p w:rsidR="00447627" w:rsidRPr="00B15EF7" w:rsidRDefault="00447627" w:rsidP="00447627">
      <w:pPr>
        <w:jc w:val="center"/>
        <w:rPr>
          <w:rFonts w:ascii="Arial" w:hAnsi="Arial" w:cs="Arial"/>
          <w:b/>
          <w:sz w:val="16"/>
          <w:szCs w:val="16"/>
        </w:rPr>
      </w:pPr>
      <w:r w:rsidRPr="00B15EF7">
        <w:rPr>
          <w:rFonts w:ascii="Arial" w:hAnsi="Arial" w:cs="Arial"/>
          <w:b/>
          <w:sz w:val="16"/>
          <w:szCs w:val="16"/>
        </w:rPr>
        <w:t xml:space="preserve">Об утверждении  проекта планировки территории и проекта межевания территории по объекту </w:t>
      </w:r>
    </w:p>
    <w:p w:rsidR="00447627" w:rsidRPr="00B15EF7" w:rsidRDefault="00447627" w:rsidP="00447627">
      <w:pPr>
        <w:jc w:val="center"/>
        <w:rPr>
          <w:rFonts w:ascii="Arial" w:hAnsi="Arial" w:cs="Arial"/>
          <w:b/>
          <w:sz w:val="16"/>
          <w:szCs w:val="16"/>
        </w:rPr>
      </w:pPr>
      <w:r w:rsidRPr="00B15EF7">
        <w:rPr>
          <w:rFonts w:ascii="Arial" w:hAnsi="Arial" w:cs="Arial"/>
          <w:b/>
          <w:sz w:val="16"/>
          <w:szCs w:val="16"/>
        </w:rPr>
        <w:t xml:space="preserve">«Автомобильная дорога общего пользования местного значения, расположенная на территории Валдайского </w:t>
      </w:r>
    </w:p>
    <w:p w:rsidR="00447627" w:rsidRPr="00B15EF7" w:rsidRDefault="00447627" w:rsidP="00447627">
      <w:pPr>
        <w:jc w:val="center"/>
        <w:rPr>
          <w:rFonts w:ascii="Arial" w:hAnsi="Arial" w:cs="Arial"/>
          <w:b/>
          <w:sz w:val="16"/>
          <w:szCs w:val="16"/>
        </w:rPr>
      </w:pPr>
      <w:r w:rsidRPr="00B15EF7">
        <w:rPr>
          <w:rFonts w:ascii="Arial" w:hAnsi="Arial" w:cs="Arial"/>
          <w:b/>
          <w:sz w:val="16"/>
          <w:szCs w:val="16"/>
        </w:rPr>
        <w:t>городского поселения, ул. Александра Михайлова в г. Валдай, Валдайского района Новгородской области»</w:t>
      </w:r>
    </w:p>
    <w:p w:rsidR="00447627" w:rsidRPr="00B15EF7" w:rsidRDefault="00447627" w:rsidP="00447627">
      <w:pPr>
        <w:ind w:firstLine="142"/>
        <w:jc w:val="both"/>
        <w:rPr>
          <w:rFonts w:ascii="Arial" w:hAnsi="Arial" w:cs="Arial"/>
          <w:sz w:val="16"/>
          <w:szCs w:val="16"/>
        </w:rPr>
      </w:pPr>
      <w:r w:rsidRPr="00B15EF7">
        <w:rPr>
          <w:rFonts w:ascii="Arial" w:hAnsi="Arial" w:cs="Arial"/>
          <w:sz w:val="16"/>
          <w:szCs w:val="16"/>
        </w:rPr>
        <w:t xml:space="preserve">В соответствии со статьями 43, 45, 46 Градостроительного кодекса, Российской Федерации, протоколом публичных слушаний от 24 февраля 2020 года Администрация Валдайского муниципального района </w:t>
      </w:r>
      <w:r w:rsidRPr="00B15EF7">
        <w:rPr>
          <w:rFonts w:ascii="Arial" w:hAnsi="Arial" w:cs="Arial"/>
          <w:b/>
          <w:sz w:val="16"/>
          <w:szCs w:val="16"/>
        </w:rPr>
        <w:t>ПОСТАНОВЛЯЕТ</w:t>
      </w:r>
      <w:r w:rsidRPr="00B15EF7">
        <w:rPr>
          <w:rFonts w:ascii="Arial" w:hAnsi="Arial" w:cs="Arial"/>
          <w:sz w:val="16"/>
          <w:szCs w:val="16"/>
        </w:rPr>
        <w:t xml:space="preserve">: </w:t>
      </w:r>
    </w:p>
    <w:p w:rsidR="00447627" w:rsidRPr="00B15EF7" w:rsidRDefault="00447627" w:rsidP="00447627">
      <w:pPr>
        <w:ind w:firstLine="142"/>
        <w:jc w:val="both"/>
        <w:rPr>
          <w:rFonts w:ascii="Arial" w:hAnsi="Arial" w:cs="Arial"/>
          <w:sz w:val="16"/>
          <w:szCs w:val="16"/>
        </w:rPr>
      </w:pPr>
      <w:r w:rsidRPr="00B15EF7">
        <w:rPr>
          <w:rFonts w:ascii="Arial" w:hAnsi="Arial" w:cs="Arial"/>
          <w:sz w:val="16"/>
          <w:szCs w:val="16"/>
        </w:rPr>
        <w:t>1. Утвердить проект планировки территории и проект межевания территории по объекту «Автомобильная дорога общего пользования местного зн</w:t>
      </w:r>
      <w:r w:rsidRPr="00B15EF7">
        <w:rPr>
          <w:rFonts w:ascii="Arial" w:hAnsi="Arial" w:cs="Arial"/>
          <w:sz w:val="16"/>
          <w:szCs w:val="16"/>
        </w:rPr>
        <w:t>а</w:t>
      </w:r>
      <w:r w:rsidRPr="00B15EF7">
        <w:rPr>
          <w:rFonts w:ascii="Arial" w:hAnsi="Arial" w:cs="Arial"/>
          <w:sz w:val="16"/>
          <w:szCs w:val="16"/>
        </w:rPr>
        <w:t>чения, расположенная на территории Валдайского городского поселения, ул. Александра Михайлова в г. Валдай, Валдайского района Новгородской области».</w:t>
      </w:r>
    </w:p>
    <w:p w:rsidR="00447627" w:rsidRPr="00B15EF7" w:rsidRDefault="00447627" w:rsidP="00447627">
      <w:pPr>
        <w:ind w:firstLine="142"/>
        <w:jc w:val="both"/>
        <w:rPr>
          <w:rFonts w:ascii="Arial" w:hAnsi="Arial" w:cs="Arial"/>
          <w:sz w:val="16"/>
          <w:szCs w:val="16"/>
        </w:rPr>
      </w:pPr>
      <w:r w:rsidRPr="00B15EF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B15EF7">
        <w:rPr>
          <w:rFonts w:ascii="Arial" w:hAnsi="Arial" w:cs="Arial"/>
          <w:sz w:val="16"/>
          <w:szCs w:val="16"/>
        </w:rPr>
        <w:t>ь</w:t>
      </w:r>
      <w:r w:rsidRPr="00B15EF7">
        <w:rPr>
          <w:rFonts w:ascii="Arial" w:hAnsi="Arial" w:cs="Arial"/>
          <w:sz w:val="16"/>
          <w:szCs w:val="16"/>
        </w:rPr>
        <w:t>ного района в сети «Интернет».</w:t>
      </w:r>
    </w:p>
    <w:p w:rsidR="00447627" w:rsidRPr="00B15EF7" w:rsidRDefault="00447627" w:rsidP="00447627">
      <w:pPr>
        <w:jc w:val="both"/>
        <w:rPr>
          <w:rFonts w:ascii="Arial" w:hAnsi="Arial" w:cs="Arial"/>
          <w:sz w:val="16"/>
          <w:szCs w:val="16"/>
        </w:rPr>
      </w:pPr>
      <w:r w:rsidRPr="00B15EF7">
        <w:rPr>
          <w:rFonts w:ascii="Arial" w:hAnsi="Arial" w:cs="Arial"/>
          <w:b/>
          <w:sz w:val="16"/>
          <w:szCs w:val="16"/>
        </w:rPr>
        <w:t>Глава муниципального района</w:t>
      </w:r>
      <w:r w:rsidRPr="00B15EF7">
        <w:rPr>
          <w:rFonts w:ascii="Arial" w:hAnsi="Arial" w:cs="Arial"/>
          <w:b/>
          <w:sz w:val="16"/>
          <w:szCs w:val="16"/>
        </w:rPr>
        <w:tab/>
      </w:r>
      <w:r w:rsidRPr="00B15EF7">
        <w:rPr>
          <w:rFonts w:ascii="Arial" w:hAnsi="Arial" w:cs="Arial"/>
          <w:b/>
          <w:sz w:val="16"/>
          <w:szCs w:val="16"/>
        </w:rPr>
        <w:tab/>
      </w:r>
      <w:proofErr w:type="spellStart"/>
      <w:r w:rsidRPr="00B15EF7">
        <w:rPr>
          <w:rFonts w:ascii="Arial" w:hAnsi="Arial" w:cs="Arial"/>
          <w:b/>
          <w:sz w:val="16"/>
          <w:szCs w:val="16"/>
        </w:rPr>
        <w:t>Ю.В.Стадэ</w:t>
      </w:r>
      <w:proofErr w:type="spellEnd"/>
    </w:p>
    <w:p w:rsidR="00447627" w:rsidRDefault="00447627" w:rsidP="00E87F79">
      <w:pPr>
        <w:shd w:val="clear" w:color="auto" w:fill="FFFFFF"/>
        <w:suppressAutoHyphens/>
        <w:spacing w:line="240" w:lineRule="exact"/>
        <w:jc w:val="center"/>
        <w:rPr>
          <w:rFonts w:ascii="Arial" w:hAnsi="Arial" w:cs="Arial"/>
          <w:b/>
          <w:sz w:val="16"/>
          <w:szCs w:val="16"/>
        </w:rPr>
      </w:pPr>
    </w:p>
    <w:p w:rsidR="00B2570D" w:rsidRPr="00915257" w:rsidRDefault="00B2570D" w:rsidP="00B2570D">
      <w:pPr>
        <w:pStyle w:val="2"/>
        <w:rPr>
          <w:rFonts w:ascii="Arial" w:hAnsi="Arial" w:cs="Arial"/>
          <w:color w:val="000000"/>
          <w:sz w:val="16"/>
          <w:szCs w:val="16"/>
        </w:rPr>
      </w:pPr>
      <w:r w:rsidRPr="00915257">
        <w:rPr>
          <w:rFonts w:ascii="Arial" w:hAnsi="Arial" w:cs="Arial"/>
          <w:color w:val="000000"/>
          <w:sz w:val="16"/>
          <w:szCs w:val="16"/>
        </w:rPr>
        <w:t>АДМИНИСТРАЦИЯ ВАЛДАЙСКОГО МУНИЦИПАЛЬНОГО РАЙОНА</w:t>
      </w:r>
    </w:p>
    <w:p w:rsidR="00B2570D" w:rsidRPr="00915257" w:rsidRDefault="00B2570D" w:rsidP="00B2570D">
      <w:pPr>
        <w:pStyle w:val="3"/>
        <w:rPr>
          <w:rFonts w:ascii="Arial" w:hAnsi="Arial" w:cs="Arial"/>
          <w:sz w:val="16"/>
          <w:szCs w:val="16"/>
        </w:rPr>
      </w:pPr>
      <w:r w:rsidRPr="00915257">
        <w:rPr>
          <w:rFonts w:ascii="Arial" w:hAnsi="Arial" w:cs="Arial"/>
          <w:sz w:val="16"/>
          <w:szCs w:val="16"/>
        </w:rPr>
        <w:t>П О С Т А Н О В Л Е Н И Е</w:t>
      </w:r>
    </w:p>
    <w:p w:rsidR="00B2570D" w:rsidRPr="00915257" w:rsidRDefault="00B2570D" w:rsidP="00B2570D">
      <w:pPr>
        <w:jc w:val="center"/>
        <w:rPr>
          <w:rFonts w:ascii="Arial" w:hAnsi="Arial" w:cs="Arial"/>
          <w:color w:val="000000"/>
          <w:sz w:val="16"/>
          <w:szCs w:val="16"/>
        </w:rPr>
      </w:pPr>
      <w:r w:rsidRPr="00915257">
        <w:rPr>
          <w:rFonts w:ascii="Arial" w:hAnsi="Arial" w:cs="Arial"/>
          <w:color w:val="000000"/>
          <w:sz w:val="16"/>
          <w:szCs w:val="16"/>
        </w:rPr>
        <w:t>26.02.2020 № 280</w:t>
      </w:r>
    </w:p>
    <w:p w:rsidR="00B2570D" w:rsidRPr="00915257" w:rsidRDefault="00B2570D" w:rsidP="00B2570D">
      <w:pPr>
        <w:jc w:val="center"/>
        <w:rPr>
          <w:rFonts w:ascii="Arial" w:hAnsi="Arial" w:cs="Arial"/>
          <w:b/>
          <w:sz w:val="16"/>
          <w:szCs w:val="16"/>
        </w:rPr>
      </w:pPr>
      <w:r w:rsidRPr="00915257">
        <w:rPr>
          <w:rFonts w:ascii="Arial" w:hAnsi="Arial" w:cs="Arial"/>
          <w:b/>
          <w:sz w:val="16"/>
          <w:szCs w:val="16"/>
        </w:rPr>
        <w:t xml:space="preserve">О внесении изменений в Правила внутреннего </w:t>
      </w:r>
    </w:p>
    <w:p w:rsidR="00B2570D" w:rsidRPr="00915257" w:rsidRDefault="00B2570D" w:rsidP="00B2570D">
      <w:pPr>
        <w:jc w:val="center"/>
        <w:rPr>
          <w:rFonts w:ascii="Arial" w:hAnsi="Arial" w:cs="Arial"/>
          <w:sz w:val="16"/>
          <w:szCs w:val="16"/>
        </w:rPr>
      </w:pPr>
      <w:r w:rsidRPr="00915257">
        <w:rPr>
          <w:rFonts w:ascii="Arial" w:hAnsi="Arial" w:cs="Arial"/>
          <w:b/>
          <w:sz w:val="16"/>
          <w:szCs w:val="16"/>
        </w:rPr>
        <w:t>трудового распорядка работников Администрации муниципального района</w:t>
      </w:r>
    </w:p>
    <w:p w:rsidR="00B2570D" w:rsidRPr="00B2570D" w:rsidRDefault="00B2570D" w:rsidP="00B2570D">
      <w:pPr>
        <w:ind w:firstLine="142"/>
        <w:jc w:val="both"/>
        <w:rPr>
          <w:rFonts w:ascii="Arial" w:hAnsi="Arial" w:cs="Arial"/>
          <w:b/>
          <w:sz w:val="16"/>
          <w:szCs w:val="16"/>
        </w:rPr>
      </w:pPr>
      <w:r w:rsidRPr="00B2570D">
        <w:rPr>
          <w:rFonts w:ascii="Arial" w:hAnsi="Arial" w:cs="Arial"/>
          <w:sz w:val="16"/>
          <w:szCs w:val="16"/>
        </w:rPr>
        <w:t xml:space="preserve">В соответствии с изменениями, внесенными в Трудовой кодекс Российской Федерации Администрация Валдайского муниципального района </w:t>
      </w:r>
      <w:r w:rsidRPr="00B2570D">
        <w:rPr>
          <w:rFonts w:ascii="Arial" w:hAnsi="Arial" w:cs="Arial"/>
          <w:b/>
          <w:sz w:val="16"/>
          <w:szCs w:val="16"/>
        </w:rPr>
        <w:t>П</w:t>
      </w:r>
      <w:r w:rsidRPr="00B2570D">
        <w:rPr>
          <w:rFonts w:ascii="Arial" w:hAnsi="Arial" w:cs="Arial"/>
          <w:b/>
          <w:sz w:val="16"/>
          <w:szCs w:val="16"/>
        </w:rPr>
        <w:t>О</w:t>
      </w:r>
      <w:r w:rsidRPr="00B2570D">
        <w:rPr>
          <w:rFonts w:ascii="Arial" w:hAnsi="Arial" w:cs="Arial"/>
          <w:b/>
          <w:sz w:val="16"/>
          <w:szCs w:val="16"/>
        </w:rPr>
        <w:t>СТАНОВЛЯЕТ:</w:t>
      </w:r>
    </w:p>
    <w:p w:rsidR="00B2570D" w:rsidRPr="00B2570D" w:rsidRDefault="00B2570D" w:rsidP="00B2570D">
      <w:pPr>
        <w:ind w:firstLine="142"/>
        <w:jc w:val="both"/>
        <w:rPr>
          <w:rFonts w:ascii="Arial" w:hAnsi="Arial" w:cs="Arial"/>
          <w:sz w:val="16"/>
          <w:szCs w:val="16"/>
        </w:rPr>
      </w:pPr>
      <w:r w:rsidRPr="00B2570D">
        <w:rPr>
          <w:rFonts w:ascii="Arial" w:hAnsi="Arial" w:cs="Arial"/>
          <w:sz w:val="16"/>
          <w:szCs w:val="16"/>
        </w:rPr>
        <w:t>1. Внести изменения в Правила внутреннего трудового распорядка работников Администрации муниципального района, утвержденные постановл</w:t>
      </w:r>
      <w:r w:rsidRPr="00B2570D">
        <w:rPr>
          <w:rFonts w:ascii="Arial" w:hAnsi="Arial" w:cs="Arial"/>
          <w:sz w:val="16"/>
          <w:szCs w:val="16"/>
        </w:rPr>
        <w:t>е</w:t>
      </w:r>
      <w:r w:rsidRPr="00B2570D">
        <w:rPr>
          <w:rFonts w:ascii="Arial" w:hAnsi="Arial" w:cs="Arial"/>
          <w:sz w:val="16"/>
          <w:szCs w:val="16"/>
        </w:rPr>
        <w:t>нием Администрации Валдайского муниципального района от 17.04.2009 № 618 «Об утверждении Правил внутреннего трудового распорядка рабо</w:t>
      </w:r>
      <w:r w:rsidRPr="00B2570D">
        <w:rPr>
          <w:rFonts w:ascii="Arial" w:hAnsi="Arial" w:cs="Arial"/>
          <w:sz w:val="16"/>
          <w:szCs w:val="16"/>
        </w:rPr>
        <w:t>т</w:t>
      </w:r>
      <w:r w:rsidRPr="00B2570D">
        <w:rPr>
          <w:rFonts w:ascii="Arial" w:hAnsi="Arial" w:cs="Arial"/>
          <w:sz w:val="16"/>
          <w:szCs w:val="16"/>
        </w:rPr>
        <w:t>ников Администрации муниципального района»:</w:t>
      </w:r>
    </w:p>
    <w:p w:rsidR="00B2570D" w:rsidRPr="00B2570D" w:rsidRDefault="00B2570D" w:rsidP="00B2570D">
      <w:pPr>
        <w:autoSpaceDE w:val="0"/>
        <w:autoSpaceDN w:val="0"/>
        <w:adjustRightInd w:val="0"/>
        <w:ind w:firstLine="142"/>
        <w:jc w:val="both"/>
        <w:rPr>
          <w:rFonts w:ascii="Arial" w:hAnsi="Arial" w:cs="Arial"/>
          <w:bCs/>
          <w:sz w:val="16"/>
          <w:szCs w:val="16"/>
        </w:rPr>
      </w:pPr>
      <w:r w:rsidRPr="00B2570D">
        <w:rPr>
          <w:rFonts w:ascii="Arial" w:hAnsi="Arial" w:cs="Arial"/>
          <w:bCs/>
          <w:sz w:val="16"/>
          <w:szCs w:val="16"/>
        </w:rPr>
        <w:t>1.1. Изложить подпункты 2.1, 2.3, 2.8 пункта 2, подпункт 5.1.2 пункта 5.1 в редакции:</w:t>
      </w:r>
    </w:p>
    <w:p w:rsidR="00B2570D" w:rsidRPr="00B2570D" w:rsidRDefault="00B2570D" w:rsidP="00B2570D">
      <w:pPr>
        <w:autoSpaceDE w:val="0"/>
        <w:autoSpaceDN w:val="0"/>
        <w:adjustRightInd w:val="0"/>
        <w:ind w:firstLine="142"/>
        <w:jc w:val="both"/>
        <w:rPr>
          <w:rFonts w:ascii="Arial" w:hAnsi="Arial" w:cs="Arial"/>
          <w:spacing w:val="3"/>
          <w:sz w:val="16"/>
          <w:szCs w:val="16"/>
        </w:rPr>
      </w:pPr>
      <w:r w:rsidRPr="00B2570D">
        <w:rPr>
          <w:rFonts w:ascii="Arial" w:hAnsi="Arial" w:cs="Arial"/>
          <w:bCs/>
          <w:sz w:val="16"/>
          <w:szCs w:val="16"/>
        </w:rPr>
        <w:t xml:space="preserve">«2.1. </w:t>
      </w:r>
      <w:r w:rsidRPr="00B2570D">
        <w:rPr>
          <w:rFonts w:ascii="Arial" w:hAnsi="Arial" w:cs="Arial"/>
          <w:spacing w:val="3"/>
          <w:sz w:val="16"/>
          <w:szCs w:val="16"/>
        </w:rPr>
        <w:t>При приеме на работу специалисту комитета по организационным и общим вопросам Администрации, отвечающему за кадровую работу, предоставляются:</w:t>
      </w:r>
    </w:p>
    <w:p w:rsidR="00B2570D" w:rsidRPr="00B2570D" w:rsidRDefault="00B2570D" w:rsidP="00B2570D">
      <w:pPr>
        <w:autoSpaceDE w:val="0"/>
        <w:autoSpaceDN w:val="0"/>
        <w:adjustRightInd w:val="0"/>
        <w:ind w:firstLine="142"/>
        <w:jc w:val="both"/>
        <w:rPr>
          <w:rFonts w:ascii="Arial" w:hAnsi="Arial" w:cs="Arial"/>
          <w:bCs/>
          <w:sz w:val="16"/>
          <w:szCs w:val="16"/>
        </w:rPr>
      </w:pPr>
      <w:r w:rsidRPr="00B2570D">
        <w:rPr>
          <w:rFonts w:ascii="Arial" w:hAnsi="Arial" w:cs="Arial"/>
          <w:spacing w:val="3"/>
          <w:sz w:val="16"/>
          <w:szCs w:val="16"/>
        </w:rPr>
        <w:t>личное заявление;</w:t>
      </w:r>
    </w:p>
    <w:p w:rsidR="00B2570D" w:rsidRPr="00B2570D" w:rsidRDefault="00B2570D" w:rsidP="00B2570D">
      <w:pPr>
        <w:autoSpaceDE w:val="0"/>
        <w:autoSpaceDN w:val="0"/>
        <w:adjustRightInd w:val="0"/>
        <w:ind w:firstLine="142"/>
        <w:jc w:val="both"/>
        <w:rPr>
          <w:rFonts w:ascii="Arial" w:hAnsi="Arial" w:cs="Arial"/>
          <w:sz w:val="16"/>
          <w:szCs w:val="16"/>
        </w:rPr>
      </w:pPr>
      <w:r w:rsidRPr="00B2570D">
        <w:rPr>
          <w:rFonts w:ascii="Arial" w:hAnsi="Arial" w:cs="Arial"/>
          <w:sz w:val="16"/>
          <w:szCs w:val="16"/>
        </w:rPr>
        <w:t xml:space="preserve">паспорт или </w:t>
      </w:r>
      <w:hyperlink r:id="rId9" w:history="1">
        <w:r w:rsidRPr="00B2570D">
          <w:rPr>
            <w:rFonts w:ascii="Arial" w:hAnsi="Arial" w:cs="Arial"/>
            <w:sz w:val="16"/>
            <w:szCs w:val="16"/>
          </w:rPr>
          <w:t>иной документ</w:t>
        </w:r>
      </w:hyperlink>
      <w:r w:rsidRPr="00B2570D">
        <w:rPr>
          <w:rFonts w:ascii="Arial" w:hAnsi="Arial" w:cs="Arial"/>
          <w:sz w:val="16"/>
          <w:szCs w:val="16"/>
        </w:rPr>
        <w:t>, удостоверяющий личность;</w:t>
      </w:r>
    </w:p>
    <w:p w:rsidR="00B2570D" w:rsidRPr="00B2570D" w:rsidRDefault="00B2570D" w:rsidP="00B2570D">
      <w:pPr>
        <w:autoSpaceDE w:val="0"/>
        <w:autoSpaceDN w:val="0"/>
        <w:adjustRightInd w:val="0"/>
        <w:ind w:firstLine="142"/>
        <w:jc w:val="both"/>
        <w:rPr>
          <w:rFonts w:ascii="Arial" w:hAnsi="Arial" w:cs="Arial"/>
          <w:sz w:val="16"/>
          <w:szCs w:val="16"/>
        </w:rPr>
      </w:pPr>
      <w:r w:rsidRPr="00B2570D">
        <w:rPr>
          <w:rFonts w:ascii="Arial" w:hAnsi="Arial" w:cs="Arial"/>
          <w:sz w:val="16"/>
          <w:szCs w:val="16"/>
        </w:rPr>
        <w:t>трудовая книжка и (или) сведения о трудовой деятельности, за исключением случаев, если трудовой договор заключается впервые;</w:t>
      </w:r>
    </w:p>
    <w:p w:rsidR="00B2570D" w:rsidRPr="00B2570D" w:rsidRDefault="005C3DA9" w:rsidP="00B2570D">
      <w:pPr>
        <w:autoSpaceDE w:val="0"/>
        <w:autoSpaceDN w:val="0"/>
        <w:adjustRightInd w:val="0"/>
        <w:ind w:firstLine="142"/>
        <w:jc w:val="both"/>
        <w:rPr>
          <w:rFonts w:ascii="Arial" w:hAnsi="Arial" w:cs="Arial"/>
          <w:sz w:val="16"/>
          <w:szCs w:val="16"/>
        </w:rPr>
      </w:pPr>
      <w:hyperlink r:id="rId10" w:history="1">
        <w:r w:rsidR="00B2570D" w:rsidRPr="00B2570D">
          <w:rPr>
            <w:rFonts w:ascii="Arial" w:hAnsi="Arial" w:cs="Arial"/>
            <w:sz w:val="16"/>
            <w:szCs w:val="16"/>
          </w:rPr>
          <w:t>документ</w:t>
        </w:r>
      </w:hyperlink>
      <w:r w:rsidR="00B2570D" w:rsidRPr="00B2570D">
        <w:rPr>
          <w:rFonts w:ascii="Arial" w:hAnsi="Arial" w:cs="Arial"/>
          <w:sz w:val="16"/>
          <w:szCs w:val="16"/>
        </w:rPr>
        <w:t>, подтверждающий регистрацию в системе индивидуального (персонифицированного) учета, в том числе в форме электронного документа;</w:t>
      </w:r>
    </w:p>
    <w:p w:rsidR="00B2570D" w:rsidRPr="00B2570D" w:rsidRDefault="00B2570D" w:rsidP="00B2570D">
      <w:pPr>
        <w:autoSpaceDE w:val="0"/>
        <w:autoSpaceDN w:val="0"/>
        <w:adjustRightInd w:val="0"/>
        <w:ind w:firstLine="142"/>
        <w:jc w:val="both"/>
        <w:rPr>
          <w:rFonts w:ascii="Arial" w:hAnsi="Arial" w:cs="Arial"/>
          <w:sz w:val="16"/>
          <w:szCs w:val="16"/>
        </w:rPr>
      </w:pPr>
      <w:r w:rsidRPr="00B2570D">
        <w:rPr>
          <w:rFonts w:ascii="Arial" w:hAnsi="Arial" w:cs="Arial"/>
          <w:sz w:val="16"/>
          <w:szCs w:val="16"/>
        </w:rPr>
        <w:t>документы воинского учета - для военнообязанных и лиц, подлежащих призыву на военную службу;</w:t>
      </w:r>
    </w:p>
    <w:p w:rsidR="00B2570D" w:rsidRPr="00B2570D" w:rsidRDefault="00B2570D" w:rsidP="00B2570D">
      <w:pPr>
        <w:autoSpaceDE w:val="0"/>
        <w:autoSpaceDN w:val="0"/>
        <w:adjustRightInd w:val="0"/>
        <w:ind w:firstLine="142"/>
        <w:jc w:val="both"/>
        <w:rPr>
          <w:rFonts w:ascii="Arial" w:hAnsi="Arial" w:cs="Arial"/>
          <w:sz w:val="16"/>
          <w:szCs w:val="16"/>
        </w:rPr>
      </w:pPr>
      <w:r w:rsidRPr="00B2570D">
        <w:rPr>
          <w:rFonts w:ascii="Arial" w:hAnsi="Arial" w:cs="Arial"/>
          <w:sz w:val="16"/>
          <w:szCs w:val="16"/>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B2570D" w:rsidRPr="00B2570D" w:rsidRDefault="00B2570D" w:rsidP="00B2570D">
      <w:pPr>
        <w:shd w:val="clear" w:color="auto" w:fill="FFFFFF"/>
        <w:tabs>
          <w:tab w:val="left" w:pos="634"/>
        </w:tabs>
        <w:ind w:firstLine="142"/>
        <w:jc w:val="both"/>
        <w:rPr>
          <w:rFonts w:ascii="Arial" w:hAnsi="Arial" w:cs="Arial"/>
          <w:spacing w:val="3"/>
          <w:sz w:val="16"/>
          <w:szCs w:val="16"/>
        </w:rPr>
      </w:pPr>
      <w:r w:rsidRPr="00B2570D">
        <w:rPr>
          <w:rFonts w:ascii="Arial" w:hAnsi="Arial" w:cs="Arial"/>
          <w:spacing w:val="3"/>
          <w:sz w:val="16"/>
          <w:szCs w:val="16"/>
        </w:rPr>
        <w:t>другие документы в случаях, предусмотренных законодательством.»;</w:t>
      </w:r>
    </w:p>
    <w:p w:rsidR="00B2570D" w:rsidRPr="00B2570D" w:rsidRDefault="00B2570D" w:rsidP="00B2570D">
      <w:pPr>
        <w:autoSpaceDE w:val="0"/>
        <w:autoSpaceDN w:val="0"/>
        <w:adjustRightInd w:val="0"/>
        <w:ind w:firstLine="142"/>
        <w:jc w:val="both"/>
        <w:rPr>
          <w:rFonts w:ascii="Arial" w:hAnsi="Arial" w:cs="Arial"/>
          <w:sz w:val="16"/>
          <w:szCs w:val="16"/>
        </w:rPr>
      </w:pPr>
      <w:r w:rsidRPr="00B2570D">
        <w:rPr>
          <w:rFonts w:ascii="Arial" w:hAnsi="Arial" w:cs="Arial"/>
          <w:sz w:val="16"/>
          <w:szCs w:val="16"/>
        </w:rPr>
        <w:t xml:space="preserve">«2.3. Специалист </w:t>
      </w:r>
      <w:r w:rsidRPr="00B2570D">
        <w:rPr>
          <w:rFonts w:ascii="Arial" w:hAnsi="Arial" w:cs="Arial"/>
          <w:spacing w:val="3"/>
          <w:sz w:val="16"/>
          <w:szCs w:val="16"/>
        </w:rPr>
        <w:t>комитета по организационным и общим вопросам, отвечающий за кадровую работу</w:t>
      </w:r>
      <w:r w:rsidRPr="00B2570D">
        <w:rPr>
          <w:rFonts w:ascii="Arial" w:hAnsi="Arial" w:cs="Arial"/>
          <w:sz w:val="16"/>
          <w:szCs w:val="16"/>
        </w:rPr>
        <w:t xml:space="preserve"> ведет трудовые книжки на каждого рабо</w:t>
      </w:r>
      <w:r w:rsidRPr="00B2570D">
        <w:rPr>
          <w:rFonts w:ascii="Arial" w:hAnsi="Arial" w:cs="Arial"/>
          <w:sz w:val="16"/>
          <w:szCs w:val="16"/>
        </w:rPr>
        <w:t>т</w:t>
      </w:r>
      <w:r w:rsidRPr="00B2570D">
        <w:rPr>
          <w:rFonts w:ascii="Arial" w:hAnsi="Arial" w:cs="Arial"/>
          <w:sz w:val="16"/>
          <w:szCs w:val="16"/>
        </w:rPr>
        <w:t>ника, проработавшего в Администрации муниципального района свыше пяти дней, в случае, когда работа в Администрации муниципального района является для работника основной (за исключением случаев, если в соответствии с Трудовым кодексом Российской Федерации, иным федеральным законом трудовая книжка на работника не ведется).»;</w:t>
      </w:r>
    </w:p>
    <w:p w:rsidR="00B2570D" w:rsidRPr="00B2570D" w:rsidRDefault="00B2570D" w:rsidP="00B2570D">
      <w:pPr>
        <w:autoSpaceDE w:val="0"/>
        <w:autoSpaceDN w:val="0"/>
        <w:adjustRightInd w:val="0"/>
        <w:ind w:firstLine="142"/>
        <w:jc w:val="both"/>
        <w:rPr>
          <w:rFonts w:ascii="Arial" w:hAnsi="Arial" w:cs="Arial"/>
          <w:spacing w:val="2"/>
          <w:sz w:val="16"/>
          <w:szCs w:val="16"/>
        </w:rPr>
      </w:pPr>
      <w:r w:rsidRPr="00B2570D">
        <w:rPr>
          <w:rFonts w:ascii="Arial" w:hAnsi="Arial" w:cs="Arial"/>
          <w:sz w:val="16"/>
          <w:szCs w:val="16"/>
        </w:rPr>
        <w:t xml:space="preserve">«2.8. </w:t>
      </w:r>
      <w:r w:rsidRPr="00B2570D">
        <w:rPr>
          <w:rFonts w:ascii="Arial" w:hAnsi="Arial" w:cs="Arial"/>
          <w:spacing w:val="1"/>
          <w:sz w:val="16"/>
          <w:szCs w:val="16"/>
        </w:rPr>
        <w:t xml:space="preserve">В день увольнения </w:t>
      </w:r>
      <w:r w:rsidRPr="00B2570D">
        <w:rPr>
          <w:rFonts w:ascii="Arial" w:hAnsi="Arial" w:cs="Arial"/>
          <w:spacing w:val="3"/>
          <w:sz w:val="16"/>
          <w:szCs w:val="16"/>
        </w:rPr>
        <w:t xml:space="preserve">специалист комитета по организационным и общим вопросам Администрации муниципального района, отвечающий за кадровую работу, </w:t>
      </w:r>
      <w:r w:rsidRPr="00B2570D">
        <w:rPr>
          <w:rFonts w:ascii="Arial" w:hAnsi="Arial" w:cs="Arial"/>
          <w:spacing w:val="1"/>
          <w:sz w:val="16"/>
          <w:szCs w:val="16"/>
        </w:rPr>
        <w:t>обязан выдать сотруднику его трудо</w:t>
      </w:r>
      <w:r w:rsidRPr="00B2570D">
        <w:rPr>
          <w:rFonts w:ascii="Arial" w:hAnsi="Arial" w:cs="Arial"/>
          <w:spacing w:val="2"/>
          <w:sz w:val="16"/>
          <w:szCs w:val="16"/>
        </w:rPr>
        <w:t>вую книжку с внесенной в нее записью о причине увольнения в точном соответствии с фо</w:t>
      </w:r>
      <w:r w:rsidRPr="00B2570D">
        <w:rPr>
          <w:rFonts w:ascii="Arial" w:hAnsi="Arial" w:cs="Arial"/>
          <w:spacing w:val="2"/>
          <w:sz w:val="16"/>
          <w:szCs w:val="16"/>
        </w:rPr>
        <w:t>р</w:t>
      </w:r>
      <w:r w:rsidRPr="00B2570D">
        <w:rPr>
          <w:rFonts w:ascii="Arial" w:hAnsi="Arial" w:cs="Arial"/>
          <w:spacing w:val="2"/>
          <w:sz w:val="16"/>
          <w:szCs w:val="16"/>
        </w:rPr>
        <w:t xml:space="preserve">мулировкой, предусмотренной действующим законодательством </w:t>
      </w:r>
      <w:r w:rsidRPr="00B2570D">
        <w:rPr>
          <w:rFonts w:ascii="Arial" w:hAnsi="Arial" w:cs="Arial"/>
          <w:sz w:val="16"/>
          <w:szCs w:val="16"/>
        </w:rPr>
        <w:t>(за исключением случаев, если в соответствии с Трудовым кодексом Российской Федерации, иным федеральным законом трудовая книжка на работника не ведется)</w:t>
      </w:r>
      <w:r w:rsidRPr="00B2570D">
        <w:rPr>
          <w:rFonts w:ascii="Arial" w:hAnsi="Arial" w:cs="Arial"/>
          <w:spacing w:val="2"/>
          <w:sz w:val="16"/>
          <w:szCs w:val="16"/>
        </w:rPr>
        <w:t>.</w:t>
      </w:r>
    </w:p>
    <w:p w:rsidR="00B2570D" w:rsidRPr="00B2570D" w:rsidRDefault="00B2570D" w:rsidP="00B2570D">
      <w:pPr>
        <w:autoSpaceDE w:val="0"/>
        <w:autoSpaceDN w:val="0"/>
        <w:adjustRightInd w:val="0"/>
        <w:ind w:firstLine="142"/>
        <w:jc w:val="both"/>
        <w:rPr>
          <w:rFonts w:ascii="Arial" w:hAnsi="Arial" w:cs="Arial"/>
          <w:sz w:val="16"/>
          <w:szCs w:val="16"/>
        </w:rPr>
      </w:pPr>
      <w:r w:rsidRPr="00B2570D">
        <w:rPr>
          <w:rFonts w:ascii="Arial" w:hAnsi="Arial" w:cs="Arial"/>
          <w:sz w:val="16"/>
          <w:szCs w:val="16"/>
        </w:rPr>
        <w:t>В случаях, если в соответствии с Трудовым кодексом Российской Федерации, иным федеральным законом трудовая книжка на работника не веде</w:t>
      </w:r>
      <w:r w:rsidRPr="00B2570D">
        <w:rPr>
          <w:rFonts w:ascii="Arial" w:hAnsi="Arial" w:cs="Arial"/>
          <w:sz w:val="16"/>
          <w:szCs w:val="16"/>
        </w:rPr>
        <w:t>т</w:t>
      </w:r>
      <w:r w:rsidRPr="00B2570D">
        <w:rPr>
          <w:rFonts w:ascii="Arial" w:hAnsi="Arial" w:cs="Arial"/>
          <w:sz w:val="16"/>
          <w:szCs w:val="16"/>
        </w:rPr>
        <w:t xml:space="preserve">ся </w:t>
      </w:r>
      <w:r w:rsidRPr="00B2570D">
        <w:rPr>
          <w:rFonts w:ascii="Arial" w:hAnsi="Arial" w:cs="Arial"/>
          <w:spacing w:val="3"/>
          <w:sz w:val="16"/>
          <w:szCs w:val="16"/>
        </w:rPr>
        <w:t>специалист комитета по организационным и общим вопросам Администрации муниципального района, отвечающий за кадровую работу,</w:t>
      </w:r>
      <w:r w:rsidRPr="00B2570D">
        <w:rPr>
          <w:rFonts w:ascii="Arial" w:hAnsi="Arial" w:cs="Arial"/>
          <w:sz w:val="16"/>
          <w:szCs w:val="16"/>
        </w:rPr>
        <w:t xml:space="preserve"> об</w:t>
      </w:r>
      <w:r w:rsidRPr="00B2570D">
        <w:rPr>
          <w:rFonts w:ascii="Arial" w:hAnsi="Arial" w:cs="Arial"/>
          <w:sz w:val="16"/>
          <w:szCs w:val="16"/>
        </w:rPr>
        <w:t>я</w:t>
      </w:r>
      <w:r w:rsidRPr="00B2570D">
        <w:rPr>
          <w:rFonts w:ascii="Arial" w:hAnsi="Arial" w:cs="Arial"/>
          <w:sz w:val="16"/>
          <w:szCs w:val="16"/>
        </w:rPr>
        <w:t>зан предоставить работнику сведения о трудовой деятельности за период работы у данного работодателя.</w:t>
      </w:r>
    </w:p>
    <w:p w:rsidR="00B2570D" w:rsidRPr="00B2570D" w:rsidRDefault="00B2570D" w:rsidP="00B2570D">
      <w:pPr>
        <w:autoSpaceDE w:val="0"/>
        <w:autoSpaceDN w:val="0"/>
        <w:adjustRightInd w:val="0"/>
        <w:ind w:firstLine="142"/>
        <w:jc w:val="both"/>
        <w:rPr>
          <w:rFonts w:ascii="Arial" w:hAnsi="Arial" w:cs="Arial"/>
          <w:spacing w:val="3"/>
          <w:sz w:val="16"/>
          <w:szCs w:val="16"/>
        </w:rPr>
      </w:pPr>
      <w:r w:rsidRPr="00B2570D">
        <w:rPr>
          <w:rFonts w:ascii="Arial" w:hAnsi="Arial" w:cs="Arial"/>
          <w:spacing w:val="2"/>
          <w:sz w:val="16"/>
          <w:szCs w:val="16"/>
        </w:rPr>
        <w:t xml:space="preserve">Отдел бухгалтерского учета </w:t>
      </w:r>
      <w:r w:rsidRPr="00B2570D">
        <w:rPr>
          <w:rFonts w:ascii="Arial" w:hAnsi="Arial" w:cs="Arial"/>
          <w:spacing w:val="3"/>
          <w:sz w:val="16"/>
          <w:szCs w:val="16"/>
        </w:rPr>
        <w:t>производит с увольняемым полный расчет.</w:t>
      </w:r>
    </w:p>
    <w:p w:rsidR="00B2570D" w:rsidRPr="00B2570D" w:rsidRDefault="00B2570D" w:rsidP="00B2570D">
      <w:pPr>
        <w:shd w:val="clear" w:color="auto" w:fill="FFFFFF"/>
        <w:tabs>
          <w:tab w:val="left" w:pos="828"/>
        </w:tabs>
        <w:ind w:firstLine="142"/>
        <w:jc w:val="both"/>
        <w:rPr>
          <w:rFonts w:ascii="Arial" w:hAnsi="Arial" w:cs="Arial"/>
          <w:spacing w:val="-3"/>
          <w:sz w:val="16"/>
          <w:szCs w:val="16"/>
        </w:rPr>
      </w:pPr>
      <w:r w:rsidRPr="00B2570D">
        <w:rPr>
          <w:rFonts w:ascii="Arial" w:hAnsi="Arial" w:cs="Arial"/>
          <w:spacing w:val="3"/>
          <w:sz w:val="16"/>
          <w:szCs w:val="16"/>
        </w:rPr>
        <w:t xml:space="preserve">Днем увольнения </w:t>
      </w:r>
      <w:r w:rsidRPr="00B2570D">
        <w:rPr>
          <w:rFonts w:ascii="Arial" w:hAnsi="Arial" w:cs="Arial"/>
          <w:sz w:val="16"/>
          <w:szCs w:val="16"/>
        </w:rPr>
        <w:t xml:space="preserve">считается последний день работы, за исключением случаев, когда работник фактически не работал, но за ним в соответствии с Трудовым </w:t>
      </w:r>
      <w:hyperlink r:id="rId11" w:history="1">
        <w:r w:rsidRPr="00B2570D">
          <w:rPr>
            <w:rStyle w:val="af0"/>
            <w:rFonts w:ascii="Arial" w:hAnsi="Arial" w:cs="Arial"/>
            <w:color w:val="auto"/>
            <w:sz w:val="16"/>
            <w:szCs w:val="16"/>
            <w:u w:val="none"/>
          </w:rPr>
          <w:t>кодексом</w:t>
        </w:r>
      </w:hyperlink>
      <w:r w:rsidRPr="00B2570D">
        <w:rPr>
          <w:rFonts w:ascii="Arial" w:hAnsi="Arial" w:cs="Arial"/>
          <w:sz w:val="16"/>
          <w:szCs w:val="16"/>
        </w:rPr>
        <w:t xml:space="preserve"> или иным федеральным законом сохранялось место работы.»;</w:t>
      </w:r>
    </w:p>
    <w:p w:rsidR="00B2570D" w:rsidRPr="00B2570D" w:rsidRDefault="00B2570D" w:rsidP="00B2570D">
      <w:pPr>
        <w:ind w:firstLine="142"/>
        <w:jc w:val="both"/>
        <w:rPr>
          <w:rFonts w:ascii="Arial" w:hAnsi="Arial" w:cs="Arial"/>
          <w:sz w:val="16"/>
          <w:szCs w:val="16"/>
        </w:rPr>
      </w:pPr>
      <w:r w:rsidRPr="00B2570D">
        <w:rPr>
          <w:rFonts w:ascii="Arial" w:hAnsi="Arial" w:cs="Arial"/>
          <w:sz w:val="16"/>
          <w:szCs w:val="16"/>
        </w:rPr>
        <w:t>«5.1.2. Трудовым договором может быть установлен режим ненормированного рабочего дня работника.</w:t>
      </w:r>
    </w:p>
    <w:p w:rsidR="00B2570D" w:rsidRPr="00B2570D" w:rsidRDefault="00B2570D" w:rsidP="00B2570D">
      <w:pPr>
        <w:ind w:firstLine="142"/>
        <w:jc w:val="both"/>
        <w:rPr>
          <w:rFonts w:ascii="Arial" w:hAnsi="Arial" w:cs="Arial"/>
          <w:sz w:val="16"/>
          <w:szCs w:val="16"/>
        </w:rPr>
      </w:pPr>
      <w:r w:rsidRPr="00B2570D">
        <w:rPr>
          <w:rFonts w:ascii="Arial" w:hAnsi="Arial" w:cs="Arial"/>
          <w:sz w:val="16"/>
          <w:szCs w:val="16"/>
        </w:rPr>
        <w:t>Перечень должностей муниципальных служащих, для которых установлен ненормированный служебный день, утверждается распоряжением Адм</w:t>
      </w:r>
      <w:r w:rsidRPr="00B2570D">
        <w:rPr>
          <w:rFonts w:ascii="Arial" w:hAnsi="Arial" w:cs="Arial"/>
          <w:sz w:val="16"/>
          <w:szCs w:val="16"/>
        </w:rPr>
        <w:t>и</w:t>
      </w:r>
      <w:r w:rsidRPr="00B2570D">
        <w:rPr>
          <w:rFonts w:ascii="Arial" w:hAnsi="Arial" w:cs="Arial"/>
          <w:sz w:val="16"/>
          <w:szCs w:val="16"/>
        </w:rPr>
        <w:t>нистрации Валдайского муниципального района.</w:t>
      </w:r>
    </w:p>
    <w:p w:rsidR="00B2570D" w:rsidRPr="00B2570D" w:rsidRDefault="00B2570D" w:rsidP="00B2570D">
      <w:pPr>
        <w:ind w:firstLine="142"/>
        <w:jc w:val="both"/>
        <w:rPr>
          <w:rFonts w:ascii="Arial" w:hAnsi="Arial" w:cs="Arial"/>
          <w:sz w:val="16"/>
          <w:szCs w:val="16"/>
        </w:rPr>
      </w:pPr>
      <w:r w:rsidRPr="00B2570D">
        <w:rPr>
          <w:rFonts w:ascii="Arial" w:hAnsi="Arial" w:cs="Arial"/>
          <w:sz w:val="16"/>
          <w:szCs w:val="16"/>
        </w:rPr>
        <w:t>Перечень работников (за исключением муниципальных служащих), которым устанавливается режим работы на условиях ненормированного рабоч</w:t>
      </w:r>
      <w:r w:rsidRPr="00B2570D">
        <w:rPr>
          <w:rFonts w:ascii="Arial" w:hAnsi="Arial" w:cs="Arial"/>
          <w:sz w:val="16"/>
          <w:szCs w:val="16"/>
        </w:rPr>
        <w:t>е</w:t>
      </w:r>
      <w:r w:rsidRPr="00B2570D">
        <w:rPr>
          <w:rFonts w:ascii="Arial" w:hAnsi="Arial" w:cs="Arial"/>
          <w:sz w:val="16"/>
          <w:szCs w:val="16"/>
        </w:rPr>
        <w:t>го времени, определяется коллективным договором.»;</w:t>
      </w:r>
    </w:p>
    <w:p w:rsidR="00B2570D" w:rsidRPr="00B2570D" w:rsidRDefault="00B2570D" w:rsidP="00B2570D">
      <w:pPr>
        <w:shd w:val="clear" w:color="auto" w:fill="FFFFFF"/>
        <w:tabs>
          <w:tab w:val="left" w:pos="814"/>
          <w:tab w:val="left" w:leader="underscore" w:pos="6329"/>
        </w:tabs>
        <w:ind w:firstLine="142"/>
        <w:jc w:val="both"/>
        <w:rPr>
          <w:rFonts w:ascii="Arial" w:hAnsi="Arial" w:cs="Arial"/>
          <w:sz w:val="16"/>
          <w:szCs w:val="16"/>
        </w:rPr>
      </w:pPr>
      <w:r w:rsidRPr="00B2570D">
        <w:rPr>
          <w:rFonts w:ascii="Arial" w:hAnsi="Arial" w:cs="Arial"/>
          <w:sz w:val="16"/>
          <w:szCs w:val="16"/>
        </w:rPr>
        <w:t>1.2. Признать утратившим силу подпункт 5.5 пункта 5;</w:t>
      </w:r>
    </w:p>
    <w:p w:rsidR="00B2570D" w:rsidRPr="00B2570D" w:rsidRDefault="00B2570D" w:rsidP="00B2570D">
      <w:pPr>
        <w:shd w:val="clear" w:color="auto" w:fill="FFFFFF"/>
        <w:tabs>
          <w:tab w:val="left" w:pos="814"/>
          <w:tab w:val="left" w:leader="underscore" w:pos="6329"/>
        </w:tabs>
        <w:ind w:firstLine="142"/>
        <w:jc w:val="both"/>
        <w:rPr>
          <w:rFonts w:ascii="Arial" w:hAnsi="Arial" w:cs="Arial"/>
          <w:sz w:val="16"/>
          <w:szCs w:val="16"/>
        </w:rPr>
      </w:pPr>
      <w:r w:rsidRPr="00B2570D">
        <w:rPr>
          <w:rFonts w:ascii="Arial" w:hAnsi="Arial" w:cs="Arial"/>
          <w:sz w:val="16"/>
          <w:szCs w:val="16"/>
        </w:rPr>
        <w:t>1.3. Изложить подпункт 6.2 пункта 6 в редакции:</w:t>
      </w:r>
    </w:p>
    <w:p w:rsidR="00B2570D" w:rsidRPr="00B2570D" w:rsidRDefault="00B2570D" w:rsidP="00B2570D">
      <w:pPr>
        <w:shd w:val="clear" w:color="auto" w:fill="FFFFFF"/>
        <w:tabs>
          <w:tab w:val="left" w:pos="907"/>
        </w:tabs>
        <w:ind w:firstLine="142"/>
        <w:jc w:val="both"/>
        <w:rPr>
          <w:rFonts w:ascii="Arial" w:hAnsi="Arial" w:cs="Arial"/>
          <w:spacing w:val="4"/>
          <w:sz w:val="16"/>
          <w:szCs w:val="16"/>
        </w:rPr>
      </w:pPr>
      <w:r w:rsidRPr="00B2570D">
        <w:rPr>
          <w:rFonts w:ascii="Arial" w:hAnsi="Arial" w:cs="Arial"/>
          <w:sz w:val="16"/>
          <w:szCs w:val="16"/>
        </w:rPr>
        <w:t>«</w:t>
      </w:r>
      <w:r w:rsidRPr="00B2570D">
        <w:rPr>
          <w:rFonts w:ascii="Arial" w:hAnsi="Arial" w:cs="Arial"/>
          <w:spacing w:val="2"/>
          <w:sz w:val="16"/>
          <w:szCs w:val="16"/>
        </w:rPr>
        <w:t xml:space="preserve">6.2. Сведения о поощрении работника Администрации муниципального района доводятся до сведения </w:t>
      </w:r>
      <w:r w:rsidRPr="00B2570D">
        <w:rPr>
          <w:rFonts w:ascii="Arial" w:hAnsi="Arial" w:cs="Arial"/>
          <w:spacing w:val="4"/>
          <w:sz w:val="16"/>
          <w:szCs w:val="16"/>
        </w:rPr>
        <w:t xml:space="preserve">трудового коллектива и заносятся в трудовую книжку работника </w:t>
      </w:r>
      <w:r w:rsidRPr="00B2570D">
        <w:rPr>
          <w:rFonts w:ascii="Arial" w:hAnsi="Arial" w:cs="Arial"/>
          <w:sz w:val="16"/>
          <w:szCs w:val="16"/>
        </w:rPr>
        <w:t>(за исключением случаев, если в соответствии с Трудовым кодексом Российской Федерации, иным федеральным зак</w:t>
      </w:r>
      <w:r w:rsidRPr="00B2570D">
        <w:rPr>
          <w:rFonts w:ascii="Arial" w:hAnsi="Arial" w:cs="Arial"/>
          <w:sz w:val="16"/>
          <w:szCs w:val="16"/>
        </w:rPr>
        <w:t>о</w:t>
      </w:r>
      <w:r w:rsidRPr="00B2570D">
        <w:rPr>
          <w:rFonts w:ascii="Arial" w:hAnsi="Arial" w:cs="Arial"/>
          <w:sz w:val="16"/>
          <w:szCs w:val="16"/>
        </w:rPr>
        <w:t>ном трудовая книжка на работника не ведется)</w:t>
      </w:r>
      <w:r w:rsidRPr="00B2570D">
        <w:rPr>
          <w:rFonts w:ascii="Arial" w:hAnsi="Arial" w:cs="Arial"/>
          <w:spacing w:val="2"/>
          <w:sz w:val="16"/>
          <w:szCs w:val="16"/>
        </w:rPr>
        <w:t>.».</w:t>
      </w:r>
    </w:p>
    <w:p w:rsidR="00B2570D" w:rsidRPr="00B2570D" w:rsidRDefault="00B2570D" w:rsidP="00B2570D">
      <w:pPr>
        <w:ind w:firstLine="142"/>
        <w:jc w:val="both"/>
        <w:rPr>
          <w:rFonts w:ascii="Arial" w:hAnsi="Arial" w:cs="Arial"/>
          <w:sz w:val="16"/>
          <w:szCs w:val="16"/>
        </w:rPr>
      </w:pPr>
      <w:r w:rsidRPr="00B2570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B2570D">
        <w:rPr>
          <w:rFonts w:ascii="Arial" w:hAnsi="Arial" w:cs="Arial"/>
          <w:sz w:val="16"/>
          <w:szCs w:val="16"/>
        </w:rPr>
        <w:t>ь</w:t>
      </w:r>
      <w:r w:rsidRPr="00B2570D">
        <w:rPr>
          <w:rFonts w:ascii="Arial" w:hAnsi="Arial" w:cs="Arial"/>
          <w:sz w:val="16"/>
          <w:szCs w:val="16"/>
        </w:rPr>
        <w:t>ного района в сети «Интернет».</w:t>
      </w:r>
    </w:p>
    <w:p w:rsidR="00B2570D" w:rsidRPr="00915257" w:rsidRDefault="00B2570D" w:rsidP="00B2570D">
      <w:pPr>
        <w:jc w:val="both"/>
        <w:rPr>
          <w:rFonts w:ascii="Arial" w:hAnsi="Arial" w:cs="Arial"/>
          <w:sz w:val="16"/>
          <w:szCs w:val="16"/>
        </w:rPr>
      </w:pPr>
      <w:r w:rsidRPr="00915257">
        <w:rPr>
          <w:rFonts w:ascii="Arial" w:hAnsi="Arial" w:cs="Arial"/>
          <w:b/>
          <w:sz w:val="16"/>
          <w:szCs w:val="16"/>
        </w:rPr>
        <w:t>Глава муниципального района</w:t>
      </w:r>
      <w:r w:rsidRPr="00915257">
        <w:rPr>
          <w:rFonts w:ascii="Arial" w:hAnsi="Arial" w:cs="Arial"/>
          <w:b/>
          <w:sz w:val="16"/>
          <w:szCs w:val="16"/>
        </w:rPr>
        <w:tab/>
      </w:r>
      <w:r w:rsidRPr="00915257">
        <w:rPr>
          <w:rFonts w:ascii="Arial" w:hAnsi="Arial" w:cs="Arial"/>
          <w:b/>
          <w:sz w:val="16"/>
          <w:szCs w:val="16"/>
        </w:rPr>
        <w:tab/>
      </w:r>
      <w:proofErr w:type="spellStart"/>
      <w:r w:rsidRPr="00915257">
        <w:rPr>
          <w:rFonts w:ascii="Arial" w:hAnsi="Arial" w:cs="Arial"/>
          <w:b/>
          <w:sz w:val="16"/>
          <w:szCs w:val="16"/>
        </w:rPr>
        <w:t>Ю.В.Стадэ</w:t>
      </w:r>
      <w:proofErr w:type="spellEnd"/>
    </w:p>
    <w:p w:rsidR="00E47BCD" w:rsidRDefault="00E47BCD" w:rsidP="00E87F79">
      <w:pPr>
        <w:shd w:val="clear" w:color="auto" w:fill="FFFFFF"/>
        <w:suppressAutoHyphens/>
        <w:spacing w:line="240" w:lineRule="exact"/>
        <w:jc w:val="center"/>
        <w:rPr>
          <w:rFonts w:ascii="Arial" w:hAnsi="Arial" w:cs="Arial"/>
          <w:b/>
          <w:sz w:val="16"/>
          <w:szCs w:val="16"/>
        </w:rPr>
      </w:pPr>
    </w:p>
    <w:p w:rsidR="00E47BCD" w:rsidRDefault="00E47BCD" w:rsidP="00E87F79">
      <w:pPr>
        <w:shd w:val="clear" w:color="auto" w:fill="FFFFFF"/>
        <w:suppressAutoHyphens/>
        <w:spacing w:line="240" w:lineRule="exact"/>
        <w:jc w:val="center"/>
        <w:rPr>
          <w:rFonts w:ascii="Arial" w:hAnsi="Arial" w:cs="Arial"/>
          <w:b/>
          <w:sz w:val="16"/>
          <w:szCs w:val="16"/>
        </w:rPr>
      </w:pPr>
    </w:p>
    <w:p w:rsidR="00E47BCD" w:rsidRDefault="00E47BCD" w:rsidP="00E87F79">
      <w:pPr>
        <w:shd w:val="clear" w:color="auto" w:fill="FFFFFF"/>
        <w:suppressAutoHyphens/>
        <w:spacing w:line="240" w:lineRule="exact"/>
        <w:jc w:val="center"/>
        <w:rPr>
          <w:rFonts w:ascii="Arial" w:hAnsi="Arial" w:cs="Arial"/>
          <w:b/>
          <w:sz w:val="16"/>
          <w:szCs w:val="16"/>
        </w:rPr>
      </w:pPr>
    </w:p>
    <w:p w:rsidR="00775745" w:rsidRDefault="00775745" w:rsidP="00E87F79">
      <w:pPr>
        <w:shd w:val="clear" w:color="auto" w:fill="FFFFFF"/>
        <w:suppressAutoHyphens/>
        <w:spacing w:line="240" w:lineRule="exact"/>
        <w:jc w:val="center"/>
        <w:rPr>
          <w:rFonts w:ascii="Arial" w:hAnsi="Arial" w:cs="Arial"/>
          <w:b/>
          <w:sz w:val="16"/>
          <w:szCs w:val="16"/>
        </w:rPr>
      </w:pPr>
    </w:p>
    <w:p w:rsidR="00775745" w:rsidRDefault="00775745" w:rsidP="00E87F79">
      <w:pPr>
        <w:shd w:val="clear" w:color="auto" w:fill="FFFFFF"/>
        <w:suppressAutoHyphens/>
        <w:spacing w:line="240" w:lineRule="exact"/>
        <w:jc w:val="center"/>
        <w:rPr>
          <w:rFonts w:ascii="Arial" w:hAnsi="Arial" w:cs="Arial"/>
          <w:b/>
          <w:sz w:val="16"/>
          <w:szCs w:val="16"/>
        </w:rPr>
      </w:pPr>
    </w:p>
    <w:p w:rsidR="00775745" w:rsidRDefault="00775745" w:rsidP="00E87F79">
      <w:pPr>
        <w:shd w:val="clear" w:color="auto" w:fill="FFFFFF"/>
        <w:suppressAutoHyphens/>
        <w:spacing w:line="240" w:lineRule="exact"/>
        <w:jc w:val="center"/>
        <w:rPr>
          <w:rFonts w:ascii="Arial" w:hAnsi="Arial" w:cs="Arial"/>
          <w:b/>
          <w:sz w:val="16"/>
          <w:szCs w:val="16"/>
        </w:rPr>
      </w:pPr>
    </w:p>
    <w:p w:rsidR="00775745" w:rsidRDefault="00775745" w:rsidP="00E87F79">
      <w:pPr>
        <w:shd w:val="clear" w:color="auto" w:fill="FFFFFF"/>
        <w:suppressAutoHyphens/>
        <w:spacing w:line="240" w:lineRule="exact"/>
        <w:jc w:val="center"/>
        <w:rPr>
          <w:rFonts w:ascii="Arial" w:hAnsi="Arial" w:cs="Arial"/>
          <w:b/>
          <w:sz w:val="16"/>
          <w:szCs w:val="16"/>
        </w:rPr>
      </w:pPr>
    </w:p>
    <w:p w:rsidR="00775745" w:rsidRDefault="00775745" w:rsidP="00E87F79">
      <w:pPr>
        <w:shd w:val="clear" w:color="auto" w:fill="FFFFFF"/>
        <w:suppressAutoHyphens/>
        <w:spacing w:line="240" w:lineRule="exact"/>
        <w:jc w:val="center"/>
        <w:rPr>
          <w:rFonts w:ascii="Arial" w:hAnsi="Arial" w:cs="Arial"/>
          <w:b/>
          <w:sz w:val="16"/>
          <w:szCs w:val="16"/>
        </w:rPr>
      </w:pPr>
    </w:p>
    <w:p w:rsidR="00775745" w:rsidRDefault="00775745" w:rsidP="00E87F79">
      <w:pPr>
        <w:shd w:val="clear" w:color="auto" w:fill="FFFFFF"/>
        <w:suppressAutoHyphens/>
        <w:spacing w:line="240" w:lineRule="exact"/>
        <w:jc w:val="center"/>
        <w:rPr>
          <w:rFonts w:ascii="Arial" w:hAnsi="Arial" w:cs="Arial"/>
          <w:b/>
          <w:sz w:val="16"/>
          <w:szCs w:val="16"/>
        </w:rPr>
      </w:pPr>
    </w:p>
    <w:p w:rsidR="00775745" w:rsidRDefault="00775745" w:rsidP="00E87F79">
      <w:pPr>
        <w:shd w:val="clear" w:color="auto" w:fill="FFFFFF"/>
        <w:suppressAutoHyphens/>
        <w:spacing w:line="240" w:lineRule="exact"/>
        <w:jc w:val="center"/>
        <w:rPr>
          <w:rFonts w:ascii="Arial" w:hAnsi="Arial" w:cs="Arial"/>
          <w:b/>
          <w:sz w:val="16"/>
          <w:szCs w:val="16"/>
        </w:rPr>
      </w:pPr>
    </w:p>
    <w:p w:rsidR="00775745" w:rsidRDefault="00775745" w:rsidP="00E87F79">
      <w:pPr>
        <w:shd w:val="clear" w:color="auto" w:fill="FFFFFF"/>
        <w:suppressAutoHyphens/>
        <w:spacing w:line="240" w:lineRule="exact"/>
        <w:jc w:val="center"/>
        <w:rPr>
          <w:rFonts w:ascii="Arial" w:hAnsi="Arial" w:cs="Arial"/>
          <w:b/>
          <w:sz w:val="16"/>
          <w:szCs w:val="16"/>
        </w:rPr>
      </w:pPr>
    </w:p>
    <w:p w:rsidR="00E47BCD" w:rsidRDefault="00E47BCD"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551545" w:rsidRPr="0010166B">
        <w:tc>
          <w:tcPr>
            <w:tcW w:w="10933" w:type="dxa"/>
          </w:tcPr>
          <w:p w:rsidR="00551545" w:rsidRPr="00551545" w:rsidRDefault="00551545" w:rsidP="00286EDD">
            <w:pPr>
              <w:jc w:val="both"/>
              <w:rPr>
                <w:rFonts w:ascii="Arial" w:hAnsi="Arial" w:cs="Arial"/>
                <w:sz w:val="16"/>
                <w:szCs w:val="16"/>
              </w:rPr>
            </w:pPr>
            <w:r>
              <w:rPr>
                <w:rFonts w:ascii="Arial" w:hAnsi="Arial" w:cs="Arial"/>
                <w:sz w:val="16"/>
                <w:szCs w:val="16"/>
              </w:rPr>
              <w:lastRenderedPageBreak/>
              <w:t>Информационное сообщение…………………………………………………………………………………………………………………………………………..</w:t>
            </w:r>
          </w:p>
        </w:tc>
        <w:tc>
          <w:tcPr>
            <w:tcW w:w="709" w:type="dxa"/>
          </w:tcPr>
          <w:p w:rsidR="00551545" w:rsidRPr="00660E5D" w:rsidRDefault="00551545" w:rsidP="00286EDD">
            <w:pPr>
              <w:jc w:val="center"/>
              <w:rPr>
                <w:rFonts w:ascii="Arial" w:hAnsi="Arial" w:cs="Arial"/>
                <w:sz w:val="16"/>
                <w:szCs w:val="16"/>
              </w:rPr>
            </w:pPr>
            <w:r>
              <w:rPr>
                <w:rFonts w:ascii="Arial" w:hAnsi="Arial" w:cs="Arial"/>
                <w:sz w:val="16"/>
                <w:szCs w:val="16"/>
              </w:rPr>
              <w:t>1</w:t>
            </w:r>
          </w:p>
        </w:tc>
      </w:tr>
      <w:tr w:rsidR="009B3B02" w:rsidRPr="0010166B">
        <w:tc>
          <w:tcPr>
            <w:tcW w:w="10933" w:type="dxa"/>
          </w:tcPr>
          <w:p w:rsidR="009B3B02" w:rsidRPr="00660E5D" w:rsidRDefault="00660E5D" w:rsidP="00286EDD">
            <w:pPr>
              <w:jc w:val="both"/>
              <w:rPr>
                <w:rFonts w:ascii="Arial" w:hAnsi="Arial" w:cs="Arial"/>
                <w:b/>
                <w:sz w:val="16"/>
                <w:szCs w:val="16"/>
              </w:rPr>
            </w:pPr>
            <w:r w:rsidRPr="00660E5D">
              <w:rPr>
                <w:rFonts w:ascii="Arial" w:hAnsi="Arial" w:cs="Arial"/>
                <w:b/>
                <w:sz w:val="16"/>
                <w:szCs w:val="16"/>
              </w:rPr>
              <w:t>Нормативная документация</w:t>
            </w:r>
          </w:p>
        </w:tc>
        <w:tc>
          <w:tcPr>
            <w:tcW w:w="709" w:type="dxa"/>
          </w:tcPr>
          <w:p w:rsidR="009B3B02" w:rsidRPr="00660E5D" w:rsidRDefault="009B3B02" w:rsidP="00286EDD">
            <w:pPr>
              <w:jc w:val="center"/>
              <w:rPr>
                <w:rFonts w:ascii="Arial" w:hAnsi="Arial" w:cs="Arial"/>
                <w:sz w:val="16"/>
                <w:szCs w:val="16"/>
              </w:rPr>
            </w:pPr>
          </w:p>
        </w:tc>
      </w:tr>
      <w:tr w:rsidR="00394669" w:rsidRPr="0010166B">
        <w:tc>
          <w:tcPr>
            <w:tcW w:w="10933" w:type="dxa"/>
          </w:tcPr>
          <w:p w:rsidR="00394669" w:rsidRPr="00551545" w:rsidRDefault="00140325" w:rsidP="00140325">
            <w:pPr>
              <w:jc w:val="both"/>
              <w:rPr>
                <w:rFonts w:ascii="Arial" w:hAnsi="Arial" w:cs="Arial"/>
                <w:sz w:val="16"/>
                <w:szCs w:val="16"/>
              </w:rPr>
            </w:pPr>
            <w:r w:rsidRPr="00140325">
              <w:rPr>
                <w:rFonts w:ascii="Arial" w:hAnsi="Arial" w:cs="Arial"/>
                <w:sz w:val="16"/>
                <w:szCs w:val="16"/>
              </w:rPr>
              <w:t>Протокол (ИТОГОВЫЙ ДОКУМЕНТ)</w:t>
            </w:r>
            <w:r>
              <w:rPr>
                <w:rFonts w:ascii="Arial" w:hAnsi="Arial" w:cs="Arial"/>
                <w:sz w:val="16"/>
                <w:szCs w:val="16"/>
              </w:rPr>
              <w:t xml:space="preserve"> </w:t>
            </w:r>
            <w:r w:rsidRPr="00140325">
              <w:rPr>
                <w:rFonts w:ascii="Arial" w:hAnsi="Arial" w:cs="Arial"/>
                <w:sz w:val="16"/>
                <w:szCs w:val="16"/>
              </w:rPr>
              <w:t>проведения публичных слушаний по проект планировки территории и проект межевания территории по объекту «Автомобильная дорога общего пользования местного значения, расположенная на территории Валдайского городского поселения, ул. Александра Михайлова в г. Валдай, Валдайского района Новгородской области»</w:t>
            </w:r>
            <w:r>
              <w:rPr>
                <w:rFonts w:ascii="Arial" w:hAnsi="Arial" w:cs="Arial"/>
                <w:sz w:val="16"/>
                <w:szCs w:val="16"/>
              </w:rPr>
              <w:t xml:space="preserve"> от 24.02.2020…………………………………………………….</w:t>
            </w:r>
          </w:p>
        </w:tc>
        <w:tc>
          <w:tcPr>
            <w:tcW w:w="709" w:type="dxa"/>
          </w:tcPr>
          <w:p w:rsidR="00394669" w:rsidRPr="00660E5D" w:rsidRDefault="004046DC" w:rsidP="00286EDD">
            <w:pPr>
              <w:jc w:val="center"/>
              <w:rPr>
                <w:rFonts w:ascii="Arial" w:hAnsi="Arial" w:cs="Arial"/>
                <w:sz w:val="16"/>
                <w:szCs w:val="16"/>
              </w:rPr>
            </w:pPr>
            <w:r>
              <w:rPr>
                <w:rFonts w:ascii="Arial" w:hAnsi="Arial" w:cs="Arial"/>
                <w:sz w:val="16"/>
                <w:szCs w:val="16"/>
              </w:rPr>
              <w:t>1</w:t>
            </w:r>
          </w:p>
        </w:tc>
      </w:tr>
      <w:tr w:rsidR="00551545" w:rsidRPr="0010166B">
        <w:tc>
          <w:tcPr>
            <w:tcW w:w="10933" w:type="dxa"/>
          </w:tcPr>
          <w:p w:rsidR="00551545" w:rsidRPr="00F106DD" w:rsidRDefault="00551545" w:rsidP="00FA30FD">
            <w:pPr>
              <w:jc w:val="both"/>
            </w:pPr>
            <w:r w:rsidRPr="00FA30FD">
              <w:rPr>
                <w:rFonts w:ascii="Arial" w:hAnsi="Arial" w:cs="Arial"/>
                <w:sz w:val="16"/>
                <w:szCs w:val="16"/>
              </w:rPr>
              <w:t>Постановление Администрация Валдайского муниципального района от</w:t>
            </w:r>
            <w:r w:rsidR="00FA30FD" w:rsidRPr="00FA30FD">
              <w:rPr>
                <w:rFonts w:ascii="Arial" w:hAnsi="Arial" w:cs="Arial"/>
                <w:sz w:val="16"/>
                <w:szCs w:val="16"/>
              </w:rPr>
              <w:t xml:space="preserve"> 21.02</w:t>
            </w:r>
            <w:r w:rsidRPr="00FA30FD">
              <w:rPr>
                <w:rFonts w:ascii="Arial" w:hAnsi="Arial" w:cs="Arial"/>
                <w:sz w:val="16"/>
                <w:szCs w:val="16"/>
              </w:rPr>
              <w:t>.2020</w:t>
            </w:r>
            <w:r w:rsidR="00FA30FD" w:rsidRPr="00FA30FD">
              <w:rPr>
                <w:rFonts w:ascii="Arial" w:hAnsi="Arial" w:cs="Arial"/>
                <w:sz w:val="16"/>
                <w:szCs w:val="16"/>
              </w:rPr>
              <w:t xml:space="preserve"> № 265</w:t>
            </w:r>
            <w:r w:rsidRPr="00FA30FD">
              <w:rPr>
                <w:rFonts w:ascii="Arial" w:hAnsi="Arial" w:cs="Arial"/>
                <w:sz w:val="16"/>
                <w:szCs w:val="16"/>
              </w:rPr>
              <w:t xml:space="preserve"> «</w:t>
            </w:r>
            <w:r w:rsidR="00FA30FD" w:rsidRPr="00FA30FD">
              <w:rPr>
                <w:rFonts w:ascii="Arial" w:hAnsi="Arial" w:cs="Arial"/>
                <w:sz w:val="16"/>
                <w:szCs w:val="16"/>
              </w:rPr>
              <w:t>О внесении изменений в постановление Админ</w:t>
            </w:r>
            <w:r w:rsidR="00FA30FD" w:rsidRPr="00FA30FD">
              <w:rPr>
                <w:rFonts w:ascii="Arial" w:hAnsi="Arial" w:cs="Arial"/>
                <w:sz w:val="16"/>
                <w:szCs w:val="16"/>
              </w:rPr>
              <w:t>и</w:t>
            </w:r>
            <w:r w:rsidR="00FA30FD" w:rsidRPr="00FA30FD">
              <w:rPr>
                <w:rFonts w:ascii="Arial" w:hAnsi="Arial" w:cs="Arial"/>
                <w:sz w:val="16"/>
                <w:szCs w:val="16"/>
              </w:rPr>
              <w:t>страции Валдайского муниципального района от 27.01.2020 № 94</w:t>
            </w:r>
            <w:r w:rsidR="00F106DD" w:rsidRPr="00FA30FD">
              <w:rPr>
                <w:rFonts w:ascii="Arial" w:hAnsi="Arial" w:cs="Arial"/>
                <w:color w:val="000000"/>
                <w:sz w:val="16"/>
                <w:szCs w:val="16"/>
              </w:rPr>
              <w:t>»………………………………………………………………</w:t>
            </w:r>
            <w:r w:rsidR="00FA30FD">
              <w:rPr>
                <w:rFonts w:ascii="Arial" w:hAnsi="Arial" w:cs="Arial"/>
                <w:color w:val="000000"/>
                <w:sz w:val="16"/>
                <w:szCs w:val="16"/>
              </w:rPr>
              <w:t>…………………………..</w:t>
            </w:r>
          </w:p>
        </w:tc>
        <w:tc>
          <w:tcPr>
            <w:tcW w:w="709" w:type="dxa"/>
          </w:tcPr>
          <w:p w:rsidR="00551545" w:rsidRPr="00660E5D" w:rsidRDefault="00F106DD" w:rsidP="00286EDD">
            <w:pPr>
              <w:jc w:val="center"/>
              <w:rPr>
                <w:rFonts w:ascii="Arial" w:hAnsi="Arial" w:cs="Arial"/>
                <w:sz w:val="16"/>
                <w:szCs w:val="16"/>
              </w:rPr>
            </w:pPr>
            <w:r>
              <w:rPr>
                <w:rFonts w:ascii="Arial" w:hAnsi="Arial" w:cs="Arial"/>
                <w:sz w:val="16"/>
                <w:szCs w:val="16"/>
              </w:rPr>
              <w:t>1</w:t>
            </w:r>
          </w:p>
        </w:tc>
      </w:tr>
      <w:tr w:rsidR="00551545" w:rsidRPr="0010166B">
        <w:tc>
          <w:tcPr>
            <w:tcW w:w="10933" w:type="dxa"/>
          </w:tcPr>
          <w:p w:rsidR="00551545" w:rsidRPr="00E47BCD" w:rsidRDefault="00551545" w:rsidP="00157567">
            <w:pPr>
              <w:autoSpaceDE w:val="0"/>
              <w:autoSpaceDN w:val="0"/>
              <w:adjustRightInd w:val="0"/>
              <w:jc w:val="both"/>
            </w:pPr>
            <w:r w:rsidRPr="00157567">
              <w:rPr>
                <w:rFonts w:ascii="Arial" w:hAnsi="Arial" w:cs="Arial"/>
                <w:sz w:val="16"/>
                <w:szCs w:val="16"/>
              </w:rPr>
              <w:t>Постановление Администрация Валдайского муниципального района от</w:t>
            </w:r>
            <w:r w:rsidR="00157567" w:rsidRPr="00157567">
              <w:rPr>
                <w:rFonts w:ascii="Arial" w:hAnsi="Arial" w:cs="Arial"/>
                <w:sz w:val="16"/>
                <w:szCs w:val="16"/>
              </w:rPr>
              <w:t xml:space="preserve"> 26.02</w:t>
            </w:r>
            <w:r w:rsidRPr="00157567">
              <w:rPr>
                <w:rFonts w:ascii="Arial" w:hAnsi="Arial" w:cs="Arial"/>
                <w:sz w:val="16"/>
                <w:szCs w:val="16"/>
              </w:rPr>
              <w:t>.2020</w:t>
            </w:r>
            <w:r w:rsidR="00157567" w:rsidRPr="00157567">
              <w:rPr>
                <w:rFonts w:ascii="Arial" w:hAnsi="Arial" w:cs="Arial"/>
                <w:sz w:val="16"/>
                <w:szCs w:val="16"/>
              </w:rPr>
              <w:t xml:space="preserve"> № 269</w:t>
            </w:r>
            <w:r w:rsidRPr="00157567">
              <w:rPr>
                <w:rFonts w:ascii="Arial" w:hAnsi="Arial" w:cs="Arial"/>
                <w:sz w:val="16"/>
                <w:szCs w:val="16"/>
              </w:rPr>
              <w:t xml:space="preserve"> «</w:t>
            </w:r>
            <w:r w:rsidR="00157567" w:rsidRPr="00157567">
              <w:rPr>
                <w:rFonts w:ascii="Arial" w:hAnsi="Arial" w:cs="Arial"/>
                <w:bCs/>
                <w:sz w:val="16"/>
                <w:szCs w:val="16"/>
              </w:rPr>
              <w:t>Об определении мест, предназначенных для в</w:t>
            </w:r>
            <w:r w:rsidR="00157567" w:rsidRPr="00157567">
              <w:rPr>
                <w:rFonts w:ascii="Arial" w:hAnsi="Arial" w:cs="Arial"/>
                <w:bCs/>
                <w:sz w:val="16"/>
                <w:szCs w:val="16"/>
              </w:rPr>
              <w:t>ы</w:t>
            </w:r>
            <w:r w:rsidR="00157567" w:rsidRPr="00157567">
              <w:rPr>
                <w:rFonts w:ascii="Arial" w:hAnsi="Arial" w:cs="Arial"/>
                <w:bCs/>
                <w:sz w:val="16"/>
                <w:szCs w:val="16"/>
              </w:rPr>
              <w:t>гула домашних животных на территории Валдайского городского поселения</w:t>
            </w:r>
            <w:r w:rsidR="00E47BCD" w:rsidRPr="00157567">
              <w:rPr>
                <w:rFonts w:ascii="Arial" w:hAnsi="Arial" w:cs="Arial"/>
                <w:sz w:val="16"/>
                <w:szCs w:val="16"/>
              </w:rPr>
              <w:t>»……………………………………………………………………</w:t>
            </w:r>
            <w:r w:rsidR="00157567">
              <w:rPr>
                <w:rFonts w:ascii="Arial" w:hAnsi="Arial" w:cs="Arial"/>
                <w:sz w:val="16"/>
                <w:szCs w:val="16"/>
              </w:rPr>
              <w:t>………..</w:t>
            </w:r>
          </w:p>
        </w:tc>
        <w:tc>
          <w:tcPr>
            <w:tcW w:w="709" w:type="dxa"/>
          </w:tcPr>
          <w:p w:rsidR="00551545" w:rsidRPr="00660E5D" w:rsidRDefault="00775745" w:rsidP="00286EDD">
            <w:pPr>
              <w:jc w:val="center"/>
              <w:rPr>
                <w:rFonts w:ascii="Arial" w:hAnsi="Arial" w:cs="Arial"/>
                <w:sz w:val="16"/>
                <w:szCs w:val="16"/>
              </w:rPr>
            </w:pPr>
            <w:r>
              <w:rPr>
                <w:rFonts w:ascii="Arial" w:hAnsi="Arial" w:cs="Arial"/>
                <w:sz w:val="16"/>
                <w:szCs w:val="16"/>
              </w:rPr>
              <w:t>1-</w:t>
            </w:r>
            <w:r w:rsidR="00157567">
              <w:rPr>
                <w:rFonts w:ascii="Arial" w:hAnsi="Arial" w:cs="Arial"/>
                <w:sz w:val="16"/>
                <w:szCs w:val="16"/>
              </w:rPr>
              <w:t>2</w:t>
            </w:r>
          </w:p>
        </w:tc>
      </w:tr>
      <w:tr w:rsidR="00775745" w:rsidRPr="0010166B">
        <w:tc>
          <w:tcPr>
            <w:tcW w:w="10933" w:type="dxa"/>
          </w:tcPr>
          <w:p w:rsidR="00775745" w:rsidRPr="00B2570D" w:rsidRDefault="00775745" w:rsidP="00775745">
            <w:pPr>
              <w:jc w:val="both"/>
              <w:rPr>
                <w:rFonts w:ascii="Arial" w:hAnsi="Arial" w:cs="Arial"/>
                <w:sz w:val="16"/>
                <w:szCs w:val="16"/>
              </w:rPr>
            </w:pPr>
            <w:r w:rsidRPr="00775745">
              <w:rPr>
                <w:rFonts w:ascii="Arial" w:hAnsi="Arial" w:cs="Arial"/>
                <w:sz w:val="16"/>
                <w:szCs w:val="16"/>
              </w:rPr>
              <w:t>Постановление Администрация Валдайского муниципального района от 26.02.2020 № 276 «Об утверждении  проекта планировки территории и проекта межевания территории по объекту «Автомобильная дорога общего пользования местного значения, расположенная на территории Валдайского городского поселения, ул. Александра Михайлова в г. Валдай, Валдайского района Новгородской области»</w:t>
            </w:r>
            <w:r>
              <w:rPr>
                <w:rFonts w:ascii="Arial" w:hAnsi="Arial" w:cs="Arial"/>
                <w:sz w:val="16"/>
                <w:szCs w:val="16"/>
              </w:rPr>
              <w:t>………………………..</w:t>
            </w:r>
          </w:p>
        </w:tc>
        <w:tc>
          <w:tcPr>
            <w:tcW w:w="709" w:type="dxa"/>
          </w:tcPr>
          <w:p w:rsidR="00775745" w:rsidRDefault="00775745" w:rsidP="00286EDD">
            <w:pPr>
              <w:jc w:val="center"/>
              <w:rPr>
                <w:rFonts w:ascii="Arial" w:hAnsi="Arial" w:cs="Arial"/>
                <w:sz w:val="16"/>
                <w:szCs w:val="16"/>
              </w:rPr>
            </w:pPr>
            <w:r>
              <w:rPr>
                <w:rFonts w:ascii="Arial" w:hAnsi="Arial" w:cs="Arial"/>
                <w:sz w:val="16"/>
                <w:szCs w:val="16"/>
              </w:rPr>
              <w:t>2</w:t>
            </w:r>
          </w:p>
        </w:tc>
      </w:tr>
      <w:tr w:rsidR="00B2570D" w:rsidRPr="0010166B">
        <w:tc>
          <w:tcPr>
            <w:tcW w:w="10933" w:type="dxa"/>
          </w:tcPr>
          <w:p w:rsidR="00B2570D" w:rsidRPr="00157567" w:rsidRDefault="00B2570D" w:rsidP="00B2570D">
            <w:pPr>
              <w:jc w:val="both"/>
              <w:rPr>
                <w:rFonts w:ascii="Arial" w:hAnsi="Arial" w:cs="Arial"/>
                <w:sz w:val="16"/>
                <w:szCs w:val="16"/>
              </w:rPr>
            </w:pPr>
            <w:r w:rsidRPr="00B2570D">
              <w:rPr>
                <w:rFonts w:ascii="Arial" w:hAnsi="Arial" w:cs="Arial"/>
                <w:sz w:val="16"/>
                <w:szCs w:val="16"/>
              </w:rPr>
              <w:t>Постановление Администрация Валдайского муниципального района от 26.02.2020 № 280 «О внесении изменений в Правила внутреннего трудового распорядка работников Администрации муниципального района»</w:t>
            </w:r>
            <w:r>
              <w:rPr>
                <w:rFonts w:ascii="Arial" w:hAnsi="Arial" w:cs="Arial"/>
                <w:sz w:val="16"/>
                <w:szCs w:val="16"/>
              </w:rPr>
              <w:t>………………………………………………………………………………..</w:t>
            </w:r>
          </w:p>
        </w:tc>
        <w:tc>
          <w:tcPr>
            <w:tcW w:w="709" w:type="dxa"/>
          </w:tcPr>
          <w:p w:rsidR="00B2570D" w:rsidRDefault="00B2570D" w:rsidP="00286EDD">
            <w:pPr>
              <w:jc w:val="center"/>
              <w:rPr>
                <w:rFonts w:ascii="Arial" w:hAnsi="Arial" w:cs="Arial"/>
                <w:sz w:val="16"/>
                <w:szCs w:val="16"/>
              </w:rPr>
            </w:pPr>
            <w:r>
              <w:rPr>
                <w:rFonts w:ascii="Arial" w:hAnsi="Arial" w:cs="Arial"/>
                <w:sz w:val="16"/>
                <w:szCs w:val="16"/>
              </w:rPr>
              <w:t>2</w:t>
            </w:r>
          </w:p>
        </w:tc>
      </w:tr>
    </w:tbl>
    <w:p w:rsidR="009548E6" w:rsidRDefault="001308DE" w:rsidP="00754954">
      <w:pPr>
        <w:tabs>
          <w:tab w:val="left" w:pos="6176"/>
        </w:tabs>
        <w:rPr>
          <w:rFonts w:ascii="Arial" w:hAnsi="Arial" w:cs="Arial"/>
          <w:sz w:val="11"/>
          <w:szCs w:val="11"/>
        </w:rPr>
      </w:pPr>
      <w:r>
        <w:rPr>
          <w:rFonts w:ascii="Arial" w:hAnsi="Arial" w:cs="Arial"/>
          <w:sz w:val="11"/>
          <w:szCs w:val="11"/>
        </w:rPr>
        <w:tab/>
      </w: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1E361C">
        <w:rPr>
          <w:rFonts w:ascii="Arial" w:hAnsi="Arial" w:cs="Arial"/>
          <w:sz w:val="12"/>
          <w:szCs w:val="12"/>
        </w:rPr>
        <w:t>11</w:t>
      </w:r>
      <w:r w:rsidR="00FF06EC">
        <w:rPr>
          <w:rFonts w:ascii="Arial" w:hAnsi="Arial" w:cs="Arial"/>
          <w:sz w:val="12"/>
          <w:szCs w:val="12"/>
        </w:rPr>
        <w:t xml:space="preserve"> </w:t>
      </w:r>
      <w:r w:rsidRPr="006F48AD">
        <w:rPr>
          <w:rFonts w:ascii="Arial" w:hAnsi="Arial" w:cs="Arial"/>
          <w:sz w:val="12"/>
          <w:szCs w:val="12"/>
        </w:rPr>
        <w:t>(</w:t>
      </w:r>
      <w:r w:rsidR="001E361C">
        <w:rPr>
          <w:rFonts w:ascii="Arial" w:hAnsi="Arial" w:cs="Arial"/>
          <w:sz w:val="12"/>
          <w:szCs w:val="12"/>
        </w:rPr>
        <w:t>357</w:t>
      </w:r>
      <w:r w:rsidRPr="006F48AD">
        <w:rPr>
          <w:rFonts w:ascii="Arial" w:hAnsi="Arial" w:cs="Arial"/>
          <w:sz w:val="12"/>
          <w:szCs w:val="12"/>
        </w:rPr>
        <w:t>) от</w:t>
      </w:r>
      <w:r w:rsidR="00B81B39">
        <w:rPr>
          <w:rFonts w:ascii="Arial" w:hAnsi="Arial" w:cs="Arial"/>
          <w:sz w:val="12"/>
          <w:szCs w:val="12"/>
        </w:rPr>
        <w:t xml:space="preserve"> </w:t>
      </w:r>
      <w:r w:rsidR="001E361C">
        <w:rPr>
          <w:rFonts w:ascii="Arial" w:hAnsi="Arial" w:cs="Arial"/>
          <w:sz w:val="12"/>
          <w:szCs w:val="12"/>
        </w:rPr>
        <w:t>28</w:t>
      </w:r>
      <w:r w:rsidR="000A4C60">
        <w:rPr>
          <w:rFonts w:ascii="Arial" w:hAnsi="Arial" w:cs="Arial"/>
          <w:sz w:val="12"/>
          <w:szCs w:val="12"/>
        </w:rPr>
        <w:t>.</w:t>
      </w:r>
      <w:r w:rsidR="00C71468">
        <w:rPr>
          <w:rFonts w:ascii="Arial" w:hAnsi="Arial" w:cs="Arial"/>
          <w:sz w:val="12"/>
          <w:szCs w:val="12"/>
        </w:rPr>
        <w:t>0</w:t>
      </w:r>
      <w:r w:rsidR="001E361C">
        <w:rPr>
          <w:rFonts w:ascii="Arial" w:hAnsi="Arial" w:cs="Arial"/>
          <w:sz w:val="12"/>
          <w:szCs w:val="12"/>
        </w:rPr>
        <w:t>2</w:t>
      </w:r>
      <w:r w:rsidR="00F551FB">
        <w:rPr>
          <w:rFonts w:ascii="Arial" w:hAnsi="Arial" w:cs="Arial"/>
          <w:sz w:val="12"/>
          <w:szCs w:val="12"/>
        </w:rPr>
        <w:t>.</w:t>
      </w:r>
      <w:r w:rsidR="00C71468">
        <w:rPr>
          <w:rFonts w:ascii="Arial" w:hAnsi="Arial" w:cs="Arial"/>
          <w:sz w:val="12"/>
          <w:szCs w:val="12"/>
        </w:rPr>
        <w:t>2020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630EEA">
        <w:rPr>
          <w:rFonts w:ascii="Arial" w:hAnsi="Arial" w:cs="Arial"/>
          <w:sz w:val="12"/>
          <w:szCs w:val="12"/>
        </w:rPr>
        <w:t xml:space="preserve"> </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775745">
        <w:rPr>
          <w:rFonts w:ascii="Arial" w:hAnsi="Arial" w:cs="Arial"/>
          <w:sz w:val="12"/>
          <w:szCs w:val="12"/>
        </w:rPr>
        <w:t>3</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B60ED">
      <w:headerReference w:type="even" r:id="rId12"/>
      <w:headerReference w:type="default" r:id="rId13"/>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951" w:rsidRDefault="00752951">
      <w:r>
        <w:separator/>
      </w:r>
    </w:p>
  </w:endnote>
  <w:endnote w:type="continuationSeparator" w:id="0">
    <w:p w:rsidR="00752951" w:rsidRDefault="007529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951" w:rsidRDefault="00752951">
      <w:r>
        <w:separator/>
      </w:r>
    </w:p>
  </w:footnote>
  <w:footnote w:type="continuationSeparator" w:id="0">
    <w:p w:rsidR="00752951" w:rsidRDefault="007529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6DD" w:rsidRPr="00E65CCB" w:rsidRDefault="00F106DD">
    <w:pPr>
      <w:pStyle w:val="a5"/>
      <w:rPr>
        <w:sz w:val="12"/>
        <w:szCs w:val="12"/>
      </w:rPr>
    </w:pPr>
    <w:r w:rsidRPr="00E65CCB">
      <w:rPr>
        <w:sz w:val="12"/>
        <w:szCs w:val="12"/>
      </w:rPr>
      <w:t xml:space="preserve">страница </w:t>
    </w:r>
    <w:r w:rsidR="005C3DA9" w:rsidRPr="00E65CCB">
      <w:rPr>
        <w:sz w:val="12"/>
        <w:szCs w:val="12"/>
      </w:rPr>
      <w:fldChar w:fldCharType="begin"/>
    </w:r>
    <w:r w:rsidRPr="00E65CCB">
      <w:rPr>
        <w:sz w:val="12"/>
        <w:szCs w:val="12"/>
      </w:rPr>
      <w:instrText xml:space="preserve"> PAGE   \* MERGEFORMAT </w:instrText>
    </w:r>
    <w:r w:rsidR="005C3DA9" w:rsidRPr="00E65CCB">
      <w:rPr>
        <w:sz w:val="12"/>
        <w:szCs w:val="12"/>
      </w:rPr>
      <w:fldChar w:fldCharType="separate"/>
    </w:r>
    <w:r w:rsidR="002234F5">
      <w:rPr>
        <w:noProof/>
        <w:sz w:val="12"/>
        <w:szCs w:val="12"/>
      </w:rPr>
      <w:t>2</w:t>
    </w:r>
    <w:r w:rsidR="005C3DA9" w:rsidRPr="00E65CCB">
      <w:rPr>
        <w:sz w:val="12"/>
        <w:szCs w:val="12"/>
      </w:rPr>
      <w:fldChar w:fldCharType="end"/>
    </w:r>
  </w:p>
  <w:p w:rsidR="00F106DD" w:rsidRDefault="00F106DD" w:rsidP="00E65CCB">
    <w:pPr>
      <w:pStyle w:val="a5"/>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6DD" w:rsidRPr="008F785E" w:rsidRDefault="00F106DD" w:rsidP="00E65CCB">
    <w:pPr>
      <w:pStyle w:val="a5"/>
      <w:jc w:val="right"/>
      <w:rPr>
        <w:sz w:val="12"/>
        <w:szCs w:val="12"/>
      </w:rPr>
    </w:pPr>
    <w:r>
      <w:t xml:space="preserve"> </w:t>
    </w:r>
    <w:r w:rsidRPr="008F785E">
      <w:rPr>
        <w:sz w:val="12"/>
        <w:szCs w:val="12"/>
      </w:rPr>
      <w:t xml:space="preserve">страница </w:t>
    </w:r>
    <w:r w:rsidR="005C3DA9" w:rsidRPr="008F785E">
      <w:rPr>
        <w:sz w:val="12"/>
        <w:szCs w:val="12"/>
      </w:rPr>
      <w:fldChar w:fldCharType="begin"/>
    </w:r>
    <w:r w:rsidRPr="008F785E">
      <w:rPr>
        <w:sz w:val="12"/>
        <w:szCs w:val="12"/>
      </w:rPr>
      <w:instrText xml:space="preserve"> PAGE   \* MERGEFORMAT </w:instrText>
    </w:r>
    <w:r w:rsidR="005C3DA9" w:rsidRPr="008F785E">
      <w:rPr>
        <w:sz w:val="12"/>
        <w:szCs w:val="12"/>
      </w:rPr>
      <w:fldChar w:fldCharType="separate"/>
    </w:r>
    <w:r w:rsidR="002234F5">
      <w:rPr>
        <w:noProof/>
        <w:sz w:val="12"/>
        <w:szCs w:val="12"/>
      </w:rPr>
      <w:t>3</w:t>
    </w:r>
    <w:r w:rsidR="005C3DA9" w:rsidRPr="008F785E">
      <w:rPr>
        <w:sz w:val="12"/>
        <w:szCs w:val="12"/>
      </w:rPr>
      <w:fldChar w:fldCharType="end"/>
    </w:r>
  </w:p>
  <w:p w:rsidR="00F106DD" w:rsidRDefault="00F106D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nsid w:val="6BA73B76"/>
    <w:multiLevelType w:val="multilevel"/>
    <w:tmpl w:val="2D98820A"/>
    <w:lvl w:ilvl="0">
      <w:start w:val="1"/>
      <w:numFmt w:val="decimal"/>
      <w:lvlText w:val="%1."/>
      <w:lvlJc w:val="left"/>
      <w:pPr>
        <w:ind w:left="1110" w:hanging="360"/>
      </w:pPr>
    </w:lvl>
    <w:lvl w:ilvl="1">
      <w:start w:val="1"/>
      <w:numFmt w:val="decimal"/>
      <w:isLgl/>
      <w:lvlText w:val="%1.%2."/>
      <w:lvlJc w:val="left"/>
      <w:pPr>
        <w:ind w:left="2280" w:hanging="1530"/>
      </w:pPr>
    </w:lvl>
    <w:lvl w:ilvl="2">
      <w:start w:val="1"/>
      <w:numFmt w:val="decimal"/>
      <w:isLgl/>
      <w:lvlText w:val="%1.%2.%3."/>
      <w:lvlJc w:val="left"/>
      <w:pPr>
        <w:ind w:left="2280" w:hanging="1530"/>
      </w:pPr>
    </w:lvl>
    <w:lvl w:ilvl="3">
      <w:start w:val="1"/>
      <w:numFmt w:val="decimal"/>
      <w:isLgl/>
      <w:lvlText w:val="%1.%2.%3.%4."/>
      <w:lvlJc w:val="left"/>
      <w:pPr>
        <w:ind w:left="2280" w:hanging="1530"/>
      </w:pPr>
    </w:lvl>
    <w:lvl w:ilvl="4">
      <w:start w:val="1"/>
      <w:numFmt w:val="decimal"/>
      <w:isLgl/>
      <w:lvlText w:val="%1.%2.%3.%4.%5."/>
      <w:lvlJc w:val="left"/>
      <w:pPr>
        <w:ind w:left="2280" w:hanging="1530"/>
      </w:pPr>
    </w:lvl>
    <w:lvl w:ilvl="5">
      <w:start w:val="1"/>
      <w:numFmt w:val="decimal"/>
      <w:isLgl/>
      <w:lvlText w:val="%1.%2.%3.%4.%5.%6."/>
      <w:lvlJc w:val="left"/>
      <w:pPr>
        <w:ind w:left="2280" w:hanging="1530"/>
      </w:pPr>
    </w:lvl>
    <w:lvl w:ilvl="6">
      <w:start w:val="1"/>
      <w:numFmt w:val="decimal"/>
      <w:isLgl/>
      <w:lvlText w:val="%1.%2.%3.%4.%5.%6.%7."/>
      <w:lvlJc w:val="left"/>
      <w:pPr>
        <w:ind w:left="2550" w:hanging="1800"/>
      </w:pPr>
    </w:lvl>
    <w:lvl w:ilvl="7">
      <w:start w:val="1"/>
      <w:numFmt w:val="decimal"/>
      <w:isLgl/>
      <w:lvlText w:val="%1.%2.%3.%4.%5.%6.%7.%8."/>
      <w:lvlJc w:val="left"/>
      <w:pPr>
        <w:ind w:left="2550" w:hanging="1800"/>
      </w:pPr>
    </w:lvl>
    <w:lvl w:ilvl="8">
      <w:start w:val="1"/>
      <w:numFmt w:val="decimal"/>
      <w:isLgl/>
      <w:lvlText w:val="%1.%2.%3.%4.%5.%6.%7.%8.%9."/>
      <w:lvlJc w:val="left"/>
      <w:pPr>
        <w:ind w:left="2910" w:hanging="2160"/>
      </w:pPr>
    </w:lvl>
  </w:abstractNum>
  <w:abstractNum w:abstractNumId="10">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F39"/>
    <w:rsid w:val="00053A35"/>
    <w:rsid w:val="000546BF"/>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69B7"/>
    <w:rsid w:val="00126AAA"/>
    <w:rsid w:val="00126E3C"/>
    <w:rsid w:val="0012759C"/>
    <w:rsid w:val="00127665"/>
    <w:rsid w:val="00127BD4"/>
    <w:rsid w:val="001308DE"/>
    <w:rsid w:val="001324FA"/>
    <w:rsid w:val="00132C26"/>
    <w:rsid w:val="00133066"/>
    <w:rsid w:val="00136368"/>
    <w:rsid w:val="00137D4C"/>
    <w:rsid w:val="00140325"/>
    <w:rsid w:val="00140E20"/>
    <w:rsid w:val="0014108B"/>
    <w:rsid w:val="00141C12"/>
    <w:rsid w:val="00142C10"/>
    <w:rsid w:val="0014491A"/>
    <w:rsid w:val="00145F5B"/>
    <w:rsid w:val="001461CF"/>
    <w:rsid w:val="00147A88"/>
    <w:rsid w:val="001525F9"/>
    <w:rsid w:val="00152EDB"/>
    <w:rsid w:val="001537F9"/>
    <w:rsid w:val="00153982"/>
    <w:rsid w:val="00153E15"/>
    <w:rsid w:val="00155A2E"/>
    <w:rsid w:val="00157567"/>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61C"/>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4F5"/>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85A"/>
    <w:rsid w:val="00280E09"/>
    <w:rsid w:val="00281066"/>
    <w:rsid w:val="00282705"/>
    <w:rsid w:val="00282A23"/>
    <w:rsid w:val="0028390E"/>
    <w:rsid w:val="00285046"/>
    <w:rsid w:val="00286129"/>
    <w:rsid w:val="002866A9"/>
    <w:rsid w:val="00286A77"/>
    <w:rsid w:val="00286EDD"/>
    <w:rsid w:val="002872A1"/>
    <w:rsid w:val="002875BB"/>
    <w:rsid w:val="002876FC"/>
    <w:rsid w:val="0029011D"/>
    <w:rsid w:val="002911B6"/>
    <w:rsid w:val="00291EDE"/>
    <w:rsid w:val="00293366"/>
    <w:rsid w:val="00293628"/>
    <w:rsid w:val="002944F1"/>
    <w:rsid w:val="0029641A"/>
    <w:rsid w:val="00296C6E"/>
    <w:rsid w:val="002A0909"/>
    <w:rsid w:val="002A21EB"/>
    <w:rsid w:val="002A2261"/>
    <w:rsid w:val="002A264A"/>
    <w:rsid w:val="002A3E3B"/>
    <w:rsid w:val="002A6209"/>
    <w:rsid w:val="002B0F56"/>
    <w:rsid w:val="002B1357"/>
    <w:rsid w:val="002B16D1"/>
    <w:rsid w:val="002B2F3D"/>
    <w:rsid w:val="002B4764"/>
    <w:rsid w:val="002B6058"/>
    <w:rsid w:val="002B7282"/>
    <w:rsid w:val="002C1899"/>
    <w:rsid w:val="002C1B5D"/>
    <w:rsid w:val="002C2006"/>
    <w:rsid w:val="002C23C1"/>
    <w:rsid w:val="002C28BC"/>
    <w:rsid w:val="002C2C7E"/>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1C6"/>
    <w:rsid w:val="002E7C53"/>
    <w:rsid w:val="002F08FE"/>
    <w:rsid w:val="002F0A68"/>
    <w:rsid w:val="002F19B2"/>
    <w:rsid w:val="002F20FA"/>
    <w:rsid w:val="002F29CB"/>
    <w:rsid w:val="002F2B72"/>
    <w:rsid w:val="002F617F"/>
    <w:rsid w:val="002F6CDA"/>
    <w:rsid w:val="002F7C19"/>
    <w:rsid w:val="002F7DB5"/>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08E9"/>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669"/>
    <w:rsid w:val="00395935"/>
    <w:rsid w:val="00395CE3"/>
    <w:rsid w:val="00395F6A"/>
    <w:rsid w:val="003960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46DC"/>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627"/>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2F47"/>
    <w:rsid w:val="004A7F75"/>
    <w:rsid w:val="004B028F"/>
    <w:rsid w:val="004B09E1"/>
    <w:rsid w:val="004B0E65"/>
    <w:rsid w:val="004B2743"/>
    <w:rsid w:val="004B2781"/>
    <w:rsid w:val="004B38A8"/>
    <w:rsid w:val="004B772F"/>
    <w:rsid w:val="004B7B5E"/>
    <w:rsid w:val="004C03DC"/>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3748"/>
    <w:rsid w:val="0054751F"/>
    <w:rsid w:val="00547ADF"/>
    <w:rsid w:val="00550439"/>
    <w:rsid w:val="00551545"/>
    <w:rsid w:val="00551893"/>
    <w:rsid w:val="00553937"/>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E06"/>
    <w:rsid w:val="0059405C"/>
    <w:rsid w:val="005940C1"/>
    <w:rsid w:val="005953B9"/>
    <w:rsid w:val="00596169"/>
    <w:rsid w:val="00597430"/>
    <w:rsid w:val="005979BB"/>
    <w:rsid w:val="005A34FA"/>
    <w:rsid w:val="005A38E0"/>
    <w:rsid w:val="005A440D"/>
    <w:rsid w:val="005A4CBE"/>
    <w:rsid w:val="005A4FA0"/>
    <w:rsid w:val="005A5BFB"/>
    <w:rsid w:val="005B11AB"/>
    <w:rsid w:val="005B2C1C"/>
    <w:rsid w:val="005B4E47"/>
    <w:rsid w:val="005B61BD"/>
    <w:rsid w:val="005C11A7"/>
    <w:rsid w:val="005C1250"/>
    <w:rsid w:val="005C1953"/>
    <w:rsid w:val="005C204D"/>
    <w:rsid w:val="005C21F2"/>
    <w:rsid w:val="005C23A6"/>
    <w:rsid w:val="005C274D"/>
    <w:rsid w:val="005C323B"/>
    <w:rsid w:val="005C37E0"/>
    <w:rsid w:val="005C3956"/>
    <w:rsid w:val="005C3DA9"/>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085D"/>
    <w:rsid w:val="006048D0"/>
    <w:rsid w:val="00605A80"/>
    <w:rsid w:val="00605E5F"/>
    <w:rsid w:val="006072E1"/>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0EEA"/>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1098"/>
    <w:rsid w:val="00683156"/>
    <w:rsid w:val="00683AA5"/>
    <w:rsid w:val="0068683B"/>
    <w:rsid w:val="00687715"/>
    <w:rsid w:val="006949A1"/>
    <w:rsid w:val="006952BA"/>
    <w:rsid w:val="006A107D"/>
    <w:rsid w:val="006A3A2C"/>
    <w:rsid w:val="006A4CA5"/>
    <w:rsid w:val="006A5513"/>
    <w:rsid w:val="006A5520"/>
    <w:rsid w:val="006A5713"/>
    <w:rsid w:val="006B10C3"/>
    <w:rsid w:val="006B22F0"/>
    <w:rsid w:val="006B2596"/>
    <w:rsid w:val="006B2D02"/>
    <w:rsid w:val="006B330E"/>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1FF0"/>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B55"/>
    <w:rsid w:val="00731CD1"/>
    <w:rsid w:val="0073414C"/>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2951"/>
    <w:rsid w:val="007537AA"/>
    <w:rsid w:val="007538E2"/>
    <w:rsid w:val="00754954"/>
    <w:rsid w:val="00755A97"/>
    <w:rsid w:val="007569B4"/>
    <w:rsid w:val="00761517"/>
    <w:rsid w:val="00761AA1"/>
    <w:rsid w:val="00763813"/>
    <w:rsid w:val="00765693"/>
    <w:rsid w:val="007659A6"/>
    <w:rsid w:val="00770406"/>
    <w:rsid w:val="007707F9"/>
    <w:rsid w:val="007712F6"/>
    <w:rsid w:val="00771EBC"/>
    <w:rsid w:val="00772323"/>
    <w:rsid w:val="0077335D"/>
    <w:rsid w:val="0077541D"/>
    <w:rsid w:val="00775745"/>
    <w:rsid w:val="007800AF"/>
    <w:rsid w:val="00781296"/>
    <w:rsid w:val="00782FDC"/>
    <w:rsid w:val="00782FE4"/>
    <w:rsid w:val="00783CAE"/>
    <w:rsid w:val="007854CF"/>
    <w:rsid w:val="007855E6"/>
    <w:rsid w:val="00786B97"/>
    <w:rsid w:val="00787761"/>
    <w:rsid w:val="00790304"/>
    <w:rsid w:val="00790EB8"/>
    <w:rsid w:val="00792024"/>
    <w:rsid w:val="00792184"/>
    <w:rsid w:val="00793989"/>
    <w:rsid w:val="007948AC"/>
    <w:rsid w:val="00794952"/>
    <w:rsid w:val="0079568D"/>
    <w:rsid w:val="00797811"/>
    <w:rsid w:val="007A2CA1"/>
    <w:rsid w:val="007B0FBF"/>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283"/>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26CA"/>
    <w:rsid w:val="00833087"/>
    <w:rsid w:val="00835209"/>
    <w:rsid w:val="008352F4"/>
    <w:rsid w:val="00835F24"/>
    <w:rsid w:val="00836A0E"/>
    <w:rsid w:val="00836C6C"/>
    <w:rsid w:val="00837CD3"/>
    <w:rsid w:val="0084099D"/>
    <w:rsid w:val="00842A02"/>
    <w:rsid w:val="00843158"/>
    <w:rsid w:val="00843C4E"/>
    <w:rsid w:val="00844CEA"/>
    <w:rsid w:val="0084511C"/>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D43"/>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B66"/>
    <w:rsid w:val="008B0E4C"/>
    <w:rsid w:val="008B0FC3"/>
    <w:rsid w:val="008B1D6F"/>
    <w:rsid w:val="008B2B2B"/>
    <w:rsid w:val="008B2E14"/>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567"/>
    <w:rsid w:val="008F57A5"/>
    <w:rsid w:val="008F6B6B"/>
    <w:rsid w:val="008F785E"/>
    <w:rsid w:val="009011CE"/>
    <w:rsid w:val="00901946"/>
    <w:rsid w:val="00906E07"/>
    <w:rsid w:val="0090789D"/>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5F92"/>
    <w:rsid w:val="00997070"/>
    <w:rsid w:val="00997735"/>
    <w:rsid w:val="009A045B"/>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07F08"/>
    <w:rsid w:val="00A108CE"/>
    <w:rsid w:val="00A10BAA"/>
    <w:rsid w:val="00A1471C"/>
    <w:rsid w:val="00A2053E"/>
    <w:rsid w:val="00A21596"/>
    <w:rsid w:val="00A21CD2"/>
    <w:rsid w:val="00A22406"/>
    <w:rsid w:val="00A22EC6"/>
    <w:rsid w:val="00A230DE"/>
    <w:rsid w:val="00A25D29"/>
    <w:rsid w:val="00A26BF8"/>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2D4"/>
    <w:rsid w:val="00A47D1E"/>
    <w:rsid w:val="00A506D9"/>
    <w:rsid w:val="00A53E83"/>
    <w:rsid w:val="00A54852"/>
    <w:rsid w:val="00A60D46"/>
    <w:rsid w:val="00A61A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B87"/>
    <w:rsid w:val="00A90D51"/>
    <w:rsid w:val="00A910F7"/>
    <w:rsid w:val="00A91EDF"/>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3DF4"/>
    <w:rsid w:val="00B14A6C"/>
    <w:rsid w:val="00B20435"/>
    <w:rsid w:val="00B21FE3"/>
    <w:rsid w:val="00B232EA"/>
    <w:rsid w:val="00B23932"/>
    <w:rsid w:val="00B23B2D"/>
    <w:rsid w:val="00B250E4"/>
    <w:rsid w:val="00B2570D"/>
    <w:rsid w:val="00B25E50"/>
    <w:rsid w:val="00B25FE8"/>
    <w:rsid w:val="00B26A24"/>
    <w:rsid w:val="00B27705"/>
    <w:rsid w:val="00B31BB2"/>
    <w:rsid w:val="00B333A7"/>
    <w:rsid w:val="00B33C96"/>
    <w:rsid w:val="00B33F81"/>
    <w:rsid w:val="00B342FF"/>
    <w:rsid w:val="00B349F4"/>
    <w:rsid w:val="00B34C52"/>
    <w:rsid w:val="00B36EB6"/>
    <w:rsid w:val="00B36FE9"/>
    <w:rsid w:val="00B372D6"/>
    <w:rsid w:val="00B377A6"/>
    <w:rsid w:val="00B37E44"/>
    <w:rsid w:val="00B41EC0"/>
    <w:rsid w:val="00B433E2"/>
    <w:rsid w:val="00B44053"/>
    <w:rsid w:val="00B45C56"/>
    <w:rsid w:val="00B45F85"/>
    <w:rsid w:val="00B470CA"/>
    <w:rsid w:val="00B473E1"/>
    <w:rsid w:val="00B50040"/>
    <w:rsid w:val="00B50979"/>
    <w:rsid w:val="00B51B2B"/>
    <w:rsid w:val="00B53A06"/>
    <w:rsid w:val="00B568C6"/>
    <w:rsid w:val="00B61357"/>
    <w:rsid w:val="00B629F9"/>
    <w:rsid w:val="00B62AD4"/>
    <w:rsid w:val="00B6480B"/>
    <w:rsid w:val="00B65F96"/>
    <w:rsid w:val="00B70534"/>
    <w:rsid w:val="00B73596"/>
    <w:rsid w:val="00B7393A"/>
    <w:rsid w:val="00B76FBA"/>
    <w:rsid w:val="00B770E7"/>
    <w:rsid w:val="00B80BDF"/>
    <w:rsid w:val="00B816D3"/>
    <w:rsid w:val="00B81AF7"/>
    <w:rsid w:val="00B81B39"/>
    <w:rsid w:val="00B8457C"/>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19A2"/>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1ACD"/>
    <w:rsid w:val="00C03675"/>
    <w:rsid w:val="00C03C3E"/>
    <w:rsid w:val="00C04624"/>
    <w:rsid w:val="00C05DB0"/>
    <w:rsid w:val="00C12C4B"/>
    <w:rsid w:val="00C13834"/>
    <w:rsid w:val="00C146C0"/>
    <w:rsid w:val="00C14C2A"/>
    <w:rsid w:val="00C15A8D"/>
    <w:rsid w:val="00C15DE8"/>
    <w:rsid w:val="00C15EF9"/>
    <w:rsid w:val="00C1674B"/>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5B4D"/>
    <w:rsid w:val="00C47444"/>
    <w:rsid w:val="00C5060A"/>
    <w:rsid w:val="00C50BCE"/>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468"/>
    <w:rsid w:val="00C71EC8"/>
    <w:rsid w:val="00C73087"/>
    <w:rsid w:val="00C74CDC"/>
    <w:rsid w:val="00C7509F"/>
    <w:rsid w:val="00C760B8"/>
    <w:rsid w:val="00C77FF7"/>
    <w:rsid w:val="00C81843"/>
    <w:rsid w:val="00C844F3"/>
    <w:rsid w:val="00C85016"/>
    <w:rsid w:val="00C86B6D"/>
    <w:rsid w:val="00C87240"/>
    <w:rsid w:val="00C922EC"/>
    <w:rsid w:val="00C9264D"/>
    <w:rsid w:val="00C94CAE"/>
    <w:rsid w:val="00C94DF6"/>
    <w:rsid w:val="00C969DF"/>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101"/>
    <w:rsid w:val="00CC761D"/>
    <w:rsid w:val="00CD0FBE"/>
    <w:rsid w:val="00CD3CF7"/>
    <w:rsid w:val="00CD4D45"/>
    <w:rsid w:val="00CD6180"/>
    <w:rsid w:val="00CE03ED"/>
    <w:rsid w:val="00CE28E4"/>
    <w:rsid w:val="00CE3ADA"/>
    <w:rsid w:val="00CE4079"/>
    <w:rsid w:val="00CE75D0"/>
    <w:rsid w:val="00CF176A"/>
    <w:rsid w:val="00CF3A84"/>
    <w:rsid w:val="00CF5BEA"/>
    <w:rsid w:val="00CF5CD5"/>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223"/>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46F0A"/>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1C31"/>
    <w:rsid w:val="00D62A8A"/>
    <w:rsid w:val="00D63978"/>
    <w:rsid w:val="00D63BB4"/>
    <w:rsid w:val="00D65E7B"/>
    <w:rsid w:val="00D67BD2"/>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A7881"/>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E003B"/>
    <w:rsid w:val="00DE2EF8"/>
    <w:rsid w:val="00DE2F3E"/>
    <w:rsid w:val="00DE3221"/>
    <w:rsid w:val="00DE3623"/>
    <w:rsid w:val="00DE5C16"/>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5DE6"/>
    <w:rsid w:val="00E06452"/>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30B8B"/>
    <w:rsid w:val="00E30FBC"/>
    <w:rsid w:val="00E347B4"/>
    <w:rsid w:val="00E349F4"/>
    <w:rsid w:val="00E35FD9"/>
    <w:rsid w:val="00E36357"/>
    <w:rsid w:val="00E36811"/>
    <w:rsid w:val="00E404F3"/>
    <w:rsid w:val="00E40715"/>
    <w:rsid w:val="00E40A85"/>
    <w:rsid w:val="00E42CD9"/>
    <w:rsid w:val="00E456BE"/>
    <w:rsid w:val="00E46254"/>
    <w:rsid w:val="00E46496"/>
    <w:rsid w:val="00E469AD"/>
    <w:rsid w:val="00E47BCD"/>
    <w:rsid w:val="00E47FB2"/>
    <w:rsid w:val="00E512C2"/>
    <w:rsid w:val="00E51A14"/>
    <w:rsid w:val="00E52693"/>
    <w:rsid w:val="00E52A6A"/>
    <w:rsid w:val="00E53225"/>
    <w:rsid w:val="00E5482F"/>
    <w:rsid w:val="00E54B28"/>
    <w:rsid w:val="00E572E1"/>
    <w:rsid w:val="00E60686"/>
    <w:rsid w:val="00E61C05"/>
    <w:rsid w:val="00E63D99"/>
    <w:rsid w:val="00E63F06"/>
    <w:rsid w:val="00E63FFE"/>
    <w:rsid w:val="00E640B5"/>
    <w:rsid w:val="00E65244"/>
    <w:rsid w:val="00E65CCB"/>
    <w:rsid w:val="00E661CC"/>
    <w:rsid w:val="00E66225"/>
    <w:rsid w:val="00E674A1"/>
    <w:rsid w:val="00E703BA"/>
    <w:rsid w:val="00E71175"/>
    <w:rsid w:val="00E747C0"/>
    <w:rsid w:val="00E75A8C"/>
    <w:rsid w:val="00E75E5A"/>
    <w:rsid w:val="00E7690F"/>
    <w:rsid w:val="00E76EF2"/>
    <w:rsid w:val="00E82640"/>
    <w:rsid w:val="00E83973"/>
    <w:rsid w:val="00E8757D"/>
    <w:rsid w:val="00E87F79"/>
    <w:rsid w:val="00E90032"/>
    <w:rsid w:val="00E918EA"/>
    <w:rsid w:val="00E923B3"/>
    <w:rsid w:val="00E932C3"/>
    <w:rsid w:val="00E94BA6"/>
    <w:rsid w:val="00E96DB1"/>
    <w:rsid w:val="00E96FDE"/>
    <w:rsid w:val="00E9729D"/>
    <w:rsid w:val="00EA1406"/>
    <w:rsid w:val="00EA1420"/>
    <w:rsid w:val="00EA468C"/>
    <w:rsid w:val="00EA6981"/>
    <w:rsid w:val="00EB347B"/>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788"/>
    <w:rsid w:val="00EE0C2D"/>
    <w:rsid w:val="00EE1AF5"/>
    <w:rsid w:val="00EE3FF9"/>
    <w:rsid w:val="00EE43E6"/>
    <w:rsid w:val="00EE4A70"/>
    <w:rsid w:val="00EE5CC5"/>
    <w:rsid w:val="00EE5D18"/>
    <w:rsid w:val="00EE6E80"/>
    <w:rsid w:val="00EE7E4D"/>
    <w:rsid w:val="00EF231B"/>
    <w:rsid w:val="00EF257D"/>
    <w:rsid w:val="00EF35D2"/>
    <w:rsid w:val="00EF7102"/>
    <w:rsid w:val="00EF7F41"/>
    <w:rsid w:val="00F003E1"/>
    <w:rsid w:val="00F01B8B"/>
    <w:rsid w:val="00F02A23"/>
    <w:rsid w:val="00F0433E"/>
    <w:rsid w:val="00F053BD"/>
    <w:rsid w:val="00F0707C"/>
    <w:rsid w:val="00F07B9F"/>
    <w:rsid w:val="00F1024E"/>
    <w:rsid w:val="00F1043D"/>
    <w:rsid w:val="00F106DD"/>
    <w:rsid w:val="00F129D8"/>
    <w:rsid w:val="00F16B76"/>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1AA"/>
    <w:rsid w:val="00F462B6"/>
    <w:rsid w:val="00F47767"/>
    <w:rsid w:val="00F503B7"/>
    <w:rsid w:val="00F50634"/>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63B0"/>
    <w:rsid w:val="00FA0FA6"/>
    <w:rsid w:val="00FA2062"/>
    <w:rsid w:val="00FA30FD"/>
    <w:rsid w:val="00FA31EB"/>
    <w:rsid w:val="00FA3AFF"/>
    <w:rsid w:val="00FA3F1B"/>
    <w:rsid w:val="00FA76F3"/>
    <w:rsid w:val="00FB369E"/>
    <w:rsid w:val="00FB3724"/>
    <w:rsid w:val="00FB3CF8"/>
    <w:rsid w:val="00FB5EC5"/>
    <w:rsid w:val="00FB5FC8"/>
    <w:rsid w:val="00FB6052"/>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link w:val="8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uiPriority w:val="99"/>
    <w:rsid w:val="00B53A06"/>
    <w:pPr>
      <w:tabs>
        <w:tab w:val="center" w:pos="4153"/>
        <w:tab w:val="right" w:pos="8306"/>
      </w:tabs>
    </w:pPr>
  </w:style>
  <w:style w:type="character" w:customStyle="1" w:styleId="11">
    <w:name w:val="Верхний колонтитул Знак1"/>
    <w:link w:val="a5"/>
    <w:uiPriority w:val="99"/>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rsid w:val="00DB0514"/>
    <w:rPr>
      <w:sz w:val="28"/>
      <w:szCs w:val="20"/>
    </w:rPr>
  </w:style>
  <w:style w:type="character" w:customStyle="1" w:styleId="a9">
    <w:name w:val="Основной текст Знак"/>
    <w:aliases w:val="бпОсновной текст Знак,Body Text Char Знак,body text Знак"/>
    <w:link w:val="a8"/>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rsid w:val="003D5E30"/>
    <w:pPr>
      <w:spacing w:after="120" w:line="480" w:lineRule="auto"/>
      <w:ind w:left="283"/>
    </w:p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uiPriority w:val="99"/>
    <w:rsid w:val="002E0041"/>
  </w:style>
  <w:style w:type="paragraph" w:styleId="af6">
    <w:name w:val="annotation text"/>
    <w:basedOn w:val="a0"/>
    <w:link w:val="26"/>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9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f1">
    <w:name w:val="No Spacing"/>
    <w:link w:val="aff2"/>
    <w:uiPriority w:val="99"/>
    <w:qFormat/>
    <w:rsid w:val="002E0041"/>
    <w:rPr>
      <w:sz w:val="22"/>
      <w:szCs w:val="22"/>
      <w:lang w:eastAsia="en-US"/>
    </w:rPr>
  </w:style>
  <w:style w:type="character" w:customStyle="1" w:styleId="aff2">
    <w:name w:val="Без интервала Знак"/>
    <w:link w:val="aff1"/>
    <w:uiPriority w:val="99"/>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link w:val="aff5"/>
    <w:uiPriority w:val="99"/>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6">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7">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c">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0"/>
    <w:next w:val="a0"/>
    <w:uiPriority w:val="99"/>
    <w:qFormat/>
    <w:rsid w:val="00952D7E"/>
    <w:rPr>
      <w:sz w:val="28"/>
      <w:szCs w:val="20"/>
    </w:rPr>
  </w:style>
  <w:style w:type="paragraph" w:styleId="affe">
    <w:name w:val="Subtitle"/>
    <w:basedOn w:val="a0"/>
    <w:link w:val="1a"/>
    <w:uiPriority w:val="99"/>
    <w:qFormat/>
    <w:rsid w:val="00952D7E"/>
    <w:pPr>
      <w:jc w:val="center"/>
    </w:pPr>
    <w:rPr>
      <w:szCs w:val="20"/>
    </w:rPr>
  </w:style>
  <w:style w:type="character" w:customStyle="1" w:styleId="1a">
    <w:name w:val="Подзаголовок Знак1"/>
    <w:basedOn w:val="a1"/>
    <w:link w:val="affe"/>
    <w:uiPriority w:val="99"/>
    <w:rsid w:val="00C70C57"/>
    <w:rPr>
      <w:rFonts w:ascii="Times New Roman" w:eastAsia="Times New Roman" w:hAnsi="Times New Roman"/>
      <w:sz w:val="24"/>
    </w:rPr>
  </w:style>
  <w:style w:type="paragraph" w:styleId="afff">
    <w:name w:val="Plain Text"/>
    <w:basedOn w:val="a0"/>
    <w:link w:val="afff0"/>
    <w:rsid w:val="00952D7E"/>
    <w:rPr>
      <w:rFonts w:ascii="Courier New" w:hAnsi="Courier New"/>
      <w:sz w:val="20"/>
      <w:szCs w:val="20"/>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1">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3"/>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0"/>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0"/>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1"/>
    <w:link w:val="afff4"/>
    <w:rsid w:val="00C70C57"/>
    <w:rPr>
      <w:rFonts w:ascii="Tahoma" w:eastAsia="Times New Roman" w:hAnsi="Tahoma" w:cs="Tahoma"/>
      <w:shd w:val="clear" w:color="auto" w:fill="000080"/>
    </w:rPr>
  </w:style>
  <w:style w:type="paragraph" w:customStyle="1" w:styleId="afff6">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locked/>
    <w:rsid w:val="006248C8"/>
    <w:rPr>
      <w:rFonts w:cs="Times New Roman"/>
      <w:sz w:val="24"/>
      <w:szCs w:val="24"/>
    </w:rPr>
  </w:style>
  <w:style w:type="paragraph" w:customStyle="1" w:styleId="afff9">
    <w:name w:val="ЭЭГ"/>
    <w:basedOn w:val="a0"/>
    <w:rsid w:val="001740AE"/>
    <w:pPr>
      <w:spacing w:line="360" w:lineRule="auto"/>
      <w:ind w:firstLine="720"/>
      <w:jc w:val="both"/>
    </w:pPr>
  </w:style>
  <w:style w:type="paragraph" w:styleId="2a">
    <w:name w:val="Body Text First Indent 2"/>
    <w:basedOn w:val="af2"/>
    <w:link w:val="2b"/>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8"/>
    <w:rsid w:val="00AD6021"/>
    <w:pPr>
      <w:jc w:val="both"/>
    </w:pPr>
    <w:rPr>
      <w:rFonts w:cs="Mangal"/>
      <w:sz w:val="24"/>
      <w:lang w:eastAsia="zh-CN"/>
    </w:rPr>
  </w:style>
  <w:style w:type="paragraph" w:customStyle="1" w:styleId="1e">
    <w:name w:val="Указатель1"/>
    <w:basedOn w:val="a0"/>
    <w:uiPriority w:val="99"/>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8"/>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f">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0"/>
    <w:link w:val="affff1"/>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0"/>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0"/>
    <w:link w:val="2f"/>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0"/>
    <w:link w:val="affff3"/>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0"/>
    <w:link w:val="affff8"/>
    <w:rsid w:val="002363B0"/>
    <w:rPr>
      <w:sz w:val="20"/>
      <w:szCs w:val="20"/>
    </w:rPr>
  </w:style>
  <w:style w:type="character" w:customStyle="1" w:styleId="affff8">
    <w:name w:val="Текст концевой сноски Знак"/>
    <w:link w:val="affff7"/>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eastAsia="zh-CN"/>
    </w:rPr>
  </w:style>
  <w:style w:type="paragraph" w:customStyle="1" w:styleId="affffb">
    <w:name w:val="Таблица_Текст слева"/>
    <w:basedOn w:val="a0"/>
    <w:link w:val="affffa"/>
    <w:rsid w:val="00B9536F"/>
    <w:rPr>
      <w:rFonts w:ascii="Calibri" w:eastAsia="Calibri" w:hAnsi="Calibri"/>
      <w:sz w:val="22"/>
      <w:szCs w:val="22"/>
      <w:lang w:eastAsia="zh-CN"/>
    </w:rPr>
  </w:style>
  <w:style w:type="paragraph" w:customStyle="1" w:styleId="affffc">
    <w:name w:val="Таблица_Текст по центру + полужирный"/>
    <w:basedOn w:val="a0"/>
    <w:next w:val="a0"/>
    <w:rsid w:val="00B9536F"/>
    <w:pPr>
      <w:jc w:val="center"/>
    </w:pPr>
    <w:rPr>
      <w:b/>
      <w:bCs/>
      <w:sz w:val="22"/>
      <w:szCs w:val="20"/>
      <w:lang w:eastAsia="zh-CN"/>
    </w:rPr>
  </w:style>
  <w:style w:type="paragraph" w:customStyle="1" w:styleId="affffd">
    <w:name w:val="Таблица_Текст слева + полужирный"/>
    <w:basedOn w:val="affffb"/>
    <w:next w:val="a0"/>
    <w:rsid w:val="00B9536F"/>
    <w:rPr>
      <w:b/>
      <w:bCs/>
    </w:rPr>
  </w:style>
  <w:style w:type="paragraph" w:customStyle="1" w:styleId="1f3">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2">
    <w:name w:val="List 2"/>
    <w:basedOn w:val="a0"/>
    <w:rsid w:val="00DC0E3B"/>
    <w:pPr>
      <w:ind w:left="566" w:hanging="283"/>
    </w:pPr>
  </w:style>
  <w:style w:type="paragraph" w:styleId="affffe">
    <w:name w:val="Body Text First Indent"/>
    <w:basedOn w:val="a8"/>
    <w:link w:val="afffff"/>
    <w:rsid w:val="00DC0E3B"/>
    <w:pPr>
      <w:spacing w:after="120"/>
      <w:ind w:firstLine="210"/>
    </w:pPr>
    <w:rPr>
      <w:sz w:val="24"/>
      <w:szCs w:val="24"/>
    </w:rPr>
  </w:style>
  <w:style w:type="character" w:customStyle="1" w:styleId="afffff">
    <w:name w:val="Красная строка Знак"/>
    <w:basedOn w:val="a9"/>
    <w:link w:val="affffe"/>
    <w:rsid w:val="00DC0E3B"/>
    <w:rPr>
      <w:sz w:val="24"/>
      <w:szCs w:val="24"/>
    </w:rPr>
  </w:style>
  <w:style w:type="paragraph" w:customStyle="1" w:styleId="western">
    <w:name w:val="western"/>
    <w:basedOn w:val="a0"/>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0"/>
    <w:link w:val="afffff0"/>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f5">
    <w:name w:val="Без интервала1"/>
    <w:uiPriority w:val="99"/>
    <w:rsid w:val="00A506D9"/>
    <w:rPr>
      <w:rFonts w:eastAsia="Times New Roman" w:cs="Calibri"/>
      <w:sz w:val="22"/>
      <w:szCs w:val="22"/>
    </w:rPr>
  </w:style>
  <w:style w:type="paragraph" w:customStyle="1" w:styleId="2f3">
    <w:name w:val="Абзац списка2"/>
    <w:basedOn w:val="a0"/>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3">
    <w:name w:val="annotation reference"/>
    <w:basedOn w:val="a1"/>
    <w:unhideWhenUsed/>
    <w:rsid w:val="00704028"/>
    <w:rPr>
      <w:sz w:val="16"/>
      <w:szCs w:val="16"/>
    </w:rPr>
  </w:style>
  <w:style w:type="paragraph" w:customStyle="1" w:styleId="afffff4">
    <w:name w:val="Адресат"/>
    <w:basedOn w:val="a0"/>
    <w:rsid w:val="00C70C57"/>
    <w:pPr>
      <w:suppressAutoHyphens/>
      <w:spacing w:line="240" w:lineRule="exact"/>
    </w:pPr>
    <w:rPr>
      <w:sz w:val="28"/>
      <w:szCs w:val="20"/>
    </w:rPr>
  </w:style>
  <w:style w:type="paragraph" w:customStyle="1" w:styleId="afffff5">
    <w:name w:val="Заголовок к тексту"/>
    <w:basedOn w:val="a0"/>
    <w:next w:val="a8"/>
    <w:rsid w:val="00C70C57"/>
    <w:pPr>
      <w:suppressAutoHyphens/>
      <w:spacing w:after="480" w:line="240" w:lineRule="exact"/>
    </w:pPr>
    <w:rPr>
      <w:sz w:val="28"/>
      <w:szCs w:val="20"/>
    </w:rPr>
  </w:style>
  <w:style w:type="paragraph" w:customStyle="1" w:styleId="afffff6">
    <w:name w:val="Исполнитель"/>
    <w:basedOn w:val="a8"/>
    <w:rsid w:val="00C70C57"/>
    <w:pPr>
      <w:suppressAutoHyphens/>
      <w:spacing w:line="240" w:lineRule="exact"/>
    </w:pPr>
    <w:rPr>
      <w:sz w:val="20"/>
    </w:rPr>
  </w:style>
  <w:style w:type="paragraph" w:styleId="afffff7">
    <w:name w:val="Signature"/>
    <w:basedOn w:val="a0"/>
    <w:next w:val="a8"/>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1"/>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a">
    <w:name w:val="Приложение"/>
    <w:basedOn w:val="a8"/>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0"/>
    <w:rsid w:val="00C70C57"/>
    <w:pPr>
      <w:spacing w:line="240" w:lineRule="exact"/>
      <w:jc w:val="center"/>
    </w:pPr>
    <w:rPr>
      <w:sz w:val="28"/>
      <w:szCs w:val="20"/>
      <w:lang w:val="en-US"/>
    </w:rPr>
  </w:style>
  <w:style w:type="paragraph" w:customStyle="1" w:styleId="afffffc">
    <w:name w:val="Основной"/>
    <w:basedOn w:val="a0"/>
    <w:link w:val="afffffd"/>
    <w:qFormat/>
    <w:rsid w:val="00C70C57"/>
    <w:pPr>
      <w:ind w:firstLine="567"/>
      <w:jc w:val="both"/>
    </w:pPr>
    <w:rPr>
      <w:rFonts w:ascii="Arial" w:hAnsi="Arial" w:cs="Arial"/>
      <w:sz w:val="16"/>
      <w:szCs w:val="16"/>
    </w:rPr>
  </w:style>
  <w:style w:type="character" w:customStyle="1" w:styleId="afffffd">
    <w:name w:val="Основной Знак"/>
    <w:basedOn w:val="a1"/>
    <w:link w:val="afffffc"/>
    <w:rsid w:val="00C70C57"/>
    <w:rPr>
      <w:rFonts w:ascii="Arial" w:eastAsia="Times New Roman" w:hAnsi="Arial" w:cs="Arial"/>
      <w:sz w:val="16"/>
      <w:szCs w:val="16"/>
    </w:rPr>
  </w:style>
  <w:style w:type="character" w:customStyle="1" w:styleId="afffffe">
    <w:name w:val="Текст примечания Знак"/>
    <w:basedOn w:val="a1"/>
    <w:rsid w:val="00C70C57"/>
    <w:rPr>
      <w:szCs w:val="24"/>
    </w:rPr>
  </w:style>
  <w:style w:type="character" w:customStyle="1" w:styleId="1f6">
    <w:name w:val="Текст примечания Знак1"/>
    <w:basedOn w:val="a1"/>
    <w:rsid w:val="00C70C57"/>
  </w:style>
  <w:style w:type="character" w:customStyle="1" w:styleId="affffff">
    <w:name w:val="Тема примечания Знак"/>
    <w:basedOn w:val="afffffe"/>
    <w:link w:val="affffff0"/>
    <w:rsid w:val="00C70C57"/>
    <w:rPr>
      <w:b/>
      <w:bCs/>
    </w:rPr>
  </w:style>
  <w:style w:type="paragraph" w:styleId="affffff0">
    <w:name w:val="annotation subject"/>
    <w:basedOn w:val="af6"/>
    <w:next w:val="af6"/>
    <w:link w:val="affffff"/>
    <w:unhideWhenUsed/>
    <w:rsid w:val="00C70C57"/>
    <w:rPr>
      <w:rFonts w:ascii="Calibri" w:eastAsia="Calibri" w:hAnsi="Calibri"/>
      <w:b/>
      <w:bCs/>
      <w:szCs w:val="24"/>
    </w:rPr>
  </w:style>
  <w:style w:type="character" w:customStyle="1" w:styleId="1f7">
    <w:name w:val="Тема примечания Знак1"/>
    <w:basedOn w:val="26"/>
    <w:link w:val="affffff0"/>
    <w:rsid w:val="00C70C57"/>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4">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99"/>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uiPriority w:val="99"/>
    <w:rsid w:val="00C70C57"/>
    <w:pPr>
      <w:suppressLineNumbers/>
    </w:pPr>
    <w:rPr>
      <w:lang w:eastAsia="zh-CN"/>
    </w:rPr>
  </w:style>
  <w:style w:type="paragraph" w:customStyle="1" w:styleId="2f5">
    <w:name w:val="Название объекта2"/>
    <w:basedOn w:val="a0"/>
    <w:uiPriority w:val="99"/>
    <w:rsid w:val="00C70C57"/>
    <w:pPr>
      <w:suppressLineNumbers/>
      <w:spacing w:before="120" w:after="120"/>
    </w:pPr>
    <w:rPr>
      <w:i/>
      <w:iCs/>
      <w:lang w:eastAsia="zh-CN"/>
    </w:rPr>
  </w:style>
  <w:style w:type="paragraph" w:customStyle="1" w:styleId="2f6">
    <w:name w:val="Указатель2"/>
    <w:basedOn w:val="a0"/>
    <w:uiPriority w:val="99"/>
    <w:rsid w:val="00C70C57"/>
    <w:pPr>
      <w:suppressLineNumbers/>
    </w:pPr>
    <w:rPr>
      <w:lang w:eastAsia="zh-CN"/>
    </w:rPr>
  </w:style>
  <w:style w:type="paragraph" w:customStyle="1" w:styleId="1fa">
    <w:name w:val="Название объекта1"/>
    <w:basedOn w:val="a0"/>
    <w:uiPriority w:val="99"/>
    <w:rsid w:val="00C70C57"/>
    <w:pPr>
      <w:suppressLineNumbers/>
      <w:spacing w:before="120" w:after="120"/>
    </w:pPr>
    <w:rPr>
      <w:i/>
      <w:iCs/>
      <w:lang w:eastAsia="zh-CN"/>
    </w:rPr>
  </w:style>
  <w:style w:type="character" w:customStyle="1" w:styleId="1fb">
    <w:name w:val="Нижний колонтитул Знак1"/>
    <w:basedOn w:val="a1"/>
    <w:uiPriority w:val="99"/>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7">
    <w:name w:val="List Number 2"/>
    <w:basedOn w:val="a0"/>
    <w:uiPriority w:val="99"/>
    <w:rsid w:val="00C70C57"/>
    <w:pPr>
      <w:ind w:left="432" w:hanging="432"/>
    </w:pPr>
    <w:rPr>
      <w:lang w:eastAsia="zh-CN"/>
    </w:rPr>
  </w:style>
  <w:style w:type="paragraph" w:customStyle="1" w:styleId="2f8">
    <w:name w:val="Стиль2"/>
    <w:basedOn w:val="2f7"/>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6">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9">
    <w:name w:val="toc 2"/>
    <w:basedOn w:val="a0"/>
    <w:next w:val="a0"/>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0"/>
    <w:next w:val="a0"/>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8">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uiPriority w:val="99"/>
    <w:rsid w:val="00004D02"/>
    <w:pPr>
      <w:spacing w:before="100" w:beforeAutospacing="1" w:after="100" w:afterAutospacing="1"/>
    </w:pPr>
  </w:style>
  <w:style w:type="character" w:styleId="affffff9">
    <w:name w:val="Emphasis"/>
    <w:basedOn w:val="a1"/>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a">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f5">
    <w:name w:val="Абзац списка Знак"/>
    <w:link w:val="aff4"/>
    <w:uiPriority w:val="99"/>
    <w:locked/>
    <w:rsid w:val="00B372D6"/>
    <w:rPr>
      <w:rFonts w:ascii="Times New Roman" w:eastAsia="Times New Roman" w:hAnsi="Times New Roman"/>
      <w:sz w:val="24"/>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character" w:customStyle="1" w:styleId="80">
    <w:name w:val="Заголовок 8 Знак"/>
    <w:basedOn w:val="a1"/>
    <w:link w:val="8"/>
    <w:rsid w:val="00DE2F3E"/>
    <w:rPr>
      <w:rFonts w:ascii="Times New Roman" w:eastAsia="Times New Roman" w:hAnsi="Times New Roman"/>
      <w:sz w:val="24"/>
    </w:r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b">
    <w:name w:val="Обычный2"/>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c">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2b">
    <w:name w:val="Красная строка 2 Знак"/>
    <w:basedOn w:val="af3"/>
    <w:link w:val="2a"/>
    <w:locked/>
    <w:rsid w:val="00DE2F3E"/>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0">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B223B00070D6320657F7C106DC6FD7AB8E023745B2A412924D7357D3189CDD20EFBC162EEd3FB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8CB0506E89ABAC633D8B7E1B1D2C914F965329C856601305452805CA542EAA1EA365F563C7F5DA25F38C48594B5BFE933B3046A3DE3C4412L6z3K" TargetMode="External"/><Relationship Id="rId4" Type="http://schemas.openxmlformats.org/officeDocument/2006/relationships/settings" Target="settings.xml"/><Relationship Id="rId9" Type="http://schemas.openxmlformats.org/officeDocument/2006/relationships/hyperlink" Target="consultantplus://offline/ref=8CB0506E89ABAC633D8B7E1B1D2C914F945423CC50651305452805CA542EAA1EB165AD6FC5F0C424F3991E080DL0zE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2A794-3DA8-41E6-95EE-5151AA741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2075</Words>
  <Characters>11832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13880</CharactersWithSpaces>
  <SharedDoc>false</SharedDoc>
  <HLinks>
    <vt:vector size="18" baseType="variant">
      <vt:variant>
        <vt:i4>4849756</vt:i4>
      </vt:variant>
      <vt:variant>
        <vt:i4>6</vt:i4>
      </vt:variant>
      <vt:variant>
        <vt:i4>0</vt:i4>
      </vt:variant>
      <vt:variant>
        <vt:i4>5</vt:i4>
      </vt:variant>
      <vt:variant>
        <vt:lpwstr>consultantplus://offline/ref=FB223B00070D6320657F7C106DC6FD7AB8E023745B2A412924D7357D3189CDD20EFBC162EEd3FBG</vt:lpwstr>
      </vt:variant>
      <vt:variant>
        <vt:lpwstr/>
      </vt:variant>
      <vt:variant>
        <vt:i4>6422582</vt:i4>
      </vt:variant>
      <vt:variant>
        <vt:i4>3</vt:i4>
      </vt:variant>
      <vt:variant>
        <vt:i4>0</vt:i4>
      </vt:variant>
      <vt:variant>
        <vt:i4>5</vt:i4>
      </vt:variant>
      <vt:variant>
        <vt:lpwstr>consultantplus://offline/ref=8CB0506E89ABAC633D8B7E1B1D2C914F965329C856601305452805CA542EAA1EA365F563C7F5DA25F38C48594B5BFE933B3046A3DE3C4412L6z3K</vt:lpwstr>
      </vt:variant>
      <vt:variant>
        <vt:lpwstr/>
      </vt:variant>
      <vt:variant>
        <vt:i4>589831</vt:i4>
      </vt:variant>
      <vt:variant>
        <vt:i4>0</vt:i4>
      </vt:variant>
      <vt:variant>
        <vt:i4>0</vt:i4>
      </vt:variant>
      <vt:variant>
        <vt:i4>5</vt:i4>
      </vt:variant>
      <vt:variant>
        <vt:lpwstr>consultantplus://offline/ref=8CB0506E89ABAC633D8B7E1B1D2C914F945423CC50651305452805CA542EAA1EB165AD6FC5F0C424F3991E080DL0zEK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2014-03-25T12:41:00Z</cp:lastPrinted>
  <dcterms:created xsi:type="dcterms:W3CDTF">2020-02-28T13:59:00Z</dcterms:created>
  <dcterms:modified xsi:type="dcterms:W3CDTF">2020-02-28T14:01:00Z</dcterms:modified>
</cp:coreProperties>
</file>