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FF5F09" w:rsidP="00251105">
      <w:pPr>
        <w:ind w:right="-44"/>
        <w:jc w:val="center"/>
        <w:rPr>
          <w:rFonts w:ascii="Arial" w:hAnsi="Arial" w:cs="Arial"/>
          <w:b/>
          <w:sz w:val="16"/>
          <w:szCs w:val="16"/>
        </w:rPr>
      </w:pPr>
      <w:r w:rsidRPr="00731B55">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65pt;margin-top:20.55pt;width:293.6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3016AF" w:rsidRDefault="003016AF" w:rsidP="00F3034B">
                  <w:pPr>
                    <w:rPr>
                      <w:rFonts w:ascii="Arial" w:hAnsi="Arial"/>
                      <w:b/>
                      <w:sz w:val="12"/>
                      <w:szCs w:val="12"/>
                    </w:rPr>
                  </w:pPr>
                </w:p>
                <w:p w:rsidR="003016AF" w:rsidRDefault="003016AF">
                  <w:pPr>
                    <w:rPr>
                      <w:b/>
                      <w:sz w:val="28"/>
                      <w:szCs w:val="28"/>
                    </w:rPr>
                  </w:pPr>
                </w:p>
                <w:p w:rsidR="003016AF" w:rsidRDefault="003016AF">
                  <w:pPr>
                    <w:rPr>
                      <w:b/>
                      <w:sz w:val="28"/>
                      <w:szCs w:val="28"/>
                    </w:rPr>
                  </w:pPr>
                </w:p>
                <w:p w:rsidR="003016AF" w:rsidRDefault="003016AF">
                  <w:pPr>
                    <w:rPr>
                      <w:b/>
                      <w:sz w:val="28"/>
                      <w:szCs w:val="28"/>
                    </w:rPr>
                  </w:pPr>
                </w:p>
                <w:p w:rsidR="003016AF" w:rsidRDefault="003016AF">
                  <w:pPr>
                    <w:rPr>
                      <w:b/>
                      <w:sz w:val="28"/>
                      <w:szCs w:val="28"/>
                    </w:rPr>
                  </w:pPr>
                </w:p>
                <w:p w:rsidR="003016AF" w:rsidRDefault="003016AF">
                  <w:pPr>
                    <w:rPr>
                      <w:b/>
                      <w:sz w:val="28"/>
                      <w:szCs w:val="28"/>
                    </w:rPr>
                  </w:pPr>
                </w:p>
                <w:p w:rsidR="003016AF" w:rsidRDefault="003016AF">
                  <w:pPr>
                    <w:rPr>
                      <w:b/>
                      <w:sz w:val="28"/>
                      <w:szCs w:val="28"/>
                    </w:rPr>
                  </w:pPr>
                </w:p>
                <w:p w:rsidR="003016AF" w:rsidRDefault="003016AF">
                  <w:pPr>
                    <w:rPr>
                      <w:b/>
                      <w:sz w:val="28"/>
                      <w:szCs w:val="28"/>
                    </w:rPr>
                  </w:pPr>
                </w:p>
                <w:p w:rsidR="003016AF" w:rsidRPr="006D1C5C" w:rsidRDefault="003016AF">
                  <w:pPr>
                    <w:rPr>
                      <w:b/>
                      <w:sz w:val="28"/>
                      <w:szCs w:val="28"/>
                    </w:rPr>
                  </w:pPr>
                  <w:r>
                    <w:rPr>
                      <w:b/>
                      <w:sz w:val="28"/>
                      <w:szCs w:val="28"/>
                    </w:rPr>
                    <w:t xml:space="preserve">         </w:t>
                  </w:r>
                  <w:r w:rsidRPr="006D1C5C">
                    <w:rPr>
                      <w:b/>
                      <w:sz w:val="28"/>
                      <w:szCs w:val="28"/>
                    </w:rPr>
                    <w:t xml:space="preserve"> 43 (327) от 20 сентября 2019 г</w:t>
                  </w:r>
                  <w:r w:rsidRPr="006D1C5C">
                    <w:rPr>
                      <w:b/>
                      <w:sz w:val="28"/>
                      <w:szCs w:val="28"/>
                    </w:rPr>
                    <w:t>о</w:t>
                  </w:r>
                  <w:r w:rsidRPr="006D1C5C">
                    <w:rPr>
                      <w:b/>
                      <w:sz w:val="28"/>
                      <w:szCs w:val="28"/>
                    </w:rPr>
                    <w:t>да</w:t>
                  </w:r>
                </w:p>
              </w:txbxContent>
            </v:textbox>
          </v:shape>
        </w:pict>
      </w:r>
      <w:r w:rsidR="00106318">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r w:rsidR="00251105" w:rsidRPr="00731B55">
        <w:rPr>
          <w:rFonts w:ascii="Arial" w:hAnsi="Arial" w:cs="Arial"/>
          <w:b/>
          <w:sz w:val="16"/>
          <w:szCs w:val="16"/>
        </w:rPr>
        <w:t>ИНФОРМАЦИОННОЕ СООБЩЕНИЕ</w:t>
      </w:r>
    </w:p>
    <w:p w:rsidR="00C01ACD" w:rsidRPr="00A05B7C" w:rsidRDefault="00C01ACD" w:rsidP="00C01ACD">
      <w:pPr>
        <w:ind w:firstLine="142"/>
        <w:jc w:val="both"/>
        <w:rPr>
          <w:rFonts w:ascii="Arial" w:hAnsi="Arial" w:cs="Arial"/>
          <w:sz w:val="16"/>
          <w:szCs w:val="16"/>
        </w:rPr>
      </w:pPr>
      <w:r w:rsidRPr="00A05B7C">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w:t>
      </w:r>
      <w:r w:rsidRPr="00A05B7C">
        <w:rPr>
          <w:rFonts w:ascii="Arial" w:hAnsi="Arial" w:cs="Arial"/>
          <w:sz w:val="16"/>
          <w:szCs w:val="16"/>
        </w:rPr>
        <w:t>е</w:t>
      </w:r>
      <w:r w:rsidRPr="00A05B7C">
        <w:rPr>
          <w:rFonts w:ascii="Arial" w:hAnsi="Arial" w:cs="Arial"/>
          <w:sz w:val="16"/>
          <w:szCs w:val="16"/>
        </w:rPr>
        <w:t>ния личного подсобного хозяйства, из земель населённых пунктов, распол</w:t>
      </w:r>
      <w:r w:rsidRPr="00A05B7C">
        <w:rPr>
          <w:rFonts w:ascii="Arial" w:hAnsi="Arial" w:cs="Arial"/>
          <w:sz w:val="16"/>
          <w:szCs w:val="16"/>
        </w:rPr>
        <w:t>о</w:t>
      </w:r>
      <w:r w:rsidRPr="00A05B7C">
        <w:rPr>
          <w:rFonts w:ascii="Arial" w:hAnsi="Arial" w:cs="Arial"/>
          <w:sz w:val="16"/>
          <w:szCs w:val="16"/>
        </w:rPr>
        <w:t>женного:</w:t>
      </w:r>
    </w:p>
    <w:p w:rsidR="00C01ACD" w:rsidRPr="00A05B7C" w:rsidRDefault="00C01ACD" w:rsidP="00C01ACD">
      <w:pPr>
        <w:ind w:firstLine="142"/>
        <w:jc w:val="both"/>
        <w:rPr>
          <w:rFonts w:ascii="Arial" w:hAnsi="Arial" w:cs="Arial"/>
          <w:sz w:val="16"/>
          <w:szCs w:val="16"/>
        </w:rPr>
      </w:pPr>
      <w:r w:rsidRPr="00A05B7C">
        <w:rPr>
          <w:rFonts w:ascii="Arial" w:hAnsi="Arial" w:cs="Arial"/>
          <w:sz w:val="16"/>
          <w:szCs w:val="16"/>
        </w:rPr>
        <w:t>Новгородская область, Валдайский район, Валдайское городское поселение, г.Валдай, пер.Дружбы, площадью 1000 кв.м (ориентир: данный з</w:t>
      </w:r>
      <w:r w:rsidRPr="00A05B7C">
        <w:rPr>
          <w:rFonts w:ascii="Arial" w:hAnsi="Arial" w:cs="Arial"/>
          <w:sz w:val="16"/>
          <w:szCs w:val="16"/>
        </w:rPr>
        <w:t>е</w:t>
      </w:r>
      <w:r w:rsidRPr="00A05B7C">
        <w:rPr>
          <w:rFonts w:ascii="Arial" w:hAnsi="Arial" w:cs="Arial"/>
          <w:sz w:val="16"/>
          <w:szCs w:val="16"/>
        </w:rPr>
        <w:t>мельный участок примыкает с северной стороны к земельному участку с кадастровым номером 53:03:0101034:195).</w:t>
      </w:r>
    </w:p>
    <w:p w:rsidR="00C01ACD" w:rsidRPr="00A05B7C" w:rsidRDefault="00C01ACD" w:rsidP="00C01ACD">
      <w:pPr>
        <w:ind w:firstLine="142"/>
        <w:jc w:val="both"/>
        <w:rPr>
          <w:rFonts w:ascii="Arial" w:hAnsi="Arial" w:cs="Arial"/>
          <w:sz w:val="16"/>
          <w:szCs w:val="16"/>
        </w:rPr>
      </w:pPr>
      <w:r w:rsidRPr="00A05B7C">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A05B7C">
        <w:rPr>
          <w:rFonts w:ascii="Arial" w:hAnsi="Arial" w:cs="Arial"/>
          <w:sz w:val="16"/>
          <w:szCs w:val="16"/>
        </w:rPr>
        <w:t>а</w:t>
      </w:r>
      <w:r w:rsidRPr="00A05B7C">
        <w:rPr>
          <w:rFonts w:ascii="Arial" w:hAnsi="Arial" w:cs="Arial"/>
          <w:sz w:val="16"/>
          <w:szCs w:val="16"/>
        </w:rPr>
        <w:t>ключения дог</w:t>
      </w:r>
      <w:r w:rsidRPr="00A05B7C">
        <w:rPr>
          <w:rFonts w:ascii="Arial" w:hAnsi="Arial" w:cs="Arial"/>
          <w:sz w:val="16"/>
          <w:szCs w:val="16"/>
        </w:rPr>
        <w:t>о</w:t>
      </w:r>
      <w:r w:rsidRPr="00A05B7C">
        <w:rPr>
          <w:rFonts w:ascii="Arial" w:hAnsi="Arial" w:cs="Arial"/>
          <w:sz w:val="16"/>
          <w:szCs w:val="16"/>
        </w:rPr>
        <w:t>вора аренды данного земельного участка.</w:t>
      </w:r>
    </w:p>
    <w:p w:rsidR="00C01ACD" w:rsidRPr="00A05B7C" w:rsidRDefault="00C01ACD" w:rsidP="00C01ACD">
      <w:pPr>
        <w:ind w:firstLine="142"/>
        <w:jc w:val="both"/>
        <w:rPr>
          <w:rStyle w:val="apple-style-span"/>
          <w:rFonts w:ascii="Arial" w:hAnsi="Arial" w:cs="Arial"/>
          <w:sz w:val="16"/>
          <w:szCs w:val="16"/>
        </w:rPr>
      </w:pPr>
      <w:r w:rsidRPr="00A05B7C">
        <w:rPr>
          <w:rFonts w:ascii="Arial" w:hAnsi="Arial" w:cs="Arial"/>
          <w:sz w:val="16"/>
          <w:szCs w:val="16"/>
        </w:rPr>
        <w:t>Заявления принимаются в течение тридцати дней со дня опубликования данного сообщения (по 21.10.2019 включител</w:t>
      </w:r>
      <w:r w:rsidRPr="00A05B7C">
        <w:rPr>
          <w:rFonts w:ascii="Arial" w:hAnsi="Arial" w:cs="Arial"/>
          <w:sz w:val="16"/>
          <w:szCs w:val="16"/>
        </w:rPr>
        <w:t>ь</w:t>
      </w:r>
      <w:r w:rsidRPr="00A05B7C">
        <w:rPr>
          <w:rFonts w:ascii="Arial" w:hAnsi="Arial" w:cs="Arial"/>
          <w:sz w:val="16"/>
          <w:szCs w:val="16"/>
        </w:rPr>
        <w:t>но).</w:t>
      </w:r>
    </w:p>
    <w:p w:rsidR="00C01ACD" w:rsidRPr="00A05B7C" w:rsidRDefault="00C01ACD" w:rsidP="00C01ACD">
      <w:pPr>
        <w:ind w:firstLine="142"/>
        <w:jc w:val="both"/>
        <w:rPr>
          <w:rFonts w:ascii="Arial" w:hAnsi="Arial" w:cs="Arial"/>
          <w:sz w:val="16"/>
          <w:szCs w:val="16"/>
        </w:rPr>
      </w:pPr>
      <w:r w:rsidRPr="00A05B7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A05B7C">
        <w:rPr>
          <w:rStyle w:val="apple-style-span"/>
          <w:rFonts w:ascii="Arial" w:hAnsi="Arial" w:cs="Arial"/>
          <w:color w:val="252525"/>
          <w:sz w:val="16"/>
          <w:szCs w:val="16"/>
          <w:shd w:val="clear" w:color="auto" w:fill="FFFFFF"/>
        </w:rPr>
        <w:t>у</w:t>
      </w:r>
      <w:r w:rsidRPr="00A05B7C">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w:t>
      </w:r>
      <w:r w:rsidRPr="00A05B7C">
        <w:rPr>
          <w:rStyle w:val="apple-style-span"/>
          <w:rFonts w:ascii="Arial" w:hAnsi="Arial" w:cs="Arial"/>
          <w:color w:val="252525"/>
          <w:sz w:val="16"/>
          <w:szCs w:val="16"/>
          <w:shd w:val="clear" w:color="auto" w:fill="FFFFFF"/>
        </w:rPr>
        <w:t>й</w:t>
      </w:r>
      <w:r w:rsidRPr="00A05B7C">
        <w:rPr>
          <w:rStyle w:val="apple-style-span"/>
          <w:rFonts w:ascii="Arial" w:hAnsi="Arial" w:cs="Arial"/>
          <w:color w:val="252525"/>
          <w:sz w:val="16"/>
          <w:szCs w:val="16"/>
          <w:shd w:val="clear" w:color="auto" w:fill="FFFFFF"/>
        </w:rPr>
        <w:t>ского муниципального района по адресу: Новгородская область, г.Валдай, пр.Комсомольский, д.19/21, каб.305.</w:t>
      </w:r>
    </w:p>
    <w:p w:rsidR="00C01ACD" w:rsidRDefault="00C01ACD" w:rsidP="00C01ACD">
      <w:pPr>
        <w:ind w:firstLine="142"/>
        <w:jc w:val="both"/>
        <w:rPr>
          <w:rFonts w:ascii="Arial" w:hAnsi="Arial" w:cs="Arial"/>
          <w:sz w:val="16"/>
          <w:szCs w:val="16"/>
        </w:rPr>
      </w:pPr>
      <w:r w:rsidRPr="00A05B7C">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A05B7C">
        <w:rPr>
          <w:rFonts w:ascii="Arial" w:hAnsi="Arial" w:cs="Arial"/>
          <w:sz w:val="16"/>
          <w:szCs w:val="16"/>
        </w:rPr>
        <w:t>е</w:t>
      </w:r>
      <w:r w:rsidRPr="00A05B7C">
        <w:rPr>
          <w:rFonts w:ascii="Arial" w:hAnsi="Arial" w:cs="Arial"/>
          <w:sz w:val="16"/>
          <w:szCs w:val="16"/>
        </w:rPr>
        <w:t>ством Администрации муниципального района (каб.409), с 8.00 до 17.00 (перерыв на обед с 12.00 до 13.00) в р</w:t>
      </w:r>
      <w:r w:rsidRPr="00A05B7C">
        <w:rPr>
          <w:rFonts w:ascii="Arial" w:hAnsi="Arial" w:cs="Arial"/>
          <w:sz w:val="16"/>
          <w:szCs w:val="16"/>
        </w:rPr>
        <w:t>а</w:t>
      </w:r>
      <w:r w:rsidRPr="00A05B7C">
        <w:rPr>
          <w:rFonts w:ascii="Arial" w:hAnsi="Arial" w:cs="Arial"/>
          <w:sz w:val="16"/>
          <w:szCs w:val="16"/>
        </w:rPr>
        <w:t>бочие дни.</w:t>
      </w:r>
      <w:r>
        <w:rPr>
          <w:rFonts w:ascii="Arial" w:hAnsi="Arial" w:cs="Arial"/>
          <w:sz w:val="16"/>
          <w:szCs w:val="16"/>
        </w:rPr>
        <w:t xml:space="preserve"> </w:t>
      </w:r>
    </w:p>
    <w:p w:rsidR="00E703BA" w:rsidRDefault="00C01ACD" w:rsidP="00C01ACD">
      <w:pPr>
        <w:ind w:firstLine="142"/>
        <w:jc w:val="both"/>
        <w:rPr>
          <w:rFonts w:ascii="Arial" w:hAnsi="Arial" w:cs="Arial"/>
          <w:b/>
          <w:sz w:val="16"/>
          <w:szCs w:val="16"/>
        </w:rPr>
      </w:pPr>
      <w:r w:rsidRPr="00A05B7C">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A05B7C">
        <w:rPr>
          <w:rFonts w:ascii="Arial" w:hAnsi="Arial" w:cs="Arial"/>
          <w:sz w:val="16"/>
          <w:szCs w:val="16"/>
        </w:rPr>
        <w:t>р</w:t>
      </w:r>
      <w:r w:rsidRPr="00A05B7C">
        <w:rPr>
          <w:rFonts w:ascii="Arial" w:hAnsi="Arial" w:cs="Arial"/>
          <w:sz w:val="16"/>
          <w:szCs w:val="16"/>
        </w:rPr>
        <w:t>гах.</w:t>
      </w: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C01ACD"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C01ACD" w:rsidRPr="007E5D1E" w:rsidRDefault="00C01ACD" w:rsidP="00C01ACD">
      <w:pPr>
        <w:ind w:firstLine="142"/>
        <w:jc w:val="both"/>
        <w:rPr>
          <w:rFonts w:ascii="Arial" w:hAnsi="Arial" w:cs="Arial"/>
          <w:sz w:val="16"/>
          <w:szCs w:val="16"/>
        </w:rPr>
      </w:pPr>
      <w:r w:rsidRPr="007E5D1E">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7E5D1E">
        <w:rPr>
          <w:rFonts w:ascii="Arial" w:hAnsi="Arial" w:cs="Arial"/>
          <w:sz w:val="16"/>
          <w:szCs w:val="16"/>
        </w:rPr>
        <w:t>е</w:t>
      </w:r>
      <w:r w:rsidRPr="007E5D1E">
        <w:rPr>
          <w:rFonts w:ascii="Arial" w:hAnsi="Arial" w:cs="Arial"/>
          <w:sz w:val="16"/>
          <w:szCs w:val="16"/>
        </w:rPr>
        <w:t>мельного участка для ведения личного подсобного хозяйства, из земель населё</w:t>
      </w:r>
      <w:r w:rsidRPr="007E5D1E">
        <w:rPr>
          <w:rFonts w:ascii="Arial" w:hAnsi="Arial" w:cs="Arial"/>
          <w:sz w:val="16"/>
          <w:szCs w:val="16"/>
        </w:rPr>
        <w:t>н</w:t>
      </w:r>
      <w:r w:rsidRPr="007E5D1E">
        <w:rPr>
          <w:rFonts w:ascii="Arial" w:hAnsi="Arial" w:cs="Arial"/>
          <w:sz w:val="16"/>
          <w:szCs w:val="16"/>
        </w:rPr>
        <w:t>ного пункта, расположенного:</w:t>
      </w:r>
    </w:p>
    <w:p w:rsidR="00C01ACD" w:rsidRPr="007E5D1E" w:rsidRDefault="00C01ACD" w:rsidP="00C01ACD">
      <w:pPr>
        <w:ind w:firstLine="142"/>
        <w:jc w:val="both"/>
        <w:rPr>
          <w:rFonts w:ascii="Arial" w:hAnsi="Arial" w:cs="Arial"/>
          <w:sz w:val="16"/>
          <w:szCs w:val="16"/>
        </w:rPr>
      </w:pPr>
      <w:r w:rsidRPr="007E5D1E">
        <w:rPr>
          <w:rFonts w:ascii="Arial" w:hAnsi="Arial" w:cs="Arial"/>
          <w:sz w:val="16"/>
          <w:szCs w:val="16"/>
        </w:rPr>
        <w:t>Новгородская область, Валдайский район, Валдайское городское поселение, с.Зимогорье, площадью 1152 кв.м, (ориентир: данный земельный уч</w:t>
      </w:r>
      <w:r w:rsidRPr="007E5D1E">
        <w:rPr>
          <w:rFonts w:ascii="Arial" w:hAnsi="Arial" w:cs="Arial"/>
          <w:sz w:val="16"/>
          <w:szCs w:val="16"/>
        </w:rPr>
        <w:t>а</w:t>
      </w:r>
      <w:r w:rsidRPr="007E5D1E">
        <w:rPr>
          <w:rFonts w:ascii="Arial" w:hAnsi="Arial" w:cs="Arial"/>
          <w:sz w:val="16"/>
          <w:szCs w:val="16"/>
        </w:rPr>
        <w:t>сток примыкает с южной стороны к земельному участку с кадастровым номером 53:03:0619010:36).</w:t>
      </w:r>
    </w:p>
    <w:p w:rsidR="00C01ACD" w:rsidRPr="007E5D1E" w:rsidRDefault="00C01ACD" w:rsidP="00C01ACD">
      <w:pPr>
        <w:ind w:firstLine="142"/>
        <w:jc w:val="both"/>
        <w:rPr>
          <w:rFonts w:ascii="Arial" w:hAnsi="Arial" w:cs="Arial"/>
          <w:sz w:val="16"/>
          <w:szCs w:val="16"/>
        </w:rPr>
      </w:pPr>
      <w:r w:rsidRPr="007E5D1E">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w:t>
      </w:r>
      <w:r w:rsidRPr="007E5D1E">
        <w:rPr>
          <w:rFonts w:ascii="Arial" w:hAnsi="Arial" w:cs="Arial"/>
          <w:sz w:val="16"/>
          <w:szCs w:val="16"/>
        </w:rPr>
        <w:t>о</w:t>
      </w:r>
      <w:r w:rsidRPr="007E5D1E">
        <w:rPr>
          <w:rFonts w:ascii="Arial" w:hAnsi="Arial" w:cs="Arial"/>
          <w:sz w:val="16"/>
          <w:szCs w:val="16"/>
        </w:rPr>
        <w:t>го земельного участка.</w:t>
      </w:r>
    </w:p>
    <w:p w:rsidR="00C01ACD" w:rsidRPr="007E5D1E" w:rsidRDefault="00C01ACD" w:rsidP="00C01ACD">
      <w:pPr>
        <w:ind w:firstLine="142"/>
        <w:rPr>
          <w:rFonts w:ascii="Arial" w:hAnsi="Arial" w:cs="Arial"/>
          <w:sz w:val="16"/>
          <w:szCs w:val="16"/>
        </w:rPr>
      </w:pPr>
      <w:r w:rsidRPr="007E5D1E">
        <w:rPr>
          <w:rFonts w:ascii="Arial" w:hAnsi="Arial" w:cs="Arial"/>
          <w:sz w:val="16"/>
          <w:szCs w:val="16"/>
        </w:rPr>
        <w:t xml:space="preserve">Заявления принимаются в течение тридцати дней со дня опубликования данного сообщения (по 21.10.2019 включительно). </w:t>
      </w:r>
    </w:p>
    <w:p w:rsidR="00C01ACD" w:rsidRPr="007E5D1E" w:rsidRDefault="00C01ACD" w:rsidP="00C01ACD">
      <w:pPr>
        <w:ind w:firstLine="142"/>
        <w:jc w:val="both"/>
        <w:rPr>
          <w:rFonts w:ascii="Arial" w:hAnsi="Arial" w:cs="Arial"/>
          <w:sz w:val="16"/>
          <w:szCs w:val="16"/>
        </w:rPr>
      </w:pPr>
      <w:r w:rsidRPr="007E5D1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E5D1E">
        <w:rPr>
          <w:rStyle w:val="apple-style-span"/>
          <w:rFonts w:ascii="Arial" w:hAnsi="Arial" w:cs="Arial"/>
          <w:color w:val="252525"/>
          <w:sz w:val="16"/>
          <w:szCs w:val="16"/>
          <w:shd w:val="clear" w:color="auto" w:fill="FFFFFF"/>
        </w:rPr>
        <w:t>у</w:t>
      </w:r>
      <w:r w:rsidRPr="007E5D1E">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(8162) 500-252,  и Администрацию Валдайского муниц</w:t>
      </w:r>
      <w:r w:rsidRPr="007E5D1E">
        <w:rPr>
          <w:rStyle w:val="apple-style-span"/>
          <w:rFonts w:ascii="Arial" w:hAnsi="Arial" w:cs="Arial"/>
          <w:color w:val="252525"/>
          <w:sz w:val="16"/>
          <w:szCs w:val="16"/>
          <w:shd w:val="clear" w:color="auto" w:fill="FFFFFF"/>
        </w:rPr>
        <w:t>и</w:t>
      </w:r>
      <w:r w:rsidRPr="007E5D1E">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7E5D1E">
        <w:rPr>
          <w:rStyle w:val="apple-style-span"/>
          <w:rFonts w:ascii="Arial" w:hAnsi="Arial" w:cs="Arial"/>
          <w:sz w:val="16"/>
          <w:szCs w:val="16"/>
          <w:shd w:val="clear" w:color="auto" w:fill="FFFFFF"/>
        </w:rPr>
        <w:t xml:space="preserve">тел.: </w:t>
      </w:r>
      <w:r w:rsidRPr="007E5D1E">
        <w:rPr>
          <w:rStyle w:val="apple-style-span"/>
          <w:rFonts w:ascii="Arial" w:hAnsi="Arial" w:cs="Arial"/>
          <w:color w:val="252525"/>
          <w:sz w:val="16"/>
          <w:szCs w:val="16"/>
          <w:shd w:val="clear" w:color="auto" w:fill="FFFFFF"/>
        </w:rPr>
        <w:t>8 (816-66) 46-318.</w:t>
      </w:r>
    </w:p>
    <w:p w:rsidR="00C01ACD" w:rsidRDefault="00C01ACD" w:rsidP="00C01ACD">
      <w:pPr>
        <w:ind w:firstLine="142"/>
        <w:jc w:val="both"/>
        <w:rPr>
          <w:rFonts w:ascii="Arial" w:hAnsi="Arial" w:cs="Arial"/>
          <w:sz w:val="16"/>
          <w:szCs w:val="16"/>
        </w:rPr>
      </w:pPr>
      <w:r w:rsidRPr="007E5D1E">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w:t>
      </w:r>
      <w:r w:rsidRPr="007E5D1E">
        <w:rPr>
          <w:rFonts w:ascii="Arial" w:hAnsi="Arial" w:cs="Arial"/>
          <w:sz w:val="16"/>
          <w:szCs w:val="16"/>
        </w:rPr>
        <w:t>у</w:t>
      </w:r>
      <w:r w:rsidRPr="007E5D1E">
        <w:rPr>
          <w:rFonts w:ascii="Arial" w:hAnsi="Arial" w:cs="Arial"/>
          <w:sz w:val="16"/>
          <w:szCs w:val="16"/>
        </w:rPr>
        <w:t>ществом Администрации муниципального района (каб.409), с 8.00 до 17.00 (п</w:t>
      </w:r>
      <w:r w:rsidRPr="007E5D1E">
        <w:rPr>
          <w:rFonts w:ascii="Arial" w:hAnsi="Arial" w:cs="Arial"/>
          <w:sz w:val="16"/>
          <w:szCs w:val="16"/>
        </w:rPr>
        <w:t>е</w:t>
      </w:r>
      <w:r w:rsidRPr="007E5D1E">
        <w:rPr>
          <w:rFonts w:ascii="Arial" w:hAnsi="Arial" w:cs="Arial"/>
          <w:sz w:val="16"/>
          <w:szCs w:val="16"/>
        </w:rPr>
        <w:t>рерыв на обед с 12.00 до 13.00) в рабочие дни.</w:t>
      </w:r>
      <w:r>
        <w:rPr>
          <w:rFonts w:ascii="Arial" w:hAnsi="Arial" w:cs="Arial"/>
          <w:sz w:val="16"/>
          <w:szCs w:val="16"/>
        </w:rPr>
        <w:t xml:space="preserve"> </w:t>
      </w:r>
    </w:p>
    <w:p w:rsidR="00C01ACD" w:rsidRDefault="00C01ACD" w:rsidP="00C01ACD">
      <w:pPr>
        <w:ind w:firstLine="142"/>
        <w:jc w:val="both"/>
        <w:rPr>
          <w:rFonts w:ascii="Arial" w:hAnsi="Arial" w:cs="Arial"/>
          <w:b/>
          <w:sz w:val="16"/>
          <w:szCs w:val="16"/>
        </w:rPr>
      </w:pPr>
      <w:r w:rsidRPr="007E5D1E">
        <w:rPr>
          <w:rFonts w:ascii="Arial" w:hAnsi="Arial" w:cs="Arial"/>
          <w:sz w:val="16"/>
          <w:szCs w:val="16"/>
        </w:rPr>
        <w:t>При поступлении двух или более заявлений земельный участок пр</w:t>
      </w:r>
      <w:r w:rsidRPr="007E5D1E">
        <w:rPr>
          <w:rFonts w:ascii="Arial" w:hAnsi="Arial" w:cs="Arial"/>
          <w:sz w:val="16"/>
          <w:szCs w:val="16"/>
        </w:rPr>
        <w:t>е</w:t>
      </w:r>
      <w:r w:rsidRPr="007E5D1E">
        <w:rPr>
          <w:rFonts w:ascii="Arial" w:hAnsi="Arial" w:cs="Arial"/>
          <w:sz w:val="16"/>
          <w:szCs w:val="16"/>
        </w:rPr>
        <w:t>доставляется на торгах.</w:t>
      </w:r>
    </w:p>
    <w:p w:rsidR="008B0B66" w:rsidRDefault="008B0B66" w:rsidP="008B0B66">
      <w:pPr>
        <w:pStyle w:val="2"/>
        <w:rPr>
          <w:rFonts w:ascii="Arial" w:hAnsi="Arial" w:cs="Arial"/>
          <w:color w:val="000000"/>
          <w:sz w:val="16"/>
          <w:szCs w:val="16"/>
          <w:lang w:val="ru-RU"/>
        </w:rPr>
      </w:pPr>
    </w:p>
    <w:p w:rsidR="008B0B66" w:rsidRPr="006E44AE" w:rsidRDefault="008B0B66" w:rsidP="008B0B66">
      <w:pPr>
        <w:pStyle w:val="2"/>
        <w:rPr>
          <w:rFonts w:ascii="Arial" w:hAnsi="Arial" w:cs="Arial"/>
          <w:color w:val="000000"/>
          <w:sz w:val="16"/>
          <w:szCs w:val="16"/>
        </w:rPr>
      </w:pPr>
      <w:r w:rsidRPr="006E44AE">
        <w:rPr>
          <w:rFonts w:ascii="Arial" w:hAnsi="Arial" w:cs="Arial"/>
          <w:color w:val="000000"/>
          <w:sz w:val="16"/>
          <w:szCs w:val="16"/>
        </w:rPr>
        <w:t>АДМИНИСТРАЦИЯ ВАЛДАЙСКОГО МУНИЦИПАЛЬНОГО РАЙОНА</w:t>
      </w:r>
    </w:p>
    <w:p w:rsidR="008B0B66" w:rsidRPr="006E44AE" w:rsidRDefault="008B0B66" w:rsidP="008B0B66">
      <w:pPr>
        <w:pStyle w:val="3"/>
        <w:rPr>
          <w:rFonts w:ascii="Arial" w:hAnsi="Arial" w:cs="Arial"/>
          <w:sz w:val="16"/>
          <w:szCs w:val="16"/>
        </w:rPr>
      </w:pPr>
      <w:r w:rsidRPr="006E44AE">
        <w:rPr>
          <w:rFonts w:ascii="Arial" w:hAnsi="Arial" w:cs="Arial"/>
          <w:sz w:val="16"/>
          <w:szCs w:val="16"/>
        </w:rPr>
        <w:t>П О С Т А Н О В Л Е Н И Е</w:t>
      </w:r>
    </w:p>
    <w:p w:rsidR="008B0B66" w:rsidRPr="006E44AE" w:rsidRDefault="008B0B66" w:rsidP="008B0B66">
      <w:pPr>
        <w:jc w:val="center"/>
        <w:rPr>
          <w:rFonts w:ascii="Arial" w:hAnsi="Arial" w:cs="Arial"/>
          <w:color w:val="000000"/>
          <w:sz w:val="16"/>
          <w:szCs w:val="16"/>
        </w:rPr>
      </w:pPr>
      <w:r w:rsidRPr="006E44AE">
        <w:rPr>
          <w:rFonts w:ascii="Arial" w:hAnsi="Arial" w:cs="Arial"/>
          <w:color w:val="000000"/>
          <w:sz w:val="16"/>
          <w:szCs w:val="16"/>
        </w:rPr>
        <w:t>13.09.2019 № 1619</w:t>
      </w:r>
    </w:p>
    <w:p w:rsidR="008B0B66" w:rsidRPr="006E44AE" w:rsidRDefault="008B0B66" w:rsidP="008B0B66">
      <w:pPr>
        <w:jc w:val="center"/>
        <w:rPr>
          <w:rFonts w:ascii="Arial" w:hAnsi="Arial" w:cs="Arial"/>
          <w:b/>
          <w:sz w:val="16"/>
          <w:szCs w:val="16"/>
        </w:rPr>
      </w:pPr>
      <w:r w:rsidRPr="006E44AE">
        <w:rPr>
          <w:rFonts w:ascii="Arial" w:hAnsi="Arial" w:cs="Arial"/>
          <w:b/>
          <w:sz w:val="16"/>
          <w:szCs w:val="16"/>
        </w:rPr>
        <w:t>О создании комиссии по обследованию</w:t>
      </w:r>
      <w:r>
        <w:rPr>
          <w:rFonts w:ascii="Arial" w:hAnsi="Arial" w:cs="Arial"/>
          <w:b/>
          <w:sz w:val="16"/>
          <w:szCs w:val="16"/>
        </w:rPr>
        <w:t xml:space="preserve"> </w:t>
      </w:r>
      <w:r w:rsidRPr="006E44AE">
        <w:rPr>
          <w:rFonts w:ascii="Arial" w:hAnsi="Arial" w:cs="Arial"/>
          <w:b/>
          <w:sz w:val="16"/>
          <w:szCs w:val="16"/>
        </w:rPr>
        <w:t>жилых помещений</w:t>
      </w:r>
    </w:p>
    <w:p w:rsidR="008B0B66" w:rsidRPr="006E44AE" w:rsidRDefault="008B0B66" w:rsidP="008B0B66">
      <w:pPr>
        <w:ind w:firstLine="142"/>
        <w:jc w:val="both"/>
        <w:rPr>
          <w:rFonts w:ascii="Arial" w:hAnsi="Arial" w:cs="Arial"/>
          <w:b/>
          <w:sz w:val="16"/>
          <w:szCs w:val="16"/>
        </w:rPr>
      </w:pPr>
      <w:r w:rsidRPr="006E44AE">
        <w:rPr>
          <w:rFonts w:ascii="Arial" w:hAnsi="Arial" w:cs="Arial"/>
          <w:sz w:val="16"/>
          <w:szCs w:val="16"/>
        </w:rPr>
        <w:t>В соответствии с Жилищным кодексом Российской Федерации, в связи с заключением муниципальных контрактов на приобретение в муниципал</w:t>
      </w:r>
      <w:r w:rsidRPr="006E44AE">
        <w:rPr>
          <w:rFonts w:ascii="Arial" w:hAnsi="Arial" w:cs="Arial"/>
          <w:sz w:val="16"/>
          <w:szCs w:val="16"/>
        </w:rPr>
        <w:t>ь</w:t>
      </w:r>
      <w:r w:rsidRPr="006E44AE">
        <w:rPr>
          <w:rFonts w:ascii="Arial" w:hAnsi="Arial" w:cs="Arial"/>
          <w:sz w:val="16"/>
          <w:szCs w:val="16"/>
        </w:rPr>
        <w:t>ную собственность жилых помещений Администрация Валдайского муниц</w:t>
      </w:r>
      <w:r w:rsidRPr="006E44AE">
        <w:rPr>
          <w:rFonts w:ascii="Arial" w:hAnsi="Arial" w:cs="Arial"/>
          <w:sz w:val="16"/>
          <w:szCs w:val="16"/>
        </w:rPr>
        <w:t>и</w:t>
      </w:r>
      <w:r w:rsidRPr="006E44AE">
        <w:rPr>
          <w:rFonts w:ascii="Arial" w:hAnsi="Arial" w:cs="Arial"/>
          <w:sz w:val="16"/>
          <w:szCs w:val="16"/>
        </w:rPr>
        <w:t xml:space="preserve">пального района </w:t>
      </w:r>
      <w:r w:rsidRPr="006E44AE">
        <w:rPr>
          <w:rFonts w:ascii="Arial" w:hAnsi="Arial" w:cs="Arial"/>
          <w:b/>
          <w:sz w:val="16"/>
          <w:szCs w:val="16"/>
        </w:rPr>
        <w:t>ПОСТАНОВЛЯЕТ:</w:t>
      </w:r>
    </w:p>
    <w:p w:rsidR="008B0B66" w:rsidRPr="006E44AE" w:rsidRDefault="008B0B66" w:rsidP="008B0B66">
      <w:pPr>
        <w:ind w:firstLine="142"/>
        <w:jc w:val="both"/>
        <w:rPr>
          <w:rFonts w:ascii="Arial" w:hAnsi="Arial" w:cs="Arial"/>
          <w:sz w:val="16"/>
          <w:szCs w:val="16"/>
        </w:rPr>
      </w:pPr>
      <w:r w:rsidRPr="006E44AE">
        <w:rPr>
          <w:rFonts w:ascii="Arial" w:hAnsi="Arial" w:cs="Arial"/>
          <w:sz w:val="16"/>
          <w:szCs w:val="16"/>
        </w:rPr>
        <w:t>1. Создать комиссию по обследованию квартир на предмет соответствия жилых помещений условиям технического задания муниципального ко</w:t>
      </w:r>
      <w:r w:rsidRPr="006E44AE">
        <w:rPr>
          <w:rFonts w:ascii="Arial" w:hAnsi="Arial" w:cs="Arial"/>
          <w:sz w:val="16"/>
          <w:szCs w:val="16"/>
        </w:rPr>
        <w:t>н</w:t>
      </w:r>
      <w:r w:rsidRPr="006E44AE">
        <w:rPr>
          <w:rFonts w:ascii="Arial" w:hAnsi="Arial" w:cs="Arial"/>
          <w:sz w:val="16"/>
          <w:szCs w:val="16"/>
        </w:rPr>
        <w:t>тракта и пригодности для проживания по техническим правилам и нормам, в с</w:t>
      </w:r>
      <w:r w:rsidRPr="006E44AE">
        <w:rPr>
          <w:rFonts w:ascii="Arial" w:hAnsi="Arial" w:cs="Arial"/>
          <w:sz w:val="16"/>
          <w:szCs w:val="16"/>
        </w:rPr>
        <w:t>о</w:t>
      </w:r>
      <w:r w:rsidRPr="006E44AE">
        <w:rPr>
          <w:rFonts w:ascii="Arial" w:hAnsi="Arial" w:cs="Arial"/>
          <w:sz w:val="16"/>
          <w:szCs w:val="16"/>
        </w:rPr>
        <w:t>ставе:</w:t>
      </w:r>
    </w:p>
    <w:p w:rsidR="008B0B66" w:rsidRPr="006E44AE" w:rsidRDefault="008B0B66" w:rsidP="008B0B66">
      <w:pPr>
        <w:ind w:firstLine="142"/>
        <w:jc w:val="both"/>
        <w:rPr>
          <w:rFonts w:ascii="Arial" w:hAnsi="Arial" w:cs="Arial"/>
          <w:sz w:val="16"/>
          <w:szCs w:val="16"/>
        </w:rPr>
      </w:pPr>
      <w:r w:rsidRPr="006E44AE">
        <w:rPr>
          <w:rFonts w:ascii="Arial" w:hAnsi="Arial" w:cs="Arial"/>
          <w:sz w:val="16"/>
          <w:szCs w:val="16"/>
        </w:rPr>
        <w:t>Карпенко А.Г. – заместитель Главы администрации муниципал</w:t>
      </w:r>
      <w:r w:rsidRPr="006E44AE">
        <w:rPr>
          <w:rFonts w:ascii="Arial" w:hAnsi="Arial" w:cs="Arial"/>
          <w:sz w:val="16"/>
          <w:szCs w:val="16"/>
        </w:rPr>
        <w:t>ь</w:t>
      </w:r>
      <w:r w:rsidRPr="006E44AE">
        <w:rPr>
          <w:rFonts w:ascii="Arial" w:hAnsi="Arial" w:cs="Arial"/>
          <w:sz w:val="16"/>
          <w:szCs w:val="16"/>
        </w:rPr>
        <w:t>ного района, председатель комиссии;</w:t>
      </w:r>
    </w:p>
    <w:p w:rsidR="008B0B66" w:rsidRPr="006E44AE" w:rsidRDefault="008B0B66" w:rsidP="008B0B66">
      <w:pPr>
        <w:tabs>
          <w:tab w:val="left" w:pos="2700"/>
          <w:tab w:val="left" w:pos="2880"/>
        </w:tabs>
        <w:ind w:firstLine="142"/>
        <w:jc w:val="both"/>
        <w:rPr>
          <w:rFonts w:ascii="Arial" w:hAnsi="Arial" w:cs="Arial"/>
          <w:sz w:val="16"/>
          <w:szCs w:val="16"/>
        </w:rPr>
      </w:pPr>
      <w:r w:rsidRPr="006E44AE">
        <w:rPr>
          <w:rFonts w:ascii="Arial" w:hAnsi="Arial" w:cs="Arial"/>
          <w:sz w:val="16"/>
          <w:szCs w:val="16"/>
        </w:rPr>
        <w:t>Самозванова С.П. – председатель комитета жилищно-коммунального и дорожного хозяйства  Администрации   муниципального района, замест</w:t>
      </w:r>
      <w:r w:rsidRPr="006E44AE">
        <w:rPr>
          <w:rFonts w:ascii="Arial" w:hAnsi="Arial" w:cs="Arial"/>
          <w:sz w:val="16"/>
          <w:szCs w:val="16"/>
        </w:rPr>
        <w:t>и</w:t>
      </w:r>
      <w:r w:rsidRPr="006E44AE">
        <w:rPr>
          <w:rFonts w:ascii="Arial" w:hAnsi="Arial" w:cs="Arial"/>
          <w:sz w:val="16"/>
          <w:szCs w:val="16"/>
        </w:rPr>
        <w:t>тель председателя коми</w:t>
      </w:r>
      <w:r w:rsidRPr="006E44AE">
        <w:rPr>
          <w:rFonts w:ascii="Arial" w:hAnsi="Arial" w:cs="Arial"/>
          <w:sz w:val="16"/>
          <w:szCs w:val="16"/>
        </w:rPr>
        <w:t>с</w:t>
      </w:r>
      <w:r w:rsidRPr="006E44AE">
        <w:rPr>
          <w:rFonts w:ascii="Arial" w:hAnsi="Arial" w:cs="Arial"/>
          <w:sz w:val="16"/>
          <w:szCs w:val="16"/>
        </w:rPr>
        <w:t>сии.</w:t>
      </w:r>
    </w:p>
    <w:p w:rsidR="008B0B66" w:rsidRPr="006E44AE" w:rsidRDefault="008B0B66" w:rsidP="008B0B66">
      <w:pPr>
        <w:ind w:firstLine="142"/>
        <w:jc w:val="both"/>
        <w:rPr>
          <w:rFonts w:ascii="Arial" w:hAnsi="Arial" w:cs="Arial"/>
          <w:sz w:val="16"/>
          <w:szCs w:val="16"/>
        </w:rPr>
      </w:pPr>
      <w:r w:rsidRPr="006E44AE">
        <w:rPr>
          <w:rFonts w:ascii="Arial" w:hAnsi="Arial" w:cs="Arial"/>
          <w:sz w:val="16"/>
          <w:szCs w:val="16"/>
        </w:rPr>
        <w:t>Члены комиссии:</w:t>
      </w:r>
    </w:p>
    <w:p w:rsidR="008B0B66" w:rsidRPr="006E44AE" w:rsidRDefault="008B0B66" w:rsidP="008B0B66">
      <w:pPr>
        <w:ind w:firstLine="142"/>
        <w:jc w:val="both"/>
        <w:rPr>
          <w:rFonts w:ascii="Arial" w:hAnsi="Arial" w:cs="Arial"/>
          <w:sz w:val="16"/>
          <w:szCs w:val="16"/>
        </w:rPr>
      </w:pPr>
      <w:r w:rsidRPr="006E44AE">
        <w:rPr>
          <w:rFonts w:ascii="Arial" w:hAnsi="Arial" w:cs="Arial"/>
          <w:sz w:val="16"/>
          <w:szCs w:val="16"/>
        </w:rPr>
        <w:t>Дмитриев А.С. – главный служащий отдела архитектуры, градостроительства и строительства Администрации муниципального ра</w:t>
      </w:r>
      <w:r w:rsidRPr="006E44AE">
        <w:rPr>
          <w:rFonts w:ascii="Arial" w:hAnsi="Arial" w:cs="Arial"/>
          <w:sz w:val="16"/>
          <w:szCs w:val="16"/>
        </w:rPr>
        <w:t>й</w:t>
      </w:r>
      <w:r w:rsidRPr="006E44AE">
        <w:rPr>
          <w:rFonts w:ascii="Arial" w:hAnsi="Arial" w:cs="Arial"/>
          <w:sz w:val="16"/>
          <w:szCs w:val="16"/>
        </w:rPr>
        <w:t>она;</w:t>
      </w:r>
    </w:p>
    <w:p w:rsidR="008B0B66" w:rsidRPr="006E44AE" w:rsidRDefault="008B0B66" w:rsidP="008B0B66">
      <w:pPr>
        <w:ind w:firstLine="142"/>
        <w:jc w:val="both"/>
        <w:rPr>
          <w:rFonts w:ascii="Arial" w:hAnsi="Arial" w:cs="Arial"/>
          <w:sz w:val="16"/>
          <w:szCs w:val="16"/>
        </w:rPr>
      </w:pPr>
      <w:r w:rsidRPr="006E44AE">
        <w:rPr>
          <w:rFonts w:ascii="Arial" w:hAnsi="Arial" w:cs="Arial"/>
          <w:sz w:val="16"/>
          <w:szCs w:val="16"/>
        </w:rPr>
        <w:t>Дмитриева Г.А. – член Общественного Совета при Администрации Валдайского муниципального района (по с</w:t>
      </w:r>
      <w:r w:rsidRPr="006E44AE">
        <w:rPr>
          <w:rFonts w:ascii="Arial" w:hAnsi="Arial" w:cs="Arial"/>
          <w:sz w:val="16"/>
          <w:szCs w:val="16"/>
        </w:rPr>
        <w:t>о</w:t>
      </w:r>
      <w:r w:rsidRPr="006E44AE">
        <w:rPr>
          <w:rFonts w:ascii="Arial" w:hAnsi="Arial" w:cs="Arial"/>
          <w:sz w:val="16"/>
          <w:szCs w:val="16"/>
        </w:rPr>
        <w:t>гласованию);</w:t>
      </w:r>
    </w:p>
    <w:p w:rsidR="008B0B66" w:rsidRPr="006E44AE" w:rsidRDefault="008B0B66" w:rsidP="008B0B66">
      <w:pPr>
        <w:tabs>
          <w:tab w:val="left" w:pos="2700"/>
          <w:tab w:val="left" w:pos="2880"/>
        </w:tabs>
        <w:ind w:firstLine="142"/>
        <w:jc w:val="both"/>
        <w:rPr>
          <w:rFonts w:ascii="Arial" w:hAnsi="Arial" w:cs="Arial"/>
          <w:sz w:val="16"/>
          <w:szCs w:val="16"/>
        </w:rPr>
      </w:pPr>
      <w:r w:rsidRPr="006E44AE">
        <w:rPr>
          <w:rFonts w:ascii="Arial" w:hAnsi="Arial" w:cs="Arial"/>
          <w:sz w:val="16"/>
          <w:szCs w:val="16"/>
        </w:rPr>
        <w:t>Николаева С.Б. – главный специалист комитета жилищно-коммунального и дорожного хозяйства Администрации муниципальн</w:t>
      </w:r>
      <w:r w:rsidRPr="006E44AE">
        <w:rPr>
          <w:rFonts w:ascii="Arial" w:hAnsi="Arial" w:cs="Arial"/>
          <w:sz w:val="16"/>
          <w:szCs w:val="16"/>
        </w:rPr>
        <w:t>о</w:t>
      </w:r>
      <w:r w:rsidRPr="006E44AE">
        <w:rPr>
          <w:rFonts w:ascii="Arial" w:hAnsi="Arial" w:cs="Arial"/>
          <w:sz w:val="16"/>
          <w:szCs w:val="16"/>
        </w:rPr>
        <w:t xml:space="preserve">го района; </w:t>
      </w:r>
    </w:p>
    <w:p w:rsidR="008B0B66" w:rsidRPr="006E44AE" w:rsidRDefault="008B0B66" w:rsidP="008B0B66">
      <w:pPr>
        <w:ind w:firstLine="142"/>
        <w:jc w:val="both"/>
        <w:rPr>
          <w:rFonts w:ascii="Arial" w:hAnsi="Arial" w:cs="Arial"/>
          <w:sz w:val="16"/>
          <w:szCs w:val="16"/>
        </w:rPr>
      </w:pPr>
      <w:r w:rsidRPr="006E44AE">
        <w:rPr>
          <w:rFonts w:ascii="Arial" w:hAnsi="Arial" w:cs="Arial"/>
          <w:sz w:val="16"/>
          <w:szCs w:val="16"/>
        </w:rPr>
        <w:t>Тупичина Н.А. – главный специалист комитета жилищно-коммунального и дорожного хозяйства Администрации муниципальн</w:t>
      </w:r>
      <w:r w:rsidRPr="006E44AE">
        <w:rPr>
          <w:rFonts w:ascii="Arial" w:hAnsi="Arial" w:cs="Arial"/>
          <w:sz w:val="16"/>
          <w:szCs w:val="16"/>
        </w:rPr>
        <w:t>о</w:t>
      </w:r>
      <w:r w:rsidRPr="006E44AE">
        <w:rPr>
          <w:rFonts w:ascii="Arial" w:hAnsi="Arial" w:cs="Arial"/>
          <w:sz w:val="16"/>
          <w:szCs w:val="16"/>
        </w:rPr>
        <w:t>го района.</w:t>
      </w:r>
    </w:p>
    <w:p w:rsidR="008B0B66" w:rsidRPr="006E44AE" w:rsidRDefault="008B0B66" w:rsidP="008B0B66">
      <w:pPr>
        <w:ind w:firstLine="142"/>
        <w:jc w:val="both"/>
        <w:rPr>
          <w:rFonts w:ascii="Arial" w:hAnsi="Arial" w:cs="Arial"/>
          <w:sz w:val="16"/>
          <w:szCs w:val="16"/>
        </w:rPr>
      </w:pPr>
      <w:r w:rsidRPr="006E44AE">
        <w:rPr>
          <w:rFonts w:ascii="Arial" w:hAnsi="Arial" w:cs="Arial"/>
          <w:sz w:val="16"/>
          <w:szCs w:val="16"/>
        </w:rPr>
        <w:t>2. Признать утратившим силу постановление Администрации Валдайского муниципального района от 28.02.2017 №262 «О создании комиссии по обследованию жилых помещений».</w:t>
      </w:r>
    </w:p>
    <w:p w:rsidR="008B0B66" w:rsidRPr="006E44AE" w:rsidRDefault="008B0B66" w:rsidP="008B0B66">
      <w:pPr>
        <w:ind w:firstLine="142"/>
        <w:jc w:val="both"/>
        <w:rPr>
          <w:rFonts w:ascii="Arial" w:hAnsi="Arial" w:cs="Arial"/>
          <w:sz w:val="16"/>
          <w:szCs w:val="16"/>
        </w:rPr>
      </w:pPr>
      <w:r w:rsidRPr="006E44A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6E44AE">
        <w:rPr>
          <w:rFonts w:ascii="Arial" w:hAnsi="Arial" w:cs="Arial"/>
          <w:sz w:val="16"/>
          <w:szCs w:val="16"/>
        </w:rPr>
        <w:t>ь</w:t>
      </w:r>
      <w:r w:rsidRPr="006E44AE">
        <w:rPr>
          <w:rFonts w:ascii="Arial" w:hAnsi="Arial" w:cs="Arial"/>
          <w:sz w:val="16"/>
          <w:szCs w:val="16"/>
        </w:rPr>
        <w:t>ного района в сети «И</w:t>
      </w:r>
      <w:r w:rsidRPr="006E44AE">
        <w:rPr>
          <w:rFonts w:ascii="Arial" w:hAnsi="Arial" w:cs="Arial"/>
          <w:sz w:val="16"/>
          <w:szCs w:val="16"/>
        </w:rPr>
        <w:t>н</w:t>
      </w:r>
      <w:r w:rsidRPr="006E44AE">
        <w:rPr>
          <w:rFonts w:ascii="Arial" w:hAnsi="Arial" w:cs="Arial"/>
          <w:sz w:val="16"/>
          <w:szCs w:val="16"/>
        </w:rPr>
        <w:t>тернет».</w:t>
      </w:r>
    </w:p>
    <w:p w:rsidR="008B0B66" w:rsidRPr="006E44AE" w:rsidRDefault="008B0B66" w:rsidP="008B0B66">
      <w:pPr>
        <w:jc w:val="both"/>
        <w:rPr>
          <w:rFonts w:ascii="Arial" w:hAnsi="Arial" w:cs="Arial"/>
          <w:sz w:val="16"/>
          <w:szCs w:val="16"/>
        </w:rPr>
      </w:pPr>
      <w:r w:rsidRPr="006E44AE">
        <w:rPr>
          <w:rFonts w:ascii="Arial" w:hAnsi="Arial" w:cs="Arial"/>
          <w:b/>
          <w:sz w:val="16"/>
          <w:szCs w:val="16"/>
        </w:rPr>
        <w:t>Глава муниципального района</w:t>
      </w:r>
      <w:r w:rsidRPr="006E44AE">
        <w:rPr>
          <w:rFonts w:ascii="Arial" w:hAnsi="Arial" w:cs="Arial"/>
          <w:b/>
          <w:sz w:val="16"/>
          <w:szCs w:val="16"/>
        </w:rPr>
        <w:tab/>
      </w:r>
      <w:r w:rsidRPr="006E44AE">
        <w:rPr>
          <w:rFonts w:ascii="Arial" w:hAnsi="Arial" w:cs="Arial"/>
          <w:b/>
          <w:sz w:val="16"/>
          <w:szCs w:val="16"/>
        </w:rPr>
        <w:tab/>
        <w:t>Ю.В.Стадэ</w:t>
      </w:r>
    </w:p>
    <w:p w:rsidR="008B0B66" w:rsidRPr="00293593" w:rsidRDefault="008B0B66" w:rsidP="008B0B66">
      <w:pPr>
        <w:pStyle w:val="2"/>
        <w:rPr>
          <w:rFonts w:ascii="Arial" w:hAnsi="Arial" w:cs="Arial"/>
          <w:color w:val="000000"/>
          <w:sz w:val="16"/>
          <w:szCs w:val="16"/>
        </w:rPr>
      </w:pPr>
      <w:r w:rsidRPr="00293593">
        <w:rPr>
          <w:rFonts w:ascii="Arial" w:hAnsi="Arial" w:cs="Arial"/>
          <w:color w:val="000000"/>
          <w:sz w:val="16"/>
          <w:szCs w:val="16"/>
        </w:rPr>
        <w:t>АДМИНИСТРАЦИЯ ВАЛДАЙСКОГО МУНИЦИПАЛЬНОГО РАЙОНА</w:t>
      </w:r>
    </w:p>
    <w:p w:rsidR="008B0B66" w:rsidRPr="00293593" w:rsidRDefault="008B0B66" w:rsidP="008B0B66">
      <w:pPr>
        <w:rPr>
          <w:rFonts w:ascii="Arial" w:hAnsi="Arial" w:cs="Arial"/>
          <w:sz w:val="16"/>
          <w:szCs w:val="16"/>
        </w:rPr>
      </w:pPr>
    </w:p>
    <w:p w:rsidR="008B0B66" w:rsidRPr="00293593" w:rsidRDefault="008B0B66" w:rsidP="008B0B66">
      <w:pPr>
        <w:pStyle w:val="3"/>
        <w:rPr>
          <w:rFonts w:ascii="Arial" w:hAnsi="Arial" w:cs="Arial"/>
          <w:sz w:val="16"/>
          <w:szCs w:val="16"/>
        </w:rPr>
      </w:pPr>
      <w:r w:rsidRPr="00293593">
        <w:rPr>
          <w:rFonts w:ascii="Arial" w:hAnsi="Arial" w:cs="Arial"/>
          <w:sz w:val="16"/>
          <w:szCs w:val="16"/>
        </w:rPr>
        <w:t>П О С Т А Н О В Л Е Н И Е</w:t>
      </w:r>
    </w:p>
    <w:p w:rsidR="008B0B66" w:rsidRPr="00293593" w:rsidRDefault="008B0B66" w:rsidP="008B0B66">
      <w:pPr>
        <w:jc w:val="center"/>
        <w:rPr>
          <w:rFonts w:ascii="Arial" w:hAnsi="Arial" w:cs="Arial"/>
          <w:color w:val="000000"/>
          <w:sz w:val="16"/>
          <w:szCs w:val="16"/>
        </w:rPr>
      </w:pPr>
      <w:r w:rsidRPr="00293593">
        <w:rPr>
          <w:rFonts w:ascii="Arial" w:hAnsi="Arial" w:cs="Arial"/>
          <w:color w:val="000000"/>
          <w:sz w:val="16"/>
          <w:szCs w:val="16"/>
        </w:rPr>
        <w:t>16.09.2019 № 1623</w:t>
      </w:r>
    </w:p>
    <w:p w:rsidR="008B0B66" w:rsidRPr="00293593" w:rsidRDefault="008B0B66" w:rsidP="008B0B66">
      <w:pPr>
        <w:jc w:val="center"/>
        <w:rPr>
          <w:rFonts w:ascii="Arial" w:hAnsi="Arial" w:cs="Arial"/>
          <w:b/>
          <w:sz w:val="16"/>
          <w:szCs w:val="16"/>
        </w:rPr>
      </w:pPr>
      <w:r w:rsidRPr="00293593">
        <w:rPr>
          <w:rFonts w:ascii="Arial" w:hAnsi="Arial" w:cs="Arial"/>
          <w:b/>
          <w:sz w:val="16"/>
          <w:szCs w:val="16"/>
        </w:rPr>
        <w:t>Об утверждении Положения о проведении муниципального конкурса фот</w:t>
      </w:r>
      <w:r w:rsidRPr="00293593">
        <w:rPr>
          <w:rFonts w:ascii="Arial" w:hAnsi="Arial" w:cs="Arial"/>
          <w:b/>
          <w:sz w:val="16"/>
          <w:szCs w:val="16"/>
        </w:rPr>
        <w:t>о</w:t>
      </w:r>
      <w:r w:rsidRPr="00293593">
        <w:rPr>
          <w:rFonts w:ascii="Arial" w:hAnsi="Arial" w:cs="Arial"/>
          <w:b/>
          <w:sz w:val="16"/>
          <w:szCs w:val="16"/>
        </w:rPr>
        <w:t>графий «Валдай – вся Россия знай!»</w:t>
      </w:r>
    </w:p>
    <w:p w:rsidR="008B0B66" w:rsidRPr="00293593" w:rsidRDefault="008B0B66" w:rsidP="008B0B66">
      <w:pPr>
        <w:shd w:val="clear" w:color="auto" w:fill="FFFFFF"/>
        <w:ind w:right="10" w:firstLine="142"/>
        <w:jc w:val="both"/>
        <w:rPr>
          <w:rFonts w:ascii="Arial" w:hAnsi="Arial" w:cs="Arial"/>
          <w:b/>
          <w:sz w:val="16"/>
          <w:szCs w:val="16"/>
        </w:rPr>
      </w:pPr>
      <w:r w:rsidRPr="00293593">
        <w:rPr>
          <w:rFonts w:ascii="Arial" w:hAnsi="Arial" w:cs="Arial"/>
          <w:sz w:val="16"/>
          <w:szCs w:val="16"/>
        </w:rPr>
        <w:t xml:space="preserve">Администрация Валдайского муниципального района </w:t>
      </w:r>
      <w:r w:rsidRPr="00293593">
        <w:rPr>
          <w:rFonts w:ascii="Arial" w:hAnsi="Arial" w:cs="Arial"/>
          <w:b/>
          <w:sz w:val="16"/>
          <w:szCs w:val="16"/>
        </w:rPr>
        <w:t>ПОСТАНО</w:t>
      </w:r>
      <w:r w:rsidRPr="00293593">
        <w:rPr>
          <w:rFonts w:ascii="Arial" w:hAnsi="Arial" w:cs="Arial"/>
          <w:b/>
          <w:sz w:val="16"/>
          <w:szCs w:val="16"/>
        </w:rPr>
        <w:t>В</w:t>
      </w:r>
      <w:r w:rsidRPr="00293593">
        <w:rPr>
          <w:rFonts w:ascii="Arial" w:hAnsi="Arial" w:cs="Arial"/>
          <w:b/>
          <w:sz w:val="16"/>
          <w:szCs w:val="16"/>
        </w:rPr>
        <w:t>ЛЯЕТ:</w:t>
      </w:r>
    </w:p>
    <w:p w:rsidR="008B0B66" w:rsidRPr="00293593" w:rsidRDefault="008B0B66" w:rsidP="008B0B66">
      <w:pPr>
        <w:shd w:val="clear" w:color="auto" w:fill="FFFFFF"/>
        <w:tabs>
          <w:tab w:val="left" w:pos="1133"/>
        </w:tabs>
        <w:ind w:right="11" w:firstLine="142"/>
        <w:jc w:val="both"/>
        <w:rPr>
          <w:rFonts w:ascii="Arial" w:hAnsi="Arial" w:cs="Arial"/>
          <w:sz w:val="16"/>
          <w:szCs w:val="16"/>
        </w:rPr>
      </w:pPr>
      <w:r w:rsidRPr="00293593">
        <w:rPr>
          <w:rFonts w:ascii="Arial" w:hAnsi="Arial" w:cs="Arial"/>
          <w:spacing w:val="-4"/>
          <w:sz w:val="16"/>
          <w:szCs w:val="16"/>
        </w:rPr>
        <w:t>1.</w:t>
      </w:r>
      <w:r w:rsidRPr="00293593">
        <w:rPr>
          <w:rFonts w:ascii="Arial" w:hAnsi="Arial" w:cs="Arial"/>
          <w:sz w:val="16"/>
          <w:szCs w:val="16"/>
        </w:rPr>
        <w:t xml:space="preserve"> Утвердить прилагаемые Положение о проведении муниципального конкурса фотографий «Валдай – вся Россия знай!» и состав конкурсной к</w:t>
      </w:r>
      <w:r w:rsidRPr="00293593">
        <w:rPr>
          <w:rFonts w:ascii="Arial" w:hAnsi="Arial" w:cs="Arial"/>
          <w:sz w:val="16"/>
          <w:szCs w:val="16"/>
        </w:rPr>
        <w:t>о</w:t>
      </w:r>
      <w:r w:rsidRPr="00293593">
        <w:rPr>
          <w:rFonts w:ascii="Arial" w:hAnsi="Arial" w:cs="Arial"/>
          <w:sz w:val="16"/>
          <w:szCs w:val="16"/>
        </w:rPr>
        <w:t>миссии.</w:t>
      </w:r>
    </w:p>
    <w:p w:rsidR="008B0B66" w:rsidRPr="00293593" w:rsidRDefault="008B0B66" w:rsidP="008B0B66">
      <w:pPr>
        <w:autoSpaceDE w:val="0"/>
        <w:autoSpaceDN w:val="0"/>
        <w:adjustRightInd w:val="0"/>
        <w:ind w:firstLine="142"/>
        <w:jc w:val="both"/>
        <w:rPr>
          <w:rFonts w:ascii="Arial" w:hAnsi="Arial" w:cs="Arial"/>
          <w:sz w:val="16"/>
          <w:szCs w:val="16"/>
        </w:rPr>
      </w:pPr>
      <w:r w:rsidRPr="0029359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293593">
        <w:rPr>
          <w:rFonts w:ascii="Arial" w:hAnsi="Arial" w:cs="Arial"/>
          <w:sz w:val="16"/>
          <w:szCs w:val="16"/>
        </w:rPr>
        <w:t>ь</w:t>
      </w:r>
      <w:r w:rsidRPr="00293593">
        <w:rPr>
          <w:rFonts w:ascii="Arial" w:hAnsi="Arial" w:cs="Arial"/>
          <w:sz w:val="16"/>
          <w:szCs w:val="16"/>
        </w:rPr>
        <w:t>ного ра</w:t>
      </w:r>
      <w:r w:rsidRPr="00293593">
        <w:rPr>
          <w:rFonts w:ascii="Arial" w:hAnsi="Arial" w:cs="Arial"/>
          <w:sz w:val="16"/>
          <w:szCs w:val="16"/>
        </w:rPr>
        <w:t>й</w:t>
      </w:r>
      <w:r w:rsidRPr="00293593">
        <w:rPr>
          <w:rFonts w:ascii="Arial" w:hAnsi="Arial" w:cs="Arial"/>
          <w:sz w:val="16"/>
          <w:szCs w:val="16"/>
        </w:rPr>
        <w:t>она в сети «Интернет».</w:t>
      </w:r>
    </w:p>
    <w:p w:rsidR="008B0B66" w:rsidRPr="00293593" w:rsidRDefault="008B0B66" w:rsidP="008B0B66">
      <w:pPr>
        <w:jc w:val="both"/>
        <w:rPr>
          <w:rFonts w:ascii="Arial" w:hAnsi="Arial" w:cs="Arial"/>
          <w:sz w:val="16"/>
          <w:szCs w:val="16"/>
        </w:rPr>
      </w:pPr>
      <w:r w:rsidRPr="00293593">
        <w:rPr>
          <w:rFonts w:ascii="Arial" w:hAnsi="Arial" w:cs="Arial"/>
          <w:b/>
          <w:sz w:val="16"/>
          <w:szCs w:val="16"/>
        </w:rPr>
        <w:t>Глава муниципального района</w:t>
      </w:r>
      <w:r w:rsidRPr="00293593">
        <w:rPr>
          <w:rFonts w:ascii="Arial" w:hAnsi="Arial" w:cs="Arial"/>
          <w:b/>
          <w:sz w:val="16"/>
          <w:szCs w:val="16"/>
        </w:rPr>
        <w:tab/>
      </w:r>
      <w:r w:rsidRPr="00293593">
        <w:rPr>
          <w:rFonts w:ascii="Arial" w:hAnsi="Arial" w:cs="Arial"/>
          <w:b/>
          <w:sz w:val="16"/>
          <w:szCs w:val="16"/>
        </w:rPr>
        <w:tab/>
        <w:t>Ю.В.Стадэ</w:t>
      </w:r>
    </w:p>
    <w:p w:rsidR="008B0B66" w:rsidRPr="00293593" w:rsidRDefault="008B0B66" w:rsidP="008B0B66">
      <w:pPr>
        <w:ind w:left="4962"/>
        <w:jc w:val="center"/>
        <w:rPr>
          <w:rFonts w:ascii="Arial" w:hAnsi="Arial" w:cs="Arial"/>
          <w:sz w:val="16"/>
          <w:szCs w:val="16"/>
        </w:rPr>
      </w:pPr>
      <w:r w:rsidRPr="00293593">
        <w:rPr>
          <w:rFonts w:ascii="Arial" w:hAnsi="Arial" w:cs="Arial"/>
          <w:sz w:val="16"/>
          <w:szCs w:val="16"/>
        </w:rPr>
        <w:t>УТВЕРЖДЕНО</w:t>
      </w:r>
    </w:p>
    <w:p w:rsidR="008B0B66" w:rsidRPr="00293593" w:rsidRDefault="008B0B66" w:rsidP="008B0B66">
      <w:pPr>
        <w:ind w:left="4962"/>
        <w:jc w:val="center"/>
        <w:rPr>
          <w:rFonts w:ascii="Arial" w:hAnsi="Arial" w:cs="Arial"/>
          <w:sz w:val="16"/>
          <w:szCs w:val="16"/>
        </w:rPr>
      </w:pPr>
      <w:r w:rsidRPr="00293593">
        <w:rPr>
          <w:rFonts w:ascii="Arial" w:hAnsi="Arial" w:cs="Arial"/>
          <w:sz w:val="16"/>
          <w:szCs w:val="16"/>
        </w:rPr>
        <w:t>постановлением Админис</w:t>
      </w:r>
      <w:r w:rsidRPr="00293593">
        <w:rPr>
          <w:rFonts w:ascii="Arial" w:hAnsi="Arial" w:cs="Arial"/>
          <w:sz w:val="16"/>
          <w:szCs w:val="16"/>
        </w:rPr>
        <w:t>т</w:t>
      </w:r>
      <w:r w:rsidRPr="00293593">
        <w:rPr>
          <w:rFonts w:ascii="Arial" w:hAnsi="Arial" w:cs="Arial"/>
          <w:sz w:val="16"/>
          <w:szCs w:val="16"/>
        </w:rPr>
        <w:t>рации</w:t>
      </w:r>
      <w:r>
        <w:rPr>
          <w:rFonts w:ascii="Arial" w:hAnsi="Arial" w:cs="Arial"/>
          <w:sz w:val="16"/>
          <w:szCs w:val="16"/>
        </w:rPr>
        <w:t xml:space="preserve"> </w:t>
      </w:r>
      <w:r w:rsidRPr="00293593">
        <w:rPr>
          <w:rFonts w:ascii="Arial" w:hAnsi="Arial" w:cs="Arial"/>
          <w:sz w:val="16"/>
          <w:szCs w:val="16"/>
        </w:rPr>
        <w:t>муниципального района</w:t>
      </w:r>
    </w:p>
    <w:p w:rsidR="008B0B66" w:rsidRPr="00293593" w:rsidRDefault="008B0B66" w:rsidP="008B0B66">
      <w:pPr>
        <w:ind w:left="4962"/>
        <w:jc w:val="center"/>
        <w:rPr>
          <w:rFonts w:ascii="Arial" w:hAnsi="Arial" w:cs="Arial"/>
          <w:sz w:val="16"/>
          <w:szCs w:val="16"/>
        </w:rPr>
      </w:pPr>
      <w:r w:rsidRPr="00293593">
        <w:rPr>
          <w:rFonts w:ascii="Arial" w:hAnsi="Arial" w:cs="Arial"/>
          <w:sz w:val="16"/>
          <w:szCs w:val="16"/>
        </w:rPr>
        <w:t>от 16.09.2019 № 1623</w:t>
      </w:r>
    </w:p>
    <w:tbl>
      <w:tblPr>
        <w:tblW w:w="11731" w:type="dxa"/>
        <w:jc w:val="center"/>
        <w:tblCellSpacing w:w="0" w:type="dxa"/>
        <w:tblInd w:w="-528" w:type="dxa"/>
        <w:tblCellMar>
          <w:left w:w="0" w:type="dxa"/>
          <w:right w:w="0" w:type="dxa"/>
        </w:tblCellMar>
        <w:tblLook w:val="04A0"/>
      </w:tblPr>
      <w:tblGrid>
        <w:gridCol w:w="11731"/>
      </w:tblGrid>
      <w:tr w:rsidR="008B0B66" w:rsidRPr="00293593" w:rsidTr="008B0B66">
        <w:trPr>
          <w:tblCellSpacing w:w="0" w:type="dxa"/>
          <w:jc w:val="center"/>
        </w:trPr>
        <w:tc>
          <w:tcPr>
            <w:tcW w:w="11731" w:type="dxa"/>
            <w:hideMark/>
          </w:tcPr>
          <w:p w:rsidR="008B0B66" w:rsidRPr="00293593" w:rsidRDefault="008B0B66" w:rsidP="003016AF">
            <w:pPr>
              <w:jc w:val="center"/>
              <w:outlineLvl w:val="0"/>
              <w:rPr>
                <w:rFonts w:ascii="Arial" w:hAnsi="Arial" w:cs="Arial"/>
                <w:b/>
                <w:bCs/>
                <w:kern w:val="36"/>
                <w:sz w:val="16"/>
                <w:szCs w:val="16"/>
              </w:rPr>
            </w:pPr>
            <w:r w:rsidRPr="00293593">
              <w:rPr>
                <w:rFonts w:ascii="Arial" w:hAnsi="Arial" w:cs="Arial"/>
                <w:b/>
                <w:bCs/>
                <w:kern w:val="36"/>
                <w:sz w:val="16"/>
                <w:szCs w:val="16"/>
              </w:rPr>
              <w:t>ПОЛОЖЕНИЕ</w:t>
            </w:r>
          </w:p>
          <w:p w:rsidR="008B0B66" w:rsidRPr="00293593" w:rsidRDefault="008B0B66" w:rsidP="008B0B66">
            <w:pPr>
              <w:jc w:val="center"/>
              <w:outlineLvl w:val="0"/>
              <w:rPr>
                <w:rFonts w:ascii="Arial" w:hAnsi="Arial" w:cs="Arial"/>
                <w:b/>
                <w:bCs/>
                <w:sz w:val="16"/>
                <w:szCs w:val="16"/>
              </w:rPr>
            </w:pPr>
            <w:r w:rsidRPr="00293593">
              <w:rPr>
                <w:rFonts w:ascii="Arial" w:hAnsi="Arial" w:cs="Arial"/>
                <w:b/>
                <w:bCs/>
                <w:kern w:val="36"/>
                <w:sz w:val="16"/>
                <w:szCs w:val="16"/>
              </w:rPr>
              <w:t>о проведении муниципального конкурса фотографий</w:t>
            </w:r>
            <w:r>
              <w:rPr>
                <w:rFonts w:ascii="Arial" w:hAnsi="Arial" w:cs="Arial"/>
                <w:b/>
                <w:bCs/>
                <w:kern w:val="36"/>
                <w:sz w:val="16"/>
                <w:szCs w:val="16"/>
              </w:rPr>
              <w:t xml:space="preserve"> </w:t>
            </w:r>
            <w:r w:rsidRPr="00293593">
              <w:rPr>
                <w:rFonts w:ascii="Arial" w:hAnsi="Arial" w:cs="Arial"/>
                <w:b/>
                <w:bCs/>
                <w:sz w:val="16"/>
                <w:szCs w:val="16"/>
              </w:rPr>
              <w:t>«Валдай-вся Россия знай!»</w:t>
            </w:r>
          </w:p>
          <w:p w:rsidR="008B0B66" w:rsidRPr="00293593" w:rsidRDefault="008B0B66" w:rsidP="003016AF">
            <w:pPr>
              <w:pStyle w:val="aff3"/>
              <w:jc w:val="center"/>
              <w:rPr>
                <w:rFonts w:ascii="Arial" w:hAnsi="Arial" w:cs="Arial"/>
                <w:b/>
                <w:bCs/>
                <w:sz w:val="16"/>
                <w:szCs w:val="16"/>
              </w:rPr>
            </w:pPr>
            <w:r w:rsidRPr="00293593">
              <w:rPr>
                <w:rFonts w:ascii="Arial" w:hAnsi="Arial" w:cs="Arial"/>
                <w:b/>
                <w:bCs/>
                <w:sz w:val="16"/>
                <w:szCs w:val="16"/>
              </w:rPr>
              <w:t>1. Общие положения</w:t>
            </w:r>
          </w:p>
          <w:p w:rsidR="008B0B66" w:rsidRPr="00293593" w:rsidRDefault="008B0B66" w:rsidP="008B0B66">
            <w:pPr>
              <w:ind w:firstLine="188"/>
              <w:jc w:val="both"/>
              <w:outlineLvl w:val="0"/>
              <w:rPr>
                <w:rFonts w:ascii="Arial" w:hAnsi="Arial" w:cs="Arial"/>
                <w:sz w:val="16"/>
                <w:szCs w:val="16"/>
              </w:rPr>
            </w:pPr>
            <w:r w:rsidRPr="00293593">
              <w:rPr>
                <w:rFonts w:ascii="Arial" w:hAnsi="Arial" w:cs="Arial"/>
                <w:sz w:val="16"/>
                <w:szCs w:val="16"/>
              </w:rPr>
              <w:t xml:space="preserve">1.1. Настоящее Положение </w:t>
            </w:r>
            <w:r w:rsidRPr="00293593">
              <w:rPr>
                <w:rFonts w:ascii="Arial" w:hAnsi="Arial" w:cs="Arial"/>
                <w:bCs/>
                <w:kern w:val="36"/>
                <w:sz w:val="16"/>
                <w:szCs w:val="16"/>
              </w:rPr>
              <w:t xml:space="preserve">о проведении муниципального конкурса фотографий </w:t>
            </w:r>
            <w:r w:rsidRPr="00293593">
              <w:rPr>
                <w:rFonts w:ascii="Arial" w:hAnsi="Arial" w:cs="Arial"/>
                <w:bCs/>
                <w:sz w:val="16"/>
                <w:szCs w:val="16"/>
              </w:rPr>
              <w:t xml:space="preserve">«Валдай-вся Россия знай!» (далее – Положение) </w:t>
            </w:r>
            <w:r w:rsidRPr="00293593">
              <w:rPr>
                <w:rFonts w:ascii="Arial" w:hAnsi="Arial" w:cs="Arial"/>
                <w:sz w:val="16"/>
                <w:szCs w:val="16"/>
              </w:rPr>
              <w:t>определяет порядок организации, условия проведения и определения победителей муниципального конкурса фотографий «Валдай – вся Россия знай!» (далее - Фотоко</w:t>
            </w:r>
            <w:r w:rsidRPr="00293593">
              <w:rPr>
                <w:rFonts w:ascii="Arial" w:hAnsi="Arial" w:cs="Arial"/>
                <w:sz w:val="16"/>
                <w:szCs w:val="16"/>
              </w:rPr>
              <w:t>н</w:t>
            </w:r>
            <w:r w:rsidRPr="00293593">
              <w:rPr>
                <w:rFonts w:ascii="Arial" w:hAnsi="Arial" w:cs="Arial"/>
                <w:sz w:val="16"/>
                <w:szCs w:val="16"/>
              </w:rPr>
              <w:t>курс).</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lastRenderedPageBreak/>
              <w:t>1.2. Целью Фотоконкурса является привлечение внимания жителей Валдайского района к истории, культуре, общественной жизни г.Валдай.</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1.3. Задачи Фотоконкурса:</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формирование позитивного имиджа города Валдай;</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развитие творческих способностей и эстетического вкуса фотолюбит</w:t>
            </w:r>
            <w:r w:rsidRPr="00293593">
              <w:rPr>
                <w:rFonts w:ascii="Arial" w:hAnsi="Arial" w:cs="Arial"/>
                <w:sz w:val="16"/>
                <w:szCs w:val="16"/>
              </w:rPr>
              <w:t>е</w:t>
            </w:r>
            <w:r w:rsidRPr="00293593">
              <w:rPr>
                <w:rFonts w:ascii="Arial" w:hAnsi="Arial" w:cs="Arial"/>
                <w:sz w:val="16"/>
                <w:szCs w:val="16"/>
              </w:rPr>
              <w:t>лей, популяризация творческой деятельности;</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отбор фотографии для нанесения на почтовый конверт и изгото</w:t>
            </w:r>
            <w:r w:rsidRPr="00293593">
              <w:rPr>
                <w:rFonts w:ascii="Arial" w:hAnsi="Arial" w:cs="Arial"/>
                <w:sz w:val="16"/>
                <w:szCs w:val="16"/>
              </w:rPr>
              <w:t>в</w:t>
            </w:r>
            <w:r w:rsidRPr="00293593">
              <w:rPr>
                <w:rFonts w:ascii="Arial" w:hAnsi="Arial" w:cs="Arial"/>
                <w:sz w:val="16"/>
                <w:szCs w:val="16"/>
              </w:rPr>
              <w:t>ления почтовой открытки.</w:t>
            </w:r>
          </w:p>
          <w:p w:rsidR="008B0B66" w:rsidRPr="00293593" w:rsidRDefault="008B0B66" w:rsidP="003016AF">
            <w:pPr>
              <w:jc w:val="center"/>
              <w:rPr>
                <w:rFonts w:ascii="Arial" w:hAnsi="Arial" w:cs="Arial"/>
                <w:b/>
                <w:sz w:val="16"/>
                <w:szCs w:val="16"/>
              </w:rPr>
            </w:pPr>
            <w:r w:rsidRPr="00293593">
              <w:rPr>
                <w:rFonts w:ascii="Arial" w:hAnsi="Arial" w:cs="Arial"/>
                <w:b/>
                <w:sz w:val="16"/>
                <w:szCs w:val="16"/>
              </w:rPr>
              <w:t xml:space="preserve">2. </w:t>
            </w:r>
            <w:r w:rsidRPr="00293593">
              <w:rPr>
                <w:rFonts w:ascii="Arial" w:hAnsi="Arial" w:cs="Arial"/>
                <w:b/>
                <w:bCs/>
                <w:sz w:val="16"/>
                <w:szCs w:val="16"/>
              </w:rPr>
              <w:t>Порядок проведения фотоконкурса</w:t>
            </w:r>
          </w:p>
          <w:p w:rsidR="008B0B66" w:rsidRPr="008B0B66" w:rsidRDefault="008B0B66" w:rsidP="008B0B66">
            <w:pPr>
              <w:ind w:firstLine="188"/>
              <w:jc w:val="both"/>
              <w:rPr>
                <w:rFonts w:ascii="Arial" w:hAnsi="Arial" w:cs="Arial"/>
                <w:sz w:val="16"/>
                <w:szCs w:val="16"/>
              </w:rPr>
            </w:pPr>
            <w:r w:rsidRPr="00293593">
              <w:rPr>
                <w:rFonts w:ascii="Arial" w:hAnsi="Arial" w:cs="Arial"/>
                <w:sz w:val="16"/>
                <w:szCs w:val="16"/>
              </w:rPr>
              <w:t>2.1</w:t>
            </w:r>
            <w:r w:rsidRPr="008B0B66">
              <w:rPr>
                <w:rFonts w:ascii="Arial" w:hAnsi="Arial" w:cs="Arial"/>
                <w:sz w:val="16"/>
                <w:szCs w:val="16"/>
              </w:rPr>
              <w:t xml:space="preserve">. Фотоконкурс проводится дистанционно в группе Администрации Валдайского муниципального района в социальной сети «ВКонтакте» по адресу: </w:t>
            </w:r>
            <w:hyperlink r:id="rId9" w:history="1">
              <w:r w:rsidRPr="008B0B66">
                <w:rPr>
                  <w:rStyle w:val="af"/>
                  <w:rFonts w:ascii="Arial" w:hAnsi="Arial" w:cs="Arial"/>
                  <w:color w:val="auto"/>
                  <w:sz w:val="16"/>
                  <w:szCs w:val="16"/>
                </w:rPr>
                <w:t>https://vk.com/club171924228</w:t>
              </w:r>
            </w:hyperlink>
            <w:r w:rsidRPr="008B0B66">
              <w:rPr>
                <w:rFonts w:ascii="Arial" w:hAnsi="Arial" w:cs="Arial"/>
                <w:sz w:val="16"/>
                <w:szCs w:val="16"/>
              </w:rPr>
              <w:t>.</w:t>
            </w:r>
          </w:p>
          <w:p w:rsidR="008B0B66" w:rsidRPr="008B0B66" w:rsidRDefault="008B0B66" w:rsidP="008B0B66">
            <w:pPr>
              <w:ind w:firstLine="188"/>
              <w:jc w:val="both"/>
              <w:rPr>
                <w:rFonts w:ascii="Arial" w:hAnsi="Arial" w:cs="Arial"/>
                <w:sz w:val="16"/>
                <w:szCs w:val="16"/>
              </w:rPr>
            </w:pPr>
            <w:r w:rsidRPr="008B0B66">
              <w:rPr>
                <w:rFonts w:ascii="Arial" w:hAnsi="Arial" w:cs="Arial"/>
                <w:sz w:val="16"/>
                <w:szCs w:val="16"/>
              </w:rPr>
              <w:t>2.2. Каждый участник Фотоконкурса должен быть зарегистрированным пользователем группы Администрации Валдайского муниципального района в социальной сети «ВКонтакте».</w:t>
            </w:r>
          </w:p>
          <w:p w:rsidR="008B0B66" w:rsidRPr="00293593" w:rsidRDefault="008B0B66" w:rsidP="008B0B66">
            <w:pPr>
              <w:ind w:firstLine="188"/>
              <w:jc w:val="both"/>
              <w:rPr>
                <w:rFonts w:ascii="Arial" w:hAnsi="Arial" w:cs="Arial"/>
                <w:sz w:val="16"/>
                <w:szCs w:val="16"/>
              </w:rPr>
            </w:pPr>
            <w:r w:rsidRPr="008B0B66">
              <w:rPr>
                <w:rFonts w:ascii="Arial" w:hAnsi="Arial" w:cs="Arial"/>
                <w:sz w:val="16"/>
                <w:szCs w:val="16"/>
              </w:rPr>
              <w:t>2.3. К участию</w:t>
            </w:r>
            <w:r w:rsidRPr="00293593">
              <w:rPr>
                <w:rFonts w:ascii="Arial" w:hAnsi="Arial" w:cs="Arial"/>
                <w:sz w:val="16"/>
                <w:szCs w:val="16"/>
              </w:rPr>
              <w:t xml:space="preserve"> в конкурсе допускаются лица в возрасте старше 12 лет.</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2.4. Участникам необходимо предоставлять авторскую фотографию или фотографию любого фотографа, оформив согласие авт</w:t>
            </w:r>
            <w:r w:rsidRPr="00293593">
              <w:rPr>
                <w:rFonts w:ascii="Arial" w:hAnsi="Arial" w:cs="Arial"/>
                <w:sz w:val="16"/>
                <w:szCs w:val="16"/>
              </w:rPr>
              <w:t>о</w:t>
            </w:r>
            <w:r w:rsidRPr="00293593">
              <w:rPr>
                <w:rFonts w:ascii="Arial" w:hAnsi="Arial" w:cs="Arial"/>
                <w:sz w:val="16"/>
                <w:szCs w:val="16"/>
              </w:rPr>
              <w:t>ра.</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2.5. Если на фотографии изображен объект, находящийся в частной собственности, необходимо согласие собственника на опубликование данной фот</w:t>
            </w:r>
            <w:r w:rsidRPr="00293593">
              <w:rPr>
                <w:rFonts w:ascii="Arial" w:hAnsi="Arial" w:cs="Arial"/>
                <w:sz w:val="16"/>
                <w:szCs w:val="16"/>
              </w:rPr>
              <w:t>о</w:t>
            </w:r>
            <w:r w:rsidRPr="00293593">
              <w:rPr>
                <w:rFonts w:ascii="Arial" w:hAnsi="Arial" w:cs="Arial"/>
                <w:sz w:val="16"/>
                <w:szCs w:val="16"/>
              </w:rPr>
              <w:t>графии.</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2.6. Организаторы имеют право не допускать к участию в конкурсе фотографии, не соответствующие требованиям Положения.</w:t>
            </w:r>
          </w:p>
          <w:p w:rsidR="008B0B66" w:rsidRPr="00293593" w:rsidRDefault="008B0B66" w:rsidP="008B0B66">
            <w:pPr>
              <w:ind w:firstLine="188"/>
              <w:jc w:val="center"/>
              <w:rPr>
                <w:rFonts w:ascii="Arial" w:hAnsi="Arial" w:cs="Arial"/>
                <w:b/>
                <w:sz w:val="16"/>
                <w:szCs w:val="16"/>
              </w:rPr>
            </w:pPr>
            <w:r w:rsidRPr="00293593">
              <w:rPr>
                <w:rFonts w:ascii="Arial" w:hAnsi="Arial" w:cs="Arial"/>
                <w:b/>
                <w:sz w:val="16"/>
                <w:szCs w:val="16"/>
              </w:rPr>
              <w:t>3. Тематика и номинации конкурса</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3.1. На конкурс присылаются фотографии по двум номинациям:</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фотография для размещения на почтовом конверте;</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фотография, для размещения на почтовой открытке.</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3.2. В направляемых фотоработах должна прослеживаться связь с жизнью города. Время, когда был сделан снимок, не имеет зн</w:t>
            </w:r>
            <w:r w:rsidRPr="00293593">
              <w:rPr>
                <w:rFonts w:ascii="Arial" w:hAnsi="Arial" w:cs="Arial"/>
                <w:sz w:val="16"/>
                <w:szCs w:val="16"/>
              </w:rPr>
              <w:t>а</w:t>
            </w:r>
            <w:r w:rsidRPr="00293593">
              <w:rPr>
                <w:rFonts w:ascii="Arial" w:hAnsi="Arial" w:cs="Arial"/>
                <w:sz w:val="16"/>
                <w:szCs w:val="16"/>
              </w:rPr>
              <w:t>чения.</w:t>
            </w:r>
          </w:p>
          <w:p w:rsidR="008B0B66" w:rsidRPr="00293593" w:rsidRDefault="008B0B66" w:rsidP="008B0B66">
            <w:pPr>
              <w:ind w:firstLine="188"/>
              <w:jc w:val="center"/>
              <w:rPr>
                <w:rFonts w:ascii="Arial" w:hAnsi="Arial" w:cs="Arial"/>
                <w:b/>
                <w:bCs/>
                <w:sz w:val="16"/>
                <w:szCs w:val="16"/>
              </w:rPr>
            </w:pPr>
            <w:r w:rsidRPr="00293593">
              <w:rPr>
                <w:rFonts w:ascii="Arial" w:hAnsi="Arial" w:cs="Arial"/>
                <w:b/>
                <w:sz w:val="16"/>
                <w:szCs w:val="16"/>
              </w:rPr>
              <w:t>4. </w:t>
            </w:r>
            <w:r w:rsidRPr="00293593">
              <w:rPr>
                <w:rFonts w:ascii="Arial" w:hAnsi="Arial" w:cs="Arial"/>
                <w:b/>
                <w:bCs/>
                <w:sz w:val="16"/>
                <w:szCs w:val="16"/>
              </w:rPr>
              <w:t>Требования к фотографиям</w:t>
            </w:r>
          </w:p>
          <w:p w:rsidR="008B0B66" w:rsidRPr="008B0B66" w:rsidRDefault="008B0B66" w:rsidP="008B0B66">
            <w:pPr>
              <w:ind w:firstLine="188"/>
              <w:jc w:val="both"/>
              <w:rPr>
                <w:rFonts w:ascii="Arial" w:hAnsi="Arial" w:cs="Arial"/>
                <w:sz w:val="16"/>
                <w:szCs w:val="16"/>
              </w:rPr>
            </w:pPr>
            <w:r w:rsidRPr="00293593">
              <w:rPr>
                <w:rFonts w:ascii="Arial" w:hAnsi="Arial" w:cs="Arial"/>
                <w:bCs/>
                <w:sz w:val="16"/>
                <w:szCs w:val="16"/>
              </w:rPr>
              <w:t xml:space="preserve">4.1. </w:t>
            </w:r>
            <w:r w:rsidRPr="008B0B66">
              <w:rPr>
                <w:rFonts w:ascii="Arial" w:hAnsi="Arial" w:cs="Arial"/>
                <w:bCs/>
                <w:sz w:val="16"/>
                <w:szCs w:val="16"/>
              </w:rPr>
              <w:t xml:space="preserve">Фотографии подаются через группу </w:t>
            </w:r>
            <w:r w:rsidRPr="008B0B66">
              <w:rPr>
                <w:rFonts w:ascii="Arial" w:hAnsi="Arial" w:cs="Arial"/>
                <w:sz w:val="16"/>
                <w:szCs w:val="16"/>
              </w:rPr>
              <w:t xml:space="preserve">Администрации Валдайского муниципального района в социальной сети «ВКонтакте» по адресу:       </w:t>
            </w:r>
            <w:hyperlink r:id="rId10" w:history="1">
              <w:r w:rsidRPr="008B0B66">
                <w:rPr>
                  <w:rStyle w:val="af"/>
                  <w:rFonts w:ascii="Arial" w:hAnsi="Arial" w:cs="Arial"/>
                  <w:color w:val="auto"/>
                  <w:sz w:val="16"/>
                  <w:szCs w:val="16"/>
                </w:rPr>
                <w:t>https://vk.com/club171924228</w:t>
              </w:r>
            </w:hyperlink>
            <w:r w:rsidRPr="008B0B66">
              <w:rPr>
                <w:rFonts w:ascii="Arial" w:hAnsi="Arial" w:cs="Arial"/>
                <w:sz w:val="16"/>
                <w:szCs w:val="16"/>
              </w:rPr>
              <w:t>.</w:t>
            </w:r>
          </w:p>
          <w:p w:rsidR="008B0B66" w:rsidRPr="008B0B66" w:rsidRDefault="008B0B66" w:rsidP="008B0B66">
            <w:pPr>
              <w:ind w:firstLine="188"/>
              <w:jc w:val="both"/>
              <w:rPr>
                <w:rFonts w:ascii="Arial" w:hAnsi="Arial" w:cs="Arial"/>
                <w:sz w:val="16"/>
                <w:szCs w:val="16"/>
              </w:rPr>
            </w:pPr>
            <w:r w:rsidRPr="008B0B66">
              <w:rPr>
                <w:rFonts w:ascii="Arial" w:hAnsi="Arial" w:cs="Arial"/>
                <w:sz w:val="16"/>
                <w:szCs w:val="16"/>
              </w:rPr>
              <w:t xml:space="preserve">4.2. К Фотоконкурсу допускаются фотографии с разрешением не менее 300 пикселей на дюйм. </w:t>
            </w:r>
          </w:p>
          <w:p w:rsidR="008B0B66" w:rsidRPr="008B0B66" w:rsidRDefault="008B0B66" w:rsidP="008B0B66">
            <w:pPr>
              <w:ind w:firstLine="188"/>
              <w:jc w:val="both"/>
              <w:rPr>
                <w:rFonts w:ascii="Arial" w:hAnsi="Arial" w:cs="Arial"/>
                <w:sz w:val="16"/>
                <w:szCs w:val="16"/>
              </w:rPr>
            </w:pPr>
            <w:r w:rsidRPr="008B0B66">
              <w:rPr>
                <w:rFonts w:ascii="Arial" w:hAnsi="Arial" w:cs="Arial"/>
                <w:sz w:val="16"/>
                <w:szCs w:val="16"/>
              </w:rPr>
              <w:t>4.3. Допускается минимальная обработка фотографий с помощью компьютерных программ (графических редакторов). В случае обработки фотографии представляется как отредактированная версия, так и ориг</w:t>
            </w:r>
            <w:r w:rsidRPr="008B0B66">
              <w:rPr>
                <w:rFonts w:ascii="Arial" w:hAnsi="Arial" w:cs="Arial"/>
                <w:sz w:val="16"/>
                <w:szCs w:val="16"/>
              </w:rPr>
              <w:t>и</w:t>
            </w:r>
            <w:r w:rsidRPr="008B0B66">
              <w:rPr>
                <w:rFonts w:ascii="Arial" w:hAnsi="Arial" w:cs="Arial"/>
                <w:sz w:val="16"/>
                <w:szCs w:val="16"/>
              </w:rPr>
              <w:t>нал.</w:t>
            </w:r>
          </w:p>
          <w:p w:rsidR="008B0B66" w:rsidRPr="00293593" w:rsidRDefault="008B0B66" w:rsidP="008B0B66">
            <w:pPr>
              <w:ind w:firstLine="188"/>
              <w:jc w:val="both"/>
              <w:rPr>
                <w:rFonts w:ascii="Arial" w:hAnsi="Arial" w:cs="Arial"/>
                <w:sz w:val="16"/>
                <w:szCs w:val="16"/>
              </w:rPr>
            </w:pPr>
            <w:r w:rsidRPr="008B0B66">
              <w:rPr>
                <w:rFonts w:ascii="Arial" w:hAnsi="Arial" w:cs="Arial"/>
                <w:sz w:val="16"/>
                <w:szCs w:val="16"/>
              </w:rPr>
              <w:t>4.4. Фотографии</w:t>
            </w:r>
            <w:r w:rsidRPr="00293593">
              <w:rPr>
                <w:rFonts w:ascii="Arial" w:hAnsi="Arial" w:cs="Arial"/>
                <w:sz w:val="16"/>
                <w:szCs w:val="16"/>
              </w:rPr>
              <w:t xml:space="preserve"> должны соответствовать заданной тематике.</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4.5. Участник может представить не более трех фотографий в каждой н</w:t>
            </w:r>
            <w:r w:rsidRPr="00293593">
              <w:rPr>
                <w:rFonts w:ascii="Arial" w:hAnsi="Arial" w:cs="Arial"/>
                <w:sz w:val="16"/>
                <w:szCs w:val="16"/>
              </w:rPr>
              <w:t>о</w:t>
            </w:r>
            <w:r w:rsidRPr="00293593">
              <w:rPr>
                <w:rFonts w:ascii="Arial" w:hAnsi="Arial" w:cs="Arial"/>
                <w:sz w:val="16"/>
                <w:szCs w:val="16"/>
              </w:rPr>
              <w:t>минации.</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4.6. Ответственность за несоблюдение авторства присылаемых фоторабот несут участники Конкурса, представившие данную р</w:t>
            </w:r>
            <w:r w:rsidRPr="00293593">
              <w:rPr>
                <w:rFonts w:ascii="Arial" w:hAnsi="Arial" w:cs="Arial"/>
                <w:sz w:val="16"/>
                <w:szCs w:val="16"/>
              </w:rPr>
              <w:t>а</w:t>
            </w:r>
            <w:r w:rsidRPr="00293593">
              <w:rPr>
                <w:rFonts w:ascii="Arial" w:hAnsi="Arial" w:cs="Arial"/>
                <w:sz w:val="16"/>
                <w:szCs w:val="16"/>
              </w:rPr>
              <w:t>боту.</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4.7. Администрация Валдайского муниципального района не несет ответственность за нарушение участниками конкурса авторских прав третьих лиц.</w:t>
            </w:r>
          </w:p>
          <w:p w:rsidR="008B0B66" w:rsidRPr="00293593" w:rsidRDefault="008B0B66" w:rsidP="003016AF">
            <w:pPr>
              <w:jc w:val="center"/>
              <w:rPr>
                <w:rFonts w:ascii="Arial" w:hAnsi="Arial" w:cs="Arial"/>
                <w:b/>
                <w:bCs/>
                <w:sz w:val="16"/>
                <w:szCs w:val="16"/>
              </w:rPr>
            </w:pPr>
            <w:r w:rsidRPr="00293593">
              <w:rPr>
                <w:rFonts w:ascii="Arial" w:hAnsi="Arial" w:cs="Arial"/>
                <w:sz w:val="16"/>
                <w:szCs w:val="16"/>
              </w:rPr>
              <w:t>5. </w:t>
            </w:r>
            <w:r w:rsidRPr="00293593">
              <w:rPr>
                <w:rFonts w:ascii="Arial" w:hAnsi="Arial" w:cs="Arial"/>
                <w:b/>
                <w:bCs/>
                <w:sz w:val="16"/>
                <w:szCs w:val="16"/>
              </w:rPr>
              <w:t>Сроки проведения и определение результатов конкурса</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5.1. 16.09.2019 - 30.09.2019 – прием опубликование фотографий.</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01.10.2019 – 10.10.2019 – отбор фотографий в результате народного голосования в группе Администрации Валдайского муниципального района в соц</w:t>
            </w:r>
            <w:r w:rsidRPr="00293593">
              <w:rPr>
                <w:rFonts w:ascii="Arial" w:hAnsi="Arial" w:cs="Arial"/>
                <w:sz w:val="16"/>
                <w:szCs w:val="16"/>
              </w:rPr>
              <w:t>и</w:t>
            </w:r>
            <w:r w:rsidRPr="00293593">
              <w:rPr>
                <w:rFonts w:ascii="Arial" w:hAnsi="Arial" w:cs="Arial"/>
                <w:sz w:val="16"/>
                <w:szCs w:val="16"/>
              </w:rPr>
              <w:t>альной сети «ВКонтакте».</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5.2. 12.10.2019 – объявление итогов путем размещения информации в группе Администрации Валдайского муниципального района в социал</w:t>
            </w:r>
            <w:r w:rsidRPr="00293593">
              <w:rPr>
                <w:rFonts w:ascii="Arial" w:hAnsi="Arial" w:cs="Arial"/>
                <w:sz w:val="16"/>
                <w:szCs w:val="16"/>
              </w:rPr>
              <w:t>ь</w:t>
            </w:r>
            <w:r w:rsidRPr="00293593">
              <w:rPr>
                <w:rFonts w:ascii="Arial" w:hAnsi="Arial" w:cs="Arial"/>
                <w:sz w:val="16"/>
                <w:szCs w:val="16"/>
              </w:rPr>
              <w:t>ной сети «ВКонтакте».</w:t>
            </w:r>
          </w:p>
          <w:p w:rsidR="008B0B66" w:rsidRPr="00293593" w:rsidRDefault="008B0B66" w:rsidP="008B0B66">
            <w:pPr>
              <w:ind w:firstLine="188"/>
              <w:jc w:val="center"/>
              <w:rPr>
                <w:rFonts w:ascii="Arial" w:hAnsi="Arial" w:cs="Arial"/>
                <w:b/>
                <w:sz w:val="16"/>
                <w:szCs w:val="16"/>
              </w:rPr>
            </w:pPr>
            <w:r w:rsidRPr="00293593">
              <w:rPr>
                <w:rFonts w:ascii="Arial" w:hAnsi="Arial" w:cs="Arial"/>
                <w:b/>
                <w:sz w:val="16"/>
                <w:szCs w:val="16"/>
              </w:rPr>
              <w:t>6. Итоги конкурса и награждение участников</w:t>
            </w:r>
          </w:p>
          <w:p w:rsidR="008B0B66" w:rsidRPr="00293593" w:rsidRDefault="008B0B66" w:rsidP="008B0B66">
            <w:pPr>
              <w:shd w:val="clear" w:color="auto" w:fill="FFFFFF"/>
              <w:ind w:firstLine="188"/>
              <w:jc w:val="both"/>
              <w:rPr>
                <w:rFonts w:ascii="Arial" w:eastAsia="Calibri" w:hAnsi="Arial" w:cs="Arial"/>
                <w:sz w:val="16"/>
                <w:szCs w:val="16"/>
              </w:rPr>
            </w:pPr>
            <w:r w:rsidRPr="00293593">
              <w:rPr>
                <w:rFonts w:ascii="Arial" w:hAnsi="Arial" w:cs="Arial"/>
                <w:sz w:val="16"/>
                <w:szCs w:val="16"/>
              </w:rPr>
              <w:t>6.1. Итоги Фотоконкурса подводит конкурсная комиссия, состав которой утвержден данным постановлением, в течение двух рабочих дней с даты око</w:t>
            </w:r>
            <w:r w:rsidRPr="00293593">
              <w:rPr>
                <w:rFonts w:ascii="Arial" w:hAnsi="Arial" w:cs="Arial"/>
                <w:sz w:val="16"/>
                <w:szCs w:val="16"/>
              </w:rPr>
              <w:t>н</w:t>
            </w:r>
            <w:r w:rsidRPr="00293593">
              <w:rPr>
                <w:rFonts w:ascii="Arial" w:hAnsi="Arial" w:cs="Arial"/>
                <w:sz w:val="16"/>
                <w:szCs w:val="16"/>
              </w:rPr>
              <w:t xml:space="preserve">чания народного голосования. </w:t>
            </w:r>
            <w:r w:rsidRPr="00293593">
              <w:rPr>
                <w:rFonts w:ascii="Arial" w:eastAsia="Calibri" w:hAnsi="Arial" w:cs="Arial"/>
                <w:sz w:val="16"/>
                <w:szCs w:val="16"/>
              </w:rPr>
              <w:t>Комиссия состоит из председателя, секретаря и членов К</w:t>
            </w:r>
            <w:r w:rsidRPr="00293593">
              <w:rPr>
                <w:rFonts w:ascii="Arial" w:eastAsia="Calibri" w:hAnsi="Arial" w:cs="Arial"/>
                <w:sz w:val="16"/>
                <w:szCs w:val="16"/>
              </w:rPr>
              <w:t>о</w:t>
            </w:r>
            <w:r w:rsidRPr="00293593">
              <w:rPr>
                <w:rFonts w:ascii="Arial" w:eastAsia="Calibri" w:hAnsi="Arial" w:cs="Arial"/>
                <w:sz w:val="16"/>
                <w:szCs w:val="16"/>
              </w:rPr>
              <w:t>миссии.</w:t>
            </w:r>
          </w:p>
          <w:p w:rsidR="008B0B66" w:rsidRPr="00293593" w:rsidRDefault="008B0B66" w:rsidP="008B0B66">
            <w:pPr>
              <w:ind w:firstLine="188"/>
              <w:jc w:val="both"/>
              <w:rPr>
                <w:rFonts w:ascii="Arial" w:hAnsi="Arial" w:cs="Arial"/>
                <w:sz w:val="16"/>
                <w:szCs w:val="16"/>
              </w:rPr>
            </w:pPr>
            <w:r w:rsidRPr="00293593">
              <w:rPr>
                <w:rFonts w:ascii="Arial" w:eastAsia="Calibri" w:hAnsi="Arial" w:cs="Arial"/>
                <w:sz w:val="16"/>
                <w:szCs w:val="16"/>
              </w:rPr>
              <w:t>Организационное обеспечение деятельности Комиссии осуществляет комитет</w:t>
            </w:r>
            <w:r w:rsidRPr="00293593">
              <w:rPr>
                <w:rFonts w:ascii="Arial" w:hAnsi="Arial" w:cs="Arial"/>
                <w:sz w:val="16"/>
                <w:szCs w:val="16"/>
              </w:rPr>
              <w:t xml:space="preserve"> по организационным и общим вопросам Администрации Валдайского м</w:t>
            </w:r>
            <w:r w:rsidRPr="00293593">
              <w:rPr>
                <w:rFonts w:ascii="Arial" w:hAnsi="Arial" w:cs="Arial"/>
                <w:sz w:val="16"/>
                <w:szCs w:val="16"/>
              </w:rPr>
              <w:t>у</w:t>
            </w:r>
            <w:r w:rsidRPr="00293593">
              <w:rPr>
                <w:rFonts w:ascii="Arial" w:hAnsi="Arial" w:cs="Arial"/>
                <w:sz w:val="16"/>
                <w:szCs w:val="16"/>
              </w:rPr>
              <w:t>ниципального района.</w:t>
            </w:r>
          </w:p>
          <w:p w:rsidR="008B0B66" w:rsidRPr="00293593" w:rsidRDefault="008B0B66" w:rsidP="008B0B66">
            <w:pPr>
              <w:shd w:val="clear" w:color="auto" w:fill="FFFFFF"/>
              <w:ind w:firstLine="188"/>
              <w:jc w:val="both"/>
              <w:rPr>
                <w:rFonts w:ascii="Arial" w:eastAsia="Calibri" w:hAnsi="Arial" w:cs="Arial"/>
                <w:sz w:val="16"/>
                <w:szCs w:val="16"/>
              </w:rPr>
            </w:pPr>
            <w:r w:rsidRPr="00293593">
              <w:rPr>
                <w:rFonts w:ascii="Arial" w:eastAsia="Calibri" w:hAnsi="Arial" w:cs="Arial"/>
                <w:sz w:val="16"/>
                <w:szCs w:val="16"/>
              </w:rPr>
              <w:t>Заседание Комиссии считается правомочным, если на нем присутствует не менее двух третей от общего числа ее членов.</w:t>
            </w:r>
          </w:p>
          <w:p w:rsidR="008B0B66" w:rsidRPr="00293593" w:rsidRDefault="008B0B66" w:rsidP="008B0B66">
            <w:pPr>
              <w:shd w:val="clear" w:color="auto" w:fill="FFFFFF"/>
              <w:ind w:firstLine="188"/>
              <w:jc w:val="both"/>
              <w:rPr>
                <w:rFonts w:ascii="Arial" w:hAnsi="Arial" w:cs="Arial"/>
                <w:sz w:val="16"/>
                <w:szCs w:val="16"/>
              </w:rPr>
            </w:pPr>
            <w:r w:rsidRPr="00293593">
              <w:rPr>
                <w:rFonts w:ascii="Arial" w:eastAsia="Calibri" w:hAnsi="Arial" w:cs="Arial"/>
                <w:sz w:val="16"/>
                <w:szCs w:val="16"/>
              </w:rPr>
              <w:t xml:space="preserve">Комиссия по результатам рассмотрения материалов, представленных </w:t>
            </w:r>
            <w:r w:rsidRPr="00293593">
              <w:rPr>
                <w:rFonts w:ascii="Arial" w:hAnsi="Arial" w:cs="Arial"/>
                <w:sz w:val="16"/>
                <w:szCs w:val="16"/>
              </w:rPr>
              <w:t>в группе Администрации муниципального района в социальной сети «ВКонтакте» до 12 октября 2019</w:t>
            </w:r>
            <w:r w:rsidRPr="00293593">
              <w:rPr>
                <w:rFonts w:ascii="Arial" w:eastAsia="Calibri" w:hAnsi="Arial" w:cs="Arial"/>
                <w:sz w:val="16"/>
                <w:szCs w:val="16"/>
              </w:rPr>
              <w:t xml:space="preserve"> года своим р</w:t>
            </w:r>
            <w:r w:rsidRPr="00293593">
              <w:rPr>
                <w:rFonts w:ascii="Arial" w:hAnsi="Arial" w:cs="Arial"/>
                <w:sz w:val="16"/>
                <w:szCs w:val="16"/>
              </w:rPr>
              <w:t>ешением определяет победителей Фоток</w:t>
            </w:r>
            <w:r w:rsidRPr="00293593">
              <w:rPr>
                <w:rFonts w:ascii="Arial" w:eastAsia="Calibri" w:hAnsi="Arial" w:cs="Arial"/>
                <w:sz w:val="16"/>
                <w:szCs w:val="16"/>
              </w:rPr>
              <w:t>о</w:t>
            </w:r>
            <w:r w:rsidRPr="00293593">
              <w:rPr>
                <w:rFonts w:ascii="Arial" w:eastAsia="Calibri" w:hAnsi="Arial" w:cs="Arial"/>
                <w:sz w:val="16"/>
                <w:szCs w:val="16"/>
              </w:rPr>
              <w:t>н</w:t>
            </w:r>
            <w:r w:rsidRPr="00293593">
              <w:rPr>
                <w:rFonts w:ascii="Arial" w:eastAsia="Calibri" w:hAnsi="Arial" w:cs="Arial"/>
                <w:sz w:val="16"/>
                <w:szCs w:val="16"/>
              </w:rPr>
              <w:t>курса.</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6.2. Победившими в Фотоконкурсе признаются участники, фотографии которых набрали наибольшее количество голосов в ном</w:t>
            </w:r>
            <w:r w:rsidRPr="00293593">
              <w:rPr>
                <w:rFonts w:ascii="Arial" w:hAnsi="Arial" w:cs="Arial"/>
                <w:sz w:val="16"/>
                <w:szCs w:val="16"/>
              </w:rPr>
              <w:t>и</w:t>
            </w:r>
            <w:r w:rsidRPr="00293593">
              <w:rPr>
                <w:rFonts w:ascii="Arial" w:hAnsi="Arial" w:cs="Arial"/>
                <w:sz w:val="16"/>
                <w:szCs w:val="16"/>
              </w:rPr>
              <w:t>нациях:</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фотография для размещения на почтовом конверте;</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фотография, для размещения на почтовой открытке.</w:t>
            </w:r>
          </w:p>
          <w:p w:rsidR="008B0B66" w:rsidRPr="00293593" w:rsidRDefault="008B0B66" w:rsidP="008B0B66">
            <w:pPr>
              <w:shd w:val="clear" w:color="auto" w:fill="FFFFFF"/>
              <w:ind w:firstLine="188"/>
              <w:jc w:val="both"/>
              <w:rPr>
                <w:rFonts w:ascii="Arial" w:hAnsi="Arial" w:cs="Arial"/>
                <w:sz w:val="16"/>
                <w:szCs w:val="16"/>
              </w:rPr>
            </w:pPr>
            <w:r w:rsidRPr="00293593">
              <w:rPr>
                <w:rFonts w:ascii="Arial" w:hAnsi="Arial" w:cs="Arial"/>
                <w:sz w:val="16"/>
                <w:szCs w:val="16"/>
              </w:rPr>
              <w:t>6.3. Победители Фотоконкурса дают</w:t>
            </w:r>
            <w:r w:rsidRPr="00293593">
              <w:rPr>
                <w:rFonts w:ascii="Arial" w:eastAsia="Calibri" w:hAnsi="Arial" w:cs="Arial"/>
                <w:sz w:val="16"/>
                <w:szCs w:val="16"/>
              </w:rPr>
              <w:t xml:space="preserve"> свое согласие на обработку персональных данных (приложение)</w:t>
            </w:r>
            <w:r w:rsidRPr="00293593">
              <w:rPr>
                <w:rFonts w:ascii="Arial" w:hAnsi="Arial" w:cs="Arial"/>
                <w:sz w:val="16"/>
                <w:szCs w:val="16"/>
              </w:rPr>
              <w:t>. В случае участия в Фотоконкурсе несовершенн</w:t>
            </w:r>
            <w:r w:rsidRPr="00293593">
              <w:rPr>
                <w:rFonts w:ascii="Arial" w:hAnsi="Arial" w:cs="Arial"/>
                <w:sz w:val="16"/>
                <w:szCs w:val="16"/>
              </w:rPr>
              <w:t>о</w:t>
            </w:r>
            <w:r w:rsidRPr="00293593">
              <w:rPr>
                <w:rFonts w:ascii="Arial" w:hAnsi="Arial" w:cs="Arial"/>
                <w:sz w:val="16"/>
                <w:szCs w:val="16"/>
              </w:rPr>
              <w:t>летнего, согласие на обработку его персональных данных дается его родит</w:t>
            </w:r>
            <w:r w:rsidRPr="00293593">
              <w:rPr>
                <w:rFonts w:ascii="Arial" w:hAnsi="Arial" w:cs="Arial"/>
                <w:sz w:val="16"/>
                <w:szCs w:val="16"/>
              </w:rPr>
              <w:t>е</w:t>
            </w:r>
            <w:r w:rsidRPr="00293593">
              <w:rPr>
                <w:rFonts w:ascii="Arial" w:hAnsi="Arial" w:cs="Arial"/>
                <w:sz w:val="16"/>
                <w:szCs w:val="16"/>
              </w:rPr>
              <w:t>лем, законным представителем.</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6.4. Победители награждаются дипломами. Награждение участников состоится на заседании Совета депутатов Валдайского городского посел</w:t>
            </w:r>
            <w:r w:rsidRPr="00293593">
              <w:rPr>
                <w:rFonts w:ascii="Arial" w:hAnsi="Arial" w:cs="Arial"/>
                <w:sz w:val="16"/>
                <w:szCs w:val="16"/>
              </w:rPr>
              <w:t>е</w:t>
            </w:r>
            <w:r w:rsidRPr="00293593">
              <w:rPr>
                <w:rFonts w:ascii="Arial" w:hAnsi="Arial" w:cs="Arial"/>
                <w:sz w:val="16"/>
                <w:szCs w:val="16"/>
              </w:rPr>
              <w:t>ния.</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6.5. Работы победителей будут использованы Администрацией Валдайского муниципального района для передачи в Управление федеральной почт</w:t>
            </w:r>
            <w:r w:rsidRPr="00293593">
              <w:rPr>
                <w:rFonts w:ascii="Arial" w:hAnsi="Arial" w:cs="Arial"/>
                <w:sz w:val="16"/>
                <w:szCs w:val="16"/>
              </w:rPr>
              <w:t>о</w:t>
            </w:r>
            <w:r w:rsidRPr="00293593">
              <w:rPr>
                <w:rFonts w:ascii="Arial" w:hAnsi="Arial" w:cs="Arial"/>
                <w:sz w:val="16"/>
                <w:szCs w:val="16"/>
              </w:rPr>
              <w:t>вой связи Новгородской области – филиала Федерального государственного унитарного предприятия «Почта России» как макетов для нанесения фот</w:t>
            </w:r>
            <w:r w:rsidRPr="00293593">
              <w:rPr>
                <w:rFonts w:ascii="Arial" w:hAnsi="Arial" w:cs="Arial"/>
                <w:sz w:val="16"/>
                <w:szCs w:val="16"/>
              </w:rPr>
              <w:t>о</w:t>
            </w:r>
            <w:r w:rsidRPr="00293593">
              <w:rPr>
                <w:rFonts w:ascii="Arial" w:hAnsi="Arial" w:cs="Arial"/>
                <w:sz w:val="16"/>
                <w:szCs w:val="16"/>
              </w:rPr>
              <w:t>графии на почтовый конверт и на почтовую открытку с указанием а</w:t>
            </w:r>
            <w:r w:rsidRPr="00293593">
              <w:rPr>
                <w:rFonts w:ascii="Arial" w:hAnsi="Arial" w:cs="Arial"/>
                <w:sz w:val="16"/>
                <w:szCs w:val="16"/>
              </w:rPr>
              <w:t>в</w:t>
            </w:r>
            <w:r w:rsidRPr="00293593">
              <w:rPr>
                <w:rFonts w:ascii="Arial" w:hAnsi="Arial" w:cs="Arial"/>
                <w:sz w:val="16"/>
                <w:szCs w:val="16"/>
              </w:rPr>
              <w:t>тора.</w:t>
            </w:r>
          </w:p>
          <w:p w:rsidR="008B0B66" w:rsidRPr="00293593" w:rsidRDefault="008B0B66" w:rsidP="008B0B66">
            <w:pPr>
              <w:ind w:firstLine="188"/>
              <w:jc w:val="center"/>
              <w:rPr>
                <w:rFonts w:ascii="Arial" w:hAnsi="Arial" w:cs="Arial"/>
                <w:b/>
                <w:bCs/>
                <w:sz w:val="16"/>
                <w:szCs w:val="16"/>
              </w:rPr>
            </w:pPr>
            <w:r w:rsidRPr="00293593">
              <w:rPr>
                <w:rFonts w:ascii="Arial" w:hAnsi="Arial" w:cs="Arial"/>
                <w:b/>
                <w:sz w:val="16"/>
                <w:szCs w:val="16"/>
              </w:rPr>
              <w:t>7. </w:t>
            </w:r>
            <w:r w:rsidRPr="00293593">
              <w:rPr>
                <w:rFonts w:ascii="Arial" w:hAnsi="Arial" w:cs="Arial"/>
                <w:b/>
                <w:bCs/>
                <w:sz w:val="16"/>
                <w:szCs w:val="16"/>
              </w:rPr>
              <w:t>Организаторы</w:t>
            </w:r>
          </w:p>
          <w:p w:rsidR="008B0B66" w:rsidRPr="00293593" w:rsidRDefault="008B0B66" w:rsidP="008B0B66">
            <w:pPr>
              <w:ind w:firstLine="188"/>
              <w:jc w:val="both"/>
              <w:rPr>
                <w:rFonts w:ascii="Arial" w:hAnsi="Arial" w:cs="Arial"/>
                <w:sz w:val="16"/>
                <w:szCs w:val="16"/>
              </w:rPr>
            </w:pPr>
            <w:r w:rsidRPr="00293593">
              <w:rPr>
                <w:rFonts w:ascii="Arial" w:hAnsi="Arial" w:cs="Arial"/>
                <w:sz w:val="16"/>
                <w:szCs w:val="16"/>
              </w:rPr>
              <w:t>Администрация Валдайского муниципального района.</w:t>
            </w:r>
          </w:p>
          <w:p w:rsidR="008B0B66" w:rsidRPr="00413178" w:rsidRDefault="008B0B66" w:rsidP="008B0B66">
            <w:pPr>
              <w:ind w:firstLine="188"/>
              <w:jc w:val="both"/>
              <w:rPr>
                <w:rFonts w:ascii="Arial" w:hAnsi="Arial" w:cs="Arial"/>
                <w:sz w:val="16"/>
                <w:szCs w:val="16"/>
              </w:rPr>
            </w:pPr>
            <w:r w:rsidRPr="00293593">
              <w:rPr>
                <w:rFonts w:ascii="Arial" w:hAnsi="Arial" w:cs="Arial"/>
                <w:sz w:val="16"/>
                <w:szCs w:val="16"/>
              </w:rPr>
              <w:t>Адрес: 175400, Новгородская область, г.Валдай</w:t>
            </w:r>
            <w:r w:rsidRPr="00413178">
              <w:rPr>
                <w:rFonts w:ascii="Arial" w:hAnsi="Arial" w:cs="Arial"/>
                <w:sz w:val="16"/>
                <w:szCs w:val="16"/>
              </w:rPr>
              <w:t>, пр.Комсомольский, д.19/21.</w:t>
            </w:r>
          </w:p>
          <w:p w:rsidR="008B0B66" w:rsidRPr="00413178" w:rsidRDefault="008B0B66" w:rsidP="008B0B66">
            <w:pPr>
              <w:ind w:firstLine="188"/>
              <w:jc w:val="both"/>
              <w:rPr>
                <w:rFonts w:ascii="Arial" w:hAnsi="Arial" w:cs="Arial"/>
                <w:sz w:val="16"/>
                <w:szCs w:val="16"/>
              </w:rPr>
            </w:pPr>
            <w:r w:rsidRPr="00413178">
              <w:rPr>
                <w:rFonts w:ascii="Arial" w:hAnsi="Arial" w:cs="Arial"/>
                <w:sz w:val="16"/>
                <w:szCs w:val="16"/>
              </w:rPr>
              <w:t>Телефон: 8 (816666) 2-25-16</w:t>
            </w:r>
          </w:p>
          <w:p w:rsidR="008B0B66" w:rsidRPr="00413178" w:rsidRDefault="008B0B66" w:rsidP="008B0B66">
            <w:pPr>
              <w:ind w:firstLine="188"/>
              <w:jc w:val="both"/>
              <w:rPr>
                <w:rFonts w:ascii="Arial" w:hAnsi="Arial" w:cs="Arial"/>
                <w:sz w:val="16"/>
                <w:szCs w:val="16"/>
              </w:rPr>
            </w:pPr>
            <w:r w:rsidRPr="00413178">
              <w:rPr>
                <w:rFonts w:ascii="Arial" w:hAnsi="Arial" w:cs="Arial"/>
                <w:sz w:val="16"/>
                <w:szCs w:val="16"/>
              </w:rPr>
              <w:t xml:space="preserve">Email: </w:t>
            </w:r>
            <w:r w:rsidRPr="00413178">
              <w:rPr>
                <w:rFonts w:ascii="Arial" w:hAnsi="Arial" w:cs="Arial"/>
                <w:sz w:val="16"/>
                <w:szCs w:val="16"/>
                <w:lang w:val="en-US"/>
              </w:rPr>
              <w:t>admin</w:t>
            </w:r>
            <w:r w:rsidRPr="00413178">
              <w:rPr>
                <w:rFonts w:ascii="Arial" w:hAnsi="Arial" w:cs="Arial"/>
                <w:sz w:val="16"/>
                <w:szCs w:val="16"/>
              </w:rPr>
              <w:t>@</w:t>
            </w:r>
            <w:r w:rsidRPr="00413178">
              <w:rPr>
                <w:rFonts w:ascii="Arial" w:hAnsi="Arial" w:cs="Arial"/>
                <w:sz w:val="16"/>
                <w:szCs w:val="16"/>
                <w:lang w:val="en-US"/>
              </w:rPr>
              <w:t>valdayadm</w:t>
            </w:r>
            <w:r w:rsidRPr="00413178">
              <w:rPr>
                <w:rFonts w:ascii="Arial" w:hAnsi="Arial" w:cs="Arial"/>
                <w:sz w:val="16"/>
                <w:szCs w:val="16"/>
              </w:rPr>
              <w:t>.</w:t>
            </w:r>
            <w:r w:rsidRPr="00413178">
              <w:rPr>
                <w:rFonts w:ascii="Arial" w:hAnsi="Arial" w:cs="Arial"/>
                <w:sz w:val="16"/>
                <w:szCs w:val="16"/>
                <w:lang w:val="en-US"/>
              </w:rPr>
              <w:t>ru</w:t>
            </w:r>
          </w:p>
          <w:p w:rsidR="008B0B66" w:rsidRPr="00413178" w:rsidRDefault="008B0B66" w:rsidP="008B0B66">
            <w:pPr>
              <w:ind w:firstLine="188"/>
              <w:jc w:val="both"/>
              <w:rPr>
                <w:rFonts w:ascii="Arial" w:hAnsi="Arial" w:cs="Arial"/>
                <w:sz w:val="16"/>
                <w:szCs w:val="16"/>
              </w:rPr>
            </w:pPr>
            <w:r w:rsidRPr="00413178">
              <w:rPr>
                <w:rFonts w:ascii="Arial" w:hAnsi="Arial" w:cs="Arial"/>
                <w:sz w:val="16"/>
                <w:szCs w:val="16"/>
              </w:rPr>
              <w:t xml:space="preserve">Группа в социальной сети «Вконтакте»: </w:t>
            </w:r>
            <w:hyperlink r:id="rId11" w:history="1">
              <w:r w:rsidRPr="00413178">
                <w:rPr>
                  <w:rStyle w:val="af"/>
                  <w:rFonts w:ascii="Arial" w:hAnsi="Arial" w:cs="Arial"/>
                  <w:color w:val="auto"/>
                  <w:sz w:val="16"/>
                  <w:szCs w:val="16"/>
                </w:rPr>
                <w:t>https://vk.com/club171924228</w:t>
              </w:r>
            </w:hyperlink>
          </w:p>
          <w:p w:rsidR="008B0B66" w:rsidRPr="00293593" w:rsidRDefault="008B0B66" w:rsidP="003016AF">
            <w:pPr>
              <w:jc w:val="both"/>
              <w:rPr>
                <w:rFonts w:ascii="Arial" w:hAnsi="Arial" w:cs="Arial"/>
                <w:sz w:val="16"/>
                <w:szCs w:val="16"/>
              </w:rPr>
            </w:pPr>
            <w:r w:rsidRPr="00293593">
              <w:rPr>
                <w:rFonts w:ascii="Arial" w:hAnsi="Arial" w:cs="Arial"/>
                <w:sz w:val="16"/>
                <w:szCs w:val="16"/>
              </w:rPr>
              <w:t> </w:t>
            </w:r>
          </w:p>
        </w:tc>
      </w:tr>
    </w:tbl>
    <w:p w:rsidR="008B0B66" w:rsidRPr="00293593" w:rsidRDefault="008B0B66" w:rsidP="008B0B66">
      <w:pPr>
        <w:jc w:val="center"/>
        <w:rPr>
          <w:rFonts w:ascii="Arial" w:hAnsi="Arial" w:cs="Arial"/>
          <w:sz w:val="16"/>
          <w:szCs w:val="16"/>
        </w:rPr>
      </w:pPr>
      <w:r w:rsidRPr="00293593">
        <w:rPr>
          <w:rFonts w:ascii="Arial" w:hAnsi="Arial" w:cs="Arial"/>
          <w:sz w:val="16"/>
          <w:szCs w:val="16"/>
        </w:rPr>
        <w:lastRenderedPageBreak/>
        <w:t>__________________________________</w:t>
      </w:r>
    </w:p>
    <w:p w:rsidR="008B0B66" w:rsidRPr="00293593" w:rsidRDefault="008B0B66" w:rsidP="008B0B66">
      <w:pPr>
        <w:shd w:val="clear" w:color="auto" w:fill="FFFFFF"/>
        <w:ind w:left="4962"/>
        <w:jc w:val="center"/>
        <w:rPr>
          <w:rFonts w:ascii="Arial" w:hAnsi="Arial" w:cs="Arial"/>
          <w:color w:val="000000"/>
          <w:sz w:val="16"/>
          <w:szCs w:val="16"/>
        </w:rPr>
      </w:pPr>
      <w:r w:rsidRPr="00293593">
        <w:rPr>
          <w:rFonts w:ascii="Arial" w:hAnsi="Arial" w:cs="Arial"/>
          <w:color w:val="000000"/>
          <w:sz w:val="16"/>
          <w:szCs w:val="16"/>
        </w:rPr>
        <w:t>Приложение</w:t>
      </w:r>
    </w:p>
    <w:p w:rsidR="008B0B66" w:rsidRPr="00293593" w:rsidRDefault="008B0B66" w:rsidP="008B0B66">
      <w:pPr>
        <w:shd w:val="clear" w:color="auto" w:fill="FFFFFF"/>
        <w:ind w:left="4962"/>
        <w:jc w:val="center"/>
        <w:rPr>
          <w:rFonts w:ascii="Arial" w:hAnsi="Arial" w:cs="Arial"/>
          <w:color w:val="000000"/>
          <w:sz w:val="16"/>
          <w:szCs w:val="16"/>
        </w:rPr>
      </w:pPr>
      <w:r w:rsidRPr="00293593">
        <w:rPr>
          <w:rFonts w:ascii="Arial" w:hAnsi="Arial" w:cs="Arial"/>
          <w:color w:val="000000"/>
          <w:sz w:val="16"/>
          <w:szCs w:val="16"/>
        </w:rPr>
        <w:t>к Положению о муниципальном ко</w:t>
      </w:r>
      <w:r w:rsidRPr="00293593">
        <w:rPr>
          <w:rFonts w:ascii="Arial" w:hAnsi="Arial" w:cs="Arial"/>
          <w:color w:val="000000"/>
          <w:sz w:val="16"/>
          <w:szCs w:val="16"/>
        </w:rPr>
        <w:t>н</w:t>
      </w:r>
      <w:r w:rsidRPr="00293593">
        <w:rPr>
          <w:rFonts w:ascii="Arial" w:hAnsi="Arial" w:cs="Arial"/>
          <w:color w:val="000000"/>
          <w:sz w:val="16"/>
          <w:szCs w:val="16"/>
        </w:rPr>
        <w:t>курсе</w:t>
      </w:r>
      <w:r>
        <w:rPr>
          <w:rFonts w:ascii="Arial" w:hAnsi="Arial" w:cs="Arial"/>
          <w:color w:val="000000"/>
          <w:sz w:val="16"/>
          <w:szCs w:val="16"/>
        </w:rPr>
        <w:t xml:space="preserve"> </w:t>
      </w:r>
      <w:r w:rsidRPr="00293593">
        <w:rPr>
          <w:rFonts w:ascii="Arial" w:hAnsi="Arial" w:cs="Arial"/>
          <w:color w:val="000000"/>
          <w:sz w:val="16"/>
          <w:szCs w:val="16"/>
        </w:rPr>
        <w:t>фотографии «Валдай – вся Россия знай!»</w:t>
      </w:r>
    </w:p>
    <w:p w:rsidR="008B0B66" w:rsidRPr="00293593" w:rsidRDefault="008B0B66" w:rsidP="008B0B66">
      <w:pPr>
        <w:widowControl w:val="0"/>
        <w:autoSpaceDE w:val="0"/>
        <w:autoSpaceDN w:val="0"/>
        <w:adjustRightInd w:val="0"/>
        <w:jc w:val="center"/>
        <w:rPr>
          <w:rFonts w:ascii="Arial" w:hAnsi="Arial" w:cs="Arial"/>
          <w:b/>
          <w:bCs/>
          <w:sz w:val="16"/>
          <w:szCs w:val="16"/>
        </w:rPr>
      </w:pPr>
      <w:r w:rsidRPr="00293593">
        <w:rPr>
          <w:rFonts w:ascii="Arial" w:hAnsi="Arial" w:cs="Arial"/>
          <w:b/>
          <w:bCs/>
          <w:sz w:val="16"/>
          <w:szCs w:val="16"/>
        </w:rPr>
        <w:t xml:space="preserve">Согласие участника </w:t>
      </w:r>
    </w:p>
    <w:p w:rsidR="008B0B66" w:rsidRPr="00293593" w:rsidRDefault="008B0B66" w:rsidP="008B0B66">
      <w:pPr>
        <w:widowControl w:val="0"/>
        <w:autoSpaceDE w:val="0"/>
        <w:autoSpaceDN w:val="0"/>
        <w:adjustRightInd w:val="0"/>
        <w:jc w:val="center"/>
        <w:rPr>
          <w:rFonts w:ascii="Arial" w:hAnsi="Arial" w:cs="Arial"/>
          <w:b/>
          <w:bCs/>
          <w:sz w:val="16"/>
          <w:szCs w:val="16"/>
        </w:rPr>
      </w:pPr>
      <w:r w:rsidRPr="00293593">
        <w:rPr>
          <w:rFonts w:ascii="Arial" w:hAnsi="Arial" w:cs="Arial"/>
          <w:b/>
          <w:bCs/>
          <w:sz w:val="16"/>
          <w:szCs w:val="16"/>
        </w:rPr>
        <w:t>(родителя, законного представителя)</w:t>
      </w:r>
      <w:r w:rsidR="00413178">
        <w:rPr>
          <w:rFonts w:ascii="Arial" w:hAnsi="Arial" w:cs="Arial"/>
          <w:b/>
          <w:bCs/>
          <w:sz w:val="16"/>
          <w:szCs w:val="16"/>
        </w:rPr>
        <w:t xml:space="preserve"> </w:t>
      </w:r>
    </w:p>
    <w:p w:rsidR="008B0B66" w:rsidRPr="00293593" w:rsidRDefault="008B0B66" w:rsidP="008B0B66">
      <w:pPr>
        <w:widowControl w:val="0"/>
        <w:autoSpaceDE w:val="0"/>
        <w:autoSpaceDN w:val="0"/>
        <w:adjustRightInd w:val="0"/>
        <w:jc w:val="center"/>
        <w:rPr>
          <w:rFonts w:ascii="Arial" w:hAnsi="Arial" w:cs="Arial"/>
          <w:b/>
          <w:bCs/>
          <w:sz w:val="16"/>
          <w:szCs w:val="16"/>
        </w:rPr>
      </w:pPr>
      <w:r w:rsidRPr="00293593">
        <w:rPr>
          <w:rFonts w:ascii="Arial" w:hAnsi="Arial" w:cs="Arial"/>
          <w:b/>
          <w:bCs/>
          <w:sz w:val="16"/>
          <w:szCs w:val="16"/>
        </w:rPr>
        <w:t>на обработку персональных данных</w:t>
      </w:r>
    </w:p>
    <w:p w:rsidR="008B0B66" w:rsidRPr="00293593" w:rsidRDefault="008B0B66" w:rsidP="008B0B66">
      <w:pPr>
        <w:ind w:right="119"/>
        <w:jc w:val="both"/>
        <w:rPr>
          <w:rFonts w:ascii="Arial" w:hAnsi="Arial" w:cs="Arial"/>
          <w:sz w:val="16"/>
          <w:szCs w:val="16"/>
        </w:rPr>
      </w:pPr>
      <w:r w:rsidRPr="00293593">
        <w:rPr>
          <w:rFonts w:ascii="Arial" w:hAnsi="Arial" w:cs="Arial"/>
          <w:sz w:val="16"/>
          <w:szCs w:val="16"/>
        </w:rPr>
        <w:t>Я, _______________________________________________________________, паспорт серии ________, номер _______________, выда</w:t>
      </w:r>
      <w:r w:rsidRPr="00293593">
        <w:rPr>
          <w:rFonts w:ascii="Arial" w:hAnsi="Arial" w:cs="Arial"/>
          <w:sz w:val="16"/>
          <w:szCs w:val="16"/>
        </w:rPr>
        <w:t>н</w:t>
      </w:r>
      <w:r w:rsidRPr="00293593">
        <w:rPr>
          <w:rFonts w:ascii="Arial" w:hAnsi="Arial" w:cs="Arial"/>
          <w:sz w:val="16"/>
          <w:szCs w:val="16"/>
        </w:rPr>
        <w:t>ный_____________</w:t>
      </w:r>
    </w:p>
    <w:p w:rsidR="008B0B66" w:rsidRPr="00293593" w:rsidRDefault="008B0B66" w:rsidP="008B0B66">
      <w:pPr>
        <w:jc w:val="both"/>
        <w:rPr>
          <w:rFonts w:ascii="Arial" w:hAnsi="Arial" w:cs="Arial"/>
          <w:color w:val="000000"/>
          <w:sz w:val="16"/>
          <w:szCs w:val="16"/>
        </w:rPr>
      </w:pPr>
      <w:r w:rsidRPr="00293593">
        <w:rPr>
          <w:rFonts w:ascii="Arial" w:hAnsi="Arial" w:cs="Arial"/>
          <w:sz w:val="16"/>
          <w:szCs w:val="16"/>
        </w:rPr>
        <w:t xml:space="preserve">___________________________________________«___» _______  ______года, в соответствии с </w:t>
      </w:r>
      <w:r w:rsidRPr="00293593">
        <w:rPr>
          <w:rFonts w:ascii="Arial" w:hAnsi="Arial" w:cs="Arial"/>
          <w:color w:val="000000"/>
          <w:sz w:val="16"/>
          <w:szCs w:val="16"/>
        </w:rPr>
        <w:t>Федеральным законом от 27 июля 2006 года № 152-ФЗ «О персональных данных» даю согласие на обработку своих (моего сына (дочери), подопе</w:t>
      </w:r>
      <w:r w:rsidRPr="00293593">
        <w:rPr>
          <w:rFonts w:ascii="Arial" w:hAnsi="Arial" w:cs="Arial"/>
          <w:color w:val="000000"/>
          <w:sz w:val="16"/>
          <w:szCs w:val="16"/>
        </w:rPr>
        <w:t>ч</w:t>
      </w:r>
      <w:r w:rsidRPr="00293593">
        <w:rPr>
          <w:rFonts w:ascii="Arial" w:hAnsi="Arial" w:cs="Arial"/>
          <w:color w:val="000000"/>
          <w:sz w:val="16"/>
          <w:szCs w:val="16"/>
        </w:rPr>
        <w:t>ного) персональных данных (фамилия, имя, отчество,</w:t>
      </w:r>
      <w:r w:rsidRPr="00293593">
        <w:rPr>
          <w:rFonts w:ascii="Arial" w:hAnsi="Arial" w:cs="Arial"/>
          <w:sz w:val="16"/>
          <w:szCs w:val="16"/>
        </w:rPr>
        <w:t xml:space="preserve"> дата рождения, </w:t>
      </w:r>
      <w:r w:rsidRPr="00293593">
        <w:rPr>
          <w:rFonts w:ascii="Arial" w:hAnsi="Arial" w:cs="Arial"/>
          <w:color w:val="000000"/>
          <w:sz w:val="16"/>
          <w:szCs w:val="16"/>
        </w:rPr>
        <w:t xml:space="preserve">контактный телефон) ________________________________________________________________ </w:t>
      </w:r>
    </w:p>
    <w:p w:rsidR="008B0B66" w:rsidRPr="00293593" w:rsidRDefault="008B0B66" w:rsidP="008B0B66">
      <w:pPr>
        <w:jc w:val="center"/>
        <w:rPr>
          <w:rFonts w:ascii="Arial" w:hAnsi="Arial" w:cs="Arial"/>
          <w:color w:val="000000"/>
          <w:sz w:val="16"/>
          <w:szCs w:val="16"/>
        </w:rPr>
      </w:pPr>
      <w:r w:rsidRPr="00293593">
        <w:rPr>
          <w:rFonts w:ascii="Arial" w:hAnsi="Arial" w:cs="Arial"/>
          <w:color w:val="000000"/>
          <w:sz w:val="16"/>
          <w:szCs w:val="16"/>
        </w:rPr>
        <w:t>(ФИО участника (сына, дочери, подопечного))</w:t>
      </w:r>
    </w:p>
    <w:p w:rsidR="008B0B66" w:rsidRPr="00293593" w:rsidRDefault="008B0B66" w:rsidP="008B0B66">
      <w:pPr>
        <w:jc w:val="both"/>
        <w:rPr>
          <w:rFonts w:ascii="Arial" w:hAnsi="Arial" w:cs="Arial"/>
          <w:color w:val="000000"/>
          <w:sz w:val="16"/>
          <w:szCs w:val="16"/>
        </w:rPr>
      </w:pPr>
      <w:r w:rsidRPr="00293593">
        <w:rPr>
          <w:rFonts w:ascii="Arial" w:hAnsi="Arial" w:cs="Arial"/>
          <w:sz w:val="16"/>
          <w:szCs w:val="16"/>
        </w:rPr>
        <w:t>Администрации Валдайского муниципального района, находящейся по адресу: Валдай, пр. Комсомольский, д.19/21, с ц</w:t>
      </w:r>
      <w:r w:rsidRPr="00293593">
        <w:rPr>
          <w:rFonts w:ascii="Arial" w:hAnsi="Arial" w:cs="Arial"/>
          <w:sz w:val="16"/>
          <w:szCs w:val="16"/>
        </w:rPr>
        <w:t>е</w:t>
      </w:r>
      <w:r w:rsidRPr="00293593">
        <w:rPr>
          <w:rFonts w:ascii="Arial" w:hAnsi="Arial" w:cs="Arial"/>
          <w:sz w:val="16"/>
          <w:szCs w:val="16"/>
        </w:rPr>
        <w:t>лью включения меня (моего сына, дочери,</w:t>
      </w:r>
      <w:r w:rsidRPr="00293593">
        <w:rPr>
          <w:rFonts w:ascii="Arial" w:hAnsi="Arial" w:cs="Arial"/>
          <w:color w:val="000000"/>
          <w:sz w:val="16"/>
          <w:szCs w:val="16"/>
        </w:rPr>
        <w:t xml:space="preserve"> подопечного</w:t>
      </w:r>
      <w:r w:rsidRPr="00293593">
        <w:rPr>
          <w:rFonts w:ascii="Arial" w:hAnsi="Arial" w:cs="Arial"/>
          <w:sz w:val="16"/>
          <w:szCs w:val="16"/>
        </w:rPr>
        <w:t xml:space="preserve">) в список победителей </w:t>
      </w:r>
      <w:r w:rsidRPr="00293593">
        <w:rPr>
          <w:rFonts w:ascii="Arial" w:hAnsi="Arial" w:cs="Arial"/>
          <w:bCs/>
          <w:sz w:val="16"/>
          <w:szCs w:val="16"/>
        </w:rPr>
        <w:t>муниципального конкурса фотографии «Валдай – вся Россия знай!»</w:t>
      </w:r>
      <w:r w:rsidRPr="00293593">
        <w:rPr>
          <w:rFonts w:ascii="Arial" w:hAnsi="Arial" w:cs="Arial"/>
          <w:color w:val="000000"/>
          <w:sz w:val="16"/>
          <w:szCs w:val="16"/>
        </w:rPr>
        <w:t>.</w:t>
      </w:r>
    </w:p>
    <w:p w:rsidR="008B0B66" w:rsidRPr="00293593" w:rsidRDefault="008B0B66" w:rsidP="008B0B66">
      <w:pPr>
        <w:ind w:firstLine="709"/>
        <w:jc w:val="both"/>
        <w:rPr>
          <w:rFonts w:ascii="Arial" w:hAnsi="Arial" w:cs="Arial"/>
          <w:sz w:val="16"/>
          <w:szCs w:val="16"/>
        </w:rPr>
      </w:pPr>
      <w:r w:rsidRPr="00293593">
        <w:rPr>
          <w:rFonts w:ascii="Arial" w:hAnsi="Arial" w:cs="Arial"/>
          <w:sz w:val="16"/>
          <w:szCs w:val="16"/>
        </w:rPr>
        <w:t xml:space="preserve">Я согласен, что мои персональные данные (моего сына, дочери, </w:t>
      </w:r>
      <w:r w:rsidRPr="00293593">
        <w:rPr>
          <w:rFonts w:ascii="Arial" w:hAnsi="Arial" w:cs="Arial"/>
          <w:color w:val="000000"/>
          <w:sz w:val="16"/>
          <w:szCs w:val="16"/>
        </w:rPr>
        <w:t>подопечного</w:t>
      </w:r>
      <w:r w:rsidRPr="00293593">
        <w:rPr>
          <w:rFonts w:ascii="Arial" w:hAnsi="Arial" w:cs="Arial"/>
          <w:sz w:val="16"/>
          <w:szCs w:val="16"/>
        </w:rPr>
        <w:t>) будут ограниченно доступны представителям органов местн</w:t>
      </w:r>
      <w:r w:rsidRPr="00293593">
        <w:rPr>
          <w:rFonts w:ascii="Arial" w:hAnsi="Arial" w:cs="Arial"/>
          <w:sz w:val="16"/>
          <w:szCs w:val="16"/>
        </w:rPr>
        <w:t>о</w:t>
      </w:r>
      <w:r w:rsidRPr="00293593">
        <w:rPr>
          <w:rFonts w:ascii="Arial" w:hAnsi="Arial" w:cs="Arial"/>
          <w:sz w:val="16"/>
          <w:szCs w:val="16"/>
        </w:rPr>
        <w:t>го самоуправления и использоваться для решения вопросов, связанных с включ</w:t>
      </w:r>
      <w:r w:rsidRPr="00293593">
        <w:rPr>
          <w:rFonts w:ascii="Arial" w:hAnsi="Arial" w:cs="Arial"/>
          <w:sz w:val="16"/>
          <w:szCs w:val="16"/>
        </w:rPr>
        <w:t>е</w:t>
      </w:r>
      <w:r w:rsidRPr="00293593">
        <w:rPr>
          <w:rFonts w:ascii="Arial" w:hAnsi="Arial" w:cs="Arial"/>
          <w:sz w:val="16"/>
          <w:szCs w:val="16"/>
        </w:rPr>
        <w:t xml:space="preserve">нием меня (моего сына (дочери), </w:t>
      </w:r>
      <w:r w:rsidRPr="00293593">
        <w:rPr>
          <w:rFonts w:ascii="Arial" w:hAnsi="Arial" w:cs="Arial"/>
          <w:color w:val="000000"/>
          <w:sz w:val="16"/>
          <w:szCs w:val="16"/>
        </w:rPr>
        <w:t>подопечного</w:t>
      </w:r>
      <w:r w:rsidRPr="00293593">
        <w:rPr>
          <w:rFonts w:ascii="Arial" w:hAnsi="Arial" w:cs="Arial"/>
          <w:sz w:val="16"/>
          <w:szCs w:val="16"/>
        </w:rPr>
        <w:t xml:space="preserve">) в список победителей </w:t>
      </w:r>
      <w:r w:rsidRPr="00293593">
        <w:rPr>
          <w:rFonts w:ascii="Arial" w:hAnsi="Arial" w:cs="Arial"/>
          <w:bCs/>
          <w:sz w:val="16"/>
          <w:szCs w:val="16"/>
        </w:rPr>
        <w:t>муниципального конкурса фотографии «Валдай – вся Ро</w:t>
      </w:r>
      <w:r w:rsidRPr="00293593">
        <w:rPr>
          <w:rFonts w:ascii="Arial" w:hAnsi="Arial" w:cs="Arial"/>
          <w:bCs/>
          <w:sz w:val="16"/>
          <w:szCs w:val="16"/>
        </w:rPr>
        <w:t>с</w:t>
      </w:r>
      <w:r w:rsidRPr="00293593">
        <w:rPr>
          <w:rFonts w:ascii="Arial" w:hAnsi="Arial" w:cs="Arial"/>
          <w:bCs/>
          <w:sz w:val="16"/>
          <w:szCs w:val="16"/>
        </w:rPr>
        <w:t>сия знай!»</w:t>
      </w:r>
      <w:r w:rsidRPr="00293593">
        <w:rPr>
          <w:rFonts w:ascii="Arial" w:hAnsi="Arial" w:cs="Arial"/>
          <w:color w:val="000000"/>
          <w:sz w:val="16"/>
          <w:szCs w:val="16"/>
        </w:rPr>
        <w:t>.</w:t>
      </w:r>
      <w:r w:rsidRPr="00293593">
        <w:rPr>
          <w:rFonts w:ascii="Arial" w:hAnsi="Arial" w:cs="Arial"/>
          <w:bCs/>
          <w:sz w:val="16"/>
          <w:szCs w:val="16"/>
        </w:rPr>
        <w:t xml:space="preserve"> </w:t>
      </w:r>
    </w:p>
    <w:p w:rsidR="008B0B66" w:rsidRPr="00293593" w:rsidRDefault="008B0B66" w:rsidP="008B0B66">
      <w:pPr>
        <w:ind w:firstLine="709"/>
        <w:jc w:val="both"/>
        <w:rPr>
          <w:rFonts w:ascii="Arial" w:hAnsi="Arial" w:cs="Arial"/>
          <w:sz w:val="16"/>
          <w:szCs w:val="16"/>
        </w:rPr>
      </w:pPr>
      <w:r w:rsidRPr="00293593">
        <w:rPr>
          <w:rFonts w:ascii="Arial" w:hAnsi="Arial" w:cs="Arial"/>
          <w:sz w:val="16"/>
          <w:szCs w:val="16"/>
        </w:rPr>
        <w:t xml:space="preserve">Я согласен(на) с осуществлением с моими персональными данными (моего сына (дочери), </w:t>
      </w:r>
      <w:r w:rsidRPr="00293593">
        <w:rPr>
          <w:rFonts w:ascii="Arial" w:hAnsi="Arial" w:cs="Arial"/>
          <w:color w:val="000000"/>
          <w:sz w:val="16"/>
          <w:szCs w:val="16"/>
        </w:rPr>
        <w:t>подопечного</w:t>
      </w:r>
      <w:r w:rsidRPr="00293593">
        <w:rPr>
          <w:rFonts w:ascii="Arial" w:hAnsi="Arial" w:cs="Arial"/>
          <w:sz w:val="16"/>
          <w:szCs w:val="16"/>
        </w:rPr>
        <w:t>) следующих действий: хранение, уточнение, обезличивание, блокирование, уничтожение, и</w:t>
      </w:r>
      <w:r w:rsidRPr="00293593">
        <w:rPr>
          <w:rFonts w:ascii="Arial" w:hAnsi="Arial" w:cs="Arial"/>
          <w:sz w:val="16"/>
          <w:szCs w:val="16"/>
        </w:rPr>
        <w:t>с</w:t>
      </w:r>
      <w:r w:rsidRPr="00293593">
        <w:rPr>
          <w:rFonts w:ascii="Arial" w:hAnsi="Arial" w:cs="Arial"/>
          <w:sz w:val="16"/>
          <w:szCs w:val="16"/>
        </w:rPr>
        <w:t>пользование и передача в порядке, предусмотренном Федеральным законом от 27 июля 2006 года №152-ФЗ «О персонал</w:t>
      </w:r>
      <w:r w:rsidRPr="00293593">
        <w:rPr>
          <w:rFonts w:ascii="Arial" w:hAnsi="Arial" w:cs="Arial"/>
          <w:sz w:val="16"/>
          <w:szCs w:val="16"/>
        </w:rPr>
        <w:t>ь</w:t>
      </w:r>
      <w:r w:rsidRPr="00293593">
        <w:rPr>
          <w:rFonts w:ascii="Arial" w:hAnsi="Arial" w:cs="Arial"/>
          <w:sz w:val="16"/>
          <w:szCs w:val="16"/>
        </w:rPr>
        <w:t>ных данных».</w:t>
      </w:r>
    </w:p>
    <w:p w:rsidR="008B0B66" w:rsidRPr="00293593" w:rsidRDefault="008B0B66" w:rsidP="008B0B66">
      <w:pPr>
        <w:ind w:firstLine="708"/>
        <w:jc w:val="both"/>
        <w:rPr>
          <w:rFonts w:ascii="Arial" w:hAnsi="Arial" w:cs="Arial"/>
          <w:sz w:val="16"/>
          <w:szCs w:val="16"/>
        </w:rPr>
      </w:pPr>
      <w:r w:rsidRPr="00293593">
        <w:rPr>
          <w:rFonts w:ascii="Arial" w:hAnsi="Arial" w:cs="Arial"/>
          <w:sz w:val="16"/>
          <w:szCs w:val="16"/>
        </w:rPr>
        <w:t>Согласие вступает в силу со дня его подписания и действует до момента достижения цели их обр</w:t>
      </w:r>
      <w:r w:rsidRPr="00293593">
        <w:rPr>
          <w:rFonts w:ascii="Arial" w:hAnsi="Arial" w:cs="Arial"/>
          <w:sz w:val="16"/>
          <w:szCs w:val="16"/>
        </w:rPr>
        <w:t>а</w:t>
      </w:r>
      <w:r w:rsidRPr="00293593">
        <w:rPr>
          <w:rFonts w:ascii="Arial" w:hAnsi="Arial" w:cs="Arial"/>
          <w:sz w:val="16"/>
          <w:szCs w:val="16"/>
        </w:rPr>
        <w:t xml:space="preserve">ботки. </w:t>
      </w:r>
    </w:p>
    <w:p w:rsidR="008B0B66" w:rsidRPr="00293593" w:rsidRDefault="008B0B66" w:rsidP="008B0B66">
      <w:pPr>
        <w:ind w:firstLine="708"/>
        <w:jc w:val="both"/>
        <w:rPr>
          <w:rFonts w:ascii="Arial" w:hAnsi="Arial" w:cs="Arial"/>
          <w:sz w:val="16"/>
          <w:szCs w:val="16"/>
        </w:rPr>
      </w:pPr>
      <w:r w:rsidRPr="00293593">
        <w:rPr>
          <w:rFonts w:ascii="Arial" w:hAnsi="Arial" w:cs="Arial"/>
          <w:sz w:val="16"/>
          <w:szCs w:val="16"/>
        </w:rPr>
        <w:t>Я оставляю за собой право требовать уточнения моих персональных данных (моего сына, дочери (моего подопечного)), их блокирования или уничтожения в случае, если персональные данные  являются неполными, устаревшими, недостоверными, незаконно полученными или не явл</w:t>
      </w:r>
      <w:r w:rsidRPr="00293593">
        <w:rPr>
          <w:rFonts w:ascii="Arial" w:hAnsi="Arial" w:cs="Arial"/>
          <w:sz w:val="16"/>
          <w:szCs w:val="16"/>
        </w:rPr>
        <w:t>я</w:t>
      </w:r>
      <w:r w:rsidRPr="00293593">
        <w:rPr>
          <w:rFonts w:ascii="Arial" w:hAnsi="Arial" w:cs="Arial"/>
          <w:sz w:val="16"/>
          <w:szCs w:val="16"/>
        </w:rPr>
        <w:t>ются н</w:t>
      </w:r>
      <w:r w:rsidRPr="00293593">
        <w:rPr>
          <w:rFonts w:ascii="Arial" w:hAnsi="Arial" w:cs="Arial"/>
          <w:sz w:val="16"/>
          <w:szCs w:val="16"/>
        </w:rPr>
        <w:t>е</w:t>
      </w:r>
      <w:r w:rsidRPr="00293593">
        <w:rPr>
          <w:rFonts w:ascii="Arial" w:hAnsi="Arial" w:cs="Arial"/>
          <w:sz w:val="16"/>
          <w:szCs w:val="16"/>
        </w:rPr>
        <w:t>обходимыми для целей обработки.</w:t>
      </w:r>
    </w:p>
    <w:p w:rsidR="008B0B66" w:rsidRPr="00293593" w:rsidRDefault="008B0B66" w:rsidP="008B0B66">
      <w:pPr>
        <w:rPr>
          <w:rFonts w:ascii="Arial" w:hAnsi="Arial" w:cs="Arial"/>
          <w:sz w:val="16"/>
          <w:szCs w:val="16"/>
        </w:rPr>
      </w:pPr>
    </w:p>
    <w:p w:rsidR="008B0B66" w:rsidRPr="00293593" w:rsidRDefault="008B0B66" w:rsidP="008B0B66">
      <w:pPr>
        <w:rPr>
          <w:rFonts w:ascii="Arial" w:hAnsi="Arial" w:cs="Arial"/>
          <w:sz w:val="16"/>
          <w:szCs w:val="16"/>
        </w:rPr>
      </w:pPr>
      <w:r w:rsidRPr="00293593">
        <w:rPr>
          <w:rFonts w:ascii="Arial" w:hAnsi="Arial" w:cs="Arial"/>
          <w:sz w:val="16"/>
          <w:szCs w:val="16"/>
        </w:rPr>
        <w:t>« ___ » __________ 2019 года                                                               (подпись)</w:t>
      </w:r>
    </w:p>
    <w:p w:rsidR="008B0B66" w:rsidRPr="00293593" w:rsidRDefault="008B0B66" w:rsidP="008B0B66">
      <w:pPr>
        <w:jc w:val="center"/>
        <w:rPr>
          <w:rFonts w:ascii="Arial" w:hAnsi="Arial" w:cs="Arial"/>
          <w:sz w:val="16"/>
          <w:szCs w:val="16"/>
        </w:rPr>
      </w:pPr>
      <w:r w:rsidRPr="00293593">
        <w:rPr>
          <w:rFonts w:ascii="Arial" w:hAnsi="Arial" w:cs="Arial"/>
          <w:sz w:val="16"/>
          <w:szCs w:val="16"/>
        </w:rPr>
        <w:t>____________________</w:t>
      </w:r>
    </w:p>
    <w:p w:rsidR="008B0B66" w:rsidRPr="00293593" w:rsidRDefault="008B0B66" w:rsidP="008B0B66">
      <w:pPr>
        <w:ind w:left="5245"/>
        <w:jc w:val="center"/>
        <w:rPr>
          <w:rFonts w:ascii="Arial" w:hAnsi="Arial" w:cs="Arial"/>
          <w:sz w:val="16"/>
          <w:szCs w:val="16"/>
        </w:rPr>
      </w:pPr>
      <w:r w:rsidRPr="00293593">
        <w:rPr>
          <w:rFonts w:ascii="Arial" w:hAnsi="Arial" w:cs="Arial"/>
          <w:sz w:val="16"/>
          <w:szCs w:val="16"/>
        </w:rPr>
        <w:lastRenderedPageBreak/>
        <w:t>УТВЕРЖДЕН</w:t>
      </w:r>
    </w:p>
    <w:p w:rsidR="008B0B66" w:rsidRPr="00293593" w:rsidRDefault="008B0B66" w:rsidP="008B0B66">
      <w:pPr>
        <w:ind w:left="5245"/>
        <w:jc w:val="center"/>
        <w:rPr>
          <w:rFonts w:ascii="Arial" w:hAnsi="Arial" w:cs="Arial"/>
          <w:sz w:val="16"/>
          <w:szCs w:val="16"/>
        </w:rPr>
      </w:pPr>
      <w:r w:rsidRPr="00293593">
        <w:rPr>
          <w:rFonts w:ascii="Arial" w:hAnsi="Arial" w:cs="Arial"/>
          <w:sz w:val="16"/>
          <w:szCs w:val="16"/>
        </w:rPr>
        <w:t>постановлением Администрации муниципал</w:t>
      </w:r>
      <w:r w:rsidRPr="00293593">
        <w:rPr>
          <w:rFonts w:ascii="Arial" w:hAnsi="Arial" w:cs="Arial"/>
          <w:sz w:val="16"/>
          <w:szCs w:val="16"/>
        </w:rPr>
        <w:t>ь</w:t>
      </w:r>
      <w:r w:rsidRPr="00293593">
        <w:rPr>
          <w:rFonts w:ascii="Arial" w:hAnsi="Arial" w:cs="Arial"/>
          <w:sz w:val="16"/>
          <w:szCs w:val="16"/>
        </w:rPr>
        <w:t>ного района</w:t>
      </w:r>
    </w:p>
    <w:p w:rsidR="008B0B66" w:rsidRPr="00293593" w:rsidRDefault="008B0B66" w:rsidP="008B0B66">
      <w:pPr>
        <w:ind w:left="5245"/>
        <w:jc w:val="center"/>
        <w:rPr>
          <w:rFonts w:ascii="Arial" w:hAnsi="Arial" w:cs="Arial"/>
          <w:sz w:val="16"/>
          <w:szCs w:val="16"/>
        </w:rPr>
      </w:pPr>
      <w:r w:rsidRPr="00293593">
        <w:rPr>
          <w:rFonts w:ascii="Arial" w:hAnsi="Arial" w:cs="Arial"/>
          <w:sz w:val="16"/>
          <w:szCs w:val="16"/>
        </w:rPr>
        <w:t>от 16.09.2019 № 1623</w:t>
      </w:r>
    </w:p>
    <w:p w:rsidR="008B0B66" w:rsidRPr="00293593" w:rsidRDefault="008B0B66" w:rsidP="008B0B66">
      <w:pPr>
        <w:jc w:val="center"/>
        <w:rPr>
          <w:rFonts w:ascii="Arial" w:hAnsi="Arial" w:cs="Arial"/>
          <w:b/>
          <w:color w:val="000000"/>
          <w:sz w:val="16"/>
          <w:szCs w:val="16"/>
        </w:rPr>
      </w:pPr>
      <w:r w:rsidRPr="00293593">
        <w:rPr>
          <w:rFonts w:ascii="Arial" w:hAnsi="Arial" w:cs="Arial"/>
          <w:b/>
          <w:color w:val="000000"/>
          <w:sz w:val="16"/>
          <w:szCs w:val="16"/>
        </w:rPr>
        <w:t>Состав конкурсной комиссии</w:t>
      </w:r>
    </w:p>
    <w:tbl>
      <w:tblPr>
        <w:tblW w:w="11590" w:type="dxa"/>
        <w:tblLook w:val="04A0"/>
      </w:tblPr>
      <w:tblGrid>
        <w:gridCol w:w="3227"/>
        <w:gridCol w:w="8363"/>
      </w:tblGrid>
      <w:tr w:rsidR="008B0B66" w:rsidRPr="00293593" w:rsidTr="00413178">
        <w:tc>
          <w:tcPr>
            <w:tcW w:w="3227" w:type="dxa"/>
          </w:tcPr>
          <w:p w:rsidR="008B0B66" w:rsidRPr="00293593" w:rsidRDefault="008B0B66" w:rsidP="003016AF">
            <w:pPr>
              <w:rPr>
                <w:rFonts w:ascii="Arial" w:hAnsi="Arial" w:cs="Arial"/>
                <w:b/>
                <w:color w:val="000000"/>
                <w:sz w:val="16"/>
                <w:szCs w:val="16"/>
              </w:rPr>
            </w:pPr>
            <w:r w:rsidRPr="00293593">
              <w:rPr>
                <w:rFonts w:ascii="Arial" w:hAnsi="Arial" w:cs="Arial"/>
                <w:sz w:val="16"/>
                <w:szCs w:val="16"/>
              </w:rPr>
              <w:t>Стадэ Ю.В.</w:t>
            </w:r>
          </w:p>
        </w:tc>
        <w:tc>
          <w:tcPr>
            <w:tcW w:w="8363" w:type="dxa"/>
          </w:tcPr>
          <w:p w:rsidR="008B0B66" w:rsidRPr="00293593" w:rsidRDefault="008B0B66" w:rsidP="003016AF">
            <w:pPr>
              <w:jc w:val="both"/>
              <w:rPr>
                <w:rFonts w:ascii="Arial" w:hAnsi="Arial" w:cs="Arial"/>
                <w:b/>
                <w:color w:val="000000"/>
                <w:sz w:val="16"/>
                <w:szCs w:val="16"/>
              </w:rPr>
            </w:pPr>
            <w:r w:rsidRPr="00293593">
              <w:rPr>
                <w:rFonts w:ascii="Arial" w:hAnsi="Arial" w:cs="Arial"/>
                <w:b/>
                <w:color w:val="000000"/>
                <w:sz w:val="16"/>
                <w:szCs w:val="16"/>
              </w:rPr>
              <w:t xml:space="preserve">– </w:t>
            </w:r>
            <w:r w:rsidRPr="00293593">
              <w:rPr>
                <w:rFonts w:ascii="Arial" w:hAnsi="Arial" w:cs="Arial"/>
                <w:sz w:val="16"/>
                <w:szCs w:val="16"/>
              </w:rPr>
              <w:t>Глава муниципального района, председатель к</w:t>
            </w:r>
            <w:r w:rsidRPr="00293593">
              <w:rPr>
                <w:rFonts w:ascii="Arial" w:hAnsi="Arial" w:cs="Arial"/>
                <w:sz w:val="16"/>
                <w:szCs w:val="16"/>
              </w:rPr>
              <w:t>о</w:t>
            </w:r>
            <w:r w:rsidRPr="00293593">
              <w:rPr>
                <w:rFonts w:ascii="Arial" w:hAnsi="Arial" w:cs="Arial"/>
                <w:sz w:val="16"/>
                <w:szCs w:val="16"/>
              </w:rPr>
              <w:t>миссии;</w:t>
            </w:r>
          </w:p>
        </w:tc>
      </w:tr>
      <w:tr w:rsidR="008B0B66" w:rsidRPr="00293593" w:rsidTr="00413178">
        <w:tc>
          <w:tcPr>
            <w:tcW w:w="3227" w:type="dxa"/>
          </w:tcPr>
          <w:p w:rsidR="008B0B66" w:rsidRPr="00293593" w:rsidRDefault="008B0B66" w:rsidP="003016AF">
            <w:pPr>
              <w:rPr>
                <w:rFonts w:ascii="Arial" w:hAnsi="Arial" w:cs="Arial"/>
                <w:b/>
                <w:color w:val="000000"/>
                <w:sz w:val="16"/>
                <w:szCs w:val="16"/>
              </w:rPr>
            </w:pPr>
            <w:r w:rsidRPr="00293593">
              <w:rPr>
                <w:rFonts w:ascii="Arial" w:hAnsi="Arial" w:cs="Arial"/>
                <w:sz w:val="16"/>
                <w:szCs w:val="16"/>
              </w:rPr>
              <w:t>Гаврилов Е.А.</w:t>
            </w:r>
          </w:p>
        </w:tc>
        <w:tc>
          <w:tcPr>
            <w:tcW w:w="8363" w:type="dxa"/>
          </w:tcPr>
          <w:p w:rsidR="008B0B66" w:rsidRPr="00293593" w:rsidRDefault="008B0B66" w:rsidP="003016AF">
            <w:pPr>
              <w:jc w:val="both"/>
              <w:rPr>
                <w:rFonts w:ascii="Arial" w:hAnsi="Arial" w:cs="Arial"/>
                <w:b/>
                <w:color w:val="000000"/>
                <w:sz w:val="16"/>
                <w:szCs w:val="16"/>
              </w:rPr>
            </w:pPr>
            <w:r w:rsidRPr="00293593">
              <w:rPr>
                <w:rFonts w:ascii="Arial" w:hAnsi="Arial" w:cs="Arial"/>
                <w:b/>
                <w:color w:val="000000"/>
                <w:sz w:val="16"/>
                <w:szCs w:val="16"/>
              </w:rPr>
              <w:t xml:space="preserve">– </w:t>
            </w:r>
            <w:r w:rsidRPr="00293593">
              <w:rPr>
                <w:rFonts w:ascii="Arial" w:hAnsi="Arial" w:cs="Arial"/>
                <w:sz w:val="16"/>
                <w:szCs w:val="16"/>
              </w:rPr>
              <w:t>заместитель Главы администрации муниципального района, заместитель председат</w:t>
            </w:r>
            <w:r w:rsidRPr="00293593">
              <w:rPr>
                <w:rFonts w:ascii="Arial" w:hAnsi="Arial" w:cs="Arial"/>
                <w:sz w:val="16"/>
                <w:szCs w:val="16"/>
              </w:rPr>
              <w:t>е</w:t>
            </w:r>
            <w:r w:rsidRPr="00293593">
              <w:rPr>
                <w:rFonts w:ascii="Arial" w:hAnsi="Arial" w:cs="Arial"/>
                <w:sz w:val="16"/>
                <w:szCs w:val="16"/>
              </w:rPr>
              <w:t>ля комиссии;</w:t>
            </w:r>
          </w:p>
        </w:tc>
      </w:tr>
      <w:tr w:rsidR="008B0B66" w:rsidRPr="00293593" w:rsidTr="00413178">
        <w:tc>
          <w:tcPr>
            <w:tcW w:w="3227" w:type="dxa"/>
          </w:tcPr>
          <w:p w:rsidR="008B0B66" w:rsidRPr="00293593" w:rsidRDefault="008B0B66" w:rsidP="003016AF">
            <w:pPr>
              <w:rPr>
                <w:rFonts w:ascii="Arial" w:hAnsi="Arial" w:cs="Arial"/>
                <w:b/>
                <w:color w:val="000000"/>
                <w:sz w:val="16"/>
                <w:szCs w:val="16"/>
              </w:rPr>
            </w:pPr>
            <w:r w:rsidRPr="00293593">
              <w:rPr>
                <w:rFonts w:ascii="Arial" w:hAnsi="Arial" w:cs="Arial"/>
                <w:sz w:val="16"/>
                <w:szCs w:val="16"/>
              </w:rPr>
              <w:t>Перегуда С.В.</w:t>
            </w:r>
          </w:p>
        </w:tc>
        <w:tc>
          <w:tcPr>
            <w:tcW w:w="8363" w:type="dxa"/>
          </w:tcPr>
          <w:p w:rsidR="008B0B66" w:rsidRPr="00293593" w:rsidRDefault="008B0B66" w:rsidP="003016AF">
            <w:pPr>
              <w:jc w:val="both"/>
              <w:rPr>
                <w:rFonts w:ascii="Arial" w:hAnsi="Arial" w:cs="Arial"/>
                <w:b/>
                <w:color w:val="000000"/>
                <w:sz w:val="16"/>
                <w:szCs w:val="16"/>
              </w:rPr>
            </w:pPr>
            <w:r w:rsidRPr="00293593">
              <w:rPr>
                <w:rFonts w:ascii="Arial" w:hAnsi="Arial" w:cs="Arial"/>
                <w:sz w:val="16"/>
                <w:szCs w:val="16"/>
              </w:rPr>
              <w:t>– председатель комитета по организационным и общим вопросам Администрации муниципал</w:t>
            </w:r>
            <w:r w:rsidRPr="00293593">
              <w:rPr>
                <w:rFonts w:ascii="Arial" w:hAnsi="Arial" w:cs="Arial"/>
                <w:sz w:val="16"/>
                <w:szCs w:val="16"/>
              </w:rPr>
              <w:t>ь</w:t>
            </w:r>
            <w:r w:rsidRPr="00293593">
              <w:rPr>
                <w:rFonts w:ascii="Arial" w:hAnsi="Arial" w:cs="Arial"/>
                <w:sz w:val="16"/>
                <w:szCs w:val="16"/>
              </w:rPr>
              <w:t>ного района, секретарь комиссии.</w:t>
            </w:r>
          </w:p>
        </w:tc>
      </w:tr>
      <w:tr w:rsidR="008B0B66" w:rsidRPr="00293593" w:rsidTr="00413178">
        <w:tc>
          <w:tcPr>
            <w:tcW w:w="3227" w:type="dxa"/>
          </w:tcPr>
          <w:p w:rsidR="008B0B66" w:rsidRPr="00293593" w:rsidRDefault="008B0B66" w:rsidP="003016AF">
            <w:pPr>
              <w:rPr>
                <w:rFonts w:ascii="Arial" w:hAnsi="Arial" w:cs="Arial"/>
                <w:b/>
                <w:color w:val="000000"/>
                <w:sz w:val="16"/>
                <w:szCs w:val="16"/>
              </w:rPr>
            </w:pPr>
            <w:r w:rsidRPr="00293593">
              <w:rPr>
                <w:rFonts w:ascii="Arial" w:hAnsi="Arial" w:cs="Arial"/>
                <w:sz w:val="16"/>
                <w:szCs w:val="16"/>
              </w:rPr>
              <w:t>Члены комиссии:</w:t>
            </w:r>
          </w:p>
        </w:tc>
        <w:tc>
          <w:tcPr>
            <w:tcW w:w="8363" w:type="dxa"/>
          </w:tcPr>
          <w:p w:rsidR="008B0B66" w:rsidRPr="00293593" w:rsidRDefault="008B0B66" w:rsidP="003016AF">
            <w:pPr>
              <w:jc w:val="both"/>
              <w:rPr>
                <w:rFonts w:ascii="Arial" w:hAnsi="Arial" w:cs="Arial"/>
                <w:b/>
                <w:color w:val="000000"/>
                <w:sz w:val="16"/>
                <w:szCs w:val="16"/>
              </w:rPr>
            </w:pPr>
          </w:p>
        </w:tc>
      </w:tr>
      <w:tr w:rsidR="008B0B66" w:rsidRPr="00293593" w:rsidTr="00413178">
        <w:tc>
          <w:tcPr>
            <w:tcW w:w="3227" w:type="dxa"/>
          </w:tcPr>
          <w:p w:rsidR="008B0B66" w:rsidRPr="00293593" w:rsidRDefault="008B0B66" w:rsidP="003016AF">
            <w:pPr>
              <w:rPr>
                <w:rFonts w:ascii="Arial" w:hAnsi="Arial" w:cs="Arial"/>
                <w:b/>
                <w:color w:val="000000"/>
                <w:sz w:val="16"/>
                <w:szCs w:val="16"/>
              </w:rPr>
            </w:pPr>
            <w:r w:rsidRPr="00293593">
              <w:rPr>
                <w:rFonts w:ascii="Arial" w:hAnsi="Arial" w:cs="Arial"/>
                <w:sz w:val="16"/>
                <w:szCs w:val="16"/>
              </w:rPr>
              <w:t>Михайлова Ю.В.</w:t>
            </w:r>
          </w:p>
        </w:tc>
        <w:tc>
          <w:tcPr>
            <w:tcW w:w="8363" w:type="dxa"/>
          </w:tcPr>
          <w:p w:rsidR="008B0B66" w:rsidRPr="00293593" w:rsidRDefault="008B0B66" w:rsidP="003016AF">
            <w:pPr>
              <w:ind w:firstLine="34"/>
              <w:jc w:val="both"/>
              <w:rPr>
                <w:rFonts w:ascii="Arial" w:hAnsi="Arial" w:cs="Arial"/>
                <w:b/>
                <w:color w:val="000000"/>
                <w:sz w:val="16"/>
                <w:szCs w:val="16"/>
              </w:rPr>
            </w:pPr>
            <w:r w:rsidRPr="00293593">
              <w:rPr>
                <w:rFonts w:ascii="Arial" w:hAnsi="Arial" w:cs="Arial"/>
                <w:sz w:val="16"/>
                <w:szCs w:val="16"/>
              </w:rPr>
              <w:t>– заместитель председателя комитета по организационным и общим вопросам Администрации муниц</w:t>
            </w:r>
            <w:r w:rsidRPr="00293593">
              <w:rPr>
                <w:rFonts w:ascii="Arial" w:hAnsi="Arial" w:cs="Arial"/>
                <w:sz w:val="16"/>
                <w:szCs w:val="16"/>
              </w:rPr>
              <w:t>и</w:t>
            </w:r>
            <w:r w:rsidRPr="00293593">
              <w:rPr>
                <w:rFonts w:ascii="Arial" w:hAnsi="Arial" w:cs="Arial"/>
                <w:sz w:val="16"/>
                <w:szCs w:val="16"/>
              </w:rPr>
              <w:t>пального района;</w:t>
            </w:r>
          </w:p>
        </w:tc>
      </w:tr>
      <w:tr w:rsidR="008B0B66" w:rsidRPr="00293593" w:rsidTr="00413178">
        <w:tc>
          <w:tcPr>
            <w:tcW w:w="3227" w:type="dxa"/>
          </w:tcPr>
          <w:p w:rsidR="008B0B66" w:rsidRPr="00293593" w:rsidRDefault="008B0B66" w:rsidP="003016AF">
            <w:pPr>
              <w:rPr>
                <w:rFonts w:ascii="Arial" w:hAnsi="Arial" w:cs="Arial"/>
                <w:b/>
                <w:color w:val="000000"/>
                <w:sz w:val="16"/>
                <w:szCs w:val="16"/>
              </w:rPr>
            </w:pPr>
            <w:r w:rsidRPr="00293593">
              <w:rPr>
                <w:rFonts w:ascii="Arial" w:hAnsi="Arial" w:cs="Arial"/>
                <w:sz w:val="16"/>
                <w:szCs w:val="16"/>
              </w:rPr>
              <w:t>Москалькова Л.А.</w:t>
            </w:r>
          </w:p>
        </w:tc>
        <w:tc>
          <w:tcPr>
            <w:tcW w:w="8363" w:type="dxa"/>
          </w:tcPr>
          <w:p w:rsidR="008B0B66" w:rsidRPr="00293593" w:rsidRDefault="008B0B66" w:rsidP="003016AF">
            <w:pPr>
              <w:jc w:val="both"/>
              <w:rPr>
                <w:rFonts w:ascii="Arial" w:hAnsi="Arial" w:cs="Arial"/>
                <w:b/>
                <w:color w:val="000000"/>
                <w:sz w:val="16"/>
                <w:szCs w:val="16"/>
              </w:rPr>
            </w:pPr>
            <w:r w:rsidRPr="00293593">
              <w:rPr>
                <w:rFonts w:ascii="Arial" w:hAnsi="Arial" w:cs="Arial"/>
                <w:b/>
                <w:color w:val="000000"/>
                <w:sz w:val="16"/>
                <w:szCs w:val="16"/>
              </w:rPr>
              <w:t xml:space="preserve">– </w:t>
            </w:r>
            <w:r w:rsidRPr="00293593">
              <w:rPr>
                <w:rFonts w:ascii="Arial" w:hAnsi="Arial" w:cs="Arial"/>
                <w:sz w:val="16"/>
                <w:szCs w:val="16"/>
              </w:rPr>
              <w:t>заведующий отделом информационных технологий Администрации муниципального ра</w:t>
            </w:r>
            <w:r w:rsidRPr="00293593">
              <w:rPr>
                <w:rFonts w:ascii="Arial" w:hAnsi="Arial" w:cs="Arial"/>
                <w:sz w:val="16"/>
                <w:szCs w:val="16"/>
              </w:rPr>
              <w:t>й</w:t>
            </w:r>
            <w:r w:rsidRPr="00293593">
              <w:rPr>
                <w:rFonts w:ascii="Arial" w:hAnsi="Arial" w:cs="Arial"/>
                <w:sz w:val="16"/>
                <w:szCs w:val="16"/>
              </w:rPr>
              <w:t>она.</w:t>
            </w:r>
          </w:p>
        </w:tc>
      </w:tr>
    </w:tbl>
    <w:p w:rsidR="008B0B66" w:rsidRPr="00293593" w:rsidRDefault="008B0B66" w:rsidP="008B0B66">
      <w:pPr>
        <w:jc w:val="center"/>
        <w:rPr>
          <w:rFonts w:ascii="Arial" w:hAnsi="Arial" w:cs="Arial"/>
          <w:b/>
          <w:color w:val="000000"/>
          <w:sz w:val="16"/>
          <w:szCs w:val="16"/>
        </w:rPr>
      </w:pPr>
      <w:r w:rsidRPr="00293593">
        <w:rPr>
          <w:rFonts w:ascii="Arial" w:hAnsi="Arial" w:cs="Arial"/>
          <w:b/>
          <w:color w:val="000000"/>
          <w:sz w:val="16"/>
          <w:szCs w:val="16"/>
        </w:rPr>
        <w:t>_______________________</w:t>
      </w:r>
    </w:p>
    <w:p w:rsidR="008B0B66" w:rsidRDefault="008B0B66" w:rsidP="00E87F79">
      <w:pPr>
        <w:shd w:val="clear" w:color="auto" w:fill="FFFFFF"/>
        <w:suppressAutoHyphens/>
        <w:spacing w:line="240" w:lineRule="exact"/>
        <w:jc w:val="center"/>
        <w:rPr>
          <w:rFonts w:ascii="Arial" w:hAnsi="Arial" w:cs="Arial"/>
          <w:b/>
          <w:sz w:val="16"/>
          <w:szCs w:val="16"/>
        </w:rPr>
      </w:pPr>
    </w:p>
    <w:p w:rsidR="00D46F0A" w:rsidRPr="00054B27" w:rsidRDefault="00D46F0A" w:rsidP="00D46F0A">
      <w:pPr>
        <w:pStyle w:val="2"/>
        <w:rPr>
          <w:rFonts w:ascii="Arial" w:hAnsi="Arial" w:cs="Arial"/>
          <w:color w:val="000000"/>
          <w:sz w:val="16"/>
          <w:szCs w:val="16"/>
        </w:rPr>
      </w:pPr>
      <w:r w:rsidRPr="00054B27">
        <w:rPr>
          <w:rFonts w:ascii="Arial" w:hAnsi="Arial" w:cs="Arial"/>
          <w:color w:val="000000"/>
          <w:sz w:val="16"/>
          <w:szCs w:val="16"/>
        </w:rPr>
        <w:t>АДМИНИСТРАЦИЯ ВАЛДАЙСКОГО МУНИЦИПАЛЬНОГО РАЙОНА</w:t>
      </w:r>
    </w:p>
    <w:p w:rsidR="00D46F0A" w:rsidRPr="00054B27" w:rsidRDefault="00D46F0A" w:rsidP="00D46F0A">
      <w:pPr>
        <w:pStyle w:val="3"/>
        <w:rPr>
          <w:rFonts w:ascii="Arial" w:hAnsi="Arial" w:cs="Arial"/>
          <w:sz w:val="16"/>
          <w:szCs w:val="16"/>
        </w:rPr>
      </w:pPr>
      <w:r w:rsidRPr="00054B27">
        <w:rPr>
          <w:rFonts w:ascii="Arial" w:hAnsi="Arial" w:cs="Arial"/>
          <w:sz w:val="16"/>
          <w:szCs w:val="16"/>
        </w:rPr>
        <w:t>П О С Т А Н О В Л Е Н И Е</w:t>
      </w:r>
    </w:p>
    <w:p w:rsidR="00D46F0A" w:rsidRPr="00054B27" w:rsidRDefault="00D46F0A" w:rsidP="00D46F0A">
      <w:pPr>
        <w:jc w:val="center"/>
        <w:rPr>
          <w:rFonts w:ascii="Arial" w:hAnsi="Arial" w:cs="Arial"/>
          <w:color w:val="000000"/>
          <w:sz w:val="16"/>
          <w:szCs w:val="16"/>
        </w:rPr>
      </w:pPr>
      <w:r w:rsidRPr="00054B27">
        <w:rPr>
          <w:rFonts w:ascii="Arial" w:hAnsi="Arial" w:cs="Arial"/>
          <w:color w:val="000000"/>
          <w:sz w:val="16"/>
          <w:szCs w:val="16"/>
        </w:rPr>
        <w:t>17.09.2019 № 1634</w:t>
      </w:r>
    </w:p>
    <w:p w:rsidR="00D46F0A" w:rsidRPr="00054B27" w:rsidRDefault="00D46F0A" w:rsidP="00D46F0A">
      <w:pPr>
        <w:pStyle w:val="aff0"/>
        <w:jc w:val="center"/>
        <w:rPr>
          <w:rFonts w:ascii="Arial" w:hAnsi="Arial" w:cs="Arial"/>
          <w:b/>
          <w:sz w:val="16"/>
          <w:szCs w:val="16"/>
        </w:rPr>
      </w:pPr>
      <w:r w:rsidRPr="00054B27">
        <w:rPr>
          <w:rFonts w:ascii="Arial" w:hAnsi="Arial" w:cs="Arial"/>
          <w:b/>
          <w:sz w:val="16"/>
          <w:szCs w:val="16"/>
        </w:rPr>
        <w:t xml:space="preserve">О внесении изменений в муниципальную программу «Развитие физической культуры и спорта </w:t>
      </w:r>
    </w:p>
    <w:p w:rsidR="00D46F0A" w:rsidRPr="00054B27" w:rsidRDefault="00D46F0A" w:rsidP="00D46F0A">
      <w:pPr>
        <w:pStyle w:val="aff0"/>
        <w:jc w:val="center"/>
        <w:rPr>
          <w:rFonts w:ascii="Arial" w:hAnsi="Arial" w:cs="Arial"/>
          <w:b/>
          <w:sz w:val="16"/>
          <w:szCs w:val="16"/>
        </w:rPr>
      </w:pPr>
      <w:r w:rsidRPr="00054B27">
        <w:rPr>
          <w:rFonts w:ascii="Arial" w:hAnsi="Arial" w:cs="Arial"/>
          <w:b/>
          <w:sz w:val="16"/>
          <w:szCs w:val="16"/>
        </w:rPr>
        <w:t>в Ва</w:t>
      </w:r>
      <w:r w:rsidRPr="00054B27">
        <w:rPr>
          <w:rFonts w:ascii="Arial" w:hAnsi="Arial" w:cs="Arial"/>
          <w:b/>
          <w:sz w:val="16"/>
          <w:szCs w:val="16"/>
        </w:rPr>
        <w:t>л</w:t>
      </w:r>
      <w:r w:rsidRPr="00054B27">
        <w:rPr>
          <w:rFonts w:ascii="Arial" w:hAnsi="Arial" w:cs="Arial"/>
          <w:b/>
          <w:sz w:val="16"/>
          <w:szCs w:val="16"/>
        </w:rPr>
        <w:t>дайском муниципальном районе на</w:t>
      </w:r>
      <w:r>
        <w:rPr>
          <w:rFonts w:ascii="Arial" w:hAnsi="Arial" w:cs="Arial"/>
          <w:b/>
          <w:sz w:val="16"/>
          <w:szCs w:val="16"/>
        </w:rPr>
        <w:t xml:space="preserve"> </w:t>
      </w:r>
      <w:r w:rsidRPr="00054B27">
        <w:rPr>
          <w:rFonts w:ascii="Arial" w:hAnsi="Arial" w:cs="Arial"/>
          <w:b/>
          <w:sz w:val="16"/>
          <w:szCs w:val="16"/>
        </w:rPr>
        <w:t>2016-2021 годы»</w:t>
      </w:r>
    </w:p>
    <w:p w:rsidR="00D46F0A" w:rsidRPr="00054B27" w:rsidRDefault="00D46F0A" w:rsidP="00D46F0A">
      <w:pPr>
        <w:pStyle w:val="aff0"/>
        <w:ind w:firstLine="142"/>
        <w:jc w:val="both"/>
        <w:rPr>
          <w:rFonts w:ascii="Arial" w:hAnsi="Arial" w:cs="Arial"/>
          <w:b/>
          <w:sz w:val="16"/>
          <w:szCs w:val="16"/>
        </w:rPr>
      </w:pPr>
      <w:r w:rsidRPr="00054B27">
        <w:rPr>
          <w:rFonts w:ascii="Arial" w:hAnsi="Arial" w:cs="Arial"/>
          <w:sz w:val="16"/>
          <w:szCs w:val="16"/>
        </w:rPr>
        <w:t xml:space="preserve">Администрация Валдайского муниципального района </w:t>
      </w:r>
      <w:r w:rsidRPr="00054B27">
        <w:rPr>
          <w:rFonts w:ascii="Arial" w:hAnsi="Arial" w:cs="Arial"/>
          <w:b/>
          <w:sz w:val="16"/>
          <w:szCs w:val="16"/>
        </w:rPr>
        <w:t>ПОСТАНОВЛ</w:t>
      </w:r>
      <w:r w:rsidRPr="00054B27">
        <w:rPr>
          <w:rFonts w:ascii="Arial" w:hAnsi="Arial" w:cs="Arial"/>
          <w:b/>
          <w:sz w:val="16"/>
          <w:szCs w:val="16"/>
        </w:rPr>
        <w:t>Я</w:t>
      </w:r>
      <w:r w:rsidRPr="00054B27">
        <w:rPr>
          <w:rFonts w:ascii="Arial" w:hAnsi="Arial" w:cs="Arial"/>
          <w:b/>
          <w:sz w:val="16"/>
          <w:szCs w:val="16"/>
        </w:rPr>
        <w:t>ЕТ:</w:t>
      </w:r>
    </w:p>
    <w:p w:rsidR="00D46F0A" w:rsidRPr="00054B27" w:rsidRDefault="00D46F0A" w:rsidP="00D46F0A">
      <w:pPr>
        <w:pStyle w:val="aff0"/>
        <w:ind w:firstLine="142"/>
        <w:jc w:val="both"/>
        <w:rPr>
          <w:rFonts w:ascii="Arial" w:hAnsi="Arial" w:cs="Arial"/>
          <w:sz w:val="16"/>
          <w:szCs w:val="16"/>
        </w:rPr>
      </w:pPr>
      <w:r w:rsidRPr="00054B27">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2016-2021 г</w:t>
      </w:r>
      <w:r w:rsidRPr="00054B27">
        <w:rPr>
          <w:rFonts w:ascii="Arial" w:hAnsi="Arial" w:cs="Arial"/>
          <w:sz w:val="16"/>
          <w:szCs w:val="16"/>
        </w:rPr>
        <w:t>о</w:t>
      </w:r>
      <w:r w:rsidRPr="00054B27">
        <w:rPr>
          <w:rFonts w:ascii="Arial" w:hAnsi="Arial" w:cs="Arial"/>
          <w:sz w:val="16"/>
          <w:szCs w:val="16"/>
        </w:rPr>
        <w:t>ды», утвержденную постановлением Администрации Валдайского муниципального ра</w:t>
      </w:r>
      <w:r w:rsidRPr="00054B27">
        <w:rPr>
          <w:rFonts w:ascii="Arial" w:hAnsi="Arial" w:cs="Arial"/>
          <w:sz w:val="16"/>
          <w:szCs w:val="16"/>
        </w:rPr>
        <w:t>й</w:t>
      </w:r>
      <w:r w:rsidRPr="00054B27">
        <w:rPr>
          <w:rFonts w:ascii="Arial" w:hAnsi="Arial" w:cs="Arial"/>
          <w:sz w:val="16"/>
          <w:szCs w:val="16"/>
        </w:rPr>
        <w:t>она от 07.10.2015 № 1473:</w:t>
      </w:r>
    </w:p>
    <w:p w:rsidR="00D46F0A" w:rsidRPr="00054B27" w:rsidRDefault="00D46F0A" w:rsidP="00D46F0A">
      <w:pPr>
        <w:pStyle w:val="aff0"/>
        <w:ind w:firstLine="142"/>
        <w:jc w:val="both"/>
        <w:rPr>
          <w:rFonts w:ascii="Arial" w:hAnsi="Arial" w:cs="Arial"/>
          <w:sz w:val="16"/>
          <w:szCs w:val="16"/>
        </w:rPr>
      </w:pPr>
      <w:r w:rsidRPr="00054B27">
        <w:rPr>
          <w:rFonts w:ascii="Arial" w:hAnsi="Arial" w:cs="Arial"/>
          <w:sz w:val="16"/>
          <w:szCs w:val="16"/>
        </w:rPr>
        <w:t>1.1. Изложить пункт 6 паспорта программы:</w:t>
      </w:r>
    </w:p>
    <w:p w:rsidR="00D46F0A" w:rsidRPr="00054B27" w:rsidRDefault="00D46F0A" w:rsidP="00D46F0A">
      <w:pPr>
        <w:pStyle w:val="aff0"/>
        <w:ind w:firstLine="142"/>
        <w:jc w:val="both"/>
        <w:rPr>
          <w:rFonts w:ascii="Arial" w:hAnsi="Arial" w:cs="Arial"/>
          <w:kern w:val="16"/>
          <w:sz w:val="16"/>
          <w:szCs w:val="16"/>
        </w:rPr>
      </w:pPr>
      <w:r w:rsidRPr="00054B27">
        <w:rPr>
          <w:rFonts w:ascii="Arial" w:hAnsi="Arial" w:cs="Arial"/>
          <w:sz w:val="16"/>
          <w:szCs w:val="16"/>
        </w:rPr>
        <w:t xml:space="preserve">«6. </w:t>
      </w:r>
      <w:r w:rsidRPr="00054B27">
        <w:rPr>
          <w:rFonts w:ascii="Arial" w:hAnsi="Arial" w:cs="Arial"/>
          <w:kern w:val="16"/>
          <w:sz w:val="16"/>
          <w:szCs w:val="16"/>
        </w:rPr>
        <w:t>Объемы и источники финансирования муниципальной программы в ц</w:t>
      </w:r>
      <w:r w:rsidRPr="00054B27">
        <w:rPr>
          <w:rFonts w:ascii="Arial" w:hAnsi="Arial" w:cs="Arial"/>
          <w:kern w:val="16"/>
          <w:sz w:val="16"/>
          <w:szCs w:val="16"/>
        </w:rPr>
        <w:t>е</w:t>
      </w:r>
      <w:r w:rsidRPr="00054B27">
        <w:rPr>
          <w:rFonts w:ascii="Arial" w:hAnsi="Arial" w:cs="Arial"/>
          <w:kern w:val="16"/>
          <w:sz w:val="16"/>
          <w:szCs w:val="16"/>
        </w:rPr>
        <w:t>лом и по годам реализации (тыс.руб.):</w:t>
      </w:r>
    </w:p>
    <w:tbl>
      <w:tblPr>
        <w:tblW w:w="10982" w:type="dxa"/>
        <w:tblCellSpacing w:w="5" w:type="nil"/>
        <w:tblInd w:w="-125" w:type="dxa"/>
        <w:tblLayout w:type="fixed"/>
        <w:tblCellMar>
          <w:left w:w="75" w:type="dxa"/>
          <w:right w:w="75" w:type="dxa"/>
        </w:tblCellMar>
        <w:tblLook w:val="0000"/>
      </w:tblPr>
      <w:tblGrid>
        <w:gridCol w:w="1131"/>
        <w:gridCol w:w="1861"/>
        <w:gridCol w:w="1719"/>
        <w:gridCol w:w="2010"/>
        <w:gridCol w:w="2609"/>
        <w:gridCol w:w="1652"/>
      </w:tblGrid>
      <w:tr w:rsidR="00D46F0A" w:rsidRPr="00054B27" w:rsidTr="00D46F0A">
        <w:trPr>
          <w:trHeight w:val="20"/>
          <w:tblCellSpacing w:w="5" w:type="nil"/>
        </w:trPr>
        <w:tc>
          <w:tcPr>
            <w:tcW w:w="1131" w:type="dxa"/>
            <w:vMerge w:val="restart"/>
            <w:tcBorders>
              <w:top w:val="single" w:sz="4" w:space="0" w:color="auto"/>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b/>
                <w:sz w:val="16"/>
                <w:szCs w:val="16"/>
              </w:rPr>
            </w:pPr>
            <w:r w:rsidRPr="00054B27">
              <w:rPr>
                <w:b/>
                <w:sz w:val="16"/>
                <w:szCs w:val="16"/>
              </w:rPr>
              <w:t>Год</w:t>
            </w:r>
          </w:p>
        </w:tc>
        <w:tc>
          <w:tcPr>
            <w:tcW w:w="9851" w:type="dxa"/>
            <w:gridSpan w:val="5"/>
            <w:tcBorders>
              <w:top w:val="single" w:sz="4" w:space="0" w:color="auto"/>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b/>
                <w:sz w:val="16"/>
                <w:szCs w:val="16"/>
              </w:rPr>
            </w:pPr>
            <w:r w:rsidRPr="00054B27">
              <w:rPr>
                <w:b/>
                <w:sz w:val="16"/>
                <w:szCs w:val="16"/>
              </w:rPr>
              <w:t>Источник финансирования</w:t>
            </w:r>
          </w:p>
        </w:tc>
      </w:tr>
      <w:tr w:rsidR="00D46F0A" w:rsidRPr="00054B27" w:rsidTr="00D46F0A">
        <w:trPr>
          <w:trHeight w:val="20"/>
          <w:tblCellSpacing w:w="5" w:type="nil"/>
        </w:trPr>
        <w:tc>
          <w:tcPr>
            <w:tcW w:w="1131" w:type="dxa"/>
            <w:vMerge/>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b/>
                <w:sz w:val="16"/>
                <w:szCs w:val="16"/>
              </w:rPr>
            </w:pPr>
          </w:p>
        </w:tc>
        <w:tc>
          <w:tcPr>
            <w:tcW w:w="1861" w:type="dxa"/>
            <w:tcBorders>
              <w:left w:val="single" w:sz="4" w:space="0" w:color="auto"/>
              <w:bottom w:val="single" w:sz="4" w:space="0" w:color="auto"/>
              <w:right w:val="single" w:sz="4" w:space="0" w:color="auto"/>
            </w:tcBorders>
            <w:vAlign w:val="center"/>
          </w:tcPr>
          <w:p w:rsidR="00D46F0A" w:rsidRPr="00054B27" w:rsidRDefault="00D46F0A" w:rsidP="00D46F0A">
            <w:pPr>
              <w:pStyle w:val="ConsPlusCell"/>
              <w:jc w:val="center"/>
              <w:rPr>
                <w:b/>
                <w:sz w:val="16"/>
                <w:szCs w:val="16"/>
              </w:rPr>
            </w:pPr>
            <w:r w:rsidRPr="00054B27">
              <w:rPr>
                <w:b/>
                <w:sz w:val="16"/>
                <w:szCs w:val="16"/>
              </w:rPr>
              <w:t>районный бюджет</w:t>
            </w:r>
          </w:p>
        </w:tc>
        <w:tc>
          <w:tcPr>
            <w:tcW w:w="1719" w:type="dxa"/>
            <w:tcBorders>
              <w:left w:val="single" w:sz="4" w:space="0" w:color="auto"/>
              <w:bottom w:val="single" w:sz="4" w:space="0" w:color="auto"/>
              <w:right w:val="single" w:sz="4" w:space="0" w:color="auto"/>
            </w:tcBorders>
            <w:vAlign w:val="center"/>
          </w:tcPr>
          <w:p w:rsidR="00D46F0A" w:rsidRPr="00054B27" w:rsidRDefault="00D46F0A" w:rsidP="00D46F0A">
            <w:pPr>
              <w:pStyle w:val="ConsPlusCell"/>
              <w:jc w:val="center"/>
              <w:rPr>
                <w:b/>
                <w:sz w:val="16"/>
                <w:szCs w:val="16"/>
              </w:rPr>
            </w:pPr>
            <w:r w:rsidRPr="00054B27">
              <w:rPr>
                <w:b/>
                <w:sz w:val="16"/>
                <w:szCs w:val="16"/>
              </w:rPr>
              <w:t>областной бюджет</w:t>
            </w:r>
          </w:p>
        </w:tc>
        <w:tc>
          <w:tcPr>
            <w:tcW w:w="2010"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b/>
                <w:sz w:val="16"/>
                <w:szCs w:val="16"/>
              </w:rPr>
            </w:pPr>
            <w:r w:rsidRPr="00054B27">
              <w:rPr>
                <w:b/>
                <w:sz w:val="16"/>
                <w:szCs w:val="16"/>
              </w:rPr>
              <w:t>бюджеты посел</w:t>
            </w:r>
            <w:r w:rsidRPr="00054B27">
              <w:rPr>
                <w:b/>
                <w:sz w:val="16"/>
                <w:szCs w:val="16"/>
              </w:rPr>
              <w:t>е</w:t>
            </w:r>
            <w:r w:rsidRPr="00054B27">
              <w:rPr>
                <w:b/>
                <w:sz w:val="16"/>
                <w:szCs w:val="16"/>
              </w:rPr>
              <w:t>ний</w:t>
            </w:r>
          </w:p>
        </w:tc>
        <w:tc>
          <w:tcPr>
            <w:tcW w:w="2609" w:type="dxa"/>
            <w:tcBorders>
              <w:left w:val="single" w:sz="4" w:space="0" w:color="auto"/>
              <w:bottom w:val="single" w:sz="4" w:space="0" w:color="auto"/>
              <w:right w:val="single" w:sz="4" w:space="0" w:color="auto"/>
            </w:tcBorders>
            <w:vAlign w:val="center"/>
          </w:tcPr>
          <w:p w:rsidR="00D46F0A" w:rsidRPr="00054B27" w:rsidRDefault="00D46F0A" w:rsidP="00D46F0A">
            <w:pPr>
              <w:pStyle w:val="ConsPlusCell"/>
              <w:jc w:val="center"/>
              <w:rPr>
                <w:b/>
                <w:sz w:val="16"/>
                <w:szCs w:val="16"/>
              </w:rPr>
            </w:pPr>
            <w:r>
              <w:rPr>
                <w:b/>
                <w:sz w:val="16"/>
                <w:szCs w:val="16"/>
              </w:rPr>
              <w:t xml:space="preserve">внебюджетные </w:t>
            </w:r>
            <w:r w:rsidRPr="00054B27">
              <w:rPr>
                <w:b/>
                <w:sz w:val="16"/>
                <w:szCs w:val="16"/>
              </w:rPr>
              <w:t>средства</w:t>
            </w:r>
          </w:p>
        </w:tc>
        <w:tc>
          <w:tcPr>
            <w:tcW w:w="1652"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b/>
                <w:sz w:val="16"/>
                <w:szCs w:val="16"/>
              </w:rPr>
            </w:pPr>
            <w:r w:rsidRPr="00054B27">
              <w:rPr>
                <w:b/>
                <w:sz w:val="16"/>
                <w:szCs w:val="16"/>
              </w:rPr>
              <w:t>всего</w:t>
            </w:r>
          </w:p>
        </w:tc>
      </w:tr>
      <w:tr w:rsidR="00D46F0A" w:rsidRPr="00054B27" w:rsidTr="00D46F0A">
        <w:trPr>
          <w:trHeight w:val="20"/>
          <w:tblCellSpacing w:w="5" w:type="nil"/>
        </w:trPr>
        <w:tc>
          <w:tcPr>
            <w:tcW w:w="1131" w:type="dxa"/>
            <w:tcBorders>
              <w:left w:val="single" w:sz="4" w:space="0" w:color="auto"/>
              <w:bottom w:val="single" w:sz="4" w:space="0" w:color="auto"/>
              <w:right w:val="single" w:sz="4" w:space="0" w:color="auto"/>
            </w:tcBorders>
            <w:vAlign w:val="bottom"/>
          </w:tcPr>
          <w:p w:rsidR="00D46F0A" w:rsidRPr="00054B27" w:rsidRDefault="00D46F0A" w:rsidP="003016AF">
            <w:pPr>
              <w:jc w:val="center"/>
              <w:rPr>
                <w:rFonts w:ascii="Arial" w:hAnsi="Arial" w:cs="Arial"/>
                <w:sz w:val="16"/>
                <w:szCs w:val="16"/>
              </w:rPr>
            </w:pPr>
            <w:r w:rsidRPr="00054B27">
              <w:rPr>
                <w:rFonts w:ascii="Arial" w:hAnsi="Arial" w:cs="Arial"/>
                <w:sz w:val="16"/>
                <w:szCs w:val="16"/>
              </w:rPr>
              <w:t>2016</w:t>
            </w:r>
          </w:p>
        </w:tc>
        <w:tc>
          <w:tcPr>
            <w:tcW w:w="1861" w:type="dxa"/>
            <w:tcBorders>
              <w:left w:val="single" w:sz="4" w:space="0" w:color="auto"/>
              <w:bottom w:val="single" w:sz="4" w:space="0" w:color="auto"/>
              <w:right w:val="single" w:sz="4" w:space="0" w:color="auto"/>
            </w:tcBorders>
            <w:vAlign w:val="center"/>
          </w:tcPr>
          <w:p w:rsidR="00D46F0A" w:rsidRPr="00054B27" w:rsidRDefault="00D46F0A" w:rsidP="003016AF">
            <w:pPr>
              <w:jc w:val="center"/>
              <w:rPr>
                <w:rFonts w:ascii="Arial" w:hAnsi="Arial" w:cs="Arial"/>
                <w:color w:val="000000"/>
                <w:sz w:val="16"/>
                <w:szCs w:val="16"/>
              </w:rPr>
            </w:pPr>
            <w:r w:rsidRPr="00054B27">
              <w:rPr>
                <w:rFonts w:ascii="Arial" w:hAnsi="Arial" w:cs="Arial"/>
                <w:color w:val="000000"/>
                <w:sz w:val="16"/>
                <w:szCs w:val="16"/>
              </w:rPr>
              <w:t>23 761,8062</w:t>
            </w:r>
          </w:p>
        </w:tc>
        <w:tc>
          <w:tcPr>
            <w:tcW w:w="171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4 115,4</w:t>
            </w:r>
          </w:p>
        </w:tc>
        <w:tc>
          <w:tcPr>
            <w:tcW w:w="2010"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150,0</w:t>
            </w:r>
          </w:p>
        </w:tc>
        <w:tc>
          <w:tcPr>
            <w:tcW w:w="260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w:t>
            </w:r>
          </w:p>
        </w:tc>
        <w:tc>
          <w:tcPr>
            <w:tcW w:w="1652"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sz w:val="16"/>
                <w:szCs w:val="16"/>
              </w:rPr>
            </w:pPr>
            <w:r w:rsidRPr="00054B27">
              <w:rPr>
                <w:sz w:val="16"/>
                <w:szCs w:val="16"/>
              </w:rPr>
              <w:t>28 027,2062</w:t>
            </w:r>
          </w:p>
        </w:tc>
      </w:tr>
      <w:tr w:rsidR="00D46F0A" w:rsidRPr="00054B27" w:rsidTr="00D46F0A">
        <w:trPr>
          <w:trHeight w:val="20"/>
          <w:tblCellSpacing w:w="5" w:type="nil"/>
        </w:trPr>
        <w:tc>
          <w:tcPr>
            <w:tcW w:w="1131" w:type="dxa"/>
            <w:tcBorders>
              <w:left w:val="single" w:sz="4" w:space="0" w:color="auto"/>
              <w:bottom w:val="single" w:sz="4" w:space="0" w:color="auto"/>
              <w:right w:val="single" w:sz="4" w:space="0" w:color="auto"/>
            </w:tcBorders>
            <w:vAlign w:val="bottom"/>
          </w:tcPr>
          <w:p w:rsidR="00D46F0A" w:rsidRPr="00054B27" w:rsidRDefault="00D46F0A" w:rsidP="003016AF">
            <w:pPr>
              <w:jc w:val="center"/>
              <w:rPr>
                <w:rFonts w:ascii="Arial" w:hAnsi="Arial" w:cs="Arial"/>
                <w:sz w:val="16"/>
                <w:szCs w:val="16"/>
              </w:rPr>
            </w:pPr>
            <w:r w:rsidRPr="00054B27">
              <w:rPr>
                <w:rFonts w:ascii="Arial" w:hAnsi="Arial" w:cs="Arial"/>
                <w:sz w:val="16"/>
                <w:szCs w:val="16"/>
              </w:rPr>
              <w:t>2017</w:t>
            </w:r>
          </w:p>
        </w:tc>
        <w:tc>
          <w:tcPr>
            <w:tcW w:w="1861" w:type="dxa"/>
            <w:tcBorders>
              <w:left w:val="single" w:sz="4" w:space="0" w:color="auto"/>
              <w:bottom w:val="single" w:sz="4" w:space="0" w:color="auto"/>
              <w:right w:val="single" w:sz="4" w:space="0" w:color="auto"/>
            </w:tcBorders>
            <w:vAlign w:val="center"/>
          </w:tcPr>
          <w:p w:rsidR="00D46F0A" w:rsidRPr="00054B27" w:rsidRDefault="00D46F0A" w:rsidP="003016AF">
            <w:pPr>
              <w:jc w:val="center"/>
              <w:rPr>
                <w:rFonts w:ascii="Arial" w:hAnsi="Arial" w:cs="Arial"/>
                <w:color w:val="000000"/>
                <w:sz w:val="16"/>
                <w:szCs w:val="16"/>
              </w:rPr>
            </w:pPr>
            <w:r w:rsidRPr="00054B27">
              <w:rPr>
                <w:rFonts w:ascii="Arial" w:hAnsi="Arial" w:cs="Arial"/>
                <w:color w:val="000000"/>
                <w:sz w:val="16"/>
                <w:szCs w:val="16"/>
              </w:rPr>
              <w:t>19075 ,72916</w:t>
            </w:r>
          </w:p>
        </w:tc>
        <w:tc>
          <w:tcPr>
            <w:tcW w:w="171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4 998,79787</w:t>
            </w:r>
          </w:p>
        </w:tc>
        <w:tc>
          <w:tcPr>
            <w:tcW w:w="2010"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150,0</w:t>
            </w:r>
          </w:p>
        </w:tc>
        <w:tc>
          <w:tcPr>
            <w:tcW w:w="260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w:t>
            </w:r>
          </w:p>
        </w:tc>
        <w:tc>
          <w:tcPr>
            <w:tcW w:w="1652" w:type="dxa"/>
            <w:tcBorders>
              <w:left w:val="single" w:sz="4" w:space="0" w:color="auto"/>
              <w:bottom w:val="single" w:sz="4" w:space="0" w:color="auto"/>
              <w:right w:val="single" w:sz="4" w:space="0" w:color="auto"/>
            </w:tcBorders>
            <w:vAlign w:val="center"/>
          </w:tcPr>
          <w:p w:rsidR="00D46F0A" w:rsidRPr="00054B27" w:rsidRDefault="00D46F0A" w:rsidP="003016AF">
            <w:pPr>
              <w:jc w:val="center"/>
              <w:rPr>
                <w:rFonts w:ascii="Arial" w:hAnsi="Arial" w:cs="Arial"/>
                <w:color w:val="000000"/>
                <w:sz w:val="16"/>
                <w:szCs w:val="16"/>
              </w:rPr>
            </w:pPr>
            <w:r w:rsidRPr="00054B27">
              <w:rPr>
                <w:rFonts w:ascii="Arial" w:hAnsi="Arial" w:cs="Arial"/>
                <w:color w:val="000000"/>
                <w:sz w:val="16"/>
                <w:szCs w:val="16"/>
              </w:rPr>
              <w:t>24 224,52703</w:t>
            </w:r>
          </w:p>
        </w:tc>
      </w:tr>
      <w:tr w:rsidR="00D46F0A" w:rsidRPr="00054B27" w:rsidTr="00D46F0A">
        <w:trPr>
          <w:trHeight w:val="20"/>
          <w:tblCellSpacing w:w="5" w:type="nil"/>
        </w:trPr>
        <w:tc>
          <w:tcPr>
            <w:tcW w:w="1131" w:type="dxa"/>
            <w:tcBorders>
              <w:left w:val="single" w:sz="4" w:space="0" w:color="auto"/>
              <w:bottom w:val="single" w:sz="4" w:space="0" w:color="auto"/>
              <w:right w:val="single" w:sz="4" w:space="0" w:color="auto"/>
            </w:tcBorders>
            <w:vAlign w:val="bottom"/>
          </w:tcPr>
          <w:p w:rsidR="00D46F0A" w:rsidRPr="00054B27" w:rsidRDefault="00D46F0A" w:rsidP="003016AF">
            <w:pPr>
              <w:jc w:val="center"/>
              <w:rPr>
                <w:rFonts w:ascii="Arial" w:hAnsi="Arial" w:cs="Arial"/>
                <w:sz w:val="16"/>
                <w:szCs w:val="16"/>
              </w:rPr>
            </w:pPr>
            <w:r w:rsidRPr="00054B27">
              <w:rPr>
                <w:rFonts w:ascii="Arial" w:hAnsi="Arial" w:cs="Arial"/>
                <w:sz w:val="16"/>
                <w:szCs w:val="16"/>
              </w:rPr>
              <w:t>2018</w:t>
            </w:r>
          </w:p>
        </w:tc>
        <w:tc>
          <w:tcPr>
            <w:tcW w:w="1861" w:type="dxa"/>
            <w:tcBorders>
              <w:left w:val="single" w:sz="4" w:space="0" w:color="auto"/>
              <w:bottom w:val="single" w:sz="4" w:space="0" w:color="auto"/>
              <w:right w:val="single" w:sz="4" w:space="0" w:color="auto"/>
            </w:tcBorders>
            <w:vAlign w:val="center"/>
          </w:tcPr>
          <w:p w:rsidR="00D46F0A" w:rsidRPr="00054B27" w:rsidRDefault="00D46F0A" w:rsidP="003016AF">
            <w:pPr>
              <w:jc w:val="center"/>
              <w:rPr>
                <w:rFonts w:ascii="Arial" w:hAnsi="Arial" w:cs="Arial"/>
                <w:color w:val="000000"/>
                <w:sz w:val="16"/>
                <w:szCs w:val="16"/>
              </w:rPr>
            </w:pPr>
            <w:r w:rsidRPr="00054B27">
              <w:rPr>
                <w:rFonts w:ascii="Arial" w:hAnsi="Arial" w:cs="Arial"/>
                <w:color w:val="000000"/>
                <w:sz w:val="16"/>
                <w:szCs w:val="16"/>
              </w:rPr>
              <w:t>23 797,48039</w:t>
            </w:r>
          </w:p>
        </w:tc>
        <w:tc>
          <w:tcPr>
            <w:tcW w:w="171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4 962,52387</w:t>
            </w:r>
          </w:p>
        </w:tc>
        <w:tc>
          <w:tcPr>
            <w:tcW w:w="2010"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150,0</w:t>
            </w:r>
          </w:p>
        </w:tc>
        <w:tc>
          <w:tcPr>
            <w:tcW w:w="260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w:t>
            </w:r>
          </w:p>
        </w:tc>
        <w:tc>
          <w:tcPr>
            <w:tcW w:w="1652" w:type="dxa"/>
            <w:tcBorders>
              <w:left w:val="single" w:sz="4" w:space="0" w:color="auto"/>
              <w:bottom w:val="single" w:sz="4" w:space="0" w:color="auto"/>
              <w:right w:val="single" w:sz="4" w:space="0" w:color="auto"/>
            </w:tcBorders>
            <w:vAlign w:val="center"/>
          </w:tcPr>
          <w:p w:rsidR="00D46F0A" w:rsidRPr="00054B27" w:rsidRDefault="00D46F0A" w:rsidP="003016AF">
            <w:pPr>
              <w:jc w:val="center"/>
              <w:rPr>
                <w:rFonts w:ascii="Arial" w:hAnsi="Arial" w:cs="Arial"/>
                <w:color w:val="000000"/>
                <w:sz w:val="16"/>
                <w:szCs w:val="16"/>
              </w:rPr>
            </w:pPr>
            <w:r w:rsidRPr="00054B27">
              <w:rPr>
                <w:rFonts w:ascii="Arial" w:hAnsi="Arial" w:cs="Arial"/>
                <w:color w:val="000000"/>
                <w:sz w:val="16"/>
                <w:szCs w:val="16"/>
              </w:rPr>
              <w:t>28910,00426</w:t>
            </w:r>
          </w:p>
        </w:tc>
      </w:tr>
      <w:tr w:rsidR="00D46F0A" w:rsidRPr="00054B27" w:rsidTr="00D46F0A">
        <w:trPr>
          <w:trHeight w:val="20"/>
          <w:tblCellSpacing w:w="5" w:type="nil"/>
        </w:trPr>
        <w:tc>
          <w:tcPr>
            <w:tcW w:w="1131" w:type="dxa"/>
            <w:tcBorders>
              <w:left w:val="single" w:sz="4" w:space="0" w:color="auto"/>
              <w:bottom w:val="single" w:sz="4" w:space="0" w:color="auto"/>
              <w:right w:val="single" w:sz="4" w:space="0" w:color="auto"/>
            </w:tcBorders>
            <w:vAlign w:val="bottom"/>
          </w:tcPr>
          <w:p w:rsidR="00D46F0A" w:rsidRPr="00054B27" w:rsidRDefault="00D46F0A" w:rsidP="003016AF">
            <w:pPr>
              <w:jc w:val="center"/>
              <w:rPr>
                <w:rFonts w:ascii="Arial" w:hAnsi="Arial" w:cs="Arial"/>
                <w:sz w:val="16"/>
                <w:szCs w:val="16"/>
              </w:rPr>
            </w:pPr>
            <w:r w:rsidRPr="00054B27">
              <w:rPr>
                <w:rFonts w:ascii="Arial" w:hAnsi="Arial" w:cs="Arial"/>
                <w:sz w:val="16"/>
                <w:szCs w:val="16"/>
              </w:rPr>
              <w:t>2019</w:t>
            </w:r>
          </w:p>
        </w:tc>
        <w:tc>
          <w:tcPr>
            <w:tcW w:w="1861" w:type="dxa"/>
            <w:tcBorders>
              <w:left w:val="single" w:sz="4" w:space="0" w:color="auto"/>
              <w:bottom w:val="single" w:sz="4" w:space="0" w:color="auto"/>
              <w:right w:val="single" w:sz="4" w:space="0" w:color="auto"/>
            </w:tcBorders>
            <w:vAlign w:val="center"/>
          </w:tcPr>
          <w:p w:rsidR="00D46F0A" w:rsidRPr="00054B27" w:rsidRDefault="00D46F0A" w:rsidP="003016AF">
            <w:pPr>
              <w:jc w:val="center"/>
              <w:rPr>
                <w:rFonts w:ascii="Arial" w:hAnsi="Arial" w:cs="Arial"/>
                <w:color w:val="000000"/>
                <w:sz w:val="16"/>
                <w:szCs w:val="16"/>
              </w:rPr>
            </w:pPr>
            <w:r w:rsidRPr="00054B27">
              <w:rPr>
                <w:rFonts w:ascii="Arial" w:hAnsi="Arial" w:cs="Arial"/>
                <w:color w:val="000000"/>
                <w:sz w:val="16"/>
                <w:szCs w:val="16"/>
              </w:rPr>
              <w:t>26 321,66892</w:t>
            </w:r>
          </w:p>
        </w:tc>
        <w:tc>
          <w:tcPr>
            <w:tcW w:w="171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4 773,5</w:t>
            </w:r>
          </w:p>
        </w:tc>
        <w:tc>
          <w:tcPr>
            <w:tcW w:w="2010"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692,9</w:t>
            </w:r>
          </w:p>
        </w:tc>
        <w:tc>
          <w:tcPr>
            <w:tcW w:w="260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150 000,0</w:t>
            </w:r>
          </w:p>
        </w:tc>
        <w:tc>
          <w:tcPr>
            <w:tcW w:w="1652" w:type="dxa"/>
            <w:tcBorders>
              <w:left w:val="single" w:sz="4" w:space="0" w:color="auto"/>
              <w:bottom w:val="single" w:sz="4" w:space="0" w:color="auto"/>
              <w:right w:val="single" w:sz="4" w:space="0" w:color="auto"/>
            </w:tcBorders>
            <w:vAlign w:val="center"/>
          </w:tcPr>
          <w:p w:rsidR="00D46F0A" w:rsidRPr="00054B27" w:rsidRDefault="00D46F0A" w:rsidP="003016AF">
            <w:pPr>
              <w:jc w:val="center"/>
              <w:rPr>
                <w:rFonts w:ascii="Arial" w:hAnsi="Arial" w:cs="Arial"/>
                <w:color w:val="000000"/>
                <w:sz w:val="16"/>
                <w:szCs w:val="16"/>
              </w:rPr>
            </w:pPr>
            <w:r w:rsidRPr="00054B27">
              <w:rPr>
                <w:rFonts w:ascii="Arial" w:hAnsi="Arial" w:cs="Arial"/>
                <w:sz w:val="16"/>
                <w:szCs w:val="16"/>
              </w:rPr>
              <w:t>181788,06892</w:t>
            </w:r>
          </w:p>
        </w:tc>
      </w:tr>
      <w:tr w:rsidR="00D46F0A" w:rsidRPr="00054B27" w:rsidTr="00D46F0A">
        <w:trPr>
          <w:trHeight w:val="20"/>
          <w:tblCellSpacing w:w="5" w:type="nil"/>
        </w:trPr>
        <w:tc>
          <w:tcPr>
            <w:tcW w:w="1131" w:type="dxa"/>
            <w:tcBorders>
              <w:left w:val="single" w:sz="4" w:space="0" w:color="auto"/>
              <w:bottom w:val="single" w:sz="4" w:space="0" w:color="auto"/>
              <w:right w:val="single" w:sz="4" w:space="0" w:color="auto"/>
            </w:tcBorders>
            <w:vAlign w:val="bottom"/>
          </w:tcPr>
          <w:p w:rsidR="00D46F0A" w:rsidRPr="00054B27" w:rsidRDefault="00D46F0A" w:rsidP="003016AF">
            <w:pPr>
              <w:jc w:val="center"/>
              <w:rPr>
                <w:rFonts w:ascii="Arial" w:hAnsi="Arial" w:cs="Arial"/>
                <w:sz w:val="16"/>
                <w:szCs w:val="16"/>
              </w:rPr>
            </w:pPr>
            <w:r w:rsidRPr="00054B27">
              <w:rPr>
                <w:rFonts w:ascii="Arial" w:hAnsi="Arial" w:cs="Arial"/>
                <w:sz w:val="16"/>
                <w:szCs w:val="16"/>
              </w:rPr>
              <w:t>2020</w:t>
            </w:r>
          </w:p>
        </w:tc>
        <w:tc>
          <w:tcPr>
            <w:tcW w:w="1861" w:type="dxa"/>
            <w:tcBorders>
              <w:left w:val="single" w:sz="4" w:space="0" w:color="auto"/>
              <w:bottom w:val="single" w:sz="4" w:space="0" w:color="auto"/>
              <w:right w:val="single" w:sz="4" w:space="0" w:color="auto"/>
            </w:tcBorders>
            <w:vAlign w:val="center"/>
          </w:tcPr>
          <w:p w:rsidR="00D46F0A" w:rsidRPr="00054B27" w:rsidRDefault="00D46F0A" w:rsidP="003016AF">
            <w:pPr>
              <w:jc w:val="center"/>
              <w:rPr>
                <w:rFonts w:ascii="Arial" w:hAnsi="Arial" w:cs="Arial"/>
                <w:color w:val="000000"/>
                <w:sz w:val="16"/>
                <w:szCs w:val="16"/>
              </w:rPr>
            </w:pPr>
            <w:r w:rsidRPr="00054B27">
              <w:rPr>
                <w:rFonts w:ascii="Arial" w:hAnsi="Arial" w:cs="Arial"/>
                <w:color w:val="000000"/>
                <w:sz w:val="16"/>
                <w:szCs w:val="16"/>
              </w:rPr>
              <w:t>23 484,04</w:t>
            </w:r>
          </w:p>
        </w:tc>
        <w:tc>
          <w:tcPr>
            <w:tcW w:w="171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0</w:t>
            </w:r>
          </w:p>
        </w:tc>
        <w:tc>
          <w:tcPr>
            <w:tcW w:w="2010"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150,0</w:t>
            </w:r>
          </w:p>
        </w:tc>
        <w:tc>
          <w:tcPr>
            <w:tcW w:w="260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250 000,0</w:t>
            </w:r>
          </w:p>
        </w:tc>
        <w:tc>
          <w:tcPr>
            <w:tcW w:w="1652" w:type="dxa"/>
            <w:tcBorders>
              <w:left w:val="single" w:sz="4" w:space="0" w:color="auto"/>
              <w:bottom w:val="single" w:sz="4" w:space="0" w:color="auto"/>
              <w:right w:val="single" w:sz="4" w:space="0" w:color="auto"/>
            </w:tcBorders>
            <w:vAlign w:val="center"/>
          </w:tcPr>
          <w:p w:rsidR="00D46F0A" w:rsidRPr="00054B27" w:rsidRDefault="00D46F0A" w:rsidP="003016AF">
            <w:pPr>
              <w:jc w:val="center"/>
              <w:rPr>
                <w:rFonts w:ascii="Arial" w:hAnsi="Arial" w:cs="Arial"/>
                <w:color w:val="000000"/>
                <w:sz w:val="16"/>
                <w:szCs w:val="16"/>
              </w:rPr>
            </w:pPr>
            <w:r w:rsidRPr="00054B27">
              <w:rPr>
                <w:rFonts w:ascii="Arial" w:hAnsi="Arial" w:cs="Arial"/>
                <w:color w:val="000000"/>
                <w:sz w:val="16"/>
                <w:szCs w:val="16"/>
              </w:rPr>
              <w:t>273 634,04</w:t>
            </w:r>
          </w:p>
        </w:tc>
      </w:tr>
      <w:tr w:rsidR="00D46F0A" w:rsidRPr="00054B27" w:rsidTr="00D46F0A">
        <w:trPr>
          <w:trHeight w:val="20"/>
          <w:tblCellSpacing w:w="5" w:type="nil"/>
        </w:trPr>
        <w:tc>
          <w:tcPr>
            <w:tcW w:w="1131" w:type="dxa"/>
            <w:tcBorders>
              <w:left w:val="single" w:sz="4" w:space="0" w:color="auto"/>
              <w:bottom w:val="single" w:sz="4" w:space="0" w:color="auto"/>
              <w:right w:val="single" w:sz="4" w:space="0" w:color="auto"/>
            </w:tcBorders>
            <w:vAlign w:val="bottom"/>
          </w:tcPr>
          <w:p w:rsidR="00D46F0A" w:rsidRPr="00054B27" w:rsidRDefault="00D46F0A" w:rsidP="003016AF">
            <w:pPr>
              <w:jc w:val="center"/>
              <w:rPr>
                <w:rFonts w:ascii="Arial" w:hAnsi="Arial" w:cs="Arial"/>
                <w:sz w:val="16"/>
                <w:szCs w:val="16"/>
              </w:rPr>
            </w:pPr>
            <w:r w:rsidRPr="00054B27">
              <w:rPr>
                <w:rFonts w:ascii="Arial" w:hAnsi="Arial" w:cs="Arial"/>
                <w:sz w:val="16"/>
                <w:szCs w:val="16"/>
              </w:rPr>
              <w:t>2021</w:t>
            </w:r>
          </w:p>
        </w:tc>
        <w:tc>
          <w:tcPr>
            <w:tcW w:w="1861" w:type="dxa"/>
            <w:tcBorders>
              <w:left w:val="single" w:sz="4" w:space="0" w:color="auto"/>
              <w:bottom w:val="single" w:sz="4" w:space="0" w:color="auto"/>
              <w:right w:val="single" w:sz="4" w:space="0" w:color="auto"/>
            </w:tcBorders>
            <w:vAlign w:val="center"/>
          </w:tcPr>
          <w:p w:rsidR="00D46F0A" w:rsidRPr="00054B27" w:rsidRDefault="00D46F0A" w:rsidP="003016AF">
            <w:pPr>
              <w:jc w:val="center"/>
              <w:rPr>
                <w:rFonts w:ascii="Arial" w:hAnsi="Arial" w:cs="Arial"/>
                <w:color w:val="000000"/>
                <w:sz w:val="16"/>
                <w:szCs w:val="16"/>
              </w:rPr>
            </w:pPr>
            <w:r w:rsidRPr="00054B27">
              <w:rPr>
                <w:rFonts w:ascii="Arial" w:hAnsi="Arial" w:cs="Arial"/>
                <w:color w:val="000000"/>
                <w:sz w:val="16"/>
                <w:szCs w:val="16"/>
              </w:rPr>
              <w:t>23 484,04</w:t>
            </w:r>
          </w:p>
        </w:tc>
        <w:tc>
          <w:tcPr>
            <w:tcW w:w="171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0</w:t>
            </w:r>
          </w:p>
        </w:tc>
        <w:tc>
          <w:tcPr>
            <w:tcW w:w="2010"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150,0</w:t>
            </w:r>
          </w:p>
        </w:tc>
        <w:tc>
          <w:tcPr>
            <w:tcW w:w="260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color w:val="000000"/>
                <w:sz w:val="16"/>
                <w:szCs w:val="16"/>
              </w:rPr>
            </w:pPr>
            <w:r w:rsidRPr="00054B27">
              <w:rPr>
                <w:color w:val="000000"/>
                <w:sz w:val="16"/>
                <w:szCs w:val="16"/>
              </w:rPr>
              <w:t>100 000,0</w:t>
            </w:r>
          </w:p>
        </w:tc>
        <w:tc>
          <w:tcPr>
            <w:tcW w:w="1652" w:type="dxa"/>
            <w:tcBorders>
              <w:left w:val="single" w:sz="4" w:space="0" w:color="auto"/>
              <w:bottom w:val="single" w:sz="4" w:space="0" w:color="auto"/>
              <w:right w:val="single" w:sz="4" w:space="0" w:color="auto"/>
            </w:tcBorders>
            <w:vAlign w:val="center"/>
          </w:tcPr>
          <w:p w:rsidR="00D46F0A" w:rsidRPr="00054B27" w:rsidRDefault="00D46F0A" w:rsidP="003016AF">
            <w:pPr>
              <w:jc w:val="center"/>
              <w:rPr>
                <w:rFonts w:ascii="Arial" w:hAnsi="Arial" w:cs="Arial"/>
                <w:color w:val="000000"/>
                <w:sz w:val="16"/>
                <w:szCs w:val="16"/>
              </w:rPr>
            </w:pPr>
            <w:r w:rsidRPr="00054B27">
              <w:rPr>
                <w:rFonts w:ascii="Arial" w:hAnsi="Arial" w:cs="Arial"/>
                <w:color w:val="000000"/>
                <w:sz w:val="16"/>
                <w:szCs w:val="16"/>
              </w:rPr>
              <w:t>123634,04</w:t>
            </w:r>
          </w:p>
        </w:tc>
      </w:tr>
      <w:tr w:rsidR="00D46F0A" w:rsidRPr="00054B27" w:rsidTr="00D46F0A">
        <w:trPr>
          <w:trHeight w:val="20"/>
          <w:tblCellSpacing w:w="5" w:type="nil"/>
        </w:trPr>
        <w:tc>
          <w:tcPr>
            <w:tcW w:w="1131"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b/>
                <w:sz w:val="16"/>
                <w:szCs w:val="16"/>
              </w:rPr>
            </w:pPr>
            <w:r w:rsidRPr="00054B27">
              <w:rPr>
                <w:b/>
                <w:sz w:val="16"/>
                <w:szCs w:val="16"/>
              </w:rPr>
              <w:t>ВСЕГО</w:t>
            </w:r>
          </w:p>
        </w:tc>
        <w:tc>
          <w:tcPr>
            <w:tcW w:w="1861"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b/>
                <w:sz w:val="16"/>
                <w:szCs w:val="16"/>
              </w:rPr>
            </w:pPr>
            <w:r w:rsidRPr="00054B27">
              <w:rPr>
                <w:b/>
                <w:sz w:val="16"/>
                <w:szCs w:val="16"/>
              </w:rPr>
              <w:t>139924,76467</w:t>
            </w:r>
          </w:p>
        </w:tc>
        <w:tc>
          <w:tcPr>
            <w:tcW w:w="171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b/>
                <w:sz w:val="16"/>
                <w:szCs w:val="16"/>
              </w:rPr>
            </w:pPr>
            <w:r w:rsidRPr="00054B27">
              <w:rPr>
                <w:b/>
                <w:sz w:val="16"/>
                <w:szCs w:val="16"/>
              </w:rPr>
              <w:t>18850,22174</w:t>
            </w:r>
          </w:p>
        </w:tc>
        <w:tc>
          <w:tcPr>
            <w:tcW w:w="2010"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b/>
                <w:color w:val="000000"/>
                <w:sz w:val="16"/>
                <w:szCs w:val="16"/>
              </w:rPr>
            </w:pPr>
            <w:r w:rsidRPr="00054B27">
              <w:rPr>
                <w:b/>
                <w:color w:val="000000"/>
                <w:sz w:val="16"/>
                <w:szCs w:val="16"/>
              </w:rPr>
              <w:t>1442,9</w:t>
            </w:r>
          </w:p>
        </w:tc>
        <w:tc>
          <w:tcPr>
            <w:tcW w:w="2609"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b/>
                <w:color w:val="000000"/>
                <w:sz w:val="16"/>
                <w:szCs w:val="16"/>
              </w:rPr>
            </w:pPr>
            <w:r w:rsidRPr="00054B27">
              <w:rPr>
                <w:b/>
                <w:color w:val="000000"/>
                <w:sz w:val="16"/>
                <w:szCs w:val="16"/>
              </w:rPr>
              <w:t>500 000,0</w:t>
            </w:r>
          </w:p>
        </w:tc>
        <w:tc>
          <w:tcPr>
            <w:tcW w:w="1652" w:type="dxa"/>
            <w:tcBorders>
              <w:left w:val="single" w:sz="4" w:space="0" w:color="auto"/>
              <w:bottom w:val="single" w:sz="4" w:space="0" w:color="auto"/>
              <w:right w:val="single" w:sz="4" w:space="0" w:color="auto"/>
            </w:tcBorders>
            <w:vAlign w:val="center"/>
          </w:tcPr>
          <w:p w:rsidR="00D46F0A" w:rsidRPr="00054B27" w:rsidRDefault="00D46F0A" w:rsidP="003016AF">
            <w:pPr>
              <w:pStyle w:val="ConsPlusCell"/>
              <w:jc w:val="center"/>
              <w:rPr>
                <w:b/>
                <w:sz w:val="16"/>
                <w:szCs w:val="16"/>
              </w:rPr>
            </w:pPr>
            <w:r w:rsidRPr="00054B27">
              <w:rPr>
                <w:b/>
                <w:sz w:val="16"/>
                <w:szCs w:val="16"/>
              </w:rPr>
              <w:t>660217,88641</w:t>
            </w:r>
          </w:p>
        </w:tc>
      </w:tr>
    </w:tbl>
    <w:p w:rsidR="00D46F0A" w:rsidRPr="00054B27" w:rsidRDefault="00D46F0A" w:rsidP="00D46F0A">
      <w:pPr>
        <w:pStyle w:val="aff0"/>
        <w:ind w:firstLine="720"/>
        <w:jc w:val="right"/>
        <w:rPr>
          <w:rFonts w:ascii="Arial" w:hAnsi="Arial" w:cs="Arial"/>
          <w:kern w:val="16"/>
          <w:sz w:val="16"/>
          <w:szCs w:val="16"/>
        </w:rPr>
      </w:pPr>
      <w:r w:rsidRPr="00054B27">
        <w:rPr>
          <w:rFonts w:ascii="Arial" w:hAnsi="Arial" w:cs="Arial"/>
          <w:sz w:val="16"/>
          <w:szCs w:val="16"/>
        </w:rPr>
        <w:t>»;</w:t>
      </w:r>
    </w:p>
    <w:p w:rsidR="00D46F0A" w:rsidRPr="00054B27" w:rsidRDefault="00D46F0A" w:rsidP="00D46F0A">
      <w:pPr>
        <w:pStyle w:val="aff0"/>
        <w:ind w:firstLine="142"/>
        <w:jc w:val="both"/>
        <w:rPr>
          <w:rFonts w:ascii="Arial" w:hAnsi="Arial" w:cs="Arial"/>
          <w:kern w:val="16"/>
          <w:sz w:val="16"/>
          <w:szCs w:val="16"/>
        </w:rPr>
      </w:pPr>
      <w:r w:rsidRPr="00054B27">
        <w:rPr>
          <w:rFonts w:ascii="Arial" w:hAnsi="Arial" w:cs="Arial"/>
          <w:kern w:val="16"/>
          <w:sz w:val="16"/>
          <w:szCs w:val="16"/>
        </w:rPr>
        <w:t>1.2. Изложить мероприятия муниципальной программы в прил</w:t>
      </w:r>
      <w:r w:rsidRPr="00054B27">
        <w:rPr>
          <w:rFonts w:ascii="Arial" w:hAnsi="Arial" w:cs="Arial"/>
          <w:kern w:val="16"/>
          <w:sz w:val="16"/>
          <w:szCs w:val="16"/>
        </w:rPr>
        <w:t>а</w:t>
      </w:r>
      <w:r w:rsidRPr="00054B27">
        <w:rPr>
          <w:rFonts w:ascii="Arial" w:hAnsi="Arial" w:cs="Arial"/>
          <w:kern w:val="16"/>
          <w:sz w:val="16"/>
          <w:szCs w:val="16"/>
        </w:rPr>
        <w:t>гаемой редакции.</w:t>
      </w:r>
    </w:p>
    <w:p w:rsidR="00D46F0A" w:rsidRPr="00054B27" w:rsidRDefault="00D46F0A" w:rsidP="00D46F0A">
      <w:pPr>
        <w:ind w:firstLine="142"/>
        <w:jc w:val="both"/>
        <w:rPr>
          <w:rFonts w:ascii="Arial" w:hAnsi="Arial" w:cs="Arial"/>
          <w:sz w:val="16"/>
          <w:szCs w:val="16"/>
        </w:rPr>
      </w:pPr>
      <w:r w:rsidRPr="00054B27">
        <w:rPr>
          <w:rFonts w:ascii="Arial" w:hAnsi="Arial" w:cs="Arial"/>
          <w:kern w:val="16"/>
          <w:sz w:val="16"/>
          <w:szCs w:val="16"/>
        </w:rPr>
        <w:t xml:space="preserve">2. Опубликовать </w:t>
      </w:r>
      <w:r w:rsidRPr="00054B27">
        <w:rPr>
          <w:rFonts w:ascii="Arial" w:hAnsi="Arial" w:cs="Arial"/>
          <w:sz w:val="16"/>
          <w:szCs w:val="16"/>
        </w:rPr>
        <w:t>постановление в бюллетене «Валдайский Вестник» и разместить на официальном сайте Администрации Валдайского муниципал</w:t>
      </w:r>
      <w:r w:rsidRPr="00054B27">
        <w:rPr>
          <w:rFonts w:ascii="Arial" w:hAnsi="Arial" w:cs="Arial"/>
          <w:sz w:val="16"/>
          <w:szCs w:val="16"/>
        </w:rPr>
        <w:t>ь</w:t>
      </w:r>
      <w:r w:rsidRPr="00054B27">
        <w:rPr>
          <w:rFonts w:ascii="Arial" w:hAnsi="Arial" w:cs="Arial"/>
          <w:sz w:val="16"/>
          <w:szCs w:val="16"/>
        </w:rPr>
        <w:t>ного района в сети «И</w:t>
      </w:r>
      <w:r w:rsidRPr="00054B27">
        <w:rPr>
          <w:rFonts w:ascii="Arial" w:hAnsi="Arial" w:cs="Arial"/>
          <w:sz w:val="16"/>
          <w:szCs w:val="16"/>
        </w:rPr>
        <w:t>н</w:t>
      </w:r>
      <w:r w:rsidRPr="00054B27">
        <w:rPr>
          <w:rFonts w:ascii="Arial" w:hAnsi="Arial" w:cs="Arial"/>
          <w:sz w:val="16"/>
          <w:szCs w:val="16"/>
        </w:rPr>
        <w:t>тернет».</w:t>
      </w:r>
    </w:p>
    <w:p w:rsidR="00D46F0A" w:rsidRPr="00054B27" w:rsidRDefault="00D46F0A" w:rsidP="00D46F0A">
      <w:pPr>
        <w:jc w:val="both"/>
        <w:rPr>
          <w:rFonts w:ascii="Arial" w:hAnsi="Arial" w:cs="Arial"/>
          <w:sz w:val="16"/>
          <w:szCs w:val="16"/>
        </w:rPr>
      </w:pPr>
      <w:r w:rsidRPr="00054B27">
        <w:rPr>
          <w:rFonts w:ascii="Arial" w:hAnsi="Arial" w:cs="Arial"/>
          <w:b/>
          <w:sz w:val="16"/>
          <w:szCs w:val="16"/>
        </w:rPr>
        <w:t>Глава муниципального района</w:t>
      </w:r>
      <w:r w:rsidRPr="00054B27">
        <w:rPr>
          <w:rFonts w:ascii="Arial" w:hAnsi="Arial" w:cs="Arial"/>
          <w:b/>
          <w:sz w:val="16"/>
          <w:szCs w:val="16"/>
        </w:rPr>
        <w:tab/>
      </w:r>
      <w:r w:rsidRPr="00054B27">
        <w:rPr>
          <w:rFonts w:ascii="Arial" w:hAnsi="Arial" w:cs="Arial"/>
          <w:b/>
          <w:sz w:val="16"/>
          <w:szCs w:val="16"/>
        </w:rPr>
        <w:tab/>
        <w:t>Ю.В.Стадэ</w:t>
      </w:r>
    </w:p>
    <w:p w:rsidR="00E456BE" w:rsidRPr="00054B27" w:rsidRDefault="00E456BE" w:rsidP="00E456BE">
      <w:pPr>
        <w:ind w:left="6663"/>
        <w:jc w:val="center"/>
        <w:rPr>
          <w:rFonts w:ascii="Arial" w:hAnsi="Arial" w:cs="Arial"/>
          <w:sz w:val="16"/>
          <w:szCs w:val="16"/>
        </w:rPr>
      </w:pPr>
      <w:r w:rsidRPr="00054B27">
        <w:rPr>
          <w:rFonts w:ascii="Arial" w:hAnsi="Arial" w:cs="Arial"/>
          <w:sz w:val="16"/>
          <w:szCs w:val="16"/>
        </w:rPr>
        <w:t>Приложение</w:t>
      </w:r>
    </w:p>
    <w:p w:rsidR="00E456BE" w:rsidRPr="00054B27" w:rsidRDefault="00E456BE" w:rsidP="00E456BE">
      <w:pPr>
        <w:ind w:left="6663"/>
        <w:jc w:val="center"/>
        <w:rPr>
          <w:rFonts w:ascii="Arial" w:hAnsi="Arial" w:cs="Arial"/>
          <w:sz w:val="16"/>
          <w:szCs w:val="16"/>
        </w:rPr>
      </w:pPr>
      <w:r w:rsidRPr="00054B27">
        <w:rPr>
          <w:rFonts w:ascii="Arial" w:hAnsi="Arial" w:cs="Arial"/>
          <w:sz w:val="16"/>
          <w:szCs w:val="16"/>
        </w:rPr>
        <w:t>к постановлению Администрации</w:t>
      </w:r>
      <w:r>
        <w:rPr>
          <w:rFonts w:ascii="Arial" w:hAnsi="Arial" w:cs="Arial"/>
          <w:sz w:val="16"/>
          <w:szCs w:val="16"/>
        </w:rPr>
        <w:t xml:space="preserve"> </w:t>
      </w:r>
      <w:r w:rsidRPr="00054B27">
        <w:rPr>
          <w:rFonts w:ascii="Arial" w:hAnsi="Arial" w:cs="Arial"/>
          <w:sz w:val="16"/>
          <w:szCs w:val="16"/>
        </w:rPr>
        <w:t>муниц</w:t>
      </w:r>
      <w:r w:rsidRPr="00054B27">
        <w:rPr>
          <w:rFonts w:ascii="Arial" w:hAnsi="Arial" w:cs="Arial"/>
          <w:sz w:val="16"/>
          <w:szCs w:val="16"/>
        </w:rPr>
        <w:t>и</w:t>
      </w:r>
      <w:r w:rsidRPr="00054B27">
        <w:rPr>
          <w:rFonts w:ascii="Arial" w:hAnsi="Arial" w:cs="Arial"/>
          <w:sz w:val="16"/>
          <w:szCs w:val="16"/>
        </w:rPr>
        <w:t>пального района</w:t>
      </w:r>
    </w:p>
    <w:p w:rsidR="00E456BE" w:rsidRPr="00054B27" w:rsidRDefault="00E456BE" w:rsidP="00E456BE">
      <w:pPr>
        <w:ind w:left="6663"/>
        <w:jc w:val="center"/>
        <w:rPr>
          <w:rFonts w:ascii="Arial" w:hAnsi="Arial" w:cs="Arial"/>
          <w:sz w:val="16"/>
          <w:szCs w:val="16"/>
        </w:rPr>
      </w:pPr>
      <w:r w:rsidRPr="00054B27">
        <w:rPr>
          <w:rFonts w:ascii="Arial" w:hAnsi="Arial" w:cs="Arial"/>
          <w:color w:val="000000"/>
          <w:sz w:val="16"/>
          <w:szCs w:val="16"/>
        </w:rPr>
        <w:t>от 17.09.2019 № 1634</w:t>
      </w:r>
    </w:p>
    <w:p w:rsidR="00EA1406" w:rsidRDefault="00EA1406" w:rsidP="00EA1406"/>
    <w:p w:rsidR="00EA1406" w:rsidRPr="00054B27" w:rsidRDefault="00EA1406" w:rsidP="00EA1406">
      <w:pPr>
        <w:widowControl w:val="0"/>
        <w:autoSpaceDE w:val="0"/>
        <w:autoSpaceDN w:val="0"/>
        <w:adjustRightInd w:val="0"/>
        <w:jc w:val="center"/>
        <w:rPr>
          <w:rFonts w:ascii="Arial" w:hAnsi="Arial" w:cs="Arial"/>
          <w:b/>
          <w:sz w:val="16"/>
          <w:szCs w:val="16"/>
        </w:rPr>
      </w:pPr>
      <w:r w:rsidRPr="00054B27">
        <w:rPr>
          <w:rFonts w:ascii="Arial" w:hAnsi="Arial" w:cs="Arial"/>
          <w:b/>
          <w:sz w:val="16"/>
          <w:szCs w:val="16"/>
        </w:rPr>
        <w:t>Мероприятия муниципальной программы</w:t>
      </w:r>
    </w:p>
    <w:p w:rsidR="00EA1406" w:rsidRPr="00054B27" w:rsidRDefault="00EA1406" w:rsidP="00EA1406">
      <w:pPr>
        <w:widowControl w:val="0"/>
        <w:autoSpaceDE w:val="0"/>
        <w:autoSpaceDN w:val="0"/>
        <w:adjustRightInd w:val="0"/>
        <w:jc w:val="center"/>
        <w:rPr>
          <w:rFonts w:ascii="Arial" w:hAnsi="Arial" w:cs="Arial"/>
          <w:b/>
          <w:sz w:val="16"/>
          <w:szCs w:val="16"/>
        </w:rPr>
      </w:pPr>
      <w:r w:rsidRPr="00054B27">
        <w:rPr>
          <w:rFonts w:ascii="Arial" w:hAnsi="Arial" w:cs="Arial"/>
          <w:b/>
          <w:sz w:val="16"/>
          <w:szCs w:val="16"/>
        </w:rPr>
        <w:t>«Развитие физической кул</w:t>
      </w:r>
      <w:r w:rsidRPr="00054B27">
        <w:rPr>
          <w:rFonts w:ascii="Arial" w:hAnsi="Arial" w:cs="Arial"/>
          <w:b/>
          <w:sz w:val="16"/>
          <w:szCs w:val="16"/>
        </w:rPr>
        <w:t>ь</w:t>
      </w:r>
      <w:r w:rsidRPr="00054B27">
        <w:rPr>
          <w:rFonts w:ascii="Arial" w:hAnsi="Arial" w:cs="Arial"/>
          <w:b/>
          <w:sz w:val="16"/>
          <w:szCs w:val="16"/>
        </w:rPr>
        <w:t>туры и спорта в Валдайском муниципальном районе на 2016-2020 годы»</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30"/>
        <w:gridCol w:w="2268"/>
        <w:gridCol w:w="850"/>
        <w:gridCol w:w="567"/>
        <w:gridCol w:w="1134"/>
        <w:gridCol w:w="48"/>
        <w:gridCol w:w="803"/>
        <w:gridCol w:w="832"/>
        <w:gridCol w:w="18"/>
        <w:gridCol w:w="993"/>
        <w:gridCol w:w="373"/>
        <w:gridCol w:w="619"/>
        <w:gridCol w:w="992"/>
        <w:gridCol w:w="851"/>
        <w:gridCol w:w="224"/>
        <w:gridCol w:w="626"/>
      </w:tblGrid>
      <w:tr w:rsidR="00EA1406" w:rsidRPr="00054B27" w:rsidTr="00EA1406">
        <w:trPr>
          <w:trHeight w:val="20"/>
        </w:trPr>
        <w:tc>
          <w:tcPr>
            <w:tcW w:w="330" w:type="dxa"/>
            <w:vMerge w:val="restart"/>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 п/п</w:t>
            </w:r>
          </w:p>
        </w:tc>
        <w:tc>
          <w:tcPr>
            <w:tcW w:w="2268" w:type="dxa"/>
            <w:vMerge w:val="restart"/>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 xml:space="preserve">Наименование  </w:t>
            </w:r>
            <w:r w:rsidRPr="00054B27">
              <w:rPr>
                <w:rFonts w:ascii="Arial" w:hAnsi="Arial" w:cs="Arial"/>
                <w:b/>
                <w:sz w:val="16"/>
                <w:szCs w:val="16"/>
              </w:rPr>
              <w:br/>
              <w:t>мероприятия</w:t>
            </w:r>
          </w:p>
        </w:tc>
        <w:tc>
          <w:tcPr>
            <w:tcW w:w="850" w:type="dxa"/>
            <w:vMerge w:val="restart"/>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color w:val="000000"/>
                <w:sz w:val="16"/>
                <w:szCs w:val="16"/>
              </w:rPr>
              <w:t>Исполн</w:t>
            </w:r>
            <w:r w:rsidRPr="00054B27">
              <w:rPr>
                <w:rFonts w:ascii="Arial" w:hAnsi="Arial" w:cs="Arial"/>
                <w:b/>
                <w:color w:val="000000"/>
                <w:sz w:val="16"/>
                <w:szCs w:val="16"/>
              </w:rPr>
              <w:t>и</w:t>
            </w:r>
            <w:r w:rsidRPr="00054B27">
              <w:rPr>
                <w:rFonts w:ascii="Arial" w:hAnsi="Arial" w:cs="Arial"/>
                <w:b/>
                <w:color w:val="000000"/>
                <w:sz w:val="16"/>
                <w:szCs w:val="16"/>
              </w:rPr>
              <w:t>тель</w:t>
            </w:r>
          </w:p>
        </w:tc>
        <w:tc>
          <w:tcPr>
            <w:tcW w:w="567" w:type="dxa"/>
            <w:vMerge w:val="restart"/>
            <w:tcMar>
              <w:left w:w="28" w:type="dxa"/>
              <w:right w:w="28" w:type="dxa"/>
            </w:tcMar>
            <w:vAlign w:val="center"/>
          </w:tcPr>
          <w:p w:rsidR="00EA1406" w:rsidRPr="00054B27" w:rsidRDefault="00EA1406" w:rsidP="003016AF">
            <w:pPr>
              <w:autoSpaceDE w:val="0"/>
              <w:autoSpaceDN w:val="0"/>
              <w:adjustRightInd w:val="0"/>
              <w:jc w:val="center"/>
              <w:rPr>
                <w:rFonts w:ascii="Arial" w:hAnsi="Arial" w:cs="Arial"/>
                <w:b/>
                <w:sz w:val="16"/>
                <w:szCs w:val="16"/>
              </w:rPr>
            </w:pPr>
            <w:r w:rsidRPr="00054B27">
              <w:rPr>
                <w:rFonts w:ascii="Arial" w:hAnsi="Arial" w:cs="Arial"/>
                <w:b/>
                <w:color w:val="000000"/>
                <w:sz w:val="16"/>
                <w:szCs w:val="16"/>
              </w:rPr>
              <w:t>Срок ре</w:t>
            </w:r>
            <w:r w:rsidRPr="00054B27">
              <w:rPr>
                <w:rFonts w:ascii="Arial" w:hAnsi="Arial" w:cs="Arial"/>
                <w:b/>
                <w:color w:val="000000"/>
                <w:sz w:val="16"/>
                <w:szCs w:val="16"/>
              </w:rPr>
              <w:t>а</w:t>
            </w:r>
            <w:r w:rsidRPr="00054B27">
              <w:rPr>
                <w:rFonts w:ascii="Arial" w:hAnsi="Arial" w:cs="Arial"/>
                <w:b/>
                <w:color w:val="000000"/>
                <w:sz w:val="16"/>
                <w:szCs w:val="16"/>
              </w:rPr>
              <w:t>лиз</w:t>
            </w:r>
            <w:r w:rsidRPr="00054B27">
              <w:rPr>
                <w:rFonts w:ascii="Arial" w:hAnsi="Arial" w:cs="Arial"/>
                <w:b/>
                <w:color w:val="000000"/>
                <w:sz w:val="16"/>
                <w:szCs w:val="16"/>
              </w:rPr>
              <w:t>а</w:t>
            </w:r>
            <w:r w:rsidRPr="00054B27">
              <w:rPr>
                <w:rFonts w:ascii="Arial" w:hAnsi="Arial" w:cs="Arial"/>
                <w:b/>
                <w:color w:val="000000"/>
                <w:sz w:val="16"/>
                <w:szCs w:val="16"/>
              </w:rPr>
              <w:t>ции</w:t>
            </w:r>
          </w:p>
        </w:tc>
        <w:tc>
          <w:tcPr>
            <w:tcW w:w="1182" w:type="dxa"/>
            <w:gridSpan w:val="2"/>
            <w:vMerge w:val="restart"/>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Целевой п</w:t>
            </w:r>
            <w:r w:rsidRPr="00054B27">
              <w:rPr>
                <w:rFonts w:ascii="Arial" w:hAnsi="Arial" w:cs="Arial"/>
                <w:b/>
                <w:sz w:val="16"/>
                <w:szCs w:val="16"/>
              </w:rPr>
              <w:t>о</w:t>
            </w:r>
            <w:r w:rsidRPr="00054B27">
              <w:rPr>
                <w:rFonts w:ascii="Arial" w:hAnsi="Arial" w:cs="Arial"/>
                <w:b/>
                <w:sz w:val="16"/>
                <w:szCs w:val="16"/>
              </w:rPr>
              <w:t>каз</w:t>
            </w:r>
            <w:r w:rsidRPr="00054B27">
              <w:rPr>
                <w:rFonts w:ascii="Arial" w:hAnsi="Arial" w:cs="Arial"/>
                <w:b/>
                <w:sz w:val="16"/>
                <w:szCs w:val="16"/>
              </w:rPr>
              <w:t>а</w:t>
            </w:r>
            <w:r w:rsidRPr="00054B27">
              <w:rPr>
                <w:rFonts w:ascii="Arial" w:hAnsi="Arial" w:cs="Arial"/>
                <w:b/>
                <w:sz w:val="16"/>
                <w:szCs w:val="16"/>
              </w:rPr>
              <w:t xml:space="preserve">тель   </w:t>
            </w:r>
            <w:r w:rsidRPr="00054B27">
              <w:rPr>
                <w:rFonts w:ascii="Arial" w:hAnsi="Arial" w:cs="Arial"/>
                <w:b/>
                <w:sz w:val="16"/>
                <w:szCs w:val="16"/>
              </w:rPr>
              <w:br/>
              <w:t>(номер цел</w:t>
            </w:r>
            <w:r w:rsidRPr="00054B27">
              <w:rPr>
                <w:rFonts w:ascii="Arial" w:hAnsi="Arial" w:cs="Arial"/>
                <w:b/>
                <w:sz w:val="16"/>
                <w:szCs w:val="16"/>
              </w:rPr>
              <w:t>е</w:t>
            </w:r>
            <w:r w:rsidRPr="00054B27">
              <w:rPr>
                <w:rFonts w:ascii="Arial" w:hAnsi="Arial" w:cs="Arial"/>
                <w:b/>
                <w:sz w:val="16"/>
                <w:szCs w:val="16"/>
              </w:rPr>
              <w:t>вого показ</w:t>
            </w:r>
            <w:r w:rsidRPr="00054B27">
              <w:rPr>
                <w:rFonts w:ascii="Arial" w:hAnsi="Arial" w:cs="Arial"/>
                <w:b/>
                <w:sz w:val="16"/>
                <w:szCs w:val="16"/>
              </w:rPr>
              <w:t>а</w:t>
            </w:r>
            <w:r w:rsidRPr="00054B27">
              <w:rPr>
                <w:rFonts w:ascii="Arial" w:hAnsi="Arial" w:cs="Arial"/>
                <w:b/>
                <w:sz w:val="16"/>
                <w:szCs w:val="16"/>
              </w:rPr>
              <w:t>теля из па</w:t>
            </w:r>
            <w:r w:rsidRPr="00054B27">
              <w:rPr>
                <w:rFonts w:ascii="Arial" w:hAnsi="Arial" w:cs="Arial"/>
                <w:b/>
                <w:sz w:val="16"/>
                <w:szCs w:val="16"/>
              </w:rPr>
              <w:t>с</w:t>
            </w:r>
            <w:r w:rsidRPr="00054B27">
              <w:rPr>
                <w:rFonts w:ascii="Arial" w:hAnsi="Arial" w:cs="Arial"/>
                <w:b/>
                <w:sz w:val="16"/>
                <w:szCs w:val="16"/>
              </w:rPr>
              <w:t>порта мун</w:t>
            </w:r>
            <w:r w:rsidRPr="00054B27">
              <w:rPr>
                <w:rFonts w:ascii="Arial" w:hAnsi="Arial" w:cs="Arial"/>
                <w:b/>
                <w:sz w:val="16"/>
                <w:szCs w:val="16"/>
              </w:rPr>
              <w:t>и</w:t>
            </w:r>
            <w:r w:rsidRPr="00054B27">
              <w:rPr>
                <w:rFonts w:ascii="Arial" w:hAnsi="Arial" w:cs="Arial"/>
                <w:b/>
                <w:sz w:val="16"/>
                <w:szCs w:val="16"/>
              </w:rPr>
              <w:t>ципальной програ</w:t>
            </w:r>
            <w:r w:rsidRPr="00054B27">
              <w:rPr>
                <w:rFonts w:ascii="Arial" w:hAnsi="Arial" w:cs="Arial"/>
                <w:b/>
                <w:sz w:val="16"/>
                <w:szCs w:val="16"/>
              </w:rPr>
              <w:t>м</w:t>
            </w:r>
            <w:r w:rsidRPr="00054B27">
              <w:rPr>
                <w:rFonts w:ascii="Arial" w:hAnsi="Arial" w:cs="Arial"/>
                <w:b/>
                <w:sz w:val="16"/>
                <w:szCs w:val="16"/>
              </w:rPr>
              <w:t>мы)</w:t>
            </w:r>
          </w:p>
        </w:tc>
        <w:tc>
          <w:tcPr>
            <w:tcW w:w="803" w:type="dxa"/>
            <w:vMerge w:val="restart"/>
            <w:tcMar>
              <w:left w:w="28" w:type="dxa"/>
              <w:right w:w="28" w:type="dxa"/>
            </w:tcMar>
            <w:vAlign w:val="center"/>
          </w:tcPr>
          <w:p w:rsidR="00EA1406" w:rsidRPr="00054B27" w:rsidRDefault="00EA1406" w:rsidP="003016AF">
            <w:pPr>
              <w:autoSpaceDE w:val="0"/>
              <w:autoSpaceDN w:val="0"/>
              <w:adjustRightInd w:val="0"/>
              <w:jc w:val="center"/>
              <w:rPr>
                <w:rFonts w:ascii="Arial" w:hAnsi="Arial" w:cs="Arial"/>
                <w:b/>
                <w:color w:val="000000"/>
                <w:sz w:val="16"/>
                <w:szCs w:val="16"/>
              </w:rPr>
            </w:pPr>
            <w:r w:rsidRPr="00054B27">
              <w:rPr>
                <w:rFonts w:ascii="Arial" w:hAnsi="Arial" w:cs="Arial"/>
                <w:b/>
                <w:color w:val="000000"/>
                <w:sz w:val="16"/>
                <w:szCs w:val="16"/>
              </w:rPr>
              <w:t>Исто</w:t>
            </w:r>
            <w:r w:rsidRPr="00054B27">
              <w:rPr>
                <w:rFonts w:ascii="Arial" w:hAnsi="Arial" w:cs="Arial"/>
                <w:b/>
                <w:color w:val="000000"/>
                <w:sz w:val="16"/>
                <w:szCs w:val="16"/>
              </w:rPr>
              <w:t>ч</w:t>
            </w:r>
            <w:r w:rsidRPr="00054B27">
              <w:rPr>
                <w:rFonts w:ascii="Arial" w:hAnsi="Arial" w:cs="Arial"/>
                <w:b/>
                <w:color w:val="000000"/>
                <w:sz w:val="16"/>
                <w:szCs w:val="16"/>
              </w:rPr>
              <w:t>ник ф</w:t>
            </w:r>
            <w:r w:rsidRPr="00054B27">
              <w:rPr>
                <w:rFonts w:ascii="Arial" w:hAnsi="Arial" w:cs="Arial"/>
                <w:b/>
                <w:color w:val="000000"/>
                <w:sz w:val="16"/>
                <w:szCs w:val="16"/>
              </w:rPr>
              <w:t>и</w:t>
            </w:r>
            <w:r w:rsidRPr="00054B27">
              <w:rPr>
                <w:rFonts w:ascii="Arial" w:hAnsi="Arial" w:cs="Arial"/>
                <w:b/>
                <w:color w:val="000000"/>
                <w:sz w:val="16"/>
                <w:szCs w:val="16"/>
              </w:rPr>
              <w:t>нанс</w:t>
            </w:r>
            <w:r w:rsidRPr="00054B27">
              <w:rPr>
                <w:rFonts w:ascii="Arial" w:hAnsi="Arial" w:cs="Arial"/>
                <w:b/>
                <w:color w:val="000000"/>
                <w:sz w:val="16"/>
                <w:szCs w:val="16"/>
              </w:rPr>
              <w:t>и</w:t>
            </w:r>
            <w:r w:rsidRPr="00054B27">
              <w:rPr>
                <w:rFonts w:ascii="Arial" w:hAnsi="Arial" w:cs="Arial"/>
                <w:b/>
                <w:color w:val="000000"/>
                <w:sz w:val="16"/>
                <w:szCs w:val="16"/>
              </w:rPr>
              <w:t>ров</w:t>
            </w:r>
            <w:r w:rsidRPr="00054B27">
              <w:rPr>
                <w:rFonts w:ascii="Arial" w:hAnsi="Arial" w:cs="Arial"/>
                <w:b/>
                <w:color w:val="000000"/>
                <w:sz w:val="16"/>
                <w:szCs w:val="16"/>
              </w:rPr>
              <w:t>а</w:t>
            </w:r>
            <w:r w:rsidRPr="00054B27">
              <w:rPr>
                <w:rFonts w:ascii="Arial" w:hAnsi="Arial" w:cs="Arial"/>
                <w:b/>
                <w:color w:val="000000"/>
                <w:sz w:val="16"/>
                <w:szCs w:val="16"/>
              </w:rPr>
              <w:t>ния</w:t>
            </w:r>
          </w:p>
        </w:tc>
        <w:tc>
          <w:tcPr>
            <w:tcW w:w="5528" w:type="dxa"/>
            <w:gridSpan w:val="9"/>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Объем финансир</w:t>
            </w:r>
            <w:r w:rsidRPr="00054B27">
              <w:rPr>
                <w:rFonts w:ascii="Arial" w:hAnsi="Arial" w:cs="Arial"/>
                <w:b/>
                <w:sz w:val="16"/>
                <w:szCs w:val="16"/>
              </w:rPr>
              <w:t>о</w:t>
            </w:r>
            <w:r w:rsidRPr="00054B27">
              <w:rPr>
                <w:rFonts w:ascii="Arial" w:hAnsi="Arial" w:cs="Arial"/>
                <w:b/>
                <w:sz w:val="16"/>
                <w:szCs w:val="16"/>
              </w:rPr>
              <w:t>вания по годам (тыс. руб.)</w:t>
            </w:r>
          </w:p>
        </w:tc>
      </w:tr>
      <w:tr w:rsidR="00EA1406" w:rsidRPr="00054B27" w:rsidTr="00EA1406">
        <w:trPr>
          <w:trHeight w:val="20"/>
        </w:trPr>
        <w:tc>
          <w:tcPr>
            <w:tcW w:w="330" w:type="dxa"/>
            <w:vMerge/>
            <w:tcMar>
              <w:left w:w="28" w:type="dxa"/>
              <w:right w:w="28" w:type="dxa"/>
            </w:tcMar>
            <w:vAlign w:val="center"/>
          </w:tcPr>
          <w:p w:rsidR="00EA1406" w:rsidRPr="00054B27" w:rsidRDefault="00EA1406" w:rsidP="003016AF">
            <w:pPr>
              <w:jc w:val="center"/>
              <w:rPr>
                <w:rFonts w:ascii="Arial" w:hAnsi="Arial" w:cs="Arial"/>
                <w:b/>
                <w:sz w:val="16"/>
                <w:szCs w:val="16"/>
              </w:rPr>
            </w:pPr>
          </w:p>
        </w:tc>
        <w:tc>
          <w:tcPr>
            <w:tcW w:w="2268" w:type="dxa"/>
            <w:vMerge/>
            <w:tcMar>
              <w:left w:w="28" w:type="dxa"/>
              <w:right w:w="28" w:type="dxa"/>
            </w:tcMar>
            <w:vAlign w:val="center"/>
          </w:tcPr>
          <w:p w:rsidR="00EA1406" w:rsidRPr="00054B27" w:rsidRDefault="00EA1406" w:rsidP="003016AF">
            <w:pPr>
              <w:jc w:val="center"/>
              <w:rPr>
                <w:rFonts w:ascii="Arial" w:hAnsi="Arial" w:cs="Arial"/>
                <w:b/>
                <w:sz w:val="16"/>
                <w:szCs w:val="16"/>
              </w:rPr>
            </w:pPr>
          </w:p>
        </w:tc>
        <w:tc>
          <w:tcPr>
            <w:tcW w:w="850" w:type="dxa"/>
            <w:vMerge/>
            <w:tcMar>
              <w:left w:w="28" w:type="dxa"/>
              <w:right w:w="28" w:type="dxa"/>
            </w:tcMar>
            <w:vAlign w:val="center"/>
          </w:tcPr>
          <w:p w:rsidR="00EA1406" w:rsidRPr="00054B27" w:rsidRDefault="00EA1406" w:rsidP="003016AF">
            <w:pPr>
              <w:jc w:val="center"/>
              <w:rPr>
                <w:rFonts w:ascii="Arial" w:hAnsi="Arial" w:cs="Arial"/>
                <w:b/>
                <w:color w:val="000000"/>
                <w:sz w:val="16"/>
                <w:szCs w:val="16"/>
              </w:rPr>
            </w:pPr>
          </w:p>
        </w:tc>
        <w:tc>
          <w:tcPr>
            <w:tcW w:w="567" w:type="dxa"/>
            <w:vMerge/>
            <w:tcMar>
              <w:left w:w="28" w:type="dxa"/>
              <w:right w:w="28" w:type="dxa"/>
            </w:tcMar>
            <w:vAlign w:val="center"/>
          </w:tcPr>
          <w:p w:rsidR="00EA1406" w:rsidRPr="00054B27" w:rsidRDefault="00EA1406" w:rsidP="003016AF">
            <w:pPr>
              <w:autoSpaceDE w:val="0"/>
              <w:autoSpaceDN w:val="0"/>
              <w:adjustRightInd w:val="0"/>
              <w:jc w:val="center"/>
              <w:rPr>
                <w:rFonts w:ascii="Arial" w:hAnsi="Arial" w:cs="Arial"/>
                <w:b/>
                <w:color w:val="000000"/>
                <w:sz w:val="16"/>
                <w:szCs w:val="16"/>
              </w:rPr>
            </w:pPr>
          </w:p>
        </w:tc>
        <w:tc>
          <w:tcPr>
            <w:tcW w:w="1182" w:type="dxa"/>
            <w:gridSpan w:val="2"/>
            <w:vMerge/>
            <w:tcMar>
              <w:left w:w="28" w:type="dxa"/>
              <w:right w:w="28" w:type="dxa"/>
            </w:tcMar>
            <w:vAlign w:val="center"/>
          </w:tcPr>
          <w:p w:rsidR="00EA1406" w:rsidRPr="00054B27" w:rsidRDefault="00EA1406" w:rsidP="003016AF">
            <w:pPr>
              <w:jc w:val="center"/>
              <w:rPr>
                <w:rFonts w:ascii="Arial" w:hAnsi="Arial" w:cs="Arial"/>
                <w:b/>
                <w:sz w:val="16"/>
                <w:szCs w:val="16"/>
              </w:rPr>
            </w:pPr>
          </w:p>
        </w:tc>
        <w:tc>
          <w:tcPr>
            <w:tcW w:w="803" w:type="dxa"/>
            <w:vMerge/>
            <w:tcMar>
              <w:left w:w="28" w:type="dxa"/>
              <w:right w:w="28" w:type="dxa"/>
            </w:tcMar>
            <w:vAlign w:val="center"/>
          </w:tcPr>
          <w:p w:rsidR="00EA1406" w:rsidRPr="00054B27" w:rsidRDefault="00EA1406" w:rsidP="003016AF">
            <w:pPr>
              <w:autoSpaceDE w:val="0"/>
              <w:autoSpaceDN w:val="0"/>
              <w:adjustRightInd w:val="0"/>
              <w:jc w:val="center"/>
              <w:rPr>
                <w:rFonts w:ascii="Arial" w:hAnsi="Arial" w:cs="Arial"/>
                <w:b/>
                <w:color w:val="000000"/>
                <w:sz w:val="16"/>
                <w:szCs w:val="16"/>
              </w:rPr>
            </w:pPr>
          </w:p>
        </w:tc>
        <w:tc>
          <w:tcPr>
            <w:tcW w:w="832" w:type="dxa"/>
            <w:tcMar>
              <w:left w:w="28" w:type="dxa"/>
              <w:right w:w="28" w:type="dxa"/>
            </w:tcMar>
            <w:vAlign w:val="center"/>
          </w:tcPr>
          <w:p w:rsidR="00EA1406" w:rsidRPr="00054B27" w:rsidRDefault="00EA1406" w:rsidP="003016AF">
            <w:pPr>
              <w:autoSpaceDE w:val="0"/>
              <w:autoSpaceDN w:val="0"/>
              <w:adjustRightInd w:val="0"/>
              <w:jc w:val="center"/>
              <w:rPr>
                <w:rFonts w:ascii="Arial" w:hAnsi="Arial" w:cs="Arial"/>
                <w:b/>
                <w:color w:val="000000"/>
                <w:sz w:val="16"/>
                <w:szCs w:val="16"/>
              </w:rPr>
            </w:pPr>
            <w:r w:rsidRPr="00054B27">
              <w:rPr>
                <w:rFonts w:ascii="Arial" w:hAnsi="Arial" w:cs="Arial"/>
                <w:b/>
                <w:sz w:val="16"/>
                <w:szCs w:val="16"/>
              </w:rPr>
              <w:t>2016</w:t>
            </w:r>
          </w:p>
        </w:tc>
        <w:tc>
          <w:tcPr>
            <w:tcW w:w="1384" w:type="dxa"/>
            <w:gridSpan w:val="3"/>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2017</w:t>
            </w:r>
          </w:p>
        </w:tc>
        <w:tc>
          <w:tcPr>
            <w:tcW w:w="619" w:type="dxa"/>
            <w:tcBorders>
              <w:bottom w:val="single" w:sz="4" w:space="0" w:color="auto"/>
            </w:tcBorders>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2018</w:t>
            </w:r>
          </w:p>
        </w:tc>
        <w:tc>
          <w:tcPr>
            <w:tcW w:w="992" w:type="dxa"/>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2019</w:t>
            </w:r>
          </w:p>
        </w:tc>
        <w:tc>
          <w:tcPr>
            <w:tcW w:w="851" w:type="dxa"/>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2020</w:t>
            </w:r>
          </w:p>
        </w:tc>
        <w:tc>
          <w:tcPr>
            <w:tcW w:w="850" w:type="dxa"/>
            <w:gridSpan w:val="2"/>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2021</w:t>
            </w:r>
          </w:p>
        </w:tc>
      </w:tr>
      <w:tr w:rsidR="00EA1406" w:rsidRPr="00054B27" w:rsidTr="00EA1406">
        <w:trPr>
          <w:trHeight w:val="20"/>
        </w:trPr>
        <w:tc>
          <w:tcPr>
            <w:tcW w:w="330"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w:t>
            </w:r>
          </w:p>
        </w:tc>
        <w:tc>
          <w:tcPr>
            <w:tcW w:w="2268"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2</w:t>
            </w:r>
          </w:p>
        </w:tc>
        <w:tc>
          <w:tcPr>
            <w:tcW w:w="850"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3</w:t>
            </w:r>
          </w:p>
        </w:tc>
        <w:tc>
          <w:tcPr>
            <w:tcW w:w="567"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4</w:t>
            </w:r>
          </w:p>
        </w:tc>
        <w:tc>
          <w:tcPr>
            <w:tcW w:w="1182"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5</w:t>
            </w:r>
          </w:p>
        </w:tc>
        <w:tc>
          <w:tcPr>
            <w:tcW w:w="803"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6</w:t>
            </w:r>
          </w:p>
        </w:tc>
        <w:tc>
          <w:tcPr>
            <w:tcW w:w="832"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7</w:t>
            </w:r>
          </w:p>
        </w:tc>
        <w:tc>
          <w:tcPr>
            <w:tcW w:w="1384" w:type="dxa"/>
            <w:gridSpan w:val="3"/>
            <w:tcBorders>
              <w:right w:val="single" w:sz="4" w:space="0" w:color="auto"/>
            </w:tcBorders>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8</w:t>
            </w:r>
          </w:p>
        </w:tc>
        <w:tc>
          <w:tcPr>
            <w:tcW w:w="6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9</w:t>
            </w:r>
          </w:p>
        </w:tc>
        <w:tc>
          <w:tcPr>
            <w:tcW w:w="992" w:type="dxa"/>
            <w:tcBorders>
              <w:left w:val="single" w:sz="4" w:space="0" w:color="auto"/>
            </w:tcBorders>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w:t>
            </w:r>
          </w:p>
        </w:tc>
        <w:tc>
          <w:tcPr>
            <w:tcW w:w="1075"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11</w:t>
            </w:r>
          </w:p>
        </w:tc>
        <w:tc>
          <w:tcPr>
            <w:tcW w:w="626"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12</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p>
        </w:tc>
        <w:tc>
          <w:tcPr>
            <w:tcW w:w="11198" w:type="dxa"/>
            <w:gridSpan w:val="15"/>
            <w:tcMar>
              <w:left w:w="28" w:type="dxa"/>
              <w:right w:w="28" w:type="dxa"/>
            </w:tcMar>
            <w:vAlign w:val="center"/>
          </w:tcPr>
          <w:p w:rsidR="00EA1406" w:rsidRPr="00054B27" w:rsidRDefault="00EA1406" w:rsidP="003016AF">
            <w:pPr>
              <w:widowControl w:val="0"/>
              <w:autoSpaceDE w:val="0"/>
              <w:autoSpaceDN w:val="0"/>
              <w:adjustRightInd w:val="0"/>
              <w:jc w:val="center"/>
              <w:rPr>
                <w:rFonts w:ascii="Arial" w:hAnsi="Arial" w:cs="Arial"/>
                <w:sz w:val="16"/>
                <w:szCs w:val="16"/>
              </w:rPr>
            </w:pPr>
            <w:r w:rsidRPr="00054B27">
              <w:rPr>
                <w:rFonts w:ascii="Arial" w:hAnsi="Arial" w:cs="Arial"/>
                <w:b/>
                <w:sz w:val="16"/>
                <w:szCs w:val="16"/>
              </w:rPr>
              <w:t>1. Развитие физической культуры и массового спорта на территории района</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1.1.</w:t>
            </w:r>
          </w:p>
        </w:tc>
        <w:tc>
          <w:tcPr>
            <w:tcW w:w="2268"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bCs/>
                <w:sz w:val="16"/>
                <w:szCs w:val="16"/>
              </w:rPr>
              <w:t>Обеспечение усл</w:t>
            </w:r>
            <w:r w:rsidRPr="00054B27">
              <w:rPr>
                <w:rFonts w:ascii="Arial" w:hAnsi="Arial" w:cs="Arial"/>
                <w:bCs/>
                <w:sz w:val="16"/>
                <w:szCs w:val="16"/>
              </w:rPr>
              <w:t>о</w:t>
            </w:r>
            <w:r w:rsidRPr="00054B27">
              <w:rPr>
                <w:rFonts w:ascii="Arial" w:hAnsi="Arial" w:cs="Arial"/>
                <w:bCs/>
                <w:sz w:val="16"/>
                <w:szCs w:val="16"/>
              </w:rPr>
              <w:t>вий для развития на территории п</w:t>
            </w:r>
            <w:r w:rsidRPr="00054B27">
              <w:rPr>
                <w:rFonts w:ascii="Arial" w:hAnsi="Arial" w:cs="Arial"/>
                <w:bCs/>
                <w:sz w:val="16"/>
                <w:szCs w:val="16"/>
              </w:rPr>
              <w:t>о</w:t>
            </w:r>
            <w:r w:rsidRPr="00054B27">
              <w:rPr>
                <w:rFonts w:ascii="Arial" w:hAnsi="Arial" w:cs="Arial"/>
                <w:bCs/>
                <w:sz w:val="16"/>
                <w:szCs w:val="16"/>
              </w:rPr>
              <w:t>селения физической культ</w:t>
            </w:r>
            <w:r w:rsidRPr="00054B27">
              <w:rPr>
                <w:rFonts w:ascii="Arial" w:hAnsi="Arial" w:cs="Arial"/>
                <w:bCs/>
                <w:sz w:val="16"/>
                <w:szCs w:val="16"/>
              </w:rPr>
              <w:t>у</w:t>
            </w:r>
            <w:r w:rsidRPr="00054B27">
              <w:rPr>
                <w:rFonts w:ascii="Arial" w:hAnsi="Arial" w:cs="Arial"/>
                <w:bCs/>
                <w:sz w:val="16"/>
                <w:szCs w:val="16"/>
              </w:rPr>
              <w:t>ры и массового спорта, орг</w:t>
            </w:r>
            <w:r w:rsidRPr="00054B27">
              <w:rPr>
                <w:rFonts w:ascii="Arial" w:hAnsi="Arial" w:cs="Arial"/>
                <w:bCs/>
                <w:sz w:val="16"/>
                <w:szCs w:val="16"/>
              </w:rPr>
              <w:t>а</w:t>
            </w:r>
            <w:r w:rsidRPr="00054B27">
              <w:rPr>
                <w:rFonts w:ascii="Arial" w:hAnsi="Arial" w:cs="Arial"/>
                <w:bCs/>
                <w:sz w:val="16"/>
                <w:szCs w:val="16"/>
              </w:rPr>
              <w:t>низация проведения офиц</w:t>
            </w:r>
            <w:r w:rsidRPr="00054B27">
              <w:rPr>
                <w:rFonts w:ascii="Arial" w:hAnsi="Arial" w:cs="Arial"/>
                <w:bCs/>
                <w:sz w:val="16"/>
                <w:szCs w:val="16"/>
              </w:rPr>
              <w:t>и</w:t>
            </w:r>
            <w:r w:rsidRPr="00054B27">
              <w:rPr>
                <w:rFonts w:ascii="Arial" w:hAnsi="Arial" w:cs="Arial"/>
                <w:bCs/>
                <w:sz w:val="16"/>
                <w:szCs w:val="16"/>
              </w:rPr>
              <w:t>альных физкул</w:t>
            </w:r>
            <w:r w:rsidRPr="00054B27">
              <w:rPr>
                <w:rFonts w:ascii="Arial" w:hAnsi="Arial" w:cs="Arial"/>
                <w:bCs/>
                <w:sz w:val="16"/>
                <w:szCs w:val="16"/>
              </w:rPr>
              <w:t>ь</w:t>
            </w:r>
            <w:r w:rsidRPr="00054B27">
              <w:rPr>
                <w:rFonts w:ascii="Arial" w:hAnsi="Arial" w:cs="Arial"/>
                <w:bCs/>
                <w:sz w:val="16"/>
                <w:szCs w:val="16"/>
              </w:rPr>
              <w:t>турно-оздоровительных и спорти</w:t>
            </w:r>
            <w:r w:rsidRPr="00054B27">
              <w:rPr>
                <w:rFonts w:ascii="Arial" w:hAnsi="Arial" w:cs="Arial"/>
                <w:bCs/>
                <w:sz w:val="16"/>
                <w:szCs w:val="16"/>
              </w:rPr>
              <w:t>в</w:t>
            </w:r>
            <w:r w:rsidRPr="00054B27">
              <w:rPr>
                <w:rFonts w:ascii="Arial" w:hAnsi="Arial" w:cs="Arial"/>
                <w:bCs/>
                <w:sz w:val="16"/>
                <w:szCs w:val="16"/>
              </w:rPr>
              <w:t>ных мер</w:t>
            </w:r>
            <w:r w:rsidRPr="00054B27">
              <w:rPr>
                <w:rFonts w:ascii="Arial" w:hAnsi="Arial" w:cs="Arial"/>
                <w:bCs/>
                <w:sz w:val="16"/>
                <w:szCs w:val="16"/>
              </w:rPr>
              <w:t>о</w:t>
            </w:r>
            <w:r w:rsidRPr="00054B27">
              <w:rPr>
                <w:rFonts w:ascii="Arial" w:hAnsi="Arial" w:cs="Arial"/>
                <w:bCs/>
                <w:sz w:val="16"/>
                <w:szCs w:val="16"/>
              </w:rPr>
              <w:t>приятий поселения</w:t>
            </w:r>
          </w:p>
        </w:tc>
        <w:tc>
          <w:tcPr>
            <w:tcW w:w="850"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отдел по ФКиС</w:t>
            </w:r>
          </w:p>
        </w:tc>
        <w:tc>
          <w:tcPr>
            <w:tcW w:w="567"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2016-2021 г</w:t>
            </w:r>
            <w:r w:rsidRPr="00054B27">
              <w:rPr>
                <w:rFonts w:ascii="Arial" w:hAnsi="Arial" w:cs="Arial"/>
                <w:sz w:val="16"/>
                <w:szCs w:val="16"/>
              </w:rPr>
              <w:t>о</w:t>
            </w:r>
            <w:r w:rsidRPr="00054B27">
              <w:rPr>
                <w:rFonts w:ascii="Arial" w:hAnsi="Arial" w:cs="Arial"/>
                <w:sz w:val="16"/>
                <w:szCs w:val="16"/>
              </w:rPr>
              <w:t>ды</w:t>
            </w:r>
          </w:p>
        </w:tc>
        <w:tc>
          <w:tcPr>
            <w:tcW w:w="1134"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1.1.1</w:t>
            </w:r>
          </w:p>
          <w:p w:rsidR="00EA1406" w:rsidRPr="00054B27" w:rsidRDefault="00EA1406" w:rsidP="003016AF">
            <w:pPr>
              <w:jc w:val="center"/>
              <w:rPr>
                <w:rFonts w:ascii="Arial" w:hAnsi="Arial" w:cs="Arial"/>
                <w:sz w:val="16"/>
                <w:szCs w:val="16"/>
              </w:rPr>
            </w:pPr>
            <w:r w:rsidRPr="00054B27">
              <w:rPr>
                <w:rFonts w:ascii="Arial" w:hAnsi="Arial" w:cs="Arial"/>
                <w:sz w:val="16"/>
                <w:szCs w:val="16"/>
              </w:rPr>
              <w:t>1.1.2</w:t>
            </w:r>
          </w:p>
          <w:p w:rsidR="00EA1406" w:rsidRPr="00054B27" w:rsidRDefault="00EA1406" w:rsidP="003016AF">
            <w:pPr>
              <w:jc w:val="center"/>
              <w:rPr>
                <w:rFonts w:ascii="Arial" w:hAnsi="Arial" w:cs="Arial"/>
                <w:sz w:val="16"/>
                <w:szCs w:val="16"/>
              </w:rPr>
            </w:pPr>
            <w:r w:rsidRPr="00054B27">
              <w:rPr>
                <w:rFonts w:ascii="Arial" w:hAnsi="Arial" w:cs="Arial"/>
                <w:sz w:val="16"/>
                <w:szCs w:val="16"/>
              </w:rPr>
              <w:t>1.1.3</w:t>
            </w:r>
          </w:p>
        </w:tc>
        <w:tc>
          <w:tcPr>
            <w:tcW w:w="851" w:type="dxa"/>
            <w:gridSpan w:val="2"/>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бюджет Валда</w:t>
            </w:r>
            <w:r w:rsidRPr="00054B27">
              <w:rPr>
                <w:rFonts w:ascii="Arial" w:hAnsi="Arial" w:cs="Arial"/>
                <w:sz w:val="16"/>
                <w:szCs w:val="16"/>
              </w:rPr>
              <w:t>й</w:t>
            </w:r>
            <w:r w:rsidRPr="00054B27">
              <w:rPr>
                <w:rFonts w:ascii="Arial" w:hAnsi="Arial" w:cs="Arial"/>
                <w:sz w:val="16"/>
                <w:szCs w:val="16"/>
              </w:rPr>
              <w:t>ского г</w:t>
            </w:r>
            <w:r w:rsidRPr="00054B27">
              <w:rPr>
                <w:rFonts w:ascii="Arial" w:hAnsi="Arial" w:cs="Arial"/>
                <w:sz w:val="16"/>
                <w:szCs w:val="16"/>
              </w:rPr>
              <w:t>о</w:t>
            </w:r>
            <w:r w:rsidRPr="00054B27">
              <w:rPr>
                <w:rFonts w:ascii="Arial" w:hAnsi="Arial" w:cs="Arial"/>
                <w:sz w:val="16"/>
                <w:szCs w:val="16"/>
              </w:rPr>
              <w:t>родского пос</w:t>
            </w:r>
            <w:r w:rsidRPr="00054B27">
              <w:rPr>
                <w:rFonts w:ascii="Arial" w:hAnsi="Arial" w:cs="Arial"/>
                <w:sz w:val="16"/>
                <w:szCs w:val="16"/>
              </w:rPr>
              <w:t>е</w:t>
            </w:r>
            <w:r w:rsidRPr="00054B27">
              <w:rPr>
                <w:rFonts w:ascii="Arial" w:hAnsi="Arial" w:cs="Arial"/>
                <w:sz w:val="16"/>
                <w:szCs w:val="16"/>
              </w:rPr>
              <w:t>ления</w:t>
            </w:r>
          </w:p>
        </w:tc>
        <w:tc>
          <w:tcPr>
            <w:tcW w:w="850"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150</w:t>
            </w:r>
          </w:p>
        </w:tc>
        <w:tc>
          <w:tcPr>
            <w:tcW w:w="993" w:type="dxa"/>
            <w:shd w:val="clear" w:color="auto" w:fill="auto"/>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150</w:t>
            </w:r>
          </w:p>
        </w:tc>
        <w:tc>
          <w:tcPr>
            <w:tcW w:w="992"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150</w:t>
            </w:r>
          </w:p>
        </w:tc>
        <w:tc>
          <w:tcPr>
            <w:tcW w:w="992"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329,9</w:t>
            </w:r>
          </w:p>
        </w:tc>
        <w:tc>
          <w:tcPr>
            <w:tcW w:w="851"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150</w:t>
            </w:r>
          </w:p>
        </w:tc>
        <w:tc>
          <w:tcPr>
            <w:tcW w:w="850"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150</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1.2.</w:t>
            </w:r>
          </w:p>
        </w:tc>
        <w:tc>
          <w:tcPr>
            <w:tcW w:w="2268"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Организация и пр</w:t>
            </w:r>
            <w:r w:rsidRPr="00054B27">
              <w:rPr>
                <w:rFonts w:ascii="Arial" w:hAnsi="Arial" w:cs="Arial"/>
                <w:sz w:val="16"/>
                <w:szCs w:val="16"/>
              </w:rPr>
              <w:t>о</w:t>
            </w:r>
            <w:r w:rsidRPr="00054B27">
              <w:rPr>
                <w:rFonts w:ascii="Arial" w:hAnsi="Arial" w:cs="Arial"/>
                <w:sz w:val="16"/>
                <w:szCs w:val="16"/>
              </w:rPr>
              <w:t>ведение спортивно-массовых и фи</w:t>
            </w:r>
            <w:r w:rsidRPr="00054B27">
              <w:rPr>
                <w:rFonts w:ascii="Arial" w:hAnsi="Arial" w:cs="Arial"/>
                <w:sz w:val="16"/>
                <w:szCs w:val="16"/>
              </w:rPr>
              <w:t>з</w:t>
            </w:r>
            <w:r w:rsidRPr="00054B27">
              <w:rPr>
                <w:rFonts w:ascii="Arial" w:hAnsi="Arial" w:cs="Arial"/>
                <w:sz w:val="16"/>
                <w:szCs w:val="16"/>
              </w:rPr>
              <w:t>культурных мер</w:t>
            </w:r>
            <w:r w:rsidRPr="00054B27">
              <w:rPr>
                <w:rFonts w:ascii="Arial" w:hAnsi="Arial" w:cs="Arial"/>
                <w:sz w:val="16"/>
                <w:szCs w:val="16"/>
              </w:rPr>
              <w:t>о</w:t>
            </w:r>
            <w:r w:rsidRPr="00054B27">
              <w:rPr>
                <w:rFonts w:ascii="Arial" w:hAnsi="Arial" w:cs="Arial"/>
                <w:sz w:val="16"/>
                <w:szCs w:val="16"/>
              </w:rPr>
              <w:t>приятий с людьми с ограниченными возможн</w:t>
            </w:r>
            <w:r w:rsidRPr="00054B27">
              <w:rPr>
                <w:rFonts w:ascii="Arial" w:hAnsi="Arial" w:cs="Arial"/>
                <w:sz w:val="16"/>
                <w:szCs w:val="16"/>
              </w:rPr>
              <w:t>о</w:t>
            </w:r>
            <w:r w:rsidRPr="00054B27">
              <w:rPr>
                <w:rFonts w:ascii="Arial" w:hAnsi="Arial" w:cs="Arial"/>
                <w:sz w:val="16"/>
                <w:szCs w:val="16"/>
              </w:rPr>
              <w:t>стями</w:t>
            </w:r>
          </w:p>
        </w:tc>
        <w:tc>
          <w:tcPr>
            <w:tcW w:w="850"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отдел по ФКиС, МАУ «СШ» и МАУ «ФСЦ»</w:t>
            </w:r>
          </w:p>
        </w:tc>
        <w:tc>
          <w:tcPr>
            <w:tcW w:w="567"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2016-2021 г</w:t>
            </w:r>
            <w:r w:rsidRPr="00054B27">
              <w:rPr>
                <w:rFonts w:ascii="Arial" w:hAnsi="Arial" w:cs="Arial"/>
                <w:sz w:val="16"/>
                <w:szCs w:val="16"/>
              </w:rPr>
              <w:t>о</w:t>
            </w:r>
            <w:r w:rsidRPr="00054B27">
              <w:rPr>
                <w:rFonts w:ascii="Arial" w:hAnsi="Arial" w:cs="Arial"/>
                <w:sz w:val="16"/>
                <w:szCs w:val="16"/>
              </w:rPr>
              <w:t>ды</w:t>
            </w:r>
          </w:p>
        </w:tc>
        <w:tc>
          <w:tcPr>
            <w:tcW w:w="1134"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1.1.4</w:t>
            </w:r>
          </w:p>
        </w:tc>
        <w:tc>
          <w:tcPr>
            <w:tcW w:w="851"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бюджет муниц</w:t>
            </w:r>
            <w:r w:rsidRPr="00054B27">
              <w:rPr>
                <w:rFonts w:ascii="Arial" w:hAnsi="Arial" w:cs="Arial"/>
                <w:sz w:val="16"/>
                <w:szCs w:val="16"/>
              </w:rPr>
              <w:t>и</w:t>
            </w:r>
            <w:r w:rsidRPr="00054B27">
              <w:rPr>
                <w:rFonts w:ascii="Arial" w:hAnsi="Arial" w:cs="Arial"/>
                <w:sz w:val="16"/>
                <w:szCs w:val="16"/>
              </w:rPr>
              <w:t>пального ра</w:t>
            </w:r>
            <w:r w:rsidRPr="00054B27">
              <w:rPr>
                <w:rFonts w:ascii="Arial" w:hAnsi="Arial" w:cs="Arial"/>
                <w:sz w:val="16"/>
                <w:szCs w:val="16"/>
              </w:rPr>
              <w:t>й</w:t>
            </w:r>
            <w:r w:rsidRPr="00054B27">
              <w:rPr>
                <w:rFonts w:ascii="Arial" w:hAnsi="Arial" w:cs="Arial"/>
                <w:sz w:val="16"/>
                <w:szCs w:val="16"/>
              </w:rPr>
              <w:t>она</w:t>
            </w:r>
          </w:p>
        </w:tc>
        <w:tc>
          <w:tcPr>
            <w:tcW w:w="850"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w:t>
            </w:r>
          </w:p>
        </w:tc>
        <w:tc>
          <w:tcPr>
            <w:tcW w:w="993" w:type="dxa"/>
            <w:shd w:val="clear" w:color="auto" w:fill="auto"/>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10</w:t>
            </w:r>
          </w:p>
        </w:tc>
        <w:tc>
          <w:tcPr>
            <w:tcW w:w="992"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w:t>
            </w:r>
          </w:p>
        </w:tc>
        <w:tc>
          <w:tcPr>
            <w:tcW w:w="992"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w:t>
            </w:r>
          </w:p>
        </w:tc>
        <w:tc>
          <w:tcPr>
            <w:tcW w:w="851"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w:t>
            </w:r>
          </w:p>
        </w:tc>
        <w:tc>
          <w:tcPr>
            <w:tcW w:w="850"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1.3.</w:t>
            </w:r>
          </w:p>
        </w:tc>
        <w:tc>
          <w:tcPr>
            <w:tcW w:w="2268" w:type="dxa"/>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Освещение на страницах местной газеты информ</w:t>
            </w:r>
            <w:r w:rsidRPr="00054B27">
              <w:rPr>
                <w:rFonts w:ascii="Arial" w:hAnsi="Arial" w:cs="Arial"/>
                <w:sz w:val="16"/>
                <w:szCs w:val="16"/>
              </w:rPr>
              <w:t>а</w:t>
            </w:r>
            <w:r w:rsidRPr="00054B27">
              <w:rPr>
                <w:rFonts w:ascii="Arial" w:hAnsi="Arial" w:cs="Arial"/>
                <w:sz w:val="16"/>
                <w:szCs w:val="16"/>
              </w:rPr>
              <w:t>ции о спортивно-массовых мероприятиях, пров</w:t>
            </w:r>
            <w:r w:rsidRPr="00054B27">
              <w:rPr>
                <w:rFonts w:ascii="Arial" w:hAnsi="Arial" w:cs="Arial"/>
                <w:sz w:val="16"/>
                <w:szCs w:val="16"/>
              </w:rPr>
              <w:t>о</w:t>
            </w:r>
            <w:r w:rsidRPr="00054B27">
              <w:rPr>
                <w:rFonts w:ascii="Arial" w:hAnsi="Arial" w:cs="Arial"/>
                <w:sz w:val="16"/>
                <w:szCs w:val="16"/>
              </w:rPr>
              <w:t>димых в Валдайском районе, пр</w:t>
            </w:r>
            <w:r w:rsidRPr="00054B27">
              <w:rPr>
                <w:rFonts w:ascii="Arial" w:hAnsi="Arial" w:cs="Arial"/>
                <w:sz w:val="16"/>
                <w:szCs w:val="16"/>
              </w:rPr>
              <w:t>о</w:t>
            </w:r>
            <w:r w:rsidRPr="00054B27">
              <w:rPr>
                <w:rFonts w:ascii="Arial" w:hAnsi="Arial" w:cs="Arial"/>
                <w:sz w:val="16"/>
                <w:szCs w:val="16"/>
              </w:rPr>
              <w:t>паганда ЗОЖ, оформление стендов, наглядной агит</w:t>
            </w:r>
            <w:r w:rsidRPr="00054B27">
              <w:rPr>
                <w:rFonts w:ascii="Arial" w:hAnsi="Arial" w:cs="Arial"/>
                <w:sz w:val="16"/>
                <w:szCs w:val="16"/>
              </w:rPr>
              <w:t>а</w:t>
            </w:r>
            <w:r w:rsidRPr="00054B27">
              <w:rPr>
                <w:rFonts w:ascii="Arial" w:hAnsi="Arial" w:cs="Arial"/>
                <w:sz w:val="16"/>
                <w:szCs w:val="16"/>
              </w:rPr>
              <w:t>ции</w:t>
            </w:r>
          </w:p>
        </w:tc>
        <w:tc>
          <w:tcPr>
            <w:tcW w:w="850"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отдел по ФКиС, МАУ «СШ»и МАУ «ФСЦ»</w:t>
            </w:r>
          </w:p>
        </w:tc>
        <w:tc>
          <w:tcPr>
            <w:tcW w:w="567"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2016-2021 годы</w:t>
            </w:r>
          </w:p>
        </w:tc>
        <w:tc>
          <w:tcPr>
            <w:tcW w:w="1134"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1.1.1</w:t>
            </w:r>
          </w:p>
          <w:p w:rsidR="00EA1406" w:rsidRPr="00054B27" w:rsidRDefault="00EA1406" w:rsidP="003016AF">
            <w:pPr>
              <w:jc w:val="center"/>
              <w:rPr>
                <w:rFonts w:ascii="Arial" w:hAnsi="Arial" w:cs="Arial"/>
                <w:sz w:val="16"/>
                <w:szCs w:val="16"/>
              </w:rPr>
            </w:pPr>
            <w:r w:rsidRPr="00054B27">
              <w:rPr>
                <w:rFonts w:ascii="Arial" w:hAnsi="Arial" w:cs="Arial"/>
                <w:sz w:val="16"/>
                <w:szCs w:val="16"/>
              </w:rPr>
              <w:t>1.1.2</w:t>
            </w:r>
          </w:p>
          <w:p w:rsidR="00EA1406" w:rsidRPr="00054B27" w:rsidRDefault="00EA1406" w:rsidP="003016AF">
            <w:pPr>
              <w:jc w:val="center"/>
              <w:rPr>
                <w:rFonts w:ascii="Arial" w:hAnsi="Arial" w:cs="Arial"/>
                <w:sz w:val="16"/>
                <w:szCs w:val="16"/>
              </w:rPr>
            </w:pPr>
            <w:r w:rsidRPr="00054B27">
              <w:rPr>
                <w:rFonts w:ascii="Arial" w:hAnsi="Arial" w:cs="Arial"/>
                <w:sz w:val="16"/>
                <w:szCs w:val="16"/>
              </w:rPr>
              <w:t>1.1.3</w:t>
            </w:r>
          </w:p>
        </w:tc>
        <w:tc>
          <w:tcPr>
            <w:tcW w:w="851" w:type="dxa"/>
            <w:gridSpan w:val="2"/>
            <w:tcMar>
              <w:left w:w="28" w:type="dxa"/>
              <w:right w:w="28" w:type="dxa"/>
            </w:tcMar>
          </w:tcPr>
          <w:p w:rsidR="00EA1406" w:rsidRPr="00054B27" w:rsidRDefault="00EA1406" w:rsidP="003016AF">
            <w:pPr>
              <w:jc w:val="center"/>
              <w:rPr>
                <w:rFonts w:ascii="Arial" w:hAnsi="Arial" w:cs="Arial"/>
                <w:sz w:val="16"/>
                <w:szCs w:val="16"/>
              </w:rPr>
            </w:pPr>
          </w:p>
        </w:tc>
        <w:tc>
          <w:tcPr>
            <w:tcW w:w="850"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993" w:type="dxa"/>
            <w:shd w:val="clear" w:color="auto" w:fill="auto"/>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w:t>
            </w:r>
          </w:p>
        </w:tc>
        <w:tc>
          <w:tcPr>
            <w:tcW w:w="992"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992"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851"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850"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1.4.</w:t>
            </w:r>
          </w:p>
        </w:tc>
        <w:tc>
          <w:tcPr>
            <w:tcW w:w="2268" w:type="dxa"/>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Организация дней открытых дверей с вовлечением по</w:t>
            </w:r>
            <w:r w:rsidRPr="00054B27">
              <w:rPr>
                <w:rFonts w:ascii="Arial" w:hAnsi="Arial" w:cs="Arial"/>
                <w:sz w:val="16"/>
                <w:szCs w:val="16"/>
              </w:rPr>
              <w:t>д</w:t>
            </w:r>
            <w:r w:rsidRPr="00054B27">
              <w:rPr>
                <w:rFonts w:ascii="Arial" w:hAnsi="Arial" w:cs="Arial"/>
                <w:sz w:val="16"/>
                <w:szCs w:val="16"/>
              </w:rPr>
              <w:t>ростков, относящихся к к</w:t>
            </w:r>
            <w:r w:rsidRPr="00054B27">
              <w:rPr>
                <w:rFonts w:ascii="Arial" w:hAnsi="Arial" w:cs="Arial"/>
                <w:sz w:val="16"/>
                <w:szCs w:val="16"/>
              </w:rPr>
              <w:t>а</w:t>
            </w:r>
            <w:r w:rsidRPr="00054B27">
              <w:rPr>
                <w:rFonts w:ascii="Arial" w:hAnsi="Arial" w:cs="Arial"/>
                <w:sz w:val="16"/>
                <w:szCs w:val="16"/>
              </w:rPr>
              <w:t>тегории трудных, с привл</w:t>
            </w:r>
            <w:r w:rsidRPr="00054B27">
              <w:rPr>
                <w:rFonts w:ascii="Arial" w:hAnsi="Arial" w:cs="Arial"/>
                <w:sz w:val="16"/>
                <w:szCs w:val="16"/>
              </w:rPr>
              <w:t>е</w:t>
            </w:r>
            <w:r w:rsidRPr="00054B27">
              <w:rPr>
                <w:rFonts w:ascii="Arial" w:hAnsi="Arial" w:cs="Arial"/>
                <w:sz w:val="16"/>
                <w:szCs w:val="16"/>
              </w:rPr>
              <w:t>чением СМИ</w:t>
            </w:r>
          </w:p>
        </w:tc>
        <w:tc>
          <w:tcPr>
            <w:tcW w:w="850"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отдел по ФКиС</w:t>
            </w:r>
          </w:p>
        </w:tc>
        <w:tc>
          <w:tcPr>
            <w:tcW w:w="567"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2016-2021 годы</w:t>
            </w:r>
          </w:p>
        </w:tc>
        <w:tc>
          <w:tcPr>
            <w:tcW w:w="1134"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1.1.1</w:t>
            </w:r>
          </w:p>
          <w:p w:rsidR="00EA1406" w:rsidRPr="00054B27" w:rsidRDefault="00EA1406" w:rsidP="003016AF">
            <w:pPr>
              <w:jc w:val="center"/>
              <w:rPr>
                <w:rFonts w:ascii="Arial" w:hAnsi="Arial" w:cs="Arial"/>
                <w:sz w:val="16"/>
                <w:szCs w:val="16"/>
              </w:rPr>
            </w:pPr>
            <w:r w:rsidRPr="00054B27">
              <w:rPr>
                <w:rFonts w:ascii="Arial" w:hAnsi="Arial" w:cs="Arial"/>
                <w:sz w:val="16"/>
                <w:szCs w:val="16"/>
              </w:rPr>
              <w:t>1.1.2</w:t>
            </w:r>
          </w:p>
          <w:p w:rsidR="00EA1406" w:rsidRPr="00054B27" w:rsidRDefault="00EA1406" w:rsidP="003016AF">
            <w:pPr>
              <w:jc w:val="center"/>
              <w:rPr>
                <w:rFonts w:ascii="Arial" w:hAnsi="Arial" w:cs="Arial"/>
                <w:sz w:val="16"/>
                <w:szCs w:val="16"/>
              </w:rPr>
            </w:pPr>
            <w:r w:rsidRPr="00054B27">
              <w:rPr>
                <w:rFonts w:ascii="Arial" w:hAnsi="Arial" w:cs="Arial"/>
                <w:sz w:val="16"/>
                <w:szCs w:val="16"/>
              </w:rPr>
              <w:t>1.1.3</w:t>
            </w:r>
          </w:p>
        </w:tc>
        <w:tc>
          <w:tcPr>
            <w:tcW w:w="851" w:type="dxa"/>
            <w:gridSpan w:val="2"/>
            <w:tcMar>
              <w:left w:w="28" w:type="dxa"/>
              <w:right w:w="28" w:type="dxa"/>
            </w:tcMar>
          </w:tcPr>
          <w:p w:rsidR="00EA1406" w:rsidRPr="00054B27" w:rsidRDefault="00EA1406" w:rsidP="003016AF">
            <w:pPr>
              <w:jc w:val="center"/>
              <w:rPr>
                <w:rFonts w:ascii="Arial" w:hAnsi="Arial" w:cs="Arial"/>
                <w:sz w:val="16"/>
                <w:szCs w:val="16"/>
              </w:rPr>
            </w:pPr>
          </w:p>
        </w:tc>
        <w:tc>
          <w:tcPr>
            <w:tcW w:w="850"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993" w:type="dxa"/>
            <w:shd w:val="clear" w:color="auto" w:fill="auto"/>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w:t>
            </w:r>
          </w:p>
        </w:tc>
        <w:tc>
          <w:tcPr>
            <w:tcW w:w="992"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992"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851"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850"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p>
        </w:tc>
        <w:tc>
          <w:tcPr>
            <w:tcW w:w="11198" w:type="dxa"/>
            <w:gridSpan w:val="15"/>
            <w:tcMar>
              <w:left w:w="28" w:type="dxa"/>
              <w:right w:w="28" w:type="dxa"/>
            </w:tcMar>
            <w:vAlign w:val="center"/>
          </w:tcPr>
          <w:p w:rsidR="00EA1406" w:rsidRPr="00054B27" w:rsidRDefault="00EA1406" w:rsidP="003016AF">
            <w:pPr>
              <w:widowControl w:val="0"/>
              <w:autoSpaceDE w:val="0"/>
              <w:autoSpaceDN w:val="0"/>
              <w:adjustRightInd w:val="0"/>
              <w:jc w:val="center"/>
              <w:rPr>
                <w:rFonts w:ascii="Arial" w:hAnsi="Arial" w:cs="Arial"/>
                <w:sz w:val="16"/>
                <w:szCs w:val="16"/>
              </w:rPr>
            </w:pPr>
            <w:r w:rsidRPr="00054B27">
              <w:rPr>
                <w:rFonts w:ascii="Arial" w:hAnsi="Arial" w:cs="Arial"/>
                <w:b/>
                <w:sz w:val="16"/>
                <w:szCs w:val="16"/>
              </w:rPr>
              <w:t>2. Сохранение и развитие инфраструктуры отрасли физической культуры и спорта</w:t>
            </w:r>
          </w:p>
        </w:tc>
      </w:tr>
      <w:tr w:rsidR="00EA1406" w:rsidRPr="00054B27" w:rsidTr="00EA1406">
        <w:trPr>
          <w:trHeight w:val="20"/>
        </w:trPr>
        <w:tc>
          <w:tcPr>
            <w:tcW w:w="330" w:type="dxa"/>
            <w:vMerge w:val="restart"/>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2.1.</w:t>
            </w:r>
          </w:p>
        </w:tc>
        <w:tc>
          <w:tcPr>
            <w:tcW w:w="2268" w:type="dxa"/>
            <w:vMerge w:val="restart"/>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Приобретение спортивного и</w:t>
            </w:r>
            <w:r w:rsidRPr="00054B27">
              <w:rPr>
                <w:rFonts w:ascii="Arial" w:hAnsi="Arial" w:cs="Arial"/>
                <w:sz w:val="16"/>
                <w:szCs w:val="16"/>
              </w:rPr>
              <w:t>н</w:t>
            </w:r>
            <w:r w:rsidRPr="00054B27">
              <w:rPr>
                <w:rFonts w:ascii="Arial" w:hAnsi="Arial" w:cs="Arial"/>
                <w:sz w:val="16"/>
                <w:szCs w:val="16"/>
              </w:rPr>
              <w:t xml:space="preserve">вентаря и оборудования для организации проведения </w:t>
            </w:r>
            <w:r w:rsidRPr="00054B27">
              <w:rPr>
                <w:rFonts w:ascii="Arial" w:hAnsi="Arial" w:cs="Arial"/>
                <w:sz w:val="16"/>
                <w:szCs w:val="16"/>
              </w:rPr>
              <w:lastRenderedPageBreak/>
              <w:t>фи</w:t>
            </w:r>
            <w:r w:rsidRPr="00054B27">
              <w:rPr>
                <w:rFonts w:ascii="Arial" w:hAnsi="Arial" w:cs="Arial"/>
                <w:sz w:val="16"/>
                <w:szCs w:val="16"/>
              </w:rPr>
              <w:t>з</w:t>
            </w:r>
            <w:r w:rsidRPr="00054B27">
              <w:rPr>
                <w:rFonts w:ascii="Arial" w:hAnsi="Arial" w:cs="Arial"/>
                <w:sz w:val="16"/>
                <w:szCs w:val="16"/>
              </w:rPr>
              <w:t>культурно-массовых и спортивных меропри</w:t>
            </w:r>
            <w:r w:rsidRPr="00054B27">
              <w:rPr>
                <w:rFonts w:ascii="Arial" w:hAnsi="Arial" w:cs="Arial"/>
                <w:sz w:val="16"/>
                <w:szCs w:val="16"/>
              </w:rPr>
              <w:t>я</w:t>
            </w:r>
            <w:r w:rsidRPr="00054B27">
              <w:rPr>
                <w:rFonts w:ascii="Arial" w:hAnsi="Arial" w:cs="Arial"/>
                <w:sz w:val="16"/>
                <w:szCs w:val="16"/>
              </w:rPr>
              <w:t>тий</w:t>
            </w:r>
          </w:p>
        </w:tc>
        <w:tc>
          <w:tcPr>
            <w:tcW w:w="850" w:type="dxa"/>
            <w:vMerge w:val="restart"/>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lastRenderedPageBreak/>
              <w:t xml:space="preserve">отдел по ФКиС, МАУ </w:t>
            </w:r>
            <w:r w:rsidRPr="00054B27">
              <w:rPr>
                <w:rFonts w:ascii="Arial" w:hAnsi="Arial" w:cs="Arial"/>
                <w:sz w:val="16"/>
                <w:szCs w:val="16"/>
              </w:rPr>
              <w:lastRenderedPageBreak/>
              <w:t>«СШ» и МАУ «ФСЦ»</w:t>
            </w:r>
          </w:p>
        </w:tc>
        <w:tc>
          <w:tcPr>
            <w:tcW w:w="567" w:type="dxa"/>
            <w:vMerge w:val="restart"/>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lastRenderedPageBreak/>
              <w:t>2016-2021 годы</w:t>
            </w:r>
          </w:p>
        </w:tc>
        <w:tc>
          <w:tcPr>
            <w:tcW w:w="1134" w:type="dxa"/>
            <w:vMerge w:val="restart"/>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1.1.1</w:t>
            </w:r>
          </w:p>
          <w:p w:rsidR="00EA1406" w:rsidRPr="00054B27" w:rsidRDefault="00EA1406" w:rsidP="003016AF">
            <w:pPr>
              <w:jc w:val="center"/>
              <w:rPr>
                <w:rFonts w:ascii="Arial" w:hAnsi="Arial" w:cs="Arial"/>
                <w:sz w:val="16"/>
                <w:szCs w:val="16"/>
              </w:rPr>
            </w:pPr>
            <w:r w:rsidRPr="00054B27">
              <w:rPr>
                <w:rFonts w:ascii="Arial" w:hAnsi="Arial" w:cs="Arial"/>
                <w:sz w:val="16"/>
                <w:szCs w:val="16"/>
              </w:rPr>
              <w:t>1.1.2</w:t>
            </w:r>
          </w:p>
          <w:p w:rsidR="00EA1406" w:rsidRPr="00054B27" w:rsidRDefault="00EA1406" w:rsidP="003016AF">
            <w:pPr>
              <w:jc w:val="center"/>
              <w:rPr>
                <w:rFonts w:ascii="Arial" w:hAnsi="Arial" w:cs="Arial"/>
                <w:sz w:val="16"/>
                <w:szCs w:val="16"/>
              </w:rPr>
            </w:pPr>
            <w:r w:rsidRPr="00054B27">
              <w:rPr>
                <w:rFonts w:ascii="Arial" w:hAnsi="Arial" w:cs="Arial"/>
                <w:sz w:val="16"/>
                <w:szCs w:val="16"/>
              </w:rPr>
              <w:t>1.1.3</w:t>
            </w:r>
          </w:p>
        </w:tc>
        <w:tc>
          <w:tcPr>
            <w:tcW w:w="851" w:type="dxa"/>
            <w:gridSpan w:val="2"/>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бюджет муниц</w:t>
            </w:r>
            <w:r w:rsidRPr="00054B27">
              <w:rPr>
                <w:rFonts w:ascii="Arial" w:hAnsi="Arial" w:cs="Arial"/>
                <w:sz w:val="16"/>
                <w:szCs w:val="16"/>
              </w:rPr>
              <w:t>и</w:t>
            </w:r>
            <w:r w:rsidRPr="00054B27">
              <w:rPr>
                <w:rFonts w:ascii="Arial" w:hAnsi="Arial" w:cs="Arial"/>
                <w:sz w:val="16"/>
                <w:szCs w:val="16"/>
              </w:rPr>
              <w:t xml:space="preserve">пального </w:t>
            </w:r>
            <w:r w:rsidRPr="00054B27">
              <w:rPr>
                <w:rFonts w:ascii="Arial" w:hAnsi="Arial" w:cs="Arial"/>
                <w:sz w:val="16"/>
                <w:szCs w:val="16"/>
              </w:rPr>
              <w:lastRenderedPageBreak/>
              <w:t>ра</w:t>
            </w:r>
            <w:r w:rsidRPr="00054B27">
              <w:rPr>
                <w:rFonts w:ascii="Arial" w:hAnsi="Arial" w:cs="Arial"/>
                <w:sz w:val="16"/>
                <w:szCs w:val="16"/>
              </w:rPr>
              <w:t>й</w:t>
            </w:r>
            <w:r w:rsidRPr="00054B27">
              <w:rPr>
                <w:rFonts w:ascii="Arial" w:hAnsi="Arial" w:cs="Arial"/>
                <w:sz w:val="16"/>
                <w:szCs w:val="16"/>
              </w:rPr>
              <w:t>она</w:t>
            </w:r>
          </w:p>
        </w:tc>
        <w:tc>
          <w:tcPr>
            <w:tcW w:w="850"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lastRenderedPageBreak/>
              <w:t>10</w:t>
            </w:r>
          </w:p>
        </w:tc>
        <w:tc>
          <w:tcPr>
            <w:tcW w:w="993" w:type="dxa"/>
            <w:shd w:val="clear" w:color="auto" w:fill="auto"/>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10</w:t>
            </w:r>
          </w:p>
        </w:tc>
        <w:tc>
          <w:tcPr>
            <w:tcW w:w="992"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w:t>
            </w:r>
          </w:p>
        </w:tc>
        <w:tc>
          <w:tcPr>
            <w:tcW w:w="992"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w:t>
            </w:r>
          </w:p>
        </w:tc>
        <w:tc>
          <w:tcPr>
            <w:tcW w:w="851"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w:t>
            </w:r>
          </w:p>
        </w:tc>
        <w:tc>
          <w:tcPr>
            <w:tcW w:w="850"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w:t>
            </w:r>
          </w:p>
        </w:tc>
      </w:tr>
      <w:tr w:rsidR="00EA1406" w:rsidRPr="00054B27" w:rsidTr="00EA1406">
        <w:trPr>
          <w:trHeight w:val="20"/>
        </w:trPr>
        <w:tc>
          <w:tcPr>
            <w:tcW w:w="330" w:type="dxa"/>
            <w:vMerge/>
            <w:tcMar>
              <w:left w:w="28" w:type="dxa"/>
              <w:right w:w="28" w:type="dxa"/>
            </w:tcMar>
          </w:tcPr>
          <w:p w:rsidR="00EA1406" w:rsidRPr="00054B27" w:rsidRDefault="00EA1406" w:rsidP="003016AF">
            <w:pPr>
              <w:jc w:val="center"/>
              <w:rPr>
                <w:rFonts w:ascii="Arial" w:hAnsi="Arial" w:cs="Arial"/>
                <w:sz w:val="16"/>
                <w:szCs w:val="16"/>
              </w:rPr>
            </w:pPr>
          </w:p>
        </w:tc>
        <w:tc>
          <w:tcPr>
            <w:tcW w:w="2268" w:type="dxa"/>
            <w:vMerge/>
            <w:tcMar>
              <w:left w:w="28" w:type="dxa"/>
              <w:right w:w="28" w:type="dxa"/>
            </w:tcMar>
            <w:vAlign w:val="center"/>
          </w:tcPr>
          <w:p w:rsidR="00EA1406" w:rsidRPr="00054B27" w:rsidRDefault="00EA1406" w:rsidP="003016AF">
            <w:pPr>
              <w:jc w:val="center"/>
              <w:rPr>
                <w:rFonts w:ascii="Arial" w:hAnsi="Arial" w:cs="Arial"/>
                <w:sz w:val="16"/>
                <w:szCs w:val="16"/>
              </w:rPr>
            </w:pPr>
          </w:p>
        </w:tc>
        <w:tc>
          <w:tcPr>
            <w:tcW w:w="850" w:type="dxa"/>
            <w:vMerge/>
            <w:tcMar>
              <w:left w:w="28" w:type="dxa"/>
              <w:right w:w="28" w:type="dxa"/>
            </w:tcMar>
            <w:vAlign w:val="center"/>
          </w:tcPr>
          <w:p w:rsidR="00EA1406" w:rsidRPr="00054B27" w:rsidRDefault="00EA1406" w:rsidP="003016AF">
            <w:pPr>
              <w:jc w:val="center"/>
              <w:rPr>
                <w:rFonts w:ascii="Arial" w:hAnsi="Arial" w:cs="Arial"/>
                <w:sz w:val="16"/>
                <w:szCs w:val="16"/>
              </w:rPr>
            </w:pPr>
          </w:p>
        </w:tc>
        <w:tc>
          <w:tcPr>
            <w:tcW w:w="567" w:type="dxa"/>
            <w:vMerge/>
            <w:tcMar>
              <w:left w:w="28" w:type="dxa"/>
              <w:right w:w="28" w:type="dxa"/>
            </w:tcMar>
            <w:vAlign w:val="center"/>
          </w:tcPr>
          <w:p w:rsidR="00EA1406" w:rsidRPr="00054B27" w:rsidRDefault="00EA1406" w:rsidP="003016AF">
            <w:pPr>
              <w:jc w:val="center"/>
              <w:rPr>
                <w:rFonts w:ascii="Arial" w:hAnsi="Arial" w:cs="Arial"/>
                <w:sz w:val="16"/>
                <w:szCs w:val="16"/>
              </w:rPr>
            </w:pPr>
          </w:p>
        </w:tc>
        <w:tc>
          <w:tcPr>
            <w:tcW w:w="1134" w:type="dxa"/>
            <w:vMerge/>
            <w:tcMar>
              <w:left w:w="28" w:type="dxa"/>
              <w:right w:w="28" w:type="dxa"/>
            </w:tcMar>
            <w:vAlign w:val="center"/>
          </w:tcPr>
          <w:p w:rsidR="00EA1406" w:rsidRPr="00054B27" w:rsidRDefault="00EA1406" w:rsidP="003016AF">
            <w:pPr>
              <w:jc w:val="center"/>
              <w:rPr>
                <w:rFonts w:ascii="Arial" w:hAnsi="Arial" w:cs="Arial"/>
                <w:sz w:val="16"/>
                <w:szCs w:val="16"/>
              </w:rPr>
            </w:pPr>
          </w:p>
        </w:tc>
        <w:tc>
          <w:tcPr>
            <w:tcW w:w="851" w:type="dxa"/>
            <w:gridSpan w:val="2"/>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бюджет Валда</w:t>
            </w:r>
            <w:r w:rsidRPr="00054B27">
              <w:rPr>
                <w:rFonts w:ascii="Arial" w:hAnsi="Arial" w:cs="Arial"/>
                <w:sz w:val="16"/>
                <w:szCs w:val="16"/>
              </w:rPr>
              <w:t>й</w:t>
            </w:r>
            <w:r w:rsidRPr="00054B27">
              <w:rPr>
                <w:rFonts w:ascii="Arial" w:hAnsi="Arial" w:cs="Arial"/>
                <w:sz w:val="16"/>
                <w:szCs w:val="16"/>
              </w:rPr>
              <w:t>ского г</w:t>
            </w:r>
            <w:r w:rsidRPr="00054B27">
              <w:rPr>
                <w:rFonts w:ascii="Arial" w:hAnsi="Arial" w:cs="Arial"/>
                <w:sz w:val="16"/>
                <w:szCs w:val="16"/>
              </w:rPr>
              <w:t>о</w:t>
            </w:r>
            <w:r w:rsidRPr="00054B27">
              <w:rPr>
                <w:rFonts w:ascii="Arial" w:hAnsi="Arial" w:cs="Arial"/>
                <w:sz w:val="16"/>
                <w:szCs w:val="16"/>
              </w:rPr>
              <w:t>родского пос</w:t>
            </w:r>
            <w:r w:rsidRPr="00054B27">
              <w:rPr>
                <w:rFonts w:ascii="Arial" w:hAnsi="Arial" w:cs="Arial"/>
                <w:sz w:val="16"/>
                <w:szCs w:val="16"/>
              </w:rPr>
              <w:t>е</w:t>
            </w:r>
            <w:r w:rsidRPr="00054B27">
              <w:rPr>
                <w:rFonts w:ascii="Arial" w:hAnsi="Arial" w:cs="Arial"/>
                <w:sz w:val="16"/>
                <w:szCs w:val="16"/>
              </w:rPr>
              <w:t>ления</w:t>
            </w:r>
          </w:p>
        </w:tc>
        <w:tc>
          <w:tcPr>
            <w:tcW w:w="850"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993" w:type="dxa"/>
            <w:shd w:val="clear" w:color="auto" w:fill="auto"/>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w:t>
            </w:r>
          </w:p>
        </w:tc>
        <w:tc>
          <w:tcPr>
            <w:tcW w:w="992"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992"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363,0</w:t>
            </w:r>
          </w:p>
        </w:tc>
        <w:tc>
          <w:tcPr>
            <w:tcW w:w="851"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850"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2.2.</w:t>
            </w:r>
          </w:p>
        </w:tc>
        <w:tc>
          <w:tcPr>
            <w:tcW w:w="2268"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Содержание, стро</w:t>
            </w:r>
            <w:r w:rsidRPr="00054B27">
              <w:rPr>
                <w:rFonts w:ascii="Arial" w:hAnsi="Arial" w:cs="Arial"/>
                <w:sz w:val="16"/>
                <w:szCs w:val="16"/>
              </w:rPr>
              <w:t>и</w:t>
            </w:r>
            <w:r w:rsidRPr="00054B27">
              <w:rPr>
                <w:rFonts w:ascii="Arial" w:hAnsi="Arial" w:cs="Arial"/>
                <w:sz w:val="16"/>
                <w:szCs w:val="16"/>
              </w:rPr>
              <w:t>тельство, ремонт и реконструкция спортивных объектов, уст</w:t>
            </w:r>
            <w:r w:rsidRPr="00054B27">
              <w:rPr>
                <w:rFonts w:ascii="Arial" w:hAnsi="Arial" w:cs="Arial"/>
                <w:sz w:val="16"/>
                <w:szCs w:val="16"/>
              </w:rPr>
              <w:t>а</w:t>
            </w:r>
            <w:r w:rsidRPr="00054B27">
              <w:rPr>
                <w:rFonts w:ascii="Arial" w:hAnsi="Arial" w:cs="Arial"/>
                <w:sz w:val="16"/>
                <w:szCs w:val="16"/>
              </w:rPr>
              <w:t>новка уличных тренажёров</w:t>
            </w:r>
          </w:p>
        </w:tc>
        <w:tc>
          <w:tcPr>
            <w:tcW w:w="850"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отдел по ФКиС, МАУ «СШ»и МАУ «ФСЦ»</w:t>
            </w:r>
          </w:p>
        </w:tc>
        <w:tc>
          <w:tcPr>
            <w:tcW w:w="567"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2016-2021 годы</w:t>
            </w:r>
          </w:p>
        </w:tc>
        <w:tc>
          <w:tcPr>
            <w:tcW w:w="1134"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1.2.1</w:t>
            </w:r>
          </w:p>
        </w:tc>
        <w:tc>
          <w:tcPr>
            <w:tcW w:w="851" w:type="dxa"/>
            <w:gridSpan w:val="2"/>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областной бюджет</w:t>
            </w:r>
          </w:p>
          <w:p w:rsidR="00EA1406" w:rsidRPr="00054B27" w:rsidRDefault="00EA1406" w:rsidP="003016AF">
            <w:pPr>
              <w:jc w:val="center"/>
              <w:rPr>
                <w:rFonts w:ascii="Arial" w:hAnsi="Arial" w:cs="Arial"/>
                <w:sz w:val="16"/>
                <w:szCs w:val="16"/>
              </w:rPr>
            </w:pPr>
            <w:r w:rsidRPr="00054B27">
              <w:rPr>
                <w:rFonts w:ascii="Arial" w:hAnsi="Arial" w:cs="Arial"/>
                <w:sz w:val="16"/>
                <w:szCs w:val="16"/>
              </w:rPr>
              <w:t>внебю</w:t>
            </w:r>
            <w:r w:rsidRPr="00054B27">
              <w:rPr>
                <w:rFonts w:ascii="Arial" w:hAnsi="Arial" w:cs="Arial"/>
                <w:sz w:val="16"/>
                <w:szCs w:val="16"/>
              </w:rPr>
              <w:t>д</w:t>
            </w:r>
            <w:r w:rsidRPr="00054B27">
              <w:rPr>
                <w:rFonts w:ascii="Arial" w:hAnsi="Arial" w:cs="Arial"/>
                <w:sz w:val="16"/>
                <w:szCs w:val="16"/>
              </w:rPr>
              <w:t>жетные средства</w:t>
            </w:r>
          </w:p>
        </w:tc>
        <w:tc>
          <w:tcPr>
            <w:tcW w:w="850" w:type="dxa"/>
            <w:gridSpan w:val="2"/>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100</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tc>
        <w:tc>
          <w:tcPr>
            <w:tcW w:w="993" w:type="dxa"/>
            <w:shd w:val="clear" w:color="auto" w:fill="auto"/>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w:t>
            </w:r>
          </w:p>
          <w:p w:rsidR="00EA1406" w:rsidRPr="00054B27" w:rsidRDefault="00EA1406" w:rsidP="003016AF">
            <w:pPr>
              <w:ind w:right="57"/>
              <w:jc w:val="center"/>
              <w:rPr>
                <w:rFonts w:ascii="Arial" w:hAnsi="Arial" w:cs="Arial"/>
                <w:sz w:val="16"/>
                <w:szCs w:val="16"/>
              </w:rPr>
            </w:pPr>
          </w:p>
        </w:tc>
        <w:tc>
          <w:tcPr>
            <w:tcW w:w="992"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992"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150000</w:t>
            </w:r>
          </w:p>
        </w:tc>
        <w:tc>
          <w:tcPr>
            <w:tcW w:w="851"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250000</w:t>
            </w:r>
          </w:p>
        </w:tc>
        <w:tc>
          <w:tcPr>
            <w:tcW w:w="850"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100000</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2.3</w:t>
            </w:r>
          </w:p>
        </w:tc>
        <w:tc>
          <w:tcPr>
            <w:tcW w:w="2268"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Предоставление субсидии из областного и муниципальн</w:t>
            </w:r>
            <w:r w:rsidRPr="00054B27">
              <w:rPr>
                <w:rFonts w:ascii="Arial" w:hAnsi="Arial" w:cs="Arial"/>
                <w:sz w:val="16"/>
                <w:szCs w:val="16"/>
              </w:rPr>
              <w:t>о</w:t>
            </w:r>
            <w:r w:rsidRPr="00054B27">
              <w:rPr>
                <w:rFonts w:ascii="Arial" w:hAnsi="Arial" w:cs="Arial"/>
                <w:sz w:val="16"/>
                <w:szCs w:val="16"/>
              </w:rPr>
              <w:t>го бюджетов Муниципальн</w:t>
            </w:r>
            <w:r w:rsidRPr="00054B27">
              <w:rPr>
                <w:rFonts w:ascii="Arial" w:hAnsi="Arial" w:cs="Arial"/>
                <w:sz w:val="16"/>
                <w:szCs w:val="16"/>
              </w:rPr>
              <w:t>о</w:t>
            </w:r>
            <w:r w:rsidRPr="00054B27">
              <w:rPr>
                <w:rFonts w:ascii="Arial" w:hAnsi="Arial" w:cs="Arial"/>
                <w:sz w:val="16"/>
                <w:szCs w:val="16"/>
              </w:rPr>
              <w:t>му автономному учреждению «Физкульту</w:t>
            </w:r>
            <w:r w:rsidRPr="00054B27">
              <w:rPr>
                <w:rFonts w:ascii="Arial" w:hAnsi="Arial" w:cs="Arial"/>
                <w:sz w:val="16"/>
                <w:szCs w:val="16"/>
              </w:rPr>
              <w:t>р</w:t>
            </w:r>
            <w:r w:rsidRPr="00054B27">
              <w:rPr>
                <w:rFonts w:ascii="Arial" w:hAnsi="Arial" w:cs="Arial"/>
                <w:sz w:val="16"/>
                <w:szCs w:val="16"/>
              </w:rPr>
              <w:t>но-спортивный центр» на выполнение мун</w:t>
            </w:r>
            <w:r w:rsidRPr="00054B27">
              <w:rPr>
                <w:rFonts w:ascii="Arial" w:hAnsi="Arial" w:cs="Arial"/>
                <w:sz w:val="16"/>
                <w:szCs w:val="16"/>
              </w:rPr>
              <w:t>и</w:t>
            </w:r>
            <w:r w:rsidRPr="00054B27">
              <w:rPr>
                <w:rFonts w:ascii="Arial" w:hAnsi="Arial" w:cs="Arial"/>
                <w:sz w:val="16"/>
                <w:szCs w:val="16"/>
              </w:rPr>
              <w:t>ципального зад</w:t>
            </w:r>
            <w:r w:rsidRPr="00054B27">
              <w:rPr>
                <w:rFonts w:ascii="Arial" w:hAnsi="Arial" w:cs="Arial"/>
                <w:sz w:val="16"/>
                <w:szCs w:val="16"/>
              </w:rPr>
              <w:t>а</w:t>
            </w:r>
            <w:r w:rsidRPr="00054B27">
              <w:rPr>
                <w:rFonts w:ascii="Arial" w:hAnsi="Arial" w:cs="Arial"/>
                <w:sz w:val="16"/>
                <w:szCs w:val="16"/>
              </w:rPr>
              <w:t>ния</w:t>
            </w:r>
          </w:p>
          <w:p w:rsidR="00EA1406" w:rsidRPr="00054B27" w:rsidRDefault="00EA1406" w:rsidP="003016AF">
            <w:pPr>
              <w:jc w:val="center"/>
              <w:rPr>
                <w:rFonts w:ascii="Arial" w:hAnsi="Arial" w:cs="Arial"/>
                <w:sz w:val="16"/>
                <w:szCs w:val="16"/>
              </w:rPr>
            </w:pPr>
            <w:r w:rsidRPr="00054B27">
              <w:rPr>
                <w:rFonts w:ascii="Arial" w:hAnsi="Arial" w:cs="Arial"/>
                <w:sz w:val="16"/>
                <w:szCs w:val="16"/>
              </w:rPr>
              <w:t>Погашение кредиторской задолженности за по страх</w:t>
            </w:r>
            <w:r w:rsidRPr="00054B27">
              <w:rPr>
                <w:rFonts w:ascii="Arial" w:hAnsi="Arial" w:cs="Arial"/>
                <w:sz w:val="16"/>
                <w:szCs w:val="16"/>
              </w:rPr>
              <w:t>о</w:t>
            </w:r>
            <w:r w:rsidRPr="00054B27">
              <w:rPr>
                <w:rFonts w:ascii="Arial" w:hAnsi="Arial" w:cs="Arial"/>
                <w:sz w:val="16"/>
                <w:szCs w:val="16"/>
              </w:rPr>
              <w:t>вым взносам во внебюдже</w:t>
            </w:r>
            <w:r w:rsidRPr="00054B27">
              <w:rPr>
                <w:rFonts w:ascii="Arial" w:hAnsi="Arial" w:cs="Arial"/>
                <w:sz w:val="16"/>
                <w:szCs w:val="16"/>
              </w:rPr>
              <w:t>т</w:t>
            </w:r>
            <w:r w:rsidRPr="00054B27">
              <w:rPr>
                <w:rFonts w:ascii="Arial" w:hAnsi="Arial" w:cs="Arial"/>
                <w:sz w:val="16"/>
                <w:szCs w:val="16"/>
              </w:rPr>
              <w:t>ные фонды и у</w:t>
            </w:r>
            <w:r w:rsidRPr="00054B27">
              <w:rPr>
                <w:rFonts w:ascii="Arial" w:hAnsi="Arial" w:cs="Arial"/>
                <w:sz w:val="16"/>
                <w:szCs w:val="16"/>
              </w:rPr>
              <w:t>п</w:t>
            </w:r>
            <w:r w:rsidRPr="00054B27">
              <w:rPr>
                <w:rFonts w:ascii="Arial" w:hAnsi="Arial" w:cs="Arial"/>
                <w:sz w:val="16"/>
                <w:szCs w:val="16"/>
              </w:rPr>
              <w:t>лата пеней</w:t>
            </w:r>
          </w:p>
          <w:p w:rsidR="00EA1406" w:rsidRPr="00054B27" w:rsidRDefault="00EA1406" w:rsidP="003016AF">
            <w:pPr>
              <w:autoSpaceDE w:val="0"/>
              <w:autoSpaceDN w:val="0"/>
              <w:adjustRightInd w:val="0"/>
              <w:jc w:val="center"/>
              <w:rPr>
                <w:rFonts w:ascii="Arial" w:hAnsi="Arial" w:cs="Arial"/>
                <w:color w:val="000000"/>
                <w:sz w:val="16"/>
                <w:szCs w:val="16"/>
              </w:rPr>
            </w:pPr>
            <w:r w:rsidRPr="00054B27">
              <w:rPr>
                <w:rFonts w:ascii="Arial" w:hAnsi="Arial" w:cs="Arial"/>
                <w:color w:val="000000"/>
                <w:sz w:val="16"/>
                <w:szCs w:val="16"/>
              </w:rPr>
              <w:t>Софинансирование расх</w:t>
            </w:r>
            <w:r w:rsidRPr="00054B27">
              <w:rPr>
                <w:rFonts w:ascii="Arial" w:hAnsi="Arial" w:cs="Arial"/>
                <w:color w:val="000000"/>
                <w:sz w:val="16"/>
                <w:szCs w:val="16"/>
              </w:rPr>
              <w:t>о</w:t>
            </w:r>
            <w:r w:rsidRPr="00054B27">
              <w:rPr>
                <w:rFonts w:ascii="Arial" w:hAnsi="Arial" w:cs="Arial"/>
                <w:color w:val="000000"/>
                <w:sz w:val="16"/>
                <w:szCs w:val="16"/>
              </w:rPr>
              <w:t>дов субсидии по техническ</w:t>
            </w:r>
            <w:r w:rsidRPr="00054B27">
              <w:rPr>
                <w:rFonts w:ascii="Arial" w:hAnsi="Arial" w:cs="Arial"/>
                <w:color w:val="000000"/>
                <w:sz w:val="16"/>
                <w:szCs w:val="16"/>
              </w:rPr>
              <w:t>о</w:t>
            </w:r>
            <w:r w:rsidRPr="00054B27">
              <w:rPr>
                <w:rFonts w:ascii="Arial" w:hAnsi="Arial" w:cs="Arial"/>
                <w:color w:val="000000"/>
                <w:sz w:val="16"/>
                <w:szCs w:val="16"/>
              </w:rPr>
              <w:t>му оснащ</w:t>
            </w:r>
            <w:r w:rsidRPr="00054B27">
              <w:rPr>
                <w:rFonts w:ascii="Arial" w:hAnsi="Arial" w:cs="Arial"/>
                <w:color w:val="000000"/>
                <w:sz w:val="16"/>
                <w:szCs w:val="16"/>
              </w:rPr>
              <w:t>е</w:t>
            </w:r>
            <w:r w:rsidRPr="00054B27">
              <w:rPr>
                <w:rFonts w:ascii="Arial" w:hAnsi="Arial" w:cs="Arial"/>
                <w:color w:val="000000"/>
                <w:sz w:val="16"/>
                <w:szCs w:val="16"/>
              </w:rPr>
              <w:t>нию спортивных объектов МАУ «ФСЦ».</w:t>
            </w:r>
          </w:p>
          <w:p w:rsidR="00EA1406" w:rsidRPr="00054B27" w:rsidRDefault="00EA1406" w:rsidP="003016AF">
            <w:pPr>
              <w:autoSpaceDE w:val="0"/>
              <w:autoSpaceDN w:val="0"/>
              <w:adjustRightInd w:val="0"/>
              <w:jc w:val="center"/>
              <w:rPr>
                <w:rFonts w:ascii="Arial" w:hAnsi="Arial" w:cs="Arial"/>
                <w:sz w:val="16"/>
                <w:szCs w:val="16"/>
              </w:rPr>
            </w:pPr>
            <w:r w:rsidRPr="00054B27">
              <w:rPr>
                <w:rFonts w:ascii="Arial" w:hAnsi="Arial" w:cs="Arial"/>
                <w:color w:val="000000"/>
                <w:sz w:val="16"/>
                <w:szCs w:val="16"/>
              </w:rPr>
              <w:t>Субсидия по техническому оснащению спортивных об</w:t>
            </w:r>
            <w:r w:rsidRPr="00054B27">
              <w:rPr>
                <w:rFonts w:ascii="Arial" w:hAnsi="Arial" w:cs="Arial"/>
                <w:color w:val="000000"/>
                <w:sz w:val="16"/>
                <w:szCs w:val="16"/>
              </w:rPr>
              <w:t>ъ</w:t>
            </w:r>
            <w:r w:rsidRPr="00054B27">
              <w:rPr>
                <w:rFonts w:ascii="Arial" w:hAnsi="Arial" w:cs="Arial"/>
                <w:color w:val="000000"/>
                <w:sz w:val="16"/>
                <w:szCs w:val="16"/>
              </w:rPr>
              <w:t>ектов МАУ «ФСЦ»</w:t>
            </w:r>
          </w:p>
        </w:tc>
        <w:tc>
          <w:tcPr>
            <w:tcW w:w="85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МАУ «ФСЦ»</w:t>
            </w:r>
          </w:p>
        </w:tc>
        <w:tc>
          <w:tcPr>
            <w:tcW w:w="567"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2016-2021 годы</w:t>
            </w:r>
          </w:p>
        </w:tc>
        <w:tc>
          <w:tcPr>
            <w:tcW w:w="1134"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1.1.1</w:t>
            </w:r>
          </w:p>
          <w:p w:rsidR="00EA1406" w:rsidRPr="00054B27" w:rsidRDefault="00EA1406" w:rsidP="003016AF">
            <w:pPr>
              <w:jc w:val="center"/>
              <w:rPr>
                <w:rFonts w:ascii="Arial" w:hAnsi="Arial" w:cs="Arial"/>
                <w:sz w:val="16"/>
                <w:szCs w:val="16"/>
              </w:rPr>
            </w:pPr>
            <w:r w:rsidRPr="00054B27">
              <w:rPr>
                <w:rFonts w:ascii="Arial" w:hAnsi="Arial" w:cs="Arial"/>
                <w:sz w:val="16"/>
                <w:szCs w:val="16"/>
              </w:rPr>
              <w:t>1.1.2</w:t>
            </w:r>
          </w:p>
          <w:p w:rsidR="00EA1406" w:rsidRPr="00054B27" w:rsidRDefault="00EA1406" w:rsidP="003016AF">
            <w:pPr>
              <w:jc w:val="center"/>
              <w:rPr>
                <w:rFonts w:ascii="Arial" w:hAnsi="Arial" w:cs="Arial"/>
                <w:sz w:val="16"/>
                <w:szCs w:val="16"/>
              </w:rPr>
            </w:pPr>
            <w:r w:rsidRPr="00054B27">
              <w:rPr>
                <w:rFonts w:ascii="Arial" w:hAnsi="Arial" w:cs="Arial"/>
                <w:sz w:val="16"/>
                <w:szCs w:val="16"/>
              </w:rPr>
              <w:t>1.1.3</w:t>
            </w:r>
          </w:p>
          <w:p w:rsidR="00EA1406" w:rsidRPr="00054B27" w:rsidRDefault="00EA1406" w:rsidP="003016AF">
            <w:pPr>
              <w:jc w:val="center"/>
              <w:rPr>
                <w:rFonts w:ascii="Arial" w:hAnsi="Arial" w:cs="Arial"/>
                <w:sz w:val="16"/>
                <w:szCs w:val="16"/>
              </w:rPr>
            </w:pPr>
            <w:r w:rsidRPr="00054B27">
              <w:rPr>
                <w:rFonts w:ascii="Arial" w:hAnsi="Arial" w:cs="Arial"/>
                <w:sz w:val="16"/>
                <w:szCs w:val="16"/>
              </w:rPr>
              <w:t>2.1.1</w:t>
            </w:r>
          </w:p>
          <w:p w:rsidR="00EA1406" w:rsidRPr="00054B27" w:rsidRDefault="00EA1406" w:rsidP="003016AF">
            <w:pPr>
              <w:jc w:val="center"/>
              <w:rPr>
                <w:rFonts w:ascii="Arial" w:hAnsi="Arial" w:cs="Arial"/>
                <w:sz w:val="16"/>
                <w:szCs w:val="16"/>
              </w:rPr>
            </w:pPr>
            <w:r w:rsidRPr="00054B27">
              <w:rPr>
                <w:rFonts w:ascii="Arial" w:hAnsi="Arial" w:cs="Arial"/>
                <w:sz w:val="16"/>
                <w:szCs w:val="16"/>
              </w:rPr>
              <w:t>2.2.2</w:t>
            </w:r>
          </w:p>
        </w:tc>
        <w:tc>
          <w:tcPr>
            <w:tcW w:w="851" w:type="dxa"/>
            <w:gridSpan w:val="2"/>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бюджет муниц</w:t>
            </w:r>
            <w:r w:rsidRPr="00054B27">
              <w:rPr>
                <w:rFonts w:ascii="Arial" w:hAnsi="Arial" w:cs="Arial"/>
                <w:sz w:val="16"/>
                <w:szCs w:val="16"/>
              </w:rPr>
              <w:t>и</w:t>
            </w:r>
            <w:r w:rsidRPr="00054B27">
              <w:rPr>
                <w:rFonts w:ascii="Arial" w:hAnsi="Arial" w:cs="Arial"/>
                <w:sz w:val="16"/>
                <w:szCs w:val="16"/>
              </w:rPr>
              <w:t>пального ра</w:t>
            </w:r>
            <w:r w:rsidRPr="00054B27">
              <w:rPr>
                <w:rFonts w:ascii="Arial" w:hAnsi="Arial" w:cs="Arial"/>
                <w:sz w:val="16"/>
                <w:szCs w:val="16"/>
              </w:rPr>
              <w:t>й</w:t>
            </w:r>
            <w:r w:rsidRPr="00054B27">
              <w:rPr>
                <w:rFonts w:ascii="Arial" w:hAnsi="Arial" w:cs="Arial"/>
                <w:sz w:val="16"/>
                <w:szCs w:val="16"/>
              </w:rPr>
              <w:t>она</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областной бюджет</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бюджет муниц</w:t>
            </w:r>
            <w:r w:rsidRPr="00054B27">
              <w:rPr>
                <w:rFonts w:ascii="Arial" w:hAnsi="Arial" w:cs="Arial"/>
                <w:sz w:val="16"/>
                <w:szCs w:val="16"/>
              </w:rPr>
              <w:t>и</w:t>
            </w:r>
            <w:r w:rsidRPr="00054B27">
              <w:rPr>
                <w:rFonts w:ascii="Arial" w:hAnsi="Arial" w:cs="Arial"/>
                <w:sz w:val="16"/>
                <w:szCs w:val="16"/>
              </w:rPr>
              <w:t>пального ра</w:t>
            </w:r>
            <w:r w:rsidRPr="00054B27">
              <w:rPr>
                <w:rFonts w:ascii="Arial" w:hAnsi="Arial" w:cs="Arial"/>
                <w:sz w:val="16"/>
                <w:szCs w:val="16"/>
              </w:rPr>
              <w:t>й</w:t>
            </w:r>
            <w:r w:rsidRPr="00054B27">
              <w:rPr>
                <w:rFonts w:ascii="Arial" w:hAnsi="Arial" w:cs="Arial"/>
                <w:sz w:val="16"/>
                <w:szCs w:val="16"/>
              </w:rPr>
              <w:t>она</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областной бюджет</w:t>
            </w:r>
          </w:p>
        </w:tc>
        <w:tc>
          <w:tcPr>
            <w:tcW w:w="850" w:type="dxa"/>
            <w:gridSpan w:val="2"/>
            <w:tcMar>
              <w:left w:w="28" w:type="dxa"/>
              <w:right w:w="28" w:type="dxa"/>
            </w:tcMa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17 259,2062</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3 313,7</w:t>
            </w:r>
          </w:p>
        </w:tc>
        <w:tc>
          <w:tcPr>
            <w:tcW w:w="993" w:type="dxa"/>
            <w:shd w:val="clear" w:color="auto" w:fill="auto"/>
            <w:tcMar>
              <w:left w:w="28" w:type="dxa"/>
              <w:right w:w="28" w:type="dxa"/>
            </w:tcMa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12 316,04044</w:t>
            </w:r>
          </w:p>
          <w:p w:rsidR="00EA1406" w:rsidRPr="00054B27" w:rsidRDefault="00EA1406" w:rsidP="003016AF">
            <w:pPr>
              <w:ind w:right="57"/>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4023,57108</w:t>
            </w:r>
          </w:p>
          <w:p w:rsidR="00EA1406" w:rsidRPr="00054B27" w:rsidRDefault="00EA1406" w:rsidP="003016AF">
            <w:pPr>
              <w:ind w:right="57"/>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422,56738</w:t>
            </w:r>
          </w:p>
        </w:tc>
        <w:tc>
          <w:tcPr>
            <w:tcW w:w="992" w:type="dxa"/>
            <w:gridSpan w:val="2"/>
            <w:shd w:val="clear" w:color="auto" w:fill="auto"/>
            <w:tcMar>
              <w:left w:w="28" w:type="dxa"/>
              <w:right w:w="28" w:type="dxa"/>
            </w:tcMa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16787,19034</w:t>
            </w:r>
          </w:p>
          <w:p w:rsidR="00EA1406" w:rsidRPr="00054B27" w:rsidRDefault="00EA1406" w:rsidP="003016AF">
            <w:pPr>
              <w:ind w:right="57"/>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3 972,42458</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658,21595</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tc>
        <w:tc>
          <w:tcPr>
            <w:tcW w:w="992" w:type="dxa"/>
            <w:shd w:val="clear" w:color="auto" w:fill="auto"/>
            <w:tcMar>
              <w:left w:w="28" w:type="dxa"/>
              <w:right w:w="28" w:type="dxa"/>
            </w:tcMa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18340,34275</w:t>
            </w:r>
          </w:p>
          <w:p w:rsidR="00EA1406" w:rsidRPr="00054B27" w:rsidRDefault="00EA1406" w:rsidP="003016AF">
            <w:pPr>
              <w:ind w:right="57"/>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4473,5</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37,42997</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100,0</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300,0</w:t>
            </w:r>
          </w:p>
        </w:tc>
        <w:tc>
          <w:tcPr>
            <w:tcW w:w="851" w:type="dxa"/>
            <w:shd w:val="clear" w:color="auto" w:fill="auto"/>
            <w:tcMar>
              <w:left w:w="28" w:type="dxa"/>
              <w:right w:w="28" w:type="dxa"/>
            </w:tcMa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17245,27</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0</w:t>
            </w:r>
          </w:p>
        </w:tc>
        <w:tc>
          <w:tcPr>
            <w:tcW w:w="850" w:type="dxa"/>
            <w:gridSpan w:val="2"/>
            <w:shd w:val="clear" w:color="auto" w:fill="auto"/>
            <w:tcMar>
              <w:left w:w="28" w:type="dxa"/>
              <w:right w:w="28" w:type="dxa"/>
            </w:tcMa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17245,27</w:t>
            </w:r>
          </w:p>
          <w:p w:rsidR="00EA1406" w:rsidRPr="00054B27" w:rsidRDefault="00EA1406" w:rsidP="003016AF">
            <w:pPr>
              <w:ind w:right="57"/>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0</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p>
        </w:tc>
        <w:tc>
          <w:tcPr>
            <w:tcW w:w="11198" w:type="dxa"/>
            <w:gridSpan w:val="15"/>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b/>
                <w:sz w:val="16"/>
                <w:szCs w:val="16"/>
              </w:rPr>
              <w:t>3. Развитие спорта и системы подготовки спортивного резерва на территории района</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3.1</w:t>
            </w:r>
          </w:p>
        </w:tc>
        <w:tc>
          <w:tcPr>
            <w:tcW w:w="2268"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Предоставление субсидии из областного и муниципальн</w:t>
            </w:r>
            <w:r w:rsidRPr="00054B27">
              <w:rPr>
                <w:rFonts w:ascii="Arial" w:hAnsi="Arial" w:cs="Arial"/>
                <w:sz w:val="16"/>
                <w:szCs w:val="16"/>
              </w:rPr>
              <w:t>о</w:t>
            </w:r>
            <w:r w:rsidRPr="00054B27">
              <w:rPr>
                <w:rFonts w:ascii="Arial" w:hAnsi="Arial" w:cs="Arial"/>
                <w:sz w:val="16"/>
                <w:szCs w:val="16"/>
              </w:rPr>
              <w:t>го бюджетов Муниципальн</w:t>
            </w:r>
            <w:r w:rsidRPr="00054B27">
              <w:rPr>
                <w:rFonts w:ascii="Arial" w:hAnsi="Arial" w:cs="Arial"/>
                <w:sz w:val="16"/>
                <w:szCs w:val="16"/>
              </w:rPr>
              <w:t>о</w:t>
            </w:r>
            <w:r w:rsidRPr="00054B27">
              <w:rPr>
                <w:rFonts w:ascii="Arial" w:hAnsi="Arial" w:cs="Arial"/>
                <w:sz w:val="16"/>
                <w:szCs w:val="16"/>
              </w:rPr>
              <w:t>му автономному учреждению «Спортивная школа» на в</w:t>
            </w:r>
            <w:r w:rsidRPr="00054B27">
              <w:rPr>
                <w:rFonts w:ascii="Arial" w:hAnsi="Arial" w:cs="Arial"/>
                <w:sz w:val="16"/>
                <w:szCs w:val="16"/>
              </w:rPr>
              <w:t>ы</w:t>
            </w:r>
            <w:r w:rsidRPr="00054B27">
              <w:rPr>
                <w:rFonts w:ascii="Arial" w:hAnsi="Arial" w:cs="Arial"/>
                <w:sz w:val="16"/>
                <w:szCs w:val="16"/>
              </w:rPr>
              <w:t>по</w:t>
            </w:r>
            <w:r w:rsidRPr="00054B27">
              <w:rPr>
                <w:rFonts w:ascii="Arial" w:hAnsi="Arial" w:cs="Arial"/>
                <w:sz w:val="16"/>
                <w:szCs w:val="16"/>
              </w:rPr>
              <w:t>л</w:t>
            </w:r>
            <w:r w:rsidRPr="00054B27">
              <w:rPr>
                <w:rFonts w:ascii="Arial" w:hAnsi="Arial" w:cs="Arial"/>
                <w:sz w:val="16"/>
                <w:szCs w:val="16"/>
              </w:rPr>
              <w:t>нение муниципального зад</w:t>
            </w:r>
            <w:r w:rsidRPr="00054B27">
              <w:rPr>
                <w:rFonts w:ascii="Arial" w:hAnsi="Arial" w:cs="Arial"/>
                <w:sz w:val="16"/>
                <w:szCs w:val="16"/>
              </w:rPr>
              <w:t>а</w:t>
            </w:r>
            <w:r w:rsidRPr="00054B27">
              <w:rPr>
                <w:rFonts w:ascii="Arial" w:hAnsi="Arial" w:cs="Arial"/>
                <w:sz w:val="16"/>
                <w:szCs w:val="16"/>
              </w:rPr>
              <w:t>ния</w:t>
            </w:r>
          </w:p>
          <w:p w:rsidR="00EA1406" w:rsidRPr="00054B27" w:rsidRDefault="00EA1406" w:rsidP="003016AF">
            <w:pPr>
              <w:jc w:val="center"/>
              <w:rPr>
                <w:rFonts w:ascii="Arial" w:hAnsi="Arial" w:cs="Arial"/>
                <w:sz w:val="16"/>
                <w:szCs w:val="16"/>
              </w:rPr>
            </w:pPr>
            <w:r w:rsidRPr="00054B27">
              <w:rPr>
                <w:rFonts w:ascii="Arial" w:hAnsi="Arial" w:cs="Arial"/>
                <w:sz w:val="16"/>
                <w:szCs w:val="16"/>
              </w:rPr>
              <w:t>Погашение кредиторской задолженности за по страх</w:t>
            </w:r>
            <w:r w:rsidRPr="00054B27">
              <w:rPr>
                <w:rFonts w:ascii="Arial" w:hAnsi="Arial" w:cs="Arial"/>
                <w:sz w:val="16"/>
                <w:szCs w:val="16"/>
              </w:rPr>
              <w:t>о</w:t>
            </w:r>
            <w:r w:rsidRPr="00054B27">
              <w:rPr>
                <w:rFonts w:ascii="Arial" w:hAnsi="Arial" w:cs="Arial"/>
                <w:sz w:val="16"/>
                <w:szCs w:val="16"/>
              </w:rPr>
              <w:t>вым взносам во внебюдже</w:t>
            </w:r>
            <w:r w:rsidRPr="00054B27">
              <w:rPr>
                <w:rFonts w:ascii="Arial" w:hAnsi="Arial" w:cs="Arial"/>
                <w:sz w:val="16"/>
                <w:szCs w:val="16"/>
              </w:rPr>
              <w:t>т</w:t>
            </w:r>
            <w:r w:rsidRPr="00054B27">
              <w:rPr>
                <w:rFonts w:ascii="Arial" w:hAnsi="Arial" w:cs="Arial"/>
                <w:sz w:val="16"/>
                <w:szCs w:val="16"/>
              </w:rPr>
              <w:t>ные фонды и коммунальным усл</w:t>
            </w:r>
            <w:r w:rsidRPr="00054B27">
              <w:rPr>
                <w:rFonts w:ascii="Arial" w:hAnsi="Arial" w:cs="Arial"/>
                <w:sz w:val="16"/>
                <w:szCs w:val="16"/>
              </w:rPr>
              <w:t>у</w:t>
            </w:r>
            <w:r w:rsidRPr="00054B27">
              <w:rPr>
                <w:rFonts w:ascii="Arial" w:hAnsi="Arial" w:cs="Arial"/>
                <w:sz w:val="16"/>
                <w:szCs w:val="16"/>
              </w:rPr>
              <w:t>гам</w:t>
            </w:r>
          </w:p>
        </w:tc>
        <w:tc>
          <w:tcPr>
            <w:tcW w:w="85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МАУ «СШ»</w:t>
            </w:r>
          </w:p>
        </w:tc>
        <w:tc>
          <w:tcPr>
            <w:tcW w:w="567"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2016-2021 годы</w:t>
            </w:r>
          </w:p>
        </w:tc>
        <w:tc>
          <w:tcPr>
            <w:tcW w:w="1134"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2.1.1</w:t>
            </w:r>
          </w:p>
          <w:p w:rsidR="00EA1406" w:rsidRPr="00054B27" w:rsidRDefault="00EA1406" w:rsidP="003016AF">
            <w:pPr>
              <w:jc w:val="center"/>
              <w:rPr>
                <w:rFonts w:ascii="Arial" w:hAnsi="Arial" w:cs="Arial"/>
                <w:sz w:val="16"/>
                <w:szCs w:val="16"/>
              </w:rPr>
            </w:pPr>
            <w:r w:rsidRPr="00054B27">
              <w:rPr>
                <w:rFonts w:ascii="Arial" w:hAnsi="Arial" w:cs="Arial"/>
                <w:sz w:val="16"/>
                <w:szCs w:val="16"/>
              </w:rPr>
              <w:t>2.2.2</w:t>
            </w:r>
          </w:p>
          <w:p w:rsidR="00EA1406" w:rsidRPr="00054B27" w:rsidRDefault="00EA1406" w:rsidP="003016AF">
            <w:pPr>
              <w:jc w:val="center"/>
              <w:rPr>
                <w:rFonts w:ascii="Arial" w:hAnsi="Arial" w:cs="Arial"/>
                <w:sz w:val="16"/>
                <w:szCs w:val="16"/>
              </w:rPr>
            </w:pPr>
            <w:r w:rsidRPr="00054B27">
              <w:rPr>
                <w:rFonts w:ascii="Arial" w:hAnsi="Arial" w:cs="Arial"/>
                <w:sz w:val="16"/>
                <w:szCs w:val="16"/>
              </w:rPr>
              <w:t>3.1.1</w:t>
            </w:r>
          </w:p>
        </w:tc>
        <w:tc>
          <w:tcPr>
            <w:tcW w:w="851" w:type="dxa"/>
            <w:gridSpan w:val="2"/>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бюджет муниц</w:t>
            </w:r>
            <w:r w:rsidRPr="00054B27">
              <w:rPr>
                <w:rFonts w:ascii="Arial" w:hAnsi="Arial" w:cs="Arial"/>
                <w:sz w:val="16"/>
                <w:szCs w:val="16"/>
              </w:rPr>
              <w:t>и</w:t>
            </w:r>
            <w:r w:rsidRPr="00054B27">
              <w:rPr>
                <w:rFonts w:ascii="Arial" w:hAnsi="Arial" w:cs="Arial"/>
                <w:sz w:val="16"/>
                <w:szCs w:val="16"/>
              </w:rPr>
              <w:t>пального ра</w:t>
            </w:r>
            <w:r w:rsidRPr="00054B27">
              <w:rPr>
                <w:rFonts w:ascii="Arial" w:hAnsi="Arial" w:cs="Arial"/>
                <w:sz w:val="16"/>
                <w:szCs w:val="16"/>
              </w:rPr>
              <w:t>й</w:t>
            </w:r>
            <w:r w:rsidRPr="00054B27">
              <w:rPr>
                <w:rFonts w:ascii="Arial" w:hAnsi="Arial" w:cs="Arial"/>
                <w:sz w:val="16"/>
                <w:szCs w:val="16"/>
              </w:rPr>
              <w:t>она</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областной бюджет</w:t>
            </w:r>
          </w:p>
        </w:tc>
        <w:tc>
          <w:tcPr>
            <w:tcW w:w="850" w:type="dxa"/>
            <w:gridSpan w:val="2"/>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6 332,6</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701,7</w:t>
            </w:r>
          </w:p>
        </w:tc>
        <w:tc>
          <w:tcPr>
            <w:tcW w:w="993" w:type="dxa"/>
            <w:shd w:val="clear" w:color="auto" w:fill="auto"/>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5848,2</w:t>
            </w:r>
          </w:p>
          <w:p w:rsidR="00EA1406" w:rsidRPr="00054B27" w:rsidRDefault="00EA1406" w:rsidP="003016AF">
            <w:pPr>
              <w:ind w:right="57"/>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975,22679</w:t>
            </w:r>
          </w:p>
          <w:p w:rsidR="00EA1406" w:rsidRPr="00054B27" w:rsidRDefault="00EA1406" w:rsidP="003016AF">
            <w:pPr>
              <w:ind w:right="57"/>
              <w:jc w:val="center"/>
              <w:rPr>
                <w:rFonts w:ascii="Arial" w:hAnsi="Arial" w:cs="Arial"/>
                <w:sz w:val="16"/>
                <w:szCs w:val="16"/>
              </w:rPr>
            </w:pPr>
          </w:p>
          <w:p w:rsidR="00EA1406" w:rsidRPr="00054B27" w:rsidRDefault="00EA1406" w:rsidP="003016AF">
            <w:pPr>
              <w:ind w:right="57"/>
              <w:jc w:val="center"/>
              <w:rPr>
                <w:rFonts w:ascii="Arial" w:hAnsi="Arial" w:cs="Arial"/>
                <w:sz w:val="16"/>
                <w:szCs w:val="16"/>
              </w:rPr>
            </w:pPr>
          </w:p>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368,92134</w:t>
            </w:r>
          </w:p>
        </w:tc>
        <w:tc>
          <w:tcPr>
            <w:tcW w:w="992" w:type="dxa"/>
            <w:gridSpan w:val="2"/>
            <w:shd w:val="clear" w:color="auto" w:fill="auto"/>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5917,64491</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990,09929</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314,42919</w:t>
            </w:r>
          </w:p>
        </w:tc>
        <w:tc>
          <w:tcPr>
            <w:tcW w:w="992" w:type="dxa"/>
            <w:shd w:val="clear" w:color="auto" w:fill="auto"/>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6361,4962</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784,9</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tc>
        <w:tc>
          <w:tcPr>
            <w:tcW w:w="851" w:type="dxa"/>
            <w:shd w:val="clear" w:color="auto" w:fill="auto"/>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6118,77</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0</w:t>
            </w:r>
          </w:p>
        </w:tc>
        <w:tc>
          <w:tcPr>
            <w:tcW w:w="850" w:type="dxa"/>
            <w:gridSpan w:val="2"/>
            <w:shd w:val="clear" w:color="auto" w:fill="auto"/>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6118,77</w:t>
            </w: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p>
          <w:p w:rsidR="00EA1406" w:rsidRPr="00054B27" w:rsidRDefault="00EA1406" w:rsidP="003016AF">
            <w:pPr>
              <w:jc w:val="center"/>
              <w:rPr>
                <w:rFonts w:ascii="Arial" w:hAnsi="Arial" w:cs="Arial"/>
                <w:sz w:val="16"/>
                <w:szCs w:val="16"/>
              </w:rPr>
            </w:pPr>
            <w:r w:rsidRPr="00054B27">
              <w:rPr>
                <w:rFonts w:ascii="Arial" w:hAnsi="Arial" w:cs="Arial"/>
                <w:sz w:val="16"/>
                <w:szCs w:val="16"/>
              </w:rPr>
              <w:t>0</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3.2.</w:t>
            </w:r>
          </w:p>
        </w:tc>
        <w:tc>
          <w:tcPr>
            <w:tcW w:w="2268"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Организация участия сбо</w:t>
            </w:r>
            <w:r w:rsidRPr="00054B27">
              <w:rPr>
                <w:rFonts w:ascii="Arial" w:hAnsi="Arial" w:cs="Arial"/>
                <w:sz w:val="16"/>
                <w:szCs w:val="16"/>
              </w:rPr>
              <w:t>р</w:t>
            </w:r>
            <w:r w:rsidRPr="00054B27">
              <w:rPr>
                <w:rFonts w:ascii="Arial" w:hAnsi="Arial" w:cs="Arial"/>
                <w:sz w:val="16"/>
                <w:szCs w:val="16"/>
              </w:rPr>
              <w:t>ных команд муниципал</w:t>
            </w:r>
            <w:r w:rsidRPr="00054B27">
              <w:rPr>
                <w:rFonts w:ascii="Arial" w:hAnsi="Arial" w:cs="Arial"/>
                <w:sz w:val="16"/>
                <w:szCs w:val="16"/>
              </w:rPr>
              <w:t>ь</w:t>
            </w:r>
            <w:r w:rsidRPr="00054B27">
              <w:rPr>
                <w:rFonts w:ascii="Arial" w:hAnsi="Arial" w:cs="Arial"/>
                <w:sz w:val="16"/>
                <w:szCs w:val="16"/>
              </w:rPr>
              <w:t>ного района по разным видам спорта в региональных и вс</w:t>
            </w:r>
            <w:r w:rsidRPr="00054B27">
              <w:rPr>
                <w:rFonts w:ascii="Arial" w:hAnsi="Arial" w:cs="Arial"/>
                <w:sz w:val="16"/>
                <w:szCs w:val="16"/>
              </w:rPr>
              <w:t>е</w:t>
            </w:r>
            <w:r w:rsidRPr="00054B27">
              <w:rPr>
                <w:rFonts w:ascii="Arial" w:hAnsi="Arial" w:cs="Arial"/>
                <w:sz w:val="16"/>
                <w:szCs w:val="16"/>
              </w:rPr>
              <w:t>российских Чемпионатах и Первенствах (транспор</w:t>
            </w:r>
            <w:r w:rsidRPr="00054B27">
              <w:rPr>
                <w:rFonts w:ascii="Arial" w:hAnsi="Arial" w:cs="Arial"/>
                <w:sz w:val="16"/>
                <w:szCs w:val="16"/>
              </w:rPr>
              <w:t>т</w:t>
            </w:r>
            <w:r w:rsidRPr="00054B27">
              <w:rPr>
                <w:rFonts w:ascii="Arial" w:hAnsi="Arial" w:cs="Arial"/>
                <w:sz w:val="16"/>
                <w:szCs w:val="16"/>
              </w:rPr>
              <w:t>ные расх</w:t>
            </w:r>
            <w:r w:rsidRPr="00054B27">
              <w:rPr>
                <w:rFonts w:ascii="Arial" w:hAnsi="Arial" w:cs="Arial"/>
                <w:sz w:val="16"/>
                <w:szCs w:val="16"/>
              </w:rPr>
              <w:t>о</w:t>
            </w:r>
            <w:r w:rsidRPr="00054B27">
              <w:rPr>
                <w:rFonts w:ascii="Arial" w:hAnsi="Arial" w:cs="Arial"/>
                <w:sz w:val="16"/>
                <w:szCs w:val="16"/>
              </w:rPr>
              <w:t>ды)</w:t>
            </w:r>
          </w:p>
        </w:tc>
        <w:tc>
          <w:tcPr>
            <w:tcW w:w="850"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отдел по ФК и С, МАУ «СШ»</w:t>
            </w:r>
          </w:p>
        </w:tc>
        <w:tc>
          <w:tcPr>
            <w:tcW w:w="567"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2016-2020 г</w:t>
            </w:r>
            <w:r w:rsidRPr="00054B27">
              <w:rPr>
                <w:rFonts w:ascii="Arial" w:hAnsi="Arial" w:cs="Arial"/>
                <w:sz w:val="16"/>
                <w:szCs w:val="16"/>
              </w:rPr>
              <w:t>о</w:t>
            </w:r>
            <w:r w:rsidRPr="00054B27">
              <w:rPr>
                <w:rFonts w:ascii="Arial" w:hAnsi="Arial" w:cs="Arial"/>
                <w:sz w:val="16"/>
                <w:szCs w:val="16"/>
              </w:rPr>
              <w:t>ды</w:t>
            </w:r>
          </w:p>
        </w:tc>
        <w:tc>
          <w:tcPr>
            <w:tcW w:w="1134"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2.1.1</w:t>
            </w:r>
          </w:p>
          <w:p w:rsidR="00EA1406" w:rsidRPr="00054B27" w:rsidRDefault="00EA1406" w:rsidP="003016AF">
            <w:pPr>
              <w:jc w:val="center"/>
              <w:rPr>
                <w:rFonts w:ascii="Arial" w:hAnsi="Arial" w:cs="Arial"/>
                <w:sz w:val="16"/>
                <w:szCs w:val="16"/>
              </w:rPr>
            </w:pPr>
            <w:r w:rsidRPr="00054B27">
              <w:rPr>
                <w:rFonts w:ascii="Arial" w:hAnsi="Arial" w:cs="Arial"/>
                <w:sz w:val="16"/>
                <w:szCs w:val="16"/>
              </w:rPr>
              <w:t>2.2.2</w:t>
            </w:r>
          </w:p>
          <w:p w:rsidR="00EA1406" w:rsidRPr="00054B27" w:rsidRDefault="00EA1406" w:rsidP="003016AF">
            <w:pPr>
              <w:jc w:val="center"/>
              <w:rPr>
                <w:rFonts w:ascii="Arial" w:hAnsi="Arial" w:cs="Arial"/>
                <w:sz w:val="16"/>
                <w:szCs w:val="16"/>
              </w:rPr>
            </w:pPr>
            <w:r w:rsidRPr="00054B27">
              <w:rPr>
                <w:rFonts w:ascii="Arial" w:hAnsi="Arial" w:cs="Arial"/>
                <w:sz w:val="16"/>
                <w:szCs w:val="16"/>
              </w:rPr>
              <w:t>3.1.1</w:t>
            </w:r>
          </w:p>
        </w:tc>
        <w:tc>
          <w:tcPr>
            <w:tcW w:w="851"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бюджет муниц</w:t>
            </w:r>
            <w:r w:rsidRPr="00054B27">
              <w:rPr>
                <w:rFonts w:ascii="Arial" w:hAnsi="Arial" w:cs="Arial"/>
                <w:sz w:val="16"/>
                <w:szCs w:val="16"/>
              </w:rPr>
              <w:t>и</w:t>
            </w:r>
            <w:r w:rsidRPr="00054B27">
              <w:rPr>
                <w:rFonts w:ascii="Arial" w:hAnsi="Arial" w:cs="Arial"/>
                <w:sz w:val="16"/>
                <w:szCs w:val="16"/>
              </w:rPr>
              <w:t>пального ра</w:t>
            </w:r>
            <w:r w:rsidRPr="00054B27">
              <w:rPr>
                <w:rFonts w:ascii="Arial" w:hAnsi="Arial" w:cs="Arial"/>
                <w:sz w:val="16"/>
                <w:szCs w:val="16"/>
              </w:rPr>
              <w:t>й</w:t>
            </w:r>
            <w:r w:rsidRPr="00054B27">
              <w:rPr>
                <w:rFonts w:ascii="Arial" w:hAnsi="Arial" w:cs="Arial"/>
                <w:sz w:val="16"/>
                <w:szCs w:val="16"/>
              </w:rPr>
              <w:t>она</w:t>
            </w:r>
          </w:p>
        </w:tc>
        <w:tc>
          <w:tcPr>
            <w:tcW w:w="850"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150</w:t>
            </w:r>
          </w:p>
        </w:tc>
        <w:tc>
          <w:tcPr>
            <w:tcW w:w="993" w:type="dxa"/>
            <w:shd w:val="clear" w:color="auto" w:fill="auto"/>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100</w:t>
            </w:r>
          </w:p>
        </w:tc>
        <w:tc>
          <w:tcPr>
            <w:tcW w:w="992"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100</w:t>
            </w:r>
          </w:p>
        </w:tc>
        <w:tc>
          <w:tcPr>
            <w:tcW w:w="992"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565,0</w:t>
            </w:r>
          </w:p>
        </w:tc>
        <w:tc>
          <w:tcPr>
            <w:tcW w:w="851"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100</w:t>
            </w:r>
          </w:p>
        </w:tc>
        <w:tc>
          <w:tcPr>
            <w:tcW w:w="850"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100</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p>
        </w:tc>
        <w:tc>
          <w:tcPr>
            <w:tcW w:w="11198" w:type="dxa"/>
            <w:gridSpan w:val="15"/>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b/>
                <w:sz w:val="16"/>
                <w:szCs w:val="16"/>
              </w:rPr>
              <w:t>4. Развитие отрасли физической культуры и спорта</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4.1.</w:t>
            </w:r>
          </w:p>
        </w:tc>
        <w:tc>
          <w:tcPr>
            <w:tcW w:w="2268"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Организация участия в с</w:t>
            </w:r>
            <w:r w:rsidRPr="00054B27">
              <w:rPr>
                <w:rFonts w:ascii="Arial" w:hAnsi="Arial" w:cs="Arial"/>
                <w:sz w:val="16"/>
                <w:szCs w:val="16"/>
              </w:rPr>
              <w:t>е</w:t>
            </w:r>
            <w:r w:rsidRPr="00054B27">
              <w:rPr>
                <w:rFonts w:ascii="Arial" w:hAnsi="Arial" w:cs="Arial"/>
                <w:sz w:val="16"/>
                <w:szCs w:val="16"/>
              </w:rPr>
              <w:t>минарах тренеров, спорти</w:t>
            </w:r>
            <w:r w:rsidRPr="00054B27">
              <w:rPr>
                <w:rFonts w:ascii="Arial" w:hAnsi="Arial" w:cs="Arial"/>
                <w:sz w:val="16"/>
                <w:szCs w:val="16"/>
              </w:rPr>
              <w:t>в</w:t>
            </w:r>
            <w:r w:rsidRPr="00054B27">
              <w:rPr>
                <w:rFonts w:ascii="Arial" w:hAnsi="Arial" w:cs="Arial"/>
                <w:sz w:val="16"/>
                <w:szCs w:val="16"/>
              </w:rPr>
              <w:t>ных судей и специалистов, работающих в сфере физ</w:t>
            </w:r>
            <w:r w:rsidRPr="00054B27">
              <w:rPr>
                <w:rFonts w:ascii="Arial" w:hAnsi="Arial" w:cs="Arial"/>
                <w:sz w:val="16"/>
                <w:szCs w:val="16"/>
              </w:rPr>
              <w:t>и</w:t>
            </w:r>
            <w:r w:rsidRPr="00054B27">
              <w:rPr>
                <w:rFonts w:ascii="Arial" w:hAnsi="Arial" w:cs="Arial"/>
                <w:sz w:val="16"/>
                <w:szCs w:val="16"/>
              </w:rPr>
              <w:t>ческой культ</w:t>
            </w:r>
            <w:r w:rsidRPr="00054B27">
              <w:rPr>
                <w:rFonts w:ascii="Arial" w:hAnsi="Arial" w:cs="Arial"/>
                <w:sz w:val="16"/>
                <w:szCs w:val="16"/>
              </w:rPr>
              <w:t>у</w:t>
            </w:r>
            <w:r w:rsidRPr="00054B27">
              <w:rPr>
                <w:rFonts w:ascii="Arial" w:hAnsi="Arial" w:cs="Arial"/>
                <w:sz w:val="16"/>
                <w:szCs w:val="16"/>
              </w:rPr>
              <w:t>ры и спорта</w:t>
            </w:r>
          </w:p>
        </w:tc>
        <w:tc>
          <w:tcPr>
            <w:tcW w:w="850"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отдел по ФКиС, МАУ «СШ»</w:t>
            </w:r>
          </w:p>
        </w:tc>
        <w:tc>
          <w:tcPr>
            <w:tcW w:w="567"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2016-2021 г</w:t>
            </w:r>
            <w:r w:rsidRPr="00054B27">
              <w:rPr>
                <w:rFonts w:ascii="Arial" w:hAnsi="Arial" w:cs="Arial"/>
                <w:sz w:val="16"/>
                <w:szCs w:val="16"/>
              </w:rPr>
              <w:t>о</w:t>
            </w:r>
            <w:r w:rsidRPr="00054B27">
              <w:rPr>
                <w:rFonts w:ascii="Arial" w:hAnsi="Arial" w:cs="Arial"/>
                <w:sz w:val="16"/>
                <w:szCs w:val="16"/>
              </w:rPr>
              <w:t>ды</w:t>
            </w:r>
          </w:p>
        </w:tc>
        <w:tc>
          <w:tcPr>
            <w:tcW w:w="1134"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3.1.1</w:t>
            </w:r>
          </w:p>
        </w:tc>
        <w:tc>
          <w:tcPr>
            <w:tcW w:w="851" w:type="dxa"/>
            <w:gridSpan w:val="2"/>
            <w:tcMar>
              <w:left w:w="28" w:type="dxa"/>
              <w:right w:w="28" w:type="dxa"/>
            </w:tcMar>
          </w:tcPr>
          <w:p w:rsidR="00EA1406" w:rsidRPr="00054B27" w:rsidRDefault="00EA1406" w:rsidP="003016AF">
            <w:pPr>
              <w:jc w:val="center"/>
              <w:rPr>
                <w:rFonts w:ascii="Arial" w:hAnsi="Arial" w:cs="Arial"/>
                <w:sz w:val="16"/>
                <w:szCs w:val="16"/>
              </w:rPr>
            </w:pPr>
          </w:p>
        </w:tc>
        <w:tc>
          <w:tcPr>
            <w:tcW w:w="850"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993" w:type="dxa"/>
            <w:shd w:val="clear" w:color="auto" w:fill="auto"/>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w:t>
            </w:r>
          </w:p>
        </w:tc>
        <w:tc>
          <w:tcPr>
            <w:tcW w:w="992"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992"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851"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850"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r w:rsidRPr="00054B27">
              <w:rPr>
                <w:rFonts w:ascii="Arial" w:hAnsi="Arial" w:cs="Arial"/>
                <w:sz w:val="16"/>
                <w:szCs w:val="16"/>
              </w:rPr>
              <w:t>4.2.</w:t>
            </w:r>
          </w:p>
        </w:tc>
        <w:tc>
          <w:tcPr>
            <w:tcW w:w="2268"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Повышение квал</w:t>
            </w:r>
            <w:r w:rsidRPr="00054B27">
              <w:rPr>
                <w:rFonts w:ascii="Arial" w:hAnsi="Arial" w:cs="Arial"/>
                <w:sz w:val="16"/>
                <w:szCs w:val="16"/>
              </w:rPr>
              <w:t>и</w:t>
            </w:r>
            <w:r w:rsidRPr="00054B27">
              <w:rPr>
                <w:rFonts w:ascii="Arial" w:hAnsi="Arial" w:cs="Arial"/>
                <w:sz w:val="16"/>
                <w:szCs w:val="16"/>
              </w:rPr>
              <w:t>фикации, перепо</w:t>
            </w:r>
            <w:r w:rsidRPr="00054B27">
              <w:rPr>
                <w:rFonts w:ascii="Arial" w:hAnsi="Arial" w:cs="Arial"/>
                <w:sz w:val="16"/>
                <w:szCs w:val="16"/>
              </w:rPr>
              <w:t>д</w:t>
            </w:r>
            <w:r w:rsidRPr="00054B27">
              <w:rPr>
                <w:rFonts w:ascii="Arial" w:hAnsi="Arial" w:cs="Arial"/>
                <w:sz w:val="16"/>
                <w:szCs w:val="16"/>
              </w:rPr>
              <w:t>готовка тренеров, специалистов, работа</w:t>
            </w:r>
            <w:r w:rsidRPr="00054B27">
              <w:rPr>
                <w:rFonts w:ascii="Arial" w:hAnsi="Arial" w:cs="Arial"/>
                <w:sz w:val="16"/>
                <w:szCs w:val="16"/>
              </w:rPr>
              <w:t>ю</w:t>
            </w:r>
            <w:r w:rsidRPr="00054B27">
              <w:rPr>
                <w:rFonts w:ascii="Arial" w:hAnsi="Arial" w:cs="Arial"/>
                <w:sz w:val="16"/>
                <w:szCs w:val="16"/>
              </w:rPr>
              <w:t>щих в сфере физической культ</w:t>
            </w:r>
            <w:r w:rsidRPr="00054B27">
              <w:rPr>
                <w:rFonts w:ascii="Arial" w:hAnsi="Arial" w:cs="Arial"/>
                <w:sz w:val="16"/>
                <w:szCs w:val="16"/>
              </w:rPr>
              <w:t>у</w:t>
            </w:r>
            <w:r w:rsidRPr="00054B27">
              <w:rPr>
                <w:rFonts w:ascii="Arial" w:hAnsi="Arial" w:cs="Arial"/>
                <w:sz w:val="16"/>
                <w:szCs w:val="16"/>
              </w:rPr>
              <w:t>ры и спорта</w:t>
            </w:r>
          </w:p>
        </w:tc>
        <w:tc>
          <w:tcPr>
            <w:tcW w:w="850"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отдел по ФКиС, МАУ «СШ»</w:t>
            </w:r>
          </w:p>
        </w:tc>
        <w:tc>
          <w:tcPr>
            <w:tcW w:w="567"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2019 год</w:t>
            </w:r>
          </w:p>
        </w:tc>
        <w:tc>
          <w:tcPr>
            <w:tcW w:w="1134" w:type="dxa"/>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3.1.1</w:t>
            </w:r>
          </w:p>
        </w:tc>
        <w:tc>
          <w:tcPr>
            <w:tcW w:w="851" w:type="dxa"/>
            <w:gridSpan w:val="2"/>
            <w:tcMar>
              <w:left w:w="28" w:type="dxa"/>
              <w:right w:w="28" w:type="dxa"/>
            </w:tcMar>
          </w:tcPr>
          <w:p w:rsidR="00EA1406" w:rsidRPr="00054B27" w:rsidRDefault="00EA1406" w:rsidP="003016AF">
            <w:pPr>
              <w:jc w:val="center"/>
              <w:rPr>
                <w:rFonts w:ascii="Arial" w:hAnsi="Arial" w:cs="Arial"/>
                <w:sz w:val="16"/>
                <w:szCs w:val="16"/>
              </w:rPr>
            </w:pPr>
          </w:p>
        </w:tc>
        <w:tc>
          <w:tcPr>
            <w:tcW w:w="850"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993" w:type="dxa"/>
            <w:shd w:val="clear" w:color="auto" w:fill="auto"/>
            <w:tcMar>
              <w:left w:w="28" w:type="dxa"/>
              <w:right w:w="28" w:type="dxa"/>
            </w:tcMar>
            <w:vAlign w:val="center"/>
          </w:tcPr>
          <w:p w:rsidR="00EA1406" w:rsidRPr="00054B27" w:rsidRDefault="00EA1406" w:rsidP="003016AF">
            <w:pPr>
              <w:ind w:right="57"/>
              <w:jc w:val="center"/>
              <w:rPr>
                <w:rFonts w:ascii="Arial" w:hAnsi="Arial" w:cs="Arial"/>
                <w:sz w:val="16"/>
                <w:szCs w:val="16"/>
              </w:rPr>
            </w:pPr>
            <w:r w:rsidRPr="00054B27">
              <w:rPr>
                <w:rFonts w:ascii="Arial" w:hAnsi="Arial" w:cs="Arial"/>
                <w:sz w:val="16"/>
                <w:szCs w:val="16"/>
              </w:rPr>
              <w:t>-</w:t>
            </w:r>
          </w:p>
        </w:tc>
        <w:tc>
          <w:tcPr>
            <w:tcW w:w="992"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992"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112,5</w:t>
            </w:r>
          </w:p>
        </w:tc>
        <w:tc>
          <w:tcPr>
            <w:tcW w:w="851" w:type="dxa"/>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c>
          <w:tcPr>
            <w:tcW w:w="850"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sz w:val="16"/>
                <w:szCs w:val="16"/>
              </w:rPr>
              <w:t>-</w:t>
            </w:r>
          </w:p>
        </w:tc>
      </w:tr>
      <w:tr w:rsidR="00EA1406" w:rsidRPr="00054B27" w:rsidTr="00EA1406">
        <w:trPr>
          <w:trHeight w:val="20"/>
        </w:trPr>
        <w:tc>
          <w:tcPr>
            <w:tcW w:w="330" w:type="dxa"/>
            <w:tcMar>
              <w:left w:w="28" w:type="dxa"/>
              <w:right w:w="28" w:type="dxa"/>
            </w:tcMar>
          </w:tcPr>
          <w:p w:rsidR="00EA1406" w:rsidRPr="00054B27" w:rsidRDefault="00EA1406" w:rsidP="003016AF">
            <w:pPr>
              <w:jc w:val="center"/>
              <w:rPr>
                <w:rFonts w:ascii="Arial" w:hAnsi="Arial" w:cs="Arial"/>
                <w:sz w:val="16"/>
                <w:szCs w:val="16"/>
              </w:rPr>
            </w:pPr>
          </w:p>
        </w:tc>
        <w:tc>
          <w:tcPr>
            <w:tcW w:w="2268" w:type="dxa"/>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 xml:space="preserve">Итого по </w:t>
            </w:r>
            <w:r w:rsidRPr="00054B27">
              <w:rPr>
                <w:rFonts w:ascii="Arial" w:hAnsi="Arial" w:cs="Arial"/>
                <w:b/>
                <w:sz w:val="16"/>
                <w:szCs w:val="16"/>
              </w:rPr>
              <w:br/>
              <w:t>Програ</w:t>
            </w:r>
            <w:r w:rsidRPr="00054B27">
              <w:rPr>
                <w:rFonts w:ascii="Arial" w:hAnsi="Arial" w:cs="Arial"/>
                <w:b/>
                <w:sz w:val="16"/>
                <w:szCs w:val="16"/>
              </w:rPr>
              <w:t>м</w:t>
            </w:r>
            <w:r w:rsidRPr="00054B27">
              <w:rPr>
                <w:rFonts w:ascii="Arial" w:hAnsi="Arial" w:cs="Arial"/>
                <w:b/>
                <w:sz w:val="16"/>
                <w:szCs w:val="16"/>
              </w:rPr>
              <w:t>ме:</w:t>
            </w:r>
          </w:p>
        </w:tc>
        <w:tc>
          <w:tcPr>
            <w:tcW w:w="850" w:type="dxa"/>
            <w:tcMar>
              <w:left w:w="28" w:type="dxa"/>
              <w:right w:w="28" w:type="dxa"/>
            </w:tcMar>
            <w:vAlign w:val="center"/>
          </w:tcPr>
          <w:p w:rsidR="00EA1406" w:rsidRPr="00054B27" w:rsidRDefault="00EA1406" w:rsidP="003016AF">
            <w:pPr>
              <w:jc w:val="center"/>
              <w:rPr>
                <w:rFonts w:ascii="Arial" w:hAnsi="Arial" w:cs="Arial"/>
                <w:sz w:val="16"/>
                <w:szCs w:val="16"/>
              </w:rPr>
            </w:pPr>
          </w:p>
        </w:tc>
        <w:tc>
          <w:tcPr>
            <w:tcW w:w="567" w:type="dxa"/>
            <w:tcMar>
              <w:left w:w="28" w:type="dxa"/>
              <w:right w:w="28" w:type="dxa"/>
            </w:tcMar>
            <w:vAlign w:val="center"/>
          </w:tcPr>
          <w:p w:rsidR="00EA1406" w:rsidRPr="00054B27" w:rsidRDefault="00EA1406" w:rsidP="003016AF">
            <w:pPr>
              <w:jc w:val="center"/>
              <w:rPr>
                <w:rFonts w:ascii="Arial" w:hAnsi="Arial" w:cs="Arial"/>
                <w:sz w:val="16"/>
                <w:szCs w:val="16"/>
              </w:rPr>
            </w:pPr>
          </w:p>
        </w:tc>
        <w:tc>
          <w:tcPr>
            <w:tcW w:w="1134" w:type="dxa"/>
            <w:tcMar>
              <w:left w:w="28" w:type="dxa"/>
              <w:right w:w="28" w:type="dxa"/>
            </w:tcMar>
            <w:vAlign w:val="center"/>
          </w:tcPr>
          <w:p w:rsidR="00EA1406" w:rsidRPr="00054B27" w:rsidRDefault="00EA1406" w:rsidP="003016AF">
            <w:pPr>
              <w:jc w:val="center"/>
              <w:rPr>
                <w:rFonts w:ascii="Arial" w:hAnsi="Arial" w:cs="Arial"/>
                <w:sz w:val="16"/>
                <w:szCs w:val="16"/>
              </w:rPr>
            </w:pPr>
          </w:p>
        </w:tc>
        <w:tc>
          <w:tcPr>
            <w:tcW w:w="851" w:type="dxa"/>
            <w:gridSpan w:val="2"/>
            <w:tcMar>
              <w:left w:w="28" w:type="dxa"/>
              <w:right w:w="28" w:type="dxa"/>
            </w:tcMar>
            <w:vAlign w:val="center"/>
          </w:tcPr>
          <w:p w:rsidR="00EA1406" w:rsidRPr="00054B27" w:rsidRDefault="00EA1406" w:rsidP="003016AF">
            <w:pPr>
              <w:jc w:val="center"/>
              <w:rPr>
                <w:rFonts w:ascii="Arial" w:hAnsi="Arial" w:cs="Arial"/>
                <w:sz w:val="16"/>
                <w:szCs w:val="16"/>
              </w:rPr>
            </w:pPr>
          </w:p>
        </w:tc>
        <w:tc>
          <w:tcPr>
            <w:tcW w:w="850" w:type="dxa"/>
            <w:gridSpan w:val="2"/>
            <w:tcMar>
              <w:left w:w="28" w:type="dxa"/>
              <w:right w:w="28" w:type="dxa"/>
            </w:tcMar>
            <w:vAlign w:val="center"/>
          </w:tcPr>
          <w:p w:rsidR="00EA1406" w:rsidRPr="00054B27" w:rsidRDefault="00EA1406" w:rsidP="003016AF">
            <w:pPr>
              <w:jc w:val="center"/>
              <w:rPr>
                <w:rFonts w:ascii="Arial" w:hAnsi="Arial" w:cs="Arial"/>
                <w:sz w:val="16"/>
                <w:szCs w:val="16"/>
              </w:rPr>
            </w:pPr>
            <w:r w:rsidRPr="00054B27">
              <w:rPr>
                <w:rFonts w:ascii="Arial" w:hAnsi="Arial" w:cs="Arial"/>
                <w:b/>
                <w:sz w:val="16"/>
                <w:szCs w:val="16"/>
              </w:rPr>
              <w:t>28 027,2062</w:t>
            </w:r>
          </w:p>
        </w:tc>
        <w:tc>
          <w:tcPr>
            <w:tcW w:w="993" w:type="dxa"/>
            <w:shd w:val="clear" w:color="auto" w:fill="auto"/>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24224,52703</w:t>
            </w:r>
          </w:p>
        </w:tc>
        <w:tc>
          <w:tcPr>
            <w:tcW w:w="992"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28910,00426</w:t>
            </w:r>
          </w:p>
        </w:tc>
        <w:tc>
          <w:tcPr>
            <w:tcW w:w="992" w:type="dxa"/>
            <w:shd w:val="clear" w:color="auto" w:fill="auto"/>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181788,06892</w:t>
            </w:r>
          </w:p>
        </w:tc>
        <w:tc>
          <w:tcPr>
            <w:tcW w:w="851" w:type="dxa"/>
            <w:shd w:val="clear" w:color="auto" w:fill="auto"/>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273634,04</w:t>
            </w:r>
          </w:p>
        </w:tc>
        <w:tc>
          <w:tcPr>
            <w:tcW w:w="850" w:type="dxa"/>
            <w:gridSpan w:val="2"/>
            <w:shd w:val="clear" w:color="auto" w:fill="auto"/>
            <w:tcMar>
              <w:left w:w="28" w:type="dxa"/>
              <w:right w:w="28" w:type="dxa"/>
            </w:tcMar>
            <w:vAlign w:val="center"/>
          </w:tcPr>
          <w:p w:rsidR="00EA1406" w:rsidRPr="00054B27" w:rsidRDefault="00EA1406" w:rsidP="003016AF">
            <w:pPr>
              <w:jc w:val="center"/>
              <w:rPr>
                <w:rFonts w:ascii="Arial" w:hAnsi="Arial" w:cs="Arial"/>
                <w:b/>
                <w:sz w:val="16"/>
                <w:szCs w:val="16"/>
              </w:rPr>
            </w:pPr>
            <w:r w:rsidRPr="00054B27">
              <w:rPr>
                <w:rFonts w:ascii="Arial" w:hAnsi="Arial" w:cs="Arial"/>
                <w:b/>
                <w:sz w:val="16"/>
                <w:szCs w:val="16"/>
              </w:rPr>
              <w:t>123634,04</w:t>
            </w:r>
          </w:p>
        </w:tc>
      </w:tr>
    </w:tbl>
    <w:p w:rsidR="00D46F0A" w:rsidRDefault="00D46F0A" w:rsidP="00E87F79">
      <w:pPr>
        <w:shd w:val="clear" w:color="auto" w:fill="FFFFFF"/>
        <w:suppressAutoHyphens/>
        <w:spacing w:line="240" w:lineRule="exact"/>
        <w:jc w:val="center"/>
        <w:rPr>
          <w:rFonts w:ascii="Arial" w:hAnsi="Arial" w:cs="Arial"/>
          <w:b/>
          <w:sz w:val="16"/>
          <w:szCs w:val="16"/>
        </w:rPr>
      </w:pPr>
    </w:p>
    <w:p w:rsidR="003016AF" w:rsidRPr="00536309" w:rsidRDefault="003016AF" w:rsidP="003016AF">
      <w:pPr>
        <w:pStyle w:val="2"/>
        <w:rPr>
          <w:rFonts w:ascii="Arial" w:hAnsi="Arial" w:cs="Arial"/>
          <w:color w:val="000000"/>
          <w:sz w:val="16"/>
          <w:szCs w:val="16"/>
        </w:rPr>
      </w:pPr>
      <w:r w:rsidRPr="00536309">
        <w:rPr>
          <w:rFonts w:ascii="Arial" w:hAnsi="Arial" w:cs="Arial"/>
          <w:color w:val="000000"/>
          <w:sz w:val="16"/>
          <w:szCs w:val="16"/>
        </w:rPr>
        <w:t>АДМИНИСТРАЦИЯ ВАЛДАЙСКОГО МУНИЦИПАЛЬНОГО РАЙОНА</w:t>
      </w:r>
    </w:p>
    <w:p w:rsidR="003016AF" w:rsidRPr="00536309" w:rsidRDefault="003016AF" w:rsidP="003016AF">
      <w:pPr>
        <w:pStyle w:val="3"/>
        <w:rPr>
          <w:rFonts w:ascii="Arial" w:hAnsi="Arial" w:cs="Arial"/>
          <w:sz w:val="16"/>
          <w:szCs w:val="16"/>
        </w:rPr>
      </w:pPr>
      <w:r w:rsidRPr="00536309">
        <w:rPr>
          <w:rFonts w:ascii="Arial" w:hAnsi="Arial" w:cs="Arial"/>
          <w:sz w:val="16"/>
          <w:szCs w:val="16"/>
        </w:rPr>
        <w:t>П О С Т А Н О В Л Е Н И Е</w:t>
      </w:r>
    </w:p>
    <w:p w:rsidR="003016AF" w:rsidRPr="00536309" w:rsidRDefault="003016AF" w:rsidP="003016AF">
      <w:pPr>
        <w:jc w:val="center"/>
        <w:rPr>
          <w:rFonts w:ascii="Arial" w:hAnsi="Arial" w:cs="Arial"/>
          <w:color w:val="000000"/>
          <w:sz w:val="16"/>
          <w:szCs w:val="16"/>
        </w:rPr>
      </w:pPr>
      <w:r w:rsidRPr="00536309">
        <w:rPr>
          <w:rFonts w:ascii="Arial" w:hAnsi="Arial" w:cs="Arial"/>
          <w:color w:val="000000"/>
          <w:sz w:val="16"/>
          <w:szCs w:val="16"/>
        </w:rPr>
        <w:t>18.09.2019 № 1652</w:t>
      </w:r>
    </w:p>
    <w:p w:rsidR="003016AF" w:rsidRPr="00536309" w:rsidRDefault="003016AF" w:rsidP="003016AF">
      <w:pPr>
        <w:jc w:val="center"/>
        <w:rPr>
          <w:rFonts w:ascii="Arial" w:hAnsi="Arial" w:cs="Arial"/>
          <w:b/>
          <w:sz w:val="16"/>
          <w:szCs w:val="16"/>
        </w:rPr>
      </w:pPr>
      <w:r w:rsidRPr="00536309">
        <w:rPr>
          <w:rFonts w:ascii="Arial" w:hAnsi="Arial" w:cs="Arial"/>
          <w:b/>
          <w:sz w:val="16"/>
          <w:szCs w:val="16"/>
        </w:rPr>
        <w:t>О признании утратившим силу</w:t>
      </w:r>
      <w:r>
        <w:rPr>
          <w:rFonts w:ascii="Arial" w:hAnsi="Arial" w:cs="Arial"/>
          <w:b/>
          <w:sz w:val="16"/>
          <w:szCs w:val="16"/>
        </w:rPr>
        <w:t xml:space="preserve"> </w:t>
      </w:r>
      <w:r w:rsidRPr="00536309">
        <w:rPr>
          <w:rFonts w:ascii="Arial" w:hAnsi="Arial" w:cs="Arial"/>
          <w:b/>
          <w:sz w:val="16"/>
          <w:szCs w:val="16"/>
        </w:rPr>
        <w:t>постановления Администрации Валдайского</w:t>
      </w:r>
    </w:p>
    <w:p w:rsidR="003016AF" w:rsidRPr="00536309" w:rsidRDefault="003016AF" w:rsidP="003016AF">
      <w:pPr>
        <w:jc w:val="center"/>
        <w:rPr>
          <w:rFonts w:ascii="Arial" w:hAnsi="Arial" w:cs="Arial"/>
          <w:b/>
          <w:sz w:val="16"/>
          <w:szCs w:val="16"/>
        </w:rPr>
      </w:pPr>
      <w:r w:rsidRPr="00536309">
        <w:rPr>
          <w:rFonts w:ascii="Arial" w:hAnsi="Arial" w:cs="Arial"/>
          <w:b/>
          <w:sz w:val="16"/>
          <w:szCs w:val="16"/>
        </w:rPr>
        <w:t>муниципального района</w:t>
      </w:r>
      <w:r>
        <w:rPr>
          <w:rFonts w:ascii="Arial" w:hAnsi="Arial" w:cs="Arial"/>
          <w:b/>
          <w:sz w:val="16"/>
          <w:szCs w:val="16"/>
        </w:rPr>
        <w:t xml:space="preserve"> </w:t>
      </w:r>
      <w:r w:rsidRPr="00536309">
        <w:rPr>
          <w:rFonts w:ascii="Arial" w:hAnsi="Arial" w:cs="Arial"/>
          <w:b/>
          <w:sz w:val="16"/>
          <w:szCs w:val="16"/>
        </w:rPr>
        <w:t>от 15.07.2015 № 1099</w:t>
      </w:r>
    </w:p>
    <w:p w:rsidR="003016AF" w:rsidRPr="00536309" w:rsidRDefault="003016AF" w:rsidP="003016AF">
      <w:pPr>
        <w:ind w:firstLine="142"/>
        <w:jc w:val="both"/>
        <w:rPr>
          <w:rFonts w:ascii="Arial" w:hAnsi="Arial" w:cs="Arial"/>
          <w:sz w:val="16"/>
          <w:szCs w:val="16"/>
        </w:rPr>
      </w:pPr>
      <w:r w:rsidRPr="00536309">
        <w:rPr>
          <w:rFonts w:ascii="Arial" w:hAnsi="Arial" w:cs="Arial"/>
          <w:sz w:val="16"/>
          <w:szCs w:val="16"/>
        </w:rPr>
        <w:t xml:space="preserve">Администрация Валдайского муниципального района </w:t>
      </w:r>
      <w:r w:rsidRPr="00536309">
        <w:rPr>
          <w:rFonts w:ascii="Arial" w:hAnsi="Arial" w:cs="Arial"/>
          <w:b/>
          <w:sz w:val="16"/>
          <w:szCs w:val="16"/>
        </w:rPr>
        <w:t>ПОСТАНОВЛЯЕТ:</w:t>
      </w:r>
    </w:p>
    <w:p w:rsidR="003016AF" w:rsidRPr="00536309" w:rsidRDefault="003016AF" w:rsidP="003016AF">
      <w:pPr>
        <w:ind w:firstLine="142"/>
        <w:jc w:val="both"/>
        <w:rPr>
          <w:rFonts w:ascii="Arial" w:hAnsi="Arial" w:cs="Arial"/>
          <w:sz w:val="16"/>
          <w:szCs w:val="16"/>
        </w:rPr>
      </w:pPr>
      <w:r w:rsidRPr="00536309">
        <w:rPr>
          <w:rFonts w:ascii="Arial" w:hAnsi="Arial" w:cs="Arial"/>
          <w:sz w:val="16"/>
          <w:szCs w:val="16"/>
        </w:rPr>
        <w:t>1. Признать утратившим силу постановление Администрации Валдайского муниципального района от 15.07.2015 № 1099 «О наделении правом электронно-цифровой подписи для размещения информации в сфере зак</w:t>
      </w:r>
      <w:r w:rsidRPr="00536309">
        <w:rPr>
          <w:rFonts w:ascii="Arial" w:hAnsi="Arial" w:cs="Arial"/>
          <w:sz w:val="16"/>
          <w:szCs w:val="16"/>
        </w:rPr>
        <w:t>у</w:t>
      </w:r>
      <w:r w:rsidRPr="00536309">
        <w:rPr>
          <w:rFonts w:ascii="Arial" w:hAnsi="Arial" w:cs="Arial"/>
          <w:sz w:val="16"/>
          <w:szCs w:val="16"/>
        </w:rPr>
        <w:t>пок».</w:t>
      </w:r>
    </w:p>
    <w:p w:rsidR="003016AF" w:rsidRPr="00536309" w:rsidRDefault="003016AF" w:rsidP="003016AF">
      <w:pPr>
        <w:ind w:firstLine="142"/>
        <w:jc w:val="both"/>
        <w:rPr>
          <w:rFonts w:ascii="Arial" w:hAnsi="Arial" w:cs="Arial"/>
          <w:sz w:val="16"/>
          <w:szCs w:val="16"/>
        </w:rPr>
      </w:pPr>
      <w:r w:rsidRPr="00536309">
        <w:rPr>
          <w:rFonts w:ascii="Arial" w:hAnsi="Arial" w:cs="Arial"/>
          <w:kern w:val="16"/>
          <w:sz w:val="16"/>
          <w:szCs w:val="16"/>
        </w:rPr>
        <w:t xml:space="preserve">2. Опубликовать </w:t>
      </w:r>
      <w:r w:rsidRPr="00536309">
        <w:rPr>
          <w:rFonts w:ascii="Arial" w:hAnsi="Arial" w:cs="Arial"/>
          <w:sz w:val="16"/>
          <w:szCs w:val="16"/>
        </w:rPr>
        <w:t>постановление в бюллетене «Валдайский Вестник» и разместить на официальном сайте Администрации Валдайского муниципал</w:t>
      </w:r>
      <w:r w:rsidRPr="00536309">
        <w:rPr>
          <w:rFonts w:ascii="Arial" w:hAnsi="Arial" w:cs="Arial"/>
          <w:sz w:val="16"/>
          <w:szCs w:val="16"/>
        </w:rPr>
        <w:t>ь</w:t>
      </w:r>
      <w:r w:rsidRPr="00536309">
        <w:rPr>
          <w:rFonts w:ascii="Arial" w:hAnsi="Arial" w:cs="Arial"/>
          <w:sz w:val="16"/>
          <w:szCs w:val="16"/>
        </w:rPr>
        <w:t>ного района в сети «И</w:t>
      </w:r>
      <w:r w:rsidRPr="00536309">
        <w:rPr>
          <w:rFonts w:ascii="Arial" w:hAnsi="Arial" w:cs="Arial"/>
          <w:sz w:val="16"/>
          <w:szCs w:val="16"/>
        </w:rPr>
        <w:t>н</w:t>
      </w:r>
      <w:r w:rsidRPr="00536309">
        <w:rPr>
          <w:rFonts w:ascii="Arial" w:hAnsi="Arial" w:cs="Arial"/>
          <w:sz w:val="16"/>
          <w:szCs w:val="16"/>
        </w:rPr>
        <w:t>тернет».</w:t>
      </w:r>
    </w:p>
    <w:p w:rsidR="003016AF" w:rsidRPr="00536309" w:rsidRDefault="003016AF" w:rsidP="003016AF">
      <w:pPr>
        <w:jc w:val="both"/>
        <w:rPr>
          <w:rFonts w:ascii="Arial" w:hAnsi="Arial" w:cs="Arial"/>
          <w:sz w:val="16"/>
          <w:szCs w:val="16"/>
        </w:rPr>
      </w:pPr>
      <w:r w:rsidRPr="00536309">
        <w:rPr>
          <w:rFonts w:ascii="Arial" w:hAnsi="Arial" w:cs="Arial"/>
          <w:b/>
          <w:sz w:val="16"/>
          <w:szCs w:val="16"/>
        </w:rPr>
        <w:t>Глава муниципального района</w:t>
      </w:r>
      <w:r w:rsidRPr="00536309">
        <w:rPr>
          <w:rFonts w:ascii="Arial" w:hAnsi="Arial" w:cs="Arial"/>
          <w:b/>
          <w:sz w:val="16"/>
          <w:szCs w:val="16"/>
        </w:rPr>
        <w:tab/>
      </w:r>
      <w:r w:rsidRPr="00536309">
        <w:rPr>
          <w:rFonts w:ascii="Arial" w:hAnsi="Arial" w:cs="Arial"/>
          <w:b/>
          <w:sz w:val="16"/>
          <w:szCs w:val="16"/>
        </w:rPr>
        <w:tab/>
        <w:t>Ю.В.Стадэ</w:t>
      </w:r>
    </w:p>
    <w:p w:rsidR="003016AF" w:rsidRDefault="003016AF" w:rsidP="00E87F79">
      <w:pPr>
        <w:shd w:val="clear" w:color="auto" w:fill="FFFFFF"/>
        <w:suppressAutoHyphens/>
        <w:spacing w:line="240" w:lineRule="exact"/>
        <w:jc w:val="center"/>
        <w:rPr>
          <w:rFonts w:ascii="Arial" w:hAnsi="Arial" w:cs="Arial"/>
          <w:b/>
          <w:sz w:val="16"/>
          <w:szCs w:val="16"/>
        </w:rPr>
      </w:pPr>
    </w:p>
    <w:p w:rsidR="00B80BDF" w:rsidRPr="00C21FAA" w:rsidRDefault="00B80BDF" w:rsidP="00B80BDF">
      <w:pPr>
        <w:pStyle w:val="2"/>
        <w:rPr>
          <w:rFonts w:ascii="Arial" w:hAnsi="Arial" w:cs="Arial"/>
          <w:color w:val="000000"/>
          <w:sz w:val="16"/>
          <w:szCs w:val="16"/>
        </w:rPr>
      </w:pPr>
      <w:r w:rsidRPr="00C21FAA">
        <w:rPr>
          <w:rFonts w:ascii="Arial" w:hAnsi="Arial" w:cs="Arial"/>
          <w:color w:val="000000"/>
          <w:sz w:val="16"/>
          <w:szCs w:val="16"/>
        </w:rPr>
        <w:t>АДМИНИСТРАЦИЯ ВАЛДАЙСКОГО МУНИЦИПАЛЬНОГО РАЙОНА</w:t>
      </w:r>
    </w:p>
    <w:p w:rsidR="00B80BDF" w:rsidRPr="00C21FAA" w:rsidRDefault="00B80BDF" w:rsidP="00B80BDF">
      <w:pPr>
        <w:pStyle w:val="3"/>
        <w:rPr>
          <w:rFonts w:ascii="Arial" w:hAnsi="Arial" w:cs="Arial"/>
          <w:sz w:val="16"/>
          <w:szCs w:val="16"/>
        </w:rPr>
      </w:pPr>
      <w:r w:rsidRPr="00C21FAA">
        <w:rPr>
          <w:rFonts w:ascii="Arial" w:hAnsi="Arial" w:cs="Arial"/>
          <w:sz w:val="16"/>
          <w:szCs w:val="16"/>
        </w:rPr>
        <w:t>П О С Т А Н О В Л Е Н И Е</w:t>
      </w:r>
    </w:p>
    <w:p w:rsidR="00B80BDF" w:rsidRPr="00C21FAA" w:rsidRDefault="00B80BDF" w:rsidP="00B80BDF">
      <w:pPr>
        <w:jc w:val="center"/>
        <w:rPr>
          <w:rFonts w:ascii="Arial" w:hAnsi="Arial" w:cs="Arial"/>
          <w:color w:val="000000"/>
          <w:sz w:val="16"/>
          <w:szCs w:val="16"/>
        </w:rPr>
      </w:pPr>
      <w:r w:rsidRPr="00C21FAA">
        <w:rPr>
          <w:rFonts w:ascii="Arial" w:hAnsi="Arial" w:cs="Arial"/>
          <w:color w:val="000000"/>
          <w:sz w:val="16"/>
          <w:szCs w:val="16"/>
        </w:rPr>
        <w:t>18.09.2019 № 1653</w:t>
      </w:r>
    </w:p>
    <w:p w:rsidR="00B80BDF" w:rsidRPr="00C21FAA" w:rsidRDefault="00B80BDF" w:rsidP="00B80BDF">
      <w:pPr>
        <w:jc w:val="center"/>
        <w:rPr>
          <w:rFonts w:ascii="Arial" w:hAnsi="Arial" w:cs="Arial"/>
          <w:b/>
          <w:sz w:val="16"/>
          <w:szCs w:val="16"/>
        </w:rPr>
      </w:pPr>
      <w:r w:rsidRPr="00C21FAA">
        <w:rPr>
          <w:rFonts w:ascii="Arial" w:hAnsi="Arial" w:cs="Arial"/>
          <w:b/>
          <w:sz w:val="16"/>
          <w:szCs w:val="16"/>
        </w:rPr>
        <w:t xml:space="preserve">О внесении изменения в постановление Администрации Валдайского муниципального </w:t>
      </w:r>
    </w:p>
    <w:p w:rsidR="00B80BDF" w:rsidRPr="00C21FAA" w:rsidRDefault="00B80BDF" w:rsidP="00B80BDF">
      <w:pPr>
        <w:jc w:val="center"/>
        <w:rPr>
          <w:rFonts w:ascii="Arial" w:hAnsi="Arial" w:cs="Arial"/>
          <w:b/>
          <w:i/>
          <w:sz w:val="16"/>
          <w:szCs w:val="16"/>
        </w:rPr>
      </w:pPr>
      <w:r w:rsidRPr="00C21FAA">
        <w:rPr>
          <w:rFonts w:ascii="Arial" w:hAnsi="Arial" w:cs="Arial"/>
          <w:b/>
          <w:sz w:val="16"/>
          <w:szCs w:val="16"/>
        </w:rPr>
        <w:t>района от 19.07.2018 № 1096</w:t>
      </w:r>
    </w:p>
    <w:p w:rsidR="00B80BDF" w:rsidRPr="00C21FAA" w:rsidRDefault="00B80BDF" w:rsidP="00B80BDF">
      <w:pPr>
        <w:pStyle w:val="a7"/>
        <w:ind w:firstLine="142"/>
        <w:rPr>
          <w:rFonts w:ascii="Arial" w:hAnsi="Arial" w:cs="Arial"/>
          <w:b/>
          <w:sz w:val="16"/>
          <w:szCs w:val="16"/>
        </w:rPr>
      </w:pPr>
      <w:r w:rsidRPr="00C21FAA">
        <w:rPr>
          <w:rFonts w:ascii="Arial" w:hAnsi="Arial" w:cs="Arial"/>
          <w:sz w:val="16"/>
          <w:szCs w:val="16"/>
        </w:rPr>
        <w:t>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Валдайского муниц</w:t>
      </w:r>
      <w:r w:rsidRPr="00C21FAA">
        <w:rPr>
          <w:rFonts w:ascii="Arial" w:hAnsi="Arial" w:cs="Arial"/>
          <w:sz w:val="16"/>
          <w:szCs w:val="16"/>
        </w:rPr>
        <w:t>и</w:t>
      </w:r>
      <w:r w:rsidRPr="00C21FAA">
        <w:rPr>
          <w:rFonts w:ascii="Arial" w:hAnsi="Arial" w:cs="Arial"/>
          <w:sz w:val="16"/>
          <w:szCs w:val="16"/>
        </w:rPr>
        <w:t xml:space="preserve">пального района </w:t>
      </w:r>
      <w:r w:rsidRPr="00C21FAA">
        <w:rPr>
          <w:rFonts w:ascii="Arial" w:hAnsi="Arial" w:cs="Arial"/>
          <w:b/>
          <w:sz w:val="16"/>
          <w:szCs w:val="16"/>
        </w:rPr>
        <w:t>ПОСТАНОВЛЯЕТ:</w:t>
      </w:r>
    </w:p>
    <w:p w:rsidR="00B80BDF" w:rsidRPr="00C21FAA" w:rsidRDefault="00B80BDF" w:rsidP="00B80BDF">
      <w:pPr>
        <w:pStyle w:val="a7"/>
        <w:tabs>
          <w:tab w:val="left" w:pos="240"/>
          <w:tab w:val="left" w:pos="6240"/>
          <w:tab w:val="left" w:pos="6840"/>
        </w:tabs>
        <w:ind w:right="-39" w:firstLine="142"/>
        <w:rPr>
          <w:rFonts w:ascii="Arial" w:hAnsi="Arial" w:cs="Arial"/>
          <w:sz w:val="16"/>
          <w:szCs w:val="16"/>
        </w:rPr>
      </w:pPr>
      <w:r w:rsidRPr="00C21FAA">
        <w:rPr>
          <w:rFonts w:ascii="Arial" w:hAnsi="Arial" w:cs="Arial"/>
          <w:sz w:val="16"/>
          <w:szCs w:val="16"/>
        </w:rPr>
        <w:lastRenderedPageBreak/>
        <w:t>1. Внести изменение в состав работников, выполняющих функции контрактной службы без образования отдельного структурного подразделения при осуществлении закупок товаров, работ, услуг для нужд Администрации Валдайского муниципального района, утвержденный постановлением Администрации Валдайского муниципального района от 19.07.2018 № 1096, и</w:t>
      </w:r>
      <w:r w:rsidRPr="00C21FAA">
        <w:rPr>
          <w:rFonts w:ascii="Arial" w:hAnsi="Arial" w:cs="Arial"/>
          <w:sz w:val="16"/>
          <w:szCs w:val="16"/>
        </w:rPr>
        <w:t>с</w:t>
      </w:r>
      <w:r w:rsidRPr="00C21FAA">
        <w:rPr>
          <w:rFonts w:ascii="Arial" w:hAnsi="Arial" w:cs="Arial"/>
          <w:sz w:val="16"/>
          <w:szCs w:val="16"/>
        </w:rPr>
        <w:t>ключив Клёнову Т.М.</w:t>
      </w:r>
    </w:p>
    <w:p w:rsidR="00B80BDF" w:rsidRPr="00C21FAA" w:rsidRDefault="00B80BDF" w:rsidP="00B80BDF">
      <w:pPr>
        <w:ind w:firstLine="142"/>
        <w:jc w:val="both"/>
        <w:rPr>
          <w:rFonts w:ascii="Arial" w:hAnsi="Arial" w:cs="Arial"/>
          <w:sz w:val="16"/>
          <w:szCs w:val="16"/>
        </w:rPr>
      </w:pPr>
      <w:r w:rsidRPr="00C21FAA">
        <w:rPr>
          <w:rFonts w:ascii="Arial" w:hAnsi="Arial" w:cs="Arial"/>
          <w:kern w:val="16"/>
          <w:sz w:val="16"/>
          <w:szCs w:val="16"/>
        </w:rPr>
        <w:t xml:space="preserve">2. Опубликовать </w:t>
      </w:r>
      <w:r w:rsidRPr="00C21FAA">
        <w:rPr>
          <w:rFonts w:ascii="Arial" w:hAnsi="Arial" w:cs="Arial"/>
          <w:sz w:val="16"/>
          <w:szCs w:val="16"/>
        </w:rPr>
        <w:t>постановление в бюллетене «Валдайский Вестник» и разместить на официальном сайте Администрации Валдайского муниципал</w:t>
      </w:r>
      <w:r w:rsidRPr="00C21FAA">
        <w:rPr>
          <w:rFonts w:ascii="Arial" w:hAnsi="Arial" w:cs="Arial"/>
          <w:sz w:val="16"/>
          <w:szCs w:val="16"/>
        </w:rPr>
        <w:t>ь</w:t>
      </w:r>
      <w:r w:rsidRPr="00C21FAA">
        <w:rPr>
          <w:rFonts w:ascii="Arial" w:hAnsi="Arial" w:cs="Arial"/>
          <w:sz w:val="16"/>
          <w:szCs w:val="16"/>
        </w:rPr>
        <w:t>ного района в сети «И</w:t>
      </w:r>
      <w:r w:rsidRPr="00C21FAA">
        <w:rPr>
          <w:rFonts w:ascii="Arial" w:hAnsi="Arial" w:cs="Arial"/>
          <w:sz w:val="16"/>
          <w:szCs w:val="16"/>
        </w:rPr>
        <w:t>н</w:t>
      </w:r>
      <w:r w:rsidRPr="00C21FAA">
        <w:rPr>
          <w:rFonts w:ascii="Arial" w:hAnsi="Arial" w:cs="Arial"/>
          <w:sz w:val="16"/>
          <w:szCs w:val="16"/>
        </w:rPr>
        <w:t>тернет».</w:t>
      </w:r>
    </w:p>
    <w:p w:rsidR="00B80BDF" w:rsidRPr="00C21FAA" w:rsidRDefault="00B80BDF" w:rsidP="00B80BDF">
      <w:pPr>
        <w:jc w:val="both"/>
        <w:rPr>
          <w:rFonts w:ascii="Arial" w:hAnsi="Arial" w:cs="Arial"/>
          <w:sz w:val="16"/>
          <w:szCs w:val="16"/>
        </w:rPr>
      </w:pPr>
      <w:r w:rsidRPr="00C21FAA">
        <w:rPr>
          <w:rFonts w:ascii="Arial" w:hAnsi="Arial" w:cs="Arial"/>
          <w:b/>
          <w:sz w:val="16"/>
          <w:szCs w:val="16"/>
        </w:rPr>
        <w:t>Глава муниципального района</w:t>
      </w:r>
      <w:r w:rsidRPr="00C21FAA">
        <w:rPr>
          <w:rFonts w:ascii="Arial" w:hAnsi="Arial" w:cs="Arial"/>
          <w:b/>
          <w:sz w:val="16"/>
          <w:szCs w:val="16"/>
        </w:rPr>
        <w:tab/>
      </w:r>
      <w:r w:rsidRPr="00C21FAA">
        <w:rPr>
          <w:rFonts w:ascii="Arial" w:hAnsi="Arial" w:cs="Arial"/>
          <w:b/>
          <w:sz w:val="16"/>
          <w:szCs w:val="16"/>
        </w:rPr>
        <w:tab/>
        <w:t>Ю.В.Стадэ</w:t>
      </w:r>
    </w:p>
    <w:p w:rsidR="00B80BDF" w:rsidRDefault="00B80BDF" w:rsidP="00E87F79">
      <w:pPr>
        <w:shd w:val="clear" w:color="auto" w:fill="FFFFFF"/>
        <w:suppressAutoHyphens/>
        <w:spacing w:line="240" w:lineRule="exact"/>
        <w:jc w:val="center"/>
        <w:rPr>
          <w:rFonts w:ascii="Arial" w:hAnsi="Arial" w:cs="Arial"/>
          <w:b/>
          <w:sz w:val="16"/>
          <w:szCs w:val="16"/>
        </w:rPr>
      </w:pPr>
    </w:p>
    <w:p w:rsidR="00835F24" w:rsidRDefault="00835F24" w:rsidP="00E87F79">
      <w:pPr>
        <w:shd w:val="clear" w:color="auto" w:fill="FFFFFF"/>
        <w:suppressAutoHyphens/>
        <w:spacing w:line="240" w:lineRule="exact"/>
        <w:jc w:val="center"/>
        <w:rPr>
          <w:rFonts w:ascii="Arial" w:hAnsi="Arial" w:cs="Arial"/>
          <w:b/>
          <w:sz w:val="16"/>
          <w:szCs w:val="16"/>
        </w:rPr>
      </w:pPr>
    </w:p>
    <w:p w:rsidR="00835F24" w:rsidRDefault="00835F24" w:rsidP="00E87F79">
      <w:pPr>
        <w:shd w:val="clear" w:color="auto" w:fill="FFFFFF"/>
        <w:suppressAutoHyphens/>
        <w:spacing w:line="240" w:lineRule="exact"/>
        <w:jc w:val="center"/>
        <w:rPr>
          <w:rFonts w:ascii="Arial" w:hAnsi="Arial" w:cs="Arial"/>
          <w:b/>
          <w:sz w:val="16"/>
          <w:szCs w:val="16"/>
        </w:rPr>
      </w:pPr>
    </w:p>
    <w:p w:rsidR="00835F24" w:rsidRDefault="00835F24"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3B3CAB" w:rsidRPr="0010166B">
        <w:tc>
          <w:tcPr>
            <w:tcW w:w="10933" w:type="dxa"/>
          </w:tcPr>
          <w:p w:rsidR="003B3CAB" w:rsidRPr="008B1D6F" w:rsidRDefault="003B3CAB" w:rsidP="005953B9">
            <w:pPr>
              <w:jc w:val="both"/>
              <w:rPr>
                <w:rFonts w:ascii="Arial" w:hAnsi="Arial" w:cs="Arial"/>
                <w:sz w:val="16"/>
                <w:szCs w:val="16"/>
              </w:rPr>
            </w:pPr>
            <w:r w:rsidRPr="008B1D6F">
              <w:rPr>
                <w:rFonts w:ascii="Arial" w:hAnsi="Arial" w:cs="Arial"/>
                <w:sz w:val="16"/>
                <w:szCs w:val="16"/>
              </w:rPr>
              <w:t>Информационное сообщение</w:t>
            </w:r>
          </w:p>
        </w:tc>
        <w:tc>
          <w:tcPr>
            <w:tcW w:w="709" w:type="dxa"/>
          </w:tcPr>
          <w:p w:rsidR="003B3CAB" w:rsidRPr="00660E5D" w:rsidRDefault="003B3CAB" w:rsidP="005953B9">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8B0B66" w:rsidRDefault="00660E5D" w:rsidP="008B0B66">
            <w:pPr>
              <w:jc w:val="both"/>
              <w:rPr>
                <w:rFonts w:ascii="Arial" w:hAnsi="Arial" w:cs="Arial"/>
                <w:sz w:val="16"/>
                <w:szCs w:val="16"/>
              </w:rPr>
            </w:pPr>
            <w:r w:rsidRPr="008B0B66">
              <w:rPr>
                <w:rFonts w:ascii="Arial" w:hAnsi="Arial" w:cs="Arial"/>
                <w:sz w:val="16"/>
                <w:szCs w:val="16"/>
              </w:rPr>
              <w:t>Постановление Администрации Валдайс</w:t>
            </w:r>
            <w:r w:rsidR="00630DE8" w:rsidRPr="008B0B66">
              <w:rPr>
                <w:rFonts w:ascii="Arial" w:hAnsi="Arial" w:cs="Arial"/>
                <w:sz w:val="16"/>
                <w:szCs w:val="16"/>
              </w:rPr>
              <w:t xml:space="preserve">кого муниципального района от </w:t>
            </w:r>
            <w:r w:rsidR="008B0B66" w:rsidRPr="008B0B66">
              <w:rPr>
                <w:rFonts w:ascii="Arial" w:hAnsi="Arial" w:cs="Arial"/>
                <w:sz w:val="16"/>
                <w:szCs w:val="16"/>
              </w:rPr>
              <w:t>13.09.2019 № 1619</w:t>
            </w:r>
            <w:r w:rsidR="00F0433E" w:rsidRPr="008B0B66">
              <w:rPr>
                <w:rFonts w:ascii="Arial" w:hAnsi="Arial" w:cs="Arial"/>
                <w:sz w:val="16"/>
                <w:szCs w:val="16"/>
              </w:rPr>
              <w:t xml:space="preserve"> «</w:t>
            </w:r>
            <w:r w:rsidR="008B0B66" w:rsidRPr="008B0B66">
              <w:rPr>
                <w:rFonts w:ascii="Arial" w:hAnsi="Arial" w:cs="Arial"/>
                <w:sz w:val="16"/>
                <w:szCs w:val="16"/>
              </w:rPr>
              <w:t>О создании комиссии по обследованию жилых помещ</w:t>
            </w:r>
            <w:r w:rsidR="008B0B66" w:rsidRPr="008B0B66">
              <w:rPr>
                <w:rFonts w:ascii="Arial" w:hAnsi="Arial" w:cs="Arial"/>
                <w:sz w:val="16"/>
                <w:szCs w:val="16"/>
              </w:rPr>
              <w:t>е</w:t>
            </w:r>
            <w:r w:rsidR="008B0B66" w:rsidRPr="008B0B66">
              <w:rPr>
                <w:rFonts w:ascii="Arial" w:hAnsi="Arial" w:cs="Arial"/>
                <w:sz w:val="16"/>
                <w:szCs w:val="16"/>
              </w:rPr>
              <w:t>ний</w:t>
            </w:r>
            <w:r w:rsidR="00F0433E" w:rsidRPr="008B0B66">
              <w:rPr>
                <w:rFonts w:ascii="Arial" w:hAnsi="Arial" w:cs="Arial"/>
                <w:sz w:val="16"/>
                <w:szCs w:val="16"/>
              </w:rPr>
              <w:t>»……………………………………………………………………………………………………………………………………………</w:t>
            </w:r>
            <w:r w:rsidR="008B0B66">
              <w:rPr>
                <w:rFonts w:ascii="Arial" w:hAnsi="Arial" w:cs="Arial"/>
                <w:sz w:val="16"/>
                <w:szCs w:val="16"/>
              </w:rPr>
              <w:t>………………….</w:t>
            </w:r>
          </w:p>
        </w:tc>
        <w:tc>
          <w:tcPr>
            <w:tcW w:w="709" w:type="dxa"/>
          </w:tcPr>
          <w:p w:rsidR="00394669" w:rsidRPr="00660E5D" w:rsidRDefault="00326271" w:rsidP="00286EDD">
            <w:pPr>
              <w:jc w:val="center"/>
              <w:rPr>
                <w:rFonts w:ascii="Arial" w:hAnsi="Arial" w:cs="Arial"/>
                <w:sz w:val="16"/>
                <w:szCs w:val="16"/>
              </w:rPr>
            </w:pPr>
            <w:r>
              <w:rPr>
                <w:rFonts w:ascii="Arial" w:hAnsi="Arial" w:cs="Arial"/>
                <w:sz w:val="16"/>
                <w:szCs w:val="16"/>
              </w:rPr>
              <w:t>1</w:t>
            </w:r>
          </w:p>
        </w:tc>
      </w:tr>
      <w:tr w:rsidR="00BD07E0" w:rsidRPr="0010166B">
        <w:tc>
          <w:tcPr>
            <w:tcW w:w="10933" w:type="dxa"/>
          </w:tcPr>
          <w:p w:rsidR="00BD07E0" w:rsidRPr="00413178" w:rsidRDefault="00BD07E0" w:rsidP="00413178">
            <w:pPr>
              <w:jc w:val="both"/>
            </w:pPr>
            <w:r w:rsidRPr="00413178">
              <w:rPr>
                <w:rFonts w:ascii="Arial" w:hAnsi="Arial" w:cs="Arial"/>
                <w:sz w:val="16"/>
                <w:szCs w:val="16"/>
              </w:rPr>
              <w:t>Постановление Администрации Валдайского муниципаль</w:t>
            </w:r>
            <w:r w:rsidR="001A7F06" w:rsidRPr="00413178">
              <w:rPr>
                <w:rFonts w:ascii="Arial" w:hAnsi="Arial" w:cs="Arial"/>
                <w:sz w:val="16"/>
                <w:szCs w:val="16"/>
              </w:rPr>
              <w:t xml:space="preserve">ного района от </w:t>
            </w:r>
            <w:r w:rsidR="00413178" w:rsidRPr="00413178">
              <w:rPr>
                <w:rFonts w:ascii="Arial" w:hAnsi="Arial" w:cs="Arial"/>
                <w:sz w:val="16"/>
                <w:szCs w:val="16"/>
              </w:rPr>
              <w:t>16.09.2019 № 1623</w:t>
            </w:r>
            <w:r w:rsidR="00F0433E" w:rsidRPr="00413178">
              <w:rPr>
                <w:rFonts w:ascii="Arial" w:hAnsi="Arial" w:cs="Arial"/>
                <w:sz w:val="16"/>
                <w:szCs w:val="16"/>
              </w:rPr>
              <w:t xml:space="preserve"> «</w:t>
            </w:r>
            <w:r w:rsidR="00413178" w:rsidRPr="00413178">
              <w:rPr>
                <w:rFonts w:ascii="Arial" w:hAnsi="Arial" w:cs="Arial"/>
                <w:sz w:val="16"/>
                <w:szCs w:val="16"/>
              </w:rPr>
              <w:t>Об утверждении Положения о проведении мун</w:t>
            </w:r>
            <w:r w:rsidR="00413178" w:rsidRPr="00413178">
              <w:rPr>
                <w:rFonts w:ascii="Arial" w:hAnsi="Arial" w:cs="Arial"/>
                <w:sz w:val="16"/>
                <w:szCs w:val="16"/>
              </w:rPr>
              <w:t>и</w:t>
            </w:r>
            <w:r w:rsidR="00413178" w:rsidRPr="00413178">
              <w:rPr>
                <w:rFonts w:ascii="Arial" w:hAnsi="Arial" w:cs="Arial"/>
                <w:sz w:val="16"/>
                <w:szCs w:val="16"/>
              </w:rPr>
              <w:t>ципального конкурса фотографий «Валдай – вся Россия знай!»</w:t>
            </w:r>
            <w:r w:rsidR="00681098" w:rsidRPr="00413178">
              <w:rPr>
                <w:rFonts w:ascii="Arial" w:hAnsi="Arial" w:cs="Arial"/>
                <w:sz w:val="16"/>
                <w:szCs w:val="16"/>
              </w:rPr>
              <w:t>……………………</w:t>
            </w:r>
            <w:r w:rsidR="00326271" w:rsidRPr="00413178">
              <w:rPr>
                <w:rFonts w:ascii="Arial" w:hAnsi="Arial" w:cs="Arial"/>
                <w:sz w:val="16"/>
                <w:szCs w:val="16"/>
              </w:rPr>
              <w:t>…………………………………………………………………………</w:t>
            </w:r>
          </w:p>
        </w:tc>
        <w:tc>
          <w:tcPr>
            <w:tcW w:w="709" w:type="dxa"/>
          </w:tcPr>
          <w:p w:rsidR="00BD07E0" w:rsidRPr="00660E5D" w:rsidRDefault="00326271" w:rsidP="00286EDD">
            <w:pPr>
              <w:jc w:val="center"/>
              <w:rPr>
                <w:rFonts w:ascii="Arial" w:hAnsi="Arial" w:cs="Arial"/>
                <w:sz w:val="16"/>
                <w:szCs w:val="16"/>
              </w:rPr>
            </w:pPr>
            <w:r>
              <w:rPr>
                <w:rFonts w:ascii="Arial" w:hAnsi="Arial" w:cs="Arial"/>
                <w:sz w:val="16"/>
                <w:szCs w:val="16"/>
              </w:rPr>
              <w:t>1</w:t>
            </w:r>
            <w:r w:rsidR="00413178">
              <w:rPr>
                <w:rFonts w:ascii="Arial" w:hAnsi="Arial" w:cs="Arial"/>
                <w:sz w:val="16"/>
                <w:szCs w:val="16"/>
              </w:rPr>
              <w:t>-3</w:t>
            </w:r>
          </w:p>
        </w:tc>
      </w:tr>
      <w:tr w:rsidR="00BD07E0" w:rsidRPr="0010166B">
        <w:tc>
          <w:tcPr>
            <w:tcW w:w="10933" w:type="dxa"/>
          </w:tcPr>
          <w:p w:rsidR="00BD07E0" w:rsidRPr="00FD2CE6" w:rsidRDefault="00BD07E0" w:rsidP="00D46F0A">
            <w:pPr>
              <w:pStyle w:val="aff0"/>
              <w:jc w:val="both"/>
              <w:rPr>
                <w:b/>
              </w:rPr>
            </w:pPr>
            <w:r w:rsidRPr="00D46F0A">
              <w:rPr>
                <w:rFonts w:ascii="Arial" w:hAnsi="Arial" w:cs="Arial"/>
                <w:sz w:val="16"/>
                <w:szCs w:val="16"/>
              </w:rPr>
              <w:t>Постановление Администрации Валдайс</w:t>
            </w:r>
            <w:r w:rsidR="00897822" w:rsidRPr="00D46F0A">
              <w:rPr>
                <w:rFonts w:ascii="Arial" w:hAnsi="Arial" w:cs="Arial"/>
                <w:sz w:val="16"/>
                <w:szCs w:val="16"/>
              </w:rPr>
              <w:t xml:space="preserve">кого муниципального района от </w:t>
            </w:r>
            <w:r w:rsidR="00D46F0A" w:rsidRPr="00D46F0A">
              <w:rPr>
                <w:rFonts w:ascii="Arial" w:hAnsi="Arial" w:cs="Arial"/>
                <w:sz w:val="16"/>
                <w:szCs w:val="16"/>
              </w:rPr>
              <w:t>17.09.2019 № 1634</w:t>
            </w:r>
            <w:r w:rsidR="00FD2CE6" w:rsidRPr="00D46F0A">
              <w:rPr>
                <w:rFonts w:ascii="Arial" w:hAnsi="Arial" w:cs="Arial"/>
                <w:sz w:val="16"/>
                <w:szCs w:val="16"/>
              </w:rPr>
              <w:t xml:space="preserve"> «</w:t>
            </w:r>
            <w:r w:rsidR="00D46F0A" w:rsidRPr="00D46F0A">
              <w:rPr>
                <w:rFonts w:ascii="Arial" w:hAnsi="Arial" w:cs="Arial"/>
                <w:sz w:val="16"/>
                <w:szCs w:val="16"/>
              </w:rPr>
              <w:t>О внесении изменений в муниципальную пр</w:t>
            </w:r>
            <w:r w:rsidR="00D46F0A" w:rsidRPr="00D46F0A">
              <w:rPr>
                <w:rFonts w:ascii="Arial" w:hAnsi="Arial" w:cs="Arial"/>
                <w:sz w:val="16"/>
                <w:szCs w:val="16"/>
              </w:rPr>
              <w:t>о</w:t>
            </w:r>
            <w:r w:rsidR="00D46F0A" w:rsidRPr="00D46F0A">
              <w:rPr>
                <w:rFonts w:ascii="Arial" w:hAnsi="Arial" w:cs="Arial"/>
                <w:sz w:val="16"/>
                <w:szCs w:val="16"/>
              </w:rPr>
              <w:t>грамму «Развитие физической культуры и спорта в Валдайском муниципальном районе на 2016-2021 г</w:t>
            </w:r>
            <w:r w:rsidR="00D46F0A" w:rsidRPr="00D46F0A">
              <w:rPr>
                <w:rFonts w:ascii="Arial" w:hAnsi="Arial" w:cs="Arial"/>
                <w:sz w:val="16"/>
                <w:szCs w:val="16"/>
              </w:rPr>
              <w:t>о</w:t>
            </w:r>
            <w:r w:rsidR="00D46F0A" w:rsidRPr="00D46F0A">
              <w:rPr>
                <w:rFonts w:ascii="Arial" w:hAnsi="Arial" w:cs="Arial"/>
                <w:sz w:val="16"/>
                <w:szCs w:val="16"/>
              </w:rPr>
              <w:t>ды»</w:t>
            </w:r>
            <w:r w:rsidR="00FD2CE6" w:rsidRPr="00D46F0A">
              <w:rPr>
                <w:rFonts w:ascii="Arial" w:hAnsi="Arial" w:cs="Arial"/>
                <w:sz w:val="16"/>
                <w:szCs w:val="16"/>
              </w:rPr>
              <w:t>…………………………………………</w:t>
            </w:r>
          </w:p>
        </w:tc>
        <w:tc>
          <w:tcPr>
            <w:tcW w:w="709" w:type="dxa"/>
          </w:tcPr>
          <w:p w:rsidR="00BD07E0" w:rsidRDefault="00D46F0A" w:rsidP="00286EDD">
            <w:pPr>
              <w:jc w:val="center"/>
              <w:rPr>
                <w:rFonts w:ascii="Arial" w:hAnsi="Arial" w:cs="Arial"/>
                <w:sz w:val="16"/>
                <w:szCs w:val="16"/>
              </w:rPr>
            </w:pPr>
            <w:r>
              <w:rPr>
                <w:rFonts w:ascii="Arial" w:hAnsi="Arial" w:cs="Arial"/>
                <w:sz w:val="16"/>
                <w:szCs w:val="16"/>
              </w:rPr>
              <w:t>3-</w:t>
            </w:r>
            <w:r w:rsidR="00EA1406">
              <w:rPr>
                <w:rFonts w:ascii="Arial" w:hAnsi="Arial" w:cs="Arial"/>
                <w:sz w:val="16"/>
                <w:szCs w:val="16"/>
              </w:rPr>
              <w:t>4</w:t>
            </w:r>
          </w:p>
        </w:tc>
      </w:tr>
      <w:tr w:rsidR="00897822" w:rsidRPr="0010166B">
        <w:tc>
          <w:tcPr>
            <w:tcW w:w="10933" w:type="dxa"/>
          </w:tcPr>
          <w:p w:rsidR="00897822" w:rsidRPr="00E703BA" w:rsidRDefault="002F617F" w:rsidP="00CE28E4">
            <w:pPr>
              <w:jc w:val="both"/>
              <w:rPr>
                <w:sz w:val="16"/>
                <w:szCs w:val="16"/>
              </w:rPr>
            </w:pPr>
            <w:r w:rsidRPr="00CE28E4">
              <w:rPr>
                <w:rFonts w:ascii="Arial" w:hAnsi="Arial" w:cs="Arial"/>
                <w:sz w:val="16"/>
                <w:szCs w:val="16"/>
              </w:rPr>
              <w:t xml:space="preserve">Постановление Администрации Валдайского муниципального района </w:t>
            </w:r>
            <w:r w:rsidR="00DD4EFB" w:rsidRPr="00CE28E4">
              <w:rPr>
                <w:rFonts w:ascii="Arial" w:hAnsi="Arial" w:cs="Arial"/>
                <w:sz w:val="16"/>
                <w:szCs w:val="16"/>
              </w:rPr>
              <w:t>от</w:t>
            </w:r>
            <w:r w:rsidR="00CE28E4" w:rsidRPr="00CE28E4">
              <w:rPr>
                <w:rFonts w:ascii="Arial" w:hAnsi="Arial" w:cs="Arial"/>
                <w:sz w:val="16"/>
                <w:szCs w:val="16"/>
              </w:rPr>
              <w:t xml:space="preserve"> 18.09</w:t>
            </w:r>
            <w:r w:rsidR="006D7A84" w:rsidRPr="00CE28E4">
              <w:rPr>
                <w:rFonts w:ascii="Arial" w:hAnsi="Arial" w:cs="Arial"/>
                <w:sz w:val="16"/>
                <w:szCs w:val="16"/>
              </w:rPr>
              <w:t xml:space="preserve">.2019 </w:t>
            </w:r>
            <w:r w:rsidR="008B2B2B" w:rsidRPr="00CE28E4">
              <w:rPr>
                <w:rFonts w:ascii="Arial" w:hAnsi="Arial" w:cs="Arial"/>
                <w:sz w:val="16"/>
                <w:szCs w:val="16"/>
              </w:rPr>
              <w:t>№</w:t>
            </w:r>
            <w:r w:rsidR="00CE28E4" w:rsidRPr="00CE28E4">
              <w:rPr>
                <w:rFonts w:ascii="Arial" w:hAnsi="Arial" w:cs="Arial"/>
                <w:sz w:val="16"/>
                <w:szCs w:val="16"/>
              </w:rPr>
              <w:t xml:space="preserve"> 1652</w:t>
            </w:r>
            <w:r w:rsidR="006D7A84" w:rsidRPr="00CE28E4">
              <w:rPr>
                <w:rFonts w:ascii="Arial" w:hAnsi="Arial" w:cs="Arial"/>
                <w:sz w:val="16"/>
                <w:szCs w:val="16"/>
              </w:rPr>
              <w:t xml:space="preserve"> «</w:t>
            </w:r>
            <w:r w:rsidR="00CE28E4" w:rsidRPr="00CE28E4">
              <w:rPr>
                <w:rFonts w:ascii="Arial" w:hAnsi="Arial" w:cs="Arial"/>
                <w:sz w:val="16"/>
                <w:szCs w:val="16"/>
              </w:rPr>
              <w:t>О признании утратившим силу  постановл</w:t>
            </w:r>
            <w:r w:rsidR="00CE28E4" w:rsidRPr="00CE28E4">
              <w:rPr>
                <w:rFonts w:ascii="Arial" w:hAnsi="Arial" w:cs="Arial"/>
                <w:sz w:val="16"/>
                <w:szCs w:val="16"/>
              </w:rPr>
              <w:t>е</w:t>
            </w:r>
            <w:r w:rsidR="00CE28E4" w:rsidRPr="00CE28E4">
              <w:rPr>
                <w:rFonts w:ascii="Arial" w:hAnsi="Arial" w:cs="Arial"/>
                <w:sz w:val="16"/>
                <w:szCs w:val="16"/>
              </w:rPr>
              <w:t>ния Администрации Валдайского</w:t>
            </w:r>
            <w:r w:rsidR="00CE28E4">
              <w:rPr>
                <w:rFonts w:ascii="Arial" w:hAnsi="Arial" w:cs="Arial"/>
                <w:sz w:val="16"/>
                <w:szCs w:val="16"/>
              </w:rPr>
              <w:t xml:space="preserve"> </w:t>
            </w:r>
            <w:r w:rsidR="00CE28E4" w:rsidRPr="00CE28E4">
              <w:rPr>
                <w:rFonts w:ascii="Arial" w:hAnsi="Arial" w:cs="Arial"/>
                <w:sz w:val="16"/>
                <w:szCs w:val="16"/>
              </w:rPr>
              <w:t>муниципального района от 15.07.2015 № 1099</w:t>
            </w:r>
            <w:r w:rsidR="006D7A84" w:rsidRPr="00CE28E4">
              <w:rPr>
                <w:rFonts w:ascii="Arial" w:hAnsi="Arial" w:cs="Arial"/>
                <w:sz w:val="16"/>
                <w:szCs w:val="16"/>
              </w:rPr>
              <w:t>»</w:t>
            </w:r>
            <w:r w:rsidR="008B2B2B" w:rsidRPr="00CE28E4">
              <w:rPr>
                <w:rFonts w:ascii="Arial" w:hAnsi="Arial" w:cs="Arial"/>
                <w:sz w:val="16"/>
                <w:szCs w:val="16"/>
              </w:rPr>
              <w:t>…………………</w:t>
            </w:r>
            <w:r w:rsidR="00E703BA" w:rsidRPr="00CE28E4">
              <w:rPr>
                <w:rFonts w:ascii="Arial" w:hAnsi="Arial" w:cs="Arial"/>
                <w:sz w:val="16"/>
                <w:szCs w:val="16"/>
              </w:rPr>
              <w:t>…</w:t>
            </w:r>
            <w:r w:rsidR="00CE28E4">
              <w:rPr>
                <w:rFonts w:ascii="Arial" w:hAnsi="Arial" w:cs="Arial"/>
                <w:sz w:val="16"/>
                <w:szCs w:val="16"/>
              </w:rPr>
              <w:t>………………………………………………………….</w:t>
            </w:r>
          </w:p>
        </w:tc>
        <w:tc>
          <w:tcPr>
            <w:tcW w:w="709" w:type="dxa"/>
          </w:tcPr>
          <w:p w:rsidR="00897822" w:rsidRDefault="00CE28E4" w:rsidP="00286EDD">
            <w:pPr>
              <w:jc w:val="center"/>
              <w:rPr>
                <w:rFonts w:ascii="Arial" w:hAnsi="Arial" w:cs="Arial"/>
                <w:sz w:val="16"/>
                <w:szCs w:val="16"/>
              </w:rPr>
            </w:pPr>
            <w:r>
              <w:rPr>
                <w:rFonts w:ascii="Arial" w:hAnsi="Arial" w:cs="Arial"/>
                <w:sz w:val="16"/>
                <w:szCs w:val="16"/>
              </w:rPr>
              <w:t>4</w:t>
            </w:r>
          </w:p>
        </w:tc>
      </w:tr>
      <w:tr w:rsidR="00B80BDF" w:rsidRPr="0010166B">
        <w:tc>
          <w:tcPr>
            <w:tcW w:w="10933" w:type="dxa"/>
          </w:tcPr>
          <w:p w:rsidR="00B80BDF" w:rsidRPr="00CE28E4" w:rsidRDefault="00B80BDF" w:rsidP="00B80BDF">
            <w:pPr>
              <w:jc w:val="both"/>
              <w:rPr>
                <w:rFonts w:ascii="Arial" w:hAnsi="Arial" w:cs="Arial"/>
                <w:sz w:val="16"/>
                <w:szCs w:val="16"/>
              </w:rPr>
            </w:pPr>
            <w:r w:rsidRPr="00B80BDF">
              <w:rPr>
                <w:rFonts w:ascii="Arial" w:hAnsi="Arial" w:cs="Arial"/>
                <w:sz w:val="16"/>
                <w:szCs w:val="16"/>
              </w:rPr>
              <w:t>Постановление Администрации Валдайского муниципального района от 18.09.2019 № 1653 «О внесении изменения в постановление Адм</w:t>
            </w:r>
            <w:r w:rsidRPr="00B80BDF">
              <w:rPr>
                <w:rFonts w:ascii="Arial" w:hAnsi="Arial" w:cs="Arial"/>
                <w:sz w:val="16"/>
                <w:szCs w:val="16"/>
              </w:rPr>
              <w:t>и</w:t>
            </w:r>
            <w:r w:rsidRPr="00B80BDF">
              <w:rPr>
                <w:rFonts w:ascii="Arial" w:hAnsi="Arial" w:cs="Arial"/>
                <w:sz w:val="16"/>
                <w:szCs w:val="16"/>
              </w:rPr>
              <w:t>нистрации Валдайского муниципального района от 19.07.2018 № 1096»</w:t>
            </w:r>
            <w:r>
              <w:rPr>
                <w:rFonts w:ascii="Arial" w:hAnsi="Arial" w:cs="Arial"/>
                <w:sz w:val="16"/>
                <w:szCs w:val="16"/>
              </w:rPr>
              <w:t>………………………………………………………………………………………</w:t>
            </w:r>
          </w:p>
        </w:tc>
        <w:tc>
          <w:tcPr>
            <w:tcW w:w="709" w:type="dxa"/>
          </w:tcPr>
          <w:p w:rsidR="00B80BDF" w:rsidRDefault="00B80BDF" w:rsidP="00286EDD">
            <w:pPr>
              <w:jc w:val="center"/>
              <w:rPr>
                <w:rFonts w:ascii="Arial" w:hAnsi="Arial" w:cs="Arial"/>
                <w:sz w:val="16"/>
                <w:szCs w:val="16"/>
              </w:rPr>
            </w:pPr>
            <w:r>
              <w:rPr>
                <w:rFonts w:ascii="Arial" w:hAnsi="Arial" w:cs="Arial"/>
                <w:sz w:val="16"/>
                <w:szCs w:val="16"/>
              </w:rPr>
              <w:t>4-5</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3E5DA1">
        <w:rPr>
          <w:rFonts w:ascii="Arial" w:hAnsi="Arial" w:cs="Arial"/>
          <w:sz w:val="12"/>
          <w:szCs w:val="12"/>
        </w:rPr>
        <w:t>43</w:t>
      </w:r>
      <w:r w:rsidR="00FF06EC">
        <w:rPr>
          <w:rFonts w:ascii="Arial" w:hAnsi="Arial" w:cs="Arial"/>
          <w:sz w:val="12"/>
          <w:szCs w:val="12"/>
        </w:rPr>
        <w:t xml:space="preserve"> </w:t>
      </w:r>
      <w:r w:rsidRPr="006F48AD">
        <w:rPr>
          <w:rFonts w:ascii="Arial" w:hAnsi="Arial" w:cs="Arial"/>
          <w:sz w:val="12"/>
          <w:szCs w:val="12"/>
        </w:rPr>
        <w:t>(</w:t>
      </w:r>
      <w:r w:rsidR="003E5DA1">
        <w:rPr>
          <w:rFonts w:ascii="Arial" w:hAnsi="Arial" w:cs="Arial"/>
          <w:sz w:val="12"/>
          <w:szCs w:val="12"/>
        </w:rPr>
        <w:t>327</w:t>
      </w:r>
      <w:r w:rsidRPr="006F48AD">
        <w:rPr>
          <w:rFonts w:ascii="Arial" w:hAnsi="Arial" w:cs="Arial"/>
          <w:sz w:val="12"/>
          <w:szCs w:val="12"/>
        </w:rPr>
        <w:t>) от</w:t>
      </w:r>
      <w:r w:rsidR="00B81B39">
        <w:rPr>
          <w:rFonts w:ascii="Arial" w:hAnsi="Arial" w:cs="Arial"/>
          <w:sz w:val="12"/>
          <w:szCs w:val="12"/>
        </w:rPr>
        <w:t xml:space="preserve"> </w:t>
      </w:r>
      <w:r w:rsidR="003E5DA1">
        <w:rPr>
          <w:rFonts w:ascii="Arial" w:hAnsi="Arial" w:cs="Arial"/>
          <w:sz w:val="12"/>
          <w:szCs w:val="12"/>
        </w:rPr>
        <w:t>2</w:t>
      </w:r>
      <w:r w:rsidR="00E703BA">
        <w:rPr>
          <w:rFonts w:ascii="Arial" w:hAnsi="Arial" w:cs="Arial"/>
          <w:sz w:val="12"/>
          <w:szCs w:val="12"/>
        </w:rPr>
        <w:t>0</w:t>
      </w:r>
      <w:r w:rsidR="000A4C60">
        <w:rPr>
          <w:rFonts w:ascii="Arial" w:hAnsi="Arial" w:cs="Arial"/>
          <w:sz w:val="12"/>
          <w:szCs w:val="12"/>
        </w:rPr>
        <w:t>.</w:t>
      </w:r>
      <w:r w:rsidR="00DF537D">
        <w:rPr>
          <w:rFonts w:ascii="Arial" w:hAnsi="Arial" w:cs="Arial"/>
          <w:sz w:val="12"/>
          <w:szCs w:val="12"/>
        </w:rPr>
        <w:t>0</w:t>
      </w:r>
      <w:r w:rsidR="003E5DA1">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35F24">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2"/>
      <w:headerReference w:type="default" r:id="rId13"/>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CE5" w:rsidRDefault="004A5CE5">
      <w:r>
        <w:separator/>
      </w:r>
    </w:p>
  </w:endnote>
  <w:endnote w:type="continuationSeparator" w:id="0">
    <w:p w:rsidR="004A5CE5" w:rsidRDefault="004A5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CE5" w:rsidRDefault="004A5CE5">
      <w:r>
        <w:separator/>
      </w:r>
    </w:p>
  </w:footnote>
  <w:footnote w:type="continuationSeparator" w:id="0">
    <w:p w:rsidR="004A5CE5" w:rsidRDefault="004A5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6AF" w:rsidRPr="00E65CCB" w:rsidRDefault="003016AF">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D1C5C">
      <w:rPr>
        <w:noProof/>
        <w:sz w:val="12"/>
        <w:szCs w:val="12"/>
      </w:rPr>
      <w:t>2</w:t>
    </w:r>
    <w:r w:rsidRPr="00E65CCB">
      <w:rPr>
        <w:sz w:val="12"/>
        <w:szCs w:val="12"/>
      </w:rPr>
      <w:fldChar w:fldCharType="end"/>
    </w:r>
  </w:p>
  <w:p w:rsidR="003016AF" w:rsidRDefault="003016AF"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6AF" w:rsidRPr="008F785E" w:rsidRDefault="003016AF"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D1C5C">
      <w:rPr>
        <w:noProof/>
        <w:sz w:val="12"/>
        <w:szCs w:val="12"/>
      </w:rPr>
      <w:t>3</w:t>
    </w:r>
    <w:r w:rsidRPr="008F785E">
      <w:rPr>
        <w:sz w:val="12"/>
        <w:szCs w:val="12"/>
      </w:rPr>
      <w:fldChar w:fldCharType="end"/>
    </w:r>
  </w:p>
  <w:p w:rsidR="003016AF" w:rsidRDefault="003016A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6">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2">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9"/>
  </w:num>
  <w:num w:numId="3">
    <w:abstractNumId w:val="8"/>
  </w:num>
  <w:num w:numId="4">
    <w:abstractNumId w:val="10"/>
  </w:num>
  <w:num w:numId="5">
    <w:abstractNumId w:val="41"/>
  </w:num>
  <w:num w:numId="6">
    <w:abstractNumId w:val="6"/>
  </w:num>
  <w:num w:numId="7">
    <w:abstractNumId w:val="45"/>
  </w:num>
  <w:num w:numId="8">
    <w:abstractNumId w:val="25"/>
  </w:num>
  <w:num w:numId="9">
    <w:abstractNumId w:val="14"/>
  </w:num>
  <w:num w:numId="10">
    <w:abstractNumId w:val="5"/>
  </w:num>
  <w:num w:numId="11">
    <w:abstractNumId w:val="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2"/>
  </w:num>
  <w:num w:numId="15">
    <w:abstractNumId w:val="20"/>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0"/>
  </w:num>
  <w:num w:numId="31">
    <w:abstractNumId w:val="3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5"/>
  </w:num>
  <w:num w:numId="35">
    <w:abstractNumId w:val="0"/>
  </w:num>
  <w:num w:numId="36">
    <w:abstractNumId w:val="1"/>
  </w:num>
  <w:num w:numId="3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4"/>
  </w:num>
  <w:num w:numId="40">
    <w:abstractNumId w:val="28"/>
  </w:num>
  <w:num w:numId="41">
    <w:abstractNumId w:val="13"/>
  </w:num>
  <w:num w:numId="42">
    <w:abstractNumId w:val="46"/>
  </w:num>
  <w:num w:numId="43">
    <w:abstractNumId w:val="43"/>
  </w:num>
  <w:num w:numId="44">
    <w:abstractNumId w:val="3"/>
  </w:num>
  <w:num w:numId="45">
    <w:abstractNumId w:val="26"/>
  </w:num>
  <w:num w:numId="46">
    <w:abstractNumId w:val="16"/>
  </w:num>
  <w:num w:numId="47">
    <w:abstractNumId w:val="4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6318"/>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5CE5"/>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1C5C"/>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0BDF"/>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CC5"/>
    <w:rsid w:val="00EE5D18"/>
    <w:rsid w:val="00EE6E80"/>
    <w:rsid w:val="00EE7E4D"/>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8">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719242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club171924228" TargetMode="External"/><Relationship Id="rId4" Type="http://schemas.openxmlformats.org/officeDocument/2006/relationships/settings" Target="settings.xml"/><Relationship Id="rId9" Type="http://schemas.openxmlformats.org/officeDocument/2006/relationships/hyperlink" Target="https://vk.com/club1719242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2F46-F1E4-43BF-9426-330B6419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3436</Words>
  <Characters>19590</Characters>
  <Application>Microsoft Office Word</Application>
  <DocSecurity>0</DocSecurity>
  <Lines>163</Lines>
  <Paragraphs>45</Paragraphs>
  <ScaleCrop>false</ScaleCrop>
  <Company>SPecialiST RePack</Company>
  <LinksUpToDate>false</LinksUpToDate>
  <CharactersWithSpaces>22981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2019-09-20T07:44:00Z</dcterms:created>
  <dcterms:modified xsi:type="dcterms:W3CDTF">2019-09-20T07:44:00Z</dcterms:modified>
</cp:coreProperties>
</file>